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35CFB0A3" w:rsidR="0044217A" w:rsidRPr="00E54BE9" w:rsidRDefault="00437999" w:rsidP="008C051B">
      <w:pPr>
        <w:ind w:left="4536" w:firstLine="142"/>
        <w:jc w:val="right"/>
      </w:pPr>
      <w:r>
        <w:t>председател</w:t>
      </w:r>
      <w:r w:rsidR="00016DF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06F4C998" w:rsidR="0044217A" w:rsidRDefault="0044217A" w:rsidP="0044217A">
      <w:pPr>
        <w:ind w:left="5580"/>
        <w:jc w:val="right"/>
      </w:pPr>
      <w:r w:rsidRPr="00E54BE9">
        <w:t xml:space="preserve">_________________ </w:t>
      </w:r>
      <w:r w:rsidR="00016DF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591064D9" w:rsidR="0044217A" w:rsidRPr="009531E2" w:rsidRDefault="0044217A" w:rsidP="0044217A">
      <w:pPr>
        <w:tabs>
          <w:tab w:val="left" w:pos="540"/>
        </w:tabs>
        <w:jc w:val="center"/>
        <w:rPr>
          <w:b/>
        </w:rPr>
      </w:pPr>
      <w:r w:rsidRPr="00C73561">
        <w:rPr>
          <w:b/>
        </w:rPr>
        <w:t xml:space="preserve">ПРОТОКОЛ № </w:t>
      </w:r>
      <w:r w:rsidR="00C5776C">
        <w:rPr>
          <w:b/>
        </w:rPr>
        <w:t>5</w:t>
      </w:r>
      <w:r w:rsidR="0006141F">
        <w:rPr>
          <w:b/>
        </w:rPr>
        <w:t>9</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0E08E5F5" w:rsidR="0044217A" w:rsidRPr="00C73561" w:rsidRDefault="0006141F" w:rsidP="0044217A">
      <w:pPr>
        <w:tabs>
          <w:tab w:val="left" w:pos="8619"/>
        </w:tabs>
        <w:jc w:val="both"/>
      </w:pPr>
      <w:r>
        <w:t>23</w:t>
      </w:r>
      <w:r w:rsidR="00531827">
        <w:t>.</w:t>
      </w:r>
      <w:r w:rsidR="001E0EAA">
        <w:t>0</w:t>
      </w:r>
      <w:r w:rsidR="008C78D9">
        <w:t>9</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6FE272E8" w:rsidR="0044217A" w:rsidRPr="00840F08" w:rsidRDefault="0044217A" w:rsidP="0044217A">
      <w:pPr>
        <w:jc w:val="both"/>
        <w:rPr>
          <w:bCs/>
        </w:rPr>
      </w:pPr>
      <w:r w:rsidRPr="00840F08">
        <w:t xml:space="preserve">Председательствующий – </w:t>
      </w:r>
      <w:r w:rsidR="00016DF0" w:rsidRPr="00840F08">
        <w:rPr>
          <w:b/>
        </w:rPr>
        <w:t>Малюта Д.В.</w:t>
      </w:r>
    </w:p>
    <w:p w14:paraId="057CD1C7" w14:textId="571A2229" w:rsidR="0044217A" w:rsidRPr="00840F08" w:rsidRDefault="0044217A" w:rsidP="0044217A">
      <w:pPr>
        <w:jc w:val="both"/>
        <w:rPr>
          <w:b/>
          <w:bCs/>
        </w:rPr>
      </w:pPr>
      <w:r w:rsidRPr="00840F08">
        <w:t xml:space="preserve">Секретарь – </w:t>
      </w:r>
      <w:r w:rsidR="00184E77" w:rsidRPr="00840F08">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514E7BCA"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840F08" w:rsidRPr="00840F08">
        <w:rPr>
          <w:bCs/>
        </w:rPr>
        <w:t xml:space="preserve">Чурсина О.А., Зинченко М.В., </w:t>
      </w:r>
      <w:r w:rsidR="00531827" w:rsidRPr="00840F08">
        <w:rPr>
          <w:bCs/>
        </w:rPr>
        <w:t>Гусельщиков Э.Б</w:t>
      </w:r>
      <w:r w:rsidR="003F6F66" w:rsidRPr="00840F08">
        <w:rPr>
          <w:bCs/>
        </w:rPr>
        <w:t>.</w:t>
      </w:r>
      <w:r w:rsidR="00184E77" w:rsidRPr="00840F08">
        <w:rPr>
          <w:bCs/>
        </w:rPr>
        <w:t>, Игонин С.Е.</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3B759DA6"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7D2D27E6" w14:textId="5E2DDA85" w:rsidR="0085404B" w:rsidRDefault="0085404B" w:rsidP="0085404B">
      <w:pPr>
        <w:jc w:val="both"/>
        <w:rPr>
          <w:bCs/>
        </w:rPr>
      </w:pPr>
      <w:r w:rsidRPr="00531827">
        <w:rPr>
          <w:b/>
        </w:rPr>
        <w:t>Щеглов С.В.</w:t>
      </w:r>
      <w:r>
        <w:rPr>
          <w:bCs/>
        </w:rPr>
        <w:t xml:space="preserve"> – генеральный директор ОАО «АЭЭ»</w:t>
      </w:r>
      <w:r>
        <w:rPr>
          <w:bCs/>
        </w:rPr>
        <w:t>;</w:t>
      </w:r>
    </w:p>
    <w:p w14:paraId="55AFAE09" w14:textId="3271F2F8" w:rsidR="00C87CF1" w:rsidRPr="00840F08" w:rsidRDefault="0085404B" w:rsidP="001E0EAA">
      <w:pPr>
        <w:jc w:val="both"/>
        <w:rPr>
          <w:bCs/>
        </w:rPr>
      </w:pPr>
      <w:proofErr w:type="spellStart"/>
      <w:r>
        <w:rPr>
          <w:b/>
        </w:rPr>
        <w:t>Городова</w:t>
      </w:r>
      <w:proofErr w:type="spellEnd"/>
      <w:r>
        <w:rPr>
          <w:b/>
        </w:rPr>
        <w:t xml:space="preserve"> М.Б</w:t>
      </w:r>
      <w:r w:rsidR="00840F08" w:rsidRPr="00840F08">
        <w:rPr>
          <w:b/>
        </w:rPr>
        <w:t>.</w:t>
      </w:r>
      <w:r w:rsidR="00C87CF1" w:rsidRPr="00840F08">
        <w:rPr>
          <w:bCs/>
        </w:rPr>
        <w:t xml:space="preserve"> – </w:t>
      </w:r>
      <w:r w:rsidR="00840F08" w:rsidRPr="00840F08">
        <w:rPr>
          <w:bCs/>
        </w:rPr>
        <w:t>ведущий</w:t>
      </w:r>
      <w:r w:rsidR="00184E77" w:rsidRPr="00840F08">
        <w:rPr>
          <w:bCs/>
        </w:rPr>
        <w:t xml:space="preserve"> </w:t>
      </w:r>
      <w:r w:rsidR="00C87CF1" w:rsidRPr="00840F08">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6E7AEC86" w14:textId="77777777" w:rsidR="00845B58" w:rsidRPr="00845B58" w:rsidRDefault="00845B58" w:rsidP="002E4B86">
      <w:pPr>
        <w:ind w:firstLine="709"/>
        <w:jc w:val="both"/>
        <w:rPr>
          <w:bCs/>
        </w:rPr>
      </w:pPr>
    </w:p>
    <w:p w14:paraId="32D137D1" w14:textId="0264C234"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85404B" w:rsidRPr="00C841DB" w14:paraId="68AE8BA0" w14:textId="77777777" w:rsidTr="00A54AEA">
        <w:trPr>
          <w:trHeight w:val="322"/>
          <w:jc w:val="center"/>
        </w:trPr>
        <w:tc>
          <w:tcPr>
            <w:tcW w:w="360" w:type="dxa"/>
            <w:shd w:val="clear" w:color="auto" w:fill="auto"/>
            <w:vAlign w:val="center"/>
          </w:tcPr>
          <w:p w14:paraId="5D004DD5" w14:textId="2CE9FBA2" w:rsidR="0085404B" w:rsidRPr="00C841DB" w:rsidRDefault="0085404B" w:rsidP="0085404B">
            <w:pPr>
              <w:jc w:val="both"/>
            </w:pPr>
            <w:r>
              <w:rPr>
                <w:kern w:val="32"/>
              </w:rPr>
              <w:t>1</w:t>
            </w:r>
            <w:r w:rsidRPr="00D401B0">
              <w:rPr>
                <w:kern w:val="32"/>
              </w:rPr>
              <w:t>.</w:t>
            </w:r>
          </w:p>
        </w:tc>
        <w:tc>
          <w:tcPr>
            <w:tcW w:w="8994" w:type="dxa"/>
            <w:shd w:val="clear" w:color="auto" w:fill="auto"/>
          </w:tcPr>
          <w:p w14:paraId="6FB6C329" w14:textId="27674521" w:rsidR="0085404B" w:rsidRPr="00C841DB" w:rsidRDefault="0085404B" w:rsidP="0085404B">
            <w:pPr>
              <w:jc w:val="both"/>
              <w:rPr>
                <w:kern w:val="32"/>
              </w:rPr>
            </w:pPr>
            <w:r w:rsidRPr="00171D34">
              <w:rPr>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kern w:val="32"/>
              </w:rPr>
              <w:br/>
            </w:r>
            <w:r w:rsidRPr="00171D34">
              <w:rPr>
                <w:kern w:val="32"/>
              </w:rPr>
              <w:t>источников тепловой энергии, функционирующих в режиме</w:t>
            </w:r>
            <w:r>
              <w:rPr>
                <w:kern w:val="32"/>
              </w:rPr>
              <w:br/>
            </w:r>
            <w:r w:rsidRPr="00171D34">
              <w:rPr>
                <w:kern w:val="32"/>
              </w:rPr>
              <w:t>комбинированной выработки электрической и тепловой энергии</w:t>
            </w:r>
            <w:r>
              <w:rPr>
                <w:kern w:val="32"/>
              </w:rPr>
              <w:br/>
            </w:r>
            <w:r w:rsidRPr="00171D34">
              <w:rPr>
                <w:kern w:val="32"/>
              </w:rPr>
              <w:t>с установленной мощностью производства электрической энергии</w:t>
            </w:r>
            <w:r>
              <w:rPr>
                <w:kern w:val="32"/>
              </w:rPr>
              <w:t xml:space="preserve"> </w:t>
            </w:r>
            <w:r w:rsidRPr="00171D34">
              <w:rPr>
                <w:kern w:val="32"/>
              </w:rPr>
              <w:t>25 МВт</w:t>
            </w:r>
            <w:r>
              <w:rPr>
                <w:kern w:val="32"/>
              </w:rPr>
              <w:br/>
            </w:r>
            <w:r w:rsidRPr="00171D34">
              <w:rPr>
                <w:kern w:val="32"/>
              </w:rPr>
              <w:t>и более, на 2022 год</w:t>
            </w:r>
          </w:p>
        </w:tc>
      </w:tr>
      <w:tr w:rsidR="0085404B" w:rsidRPr="00C841DB" w14:paraId="07C2CE1C" w14:textId="77777777" w:rsidTr="00A54AEA">
        <w:trPr>
          <w:trHeight w:val="322"/>
          <w:jc w:val="center"/>
        </w:trPr>
        <w:tc>
          <w:tcPr>
            <w:tcW w:w="360" w:type="dxa"/>
            <w:shd w:val="clear" w:color="auto" w:fill="auto"/>
            <w:vAlign w:val="center"/>
          </w:tcPr>
          <w:p w14:paraId="4CE7EEF5" w14:textId="390E7944" w:rsidR="0085404B" w:rsidRPr="00C841DB" w:rsidRDefault="0085404B" w:rsidP="0085404B">
            <w:pPr>
              <w:jc w:val="both"/>
              <w:rPr>
                <w:kern w:val="32"/>
              </w:rPr>
            </w:pPr>
            <w:r>
              <w:rPr>
                <w:kern w:val="32"/>
              </w:rPr>
              <w:t>2.</w:t>
            </w:r>
          </w:p>
        </w:tc>
        <w:tc>
          <w:tcPr>
            <w:tcW w:w="8994" w:type="dxa"/>
            <w:shd w:val="clear" w:color="auto" w:fill="auto"/>
          </w:tcPr>
          <w:p w14:paraId="78C71022" w14:textId="7B4EE577" w:rsidR="0085404B" w:rsidRPr="00C841DB" w:rsidRDefault="0085404B" w:rsidP="0085404B">
            <w:pPr>
              <w:jc w:val="both"/>
              <w:rPr>
                <w:kern w:val="32"/>
              </w:rPr>
            </w:pPr>
            <w:r w:rsidRPr="00171D34">
              <w:rPr>
                <w:kern w:val="32"/>
              </w:rPr>
              <w:t>Об утверждении нормативов запасов топлива на источниках тепловой</w:t>
            </w:r>
            <w:r>
              <w:rPr>
                <w:kern w:val="32"/>
              </w:rPr>
              <w:br/>
            </w:r>
            <w:r w:rsidRPr="00171D34">
              <w:rPr>
                <w:kern w:val="32"/>
              </w:rPr>
              <w:t>энергии Кемеровской области - Кузбасса за исключением источников</w:t>
            </w:r>
            <w:r>
              <w:rPr>
                <w:kern w:val="32"/>
              </w:rPr>
              <w:br/>
            </w:r>
            <w:r w:rsidRPr="00171D34">
              <w:rPr>
                <w:kern w:val="32"/>
              </w:rPr>
              <w:t>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tc>
      </w:tr>
      <w:tr w:rsidR="0085404B" w:rsidRPr="00C841DB" w14:paraId="0658F53C" w14:textId="77777777" w:rsidTr="00A54AEA">
        <w:trPr>
          <w:trHeight w:val="322"/>
          <w:jc w:val="center"/>
        </w:trPr>
        <w:tc>
          <w:tcPr>
            <w:tcW w:w="360" w:type="dxa"/>
            <w:shd w:val="clear" w:color="auto" w:fill="auto"/>
            <w:vAlign w:val="center"/>
          </w:tcPr>
          <w:p w14:paraId="6806F294" w14:textId="7181DE35" w:rsidR="0085404B" w:rsidRPr="00C841DB" w:rsidRDefault="0085404B" w:rsidP="0085404B">
            <w:pPr>
              <w:jc w:val="both"/>
              <w:rPr>
                <w:kern w:val="32"/>
              </w:rPr>
            </w:pPr>
            <w:r>
              <w:rPr>
                <w:kern w:val="32"/>
              </w:rPr>
              <w:t>3.</w:t>
            </w:r>
          </w:p>
        </w:tc>
        <w:tc>
          <w:tcPr>
            <w:tcW w:w="8994" w:type="dxa"/>
            <w:shd w:val="clear" w:color="auto" w:fill="auto"/>
          </w:tcPr>
          <w:p w14:paraId="6D94F3C6" w14:textId="1E368A7F" w:rsidR="0085404B" w:rsidRPr="00C841DB" w:rsidRDefault="0085404B" w:rsidP="0085404B">
            <w:pPr>
              <w:jc w:val="both"/>
              <w:rPr>
                <w:kern w:val="32"/>
              </w:rPr>
            </w:pPr>
            <w:r w:rsidRPr="00171D34">
              <w:rPr>
                <w:kern w:val="32"/>
              </w:rPr>
              <w:t>О внесении изменений в постановление Региональной энергетической</w:t>
            </w:r>
            <w:r>
              <w:rPr>
                <w:kern w:val="32"/>
              </w:rPr>
              <w:br/>
            </w:r>
            <w:r w:rsidRPr="00171D34">
              <w:rPr>
                <w:kern w:val="32"/>
              </w:rPr>
              <w:t>комиссии Кузбасса от 23.07.2020 № 152 «Об установлении долгосрочных</w:t>
            </w:r>
            <w:r>
              <w:rPr>
                <w:kern w:val="32"/>
              </w:rPr>
              <w:br/>
            </w:r>
            <w:r w:rsidRPr="00171D34">
              <w:rPr>
                <w:kern w:val="32"/>
              </w:rPr>
              <w:t>тарифов ООО «</w:t>
            </w:r>
            <w:proofErr w:type="spellStart"/>
            <w:r w:rsidRPr="00171D34">
              <w:rPr>
                <w:kern w:val="32"/>
              </w:rPr>
              <w:t>ТеплоСнаб</w:t>
            </w:r>
            <w:proofErr w:type="spellEnd"/>
            <w:r w:rsidRPr="00171D34">
              <w:rPr>
                <w:kern w:val="32"/>
              </w:rPr>
              <w:t>» на тепловую энергию, реализуемую</w:t>
            </w:r>
            <w:r>
              <w:rPr>
                <w:kern w:val="32"/>
              </w:rPr>
              <w:br/>
            </w:r>
            <w:r w:rsidRPr="00171D34">
              <w:rPr>
                <w:kern w:val="32"/>
              </w:rPr>
              <w:t>на потребительском рынке г. Мариинска (Мариинского муниципального</w:t>
            </w:r>
            <w:r>
              <w:rPr>
                <w:kern w:val="32"/>
              </w:rPr>
              <w:br/>
            </w:r>
            <w:r w:rsidRPr="00171D34">
              <w:rPr>
                <w:kern w:val="32"/>
              </w:rPr>
              <w:t>района), на 2020-2029 годы», в части 2022 года</w:t>
            </w:r>
          </w:p>
        </w:tc>
      </w:tr>
      <w:tr w:rsidR="0085404B" w:rsidRPr="00C841DB" w14:paraId="24537E13" w14:textId="77777777" w:rsidTr="00A54AEA">
        <w:trPr>
          <w:trHeight w:val="322"/>
          <w:jc w:val="center"/>
        </w:trPr>
        <w:tc>
          <w:tcPr>
            <w:tcW w:w="360" w:type="dxa"/>
            <w:shd w:val="clear" w:color="auto" w:fill="auto"/>
            <w:vAlign w:val="center"/>
          </w:tcPr>
          <w:p w14:paraId="23C2C52B" w14:textId="203E0965" w:rsidR="0085404B" w:rsidRDefault="0085404B" w:rsidP="0085404B">
            <w:pPr>
              <w:jc w:val="both"/>
              <w:rPr>
                <w:kern w:val="32"/>
              </w:rPr>
            </w:pPr>
            <w:r>
              <w:rPr>
                <w:kern w:val="32"/>
              </w:rPr>
              <w:t>4.</w:t>
            </w:r>
          </w:p>
        </w:tc>
        <w:tc>
          <w:tcPr>
            <w:tcW w:w="8994" w:type="dxa"/>
            <w:shd w:val="clear" w:color="auto" w:fill="auto"/>
          </w:tcPr>
          <w:p w14:paraId="0212BFC4" w14:textId="06FB3998" w:rsidR="0085404B" w:rsidRPr="00C841DB" w:rsidRDefault="0085404B" w:rsidP="0085404B">
            <w:pPr>
              <w:jc w:val="both"/>
              <w:rPr>
                <w:kern w:val="32"/>
              </w:rPr>
            </w:pPr>
            <w:r w:rsidRPr="00171D34">
              <w:rPr>
                <w:kern w:val="32"/>
              </w:rPr>
              <w:t>О внесении изменений в постановление Региональной энергетической</w:t>
            </w:r>
            <w:r>
              <w:rPr>
                <w:kern w:val="32"/>
              </w:rPr>
              <w:br/>
            </w:r>
            <w:r w:rsidRPr="00171D34">
              <w:rPr>
                <w:kern w:val="32"/>
              </w:rPr>
              <w:t>комиссии Кузбасса от 23.07.2020 № 153 «Об установлении долгосрочных</w:t>
            </w:r>
            <w:r>
              <w:rPr>
                <w:kern w:val="32"/>
              </w:rPr>
              <w:br/>
            </w:r>
            <w:r w:rsidRPr="00171D34">
              <w:rPr>
                <w:kern w:val="32"/>
              </w:rPr>
              <w:t>тарифов на теплоноситель, реализуемый ООО «</w:t>
            </w:r>
            <w:proofErr w:type="spellStart"/>
            <w:r w:rsidRPr="00171D34">
              <w:rPr>
                <w:kern w:val="32"/>
              </w:rPr>
              <w:t>ТеплоСнаб</w:t>
            </w:r>
            <w:proofErr w:type="spellEnd"/>
            <w:r w:rsidRPr="00171D34">
              <w:rPr>
                <w:kern w:val="32"/>
              </w:rPr>
              <w:t>»</w:t>
            </w:r>
            <w:r>
              <w:rPr>
                <w:kern w:val="32"/>
              </w:rPr>
              <w:br/>
            </w:r>
            <w:r w:rsidRPr="00171D34">
              <w:rPr>
                <w:kern w:val="32"/>
              </w:rPr>
              <w:lastRenderedPageBreak/>
              <w:t>на потребительском рынке г. Мариинска (Мариинского муниципального</w:t>
            </w:r>
            <w:r>
              <w:rPr>
                <w:kern w:val="32"/>
              </w:rPr>
              <w:br/>
            </w:r>
            <w:r w:rsidRPr="00171D34">
              <w:rPr>
                <w:kern w:val="32"/>
              </w:rPr>
              <w:t>района), на 2020-2029 годы» в части 2022 года</w:t>
            </w:r>
          </w:p>
        </w:tc>
      </w:tr>
      <w:tr w:rsidR="0085404B" w:rsidRPr="00C841DB" w14:paraId="3B8020A9" w14:textId="77777777" w:rsidTr="00A54AEA">
        <w:trPr>
          <w:trHeight w:val="322"/>
          <w:jc w:val="center"/>
        </w:trPr>
        <w:tc>
          <w:tcPr>
            <w:tcW w:w="360" w:type="dxa"/>
            <w:shd w:val="clear" w:color="auto" w:fill="auto"/>
            <w:vAlign w:val="center"/>
          </w:tcPr>
          <w:p w14:paraId="2679043D" w14:textId="33CC903F" w:rsidR="0085404B" w:rsidRDefault="0085404B" w:rsidP="0085404B">
            <w:pPr>
              <w:jc w:val="both"/>
              <w:rPr>
                <w:kern w:val="32"/>
              </w:rPr>
            </w:pPr>
            <w:r>
              <w:rPr>
                <w:kern w:val="32"/>
              </w:rPr>
              <w:lastRenderedPageBreak/>
              <w:t>5.</w:t>
            </w:r>
          </w:p>
        </w:tc>
        <w:tc>
          <w:tcPr>
            <w:tcW w:w="8994" w:type="dxa"/>
            <w:shd w:val="clear" w:color="auto" w:fill="auto"/>
          </w:tcPr>
          <w:p w14:paraId="0BA45C93" w14:textId="49C68DD6" w:rsidR="0085404B" w:rsidRPr="00C841DB" w:rsidRDefault="0085404B" w:rsidP="0085404B">
            <w:pPr>
              <w:jc w:val="both"/>
              <w:rPr>
                <w:kern w:val="32"/>
              </w:rPr>
            </w:pPr>
            <w:r w:rsidRPr="00171D34">
              <w:rPr>
                <w:kern w:val="32"/>
              </w:rPr>
              <w:t>О внесении изменений в постановление Региональной энергетической</w:t>
            </w:r>
            <w:r>
              <w:rPr>
                <w:kern w:val="32"/>
              </w:rPr>
              <w:br/>
            </w:r>
            <w:r w:rsidRPr="00171D34">
              <w:rPr>
                <w:kern w:val="32"/>
              </w:rPr>
              <w:t>комиссии Кузбасса от 23.07.2020 № 154 «Об установлении</w:t>
            </w:r>
            <w:r>
              <w:rPr>
                <w:kern w:val="32"/>
              </w:rPr>
              <w:br/>
            </w:r>
            <w:r w:rsidRPr="00171D34">
              <w:rPr>
                <w:kern w:val="32"/>
              </w:rPr>
              <w:t>ООО «</w:t>
            </w:r>
            <w:proofErr w:type="spellStart"/>
            <w:r w:rsidRPr="00171D34">
              <w:rPr>
                <w:kern w:val="32"/>
              </w:rPr>
              <w:t>ТеплоСнаб</w:t>
            </w:r>
            <w:proofErr w:type="spellEnd"/>
            <w:r w:rsidRPr="00171D34">
              <w:rPr>
                <w:kern w:val="32"/>
              </w:rPr>
              <w:t>» долгосрочных тарифов на горячую воду в открытой</w:t>
            </w:r>
            <w:r>
              <w:rPr>
                <w:kern w:val="32"/>
              </w:rPr>
              <w:br/>
            </w:r>
            <w:r w:rsidRPr="00171D34">
              <w:rPr>
                <w:kern w:val="32"/>
              </w:rPr>
              <w:t>системе горячего водоснабжения (теплоснабжения), реализуемую</w:t>
            </w:r>
            <w:r>
              <w:rPr>
                <w:kern w:val="32"/>
              </w:rPr>
              <w:br/>
            </w:r>
            <w:r w:rsidRPr="00171D34">
              <w:rPr>
                <w:kern w:val="32"/>
              </w:rPr>
              <w:t>на потребительском рынке г. Мариинска (Мариинского муниципального</w:t>
            </w:r>
            <w:r>
              <w:rPr>
                <w:kern w:val="32"/>
              </w:rPr>
              <w:br/>
            </w:r>
            <w:r w:rsidRPr="00171D34">
              <w:rPr>
                <w:kern w:val="32"/>
              </w:rPr>
              <w:t>района), на 2020-2029 годы», в части 2022 года</w:t>
            </w:r>
          </w:p>
        </w:tc>
      </w:tr>
      <w:tr w:rsidR="0085404B" w:rsidRPr="00C841DB" w14:paraId="7F5CEEEC" w14:textId="77777777" w:rsidTr="00A54AEA">
        <w:trPr>
          <w:trHeight w:val="322"/>
          <w:jc w:val="center"/>
        </w:trPr>
        <w:tc>
          <w:tcPr>
            <w:tcW w:w="360" w:type="dxa"/>
            <w:shd w:val="clear" w:color="auto" w:fill="auto"/>
            <w:vAlign w:val="center"/>
          </w:tcPr>
          <w:p w14:paraId="2281DBAA" w14:textId="5E7635B8" w:rsidR="0085404B" w:rsidRDefault="0085404B" w:rsidP="0085404B">
            <w:pPr>
              <w:jc w:val="both"/>
              <w:rPr>
                <w:kern w:val="32"/>
              </w:rPr>
            </w:pPr>
            <w:r>
              <w:rPr>
                <w:kern w:val="32"/>
              </w:rPr>
              <w:t>6.</w:t>
            </w:r>
          </w:p>
        </w:tc>
        <w:tc>
          <w:tcPr>
            <w:tcW w:w="8994" w:type="dxa"/>
            <w:shd w:val="clear" w:color="auto" w:fill="auto"/>
          </w:tcPr>
          <w:p w14:paraId="6AD4C380" w14:textId="77F7AE5B" w:rsidR="0085404B" w:rsidRPr="00C841DB" w:rsidRDefault="0085404B" w:rsidP="0085404B">
            <w:pPr>
              <w:jc w:val="both"/>
              <w:rPr>
                <w:kern w:val="32"/>
              </w:rPr>
            </w:pPr>
            <w:r w:rsidRPr="00CD1DA4">
              <w:rPr>
                <w:kern w:val="32"/>
              </w:rPr>
              <w:t>О внесении изменений в постановление Региональной энергетической</w:t>
            </w:r>
            <w:r>
              <w:rPr>
                <w:kern w:val="32"/>
              </w:rPr>
              <w:br/>
            </w:r>
            <w:r w:rsidRPr="00CD1DA4">
              <w:rPr>
                <w:kern w:val="32"/>
              </w:rPr>
              <w:t>комиссии Кузбасса от 25.06.2020 № 115 «Об установлении долгосрочных</w:t>
            </w:r>
            <w:r>
              <w:rPr>
                <w:kern w:val="32"/>
              </w:rPr>
              <w:br/>
            </w:r>
            <w:r w:rsidRPr="00CD1DA4">
              <w:rPr>
                <w:kern w:val="32"/>
              </w:rPr>
              <w:t>параметров регулирования и долгосрочных тарифов на тепловую энергию, реализуемую ООО УК «</w:t>
            </w:r>
            <w:proofErr w:type="spellStart"/>
            <w:r w:rsidRPr="00CD1DA4">
              <w:rPr>
                <w:kern w:val="32"/>
              </w:rPr>
              <w:t>Егозово</w:t>
            </w:r>
            <w:proofErr w:type="spellEnd"/>
            <w:r w:rsidRPr="00CD1DA4">
              <w:rPr>
                <w:kern w:val="32"/>
              </w:rPr>
              <w:t>» на потребительском рынке</w:t>
            </w:r>
            <w:r>
              <w:rPr>
                <w:kern w:val="32"/>
              </w:rPr>
              <w:br/>
            </w:r>
            <w:r w:rsidRPr="00CD1DA4">
              <w:rPr>
                <w:kern w:val="32"/>
              </w:rPr>
              <w:t>Ленинск-Кузнецкого муниципального округа на 2020 - 2022 годы»</w:t>
            </w:r>
            <w:r>
              <w:rPr>
                <w:kern w:val="32"/>
              </w:rPr>
              <w:br/>
            </w:r>
            <w:r w:rsidRPr="00CD1DA4">
              <w:rPr>
                <w:kern w:val="32"/>
              </w:rPr>
              <w:t>в части 2022 года</w:t>
            </w:r>
          </w:p>
        </w:tc>
      </w:tr>
      <w:tr w:rsidR="0085404B" w:rsidRPr="00C841DB" w14:paraId="7B78CB99" w14:textId="77777777" w:rsidTr="00A54AEA">
        <w:trPr>
          <w:trHeight w:val="322"/>
          <w:jc w:val="center"/>
        </w:trPr>
        <w:tc>
          <w:tcPr>
            <w:tcW w:w="360" w:type="dxa"/>
            <w:shd w:val="clear" w:color="auto" w:fill="auto"/>
            <w:vAlign w:val="center"/>
          </w:tcPr>
          <w:p w14:paraId="22A0766E" w14:textId="73E8C314" w:rsidR="0085404B" w:rsidRDefault="0085404B" w:rsidP="0085404B">
            <w:pPr>
              <w:jc w:val="both"/>
              <w:rPr>
                <w:kern w:val="32"/>
              </w:rPr>
            </w:pPr>
            <w:r>
              <w:rPr>
                <w:kern w:val="32"/>
              </w:rPr>
              <w:t>7.</w:t>
            </w:r>
          </w:p>
        </w:tc>
        <w:tc>
          <w:tcPr>
            <w:tcW w:w="8994" w:type="dxa"/>
            <w:shd w:val="clear" w:color="auto" w:fill="auto"/>
          </w:tcPr>
          <w:p w14:paraId="00EC11F0" w14:textId="4390D75E" w:rsidR="0085404B" w:rsidRPr="00C841DB" w:rsidRDefault="0085404B" w:rsidP="0085404B">
            <w:pPr>
              <w:jc w:val="both"/>
              <w:rPr>
                <w:kern w:val="32"/>
              </w:rPr>
            </w:pPr>
            <w:r w:rsidRPr="0090355C">
              <w:rPr>
                <w:kern w:val="32"/>
              </w:rPr>
              <w:t>О внесении изменения в постановление Региональной энергетической</w:t>
            </w:r>
            <w:r>
              <w:rPr>
                <w:kern w:val="32"/>
              </w:rPr>
              <w:br/>
            </w:r>
            <w:r w:rsidRPr="0090355C">
              <w:rPr>
                <w:kern w:val="32"/>
              </w:rPr>
              <w:t xml:space="preserve">комиссии </w:t>
            </w:r>
            <w:bookmarkStart w:id="2" w:name="_Hlk68608619"/>
            <w:r w:rsidRPr="0090355C">
              <w:rPr>
                <w:kern w:val="32"/>
              </w:rPr>
              <w:t>Кузбасса от 22.09.2020 № 222 «Об установлении долгосрочных</w:t>
            </w:r>
            <w:r>
              <w:rPr>
                <w:kern w:val="32"/>
              </w:rPr>
              <w:br/>
            </w:r>
            <w:r w:rsidRPr="0090355C">
              <w:rPr>
                <w:kern w:val="32"/>
              </w:rPr>
              <w:t>параметров регулирования тарифов в сфере холодного водоснабжения</w:t>
            </w:r>
            <w:r>
              <w:rPr>
                <w:kern w:val="32"/>
              </w:rPr>
              <w:br/>
            </w:r>
            <w:r w:rsidRPr="0090355C">
              <w:rPr>
                <w:kern w:val="32"/>
              </w:rPr>
              <w:t>ООО «</w:t>
            </w:r>
            <w:proofErr w:type="spellStart"/>
            <w:r w:rsidRPr="0090355C">
              <w:rPr>
                <w:kern w:val="32"/>
              </w:rPr>
              <w:t>ЭнергоТранзит</w:t>
            </w:r>
            <w:proofErr w:type="spellEnd"/>
            <w:r w:rsidRPr="0090355C">
              <w:rPr>
                <w:kern w:val="32"/>
              </w:rPr>
              <w:t>» (г. Новокузнецк)»</w:t>
            </w:r>
            <w:bookmarkEnd w:id="2"/>
          </w:p>
        </w:tc>
      </w:tr>
      <w:tr w:rsidR="0085404B" w:rsidRPr="00C841DB" w14:paraId="210CF0E2" w14:textId="77777777" w:rsidTr="00A54AEA">
        <w:trPr>
          <w:trHeight w:val="322"/>
          <w:jc w:val="center"/>
        </w:trPr>
        <w:tc>
          <w:tcPr>
            <w:tcW w:w="360" w:type="dxa"/>
            <w:shd w:val="clear" w:color="auto" w:fill="auto"/>
            <w:vAlign w:val="center"/>
          </w:tcPr>
          <w:p w14:paraId="4FE35D3B" w14:textId="26A309CA" w:rsidR="0085404B" w:rsidRDefault="0085404B" w:rsidP="0085404B">
            <w:pPr>
              <w:jc w:val="both"/>
              <w:rPr>
                <w:kern w:val="32"/>
              </w:rPr>
            </w:pPr>
            <w:r>
              <w:rPr>
                <w:kern w:val="32"/>
              </w:rPr>
              <w:t>8.</w:t>
            </w:r>
          </w:p>
        </w:tc>
        <w:tc>
          <w:tcPr>
            <w:tcW w:w="8994" w:type="dxa"/>
            <w:shd w:val="clear" w:color="auto" w:fill="auto"/>
          </w:tcPr>
          <w:p w14:paraId="607C7121" w14:textId="57BB5FA6" w:rsidR="0085404B" w:rsidRPr="00C841DB" w:rsidRDefault="0085404B" w:rsidP="0085404B">
            <w:pPr>
              <w:jc w:val="both"/>
              <w:rPr>
                <w:kern w:val="32"/>
              </w:rPr>
            </w:pPr>
            <w:bookmarkStart w:id="3" w:name="_Hlk68610150"/>
            <w:r w:rsidRPr="0090355C">
              <w:rPr>
                <w:kern w:val="32"/>
              </w:rPr>
              <w:t>О внесении изменений в постановление Региональной энергетической</w:t>
            </w:r>
            <w:r>
              <w:rPr>
                <w:kern w:val="32"/>
              </w:rPr>
              <w:br/>
            </w:r>
            <w:r w:rsidRPr="0090355C">
              <w:rPr>
                <w:kern w:val="32"/>
              </w:rPr>
              <w:t>комиссии Кузбасса от 22.09.2020 № 223 «Об утверждении производственной программы</w:t>
            </w:r>
            <w:r>
              <w:rPr>
                <w:kern w:val="32"/>
              </w:rPr>
              <w:t xml:space="preserve"> </w:t>
            </w:r>
            <w:r w:rsidRPr="0090355C">
              <w:rPr>
                <w:kern w:val="32"/>
              </w:rPr>
              <w:t>в сфере холодного водоснабжения и об установлении тарифов</w:t>
            </w:r>
            <w:r>
              <w:rPr>
                <w:kern w:val="32"/>
              </w:rPr>
              <w:br/>
            </w:r>
            <w:r w:rsidRPr="0090355C">
              <w:rPr>
                <w:kern w:val="32"/>
              </w:rPr>
              <w:t>на техническую воду ООО «</w:t>
            </w:r>
            <w:proofErr w:type="spellStart"/>
            <w:r w:rsidRPr="0090355C">
              <w:rPr>
                <w:kern w:val="32"/>
              </w:rPr>
              <w:t>ЭнергоТранзит</w:t>
            </w:r>
            <w:proofErr w:type="spellEnd"/>
            <w:r w:rsidRPr="0090355C">
              <w:rPr>
                <w:kern w:val="32"/>
              </w:rPr>
              <w:t>» (г. Новокузнецк)»</w:t>
            </w:r>
            <w:r>
              <w:rPr>
                <w:kern w:val="32"/>
              </w:rPr>
              <w:br/>
            </w:r>
            <w:r w:rsidRPr="0090355C">
              <w:rPr>
                <w:kern w:val="32"/>
              </w:rPr>
              <w:t>в части 2022 года</w:t>
            </w:r>
            <w:bookmarkEnd w:id="3"/>
          </w:p>
        </w:tc>
      </w:tr>
    </w:tbl>
    <w:p w14:paraId="53663375" w14:textId="77777777" w:rsidR="00A14CE3" w:rsidRPr="00C841DB" w:rsidRDefault="00A14CE3" w:rsidP="00C841DB">
      <w:pPr>
        <w:ind w:firstLine="709"/>
        <w:jc w:val="both"/>
        <w:rPr>
          <w:b/>
        </w:rPr>
      </w:pPr>
    </w:p>
    <w:p w14:paraId="6E676D71" w14:textId="379B1CB1" w:rsidR="009230B7" w:rsidRDefault="00016DF0" w:rsidP="009230B7">
      <w:pPr>
        <w:ind w:firstLine="709"/>
        <w:jc w:val="both"/>
        <w:rPr>
          <w:bCs/>
        </w:rPr>
      </w:pPr>
      <w:r>
        <w:rPr>
          <w:b/>
        </w:rPr>
        <w:t>Малюта Д.В.</w:t>
      </w:r>
      <w:r w:rsidR="00F0164D" w:rsidRPr="009B06FB">
        <w:rPr>
          <w:bCs/>
        </w:rPr>
        <w:t xml:space="preserve"> ознакомил присутствующих с повесткой дня</w:t>
      </w:r>
      <w:r w:rsidR="00184E77">
        <w:rPr>
          <w:bCs/>
        </w:rPr>
        <w:t xml:space="preserve"> и предоставил слово докладчику</w:t>
      </w:r>
      <w:r w:rsidR="00F0164D" w:rsidRPr="009B06FB">
        <w:rPr>
          <w:bCs/>
        </w:rPr>
        <w:t>.</w:t>
      </w:r>
    </w:p>
    <w:p w14:paraId="437A1ECF" w14:textId="54A88F49" w:rsidR="009230B7" w:rsidRDefault="009230B7" w:rsidP="009230B7">
      <w:pPr>
        <w:ind w:firstLine="709"/>
        <w:jc w:val="both"/>
        <w:rPr>
          <w:bCs/>
        </w:rPr>
      </w:pPr>
    </w:p>
    <w:p w14:paraId="2D2104EB" w14:textId="21910E13" w:rsidR="00142B1E" w:rsidRPr="0085404B" w:rsidRDefault="00110502" w:rsidP="00C841DB">
      <w:pPr>
        <w:ind w:firstLine="709"/>
        <w:jc w:val="both"/>
        <w:rPr>
          <w:b/>
        </w:rPr>
      </w:pPr>
      <w:r w:rsidRPr="00C841DB">
        <w:rPr>
          <w:bCs/>
        </w:rPr>
        <w:t>Вопрос 1.</w:t>
      </w:r>
      <w:r w:rsidRPr="00C841DB">
        <w:rPr>
          <w:b/>
        </w:rPr>
        <w:t xml:space="preserve"> </w:t>
      </w:r>
      <w:r w:rsidRPr="0085404B">
        <w:rPr>
          <w:b/>
        </w:rPr>
        <w:t>«</w:t>
      </w:r>
      <w:r w:rsidR="0085404B" w:rsidRPr="0085404B">
        <w:rPr>
          <w:b/>
          <w:kern w:val="32"/>
        </w:rPr>
        <w:t>Об утверждении нормативов удельного расхода топлива при производстве тепловой энергии источниками тепловой энергии, за исключением</w:t>
      </w:r>
      <w:r w:rsidR="0085404B" w:rsidRPr="0085404B">
        <w:rPr>
          <w:b/>
          <w:kern w:val="32"/>
        </w:rPr>
        <w:br/>
        <w:t>источников тепловой энергии, функционирующих в режиме</w:t>
      </w:r>
      <w:r w:rsidR="0085404B" w:rsidRPr="0085404B">
        <w:rPr>
          <w:b/>
          <w:kern w:val="32"/>
        </w:rPr>
        <w:br/>
        <w:t>комбинированной выработки электрической и тепловой энергии</w:t>
      </w:r>
      <w:r w:rsidR="0085404B" w:rsidRPr="0085404B">
        <w:rPr>
          <w:b/>
          <w:kern w:val="32"/>
        </w:rPr>
        <w:br/>
        <w:t>с установленной мощностью производства электрической энергии 25 МВт</w:t>
      </w:r>
      <w:r w:rsidR="0085404B" w:rsidRPr="0085404B">
        <w:rPr>
          <w:b/>
          <w:kern w:val="32"/>
        </w:rPr>
        <w:br/>
        <w:t>и более, на 2022 год</w:t>
      </w:r>
      <w:r w:rsidRPr="0085404B">
        <w:rPr>
          <w:b/>
        </w:rPr>
        <w:t>»</w:t>
      </w:r>
    </w:p>
    <w:p w14:paraId="27117234" w14:textId="3BF6D0B9" w:rsidR="00110502" w:rsidRPr="00C841DB" w:rsidRDefault="00110502" w:rsidP="00C841DB">
      <w:pPr>
        <w:ind w:firstLine="709"/>
        <w:jc w:val="both"/>
        <w:rPr>
          <w:bCs/>
        </w:rPr>
      </w:pPr>
    </w:p>
    <w:p w14:paraId="76675685" w14:textId="05AFD5C9" w:rsidR="0085404B" w:rsidRPr="0085404B" w:rsidRDefault="00967AC5" w:rsidP="0085404B">
      <w:pPr>
        <w:pStyle w:val="21"/>
        <w:tabs>
          <w:tab w:val="left" w:pos="993"/>
        </w:tabs>
        <w:rPr>
          <w:bCs/>
        </w:rPr>
      </w:pPr>
      <w:r w:rsidRPr="002E0ABF">
        <w:rPr>
          <w:bCs/>
        </w:rPr>
        <w:t>Докладчи</w:t>
      </w:r>
      <w:r w:rsidR="001E702E">
        <w:rPr>
          <w:bCs/>
        </w:rPr>
        <w:t>к</w:t>
      </w:r>
      <w:r w:rsidR="00A54AEA">
        <w:rPr>
          <w:b/>
        </w:rPr>
        <w:t xml:space="preserve"> </w:t>
      </w:r>
      <w:r w:rsidR="0085404B">
        <w:rPr>
          <w:b/>
        </w:rPr>
        <w:t>Зинченко М.В</w:t>
      </w:r>
      <w:r w:rsidR="008C78D9">
        <w:rPr>
          <w:b/>
        </w:rPr>
        <w:t xml:space="preserve">. </w:t>
      </w:r>
      <w:r w:rsidR="009230B7">
        <w:rPr>
          <w:bCs/>
        </w:rPr>
        <w:t>согласно экспертн</w:t>
      </w:r>
      <w:r w:rsidR="0085404B">
        <w:rPr>
          <w:bCs/>
        </w:rPr>
        <w:t>ым</w:t>
      </w:r>
      <w:r w:rsidR="009230B7">
        <w:rPr>
          <w:bCs/>
        </w:rPr>
        <w:t xml:space="preserve"> заключени</w:t>
      </w:r>
      <w:r w:rsidR="0085404B">
        <w:rPr>
          <w:bCs/>
        </w:rPr>
        <w:t>ям</w:t>
      </w:r>
      <w:r w:rsidR="009230B7">
        <w:rPr>
          <w:bCs/>
        </w:rPr>
        <w:t xml:space="preserve"> (приложени</w:t>
      </w:r>
      <w:r w:rsidR="0085404B">
        <w:rPr>
          <w:bCs/>
        </w:rPr>
        <w:t>я</w:t>
      </w:r>
      <w:r w:rsidR="009230B7">
        <w:rPr>
          <w:bCs/>
        </w:rPr>
        <w:t xml:space="preserve"> </w:t>
      </w:r>
      <w:r w:rsidR="0085404B">
        <w:rPr>
          <w:bCs/>
        </w:rPr>
        <w:br/>
        <w:t>№</w:t>
      </w:r>
      <w:r w:rsidR="009230B7">
        <w:rPr>
          <w:bCs/>
        </w:rPr>
        <w:t>№ 1</w:t>
      </w:r>
      <w:r w:rsidR="0085404B">
        <w:rPr>
          <w:bCs/>
        </w:rPr>
        <w:t xml:space="preserve"> –</w:t>
      </w:r>
      <w:r w:rsidR="009230B7">
        <w:rPr>
          <w:bCs/>
        </w:rPr>
        <w:t xml:space="preserve"> </w:t>
      </w:r>
      <w:r w:rsidR="0085404B">
        <w:rPr>
          <w:bCs/>
        </w:rPr>
        <w:t xml:space="preserve">4 </w:t>
      </w:r>
      <w:r w:rsidR="009230B7">
        <w:rPr>
          <w:bCs/>
        </w:rPr>
        <w:t>к настоящему протоколу) предлагает</w:t>
      </w:r>
      <w:r w:rsidR="0085404B">
        <w:rPr>
          <w:bCs/>
        </w:rPr>
        <w:t xml:space="preserve"> </w:t>
      </w:r>
      <w:r w:rsidR="0085404B" w:rsidRPr="0085404B">
        <w:rPr>
          <w:bCs/>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 согласно приложению</w:t>
      </w:r>
      <w:r w:rsidR="0085404B">
        <w:rPr>
          <w:bCs/>
        </w:rPr>
        <w:t xml:space="preserve"> № 5</w:t>
      </w:r>
      <w:r w:rsidR="0085404B" w:rsidRPr="0085404B">
        <w:rPr>
          <w:bCs/>
        </w:rPr>
        <w:t xml:space="preserve"> к настоящему </w:t>
      </w:r>
      <w:r w:rsidR="0085404B">
        <w:rPr>
          <w:bCs/>
        </w:rPr>
        <w:t>протоколу</w:t>
      </w:r>
      <w:r w:rsidR="0085404B" w:rsidRPr="0085404B">
        <w:rPr>
          <w:bCs/>
        </w:rPr>
        <w:t>.</w:t>
      </w:r>
    </w:p>
    <w:p w14:paraId="21F28605" w14:textId="756F18E2" w:rsidR="008539B2" w:rsidRDefault="008539B2" w:rsidP="004C496F">
      <w:pPr>
        <w:ind w:firstLine="709"/>
        <w:jc w:val="both"/>
        <w:rPr>
          <w:bCs/>
        </w:rPr>
      </w:pPr>
    </w:p>
    <w:p w14:paraId="3FC44B1E" w14:textId="24C65429" w:rsidR="001E70EA" w:rsidRPr="0036673F" w:rsidRDefault="001E70EA" w:rsidP="00CE4A0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882A107" w14:textId="77777777" w:rsidR="001E70EA" w:rsidRDefault="001E70EA" w:rsidP="001E70EA">
      <w:pPr>
        <w:ind w:firstLine="709"/>
        <w:jc w:val="both"/>
        <w:rPr>
          <w:bCs/>
        </w:rPr>
      </w:pPr>
    </w:p>
    <w:p w14:paraId="76686F4B" w14:textId="77777777" w:rsidR="001E70EA" w:rsidRDefault="001E70EA" w:rsidP="001E70EA">
      <w:pPr>
        <w:ind w:firstLine="709"/>
        <w:jc w:val="both"/>
        <w:rPr>
          <w:b/>
        </w:rPr>
      </w:pPr>
      <w:r>
        <w:rPr>
          <w:b/>
        </w:rPr>
        <w:t>ПОСТАНОВИЛО</w:t>
      </w:r>
      <w:r w:rsidRPr="00154164">
        <w:rPr>
          <w:b/>
        </w:rPr>
        <w:t>:</w:t>
      </w:r>
    </w:p>
    <w:p w14:paraId="1F8283B7" w14:textId="77777777" w:rsidR="001E70EA" w:rsidRDefault="001E70EA" w:rsidP="001E70EA">
      <w:pPr>
        <w:ind w:firstLine="709"/>
        <w:jc w:val="both"/>
        <w:rPr>
          <w:b/>
        </w:rPr>
      </w:pPr>
    </w:p>
    <w:p w14:paraId="6D03B382" w14:textId="77777777" w:rsidR="001E70EA" w:rsidRPr="002D52CE" w:rsidRDefault="001E70EA" w:rsidP="001E70EA">
      <w:pPr>
        <w:autoSpaceDE w:val="0"/>
        <w:autoSpaceDN w:val="0"/>
        <w:adjustRightInd w:val="0"/>
        <w:ind w:firstLine="709"/>
        <w:jc w:val="both"/>
        <w:rPr>
          <w:bCs/>
        </w:rPr>
      </w:pPr>
      <w:r>
        <w:rPr>
          <w:bCs/>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229D9AE4" w14:textId="77777777" w:rsidR="00834A4E" w:rsidRDefault="00834A4E" w:rsidP="00834A4E">
      <w:pPr>
        <w:ind w:firstLine="709"/>
        <w:jc w:val="both"/>
        <w:rPr>
          <w:b/>
        </w:rPr>
      </w:pPr>
      <w:r w:rsidRPr="00312424">
        <w:rPr>
          <w:b/>
        </w:rPr>
        <w:t>Голосовали «ЗА» –</w:t>
      </w:r>
      <w:r>
        <w:rPr>
          <w:b/>
        </w:rPr>
        <w:t xml:space="preserve"> единогласно.</w:t>
      </w:r>
    </w:p>
    <w:p w14:paraId="0E67CD10" w14:textId="5BBB3863" w:rsidR="001E70EA" w:rsidRDefault="001E70EA" w:rsidP="00834A4E">
      <w:pPr>
        <w:jc w:val="both"/>
        <w:rPr>
          <w:b/>
          <w:color w:val="FF0000"/>
        </w:rPr>
      </w:pPr>
    </w:p>
    <w:p w14:paraId="6CA3DC64" w14:textId="297BDB1E" w:rsidR="000F1972" w:rsidRPr="003D123A" w:rsidRDefault="000F1972" w:rsidP="003D123A">
      <w:pPr>
        <w:ind w:firstLine="709"/>
        <w:jc w:val="both"/>
        <w:rPr>
          <w:b/>
        </w:rPr>
      </w:pPr>
      <w:r w:rsidRPr="008653E0">
        <w:rPr>
          <w:bCs/>
        </w:rPr>
        <w:t xml:space="preserve">Вопрос 2. </w:t>
      </w:r>
      <w:r w:rsidRPr="003D123A">
        <w:rPr>
          <w:b/>
        </w:rPr>
        <w:t>«</w:t>
      </w:r>
      <w:r w:rsidR="003D123A" w:rsidRPr="003D123A">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r w:rsidRPr="003D123A">
        <w:rPr>
          <w:b/>
        </w:rPr>
        <w:t>»</w:t>
      </w:r>
    </w:p>
    <w:p w14:paraId="654ADDE3" w14:textId="04A6D720" w:rsidR="000F1972" w:rsidRDefault="000F1972" w:rsidP="000F1972">
      <w:pPr>
        <w:ind w:firstLine="709"/>
        <w:jc w:val="both"/>
        <w:rPr>
          <w:bCs/>
        </w:rPr>
      </w:pPr>
    </w:p>
    <w:p w14:paraId="50F6F570" w14:textId="3892AB05" w:rsidR="003D123A" w:rsidRPr="003D123A" w:rsidRDefault="003D123A" w:rsidP="003D123A">
      <w:pPr>
        <w:pStyle w:val="21"/>
        <w:tabs>
          <w:tab w:val="left" w:pos="993"/>
          <w:tab w:val="left" w:pos="9923"/>
        </w:tabs>
        <w:ind w:firstLine="709"/>
        <w:rPr>
          <w:bCs/>
        </w:rPr>
      </w:pPr>
      <w:r w:rsidRPr="002E0ABF">
        <w:rPr>
          <w:bCs/>
        </w:rPr>
        <w:t>Докладчи</w:t>
      </w:r>
      <w:r>
        <w:rPr>
          <w:bCs/>
        </w:rPr>
        <w:t>к</w:t>
      </w:r>
      <w:r>
        <w:rPr>
          <w:b/>
        </w:rPr>
        <w:t xml:space="preserve"> Зинченко М.В. </w:t>
      </w:r>
      <w:r>
        <w:rPr>
          <w:bCs/>
        </w:rPr>
        <w:t xml:space="preserve">согласно экспертным заключениям (приложения </w:t>
      </w:r>
      <w:r>
        <w:rPr>
          <w:bCs/>
        </w:rPr>
        <w:br/>
        <w:t xml:space="preserve">№№ </w:t>
      </w:r>
      <w:r>
        <w:rPr>
          <w:bCs/>
        </w:rPr>
        <w:t>6</w:t>
      </w:r>
      <w:r>
        <w:rPr>
          <w:bCs/>
        </w:rPr>
        <w:t xml:space="preserve"> – </w:t>
      </w:r>
      <w:r>
        <w:rPr>
          <w:bCs/>
        </w:rPr>
        <w:t>9</w:t>
      </w:r>
      <w:r>
        <w:rPr>
          <w:bCs/>
        </w:rPr>
        <w:t xml:space="preserve"> к настоящему протоколу) предлагает</w:t>
      </w:r>
      <w:r>
        <w:rPr>
          <w:bCs/>
        </w:rPr>
        <w:t xml:space="preserve"> </w:t>
      </w:r>
      <w:r w:rsidRPr="003D123A">
        <w:rPr>
          <w:bCs/>
        </w:rPr>
        <w:t xml:space="preserve">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 согласно приложению </w:t>
      </w:r>
      <w:r>
        <w:rPr>
          <w:bCs/>
        </w:rPr>
        <w:t xml:space="preserve">№ 10 </w:t>
      </w:r>
      <w:r w:rsidRPr="003D123A">
        <w:rPr>
          <w:bCs/>
        </w:rPr>
        <w:t xml:space="preserve">к настоящему </w:t>
      </w:r>
      <w:r>
        <w:rPr>
          <w:bCs/>
        </w:rPr>
        <w:t>протоколу</w:t>
      </w:r>
      <w:r w:rsidRPr="003D123A">
        <w:rPr>
          <w:bCs/>
        </w:rPr>
        <w:t>.</w:t>
      </w:r>
    </w:p>
    <w:p w14:paraId="36B4DB15" w14:textId="2D32A819" w:rsidR="008653E0" w:rsidRPr="003D123A" w:rsidRDefault="008653E0" w:rsidP="0072185B">
      <w:pPr>
        <w:ind w:firstLine="709"/>
        <w:jc w:val="both"/>
        <w:rPr>
          <w:bCs/>
          <w:szCs w:val="20"/>
        </w:rPr>
      </w:pPr>
    </w:p>
    <w:p w14:paraId="473733B7" w14:textId="77777777" w:rsidR="008657A8" w:rsidRPr="0036673F" w:rsidRDefault="008657A8" w:rsidP="008657A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BC7DCFB" w14:textId="77777777" w:rsidR="008657A8" w:rsidRDefault="008657A8" w:rsidP="008657A8">
      <w:pPr>
        <w:ind w:firstLine="709"/>
        <w:jc w:val="both"/>
        <w:rPr>
          <w:bCs/>
        </w:rPr>
      </w:pPr>
    </w:p>
    <w:p w14:paraId="2D75596F" w14:textId="77777777" w:rsidR="008657A8" w:rsidRDefault="008657A8" w:rsidP="008657A8">
      <w:pPr>
        <w:ind w:firstLine="709"/>
        <w:jc w:val="both"/>
        <w:rPr>
          <w:b/>
        </w:rPr>
      </w:pPr>
      <w:r>
        <w:rPr>
          <w:b/>
        </w:rPr>
        <w:t>ПОСТАНОВИЛО</w:t>
      </w:r>
      <w:r w:rsidRPr="00154164">
        <w:rPr>
          <w:b/>
        </w:rPr>
        <w:t>:</w:t>
      </w:r>
    </w:p>
    <w:p w14:paraId="09F4BF69" w14:textId="77777777" w:rsidR="008657A8" w:rsidRDefault="008657A8" w:rsidP="008657A8">
      <w:pPr>
        <w:ind w:firstLine="709"/>
        <w:jc w:val="both"/>
        <w:rPr>
          <w:b/>
        </w:rPr>
      </w:pPr>
    </w:p>
    <w:p w14:paraId="0D5FC895" w14:textId="77777777" w:rsidR="008657A8" w:rsidRPr="002D52CE" w:rsidRDefault="008657A8" w:rsidP="008657A8">
      <w:pPr>
        <w:autoSpaceDE w:val="0"/>
        <w:autoSpaceDN w:val="0"/>
        <w:adjustRightInd w:val="0"/>
        <w:ind w:firstLine="709"/>
        <w:jc w:val="both"/>
        <w:rPr>
          <w:bCs/>
        </w:rPr>
      </w:pPr>
      <w:r>
        <w:rPr>
          <w:bCs/>
        </w:rPr>
        <w:t>Согласиться с предложением докладчика.</w:t>
      </w:r>
    </w:p>
    <w:p w14:paraId="2E9EC0C4" w14:textId="77777777" w:rsidR="008657A8" w:rsidRPr="00025845" w:rsidRDefault="008657A8" w:rsidP="008657A8">
      <w:pPr>
        <w:autoSpaceDE w:val="0"/>
        <w:autoSpaceDN w:val="0"/>
        <w:adjustRightInd w:val="0"/>
        <w:jc w:val="both"/>
      </w:pPr>
    </w:p>
    <w:p w14:paraId="07749963" w14:textId="77777777" w:rsidR="002965A4" w:rsidRDefault="008657A8" w:rsidP="002965A4">
      <w:pPr>
        <w:ind w:firstLine="709"/>
        <w:jc w:val="both"/>
        <w:rPr>
          <w:b/>
        </w:rPr>
      </w:pPr>
      <w:r w:rsidRPr="00312424">
        <w:rPr>
          <w:b/>
        </w:rPr>
        <w:t>Голосовали «ЗА» –</w:t>
      </w:r>
      <w:r>
        <w:rPr>
          <w:b/>
        </w:rPr>
        <w:t xml:space="preserve"> единогласно.</w:t>
      </w:r>
    </w:p>
    <w:p w14:paraId="1FD633A8" w14:textId="77777777" w:rsidR="002965A4" w:rsidRDefault="002965A4" w:rsidP="002965A4">
      <w:pPr>
        <w:ind w:firstLine="709"/>
        <w:jc w:val="both"/>
        <w:rPr>
          <w:b/>
        </w:rPr>
      </w:pPr>
    </w:p>
    <w:p w14:paraId="513FA969" w14:textId="47227F41" w:rsidR="006B75EF" w:rsidRPr="003D123A" w:rsidRDefault="008657A8" w:rsidP="003D123A">
      <w:pPr>
        <w:ind w:firstLine="709"/>
        <w:jc w:val="both"/>
        <w:rPr>
          <w:b/>
        </w:rPr>
      </w:pPr>
      <w:r>
        <w:rPr>
          <w:bCs/>
        </w:rPr>
        <w:t xml:space="preserve">Вопрос 3 </w:t>
      </w:r>
      <w:r w:rsidRPr="003D123A">
        <w:rPr>
          <w:b/>
        </w:rPr>
        <w:t>«</w:t>
      </w:r>
      <w:r w:rsidR="003D123A" w:rsidRPr="003D123A">
        <w:rPr>
          <w:b/>
        </w:rPr>
        <w:t>О внесении изменений в постановление Региональной</w:t>
      </w:r>
      <w:r w:rsidR="003D123A" w:rsidRPr="003D123A">
        <w:rPr>
          <w:b/>
        </w:rPr>
        <w:t xml:space="preserve"> </w:t>
      </w:r>
      <w:r w:rsidR="003D123A" w:rsidRPr="003D123A">
        <w:rPr>
          <w:b/>
        </w:rPr>
        <w:t>энергетической комиссии Кузбасса от 23.07.2020 № 152 «Об установлении долгосрочных тарифов ООО «</w:t>
      </w:r>
      <w:proofErr w:type="spellStart"/>
      <w:r w:rsidR="003D123A" w:rsidRPr="003D123A">
        <w:rPr>
          <w:b/>
        </w:rPr>
        <w:t>ТеплоСнаб</w:t>
      </w:r>
      <w:proofErr w:type="spellEnd"/>
      <w:r w:rsidR="003D123A" w:rsidRPr="003D123A">
        <w:rPr>
          <w:b/>
        </w:rPr>
        <w:t>» на тепловую энергию, реализуемую на потребительском рынке г. Мариинска (Мариинского муниципального района), на 2020-2029 годы», в части 2022 года</w:t>
      </w:r>
      <w:r w:rsidRPr="003D123A">
        <w:rPr>
          <w:b/>
        </w:rPr>
        <w:t>»</w:t>
      </w:r>
    </w:p>
    <w:p w14:paraId="153C9E2B" w14:textId="77777777" w:rsidR="006B75EF" w:rsidRDefault="006B75EF" w:rsidP="006B75EF">
      <w:pPr>
        <w:ind w:firstLine="709"/>
        <w:jc w:val="both"/>
        <w:rPr>
          <w:b/>
        </w:rPr>
      </w:pPr>
    </w:p>
    <w:p w14:paraId="6A3ED433" w14:textId="1C611276" w:rsidR="002965A4" w:rsidRDefault="002965A4" w:rsidP="006B75EF">
      <w:pPr>
        <w:ind w:firstLine="709"/>
        <w:jc w:val="both"/>
        <w:rPr>
          <w:bCs/>
        </w:rPr>
      </w:pPr>
      <w:r w:rsidRPr="002E0ABF">
        <w:rPr>
          <w:bCs/>
        </w:rPr>
        <w:t>Докладчи</w:t>
      </w:r>
      <w:r>
        <w:rPr>
          <w:bCs/>
        </w:rPr>
        <w:t>к</w:t>
      </w:r>
      <w:r>
        <w:rPr>
          <w:b/>
        </w:rPr>
        <w:t xml:space="preserve"> Игонин С.Е. </w:t>
      </w:r>
      <w:r>
        <w:rPr>
          <w:bCs/>
        </w:rPr>
        <w:t>согласно экспертному заключению (приложение № 1</w:t>
      </w:r>
      <w:r w:rsidR="003D123A">
        <w:rPr>
          <w:bCs/>
        </w:rPr>
        <w:t>1</w:t>
      </w:r>
      <w:r>
        <w:rPr>
          <w:bCs/>
        </w:rPr>
        <w:t xml:space="preserve"> к настоящему протоколу) предлагает</w:t>
      </w:r>
      <w:r w:rsidR="003D123A">
        <w:rPr>
          <w:bCs/>
        </w:rPr>
        <w:t>:</w:t>
      </w:r>
    </w:p>
    <w:p w14:paraId="530DEF30" w14:textId="589DF8BA" w:rsidR="003D123A" w:rsidRDefault="003D123A" w:rsidP="006B75EF">
      <w:pPr>
        <w:ind w:firstLine="709"/>
        <w:jc w:val="both"/>
        <w:rPr>
          <w:bCs/>
        </w:rPr>
      </w:pPr>
    </w:p>
    <w:p w14:paraId="3FF38106" w14:textId="77777777" w:rsidR="003D123A" w:rsidRPr="003D123A" w:rsidRDefault="003D123A" w:rsidP="001D3757">
      <w:pPr>
        <w:numPr>
          <w:ilvl w:val="0"/>
          <w:numId w:val="17"/>
        </w:numPr>
        <w:ind w:left="0" w:firstLine="709"/>
        <w:jc w:val="both"/>
        <w:rPr>
          <w:bCs/>
          <w:szCs w:val="20"/>
        </w:rPr>
      </w:pPr>
      <w:r w:rsidRPr="003D123A">
        <w:rPr>
          <w:bCs/>
          <w:szCs w:val="20"/>
        </w:rPr>
        <w:t>Внести в постановление Региональной энергетической комиссии Кузбасса от 23.07.2020 № 152 «Об установлении долгосрочных тарифов ООО «</w:t>
      </w:r>
      <w:proofErr w:type="spellStart"/>
      <w:r w:rsidRPr="003D123A">
        <w:rPr>
          <w:bCs/>
          <w:szCs w:val="20"/>
        </w:rPr>
        <w:t>ТеплоСнаб</w:t>
      </w:r>
      <w:proofErr w:type="spellEnd"/>
      <w:r w:rsidRPr="003D123A">
        <w:rPr>
          <w:bCs/>
          <w:szCs w:val="20"/>
        </w:rPr>
        <w:t xml:space="preserve">» на тепловую энергию, реализуемую на потребительском рынке г. Мариинска (Мариинского муниципального района), на 2020-2029 годы» (в редакции постановления Региональной энергетической комиссии Кузбасса от 03.12.2020 № 495) следующие изменения: </w:t>
      </w:r>
    </w:p>
    <w:p w14:paraId="7BA9A28F" w14:textId="77777777" w:rsidR="003D123A" w:rsidRPr="003D123A" w:rsidRDefault="003D123A" w:rsidP="001D3757">
      <w:pPr>
        <w:pStyle w:val="afb"/>
        <w:numPr>
          <w:ilvl w:val="1"/>
          <w:numId w:val="17"/>
        </w:numPr>
        <w:tabs>
          <w:tab w:val="left" w:pos="709"/>
        </w:tabs>
        <w:ind w:left="0" w:firstLine="709"/>
        <w:jc w:val="both"/>
        <w:rPr>
          <w:bCs/>
          <w:szCs w:val="20"/>
        </w:rPr>
      </w:pPr>
      <w:r w:rsidRPr="003D123A">
        <w:rPr>
          <w:bCs/>
          <w:szCs w:val="20"/>
        </w:rPr>
        <w:t>В заголовке, тексте, в заголовке приложения слова «Мариинского муниципального района» заменить словами «Мариинского муниципального округа».</w:t>
      </w:r>
    </w:p>
    <w:p w14:paraId="35CE50EB" w14:textId="541B0BE2" w:rsidR="003D123A" w:rsidRPr="003D123A" w:rsidRDefault="003D123A" w:rsidP="001D3757">
      <w:pPr>
        <w:pStyle w:val="afb"/>
        <w:numPr>
          <w:ilvl w:val="1"/>
          <w:numId w:val="17"/>
        </w:numPr>
        <w:ind w:left="0" w:firstLine="709"/>
        <w:jc w:val="both"/>
        <w:rPr>
          <w:bCs/>
          <w:szCs w:val="20"/>
        </w:rPr>
      </w:pPr>
      <w:r w:rsidRPr="003D123A">
        <w:rPr>
          <w:bCs/>
          <w:szCs w:val="20"/>
        </w:rPr>
        <w:t>Приложение изложить в новой редакции, согласно приложению</w:t>
      </w:r>
      <w:r>
        <w:rPr>
          <w:bCs/>
          <w:szCs w:val="20"/>
        </w:rPr>
        <w:t xml:space="preserve"> № 12</w:t>
      </w:r>
      <w:r w:rsidRPr="003D123A">
        <w:rPr>
          <w:bCs/>
          <w:szCs w:val="20"/>
        </w:rPr>
        <w:t xml:space="preserve"> к настоящему п</w:t>
      </w:r>
      <w:r>
        <w:rPr>
          <w:bCs/>
          <w:szCs w:val="20"/>
        </w:rPr>
        <w:t>ротоколу</w:t>
      </w:r>
      <w:r w:rsidRPr="003D123A">
        <w:rPr>
          <w:bCs/>
          <w:szCs w:val="20"/>
        </w:rPr>
        <w:t>.</w:t>
      </w:r>
    </w:p>
    <w:p w14:paraId="381326F9" w14:textId="1A72F0B8" w:rsidR="005A5D8C" w:rsidRDefault="005A5D8C" w:rsidP="003D123A">
      <w:pPr>
        <w:jc w:val="both"/>
        <w:rPr>
          <w:bCs/>
          <w:lang w:val="x-none"/>
        </w:rPr>
      </w:pPr>
    </w:p>
    <w:p w14:paraId="62340059" w14:textId="77777777" w:rsidR="00615DC7" w:rsidRPr="0036673F" w:rsidRDefault="00615DC7" w:rsidP="00615DC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7FFE43CC" w14:textId="77777777" w:rsidR="00615DC7" w:rsidRDefault="00615DC7" w:rsidP="00615DC7">
      <w:pPr>
        <w:ind w:firstLine="709"/>
        <w:jc w:val="both"/>
        <w:rPr>
          <w:bCs/>
        </w:rPr>
      </w:pPr>
    </w:p>
    <w:p w14:paraId="587BF7C6" w14:textId="77777777" w:rsidR="00615DC7" w:rsidRDefault="00615DC7" w:rsidP="00615DC7">
      <w:pPr>
        <w:ind w:firstLine="709"/>
        <w:jc w:val="both"/>
        <w:rPr>
          <w:b/>
        </w:rPr>
      </w:pPr>
      <w:r>
        <w:rPr>
          <w:b/>
        </w:rPr>
        <w:t>ПОСТАНОВИЛО</w:t>
      </w:r>
      <w:r w:rsidRPr="00154164">
        <w:rPr>
          <w:b/>
        </w:rPr>
        <w:t>:</w:t>
      </w:r>
    </w:p>
    <w:p w14:paraId="26DD3AC7" w14:textId="77777777" w:rsidR="00615DC7" w:rsidRDefault="00615DC7" w:rsidP="00615DC7">
      <w:pPr>
        <w:ind w:firstLine="709"/>
        <w:jc w:val="both"/>
        <w:rPr>
          <w:b/>
        </w:rPr>
      </w:pPr>
    </w:p>
    <w:p w14:paraId="1024A196" w14:textId="77777777" w:rsidR="00615DC7" w:rsidRPr="002D52CE" w:rsidRDefault="00615DC7" w:rsidP="00615DC7">
      <w:pPr>
        <w:autoSpaceDE w:val="0"/>
        <w:autoSpaceDN w:val="0"/>
        <w:adjustRightInd w:val="0"/>
        <w:ind w:firstLine="709"/>
        <w:jc w:val="both"/>
        <w:rPr>
          <w:bCs/>
        </w:rPr>
      </w:pPr>
      <w:r>
        <w:rPr>
          <w:bCs/>
        </w:rPr>
        <w:t>Согласиться с предложением докладчика.</w:t>
      </w:r>
    </w:p>
    <w:p w14:paraId="6857C14B" w14:textId="77777777" w:rsidR="00615DC7" w:rsidRPr="00025845" w:rsidRDefault="00615DC7" w:rsidP="00615DC7">
      <w:pPr>
        <w:autoSpaceDE w:val="0"/>
        <w:autoSpaceDN w:val="0"/>
        <w:adjustRightInd w:val="0"/>
        <w:jc w:val="both"/>
      </w:pPr>
    </w:p>
    <w:p w14:paraId="3F3DEF79" w14:textId="77777777" w:rsidR="0062002A" w:rsidRDefault="00615DC7" w:rsidP="0062002A">
      <w:pPr>
        <w:ind w:firstLine="709"/>
        <w:jc w:val="both"/>
        <w:rPr>
          <w:b/>
        </w:rPr>
      </w:pPr>
      <w:r w:rsidRPr="00312424">
        <w:rPr>
          <w:b/>
        </w:rPr>
        <w:t>Голосовали «ЗА» –</w:t>
      </w:r>
      <w:r>
        <w:rPr>
          <w:b/>
        </w:rPr>
        <w:t xml:space="preserve"> единогласно.</w:t>
      </w:r>
    </w:p>
    <w:p w14:paraId="429104F6" w14:textId="77777777" w:rsidR="0062002A" w:rsidRDefault="0062002A" w:rsidP="0062002A">
      <w:pPr>
        <w:ind w:firstLine="709"/>
        <w:jc w:val="both"/>
        <w:rPr>
          <w:b/>
        </w:rPr>
      </w:pPr>
    </w:p>
    <w:p w14:paraId="3F9914EA" w14:textId="548B8180" w:rsidR="0062002A" w:rsidRPr="00610AC1" w:rsidRDefault="0062002A" w:rsidP="00610AC1">
      <w:pPr>
        <w:ind w:firstLine="709"/>
        <w:jc w:val="both"/>
        <w:rPr>
          <w:b/>
        </w:rPr>
      </w:pPr>
      <w:r w:rsidRPr="00610AC1">
        <w:rPr>
          <w:bCs/>
        </w:rPr>
        <w:t xml:space="preserve">Вопрос 4 </w:t>
      </w:r>
      <w:r w:rsidRPr="00610AC1">
        <w:rPr>
          <w:b/>
        </w:rPr>
        <w:t>«</w:t>
      </w:r>
      <w:r w:rsidR="00610AC1" w:rsidRPr="00610AC1">
        <w:rPr>
          <w:b/>
        </w:rPr>
        <w:t>О внесении изменений в постановление Региональной</w:t>
      </w:r>
      <w:r w:rsidR="00610AC1" w:rsidRPr="00610AC1">
        <w:rPr>
          <w:b/>
        </w:rPr>
        <w:t xml:space="preserve"> </w:t>
      </w:r>
      <w:r w:rsidR="00610AC1" w:rsidRPr="00610AC1">
        <w:rPr>
          <w:b/>
        </w:rPr>
        <w:t>энергетической комиссии Кузбасса от 23.07.2020 № 153 «Об установлении долгосрочных тарифов на теплоноситель, реализуемый ООО «</w:t>
      </w:r>
      <w:proofErr w:type="spellStart"/>
      <w:r w:rsidR="00610AC1" w:rsidRPr="00610AC1">
        <w:rPr>
          <w:b/>
        </w:rPr>
        <w:t>ТеплоСнаб</w:t>
      </w:r>
      <w:proofErr w:type="spellEnd"/>
      <w:r w:rsidR="00610AC1" w:rsidRPr="00610AC1">
        <w:rPr>
          <w:b/>
        </w:rPr>
        <w:t>» на потребительском рынке г. Мариинска (Мариинского муниципального района), на 2020-2029 годы» в части 2022 года</w:t>
      </w:r>
      <w:r w:rsidRPr="00610AC1">
        <w:rPr>
          <w:b/>
        </w:rPr>
        <w:t>»</w:t>
      </w:r>
    </w:p>
    <w:p w14:paraId="76999443" w14:textId="77777777" w:rsidR="0062002A" w:rsidRPr="00610AC1" w:rsidRDefault="0062002A" w:rsidP="0062002A">
      <w:pPr>
        <w:ind w:firstLine="709"/>
        <w:jc w:val="both"/>
        <w:rPr>
          <w:b/>
        </w:rPr>
      </w:pPr>
    </w:p>
    <w:p w14:paraId="070430E4" w14:textId="77777777" w:rsidR="00610AC1" w:rsidRDefault="00610AC1" w:rsidP="00610AC1">
      <w:pPr>
        <w:ind w:firstLine="709"/>
        <w:jc w:val="both"/>
        <w:rPr>
          <w:bCs/>
        </w:rPr>
      </w:pPr>
      <w:r w:rsidRPr="002E0ABF">
        <w:rPr>
          <w:bCs/>
        </w:rPr>
        <w:t>Докладчи</w:t>
      </w:r>
      <w:r>
        <w:rPr>
          <w:bCs/>
        </w:rPr>
        <w:t>к</w:t>
      </w:r>
      <w:r>
        <w:rPr>
          <w:b/>
        </w:rPr>
        <w:t xml:space="preserve"> Игонин С.Е. </w:t>
      </w:r>
      <w:r>
        <w:rPr>
          <w:bCs/>
        </w:rPr>
        <w:t>согласно экспертному заключению (приложение № 11 к настоящему протоколу) предлагает:</w:t>
      </w:r>
    </w:p>
    <w:p w14:paraId="5B1D28E0" w14:textId="77777777" w:rsidR="00610AC1" w:rsidRDefault="00610AC1" w:rsidP="00610AC1">
      <w:pPr>
        <w:ind w:firstLine="709"/>
        <w:jc w:val="both"/>
        <w:rPr>
          <w:bCs/>
        </w:rPr>
      </w:pPr>
    </w:p>
    <w:p w14:paraId="2DCF3415" w14:textId="276C0C8D" w:rsidR="00610AC1" w:rsidRPr="00610AC1" w:rsidRDefault="00610AC1" w:rsidP="00610AC1">
      <w:pPr>
        <w:ind w:firstLine="709"/>
        <w:jc w:val="both"/>
        <w:rPr>
          <w:bCs/>
        </w:rPr>
      </w:pPr>
      <w:r>
        <w:rPr>
          <w:bCs/>
        </w:rPr>
        <w:lastRenderedPageBreak/>
        <w:t xml:space="preserve">1. </w:t>
      </w:r>
      <w:r w:rsidRPr="00610AC1">
        <w:rPr>
          <w:bCs/>
          <w:kern w:val="32"/>
        </w:rPr>
        <w:t xml:space="preserve">Внести в </w:t>
      </w:r>
      <w:r w:rsidRPr="00610AC1">
        <w:rPr>
          <w:bCs/>
          <w:color w:val="000000" w:themeColor="text1"/>
          <w:kern w:val="32"/>
        </w:rPr>
        <w:t>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610AC1">
        <w:rPr>
          <w:bCs/>
          <w:color w:val="000000" w:themeColor="text1"/>
          <w:kern w:val="32"/>
        </w:rPr>
        <w:t>ТеплоСнаб</w:t>
      </w:r>
      <w:proofErr w:type="spellEnd"/>
      <w:r w:rsidRPr="00610AC1">
        <w:rPr>
          <w:bCs/>
          <w:color w:val="000000" w:themeColor="text1"/>
          <w:kern w:val="32"/>
        </w:rPr>
        <w:t xml:space="preserve">» на потребительском рынке г. Мариинска </w:t>
      </w:r>
      <w:r w:rsidRPr="00610AC1">
        <w:rPr>
          <w:bCs/>
          <w:kern w:val="32"/>
        </w:rPr>
        <w:t>(Мариинского муниципального района</w:t>
      </w:r>
      <w:r w:rsidRPr="00610AC1">
        <w:rPr>
          <w:bCs/>
          <w:color w:val="000000" w:themeColor="text1"/>
          <w:kern w:val="32"/>
        </w:rPr>
        <w:t>, на 2020-2029 годы»</w:t>
      </w:r>
      <w:r w:rsidRPr="00610AC1">
        <w:rPr>
          <w:b/>
          <w:bCs/>
          <w:color w:val="000000"/>
          <w:kern w:val="32"/>
        </w:rPr>
        <w:t xml:space="preserve"> </w:t>
      </w:r>
      <w:r w:rsidRPr="00610AC1">
        <w:rPr>
          <w:bCs/>
          <w:color w:val="000000" w:themeColor="text1"/>
          <w:kern w:val="32"/>
        </w:rPr>
        <w:t xml:space="preserve">(в редакции постановления Региональной энергетической комиссии Кузбасса от 03.12.2020 № 496) следующие изменения: </w:t>
      </w:r>
    </w:p>
    <w:p w14:paraId="010DC6B3" w14:textId="77777777" w:rsidR="00610AC1" w:rsidRPr="00610AC1" w:rsidRDefault="00610AC1" w:rsidP="001D3757">
      <w:pPr>
        <w:pStyle w:val="afb"/>
        <w:numPr>
          <w:ilvl w:val="1"/>
          <w:numId w:val="20"/>
        </w:numPr>
        <w:tabs>
          <w:tab w:val="left" w:pos="709"/>
        </w:tabs>
        <w:ind w:left="0" w:firstLine="709"/>
        <w:jc w:val="both"/>
        <w:rPr>
          <w:color w:val="000000" w:themeColor="text1"/>
        </w:rPr>
      </w:pPr>
      <w:r w:rsidRPr="00610AC1">
        <w:rPr>
          <w:bCs/>
          <w:kern w:val="32"/>
        </w:rPr>
        <w:t>В заголовке, тексте, в заголовке приложения слова</w:t>
      </w:r>
      <w:r w:rsidRPr="00610AC1">
        <w:rPr>
          <w:b/>
          <w:bCs/>
          <w:lang w:val="x-none"/>
        </w:rPr>
        <w:t xml:space="preserve"> </w:t>
      </w:r>
      <w:r w:rsidRPr="00610AC1">
        <w:t>«</w:t>
      </w:r>
      <w:r w:rsidRPr="00610AC1">
        <w:rPr>
          <w:bCs/>
          <w:kern w:val="32"/>
        </w:rPr>
        <w:t>Мариинского муниципального района</w:t>
      </w:r>
      <w:r w:rsidRPr="00610AC1">
        <w:t>»</w:t>
      </w:r>
      <w:r w:rsidRPr="00610AC1">
        <w:rPr>
          <w:bCs/>
          <w:kern w:val="32"/>
        </w:rPr>
        <w:t xml:space="preserve"> заменить словами «Мариинского муниципального округа».</w:t>
      </w:r>
    </w:p>
    <w:p w14:paraId="088C75EE" w14:textId="21F67D1C" w:rsidR="00610AC1" w:rsidRPr="00610AC1" w:rsidRDefault="00610AC1" w:rsidP="001D3757">
      <w:pPr>
        <w:pStyle w:val="afb"/>
        <w:numPr>
          <w:ilvl w:val="1"/>
          <w:numId w:val="20"/>
        </w:numPr>
        <w:ind w:left="0" w:firstLine="709"/>
        <w:jc w:val="both"/>
        <w:rPr>
          <w:color w:val="000000" w:themeColor="text1"/>
        </w:rPr>
      </w:pPr>
      <w:r w:rsidRPr="00610AC1">
        <w:rPr>
          <w:color w:val="000000" w:themeColor="text1"/>
        </w:rPr>
        <w:t>Приложение изложить в новой редакции, согласно приложению</w:t>
      </w:r>
      <w:r>
        <w:rPr>
          <w:color w:val="000000" w:themeColor="text1"/>
        </w:rPr>
        <w:t xml:space="preserve"> № 13</w:t>
      </w:r>
      <w:r w:rsidRPr="00610AC1">
        <w:rPr>
          <w:color w:val="000000" w:themeColor="text1"/>
        </w:rPr>
        <w:t xml:space="preserve"> к настоящему </w:t>
      </w:r>
      <w:r>
        <w:rPr>
          <w:color w:val="000000" w:themeColor="text1"/>
        </w:rPr>
        <w:t>протоколу</w:t>
      </w:r>
      <w:r w:rsidRPr="00610AC1">
        <w:rPr>
          <w:color w:val="000000" w:themeColor="text1"/>
        </w:rPr>
        <w:t>.</w:t>
      </w:r>
    </w:p>
    <w:p w14:paraId="315B1FB4" w14:textId="77777777" w:rsidR="00610AC1" w:rsidRDefault="00610AC1" w:rsidP="00D928FA">
      <w:pPr>
        <w:ind w:firstLine="709"/>
        <w:jc w:val="both"/>
        <w:rPr>
          <w:bCs/>
        </w:rPr>
      </w:pPr>
    </w:p>
    <w:p w14:paraId="10028C2B" w14:textId="77777777" w:rsidR="0062002A" w:rsidRPr="0036673F" w:rsidRDefault="0062002A" w:rsidP="0062002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CC7F88E" w14:textId="77777777" w:rsidR="0062002A" w:rsidRDefault="0062002A" w:rsidP="0062002A">
      <w:pPr>
        <w:ind w:firstLine="709"/>
        <w:jc w:val="both"/>
        <w:rPr>
          <w:bCs/>
        </w:rPr>
      </w:pPr>
    </w:p>
    <w:p w14:paraId="2E973C80" w14:textId="77777777" w:rsidR="0062002A" w:rsidRDefault="0062002A" w:rsidP="0062002A">
      <w:pPr>
        <w:ind w:firstLine="709"/>
        <w:jc w:val="both"/>
        <w:rPr>
          <w:b/>
        </w:rPr>
      </w:pPr>
      <w:r>
        <w:rPr>
          <w:b/>
        </w:rPr>
        <w:t>ПОСТАНОВИЛО</w:t>
      </w:r>
      <w:r w:rsidRPr="00154164">
        <w:rPr>
          <w:b/>
        </w:rPr>
        <w:t>:</w:t>
      </w:r>
    </w:p>
    <w:p w14:paraId="7AF8B6F7" w14:textId="77777777" w:rsidR="0062002A" w:rsidRDefault="0062002A" w:rsidP="0062002A">
      <w:pPr>
        <w:ind w:firstLine="709"/>
        <w:jc w:val="both"/>
        <w:rPr>
          <w:b/>
        </w:rPr>
      </w:pPr>
    </w:p>
    <w:p w14:paraId="329011F9" w14:textId="77777777" w:rsidR="0062002A" w:rsidRPr="002D52CE" w:rsidRDefault="0062002A" w:rsidP="0062002A">
      <w:pPr>
        <w:autoSpaceDE w:val="0"/>
        <w:autoSpaceDN w:val="0"/>
        <w:adjustRightInd w:val="0"/>
        <w:ind w:firstLine="709"/>
        <w:jc w:val="both"/>
        <w:rPr>
          <w:bCs/>
        </w:rPr>
      </w:pPr>
      <w:r>
        <w:rPr>
          <w:bCs/>
        </w:rPr>
        <w:t>Согласиться с предложением докладчика.</w:t>
      </w:r>
    </w:p>
    <w:p w14:paraId="5C0E5B31" w14:textId="77777777" w:rsidR="0062002A" w:rsidRPr="00025845" w:rsidRDefault="0062002A" w:rsidP="0062002A">
      <w:pPr>
        <w:autoSpaceDE w:val="0"/>
        <w:autoSpaceDN w:val="0"/>
        <w:adjustRightInd w:val="0"/>
        <w:jc w:val="both"/>
      </w:pPr>
    </w:p>
    <w:p w14:paraId="2DCD498F" w14:textId="77777777" w:rsidR="0062002A" w:rsidRDefault="0062002A" w:rsidP="0062002A">
      <w:pPr>
        <w:ind w:firstLine="709"/>
        <w:jc w:val="both"/>
        <w:rPr>
          <w:b/>
        </w:rPr>
      </w:pPr>
      <w:r w:rsidRPr="00312424">
        <w:rPr>
          <w:b/>
        </w:rPr>
        <w:t>Голосовали «ЗА» –</w:t>
      </w:r>
      <w:r>
        <w:rPr>
          <w:b/>
        </w:rPr>
        <w:t xml:space="preserve"> единогласно.</w:t>
      </w:r>
    </w:p>
    <w:p w14:paraId="378BB5DC" w14:textId="77777777" w:rsidR="0062002A" w:rsidRDefault="0062002A" w:rsidP="0062002A">
      <w:pPr>
        <w:ind w:firstLine="709"/>
        <w:jc w:val="both"/>
        <w:rPr>
          <w:b/>
        </w:rPr>
      </w:pPr>
    </w:p>
    <w:p w14:paraId="52EAAD2D" w14:textId="3D75BE07" w:rsidR="0062002A" w:rsidRPr="00EB2900" w:rsidRDefault="0037533A" w:rsidP="00EB2900">
      <w:pPr>
        <w:ind w:firstLine="709"/>
        <w:jc w:val="both"/>
        <w:rPr>
          <w:b/>
        </w:rPr>
      </w:pPr>
      <w:r>
        <w:rPr>
          <w:bCs/>
        </w:rPr>
        <w:t xml:space="preserve">Вопрос 5 </w:t>
      </w:r>
      <w:r w:rsidRPr="00EB2900">
        <w:rPr>
          <w:b/>
        </w:rPr>
        <w:t>«</w:t>
      </w:r>
      <w:r w:rsidR="00EB2900" w:rsidRPr="00EB2900">
        <w:rPr>
          <w:b/>
        </w:rPr>
        <w:t>О внесении изменений в постановление Региональной</w:t>
      </w:r>
      <w:r w:rsidR="00EB2900" w:rsidRPr="00EB2900">
        <w:rPr>
          <w:b/>
        </w:rPr>
        <w:t xml:space="preserve"> </w:t>
      </w:r>
      <w:r w:rsidR="00EB2900" w:rsidRPr="00EB2900">
        <w:rPr>
          <w:b/>
        </w:rPr>
        <w:t xml:space="preserve">энергетической комиссии Кузбасса </w:t>
      </w:r>
      <w:bookmarkStart w:id="4" w:name="_Hlk19876757"/>
      <w:r w:rsidR="00EB2900" w:rsidRPr="00EB2900">
        <w:rPr>
          <w:b/>
        </w:rPr>
        <w:t>от 23.07.2020</w:t>
      </w:r>
      <w:r w:rsidR="00EB2900" w:rsidRPr="00EB2900">
        <w:rPr>
          <w:b/>
        </w:rPr>
        <w:t xml:space="preserve"> </w:t>
      </w:r>
      <w:r w:rsidR="00EB2900" w:rsidRPr="00EB2900">
        <w:rPr>
          <w:b/>
        </w:rPr>
        <w:t>№ 154 «Об установлении ООО «</w:t>
      </w:r>
      <w:proofErr w:type="spellStart"/>
      <w:r w:rsidR="00EB2900" w:rsidRPr="00EB2900">
        <w:rPr>
          <w:b/>
        </w:rPr>
        <w:t>ТеплоСнаб</w:t>
      </w:r>
      <w:proofErr w:type="spellEnd"/>
      <w:r w:rsidR="00EB2900" w:rsidRPr="00EB2900">
        <w:rPr>
          <w:b/>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2020-2029 годы», в части 2022 года</w:t>
      </w:r>
      <w:bookmarkEnd w:id="4"/>
      <w:r w:rsidRPr="00EB2900">
        <w:rPr>
          <w:b/>
        </w:rPr>
        <w:t>»</w:t>
      </w:r>
    </w:p>
    <w:p w14:paraId="6D439584" w14:textId="54CBCD95" w:rsidR="00590356" w:rsidRDefault="00590356" w:rsidP="00590356">
      <w:pPr>
        <w:ind w:firstLine="709"/>
        <w:jc w:val="both"/>
        <w:rPr>
          <w:bCs/>
        </w:rPr>
      </w:pPr>
    </w:p>
    <w:p w14:paraId="4C6FF78C" w14:textId="77777777" w:rsidR="00EB2900" w:rsidRDefault="00EB2900" w:rsidP="00EB2900">
      <w:pPr>
        <w:ind w:firstLine="709"/>
        <w:jc w:val="both"/>
        <w:rPr>
          <w:bCs/>
        </w:rPr>
      </w:pPr>
      <w:r w:rsidRPr="002E0ABF">
        <w:rPr>
          <w:bCs/>
        </w:rPr>
        <w:t>Докладчи</w:t>
      </w:r>
      <w:r>
        <w:rPr>
          <w:bCs/>
        </w:rPr>
        <w:t>к</w:t>
      </w:r>
      <w:r>
        <w:rPr>
          <w:b/>
        </w:rPr>
        <w:t xml:space="preserve"> Игонин С.Е. </w:t>
      </w:r>
      <w:r>
        <w:rPr>
          <w:bCs/>
        </w:rPr>
        <w:t>согласно экспертному заключению (приложение № 11 к настоящему протоколу) предлагает:</w:t>
      </w:r>
    </w:p>
    <w:p w14:paraId="728C736E" w14:textId="77777777" w:rsidR="00EB2900" w:rsidRDefault="00EB2900" w:rsidP="00EB2900">
      <w:pPr>
        <w:ind w:firstLine="709"/>
        <w:jc w:val="both"/>
        <w:rPr>
          <w:bCs/>
        </w:rPr>
      </w:pPr>
    </w:p>
    <w:p w14:paraId="216D74B9" w14:textId="4377B1C6" w:rsidR="00EB2900" w:rsidRPr="00EB2900" w:rsidRDefault="00EB2900" w:rsidP="00EB2900">
      <w:pPr>
        <w:ind w:firstLine="709"/>
        <w:jc w:val="both"/>
        <w:rPr>
          <w:bCs/>
        </w:rPr>
      </w:pPr>
      <w:r>
        <w:rPr>
          <w:bCs/>
        </w:rPr>
        <w:t xml:space="preserve">1. </w:t>
      </w:r>
      <w:r w:rsidRPr="00EB2900">
        <w:rPr>
          <w:bCs/>
          <w:kern w:val="32"/>
        </w:rPr>
        <w:t xml:space="preserve">Внести в </w:t>
      </w:r>
      <w:r w:rsidRPr="00EB2900">
        <w:rPr>
          <w:bCs/>
          <w:color w:val="000000"/>
          <w:kern w:val="32"/>
        </w:rPr>
        <w:t>постановление Региональной энергетической комиссии Кузбасса от 23.07.2020 № 154 «Об установлении ООО «</w:t>
      </w:r>
      <w:proofErr w:type="spellStart"/>
      <w:r w:rsidRPr="00EB2900">
        <w:rPr>
          <w:bCs/>
          <w:color w:val="000000"/>
          <w:kern w:val="32"/>
        </w:rPr>
        <w:t>ТеплоСнаб</w:t>
      </w:r>
      <w:proofErr w:type="spellEnd"/>
      <w:r w:rsidRPr="00EB2900">
        <w:rPr>
          <w:bCs/>
          <w:color w:val="000000"/>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г. Мариинска, на 2020-2029 годы» </w:t>
      </w:r>
      <w:r w:rsidRPr="00EB2900">
        <w:t>следующие изменения:</w:t>
      </w:r>
    </w:p>
    <w:p w14:paraId="7F23903B" w14:textId="77777777" w:rsidR="00EB2900" w:rsidRPr="00EB2900" w:rsidRDefault="00EB2900" w:rsidP="001D3757">
      <w:pPr>
        <w:pStyle w:val="afb"/>
        <w:numPr>
          <w:ilvl w:val="1"/>
          <w:numId w:val="21"/>
        </w:numPr>
        <w:tabs>
          <w:tab w:val="left" w:pos="709"/>
        </w:tabs>
        <w:ind w:left="0" w:firstLine="709"/>
        <w:jc w:val="both"/>
        <w:rPr>
          <w:color w:val="000000"/>
        </w:rPr>
      </w:pPr>
      <w:r w:rsidRPr="00EB2900">
        <w:rPr>
          <w:bCs/>
          <w:kern w:val="32"/>
        </w:rPr>
        <w:t>В заголовке, тексте, в заголовке, тексте приложения слова</w:t>
      </w:r>
      <w:r w:rsidRPr="00EB2900">
        <w:rPr>
          <w:b/>
          <w:bCs/>
          <w:lang w:val="x-none"/>
        </w:rPr>
        <w:t xml:space="preserve"> </w:t>
      </w:r>
      <w:r w:rsidRPr="00EB2900">
        <w:t>«</w:t>
      </w:r>
      <w:r w:rsidRPr="00EB2900">
        <w:rPr>
          <w:bCs/>
          <w:kern w:val="32"/>
        </w:rPr>
        <w:t>Мариинского муниципального района</w:t>
      </w:r>
      <w:r w:rsidRPr="00EB2900">
        <w:t>»</w:t>
      </w:r>
      <w:r w:rsidRPr="00EB2900">
        <w:rPr>
          <w:bCs/>
          <w:kern w:val="32"/>
        </w:rPr>
        <w:t xml:space="preserve"> заменить словами «Мариинского муниципального округа».</w:t>
      </w:r>
    </w:p>
    <w:p w14:paraId="12611C06" w14:textId="00C1AFC5" w:rsidR="00EB2900" w:rsidRPr="00EB2900" w:rsidRDefault="00EB2900" w:rsidP="001D3757">
      <w:pPr>
        <w:pStyle w:val="afb"/>
        <w:numPr>
          <w:ilvl w:val="1"/>
          <w:numId w:val="21"/>
        </w:numPr>
        <w:ind w:left="0" w:firstLine="709"/>
        <w:jc w:val="both"/>
        <w:rPr>
          <w:color w:val="000000"/>
        </w:rPr>
      </w:pPr>
      <w:r w:rsidRPr="00EB2900">
        <w:rPr>
          <w:color w:val="000000"/>
        </w:rPr>
        <w:t>Приложение изложить в новой редакции, согласно приложению</w:t>
      </w:r>
      <w:r w:rsidR="0058780F">
        <w:rPr>
          <w:color w:val="000000"/>
        </w:rPr>
        <w:t xml:space="preserve"> № 14 </w:t>
      </w:r>
      <w:r w:rsidRPr="00EB2900">
        <w:rPr>
          <w:color w:val="000000"/>
        </w:rPr>
        <w:t xml:space="preserve">к настоящему </w:t>
      </w:r>
      <w:r w:rsidR="0058780F">
        <w:rPr>
          <w:color w:val="000000"/>
        </w:rPr>
        <w:t>протоколы.</w:t>
      </w:r>
    </w:p>
    <w:p w14:paraId="6729A85C" w14:textId="77777777" w:rsidR="00EB2900" w:rsidRDefault="00EB2900" w:rsidP="00EB2900">
      <w:pPr>
        <w:ind w:firstLine="709"/>
        <w:jc w:val="both"/>
        <w:rPr>
          <w:bCs/>
        </w:rPr>
      </w:pPr>
    </w:p>
    <w:p w14:paraId="459F119E" w14:textId="77777777" w:rsidR="00590356" w:rsidRPr="0036673F" w:rsidRDefault="00590356" w:rsidP="0059035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273B032" w14:textId="77777777" w:rsidR="00590356" w:rsidRDefault="00590356" w:rsidP="00590356">
      <w:pPr>
        <w:ind w:firstLine="709"/>
        <w:jc w:val="both"/>
        <w:rPr>
          <w:bCs/>
        </w:rPr>
      </w:pPr>
    </w:p>
    <w:p w14:paraId="2B3B20D1" w14:textId="77777777" w:rsidR="00590356" w:rsidRDefault="00590356" w:rsidP="00590356">
      <w:pPr>
        <w:ind w:firstLine="709"/>
        <w:jc w:val="both"/>
        <w:rPr>
          <w:b/>
        </w:rPr>
      </w:pPr>
      <w:r>
        <w:rPr>
          <w:b/>
        </w:rPr>
        <w:t>ПОСТАНОВИЛО</w:t>
      </w:r>
      <w:r w:rsidRPr="00154164">
        <w:rPr>
          <w:b/>
        </w:rPr>
        <w:t>:</w:t>
      </w:r>
    </w:p>
    <w:p w14:paraId="1666C3AE" w14:textId="77777777" w:rsidR="00590356" w:rsidRDefault="00590356" w:rsidP="00590356">
      <w:pPr>
        <w:ind w:firstLine="709"/>
        <w:jc w:val="both"/>
        <w:rPr>
          <w:b/>
        </w:rPr>
      </w:pPr>
    </w:p>
    <w:p w14:paraId="7F6D94D7" w14:textId="77777777" w:rsidR="00590356" w:rsidRPr="002D52CE" w:rsidRDefault="00590356" w:rsidP="00590356">
      <w:pPr>
        <w:autoSpaceDE w:val="0"/>
        <w:autoSpaceDN w:val="0"/>
        <w:adjustRightInd w:val="0"/>
        <w:ind w:firstLine="709"/>
        <w:jc w:val="both"/>
        <w:rPr>
          <w:bCs/>
        </w:rPr>
      </w:pPr>
      <w:r>
        <w:rPr>
          <w:bCs/>
        </w:rPr>
        <w:t>Согласиться с предложением докладчика.</w:t>
      </w:r>
    </w:p>
    <w:p w14:paraId="29F409DF" w14:textId="77777777" w:rsidR="00590356" w:rsidRPr="00025845" w:rsidRDefault="00590356" w:rsidP="00590356">
      <w:pPr>
        <w:autoSpaceDE w:val="0"/>
        <w:autoSpaceDN w:val="0"/>
        <w:adjustRightInd w:val="0"/>
        <w:jc w:val="both"/>
      </w:pPr>
    </w:p>
    <w:p w14:paraId="122B7CF7" w14:textId="77777777" w:rsidR="00590356" w:rsidRDefault="00590356" w:rsidP="00590356">
      <w:pPr>
        <w:ind w:firstLine="709"/>
        <w:jc w:val="both"/>
        <w:rPr>
          <w:b/>
        </w:rPr>
      </w:pPr>
      <w:r w:rsidRPr="00312424">
        <w:rPr>
          <w:b/>
        </w:rPr>
        <w:t>Голосовали «ЗА» –</w:t>
      </w:r>
      <w:r>
        <w:rPr>
          <w:b/>
        </w:rPr>
        <w:t xml:space="preserve"> единогласно.</w:t>
      </w:r>
    </w:p>
    <w:p w14:paraId="0E086FC3" w14:textId="2965D81D" w:rsidR="00590356" w:rsidRDefault="00590356" w:rsidP="00590356">
      <w:pPr>
        <w:ind w:firstLine="709"/>
        <w:jc w:val="both"/>
        <w:rPr>
          <w:b/>
        </w:rPr>
      </w:pPr>
    </w:p>
    <w:p w14:paraId="432095D8" w14:textId="5C1A1999" w:rsidR="00590356" w:rsidRPr="00F13635" w:rsidRDefault="005D7664" w:rsidP="00F13635">
      <w:pPr>
        <w:ind w:firstLine="709"/>
        <w:jc w:val="both"/>
        <w:rPr>
          <w:b/>
        </w:rPr>
      </w:pPr>
      <w:r w:rsidRPr="00F13635">
        <w:rPr>
          <w:bCs/>
        </w:rPr>
        <w:t xml:space="preserve">Вопрос 6 </w:t>
      </w:r>
      <w:r w:rsidRPr="00F13635">
        <w:rPr>
          <w:b/>
        </w:rPr>
        <w:t>«</w:t>
      </w:r>
      <w:r w:rsidR="00F13635" w:rsidRPr="00F13635">
        <w:rPr>
          <w:b/>
        </w:rPr>
        <w:t>О внесении изменений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w:t>
      </w:r>
      <w:proofErr w:type="spellStart"/>
      <w:r w:rsidR="00F13635" w:rsidRPr="00F13635">
        <w:rPr>
          <w:b/>
        </w:rPr>
        <w:t>Егозово</w:t>
      </w:r>
      <w:proofErr w:type="spellEnd"/>
      <w:r w:rsidR="00F13635" w:rsidRPr="00F13635">
        <w:rPr>
          <w:b/>
        </w:rPr>
        <w:t>» на потребительском рынке Ленинск-Кузнецкого муниципального округа на 2020 - 2022 годы» в части 2022 года</w:t>
      </w:r>
      <w:r w:rsidRPr="00F13635">
        <w:rPr>
          <w:b/>
        </w:rPr>
        <w:t>»</w:t>
      </w:r>
    </w:p>
    <w:p w14:paraId="77126CA8" w14:textId="7054D97F" w:rsidR="005D7664" w:rsidRDefault="005D7664" w:rsidP="005D7664">
      <w:pPr>
        <w:jc w:val="both"/>
        <w:rPr>
          <w:bCs/>
        </w:rPr>
      </w:pPr>
    </w:p>
    <w:p w14:paraId="5262A861" w14:textId="609A824D" w:rsidR="00F13635" w:rsidRDefault="00F13635" w:rsidP="00F13635">
      <w:pPr>
        <w:ind w:firstLine="709"/>
        <w:jc w:val="both"/>
        <w:rPr>
          <w:bCs/>
        </w:rPr>
      </w:pPr>
      <w:r w:rsidRPr="002E0ABF">
        <w:rPr>
          <w:bCs/>
        </w:rPr>
        <w:t>Докладчи</w:t>
      </w:r>
      <w:r>
        <w:rPr>
          <w:bCs/>
        </w:rPr>
        <w:t>к</w:t>
      </w:r>
      <w:r>
        <w:rPr>
          <w:b/>
        </w:rPr>
        <w:t xml:space="preserve"> Игонин С.Е. </w:t>
      </w:r>
      <w:r>
        <w:rPr>
          <w:bCs/>
        </w:rPr>
        <w:t>согласно экспертному заключению (приложение № 1</w:t>
      </w:r>
      <w:r>
        <w:rPr>
          <w:bCs/>
        </w:rPr>
        <w:t>5</w:t>
      </w:r>
      <w:r>
        <w:rPr>
          <w:bCs/>
        </w:rPr>
        <w:t xml:space="preserve"> к настоящему протоколу) предлагает:</w:t>
      </w:r>
    </w:p>
    <w:p w14:paraId="0228D1F4" w14:textId="730B3802" w:rsidR="00F13635" w:rsidRDefault="00F13635" w:rsidP="005D7664">
      <w:pPr>
        <w:jc w:val="both"/>
        <w:rPr>
          <w:bCs/>
        </w:rPr>
      </w:pPr>
    </w:p>
    <w:p w14:paraId="4E8B4FA1" w14:textId="77777777" w:rsidR="00F13635" w:rsidRPr="00F13635" w:rsidRDefault="00F13635" w:rsidP="001D3757">
      <w:pPr>
        <w:numPr>
          <w:ilvl w:val="0"/>
          <w:numId w:val="22"/>
        </w:numPr>
        <w:tabs>
          <w:tab w:val="left" w:pos="0"/>
        </w:tabs>
        <w:ind w:left="0" w:firstLine="709"/>
        <w:jc w:val="both"/>
        <w:rPr>
          <w:bCs/>
        </w:rPr>
      </w:pPr>
      <w:r w:rsidRPr="00F13635">
        <w:rPr>
          <w:bCs/>
        </w:rPr>
        <w:lastRenderedPageBreak/>
        <w:t>Внести в постановление Региональной 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w:t>
      </w:r>
      <w:proofErr w:type="spellStart"/>
      <w:r w:rsidRPr="00F13635">
        <w:rPr>
          <w:bCs/>
        </w:rPr>
        <w:t>Егозово</w:t>
      </w:r>
      <w:proofErr w:type="spellEnd"/>
      <w:r w:rsidRPr="00F13635">
        <w:rPr>
          <w:bCs/>
        </w:rPr>
        <w:t>» на потребительском рынке Ленинск-Кузнецкого муниципального округа на 2020 - 2022 годы» следующие изменения:</w:t>
      </w:r>
    </w:p>
    <w:p w14:paraId="49EDF4A4" w14:textId="77777777" w:rsidR="00384E41" w:rsidRDefault="00F13635" w:rsidP="00384E41">
      <w:pPr>
        <w:tabs>
          <w:tab w:val="left" w:pos="0"/>
        </w:tabs>
        <w:ind w:firstLine="709"/>
        <w:contextualSpacing/>
        <w:jc w:val="both"/>
        <w:rPr>
          <w:bCs/>
        </w:rPr>
      </w:pPr>
      <w:r w:rsidRPr="00F13635">
        <w:rPr>
          <w:bCs/>
        </w:rPr>
        <w:t xml:space="preserve">Приложение № 2 изложить в новой редакции, согласно приложению </w:t>
      </w:r>
      <w:r>
        <w:rPr>
          <w:bCs/>
        </w:rPr>
        <w:t xml:space="preserve">№ 16 </w:t>
      </w:r>
      <w:r w:rsidRPr="00F13635">
        <w:rPr>
          <w:bCs/>
        </w:rPr>
        <w:t xml:space="preserve">к настоящему </w:t>
      </w:r>
      <w:r>
        <w:rPr>
          <w:bCs/>
        </w:rPr>
        <w:t>протоколу</w:t>
      </w:r>
      <w:r w:rsidRPr="00F13635">
        <w:rPr>
          <w:bCs/>
        </w:rPr>
        <w:t>.</w:t>
      </w:r>
    </w:p>
    <w:p w14:paraId="4C71554F" w14:textId="77777777" w:rsidR="00384E41" w:rsidRDefault="00384E41" w:rsidP="00384E41">
      <w:pPr>
        <w:tabs>
          <w:tab w:val="left" w:pos="0"/>
        </w:tabs>
        <w:ind w:firstLine="709"/>
        <w:contextualSpacing/>
        <w:jc w:val="both"/>
        <w:rPr>
          <w:bCs/>
        </w:rPr>
      </w:pPr>
    </w:p>
    <w:p w14:paraId="220A3DC2" w14:textId="6B56460E" w:rsidR="00384E41" w:rsidRDefault="00384E41" w:rsidP="00384E41">
      <w:pPr>
        <w:tabs>
          <w:tab w:val="left" w:pos="0"/>
        </w:tabs>
        <w:ind w:firstLine="709"/>
        <w:contextualSpacing/>
        <w:jc w:val="both"/>
        <w:rPr>
          <w:bCs/>
        </w:rPr>
      </w:pPr>
      <w:r>
        <w:rPr>
          <w:bCs/>
        </w:rPr>
        <w:t xml:space="preserve">В материалах дела имеется письменное обращение </w:t>
      </w:r>
      <w:r w:rsidR="00A92EE9">
        <w:rPr>
          <w:bCs/>
        </w:rPr>
        <w:t xml:space="preserve">от 22.09.2021 № 35 </w:t>
      </w:r>
      <w:r>
        <w:rPr>
          <w:bCs/>
        </w:rPr>
        <w:t xml:space="preserve">за подписью директора </w:t>
      </w:r>
      <w:r w:rsidRPr="00F13635">
        <w:rPr>
          <w:bCs/>
        </w:rPr>
        <w:t>ООО УК «</w:t>
      </w:r>
      <w:proofErr w:type="spellStart"/>
      <w:r w:rsidRPr="00F13635">
        <w:rPr>
          <w:bCs/>
        </w:rPr>
        <w:t>Егозово</w:t>
      </w:r>
      <w:proofErr w:type="spellEnd"/>
      <w:r w:rsidRPr="00F13635">
        <w:rPr>
          <w:bCs/>
        </w:rPr>
        <w:t>»</w:t>
      </w:r>
      <w:r>
        <w:rPr>
          <w:bCs/>
        </w:rPr>
        <w:t xml:space="preserve"> Ю.В. </w:t>
      </w:r>
      <w:proofErr w:type="spellStart"/>
      <w:r>
        <w:rPr>
          <w:bCs/>
        </w:rPr>
        <w:t>Аредаковой</w:t>
      </w:r>
      <w:proofErr w:type="spellEnd"/>
      <w:r>
        <w:rPr>
          <w:bCs/>
        </w:rPr>
        <w:t xml:space="preserve"> с просьбой рассмотреть вопрос без участия представителей общества. С предложенным тарифом согласны и возражений не имеют.</w:t>
      </w:r>
    </w:p>
    <w:p w14:paraId="0436A00C" w14:textId="77777777" w:rsidR="00384E41" w:rsidRDefault="00384E41" w:rsidP="00384E41">
      <w:pPr>
        <w:tabs>
          <w:tab w:val="left" w:pos="0"/>
        </w:tabs>
        <w:ind w:firstLine="709"/>
        <w:contextualSpacing/>
        <w:jc w:val="both"/>
        <w:rPr>
          <w:bCs/>
        </w:rPr>
      </w:pPr>
    </w:p>
    <w:p w14:paraId="148E89FF" w14:textId="77777777" w:rsidR="00F13635" w:rsidRPr="0036673F" w:rsidRDefault="00F13635" w:rsidP="00F13635">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3B50A9B8" w14:textId="77777777" w:rsidR="00F13635" w:rsidRDefault="00F13635" w:rsidP="00F13635">
      <w:pPr>
        <w:ind w:firstLine="709"/>
        <w:jc w:val="both"/>
        <w:rPr>
          <w:bCs/>
        </w:rPr>
      </w:pPr>
    </w:p>
    <w:p w14:paraId="208BC685" w14:textId="77777777" w:rsidR="00F13635" w:rsidRDefault="00F13635" w:rsidP="00F13635">
      <w:pPr>
        <w:ind w:firstLine="709"/>
        <w:jc w:val="both"/>
        <w:rPr>
          <w:b/>
        </w:rPr>
      </w:pPr>
      <w:r>
        <w:rPr>
          <w:b/>
        </w:rPr>
        <w:t>ПОСТАНОВИЛО</w:t>
      </w:r>
      <w:r w:rsidRPr="00154164">
        <w:rPr>
          <w:b/>
        </w:rPr>
        <w:t>:</w:t>
      </w:r>
    </w:p>
    <w:p w14:paraId="2D4BAB84" w14:textId="77777777" w:rsidR="00F13635" w:rsidRDefault="00F13635" w:rsidP="00F13635">
      <w:pPr>
        <w:ind w:firstLine="709"/>
        <w:jc w:val="both"/>
        <w:rPr>
          <w:b/>
        </w:rPr>
      </w:pPr>
    </w:p>
    <w:p w14:paraId="4AFFC091" w14:textId="77777777" w:rsidR="00F13635" w:rsidRPr="002D52CE" w:rsidRDefault="00F13635" w:rsidP="00F13635">
      <w:pPr>
        <w:autoSpaceDE w:val="0"/>
        <w:autoSpaceDN w:val="0"/>
        <w:adjustRightInd w:val="0"/>
        <w:ind w:firstLine="709"/>
        <w:jc w:val="both"/>
        <w:rPr>
          <w:bCs/>
        </w:rPr>
      </w:pPr>
      <w:r>
        <w:rPr>
          <w:bCs/>
        </w:rPr>
        <w:t>Согласиться с предложением докладчика.</w:t>
      </w:r>
    </w:p>
    <w:p w14:paraId="508B5DCE" w14:textId="77777777" w:rsidR="00F13635" w:rsidRPr="00025845" w:rsidRDefault="00F13635" w:rsidP="00F13635">
      <w:pPr>
        <w:autoSpaceDE w:val="0"/>
        <w:autoSpaceDN w:val="0"/>
        <w:adjustRightInd w:val="0"/>
        <w:jc w:val="both"/>
      </w:pPr>
    </w:p>
    <w:p w14:paraId="0D9A8D98" w14:textId="77777777" w:rsidR="00F13635" w:rsidRDefault="00F13635" w:rsidP="00F13635">
      <w:pPr>
        <w:ind w:firstLine="709"/>
        <w:jc w:val="both"/>
        <w:rPr>
          <w:b/>
        </w:rPr>
      </w:pPr>
      <w:r w:rsidRPr="00312424">
        <w:rPr>
          <w:b/>
        </w:rPr>
        <w:t>Голосовали «ЗА» –</w:t>
      </w:r>
      <w:r>
        <w:rPr>
          <w:b/>
        </w:rPr>
        <w:t xml:space="preserve"> единогласно.</w:t>
      </w:r>
    </w:p>
    <w:p w14:paraId="2FAE1AFA" w14:textId="34AFDB53" w:rsidR="00F13635" w:rsidRDefault="00F13635" w:rsidP="005D7664">
      <w:pPr>
        <w:jc w:val="both"/>
        <w:rPr>
          <w:b/>
        </w:rPr>
      </w:pPr>
    </w:p>
    <w:p w14:paraId="597DBC38" w14:textId="2868A0EF" w:rsidR="00F13635" w:rsidRPr="00A92EE9" w:rsidRDefault="00A92EE9" w:rsidP="00A92EE9">
      <w:pPr>
        <w:ind w:firstLine="709"/>
        <w:jc w:val="both"/>
        <w:rPr>
          <w:b/>
        </w:rPr>
      </w:pPr>
      <w:r w:rsidRPr="00A92EE9">
        <w:rPr>
          <w:bCs/>
        </w:rPr>
        <w:t xml:space="preserve">Вопрос 7 </w:t>
      </w:r>
      <w:r w:rsidRPr="00A92EE9">
        <w:rPr>
          <w:b/>
        </w:rPr>
        <w:t>«</w:t>
      </w:r>
      <w:r w:rsidRPr="00A92EE9">
        <w:rPr>
          <w:b/>
        </w:rPr>
        <w:t>О внесении изменения в постановление Региональной энергетической комиссии Кузбасса от 22.09.2020 № 222 «Об установлении долгосрочных параметров регулирования тарифов в сфере холодного водоснабжения ООО «</w:t>
      </w:r>
      <w:proofErr w:type="spellStart"/>
      <w:r w:rsidRPr="00A92EE9">
        <w:rPr>
          <w:b/>
        </w:rPr>
        <w:t>ЭнергоТранзит</w:t>
      </w:r>
      <w:proofErr w:type="spellEnd"/>
      <w:r w:rsidRPr="00A92EE9">
        <w:rPr>
          <w:b/>
        </w:rPr>
        <w:t>» (г. Новокузнецк)»</w:t>
      </w:r>
      <w:r w:rsidRPr="00A92EE9">
        <w:rPr>
          <w:b/>
        </w:rPr>
        <w:t>»</w:t>
      </w:r>
    </w:p>
    <w:p w14:paraId="74BA9C49" w14:textId="77777777" w:rsidR="00F13635" w:rsidRDefault="00F13635" w:rsidP="005D7664">
      <w:pPr>
        <w:jc w:val="both"/>
        <w:rPr>
          <w:bCs/>
        </w:rPr>
      </w:pPr>
    </w:p>
    <w:p w14:paraId="48A5D819" w14:textId="77777777" w:rsidR="00A92EE9" w:rsidRPr="00A92EE9" w:rsidRDefault="005D7664" w:rsidP="005D7664">
      <w:pPr>
        <w:ind w:firstLine="709"/>
        <w:jc w:val="both"/>
        <w:rPr>
          <w:bCs/>
        </w:rPr>
      </w:pPr>
      <w:r w:rsidRPr="002E0ABF">
        <w:rPr>
          <w:bCs/>
        </w:rPr>
        <w:t>Докладчи</w:t>
      </w:r>
      <w:r>
        <w:rPr>
          <w:bCs/>
        </w:rPr>
        <w:t>к</w:t>
      </w:r>
      <w:r>
        <w:rPr>
          <w:b/>
        </w:rPr>
        <w:t xml:space="preserve"> </w:t>
      </w:r>
      <w:proofErr w:type="spellStart"/>
      <w:r w:rsidR="00A92EE9">
        <w:rPr>
          <w:b/>
        </w:rPr>
        <w:t>Городова</w:t>
      </w:r>
      <w:proofErr w:type="spellEnd"/>
      <w:r w:rsidR="00A92EE9">
        <w:rPr>
          <w:b/>
        </w:rPr>
        <w:t xml:space="preserve"> М</w:t>
      </w:r>
      <w:r>
        <w:rPr>
          <w:b/>
        </w:rPr>
        <w:t>.</w:t>
      </w:r>
      <w:r w:rsidR="00A92EE9">
        <w:rPr>
          <w:b/>
        </w:rPr>
        <w:t xml:space="preserve">Б. </w:t>
      </w:r>
      <w:r w:rsidR="00A92EE9" w:rsidRPr="00A92EE9">
        <w:rPr>
          <w:bCs/>
        </w:rPr>
        <w:t>пояснила:</w:t>
      </w:r>
    </w:p>
    <w:p w14:paraId="091A038C" w14:textId="77777777" w:rsidR="00A92EE9" w:rsidRDefault="00A92EE9" w:rsidP="005D7664">
      <w:pPr>
        <w:ind w:firstLine="709"/>
        <w:jc w:val="both"/>
        <w:rPr>
          <w:bCs/>
        </w:rPr>
      </w:pPr>
    </w:p>
    <w:p w14:paraId="04BF374C" w14:textId="37681B10" w:rsidR="00507346" w:rsidRPr="00507346" w:rsidRDefault="00507346" w:rsidP="00507346">
      <w:pPr>
        <w:ind w:firstLine="708"/>
        <w:jc w:val="both"/>
      </w:pPr>
      <w:r w:rsidRPr="00507346">
        <w:rPr>
          <w:bCs/>
          <w:color w:val="000000"/>
          <w:kern w:val="32"/>
        </w:rPr>
        <w:t xml:space="preserve">В целях приведения </w:t>
      </w:r>
      <w:r w:rsidRPr="00507346">
        <w:rPr>
          <w:kern w:val="32"/>
        </w:rPr>
        <w:t>постановления Региональной энергетической комиссии Кузбасса от 22.09.2020 № 222 «Об установлении долгосрочных параметров регулирования тарифов в сфере холодного водоснабжения ООО «</w:t>
      </w:r>
      <w:proofErr w:type="spellStart"/>
      <w:r w:rsidRPr="00507346">
        <w:rPr>
          <w:kern w:val="32"/>
        </w:rPr>
        <w:t>ЭнергоТранзит</w:t>
      </w:r>
      <w:proofErr w:type="spellEnd"/>
      <w:r w:rsidRPr="00507346">
        <w:rPr>
          <w:kern w:val="32"/>
        </w:rPr>
        <w:t xml:space="preserve">» (г. Новокузнецк)» </w:t>
      </w:r>
      <w:r w:rsidRPr="00507346">
        <w:rPr>
          <w:bCs/>
          <w:color w:val="000000"/>
          <w:kern w:val="32"/>
        </w:rPr>
        <w:t xml:space="preserve">в соответствие с действующим законодательством Региональной энергетической комиссией Кузбасса предлагается </w:t>
      </w:r>
      <w:r w:rsidRPr="00507346">
        <w:t xml:space="preserve">в заголовке, пункте 1, в заголовке приложения слова                              </w:t>
      </w:r>
      <w:proofErr w:type="gramStart"/>
      <w:r w:rsidRPr="00507346">
        <w:t xml:space="preserve">   «</w:t>
      </w:r>
      <w:proofErr w:type="gramEnd"/>
      <w:r w:rsidRPr="00507346">
        <w:t>г. Новокузнецк» заменить словами «Новокузнецкий городской округ».</w:t>
      </w:r>
    </w:p>
    <w:p w14:paraId="0F3FE9B9" w14:textId="77777777" w:rsidR="00A92EE9" w:rsidRPr="00507346" w:rsidRDefault="00A92EE9" w:rsidP="005D7664">
      <w:pPr>
        <w:ind w:firstLine="709"/>
        <w:jc w:val="both"/>
        <w:rPr>
          <w:bCs/>
        </w:rPr>
      </w:pPr>
    </w:p>
    <w:p w14:paraId="3BDE2DD4" w14:textId="77777777" w:rsidR="00507346" w:rsidRPr="0036673F" w:rsidRDefault="00507346" w:rsidP="0050734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5590F1B6" w14:textId="77777777" w:rsidR="00507346" w:rsidRDefault="00507346" w:rsidP="00507346">
      <w:pPr>
        <w:ind w:firstLine="709"/>
        <w:jc w:val="both"/>
        <w:rPr>
          <w:bCs/>
        </w:rPr>
      </w:pPr>
    </w:p>
    <w:p w14:paraId="3495A8D6" w14:textId="77777777" w:rsidR="00507346" w:rsidRDefault="00507346" w:rsidP="00507346">
      <w:pPr>
        <w:ind w:firstLine="709"/>
        <w:jc w:val="both"/>
        <w:rPr>
          <w:b/>
        </w:rPr>
      </w:pPr>
      <w:r>
        <w:rPr>
          <w:b/>
        </w:rPr>
        <w:t>ПОСТАНОВИЛО</w:t>
      </w:r>
      <w:r w:rsidRPr="00154164">
        <w:rPr>
          <w:b/>
        </w:rPr>
        <w:t>:</w:t>
      </w:r>
    </w:p>
    <w:p w14:paraId="6C7AEBC9" w14:textId="77777777" w:rsidR="00507346" w:rsidRDefault="00507346" w:rsidP="00507346">
      <w:pPr>
        <w:ind w:firstLine="709"/>
        <w:jc w:val="both"/>
        <w:rPr>
          <w:b/>
        </w:rPr>
      </w:pPr>
    </w:p>
    <w:p w14:paraId="42B47A40" w14:textId="77777777" w:rsidR="00507346" w:rsidRPr="002D52CE" w:rsidRDefault="00507346" w:rsidP="00507346">
      <w:pPr>
        <w:autoSpaceDE w:val="0"/>
        <w:autoSpaceDN w:val="0"/>
        <w:adjustRightInd w:val="0"/>
        <w:ind w:firstLine="709"/>
        <w:jc w:val="both"/>
        <w:rPr>
          <w:bCs/>
        </w:rPr>
      </w:pPr>
      <w:r>
        <w:rPr>
          <w:bCs/>
        </w:rPr>
        <w:t>Согласиться с предложением докладчика.</w:t>
      </w:r>
    </w:p>
    <w:p w14:paraId="20C2C963" w14:textId="77777777" w:rsidR="00507346" w:rsidRPr="00025845" w:rsidRDefault="00507346" w:rsidP="00507346">
      <w:pPr>
        <w:autoSpaceDE w:val="0"/>
        <w:autoSpaceDN w:val="0"/>
        <w:adjustRightInd w:val="0"/>
        <w:jc w:val="both"/>
      </w:pPr>
    </w:p>
    <w:p w14:paraId="6BB49029" w14:textId="77777777" w:rsidR="00507346" w:rsidRDefault="00507346" w:rsidP="00507346">
      <w:pPr>
        <w:ind w:firstLine="709"/>
        <w:jc w:val="both"/>
        <w:rPr>
          <w:b/>
        </w:rPr>
      </w:pPr>
      <w:r w:rsidRPr="00312424">
        <w:rPr>
          <w:b/>
        </w:rPr>
        <w:t>Голосовали «ЗА» –</w:t>
      </w:r>
      <w:r>
        <w:rPr>
          <w:b/>
        </w:rPr>
        <w:t xml:space="preserve"> единогласно.</w:t>
      </w:r>
    </w:p>
    <w:p w14:paraId="090B73C0" w14:textId="77777777" w:rsidR="00507346" w:rsidRDefault="00507346" w:rsidP="00507346">
      <w:pPr>
        <w:jc w:val="both"/>
        <w:rPr>
          <w:b/>
        </w:rPr>
      </w:pPr>
    </w:p>
    <w:p w14:paraId="7B58927B" w14:textId="3545B972" w:rsidR="00A92EE9" w:rsidRPr="00507346" w:rsidRDefault="00507346" w:rsidP="00507346">
      <w:pPr>
        <w:ind w:firstLine="709"/>
        <w:jc w:val="both"/>
        <w:rPr>
          <w:b/>
        </w:rPr>
      </w:pPr>
      <w:r>
        <w:rPr>
          <w:bCs/>
        </w:rPr>
        <w:t xml:space="preserve">Вопрос 8 </w:t>
      </w:r>
      <w:r w:rsidRPr="00507346">
        <w:rPr>
          <w:b/>
        </w:rPr>
        <w:t>«</w:t>
      </w:r>
      <w:r w:rsidRPr="00507346">
        <w:rPr>
          <w:b/>
        </w:rPr>
        <w:t>О внесении изменений в постановление Региональной энергетической комиссии Кузбасса от 22.09.2020 № 223 «Об утверждении производственной программы</w:t>
      </w:r>
      <w:r w:rsidRPr="00507346">
        <w:rPr>
          <w:b/>
        </w:rPr>
        <w:t xml:space="preserve"> </w:t>
      </w:r>
      <w:r w:rsidRPr="00507346">
        <w:rPr>
          <w:b/>
        </w:rPr>
        <w:t>в сфере холодного водоснабжения и об установлении тарифов на техническую воду ООО «</w:t>
      </w:r>
      <w:proofErr w:type="spellStart"/>
      <w:r w:rsidRPr="00507346">
        <w:rPr>
          <w:b/>
        </w:rPr>
        <w:t>ЭнергоТранзит</w:t>
      </w:r>
      <w:proofErr w:type="spellEnd"/>
      <w:r w:rsidRPr="00507346">
        <w:rPr>
          <w:b/>
        </w:rPr>
        <w:t>» (г. Новокузнецк)» в части 2022 года</w:t>
      </w:r>
      <w:r w:rsidRPr="00507346">
        <w:rPr>
          <w:b/>
        </w:rPr>
        <w:t>»</w:t>
      </w:r>
    </w:p>
    <w:p w14:paraId="4814C74D" w14:textId="3BCEF742" w:rsidR="00A92EE9" w:rsidRDefault="00A92EE9" w:rsidP="005D7664">
      <w:pPr>
        <w:ind w:firstLine="709"/>
        <w:jc w:val="both"/>
        <w:rPr>
          <w:bCs/>
        </w:rPr>
      </w:pPr>
    </w:p>
    <w:p w14:paraId="3C834760" w14:textId="77777777" w:rsidR="00507346" w:rsidRDefault="00507346" w:rsidP="00507346">
      <w:pPr>
        <w:ind w:firstLine="709"/>
        <w:jc w:val="both"/>
        <w:rPr>
          <w:bCs/>
        </w:rPr>
      </w:pPr>
      <w:r w:rsidRPr="002E0ABF">
        <w:rPr>
          <w:bCs/>
        </w:rPr>
        <w:t>Докладчи</w:t>
      </w:r>
      <w:r>
        <w:rPr>
          <w:bCs/>
        </w:rPr>
        <w:t>к</w:t>
      </w:r>
      <w:r>
        <w:rPr>
          <w:b/>
        </w:rPr>
        <w:t xml:space="preserve"> </w:t>
      </w:r>
      <w:proofErr w:type="spellStart"/>
      <w:r>
        <w:rPr>
          <w:b/>
        </w:rPr>
        <w:t>Городова</w:t>
      </w:r>
      <w:proofErr w:type="spellEnd"/>
      <w:r>
        <w:rPr>
          <w:b/>
        </w:rPr>
        <w:t xml:space="preserve"> М.Б. </w:t>
      </w:r>
      <w:r>
        <w:rPr>
          <w:bCs/>
        </w:rPr>
        <w:t>согласно экспертному заключению (приложение № 1</w:t>
      </w:r>
      <w:r>
        <w:rPr>
          <w:bCs/>
        </w:rPr>
        <w:t>7</w:t>
      </w:r>
      <w:r>
        <w:rPr>
          <w:bCs/>
        </w:rPr>
        <w:t xml:space="preserve"> к настоящему протоколу) предлагает:</w:t>
      </w:r>
    </w:p>
    <w:p w14:paraId="64286388" w14:textId="77777777" w:rsidR="00507346" w:rsidRDefault="00507346" w:rsidP="00507346">
      <w:pPr>
        <w:ind w:firstLine="709"/>
        <w:jc w:val="both"/>
        <w:rPr>
          <w:bCs/>
        </w:rPr>
      </w:pPr>
    </w:p>
    <w:p w14:paraId="0AE0D935" w14:textId="786743AB" w:rsidR="005D7664" w:rsidRDefault="005D7664" w:rsidP="00507346">
      <w:pPr>
        <w:ind w:firstLine="709"/>
        <w:jc w:val="both"/>
        <w:rPr>
          <w:bCs/>
        </w:rPr>
      </w:pPr>
      <w:r>
        <w:rPr>
          <w:bCs/>
        </w:rPr>
        <w:t xml:space="preserve">1. </w:t>
      </w:r>
      <w:r w:rsidRPr="005D7664">
        <w:rPr>
          <w:bCs/>
        </w:rPr>
        <w:t xml:space="preserve">Скорректировать производственную программу </w:t>
      </w:r>
      <w:r w:rsidR="00507346" w:rsidRPr="00507346">
        <w:rPr>
          <w:bCs/>
        </w:rPr>
        <w:t>ООО «</w:t>
      </w:r>
      <w:proofErr w:type="spellStart"/>
      <w:r w:rsidR="00507346" w:rsidRPr="00507346">
        <w:rPr>
          <w:bCs/>
        </w:rPr>
        <w:t>ЭнергоТранзит</w:t>
      </w:r>
      <w:proofErr w:type="spellEnd"/>
      <w:r w:rsidR="00507346" w:rsidRPr="00507346">
        <w:rPr>
          <w:bCs/>
        </w:rPr>
        <w:t>» (Новокузнецкий городской округ) в сфере холодного водоснабжения на период с 01.01.2021 по 31.12.2023</w:t>
      </w:r>
      <w:r w:rsidR="00507346">
        <w:rPr>
          <w:bCs/>
        </w:rPr>
        <w:t xml:space="preserve">, </w:t>
      </w:r>
      <w:r>
        <w:rPr>
          <w:bCs/>
        </w:rPr>
        <w:t>согласно приложению № 1</w:t>
      </w:r>
      <w:r w:rsidR="00507346">
        <w:rPr>
          <w:bCs/>
        </w:rPr>
        <w:t>8</w:t>
      </w:r>
      <w:r>
        <w:rPr>
          <w:bCs/>
        </w:rPr>
        <w:t xml:space="preserve"> к настоящему протоколу;</w:t>
      </w:r>
    </w:p>
    <w:p w14:paraId="4982163D" w14:textId="74B150D0" w:rsidR="00507346" w:rsidRDefault="005D7664" w:rsidP="00507346">
      <w:pPr>
        <w:ind w:firstLine="708"/>
        <w:jc w:val="both"/>
        <w:rPr>
          <w:bCs/>
        </w:rPr>
      </w:pPr>
      <w:r>
        <w:rPr>
          <w:bCs/>
        </w:rPr>
        <w:lastRenderedPageBreak/>
        <w:t xml:space="preserve">2. </w:t>
      </w:r>
      <w:r w:rsidR="00902436" w:rsidRPr="00F256B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902436">
        <w:rPr>
          <w:bCs/>
        </w:rPr>
        <w:t>ю № 1</w:t>
      </w:r>
      <w:r w:rsidR="00507346">
        <w:rPr>
          <w:bCs/>
        </w:rPr>
        <w:t>9</w:t>
      </w:r>
      <w:r w:rsidR="00902436">
        <w:rPr>
          <w:bCs/>
        </w:rPr>
        <w:t xml:space="preserve"> к настоящему протоколу;</w:t>
      </w:r>
    </w:p>
    <w:p w14:paraId="7E915E75" w14:textId="59E7789F" w:rsidR="00114184" w:rsidRDefault="00902436" w:rsidP="00507346">
      <w:pPr>
        <w:ind w:firstLine="708"/>
        <w:jc w:val="both"/>
        <w:rPr>
          <w:bCs/>
        </w:rPr>
      </w:pPr>
      <w:r>
        <w:rPr>
          <w:bCs/>
        </w:rPr>
        <w:t xml:space="preserve">3. Скорректировать </w:t>
      </w:r>
      <w:proofErr w:type="spellStart"/>
      <w:r w:rsidR="00507346" w:rsidRPr="00507346">
        <w:rPr>
          <w:bCs/>
        </w:rPr>
        <w:t>о</w:t>
      </w:r>
      <w:r w:rsidR="00507346" w:rsidRPr="00507346">
        <w:rPr>
          <w:bCs/>
        </w:rPr>
        <w:t>дноставочные</w:t>
      </w:r>
      <w:proofErr w:type="spellEnd"/>
      <w:r w:rsidR="00507346" w:rsidRPr="00507346">
        <w:rPr>
          <w:bCs/>
        </w:rPr>
        <w:t xml:space="preserve"> тарифы на техническую воду </w:t>
      </w:r>
      <w:r w:rsidR="00507346">
        <w:rPr>
          <w:bCs/>
        </w:rPr>
        <w:br/>
      </w:r>
      <w:r w:rsidR="00507346" w:rsidRPr="00507346">
        <w:rPr>
          <w:bCs/>
        </w:rPr>
        <w:t>ООО «</w:t>
      </w:r>
      <w:proofErr w:type="spellStart"/>
      <w:r w:rsidR="00507346" w:rsidRPr="00507346">
        <w:rPr>
          <w:bCs/>
        </w:rPr>
        <w:t>ЭнергоТранзит</w:t>
      </w:r>
      <w:proofErr w:type="spellEnd"/>
      <w:r w:rsidR="00507346" w:rsidRPr="00507346">
        <w:rPr>
          <w:bCs/>
        </w:rPr>
        <w:t>» (Новокузнецкий городской округ)</w:t>
      </w:r>
      <w:r w:rsidR="00507346">
        <w:rPr>
          <w:bCs/>
        </w:rPr>
        <w:t xml:space="preserve"> </w:t>
      </w:r>
      <w:r w:rsidR="00507346" w:rsidRPr="00507346">
        <w:rPr>
          <w:bCs/>
        </w:rPr>
        <w:t>на период с 01.01.2021 по 31.12.2023</w:t>
      </w:r>
      <w:r w:rsidR="00507346">
        <w:rPr>
          <w:bCs/>
        </w:rPr>
        <w:t xml:space="preserve">, </w:t>
      </w:r>
      <w:r>
        <w:rPr>
          <w:bCs/>
        </w:rPr>
        <w:t xml:space="preserve">согласно приложению № </w:t>
      </w:r>
      <w:r w:rsidR="00507346">
        <w:rPr>
          <w:bCs/>
        </w:rPr>
        <w:t>20</w:t>
      </w:r>
      <w:r>
        <w:rPr>
          <w:bCs/>
        </w:rPr>
        <w:t xml:space="preserve"> к настоящему протоколу.</w:t>
      </w:r>
    </w:p>
    <w:p w14:paraId="109BC87D" w14:textId="77777777" w:rsidR="00213712" w:rsidRDefault="00213712" w:rsidP="00507346">
      <w:pPr>
        <w:jc w:val="both"/>
        <w:rPr>
          <w:bCs/>
        </w:rPr>
      </w:pPr>
    </w:p>
    <w:p w14:paraId="40613A9C" w14:textId="77777777" w:rsidR="00114184" w:rsidRPr="0036673F" w:rsidRDefault="00114184" w:rsidP="00114184">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D12404C" w14:textId="77777777" w:rsidR="00114184" w:rsidRDefault="00114184" w:rsidP="00114184">
      <w:pPr>
        <w:ind w:firstLine="709"/>
        <w:jc w:val="both"/>
        <w:rPr>
          <w:bCs/>
        </w:rPr>
      </w:pPr>
    </w:p>
    <w:p w14:paraId="70398457" w14:textId="77777777" w:rsidR="00114184" w:rsidRDefault="00114184" w:rsidP="00114184">
      <w:pPr>
        <w:ind w:firstLine="709"/>
        <w:jc w:val="both"/>
        <w:rPr>
          <w:b/>
        </w:rPr>
      </w:pPr>
      <w:r>
        <w:rPr>
          <w:b/>
        </w:rPr>
        <w:t>ПОСТАНОВИЛО</w:t>
      </w:r>
      <w:r w:rsidRPr="00154164">
        <w:rPr>
          <w:b/>
        </w:rPr>
        <w:t>:</w:t>
      </w:r>
    </w:p>
    <w:p w14:paraId="6996EAA0" w14:textId="77777777" w:rsidR="00114184" w:rsidRDefault="00114184" w:rsidP="00114184">
      <w:pPr>
        <w:ind w:firstLine="709"/>
        <w:jc w:val="both"/>
        <w:rPr>
          <w:b/>
        </w:rPr>
      </w:pPr>
    </w:p>
    <w:p w14:paraId="5DB3E10D" w14:textId="77777777" w:rsidR="00114184" w:rsidRPr="002D52CE" w:rsidRDefault="00114184" w:rsidP="00114184">
      <w:pPr>
        <w:autoSpaceDE w:val="0"/>
        <w:autoSpaceDN w:val="0"/>
        <w:adjustRightInd w:val="0"/>
        <w:ind w:firstLine="709"/>
        <w:jc w:val="both"/>
        <w:rPr>
          <w:bCs/>
        </w:rPr>
      </w:pPr>
      <w:r>
        <w:rPr>
          <w:bCs/>
        </w:rPr>
        <w:t>Согласиться с предложением докладчика.</w:t>
      </w:r>
    </w:p>
    <w:p w14:paraId="58CDA343" w14:textId="77777777" w:rsidR="00114184" w:rsidRPr="00025845" w:rsidRDefault="00114184" w:rsidP="00114184">
      <w:pPr>
        <w:autoSpaceDE w:val="0"/>
        <w:autoSpaceDN w:val="0"/>
        <w:adjustRightInd w:val="0"/>
        <w:jc w:val="both"/>
      </w:pPr>
    </w:p>
    <w:p w14:paraId="63FD1EA0" w14:textId="77777777" w:rsidR="00114184" w:rsidRDefault="00114184" w:rsidP="00114184">
      <w:pPr>
        <w:ind w:firstLine="709"/>
        <w:jc w:val="both"/>
        <w:rPr>
          <w:b/>
        </w:rPr>
      </w:pPr>
      <w:r w:rsidRPr="00312424">
        <w:rPr>
          <w:b/>
        </w:rPr>
        <w:t>Голосовали «ЗА» –</w:t>
      </w:r>
      <w:r>
        <w:rPr>
          <w:b/>
        </w:rPr>
        <w:t xml:space="preserve"> единогласно.</w:t>
      </w:r>
    </w:p>
    <w:p w14:paraId="1F5E663E" w14:textId="008CBF70" w:rsidR="00114184" w:rsidRDefault="00114184" w:rsidP="00114184">
      <w:pPr>
        <w:ind w:firstLine="708"/>
        <w:jc w:val="both"/>
        <w:rPr>
          <w:bCs/>
        </w:rPr>
      </w:pPr>
    </w:p>
    <w:p w14:paraId="3298E0F6" w14:textId="368EF545" w:rsidR="00114184" w:rsidRDefault="00114184" w:rsidP="00114184">
      <w:pPr>
        <w:ind w:firstLine="708"/>
        <w:jc w:val="both"/>
        <w:rPr>
          <w:bCs/>
        </w:rPr>
      </w:pPr>
    </w:p>
    <w:p w14:paraId="2564259E" w14:textId="77777777" w:rsidR="00213712" w:rsidRPr="0040137F" w:rsidRDefault="00213712" w:rsidP="00114184">
      <w:pPr>
        <w:ind w:firstLine="708"/>
        <w:jc w:val="both"/>
        <w:rPr>
          <w:bCs/>
        </w:rPr>
      </w:pPr>
    </w:p>
    <w:p w14:paraId="2EBA7FD5" w14:textId="36F2E595" w:rsidR="007A300D" w:rsidRPr="0040137F" w:rsidRDefault="007C68D4" w:rsidP="00114184">
      <w:pPr>
        <w:ind w:firstLine="708"/>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E61F1B2" w14:textId="3D7413E1" w:rsidR="00502468" w:rsidRPr="0040137F" w:rsidRDefault="00502468" w:rsidP="00EA4BAC">
      <w:pPr>
        <w:tabs>
          <w:tab w:val="left" w:pos="5580"/>
          <w:tab w:val="left" w:pos="9639"/>
        </w:tabs>
        <w:jc w:val="both"/>
      </w:pPr>
    </w:p>
    <w:p w14:paraId="292B6C97" w14:textId="77777777" w:rsidR="00213712" w:rsidRPr="0040137F" w:rsidRDefault="00213712" w:rsidP="00EA4BAC">
      <w:pPr>
        <w:tabs>
          <w:tab w:val="left" w:pos="5580"/>
          <w:tab w:val="left" w:pos="9639"/>
        </w:tabs>
        <w:jc w:val="both"/>
      </w:pPr>
    </w:p>
    <w:p w14:paraId="5698EAAD" w14:textId="7C3290AC" w:rsidR="00884503" w:rsidRPr="0040137F" w:rsidRDefault="00884503" w:rsidP="00884503">
      <w:pPr>
        <w:tabs>
          <w:tab w:val="left" w:pos="5580"/>
          <w:tab w:val="left" w:pos="9639"/>
        </w:tabs>
        <w:jc w:val="both"/>
      </w:pPr>
      <w:r w:rsidRPr="0040137F">
        <w:t xml:space="preserve">           </w:t>
      </w:r>
      <w:r w:rsidR="00047538" w:rsidRPr="0040137F">
        <w:t xml:space="preserve"> </w:t>
      </w:r>
      <w:r w:rsidRPr="0040137F">
        <w:t>_____________________</w:t>
      </w:r>
      <w:r w:rsidR="00D928FA" w:rsidRPr="0040137F">
        <w:t>Э.Б. Гусельщиков</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6324A842" w14:textId="7AE6C15B" w:rsidR="00047538" w:rsidRPr="0040137F" w:rsidRDefault="00047538" w:rsidP="00047538">
      <w:pPr>
        <w:tabs>
          <w:tab w:val="left" w:pos="5580"/>
          <w:tab w:val="left" w:pos="9639"/>
        </w:tabs>
        <w:jc w:val="both"/>
      </w:pPr>
      <w:r w:rsidRPr="0040137F">
        <w:t xml:space="preserve">            _____________________С.Е. Игонин</w:t>
      </w:r>
    </w:p>
    <w:p w14:paraId="285B68E6" w14:textId="77777777" w:rsidR="00834A4E" w:rsidRPr="0040137F" w:rsidRDefault="00834A4E" w:rsidP="00834A4E">
      <w:pPr>
        <w:tabs>
          <w:tab w:val="left" w:pos="5580"/>
          <w:tab w:val="left" w:pos="9639"/>
        </w:tabs>
        <w:jc w:val="both"/>
      </w:pPr>
    </w:p>
    <w:p w14:paraId="08E9B1E6" w14:textId="085A763C" w:rsidR="00047538" w:rsidRPr="0040137F" w:rsidRDefault="00047538" w:rsidP="00204E37">
      <w:pPr>
        <w:tabs>
          <w:tab w:val="left" w:pos="5580"/>
          <w:tab w:val="left" w:pos="9498"/>
        </w:tabs>
        <w:ind w:firstLine="709"/>
      </w:pPr>
    </w:p>
    <w:p w14:paraId="11769FAF" w14:textId="77777777" w:rsidR="00047538" w:rsidRPr="0040137F" w:rsidRDefault="00047538" w:rsidP="00204E37">
      <w:pPr>
        <w:tabs>
          <w:tab w:val="left" w:pos="5580"/>
          <w:tab w:val="left" w:pos="9498"/>
        </w:tabs>
        <w:ind w:firstLine="709"/>
      </w:pPr>
    </w:p>
    <w:p w14:paraId="25BE089F" w14:textId="1AB7DF8B" w:rsidR="00204E37" w:rsidRPr="0040137F" w:rsidRDefault="00204E37" w:rsidP="00204E37">
      <w:pPr>
        <w:tabs>
          <w:tab w:val="left" w:pos="5580"/>
          <w:tab w:val="left" w:pos="9498"/>
        </w:tabs>
        <w:ind w:firstLine="709"/>
        <w:sectPr w:rsidR="00204E37" w:rsidRPr="0040137F" w:rsidSect="004379BB">
          <w:footerReference w:type="default" r:id="rId8"/>
          <w:pgSz w:w="11906" w:h="16838"/>
          <w:pgMar w:top="567" w:right="850" w:bottom="284" w:left="1701" w:header="708" w:footer="402" w:gutter="0"/>
          <w:cols w:space="708"/>
          <w:docGrid w:linePitch="360"/>
        </w:sectPr>
      </w:pPr>
      <w:r w:rsidRPr="0040137F">
        <w:t xml:space="preserve">Секретарь заседания: ____________________ </w:t>
      </w:r>
      <w:r w:rsidR="00EA4BAC" w:rsidRPr="0040137F">
        <w:t>К.С. Юхневич</w:t>
      </w:r>
    </w:p>
    <w:bookmarkEnd w:id="0"/>
    <w:p w14:paraId="107F2FA8" w14:textId="5566353E"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DD5B10">
        <w:rPr>
          <w:color w:val="000000" w:themeColor="text1"/>
        </w:rPr>
        <w:t>5</w:t>
      </w:r>
      <w:r w:rsidR="00DB5D9A">
        <w:rPr>
          <w:color w:val="000000" w:themeColor="text1"/>
        </w:rPr>
        <w:t>9</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12AC75E3"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321070">
        <w:rPr>
          <w:color w:val="000000" w:themeColor="text1"/>
        </w:rPr>
        <w:t>2</w:t>
      </w:r>
      <w:r w:rsidR="00DB5D9A">
        <w:rPr>
          <w:color w:val="000000" w:themeColor="text1"/>
        </w:rPr>
        <w:t>3</w:t>
      </w:r>
      <w:r w:rsidRPr="00081AD4">
        <w:rPr>
          <w:color w:val="000000" w:themeColor="text1"/>
        </w:rPr>
        <w:t>.</w:t>
      </w:r>
      <w:r>
        <w:rPr>
          <w:color w:val="000000" w:themeColor="text1"/>
        </w:rPr>
        <w:t>0</w:t>
      </w:r>
      <w:r w:rsidR="003F6F66">
        <w:rPr>
          <w:color w:val="000000" w:themeColor="text1"/>
        </w:rPr>
        <w:t>9</w:t>
      </w:r>
      <w:r w:rsidRPr="00081AD4">
        <w:rPr>
          <w:color w:val="000000" w:themeColor="text1"/>
        </w:rPr>
        <w:t>.202</w:t>
      </w:r>
      <w:r>
        <w:rPr>
          <w:color w:val="000000" w:themeColor="text1"/>
        </w:rPr>
        <w:t>1</w:t>
      </w:r>
    </w:p>
    <w:p w14:paraId="7D334B5F" w14:textId="77777777" w:rsidR="00DB5D9A" w:rsidRDefault="00DB5D9A" w:rsidP="00B40BEB">
      <w:pPr>
        <w:tabs>
          <w:tab w:val="left" w:pos="5580"/>
          <w:tab w:val="left" w:pos="9498"/>
        </w:tabs>
        <w:ind w:left="-961" w:right="-569" w:firstLine="6631"/>
        <w:rPr>
          <w:color w:val="000000" w:themeColor="text1"/>
        </w:rPr>
      </w:pPr>
    </w:p>
    <w:p w14:paraId="6B55C8EF" w14:textId="77777777" w:rsidR="00DB5D9A" w:rsidRPr="00DB5D9A" w:rsidRDefault="00DB5D9A" w:rsidP="00DB5D9A">
      <w:pPr>
        <w:keepNext/>
        <w:jc w:val="center"/>
        <w:outlineLvl w:val="0"/>
        <w:rPr>
          <w:b/>
          <w:sz w:val="28"/>
          <w:szCs w:val="28"/>
        </w:rPr>
      </w:pPr>
      <w:bookmarkStart w:id="5" w:name="_Hlt483802884"/>
      <w:r w:rsidRPr="00DB5D9A">
        <w:rPr>
          <w:b/>
          <w:iCs/>
          <w:sz w:val="28"/>
          <w:szCs w:val="28"/>
        </w:rPr>
        <w:t>Экспертное заключение</w:t>
      </w:r>
      <w:r w:rsidRPr="00DB5D9A">
        <w:rPr>
          <w:b/>
          <w:sz w:val="28"/>
          <w:szCs w:val="28"/>
        </w:rPr>
        <w:t xml:space="preserve"> </w:t>
      </w:r>
    </w:p>
    <w:p w14:paraId="550A58E2" w14:textId="77777777" w:rsidR="00DB5D9A" w:rsidRPr="00DB5D9A" w:rsidRDefault="00DB5D9A" w:rsidP="00DB5D9A">
      <w:pPr>
        <w:keepNext/>
        <w:jc w:val="center"/>
        <w:outlineLvl w:val="0"/>
        <w:rPr>
          <w:b/>
          <w:sz w:val="28"/>
          <w:szCs w:val="28"/>
        </w:rPr>
      </w:pPr>
      <w:r w:rsidRPr="00DB5D9A">
        <w:rPr>
          <w:b/>
          <w:sz w:val="28"/>
          <w:szCs w:val="28"/>
        </w:rPr>
        <w:t>Региональной энергетической комиссии Кузбасса</w:t>
      </w:r>
    </w:p>
    <w:p w14:paraId="0900AAD9" w14:textId="77777777" w:rsidR="00DB5D9A" w:rsidRPr="00DB5D9A" w:rsidRDefault="00DB5D9A" w:rsidP="00DB5D9A">
      <w:pPr>
        <w:keepNext/>
        <w:jc w:val="center"/>
        <w:outlineLvl w:val="0"/>
        <w:rPr>
          <w:sz w:val="27"/>
          <w:szCs w:val="27"/>
        </w:rPr>
      </w:pPr>
      <w:r w:rsidRPr="00DB5D9A">
        <w:rPr>
          <w:b/>
          <w:iCs/>
          <w:sz w:val="27"/>
          <w:szCs w:val="27"/>
        </w:rPr>
        <w:t xml:space="preserve"> </w:t>
      </w:r>
      <w:bookmarkEnd w:id="5"/>
      <w:r w:rsidRPr="00DB5D9A">
        <w:rPr>
          <w:sz w:val="27"/>
          <w:szCs w:val="27"/>
        </w:rPr>
        <w:t>по материалам, представленным ООО «</w:t>
      </w:r>
      <w:proofErr w:type="spellStart"/>
      <w:r w:rsidRPr="00DB5D9A">
        <w:rPr>
          <w:sz w:val="27"/>
          <w:szCs w:val="27"/>
        </w:rPr>
        <w:t>ТеплоСнаб</w:t>
      </w:r>
      <w:proofErr w:type="spellEnd"/>
      <w:r w:rsidRPr="00DB5D9A">
        <w:rPr>
          <w:sz w:val="27"/>
          <w:szCs w:val="27"/>
        </w:rPr>
        <w:t xml:space="preserve">» для утверждения норматива удельного расхода топлива на отпущенную тепловую энергию от котельных </w:t>
      </w:r>
      <w:r w:rsidRPr="00DB5D9A">
        <w:rPr>
          <w:sz w:val="27"/>
          <w:szCs w:val="27"/>
        </w:rPr>
        <w:br/>
        <w:t>на 2022 год</w:t>
      </w:r>
    </w:p>
    <w:p w14:paraId="0C97943C" w14:textId="77777777" w:rsidR="00DB5D9A" w:rsidRPr="00DB5D9A" w:rsidRDefault="00DB5D9A" w:rsidP="00DB5D9A">
      <w:pPr>
        <w:ind w:firstLine="567"/>
        <w:jc w:val="both"/>
        <w:rPr>
          <w:sz w:val="25"/>
          <w:szCs w:val="25"/>
        </w:rPr>
      </w:pPr>
    </w:p>
    <w:p w14:paraId="2E1E775F" w14:textId="77777777" w:rsidR="00DB5D9A" w:rsidRPr="00DB5D9A" w:rsidRDefault="00DB5D9A" w:rsidP="00DB5D9A">
      <w:pPr>
        <w:ind w:firstLine="567"/>
        <w:jc w:val="both"/>
        <w:rPr>
          <w:sz w:val="28"/>
          <w:szCs w:val="28"/>
        </w:rPr>
      </w:pPr>
      <w:r w:rsidRPr="00DB5D9A">
        <w:rPr>
          <w:sz w:val="28"/>
          <w:szCs w:val="28"/>
        </w:rPr>
        <w:t xml:space="preserve">В Региональную энергетическую комиссию Кузбасса обратилось </w:t>
      </w:r>
      <w:r w:rsidRPr="00DB5D9A">
        <w:rPr>
          <w:sz w:val="28"/>
          <w:szCs w:val="28"/>
        </w:rPr>
        <w:br/>
        <w:t>ООО «</w:t>
      </w:r>
      <w:proofErr w:type="spellStart"/>
      <w:r w:rsidRPr="00DB5D9A">
        <w:rPr>
          <w:sz w:val="28"/>
          <w:szCs w:val="28"/>
        </w:rPr>
        <w:t>ТеплоСнаб</w:t>
      </w:r>
      <w:proofErr w:type="spellEnd"/>
      <w:r w:rsidRPr="00DB5D9A">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котельной. </w:t>
      </w:r>
    </w:p>
    <w:p w14:paraId="61D64C7B" w14:textId="77777777" w:rsidR="00DB5D9A" w:rsidRPr="00DB5D9A" w:rsidRDefault="00DB5D9A" w:rsidP="00DB5D9A">
      <w:pPr>
        <w:ind w:firstLine="567"/>
        <w:jc w:val="both"/>
        <w:rPr>
          <w:sz w:val="28"/>
          <w:szCs w:val="28"/>
        </w:rPr>
      </w:pPr>
    </w:p>
    <w:p w14:paraId="7540E3C5" w14:textId="77777777" w:rsidR="00DB5D9A" w:rsidRPr="00DB5D9A" w:rsidRDefault="00DB5D9A" w:rsidP="00DB5D9A">
      <w:pPr>
        <w:ind w:firstLine="709"/>
        <w:jc w:val="both"/>
        <w:rPr>
          <w:sz w:val="28"/>
          <w:szCs w:val="28"/>
        </w:rPr>
      </w:pPr>
    </w:p>
    <w:p w14:paraId="556EFBA5" w14:textId="77777777" w:rsidR="00DB5D9A" w:rsidRPr="00DB5D9A" w:rsidRDefault="00DB5D9A" w:rsidP="00DB5D9A">
      <w:pPr>
        <w:keepNext/>
        <w:ind w:firstLine="709"/>
        <w:outlineLvl w:val="0"/>
        <w:rPr>
          <w:b/>
          <w:sz w:val="28"/>
          <w:szCs w:val="28"/>
        </w:rPr>
      </w:pPr>
      <w:bookmarkStart w:id="6" w:name="_Toc433116866"/>
      <w:bookmarkStart w:id="7" w:name="_Toc460438645"/>
      <w:bookmarkStart w:id="8" w:name="_Toc461393366"/>
      <w:r w:rsidRPr="00DB5D9A">
        <w:rPr>
          <w:b/>
          <w:sz w:val="28"/>
          <w:szCs w:val="28"/>
        </w:rPr>
        <w:t xml:space="preserve">Краткая техническая </w:t>
      </w:r>
      <w:proofErr w:type="gramStart"/>
      <w:r w:rsidRPr="00DB5D9A">
        <w:rPr>
          <w:b/>
          <w:sz w:val="28"/>
          <w:szCs w:val="28"/>
        </w:rPr>
        <w:t>характеристика  ЭСО</w:t>
      </w:r>
      <w:bookmarkEnd w:id="6"/>
      <w:bookmarkEnd w:id="7"/>
      <w:bookmarkEnd w:id="8"/>
      <w:proofErr w:type="gramEnd"/>
    </w:p>
    <w:p w14:paraId="1DB8C52E" w14:textId="77777777" w:rsidR="00DB5D9A" w:rsidRPr="00DB5D9A" w:rsidRDefault="00DB5D9A" w:rsidP="00DB5D9A">
      <w:pPr>
        <w:widowControl w:val="0"/>
        <w:autoSpaceDE w:val="0"/>
        <w:autoSpaceDN w:val="0"/>
        <w:adjustRightInd w:val="0"/>
        <w:ind w:firstLine="709"/>
        <w:jc w:val="both"/>
        <w:rPr>
          <w:sz w:val="28"/>
          <w:szCs w:val="28"/>
        </w:rPr>
      </w:pPr>
    </w:p>
    <w:p w14:paraId="54714030" w14:textId="77777777" w:rsidR="00DB5D9A" w:rsidRPr="00DB5D9A" w:rsidRDefault="00DB5D9A" w:rsidP="00DB5D9A">
      <w:pPr>
        <w:ind w:firstLine="720"/>
        <w:jc w:val="both"/>
        <w:rPr>
          <w:sz w:val="28"/>
          <w:szCs w:val="28"/>
        </w:rPr>
      </w:pPr>
      <w:r w:rsidRPr="00DB5D9A">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DB5D9A">
        <w:rPr>
          <w:sz w:val="28"/>
          <w:szCs w:val="28"/>
        </w:rPr>
        <w:br/>
        <w:t xml:space="preserve">его государственной регистрации в порядке, установленном Федеральным законом </w:t>
      </w:r>
      <w:r w:rsidRPr="00DB5D9A">
        <w:rPr>
          <w:sz w:val="28"/>
          <w:szCs w:val="28"/>
        </w:rPr>
        <w:br/>
        <w:t>«О государственной регистрации юридических лиц и индивидуальных предпринимателей».</w:t>
      </w:r>
    </w:p>
    <w:p w14:paraId="17B86069" w14:textId="77777777" w:rsidR="00DB5D9A" w:rsidRPr="00DB5D9A" w:rsidRDefault="00DB5D9A" w:rsidP="00DB5D9A">
      <w:pPr>
        <w:ind w:firstLine="720"/>
        <w:jc w:val="both"/>
        <w:rPr>
          <w:sz w:val="28"/>
          <w:szCs w:val="28"/>
        </w:rPr>
      </w:pPr>
      <w:r w:rsidRPr="00DB5D9A">
        <w:rPr>
          <w:sz w:val="28"/>
          <w:szCs w:val="28"/>
        </w:rPr>
        <w:t xml:space="preserve">Предприятие осуществляет свою деятельность на 8 угольных котельных суммарной мощностью 31,28 Гкал/ч. Протяженность теплосетей в 2-х трубном исполнении составляет – 23,54 км. В качестве топлива используется каменный уголь кузнецкого бассейна, низшая теплота сгорания топлива составляет </w:t>
      </w:r>
      <w:r w:rsidRPr="00DB5D9A">
        <w:rPr>
          <w:sz w:val="28"/>
          <w:szCs w:val="28"/>
        </w:rPr>
        <w:br/>
        <w:t>4800 ккал/кг.</w:t>
      </w:r>
    </w:p>
    <w:p w14:paraId="17574FFF" w14:textId="77777777" w:rsidR="00DB5D9A" w:rsidRPr="00DB5D9A" w:rsidRDefault="00DB5D9A" w:rsidP="00DB5D9A">
      <w:pPr>
        <w:ind w:firstLine="720"/>
        <w:jc w:val="both"/>
        <w:rPr>
          <w:sz w:val="28"/>
          <w:szCs w:val="28"/>
        </w:rPr>
      </w:pPr>
    </w:p>
    <w:p w14:paraId="0BA4B7CA" w14:textId="77777777" w:rsidR="00DB5D9A" w:rsidRPr="00DB5D9A" w:rsidRDefault="00DB5D9A" w:rsidP="00DB5D9A">
      <w:pPr>
        <w:ind w:firstLine="567"/>
        <w:jc w:val="both"/>
        <w:rPr>
          <w:sz w:val="28"/>
          <w:szCs w:val="28"/>
        </w:rPr>
      </w:pPr>
      <w:r w:rsidRPr="00DB5D9A">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492B852B"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копия Устава;</w:t>
      </w:r>
    </w:p>
    <w:p w14:paraId="25A092B9"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копия свидетельства о государственной регистрации;</w:t>
      </w:r>
    </w:p>
    <w:p w14:paraId="1C297D5B"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копия свидетельства о постановке на учет в налоговом органе;</w:t>
      </w:r>
    </w:p>
    <w:p w14:paraId="7EBABDBC"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перечень оборудования котельной, его технические характеристики;</w:t>
      </w:r>
    </w:p>
    <w:p w14:paraId="5D0DBF8B"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договор аренды имущественного комплекса (подтверждает площадь котельной);</w:t>
      </w:r>
    </w:p>
    <w:p w14:paraId="737A2736"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пояснительная записка;</w:t>
      </w:r>
    </w:p>
    <w:p w14:paraId="303F3C27"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температурные графики работы;</w:t>
      </w:r>
    </w:p>
    <w:p w14:paraId="04F36FA0"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сведения о режимах работы котлоагрегатов на планируемый период работы;</w:t>
      </w:r>
    </w:p>
    <w:p w14:paraId="0A0DFD3C"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плановое значение расхода топлива на планируемый период регулирования;</w:t>
      </w:r>
    </w:p>
    <w:p w14:paraId="55B88B70"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плановое значение выработки тепловой энергии на регулируемый период;</w:t>
      </w:r>
    </w:p>
    <w:p w14:paraId="23CA1AB6"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lastRenderedPageBreak/>
        <w:t>расчет норматива удельного расхода топлива;</w:t>
      </w:r>
    </w:p>
    <w:p w14:paraId="1B6F757C"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расчет полезного отпуска на отопление и ГВС зданий социального назначения;</w:t>
      </w:r>
    </w:p>
    <w:p w14:paraId="1DFAE6D2"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расчет расхода тепловой энергии на собственные нужды;</w:t>
      </w:r>
    </w:p>
    <w:p w14:paraId="3D75D8C9"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расчет потерь тепла при передаче тепловой энергии;</w:t>
      </w:r>
    </w:p>
    <w:p w14:paraId="6D0A7055"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сертификаты используемого топлива;</w:t>
      </w:r>
    </w:p>
    <w:p w14:paraId="44845A80"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копии паспортов котлов;</w:t>
      </w:r>
    </w:p>
    <w:p w14:paraId="2490B073"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расчеты удельных расходов топлива по котельной на каждый месяц периода регулирования и в целом за расчетный период;</w:t>
      </w:r>
    </w:p>
    <w:p w14:paraId="5DCDFE59"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значения нормативов на год расчетный, текущий и за два года, предшествующих году текущему, включенных в тариф;</w:t>
      </w:r>
    </w:p>
    <w:p w14:paraId="42A37C9D" w14:textId="77777777" w:rsidR="00DB5D9A" w:rsidRPr="00DB5D9A" w:rsidRDefault="00DB5D9A" w:rsidP="001D3757">
      <w:pPr>
        <w:numPr>
          <w:ilvl w:val="0"/>
          <w:numId w:val="9"/>
        </w:numPr>
        <w:tabs>
          <w:tab w:val="left" w:pos="993"/>
        </w:tabs>
        <w:ind w:left="0" w:firstLine="567"/>
        <w:jc w:val="both"/>
        <w:rPr>
          <w:sz w:val="28"/>
          <w:szCs w:val="28"/>
        </w:rPr>
      </w:pPr>
      <w:r w:rsidRPr="00DB5D9A">
        <w:rPr>
          <w:sz w:val="28"/>
          <w:szCs w:val="28"/>
        </w:rPr>
        <w:t>заключение экспертизы материалов, обосновывающих значение нормативов удельных расходов топлива, выполненной ОАО «АЭЭ».</w:t>
      </w:r>
    </w:p>
    <w:p w14:paraId="14F07C8A" w14:textId="77777777" w:rsidR="00DB5D9A" w:rsidRPr="00DB5D9A" w:rsidRDefault="00DB5D9A" w:rsidP="00DB5D9A">
      <w:pPr>
        <w:ind w:firstLine="567"/>
        <w:jc w:val="both"/>
        <w:rPr>
          <w:sz w:val="28"/>
          <w:szCs w:val="28"/>
        </w:rPr>
      </w:pPr>
    </w:p>
    <w:p w14:paraId="68E66404" w14:textId="77777777" w:rsidR="00DB5D9A" w:rsidRPr="00DB5D9A" w:rsidRDefault="00DB5D9A" w:rsidP="00DB5D9A">
      <w:pPr>
        <w:ind w:firstLine="709"/>
        <w:jc w:val="both"/>
        <w:rPr>
          <w:sz w:val="28"/>
          <w:szCs w:val="28"/>
        </w:rPr>
      </w:pPr>
      <w:r w:rsidRPr="00DB5D9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B5D9A">
          <w:rPr>
            <w:sz w:val="28"/>
            <w:szCs w:val="28"/>
          </w:rPr>
          <w:t>2009 г</w:t>
        </w:r>
      </w:smartTag>
      <w:r w:rsidRPr="00DB5D9A">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B5D9A">
          <w:rPr>
            <w:sz w:val="28"/>
            <w:szCs w:val="28"/>
          </w:rPr>
          <w:t>2008 г</w:t>
        </w:r>
      </w:smartTag>
      <w:r w:rsidRPr="00DB5D9A">
        <w:rPr>
          <w:sz w:val="28"/>
          <w:szCs w:val="28"/>
        </w:rPr>
        <w:t>. № 323.</w:t>
      </w:r>
    </w:p>
    <w:p w14:paraId="6997DBE5" w14:textId="77777777" w:rsidR="00DB5D9A" w:rsidRPr="00DB5D9A" w:rsidRDefault="00DB5D9A" w:rsidP="00DB5D9A">
      <w:pPr>
        <w:ind w:firstLine="709"/>
        <w:jc w:val="both"/>
        <w:rPr>
          <w:sz w:val="28"/>
          <w:szCs w:val="28"/>
        </w:rPr>
      </w:pPr>
    </w:p>
    <w:p w14:paraId="01DBD65C" w14:textId="77777777" w:rsidR="00DB5D9A" w:rsidRPr="00DB5D9A" w:rsidRDefault="00DB5D9A" w:rsidP="00DB5D9A">
      <w:pPr>
        <w:ind w:firstLine="709"/>
        <w:jc w:val="both"/>
        <w:rPr>
          <w:sz w:val="28"/>
          <w:szCs w:val="28"/>
        </w:rPr>
      </w:pPr>
      <w:r w:rsidRPr="00DB5D9A">
        <w:rPr>
          <w:sz w:val="28"/>
          <w:szCs w:val="28"/>
        </w:rPr>
        <w:t>В таблице 1 представлена динамика основных показателей удельного расхода топлива на отпущенную тепловую энергию.</w:t>
      </w:r>
    </w:p>
    <w:p w14:paraId="69BB25B1" w14:textId="77777777" w:rsidR="00DB5D9A" w:rsidRPr="00DB5D9A" w:rsidRDefault="00DB5D9A" w:rsidP="00DB5D9A">
      <w:pPr>
        <w:jc w:val="right"/>
        <w:rPr>
          <w:b/>
          <w:sz w:val="28"/>
          <w:szCs w:val="28"/>
          <w:lang w:val="en-US"/>
        </w:rPr>
      </w:pPr>
      <w:r w:rsidRPr="00DB5D9A">
        <w:rPr>
          <w:szCs w:val="20"/>
        </w:rPr>
        <w:br w:type="page"/>
      </w:r>
      <w:r w:rsidRPr="00DB5D9A">
        <w:rPr>
          <w:b/>
          <w:sz w:val="28"/>
          <w:szCs w:val="28"/>
        </w:rPr>
        <w:lastRenderedPageBreak/>
        <w:t>Таблица 1</w:t>
      </w:r>
    </w:p>
    <w:p w14:paraId="4BA1DFD4" w14:textId="77777777" w:rsidR="00DB5D9A" w:rsidRPr="00DB5D9A" w:rsidRDefault="00DB5D9A" w:rsidP="00DB5D9A">
      <w:pPr>
        <w:jc w:val="right"/>
        <w:rPr>
          <w:b/>
          <w:sz w:val="22"/>
          <w:szCs w:val="22"/>
          <w:lang w:val="en-US"/>
        </w:rPr>
      </w:pPr>
    </w:p>
    <w:p w14:paraId="1C14A168" w14:textId="77777777" w:rsidR="00DB5D9A" w:rsidRPr="00DB5D9A" w:rsidRDefault="00DB5D9A" w:rsidP="00DB5D9A">
      <w:pPr>
        <w:jc w:val="center"/>
        <w:rPr>
          <w:b/>
        </w:rPr>
      </w:pPr>
      <w:r w:rsidRPr="00DB5D9A">
        <w:rPr>
          <w:b/>
        </w:rPr>
        <w:t>ДИНАМИКА ОСНОВНЫХ ПОКАЗАТЕЛЕЙ</w:t>
      </w:r>
    </w:p>
    <w:p w14:paraId="5E80E101" w14:textId="77777777" w:rsidR="00DB5D9A" w:rsidRPr="00DB5D9A" w:rsidRDefault="00DB5D9A" w:rsidP="00DB5D9A">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1012"/>
        <w:gridCol w:w="1171"/>
        <w:gridCol w:w="1141"/>
        <w:gridCol w:w="1141"/>
      </w:tblGrid>
      <w:tr w:rsidR="00DB5D9A" w:rsidRPr="00DB5D9A" w14:paraId="43B5FBE8" w14:textId="77777777" w:rsidTr="00F459B9">
        <w:trPr>
          <w:trHeight w:val="397"/>
        </w:trPr>
        <w:tc>
          <w:tcPr>
            <w:tcW w:w="2715" w:type="pct"/>
            <w:vMerge w:val="restart"/>
            <w:vAlign w:val="center"/>
          </w:tcPr>
          <w:p w14:paraId="1144D57B" w14:textId="77777777" w:rsidR="00DB5D9A" w:rsidRPr="00DB5D9A" w:rsidRDefault="00DB5D9A" w:rsidP="00DB5D9A">
            <w:pPr>
              <w:jc w:val="center"/>
              <w:rPr>
                <w:sz w:val="22"/>
                <w:szCs w:val="22"/>
              </w:rPr>
            </w:pPr>
            <w:r w:rsidRPr="00DB5D9A">
              <w:rPr>
                <w:sz w:val="22"/>
                <w:szCs w:val="22"/>
              </w:rPr>
              <w:t>показатели</w:t>
            </w:r>
          </w:p>
        </w:tc>
        <w:tc>
          <w:tcPr>
            <w:tcW w:w="518" w:type="pct"/>
            <w:vAlign w:val="center"/>
          </w:tcPr>
          <w:p w14:paraId="18BE9BAA" w14:textId="77777777" w:rsidR="00DB5D9A" w:rsidRPr="00DB5D9A" w:rsidRDefault="00DB5D9A" w:rsidP="00DB5D9A">
            <w:pPr>
              <w:jc w:val="center"/>
              <w:rPr>
                <w:sz w:val="22"/>
                <w:szCs w:val="22"/>
              </w:rPr>
            </w:pPr>
            <w:r w:rsidRPr="00DB5D9A">
              <w:rPr>
                <w:sz w:val="22"/>
                <w:szCs w:val="22"/>
              </w:rPr>
              <w:t>2019</w:t>
            </w:r>
          </w:p>
        </w:tc>
        <w:tc>
          <w:tcPr>
            <w:tcW w:w="599" w:type="pct"/>
            <w:vAlign w:val="center"/>
          </w:tcPr>
          <w:p w14:paraId="63668346" w14:textId="77777777" w:rsidR="00DB5D9A" w:rsidRPr="00DB5D9A" w:rsidRDefault="00DB5D9A" w:rsidP="00DB5D9A">
            <w:pPr>
              <w:jc w:val="center"/>
              <w:rPr>
                <w:sz w:val="22"/>
                <w:szCs w:val="22"/>
              </w:rPr>
            </w:pPr>
            <w:r w:rsidRPr="00DB5D9A">
              <w:rPr>
                <w:sz w:val="22"/>
                <w:szCs w:val="22"/>
              </w:rPr>
              <w:t>2020</w:t>
            </w:r>
          </w:p>
        </w:tc>
        <w:tc>
          <w:tcPr>
            <w:tcW w:w="584" w:type="pct"/>
            <w:vAlign w:val="center"/>
          </w:tcPr>
          <w:p w14:paraId="6EC70F4F" w14:textId="77777777" w:rsidR="00DB5D9A" w:rsidRPr="00DB5D9A" w:rsidRDefault="00DB5D9A" w:rsidP="00DB5D9A">
            <w:pPr>
              <w:jc w:val="center"/>
              <w:rPr>
                <w:sz w:val="22"/>
                <w:szCs w:val="22"/>
              </w:rPr>
            </w:pPr>
            <w:r w:rsidRPr="00DB5D9A">
              <w:rPr>
                <w:sz w:val="22"/>
                <w:szCs w:val="22"/>
              </w:rPr>
              <w:t>2021</w:t>
            </w:r>
          </w:p>
        </w:tc>
        <w:tc>
          <w:tcPr>
            <w:tcW w:w="584" w:type="pct"/>
            <w:vAlign w:val="center"/>
          </w:tcPr>
          <w:p w14:paraId="65A345B4" w14:textId="77777777" w:rsidR="00DB5D9A" w:rsidRPr="00DB5D9A" w:rsidRDefault="00DB5D9A" w:rsidP="00DB5D9A">
            <w:pPr>
              <w:jc w:val="center"/>
              <w:rPr>
                <w:sz w:val="22"/>
                <w:szCs w:val="22"/>
              </w:rPr>
            </w:pPr>
            <w:r w:rsidRPr="00DB5D9A">
              <w:rPr>
                <w:sz w:val="22"/>
                <w:szCs w:val="22"/>
              </w:rPr>
              <w:t>2022</w:t>
            </w:r>
          </w:p>
        </w:tc>
      </w:tr>
      <w:tr w:rsidR="00DB5D9A" w:rsidRPr="00DB5D9A" w14:paraId="164A72F8" w14:textId="77777777" w:rsidTr="00F459B9">
        <w:trPr>
          <w:trHeight w:val="228"/>
        </w:trPr>
        <w:tc>
          <w:tcPr>
            <w:tcW w:w="2715" w:type="pct"/>
            <w:vMerge/>
            <w:vAlign w:val="center"/>
          </w:tcPr>
          <w:p w14:paraId="378DD43D" w14:textId="77777777" w:rsidR="00DB5D9A" w:rsidRPr="00DB5D9A" w:rsidRDefault="00DB5D9A" w:rsidP="00DB5D9A">
            <w:pPr>
              <w:jc w:val="center"/>
              <w:rPr>
                <w:sz w:val="22"/>
                <w:szCs w:val="22"/>
              </w:rPr>
            </w:pPr>
          </w:p>
        </w:tc>
        <w:tc>
          <w:tcPr>
            <w:tcW w:w="518" w:type="pct"/>
            <w:vAlign w:val="center"/>
          </w:tcPr>
          <w:p w14:paraId="571403A6" w14:textId="77777777" w:rsidR="00DB5D9A" w:rsidRPr="00DB5D9A" w:rsidRDefault="00DB5D9A" w:rsidP="00DB5D9A">
            <w:pPr>
              <w:jc w:val="center"/>
              <w:rPr>
                <w:sz w:val="22"/>
                <w:szCs w:val="22"/>
              </w:rPr>
            </w:pPr>
            <w:r w:rsidRPr="00DB5D9A">
              <w:rPr>
                <w:sz w:val="22"/>
                <w:szCs w:val="22"/>
              </w:rPr>
              <w:t>план</w:t>
            </w:r>
          </w:p>
        </w:tc>
        <w:tc>
          <w:tcPr>
            <w:tcW w:w="599" w:type="pct"/>
            <w:vAlign w:val="center"/>
          </w:tcPr>
          <w:p w14:paraId="35DCC8D4" w14:textId="77777777" w:rsidR="00DB5D9A" w:rsidRPr="00DB5D9A" w:rsidRDefault="00DB5D9A" w:rsidP="00DB5D9A">
            <w:pPr>
              <w:jc w:val="center"/>
              <w:rPr>
                <w:sz w:val="22"/>
                <w:szCs w:val="22"/>
              </w:rPr>
            </w:pPr>
            <w:r w:rsidRPr="00DB5D9A">
              <w:rPr>
                <w:sz w:val="22"/>
                <w:szCs w:val="22"/>
              </w:rPr>
              <w:t>план</w:t>
            </w:r>
          </w:p>
        </w:tc>
        <w:tc>
          <w:tcPr>
            <w:tcW w:w="584" w:type="pct"/>
            <w:vAlign w:val="center"/>
          </w:tcPr>
          <w:p w14:paraId="72113877" w14:textId="77777777" w:rsidR="00DB5D9A" w:rsidRPr="00DB5D9A" w:rsidRDefault="00DB5D9A" w:rsidP="00DB5D9A">
            <w:pPr>
              <w:jc w:val="center"/>
              <w:rPr>
                <w:sz w:val="22"/>
                <w:szCs w:val="22"/>
              </w:rPr>
            </w:pPr>
            <w:r w:rsidRPr="00DB5D9A">
              <w:rPr>
                <w:sz w:val="22"/>
                <w:szCs w:val="22"/>
              </w:rPr>
              <w:t>план</w:t>
            </w:r>
          </w:p>
        </w:tc>
        <w:tc>
          <w:tcPr>
            <w:tcW w:w="584" w:type="pct"/>
            <w:vAlign w:val="center"/>
          </w:tcPr>
          <w:p w14:paraId="19B02A10" w14:textId="77777777" w:rsidR="00DB5D9A" w:rsidRPr="00DB5D9A" w:rsidRDefault="00DB5D9A" w:rsidP="00DB5D9A">
            <w:pPr>
              <w:jc w:val="center"/>
              <w:rPr>
                <w:sz w:val="22"/>
                <w:szCs w:val="22"/>
              </w:rPr>
            </w:pPr>
            <w:r w:rsidRPr="00DB5D9A">
              <w:rPr>
                <w:sz w:val="22"/>
                <w:szCs w:val="22"/>
              </w:rPr>
              <w:t>расчет</w:t>
            </w:r>
          </w:p>
        </w:tc>
      </w:tr>
      <w:tr w:rsidR="00DB5D9A" w:rsidRPr="00DB5D9A" w14:paraId="68BC916C" w14:textId="77777777" w:rsidTr="00F459B9">
        <w:trPr>
          <w:trHeight w:val="397"/>
        </w:trPr>
        <w:tc>
          <w:tcPr>
            <w:tcW w:w="5000" w:type="pct"/>
            <w:gridSpan w:val="5"/>
            <w:vAlign w:val="center"/>
          </w:tcPr>
          <w:p w14:paraId="41294EB0" w14:textId="77777777" w:rsidR="00DB5D9A" w:rsidRPr="00DB5D9A" w:rsidRDefault="00DB5D9A" w:rsidP="00DB5D9A">
            <w:pPr>
              <w:jc w:val="center"/>
              <w:rPr>
                <w:sz w:val="22"/>
                <w:szCs w:val="22"/>
              </w:rPr>
            </w:pPr>
            <w:r w:rsidRPr="00DB5D9A">
              <w:rPr>
                <w:sz w:val="22"/>
                <w:szCs w:val="22"/>
              </w:rPr>
              <w:t>по организации (в целом)</w:t>
            </w:r>
          </w:p>
        </w:tc>
      </w:tr>
      <w:tr w:rsidR="00DB5D9A" w:rsidRPr="00DB5D9A" w14:paraId="753A4613" w14:textId="77777777" w:rsidTr="00F459B9">
        <w:trPr>
          <w:trHeight w:val="397"/>
        </w:trPr>
        <w:tc>
          <w:tcPr>
            <w:tcW w:w="2715" w:type="pct"/>
            <w:vAlign w:val="center"/>
          </w:tcPr>
          <w:p w14:paraId="2523D41F" w14:textId="77777777" w:rsidR="00DB5D9A" w:rsidRPr="00DB5D9A" w:rsidRDefault="00DB5D9A" w:rsidP="00DB5D9A">
            <w:pPr>
              <w:rPr>
                <w:sz w:val="22"/>
                <w:szCs w:val="22"/>
              </w:rPr>
            </w:pPr>
            <w:r w:rsidRPr="00DB5D9A">
              <w:rPr>
                <w:sz w:val="22"/>
                <w:szCs w:val="22"/>
              </w:rPr>
              <w:t>Производство тепловой энергии, Гкал</w:t>
            </w:r>
          </w:p>
        </w:tc>
        <w:tc>
          <w:tcPr>
            <w:tcW w:w="518" w:type="pct"/>
            <w:vAlign w:val="center"/>
          </w:tcPr>
          <w:p w14:paraId="6A8D74B6" w14:textId="77777777" w:rsidR="00DB5D9A" w:rsidRPr="00DB5D9A" w:rsidRDefault="00DB5D9A" w:rsidP="00DB5D9A">
            <w:pPr>
              <w:jc w:val="center"/>
              <w:rPr>
                <w:sz w:val="22"/>
                <w:szCs w:val="22"/>
              </w:rPr>
            </w:pPr>
            <w:r w:rsidRPr="00DB5D9A">
              <w:rPr>
                <w:sz w:val="22"/>
                <w:szCs w:val="22"/>
              </w:rPr>
              <w:t>1493,52</w:t>
            </w:r>
          </w:p>
        </w:tc>
        <w:tc>
          <w:tcPr>
            <w:tcW w:w="599" w:type="pct"/>
            <w:vAlign w:val="center"/>
          </w:tcPr>
          <w:p w14:paraId="4FC366F2" w14:textId="77777777" w:rsidR="00DB5D9A" w:rsidRPr="00DB5D9A" w:rsidRDefault="00DB5D9A" w:rsidP="00DB5D9A">
            <w:pPr>
              <w:jc w:val="center"/>
              <w:rPr>
                <w:sz w:val="22"/>
                <w:szCs w:val="22"/>
              </w:rPr>
            </w:pPr>
            <w:r w:rsidRPr="00DB5D9A">
              <w:rPr>
                <w:sz w:val="22"/>
                <w:szCs w:val="22"/>
              </w:rPr>
              <w:t>48883,12</w:t>
            </w:r>
          </w:p>
        </w:tc>
        <w:tc>
          <w:tcPr>
            <w:tcW w:w="584" w:type="pct"/>
            <w:vAlign w:val="center"/>
          </w:tcPr>
          <w:p w14:paraId="16514349" w14:textId="77777777" w:rsidR="00DB5D9A" w:rsidRPr="00DB5D9A" w:rsidRDefault="00DB5D9A" w:rsidP="00DB5D9A">
            <w:pPr>
              <w:jc w:val="center"/>
              <w:rPr>
                <w:sz w:val="22"/>
                <w:szCs w:val="22"/>
              </w:rPr>
            </w:pPr>
            <w:r w:rsidRPr="00DB5D9A">
              <w:rPr>
                <w:sz w:val="22"/>
                <w:szCs w:val="22"/>
              </w:rPr>
              <w:t>48878,92</w:t>
            </w:r>
          </w:p>
        </w:tc>
        <w:tc>
          <w:tcPr>
            <w:tcW w:w="584" w:type="pct"/>
            <w:vAlign w:val="center"/>
          </w:tcPr>
          <w:p w14:paraId="468EF42D" w14:textId="77777777" w:rsidR="00DB5D9A" w:rsidRPr="00DB5D9A" w:rsidRDefault="00DB5D9A" w:rsidP="00DB5D9A">
            <w:pPr>
              <w:jc w:val="center"/>
              <w:rPr>
                <w:sz w:val="22"/>
                <w:szCs w:val="20"/>
              </w:rPr>
            </w:pPr>
            <w:r w:rsidRPr="00DB5D9A">
              <w:rPr>
                <w:sz w:val="22"/>
                <w:szCs w:val="20"/>
              </w:rPr>
              <w:t>44507,10</w:t>
            </w:r>
          </w:p>
        </w:tc>
      </w:tr>
      <w:tr w:rsidR="00DB5D9A" w:rsidRPr="00DB5D9A" w14:paraId="784EAC0E" w14:textId="77777777" w:rsidTr="00F459B9">
        <w:trPr>
          <w:trHeight w:val="397"/>
        </w:trPr>
        <w:tc>
          <w:tcPr>
            <w:tcW w:w="2715" w:type="pct"/>
            <w:vAlign w:val="center"/>
          </w:tcPr>
          <w:p w14:paraId="579F3E0A" w14:textId="77777777" w:rsidR="00DB5D9A" w:rsidRPr="00DB5D9A" w:rsidRDefault="00DB5D9A" w:rsidP="00DB5D9A">
            <w:pPr>
              <w:rPr>
                <w:sz w:val="22"/>
                <w:szCs w:val="22"/>
              </w:rPr>
            </w:pPr>
            <w:r w:rsidRPr="00DB5D9A">
              <w:rPr>
                <w:sz w:val="22"/>
                <w:szCs w:val="22"/>
              </w:rPr>
              <w:t xml:space="preserve">Средневзвешенный норматив удельного расхода топлива на производство </w:t>
            </w:r>
            <w:proofErr w:type="gramStart"/>
            <w:r w:rsidRPr="00DB5D9A">
              <w:rPr>
                <w:sz w:val="22"/>
                <w:szCs w:val="22"/>
              </w:rPr>
              <w:t>тепло-вой</w:t>
            </w:r>
            <w:proofErr w:type="gramEnd"/>
            <w:r w:rsidRPr="00DB5D9A">
              <w:rPr>
                <w:sz w:val="22"/>
                <w:szCs w:val="22"/>
              </w:rPr>
              <w:t xml:space="preserve"> энергии, </w:t>
            </w:r>
            <w:proofErr w:type="spellStart"/>
            <w:r w:rsidRPr="00DB5D9A">
              <w:rPr>
                <w:sz w:val="22"/>
                <w:szCs w:val="22"/>
              </w:rPr>
              <w:t>кг.у.т</w:t>
            </w:r>
            <w:proofErr w:type="spellEnd"/>
            <w:r w:rsidRPr="00DB5D9A">
              <w:rPr>
                <w:sz w:val="22"/>
                <w:szCs w:val="22"/>
              </w:rPr>
              <w:t>./кал</w:t>
            </w:r>
          </w:p>
        </w:tc>
        <w:tc>
          <w:tcPr>
            <w:tcW w:w="518" w:type="pct"/>
            <w:vAlign w:val="center"/>
          </w:tcPr>
          <w:p w14:paraId="131BD848" w14:textId="77777777" w:rsidR="00DB5D9A" w:rsidRPr="00DB5D9A" w:rsidRDefault="00DB5D9A" w:rsidP="00DB5D9A">
            <w:pPr>
              <w:jc w:val="center"/>
              <w:rPr>
                <w:sz w:val="22"/>
                <w:szCs w:val="22"/>
              </w:rPr>
            </w:pPr>
            <w:r w:rsidRPr="00DB5D9A">
              <w:rPr>
                <w:sz w:val="22"/>
                <w:szCs w:val="22"/>
              </w:rPr>
              <w:t>220,38</w:t>
            </w:r>
          </w:p>
        </w:tc>
        <w:tc>
          <w:tcPr>
            <w:tcW w:w="599" w:type="pct"/>
            <w:vAlign w:val="center"/>
          </w:tcPr>
          <w:p w14:paraId="2E45030C" w14:textId="77777777" w:rsidR="00DB5D9A" w:rsidRPr="00DB5D9A" w:rsidRDefault="00DB5D9A" w:rsidP="00DB5D9A">
            <w:pPr>
              <w:jc w:val="center"/>
              <w:rPr>
                <w:sz w:val="22"/>
                <w:szCs w:val="22"/>
              </w:rPr>
            </w:pPr>
            <w:r w:rsidRPr="00DB5D9A">
              <w:rPr>
                <w:sz w:val="22"/>
                <w:szCs w:val="22"/>
              </w:rPr>
              <w:t>218,80</w:t>
            </w:r>
          </w:p>
        </w:tc>
        <w:tc>
          <w:tcPr>
            <w:tcW w:w="584" w:type="pct"/>
            <w:vAlign w:val="center"/>
          </w:tcPr>
          <w:p w14:paraId="2892A260" w14:textId="77777777" w:rsidR="00DB5D9A" w:rsidRPr="00DB5D9A" w:rsidRDefault="00DB5D9A" w:rsidP="00DB5D9A">
            <w:pPr>
              <w:jc w:val="center"/>
              <w:rPr>
                <w:sz w:val="22"/>
                <w:szCs w:val="22"/>
              </w:rPr>
            </w:pPr>
            <w:r w:rsidRPr="00DB5D9A">
              <w:rPr>
                <w:sz w:val="22"/>
                <w:szCs w:val="22"/>
              </w:rPr>
              <w:t>218,82</w:t>
            </w:r>
          </w:p>
        </w:tc>
        <w:tc>
          <w:tcPr>
            <w:tcW w:w="584" w:type="pct"/>
            <w:vAlign w:val="center"/>
          </w:tcPr>
          <w:p w14:paraId="1C6C0D80" w14:textId="77777777" w:rsidR="00DB5D9A" w:rsidRPr="00DB5D9A" w:rsidRDefault="00DB5D9A" w:rsidP="00DB5D9A">
            <w:pPr>
              <w:jc w:val="center"/>
              <w:rPr>
                <w:sz w:val="22"/>
                <w:szCs w:val="20"/>
              </w:rPr>
            </w:pPr>
            <w:r w:rsidRPr="00DB5D9A">
              <w:rPr>
                <w:sz w:val="22"/>
                <w:szCs w:val="20"/>
              </w:rPr>
              <w:t>244,31</w:t>
            </w:r>
          </w:p>
        </w:tc>
      </w:tr>
      <w:tr w:rsidR="00DB5D9A" w:rsidRPr="00DB5D9A" w14:paraId="345C2C8F" w14:textId="77777777" w:rsidTr="00F459B9">
        <w:trPr>
          <w:trHeight w:val="397"/>
        </w:trPr>
        <w:tc>
          <w:tcPr>
            <w:tcW w:w="2715" w:type="pct"/>
            <w:vAlign w:val="center"/>
          </w:tcPr>
          <w:p w14:paraId="7D2B9D01" w14:textId="77777777" w:rsidR="00DB5D9A" w:rsidRPr="00DB5D9A" w:rsidRDefault="00DB5D9A" w:rsidP="00DB5D9A">
            <w:pPr>
              <w:rPr>
                <w:sz w:val="22"/>
                <w:szCs w:val="22"/>
              </w:rPr>
            </w:pPr>
            <w:r w:rsidRPr="00DB5D9A">
              <w:rPr>
                <w:sz w:val="22"/>
                <w:szCs w:val="22"/>
              </w:rPr>
              <w:t>Расход тепловой энергии на собственные нужды, Гкал</w:t>
            </w:r>
          </w:p>
        </w:tc>
        <w:tc>
          <w:tcPr>
            <w:tcW w:w="518" w:type="pct"/>
            <w:vAlign w:val="center"/>
          </w:tcPr>
          <w:p w14:paraId="0D331C63" w14:textId="77777777" w:rsidR="00DB5D9A" w:rsidRPr="00DB5D9A" w:rsidRDefault="00DB5D9A" w:rsidP="00DB5D9A">
            <w:pPr>
              <w:jc w:val="center"/>
              <w:rPr>
                <w:sz w:val="22"/>
                <w:szCs w:val="22"/>
              </w:rPr>
            </w:pPr>
            <w:r w:rsidRPr="00DB5D9A">
              <w:rPr>
                <w:sz w:val="22"/>
                <w:szCs w:val="22"/>
              </w:rPr>
              <w:t>73,32</w:t>
            </w:r>
          </w:p>
        </w:tc>
        <w:tc>
          <w:tcPr>
            <w:tcW w:w="599" w:type="pct"/>
            <w:vAlign w:val="center"/>
          </w:tcPr>
          <w:p w14:paraId="7CD4C087" w14:textId="77777777" w:rsidR="00DB5D9A" w:rsidRPr="00DB5D9A" w:rsidRDefault="00DB5D9A" w:rsidP="00DB5D9A">
            <w:pPr>
              <w:jc w:val="center"/>
              <w:rPr>
                <w:sz w:val="22"/>
                <w:szCs w:val="22"/>
              </w:rPr>
            </w:pPr>
            <w:r w:rsidRPr="00DB5D9A">
              <w:rPr>
                <w:sz w:val="22"/>
                <w:szCs w:val="22"/>
              </w:rPr>
              <w:t>799,06</w:t>
            </w:r>
          </w:p>
        </w:tc>
        <w:tc>
          <w:tcPr>
            <w:tcW w:w="584" w:type="pct"/>
            <w:vAlign w:val="center"/>
          </w:tcPr>
          <w:p w14:paraId="08EAEE96" w14:textId="77777777" w:rsidR="00DB5D9A" w:rsidRPr="00DB5D9A" w:rsidRDefault="00DB5D9A" w:rsidP="00DB5D9A">
            <w:pPr>
              <w:jc w:val="center"/>
              <w:rPr>
                <w:sz w:val="22"/>
                <w:szCs w:val="22"/>
              </w:rPr>
            </w:pPr>
            <w:r w:rsidRPr="00DB5D9A">
              <w:rPr>
                <w:sz w:val="22"/>
                <w:szCs w:val="22"/>
              </w:rPr>
              <w:t>794,86</w:t>
            </w:r>
          </w:p>
        </w:tc>
        <w:tc>
          <w:tcPr>
            <w:tcW w:w="584" w:type="pct"/>
            <w:vAlign w:val="center"/>
          </w:tcPr>
          <w:p w14:paraId="37CFA791" w14:textId="77777777" w:rsidR="00DB5D9A" w:rsidRPr="00DB5D9A" w:rsidRDefault="00DB5D9A" w:rsidP="00DB5D9A">
            <w:pPr>
              <w:jc w:val="center"/>
              <w:rPr>
                <w:sz w:val="22"/>
                <w:szCs w:val="20"/>
              </w:rPr>
            </w:pPr>
            <w:r w:rsidRPr="00DB5D9A">
              <w:rPr>
                <w:sz w:val="22"/>
                <w:szCs w:val="20"/>
              </w:rPr>
              <w:t>777,31</w:t>
            </w:r>
          </w:p>
        </w:tc>
      </w:tr>
      <w:tr w:rsidR="00DB5D9A" w:rsidRPr="00DB5D9A" w14:paraId="48829510" w14:textId="77777777" w:rsidTr="00F459B9">
        <w:trPr>
          <w:trHeight w:val="397"/>
        </w:trPr>
        <w:tc>
          <w:tcPr>
            <w:tcW w:w="2715" w:type="pct"/>
            <w:vAlign w:val="center"/>
          </w:tcPr>
          <w:p w14:paraId="4F263D58" w14:textId="77777777" w:rsidR="00DB5D9A" w:rsidRPr="00DB5D9A" w:rsidRDefault="00DB5D9A" w:rsidP="00DB5D9A">
            <w:pPr>
              <w:rPr>
                <w:sz w:val="22"/>
                <w:szCs w:val="22"/>
              </w:rPr>
            </w:pPr>
            <w:r w:rsidRPr="00DB5D9A">
              <w:rPr>
                <w:sz w:val="22"/>
                <w:szCs w:val="22"/>
              </w:rPr>
              <w:t>%</w:t>
            </w:r>
          </w:p>
        </w:tc>
        <w:tc>
          <w:tcPr>
            <w:tcW w:w="518" w:type="pct"/>
            <w:vAlign w:val="center"/>
          </w:tcPr>
          <w:p w14:paraId="090C392E" w14:textId="77777777" w:rsidR="00DB5D9A" w:rsidRPr="00DB5D9A" w:rsidRDefault="00DB5D9A" w:rsidP="00DB5D9A">
            <w:pPr>
              <w:jc w:val="center"/>
              <w:rPr>
                <w:sz w:val="22"/>
                <w:szCs w:val="22"/>
              </w:rPr>
            </w:pPr>
            <w:r w:rsidRPr="00DB5D9A">
              <w:rPr>
                <w:sz w:val="22"/>
                <w:szCs w:val="22"/>
              </w:rPr>
              <w:t>4,62</w:t>
            </w:r>
          </w:p>
        </w:tc>
        <w:tc>
          <w:tcPr>
            <w:tcW w:w="599" w:type="pct"/>
            <w:vAlign w:val="center"/>
          </w:tcPr>
          <w:p w14:paraId="34FA55E1" w14:textId="77777777" w:rsidR="00DB5D9A" w:rsidRPr="00DB5D9A" w:rsidRDefault="00DB5D9A" w:rsidP="00DB5D9A">
            <w:pPr>
              <w:jc w:val="center"/>
              <w:rPr>
                <w:sz w:val="22"/>
                <w:szCs w:val="22"/>
              </w:rPr>
            </w:pPr>
            <w:r w:rsidRPr="00DB5D9A">
              <w:rPr>
                <w:sz w:val="22"/>
                <w:szCs w:val="22"/>
              </w:rPr>
              <w:t>1,63</w:t>
            </w:r>
          </w:p>
        </w:tc>
        <w:tc>
          <w:tcPr>
            <w:tcW w:w="584" w:type="pct"/>
            <w:vAlign w:val="center"/>
          </w:tcPr>
          <w:p w14:paraId="02BD6D1D" w14:textId="77777777" w:rsidR="00DB5D9A" w:rsidRPr="00DB5D9A" w:rsidRDefault="00DB5D9A" w:rsidP="00DB5D9A">
            <w:pPr>
              <w:jc w:val="center"/>
              <w:rPr>
                <w:sz w:val="22"/>
                <w:szCs w:val="22"/>
              </w:rPr>
            </w:pPr>
            <w:r w:rsidRPr="00DB5D9A">
              <w:rPr>
                <w:sz w:val="22"/>
                <w:szCs w:val="22"/>
              </w:rPr>
              <w:t>1,63</w:t>
            </w:r>
          </w:p>
        </w:tc>
        <w:tc>
          <w:tcPr>
            <w:tcW w:w="584" w:type="pct"/>
            <w:vAlign w:val="center"/>
          </w:tcPr>
          <w:p w14:paraId="380F92E1" w14:textId="77777777" w:rsidR="00DB5D9A" w:rsidRPr="00DB5D9A" w:rsidRDefault="00DB5D9A" w:rsidP="00DB5D9A">
            <w:pPr>
              <w:jc w:val="center"/>
              <w:rPr>
                <w:sz w:val="22"/>
                <w:szCs w:val="20"/>
              </w:rPr>
            </w:pPr>
            <w:r w:rsidRPr="00DB5D9A">
              <w:rPr>
                <w:sz w:val="22"/>
                <w:szCs w:val="20"/>
              </w:rPr>
              <w:t>1,75</w:t>
            </w:r>
          </w:p>
        </w:tc>
      </w:tr>
      <w:tr w:rsidR="00DB5D9A" w:rsidRPr="00DB5D9A" w14:paraId="2175688A" w14:textId="77777777" w:rsidTr="00F459B9">
        <w:trPr>
          <w:trHeight w:val="397"/>
        </w:trPr>
        <w:tc>
          <w:tcPr>
            <w:tcW w:w="2715" w:type="pct"/>
            <w:vAlign w:val="center"/>
          </w:tcPr>
          <w:p w14:paraId="549D50B1" w14:textId="77777777" w:rsidR="00DB5D9A" w:rsidRPr="00DB5D9A" w:rsidRDefault="00DB5D9A" w:rsidP="00DB5D9A">
            <w:pPr>
              <w:rPr>
                <w:sz w:val="22"/>
                <w:szCs w:val="22"/>
              </w:rPr>
            </w:pPr>
            <w:r w:rsidRPr="00DB5D9A">
              <w:rPr>
                <w:sz w:val="22"/>
                <w:szCs w:val="22"/>
              </w:rPr>
              <w:t>Выработка тепловой энергии (отпуск в тепловую сеть), Гкал</w:t>
            </w:r>
          </w:p>
        </w:tc>
        <w:tc>
          <w:tcPr>
            <w:tcW w:w="518" w:type="pct"/>
            <w:vAlign w:val="center"/>
          </w:tcPr>
          <w:p w14:paraId="322D73E3" w14:textId="77777777" w:rsidR="00DB5D9A" w:rsidRPr="00DB5D9A" w:rsidRDefault="00DB5D9A" w:rsidP="00DB5D9A">
            <w:pPr>
              <w:jc w:val="center"/>
              <w:rPr>
                <w:sz w:val="22"/>
                <w:szCs w:val="22"/>
              </w:rPr>
            </w:pPr>
            <w:r w:rsidRPr="00DB5D9A">
              <w:rPr>
                <w:sz w:val="22"/>
                <w:szCs w:val="22"/>
              </w:rPr>
              <w:t>1420,20</w:t>
            </w:r>
          </w:p>
        </w:tc>
        <w:tc>
          <w:tcPr>
            <w:tcW w:w="599" w:type="pct"/>
            <w:vAlign w:val="center"/>
          </w:tcPr>
          <w:p w14:paraId="14C3A049" w14:textId="77777777" w:rsidR="00DB5D9A" w:rsidRPr="00DB5D9A" w:rsidRDefault="00DB5D9A" w:rsidP="00DB5D9A">
            <w:pPr>
              <w:jc w:val="center"/>
              <w:rPr>
                <w:sz w:val="22"/>
                <w:szCs w:val="22"/>
              </w:rPr>
            </w:pPr>
            <w:r w:rsidRPr="00DB5D9A">
              <w:rPr>
                <w:sz w:val="22"/>
                <w:szCs w:val="22"/>
              </w:rPr>
              <w:t>48084,06</w:t>
            </w:r>
          </w:p>
        </w:tc>
        <w:tc>
          <w:tcPr>
            <w:tcW w:w="584" w:type="pct"/>
            <w:vAlign w:val="center"/>
          </w:tcPr>
          <w:p w14:paraId="2FE8DBAD" w14:textId="77777777" w:rsidR="00DB5D9A" w:rsidRPr="00DB5D9A" w:rsidRDefault="00DB5D9A" w:rsidP="00DB5D9A">
            <w:pPr>
              <w:jc w:val="center"/>
              <w:rPr>
                <w:sz w:val="22"/>
                <w:szCs w:val="22"/>
              </w:rPr>
            </w:pPr>
            <w:r w:rsidRPr="00DB5D9A">
              <w:rPr>
                <w:sz w:val="22"/>
                <w:szCs w:val="22"/>
              </w:rPr>
              <w:t>48084,06</w:t>
            </w:r>
          </w:p>
        </w:tc>
        <w:tc>
          <w:tcPr>
            <w:tcW w:w="584" w:type="pct"/>
            <w:vAlign w:val="center"/>
          </w:tcPr>
          <w:p w14:paraId="13403672" w14:textId="77777777" w:rsidR="00DB5D9A" w:rsidRPr="00DB5D9A" w:rsidRDefault="00DB5D9A" w:rsidP="00DB5D9A">
            <w:pPr>
              <w:jc w:val="center"/>
              <w:rPr>
                <w:sz w:val="22"/>
                <w:szCs w:val="20"/>
              </w:rPr>
            </w:pPr>
            <w:r w:rsidRPr="00DB5D9A">
              <w:rPr>
                <w:sz w:val="22"/>
                <w:szCs w:val="20"/>
              </w:rPr>
              <w:t>43729,79</w:t>
            </w:r>
          </w:p>
        </w:tc>
      </w:tr>
      <w:tr w:rsidR="00DB5D9A" w:rsidRPr="00DB5D9A" w14:paraId="68AF8BA2" w14:textId="77777777" w:rsidTr="00F459B9">
        <w:trPr>
          <w:trHeight w:val="397"/>
        </w:trPr>
        <w:tc>
          <w:tcPr>
            <w:tcW w:w="2715" w:type="pct"/>
            <w:vAlign w:val="center"/>
          </w:tcPr>
          <w:p w14:paraId="303847A8" w14:textId="77777777" w:rsidR="00DB5D9A" w:rsidRPr="00DB5D9A" w:rsidRDefault="00DB5D9A" w:rsidP="00DB5D9A">
            <w:pPr>
              <w:rPr>
                <w:sz w:val="22"/>
                <w:szCs w:val="22"/>
              </w:rPr>
            </w:pPr>
            <w:r w:rsidRPr="00DB5D9A">
              <w:rPr>
                <w:sz w:val="22"/>
                <w:szCs w:val="22"/>
              </w:rPr>
              <w:t xml:space="preserve">Норматив удельного расхода топлива на отпущенную тепловую энергию, кг </w:t>
            </w:r>
            <w:proofErr w:type="spellStart"/>
            <w:r w:rsidRPr="00DB5D9A">
              <w:rPr>
                <w:sz w:val="22"/>
                <w:szCs w:val="22"/>
              </w:rPr>
              <w:t>у.т</w:t>
            </w:r>
            <w:proofErr w:type="spellEnd"/>
            <w:r w:rsidRPr="00DB5D9A">
              <w:rPr>
                <w:sz w:val="22"/>
                <w:szCs w:val="22"/>
              </w:rPr>
              <w:t>./Гкал</w:t>
            </w:r>
          </w:p>
        </w:tc>
        <w:tc>
          <w:tcPr>
            <w:tcW w:w="518" w:type="pct"/>
            <w:vAlign w:val="center"/>
          </w:tcPr>
          <w:p w14:paraId="7A21C37B" w14:textId="77777777" w:rsidR="00DB5D9A" w:rsidRPr="00DB5D9A" w:rsidRDefault="00DB5D9A" w:rsidP="00DB5D9A">
            <w:pPr>
              <w:jc w:val="center"/>
              <w:rPr>
                <w:sz w:val="22"/>
                <w:szCs w:val="22"/>
              </w:rPr>
            </w:pPr>
            <w:r w:rsidRPr="00DB5D9A">
              <w:rPr>
                <w:sz w:val="22"/>
                <w:szCs w:val="22"/>
              </w:rPr>
              <w:t>231,1</w:t>
            </w:r>
          </w:p>
        </w:tc>
        <w:tc>
          <w:tcPr>
            <w:tcW w:w="599" w:type="pct"/>
            <w:vAlign w:val="center"/>
          </w:tcPr>
          <w:p w14:paraId="7C554283" w14:textId="77777777" w:rsidR="00DB5D9A" w:rsidRPr="00DB5D9A" w:rsidRDefault="00DB5D9A" w:rsidP="00DB5D9A">
            <w:pPr>
              <w:jc w:val="center"/>
              <w:rPr>
                <w:sz w:val="22"/>
                <w:szCs w:val="22"/>
              </w:rPr>
            </w:pPr>
            <w:r w:rsidRPr="00DB5D9A">
              <w:rPr>
                <w:sz w:val="22"/>
                <w:szCs w:val="22"/>
              </w:rPr>
              <w:t>222,5</w:t>
            </w:r>
          </w:p>
        </w:tc>
        <w:tc>
          <w:tcPr>
            <w:tcW w:w="584" w:type="pct"/>
            <w:vAlign w:val="center"/>
          </w:tcPr>
          <w:p w14:paraId="6DE58D1B" w14:textId="77777777" w:rsidR="00DB5D9A" w:rsidRPr="00DB5D9A" w:rsidRDefault="00DB5D9A" w:rsidP="00DB5D9A">
            <w:pPr>
              <w:jc w:val="center"/>
              <w:rPr>
                <w:sz w:val="22"/>
                <w:szCs w:val="22"/>
              </w:rPr>
            </w:pPr>
            <w:r w:rsidRPr="00DB5D9A">
              <w:rPr>
                <w:sz w:val="22"/>
                <w:szCs w:val="22"/>
              </w:rPr>
              <w:t>222,5</w:t>
            </w:r>
          </w:p>
        </w:tc>
        <w:tc>
          <w:tcPr>
            <w:tcW w:w="584" w:type="pct"/>
            <w:vAlign w:val="center"/>
          </w:tcPr>
          <w:p w14:paraId="1A6325D8" w14:textId="77777777" w:rsidR="00DB5D9A" w:rsidRPr="00DB5D9A" w:rsidRDefault="00DB5D9A" w:rsidP="00DB5D9A">
            <w:pPr>
              <w:jc w:val="center"/>
              <w:rPr>
                <w:sz w:val="22"/>
                <w:szCs w:val="20"/>
              </w:rPr>
            </w:pPr>
            <w:r w:rsidRPr="00DB5D9A">
              <w:rPr>
                <w:sz w:val="22"/>
                <w:szCs w:val="20"/>
              </w:rPr>
              <w:t>248,7</w:t>
            </w:r>
          </w:p>
        </w:tc>
      </w:tr>
      <w:tr w:rsidR="00DB5D9A" w:rsidRPr="00DB5D9A" w14:paraId="7FC50232" w14:textId="77777777" w:rsidTr="00F459B9">
        <w:trPr>
          <w:trHeight w:val="397"/>
        </w:trPr>
        <w:tc>
          <w:tcPr>
            <w:tcW w:w="5000" w:type="pct"/>
            <w:gridSpan w:val="5"/>
            <w:vAlign w:val="center"/>
          </w:tcPr>
          <w:p w14:paraId="318CC096" w14:textId="77777777" w:rsidR="00DB5D9A" w:rsidRPr="00DB5D9A" w:rsidRDefault="00DB5D9A" w:rsidP="00DB5D9A">
            <w:pPr>
              <w:jc w:val="center"/>
              <w:rPr>
                <w:sz w:val="22"/>
                <w:szCs w:val="22"/>
              </w:rPr>
            </w:pPr>
            <w:r w:rsidRPr="00DB5D9A">
              <w:rPr>
                <w:sz w:val="22"/>
                <w:szCs w:val="22"/>
              </w:rPr>
              <w:t>по видам топлива</w:t>
            </w:r>
          </w:p>
        </w:tc>
      </w:tr>
      <w:tr w:rsidR="00DB5D9A" w:rsidRPr="00DB5D9A" w14:paraId="3D6F2B12" w14:textId="77777777" w:rsidTr="00F459B9">
        <w:trPr>
          <w:trHeight w:val="397"/>
        </w:trPr>
        <w:tc>
          <w:tcPr>
            <w:tcW w:w="5000" w:type="pct"/>
            <w:gridSpan w:val="5"/>
            <w:vAlign w:val="center"/>
          </w:tcPr>
          <w:p w14:paraId="43F231D9" w14:textId="77777777" w:rsidR="00DB5D9A" w:rsidRPr="00DB5D9A" w:rsidRDefault="00DB5D9A" w:rsidP="00DB5D9A">
            <w:pPr>
              <w:jc w:val="center"/>
              <w:rPr>
                <w:sz w:val="22"/>
                <w:szCs w:val="22"/>
              </w:rPr>
            </w:pPr>
            <w:r w:rsidRPr="00DB5D9A">
              <w:rPr>
                <w:i/>
                <w:sz w:val="22"/>
                <w:szCs w:val="22"/>
              </w:rPr>
              <w:t>бурый уголь</w:t>
            </w:r>
          </w:p>
        </w:tc>
      </w:tr>
      <w:tr w:rsidR="00DB5D9A" w:rsidRPr="00DB5D9A" w14:paraId="6A2C5B02" w14:textId="77777777" w:rsidTr="00F459B9">
        <w:trPr>
          <w:trHeight w:val="397"/>
        </w:trPr>
        <w:tc>
          <w:tcPr>
            <w:tcW w:w="2715" w:type="pct"/>
            <w:vAlign w:val="center"/>
          </w:tcPr>
          <w:p w14:paraId="6CD43830" w14:textId="77777777" w:rsidR="00DB5D9A" w:rsidRPr="00DB5D9A" w:rsidRDefault="00DB5D9A" w:rsidP="00DB5D9A">
            <w:pPr>
              <w:rPr>
                <w:sz w:val="22"/>
                <w:szCs w:val="22"/>
              </w:rPr>
            </w:pPr>
            <w:r w:rsidRPr="00DB5D9A">
              <w:rPr>
                <w:sz w:val="22"/>
                <w:szCs w:val="22"/>
              </w:rPr>
              <w:t>Производство тепловой энергии, Гкал</w:t>
            </w:r>
          </w:p>
        </w:tc>
        <w:tc>
          <w:tcPr>
            <w:tcW w:w="518" w:type="pct"/>
            <w:vAlign w:val="center"/>
          </w:tcPr>
          <w:p w14:paraId="247C83CC" w14:textId="77777777" w:rsidR="00DB5D9A" w:rsidRPr="00DB5D9A" w:rsidRDefault="00DB5D9A" w:rsidP="00DB5D9A">
            <w:pPr>
              <w:jc w:val="center"/>
              <w:rPr>
                <w:sz w:val="22"/>
                <w:szCs w:val="22"/>
              </w:rPr>
            </w:pPr>
            <w:r w:rsidRPr="00DB5D9A">
              <w:rPr>
                <w:sz w:val="22"/>
                <w:szCs w:val="22"/>
              </w:rPr>
              <w:t>1493,52</w:t>
            </w:r>
          </w:p>
        </w:tc>
        <w:tc>
          <w:tcPr>
            <w:tcW w:w="599" w:type="pct"/>
            <w:vAlign w:val="center"/>
          </w:tcPr>
          <w:p w14:paraId="57D8F469" w14:textId="77777777" w:rsidR="00DB5D9A" w:rsidRPr="00DB5D9A" w:rsidRDefault="00DB5D9A" w:rsidP="00DB5D9A">
            <w:pPr>
              <w:jc w:val="center"/>
              <w:rPr>
                <w:sz w:val="22"/>
                <w:szCs w:val="22"/>
              </w:rPr>
            </w:pPr>
            <w:r w:rsidRPr="00DB5D9A">
              <w:rPr>
                <w:sz w:val="22"/>
                <w:szCs w:val="22"/>
              </w:rPr>
              <w:t>48883,12</w:t>
            </w:r>
          </w:p>
        </w:tc>
        <w:tc>
          <w:tcPr>
            <w:tcW w:w="584" w:type="pct"/>
            <w:vAlign w:val="center"/>
          </w:tcPr>
          <w:p w14:paraId="39254F0A" w14:textId="77777777" w:rsidR="00DB5D9A" w:rsidRPr="00DB5D9A" w:rsidRDefault="00DB5D9A" w:rsidP="00DB5D9A">
            <w:pPr>
              <w:jc w:val="center"/>
              <w:rPr>
                <w:sz w:val="22"/>
                <w:szCs w:val="22"/>
              </w:rPr>
            </w:pPr>
            <w:r w:rsidRPr="00DB5D9A">
              <w:rPr>
                <w:sz w:val="22"/>
                <w:szCs w:val="22"/>
              </w:rPr>
              <w:t>48878,92</w:t>
            </w:r>
          </w:p>
        </w:tc>
        <w:tc>
          <w:tcPr>
            <w:tcW w:w="584" w:type="pct"/>
            <w:vAlign w:val="center"/>
          </w:tcPr>
          <w:p w14:paraId="675605E0" w14:textId="77777777" w:rsidR="00DB5D9A" w:rsidRPr="00DB5D9A" w:rsidRDefault="00DB5D9A" w:rsidP="00DB5D9A">
            <w:pPr>
              <w:jc w:val="center"/>
              <w:rPr>
                <w:sz w:val="22"/>
                <w:szCs w:val="20"/>
              </w:rPr>
            </w:pPr>
            <w:r w:rsidRPr="00DB5D9A">
              <w:rPr>
                <w:sz w:val="22"/>
                <w:szCs w:val="20"/>
              </w:rPr>
              <w:t>44507,10</w:t>
            </w:r>
          </w:p>
        </w:tc>
      </w:tr>
      <w:tr w:rsidR="00DB5D9A" w:rsidRPr="00DB5D9A" w14:paraId="31FAD8D7" w14:textId="77777777" w:rsidTr="00F459B9">
        <w:trPr>
          <w:trHeight w:val="397"/>
        </w:trPr>
        <w:tc>
          <w:tcPr>
            <w:tcW w:w="2715" w:type="pct"/>
            <w:vAlign w:val="center"/>
          </w:tcPr>
          <w:p w14:paraId="42AC4680" w14:textId="77777777" w:rsidR="00DB5D9A" w:rsidRPr="00DB5D9A" w:rsidRDefault="00DB5D9A" w:rsidP="00DB5D9A">
            <w:pPr>
              <w:rPr>
                <w:sz w:val="22"/>
                <w:szCs w:val="22"/>
              </w:rPr>
            </w:pPr>
            <w:r w:rsidRPr="00DB5D9A">
              <w:rPr>
                <w:sz w:val="22"/>
                <w:szCs w:val="22"/>
              </w:rPr>
              <w:t xml:space="preserve">Средневзвешенный норматив удельного расхода топлива на производство </w:t>
            </w:r>
            <w:proofErr w:type="gramStart"/>
            <w:r w:rsidRPr="00DB5D9A">
              <w:rPr>
                <w:sz w:val="22"/>
                <w:szCs w:val="22"/>
              </w:rPr>
              <w:t>тепло-вой</w:t>
            </w:r>
            <w:proofErr w:type="gramEnd"/>
            <w:r w:rsidRPr="00DB5D9A">
              <w:rPr>
                <w:sz w:val="22"/>
                <w:szCs w:val="22"/>
              </w:rPr>
              <w:t xml:space="preserve"> энергии, </w:t>
            </w:r>
            <w:proofErr w:type="spellStart"/>
            <w:r w:rsidRPr="00DB5D9A">
              <w:rPr>
                <w:sz w:val="22"/>
                <w:szCs w:val="22"/>
              </w:rPr>
              <w:t>кг.у.т</w:t>
            </w:r>
            <w:proofErr w:type="spellEnd"/>
            <w:r w:rsidRPr="00DB5D9A">
              <w:rPr>
                <w:sz w:val="22"/>
                <w:szCs w:val="22"/>
              </w:rPr>
              <w:t>./кал</w:t>
            </w:r>
          </w:p>
        </w:tc>
        <w:tc>
          <w:tcPr>
            <w:tcW w:w="518" w:type="pct"/>
            <w:vAlign w:val="center"/>
          </w:tcPr>
          <w:p w14:paraId="6619701E" w14:textId="77777777" w:rsidR="00DB5D9A" w:rsidRPr="00DB5D9A" w:rsidRDefault="00DB5D9A" w:rsidP="00DB5D9A">
            <w:pPr>
              <w:jc w:val="center"/>
              <w:rPr>
                <w:sz w:val="22"/>
                <w:szCs w:val="22"/>
              </w:rPr>
            </w:pPr>
            <w:r w:rsidRPr="00DB5D9A">
              <w:rPr>
                <w:sz w:val="22"/>
                <w:szCs w:val="22"/>
              </w:rPr>
              <w:t>220,38</w:t>
            </w:r>
          </w:p>
        </w:tc>
        <w:tc>
          <w:tcPr>
            <w:tcW w:w="599" w:type="pct"/>
            <w:vAlign w:val="center"/>
          </w:tcPr>
          <w:p w14:paraId="78EF2402" w14:textId="77777777" w:rsidR="00DB5D9A" w:rsidRPr="00DB5D9A" w:rsidRDefault="00DB5D9A" w:rsidP="00DB5D9A">
            <w:pPr>
              <w:jc w:val="center"/>
              <w:rPr>
                <w:sz w:val="22"/>
                <w:szCs w:val="22"/>
              </w:rPr>
            </w:pPr>
            <w:r w:rsidRPr="00DB5D9A">
              <w:rPr>
                <w:sz w:val="22"/>
                <w:szCs w:val="22"/>
              </w:rPr>
              <w:t>218,80</w:t>
            </w:r>
          </w:p>
        </w:tc>
        <w:tc>
          <w:tcPr>
            <w:tcW w:w="584" w:type="pct"/>
            <w:vAlign w:val="center"/>
          </w:tcPr>
          <w:p w14:paraId="09455D43" w14:textId="77777777" w:rsidR="00DB5D9A" w:rsidRPr="00DB5D9A" w:rsidRDefault="00DB5D9A" w:rsidP="00DB5D9A">
            <w:pPr>
              <w:jc w:val="center"/>
              <w:rPr>
                <w:sz w:val="22"/>
                <w:szCs w:val="22"/>
              </w:rPr>
            </w:pPr>
            <w:r w:rsidRPr="00DB5D9A">
              <w:rPr>
                <w:sz w:val="22"/>
                <w:szCs w:val="22"/>
              </w:rPr>
              <w:t>218,82</w:t>
            </w:r>
          </w:p>
        </w:tc>
        <w:tc>
          <w:tcPr>
            <w:tcW w:w="584" w:type="pct"/>
            <w:vAlign w:val="center"/>
          </w:tcPr>
          <w:p w14:paraId="4517829F" w14:textId="77777777" w:rsidR="00DB5D9A" w:rsidRPr="00DB5D9A" w:rsidRDefault="00DB5D9A" w:rsidP="00DB5D9A">
            <w:pPr>
              <w:jc w:val="center"/>
              <w:rPr>
                <w:sz w:val="22"/>
                <w:szCs w:val="20"/>
              </w:rPr>
            </w:pPr>
            <w:r w:rsidRPr="00DB5D9A">
              <w:rPr>
                <w:sz w:val="22"/>
                <w:szCs w:val="20"/>
              </w:rPr>
              <w:t>244,31</w:t>
            </w:r>
          </w:p>
        </w:tc>
      </w:tr>
      <w:tr w:rsidR="00DB5D9A" w:rsidRPr="00DB5D9A" w14:paraId="3D8AE7EF" w14:textId="77777777" w:rsidTr="00F459B9">
        <w:trPr>
          <w:trHeight w:val="397"/>
        </w:trPr>
        <w:tc>
          <w:tcPr>
            <w:tcW w:w="2715" w:type="pct"/>
            <w:vAlign w:val="center"/>
          </w:tcPr>
          <w:p w14:paraId="7F5D8A17" w14:textId="77777777" w:rsidR="00DB5D9A" w:rsidRPr="00DB5D9A" w:rsidRDefault="00DB5D9A" w:rsidP="00DB5D9A">
            <w:pPr>
              <w:rPr>
                <w:sz w:val="22"/>
                <w:szCs w:val="22"/>
              </w:rPr>
            </w:pPr>
            <w:r w:rsidRPr="00DB5D9A">
              <w:rPr>
                <w:sz w:val="22"/>
                <w:szCs w:val="22"/>
              </w:rPr>
              <w:t xml:space="preserve">Расход тепловой энергии на собственные </w:t>
            </w:r>
            <w:proofErr w:type="gramStart"/>
            <w:r w:rsidRPr="00DB5D9A">
              <w:rPr>
                <w:sz w:val="22"/>
                <w:szCs w:val="22"/>
              </w:rPr>
              <w:t>нужды,  Гкал</w:t>
            </w:r>
            <w:proofErr w:type="gramEnd"/>
          </w:p>
        </w:tc>
        <w:tc>
          <w:tcPr>
            <w:tcW w:w="518" w:type="pct"/>
            <w:vAlign w:val="center"/>
          </w:tcPr>
          <w:p w14:paraId="42879A54" w14:textId="77777777" w:rsidR="00DB5D9A" w:rsidRPr="00DB5D9A" w:rsidRDefault="00DB5D9A" w:rsidP="00DB5D9A">
            <w:pPr>
              <w:jc w:val="center"/>
              <w:rPr>
                <w:sz w:val="22"/>
                <w:szCs w:val="22"/>
              </w:rPr>
            </w:pPr>
            <w:r w:rsidRPr="00DB5D9A">
              <w:rPr>
                <w:sz w:val="22"/>
                <w:szCs w:val="22"/>
              </w:rPr>
              <w:t>73,32</w:t>
            </w:r>
          </w:p>
        </w:tc>
        <w:tc>
          <w:tcPr>
            <w:tcW w:w="599" w:type="pct"/>
            <w:vAlign w:val="center"/>
          </w:tcPr>
          <w:p w14:paraId="673859A9" w14:textId="77777777" w:rsidR="00DB5D9A" w:rsidRPr="00DB5D9A" w:rsidRDefault="00DB5D9A" w:rsidP="00DB5D9A">
            <w:pPr>
              <w:jc w:val="center"/>
              <w:rPr>
                <w:sz w:val="22"/>
                <w:szCs w:val="22"/>
              </w:rPr>
            </w:pPr>
            <w:r w:rsidRPr="00DB5D9A">
              <w:rPr>
                <w:sz w:val="22"/>
                <w:szCs w:val="22"/>
              </w:rPr>
              <w:t>799,06</w:t>
            </w:r>
          </w:p>
        </w:tc>
        <w:tc>
          <w:tcPr>
            <w:tcW w:w="584" w:type="pct"/>
            <w:vAlign w:val="center"/>
          </w:tcPr>
          <w:p w14:paraId="77D49DBB" w14:textId="77777777" w:rsidR="00DB5D9A" w:rsidRPr="00DB5D9A" w:rsidRDefault="00DB5D9A" w:rsidP="00DB5D9A">
            <w:pPr>
              <w:jc w:val="center"/>
              <w:rPr>
                <w:sz w:val="22"/>
                <w:szCs w:val="22"/>
              </w:rPr>
            </w:pPr>
            <w:r w:rsidRPr="00DB5D9A">
              <w:rPr>
                <w:sz w:val="22"/>
                <w:szCs w:val="22"/>
              </w:rPr>
              <w:t>794,86</w:t>
            </w:r>
          </w:p>
        </w:tc>
        <w:tc>
          <w:tcPr>
            <w:tcW w:w="584" w:type="pct"/>
            <w:vAlign w:val="center"/>
          </w:tcPr>
          <w:p w14:paraId="32B3FA02" w14:textId="77777777" w:rsidR="00DB5D9A" w:rsidRPr="00DB5D9A" w:rsidRDefault="00DB5D9A" w:rsidP="00DB5D9A">
            <w:pPr>
              <w:jc w:val="center"/>
              <w:rPr>
                <w:sz w:val="22"/>
                <w:szCs w:val="20"/>
              </w:rPr>
            </w:pPr>
            <w:r w:rsidRPr="00DB5D9A">
              <w:rPr>
                <w:sz w:val="22"/>
                <w:szCs w:val="20"/>
              </w:rPr>
              <w:t>777,31</w:t>
            </w:r>
          </w:p>
        </w:tc>
      </w:tr>
      <w:tr w:rsidR="00DB5D9A" w:rsidRPr="00DB5D9A" w14:paraId="0BB45C11" w14:textId="77777777" w:rsidTr="00F459B9">
        <w:trPr>
          <w:trHeight w:val="196"/>
        </w:trPr>
        <w:tc>
          <w:tcPr>
            <w:tcW w:w="2715" w:type="pct"/>
            <w:vAlign w:val="center"/>
          </w:tcPr>
          <w:p w14:paraId="14F08110" w14:textId="77777777" w:rsidR="00DB5D9A" w:rsidRPr="00DB5D9A" w:rsidRDefault="00DB5D9A" w:rsidP="00DB5D9A">
            <w:pPr>
              <w:rPr>
                <w:sz w:val="22"/>
                <w:szCs w:val="22"/>
              </w:rPr>
            </w:pPr>
            <w:r w:rsidRPr="00DB5D9A">
              <w:rPr>
                <w:sz w:val="22"/>
                <w:szCs w:val="22"/>
              </w:rPr>
              <w:t>%</w:t>
            </w:r>
          </w:p>
        </w:tc>
        <w:tc>
          <w:tcPr>
            <w:tcW w:w="518" w:type="pct"/>
            <w:vAlign w:val="center"/>
          </w:tcPr>
          <w:p w14:paraId="6993EFFE" w14:textId="77777777" w:rsidR="00DB5D9A" w:rsidRPr="00DB5D9A" w:rsidRDefault="00DB5D9A" w:rsidP="00DB5D9A">
            <w:pPr>
              <w:jc w:val="center"/>
              <w:rPr>
                <w:sz w:val="22"/>
                <w:szCs w:val="22"/>
              </w:rPr>
            </w:pPr>
            <w:r w:rsidRPr="00DB5D9A">
              <w:rPr>
                <w:sz w:val="22"/>
                <w:szCs w:val="22"/>
              </w:rPr>
              <w:t>4,62</w:t>
            </w:r>
          </w:p>
        </w:tc>
        <w:tc>
          <w:tcPr>
            <w:tcW w:w="599" w:type="pct"/>
            <w:vAlign w:val="center"/>
          </w:tcPr>
          <w:p w14:paraId="6B6AD16A" w14:textId="77777777" w:rsidR="00DB5D9A" w:rsidRPr="00DB5D9A" w:rsidRDefault="00DB5D9A" w:rsidP="00DB5D9A">
            <w:pPr>
              <w:jc w:val="center"/>
              <w:rPr>
                <w:sz w:val="22"/>
                <w:szCs w:val="22"/>
              </w:rPr>
            </w:pPr>
            <w:r w:rsidRPr="00DB5D9A">
              <w:rPr>
                <w:sz w:val="22"/>
                <w:szCs w:val="22"/>
              </w:rPr>
              <w:t>1,63</w:t>
            </w:r>
          </w:p>
        </w:tc>
        <w:tc>
          <w:tcPr>
            <w:tcW w:w="584" w:type="pct"/>
            <w:vAlign w:val="center"/>
          </w:tcPr>
          <w:p w14:paraId="7BF0D028" w14:textId="77777777" w:rsidR="00DB5D9A" w:rsidRPr="00DB5D9A" w:rsidRDefault="00DB5D9A" w:rsidP="00DB5D9A">
            <w:pPr>
              <w:jc w:val="center"/>
              <w:rPr>
                <w:sz w:val="22"/>
                <w:szCs w:val="22"/>
              </w:rPr>
            </w:pPr>
            <w:r w:rsidRPr="00DB5D9A">
              <w:rPr>
                <w:sz w:val="22"/>
                <w:szCs w:val="22"/>
              </w:rPr>
              <w:t>1,63</w:t>
            </w:r>
          </w:p>
        </w:tc>
        <w:tc>
          <w:tcPr>
            <w:tcW w:w="584" w:type="pct"/>
            <w:vAlign w:val="center"/>
          </w:tcPr>
          <w:p w14:paraId="606E8A16" w14:textId="77777777" w:rsidR="00DB5D9A" w:rsidRPr="00DB5D9A" w:rsidRDefault="00DB5D9A" w:rsidP="00DB5D9A">
            <w:pPr>
              <w:jc w:val="center"/>
              <w:rPr>
                <w:sz w:val="22"/>
                <w:szCs w:val="20"/>
              </w:rPr>
            </w:pPr>
            <w:r w:rsidRPr="00DB5D9A">
              <w:rPr>
                <w:sz w:val="22"/>
                <w:szCs w:val="20"/>
              </w:rPr>
              <w:t>1,75</w:t>
            </w:r>
          </w:p>
        </w:tc>
      </w:tr>
      <w:tr w:rsidR="00DB5D9A" w:rsidRPr="00DB5D9A" w14:paraId="2856C5C0" w14:textId="77777777" w:rsidTr="00F459B9">
        <w:trPr>
          <w:trHeight w:val="397"/>
        </w:trPr>
        <w:tc>
          <w:tcPr>
            <w:tcW w:w="2715" w:type="pct"/>
            <w:vAlign w:val="center"/>
          </w:tcPr>
          <w:p w14:paraId="213CA523" w14:textId="77777777" w:rsidR="00DB5D9A" w:rsidRPr="00DB5D9A" w:rsidRDefault="00DB5D9A" w:rsidP="00DB5D9A">
            <w:pPr>
              <w:rPr>
                <w:sz w:val="22"/>
                <w:szCs w:val="22"/>
              </w:rPr>
            </w:pPr>
            <w:r w:rsidRPr="00DB5D9A">
              <w:rPr>
                <w:sz w:val="22"/>
                <w:szCs w:val="22"/>
              </w:rPr>
              <w:t>Выработка тепловой энергии (отпуск в тепловую сеть), Гкал</w:t>
            </w:r>
          </w:p>
        </w:tc>
        <w:tc>
          <w:tcPr>
            <w:tcW w:w="518" w:type="pct"/>
            <w:vAlign w:val="center"/>
          </w:tcPr>
          <w:p w14:paraId="2E97E298" w14:textId="77777777" w:rsidR="00DB5D9A" w:rsidRPr="00DB5D9A" w:rsidRDefault="00DB5D9A" w:rsidP="00DB5D9A">
            <w:pPr>
              <w:jc w:val="center"/>
              <w:rPr>
                <w:sz w:val="22"/>
                <w:szCs w:val="22"/>
              </w:rPr>
            </w:pPr>
            <w:r w:rsidRPr="00DB5D9A">
              <w:rPr>
                <w:sz w:val="22"/>
                <w:szCs w:val="22"/>
              </w:rPr>
              <w:t>1420,20</w:t>
            </w:r>
          </w:p>
        </w:tc>
        <w:tc>
          <w:tcPr>
            <w:tcW w:w="599" w:type="pct"/>
            <w:vAlign w:val="center"/>
          </w:tcPr>
          <w:p w14:paraId="13DCA183" w14:textId="77777777" w:rsidR="00DB5D9A" w:rsidRPr="00DB5D9A" w:rsidRDefault="00DB5D9A" w:rsidP="00DB5D9A">
            <w:pPr>
              <w:jc w:val="center"/>
              <w:rPr>
                <w:sz w:val="22"/>
                <w:szCs w:val="22"/>
              </w:rPr>
            </w:pPr>
            <w:r w:rsidRPr="00DB5D9A">
              <w:rPr>
                <w:sz w:val="22"/>
                <w:szCs w:val="22"/>
              </w:rPr>
              <w:t>48084,06</w:t>
            </w:r>
          </w:p>
        </w:tc>
        <w:tc>
          <w:tcPr>
            <w:tcW w:w="584" w:type="pct"/>
            <w:vAlign w:val="center"/>
          </w:tcPr>
          <w:p w14:paraId="122CCC39" w14:textId="77777777" w:rsidR="00DB5D9A" w:rsidRPr="00DB5D9A" w:rsidRDefault="00DB5D9A" w:rsidP="00DB5D9A">
            <w:pPr>
              <w:jc w:val="center"/>
              <w:rPr>
                <w:sz w:val="22"/>
                <w:szCs w:val="22"/>
              </w:rPr>
            </w:pPr>
            <w:r w:rsidRPr="00DB5D9A">
              <w:rPr>
                <w:sz w:val="22"/>
                <w:szCs w:val="22"/>
              </w:rPr>
              <w:t>48084,06</w:t>
            </w:r>
          </w:p>
        </w:tc>
        <w:tc>
          <w:tcPr>
            <w:tcW w:w="584" w:type="pct"/>
            <w:vAlign w:val="center"/>
          </w:tcPr>
          <w:p w14:paraId="5BA371EF" w14:textId="77777777" w:rsidR="00DB5D9A" w:rsidRPr="00DB5D9A" w:rsidRDefault="00DB5D9A" w:rsidP="00DB5D9A">
            <w:pPr>
              <w:jc w:val="center"/>
              <w:rPr>
                <w:sz w:val="22"/>
                <w:szCs w:val="20"/>
              </w:rPr>
            </w:pPr>
            <w:r w:rsidRPr="00DB5D9A">
              <w:rPr>
                <w:sz w:val="22"/>
                <w:szCs w:val="20"/>
              </w:rPr>
              <w:t>43729,79</w:t>
            </w:r>
          </w:p>
        </w:tc>
      </w:tr>
      <w:tr w:rsidR="00DB5D9A" w:rsidRPr="00DB5D9A" w14:paraId="581434E2" w14:textId="77777777" w:rsidTr="00F459B9">
        <w:trPr>
          <w:trHeight w:val="397"/>
        </w:trPr>
        <w:tc>
          <w:tcPr>
            <w:tcW w:w="2715" w:type="pct"/>
            <w:vAlign w:val="center"/>
          </w:tcPr>
          <w:p w14:paraId="23ED2E1E" w14:textId="77777777" w:rsidR="00DB5D9A" w:rsidRPr="00DB5D9A" w:rsidRDefault="00DB5D9A" w:rsidP="00DB5D9A">
            <w:pPr>
              <w:rPr>
                <w:sz w:val="22"/>
                <w:szCs w:val="22"/>
              </w:rPr>
            </w:pPr>
            <w:r w:rsidRPr="00DB5D9A">
              <w:rPr>
                <w:sz w:val="22"/>
                <w:szCs w:val="22"/>
              </w:rPr>
              <w:t xml:space="preserve">Норматив удельного расхода топлива на отпущенную тепловую энергию, кг </w:t>
            </w:r>
            <w:proofErr w:type="spellStart"/>
            <w:r w:rsidRPr="00DB5D9A">
              <w:rPr>
                <w:sz w:val="22"/>
                <w:szCs w:val="22"/>
              </w:rPr>
              <w:t>у.т</w:t>
            </w:r>
            <w:proofErr w:type="spellEnd"/>
            <w:r w:rsidRPr="00DB5D9A">
              <w:rPr>
                <w:sz w:val="22"/>
                <w:szCs w:val="22"/>
              </w:rPr>
              <w:t>./Гкал</w:t>
            </w:r>
          </w:p>
        </w:tc>
        <w:tc>
          <w:tcPr>
            <w:tcW w:w="518" w:type="pct"/>
            <w:vAlign w:val="center"/>
          </w:tcPr>
          <w:p w14:paraId="5D0F06CB" w14:textId="77777777" w:rsidR="00DB5D9A" w:rsidRPr="00DB5D9A" w:rsidRDefault="00DB5D9A" w:rsidP="00DB5D9A">
            <w:pPr>
              <w:jc w:val="center"/>
              <w:rPr>
                <w:sz w:val="22"/>
                <w:szCs w:val="22"/>
              </w:rPr>
            </w:pPr>
            <w:r w:rsidRPr="00DB5D9A">
              <w:rPr>
                <w:sz w:val="22"/>
                <w:szCs w:val="22"/>
              </w:rPr>
              <w:t>231,1</w:t>
            </w:r>
          </w:p>
        </w:tc>
        <w:tc>
          <w:tcPr>
            <w:tcW w:w="599" w:type="pct"/>
            <w:vAlign w:val="center"/>
          </w:tcPr>
          <w:p w14:paraId="2484880B" w14:textId="77777777" w:rsidR="00DB5D9A" w:rsidRPr="00DB5D9A" w:rsidRDefault="00DB5D9A" w:rsidP="00DB5D9A">
            <w:pPr>
              <w:jc w:val="center"/>
              <w:rPr>
                <w:sz w:val="22"/>
                <w:szCs w:val="22"/>
              </w:rPr>
            </w:pPr>
            <w:r w:rsidRPr="00DB5D9A">
              <w:rPr>
                <w:sz w:val="22"/>
                <w:szCs w:val="22"/>
              </w:rPr>
              <w:t>222,5</w:t>
            </w:r>
          </w:p>
        </w:tc>
        <w:tc>
          <w:tcPr>
            <w:tcW w:w="584" w:type="pct"/>
            <w:vAlign w:val="center"/>
          </w:tcPr>
          <w:p w14:paraId="0B63CFDD" w14:textId="77777777" w:rsidR="00DB5D9A" w:rsidRPr="00DB5D9A" w:rsidRDefault="00DB5D9A" w:rsidP="00DB5D9A">
            <w:pPr>
              <w:jc w:val="center"/>
              <w:rPr>
                <w:sz w:val="22"/>
                <w:szCs w:val="22"/>
              </w:rPr>
            </w:pPr>
            <w:r w:rsidRPr="00DB5D9A">
              <w:rPr>
                <w:sz w:val="22"/>
                <w:szCs w:val="22"/>
              </w:rPr>
              <w:t>222,5</w:t>
            </w:r>
          </w:p>
        </w:tc>
        <w:tc>
          <w:tcPr>
            <w:tcW w:w="584" w:type="pct"/>
            <w:vAlign w:val="center"/>
          </w:tcPr>
          <w:p w14:paraId="0F29F7CD" w14:textId="77777777" w:rsidR="00DB5D9A" w:rsidRPr="00DB5D9A" w:rsidRDefault="00DB5D9A" w:rsidP="00DB5D9A">
            <w:pPr>
              <w:jc w:val="center"/>
              <w:rPr>
                <w:sz w:val="22"/>
                <w:szCs w:val="20"/>
              </w:rPr>
            </w:pPr>
            <w:r w:rsidRPr="00DB5D9A">
              <w:rPr>
                <w:sz w:val="22"/>
                <w:szCs w:val="20"/>
              </w:rPr>
              <w:t>248,7</w:t>
            </w:r>
          </w:p>
        </w:tc>
      </w:tr>
    </w:tbl>
    <w:p w14:paraId="1A3DB1E6" w14:textId="77777777" w:rsidR="00DB5D9A" w:rsidRPr="00DB5D9A" w:rsidRDefault="00DB5D9A" w:rsidP="00DB5D9A">
      <w:pPr>
        <w:ind w:firstLine="709"/>
        <w:jc w:val="both"/>
        <w:rPr>
          <w:szCs w:val="20"/>
        </w:rPr>
      </w:pPr>
      <w:bookmarkStart w:id="9" w:name="_Hlk78805430"/>
      <w:r w:rsidRPr="00DB5D9A">
        <w:rPr>
          <w:szCs w:val="20"/>
        </w:rPr>
        <w:t xml:space="preserve">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DB5D9A">
        <w:rPr>
          <w:szCs w:val="20"/>
        </w:rPr>
        <w:t>Тревел</w:t>
      </w:r>
      <w:proofErr w:type="spellEnd"/>
      <w:r w:rsidRPr="00DB5D9A">
        <w:rPr>
          <w:szCs w:val="20"/>
        </w:rPr>
        <w:t>», котельная № 16 по ул. Мелиоративная, 10 б перешла от ООО «</w:t>
      </w:r>
      <w:proofErr w:type="spellStart"/>
      <w:r w:rsidRPr="00DB5D9A">
        <w:rPr>
          <w:szCs w:val="20"/>
        </w:rPr>
        <w:t>Теплосервис</w:t>
      </w:r>
      <w:proofErr w:type="spellEnd"/>
      <w:r w:rsidRPr="00DB5D9A">
        <w:rPr>
          <w:szCs w:val="20"/>
        </w:rPr>
        <w:t>», котельная по ул. 40 лет Победы, 1в перешла от ООО «Тепловик», в связи с этим произошло уменьшение норматива удельного расхода топлива</w:t>
      </w:r>
    </w:p>
    <w:p w14:paraId="4BDE7854" w14:textId="77777777" w:rsidR="00DB5D9A" w:rsidRPr="00DB5D9A" w:rsidRDefault="00DB5D9A" w:rsidP="00DB5D9A">
      <w:pPr>
        <w:ind w:firstLine="709"/>
        <w:rPr>
          <w:szCs w:val="20"/>
        </w:rPr>
      </w:pPr>
      <w:r w:rsidRPr="00DB5D9A">
        <w:rPr>
          <w:szCs w:val="20"/>
        </w:rPr>
        <w:t>Изменение выработки в 2020 году обусловлено тем, что в пользование предприятия бесхозяйные тепловые сети общей протяженностью 1,53 км.</w:t>
      </w:r>
    </w:p>
    <w:p w14:paraId="30BB1C10" w14:textId="77777777" w:rsidR="00DB5D9A" w:rsidRPr="00DB5D9A" w:rsidRDefault="00DB5D9A" w:rsidP="00DB5D9A">
      <w:pPr>
        <w:ind w:firstLine="709"/>
        <w:rPr>
          <w:szCs w:val="20"/>
        </w:rPr>
      </w:pPr>
      <w:r w:rsidRPr="00DB5D9A">
        <w:rPr>
          <w:szCs w:val="20"/>
        </w:rPr>
        <w:t>В 2022 году котельные предприятия переходят на использование бурого угля, в связи с этим норматив удельного расхода топлива пересчитан на показатели бурого угля.</w:t>
      </w:r>
    </w:p>
    <w:bookmarkEnd w:id="9"/>
    <w:p w14:paraId="15305AB8" w14:textId="77777777" w:rsidR="00DB5D9A" w:rsidRPr="00DB5D9A" w:rsidRDefault="00DB5D9A" w:rsidP="00DB5D9A">
      <w:pPr>
        <w:jc w:val="both"/>
        <w:rPr>
          <w:sz w:val="20"/>
          <w:szCs w:val="20"/>
        </w:rPr>
      </w:pPr>
    </w:p>
    <w:p w14:paraId="7B151490" w14:textId="77777777" w:rsidR="00DB5D9A" w:rsidRPr="00DB5D9A" w:rsidRDefault="00DB5D9A" w:rsidP="00DB5D9A">
      <w:pPr>
        <w:jc w:val="both"/>
        <w:rPr>
          <w:sz w:val="28"/>
          <w:szCs w:val="28"/>
        </w:rPr>
      </w:pPr>
      <w:r w:rsidRPr="00DB5D9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2C2E2B4" w14:textId="77777777" w:rsidR="00DB5D9A" w:rsidRPr="00DB5D9A" w:rsidRDefault="00DB5D9A" w:rsidP="00DB5D9A">
      <w:pPr>
        <w:ind w:left="426" w:firstLine="294"/>
        <w:jc w:val="both"/>
        <w:rPr>
          <w:sz w:val="27"/>
          <w:szCs w:val="27"/>
        </w:rPr>
      </w:pPr>
      <w:r w:rsidRPr="00DB5D9A">
        <w:rPr>
          <w:sz w:val="27"/>
          <w:szCs w:val="27"/>
        </w:rPr>
        <w:br w:type="page"/>
      </w:r>
    </w:p>
    <w:p w14:paraId="3980001D" w14:textId="77777777" w:rsidR="00DB5D9A" w:rsidRPr="00DB5D9A" w:rsidRDefault="00DB5D9A" w:rsidP="00DB5D9A">
      <w:pPr>
        <w:ind w:left="426" w:firstLine="294"/>
        <w:jc w:val="both"/>
        <w:rPr>
          <w:sz w:val="27"/>
          <w:szCs w:val="27"/>
        </w:rPr>
      </w:pPr>
    </w:p>
    <w:p w14:paraId="7E912196" w14:textId="77777777" w:rsidR="00DB5D9A" w:rsidRPr="00DB5D9A" w:rsidRDefault="00DB5D9A" w:rsidP="00DB5D9A">
      <w:pPr>
        <w:tabs>
          <w:tab w:val="left" w:pos="1665"/>
        </w:tabs>
        <w:jc w:val="center"/>
        <w:rPr>
          <w:b/>
          <w:bCs/>
          <w:sz w:val="32"/>
          <w:szCs w:val="32"/>
        </w:rPr>
      </w:pPr>
      <w:r w:rsidRPr="00DB5D9A">
        <w:rPr>
          <w:b/>
          <w:bCs/>
          <w:sz w:val="32"/>
          <w:szCs w:val="32"/>
        </w:rPr>
        <w:t>ПРЕДЛОЖЕНИЕ</w:t>
      </w:r>
    </w:p>
    <w:p w14:paraId="20C27B85" w14:textId="77777777" w:rsidR="00DB5D9A" w:rsidRPr="00DB5D9A" w:rsidRDefault="00DB5D9A" w:rsidP="00DB5D9A">
      <w:pPr>
        <w:jc w:val="center"/>
        <w:rPr>
          <w:bCs/>
          <w:sz w:val="28"/>
          <w:szCs w:val="28"/>
        </w:rPr>
      </w:pPr>
      <w:r w:rsidRPr="00DB5D9A">
        <w:rPr>
          <w:bCs/>
          <w:sz w:val="28"/>
          <w:szCs w:val="28"/>
        </w:rPr>
        <w:t>по утверждению нормативов удельных расходов топлива на отпущенную электрическую и тепловую энергию от котельных на 2022 год</w:t>
      </w:r>
    </w:p>
    <w:p w14:paraId="600952E3" w14:textId="77777777" w:rsidR="00DB5D9A" w:rsidRPr="00DB5D9A" w:rsidRDefault="00DB5D9A" w:rsidP="00DB5D9A">
      <w:pPr>
        <w:jc w:val="center"/>
        <w:rPr>
          <w:sz w:val="27"/>
          <w:szCs w:val="27"/>
        </w:rPr>
      </w:pPr>
    </w:p>
    <w:p w14:paraId="60BDC9CC" w14:textId="77777777" w:rsidR="00DB5D9A" w:rsidRPr="00DB5D9A" w:rsidRDefault="00DB5D9A" w:rsidP="00DB5D9A">
      <w:pPr>
        <w:jc w:val="both"/>
        <w:rPr>
          <w:b/>
          <w:bCs/>
          <w:sz w:val="20"/>
          <w:szCs w:val="20"/>
        </w:rPr>
      </w:pPr>
    </w:p>
    <w:tbl>
      <w:tblPr>
        <w:tblW w:w="5000" w:type="pct"/>
        <w:tblLook w:val="0000" w:firstRow="0" w:lastRow="0" w:firstColumn="0" w:lastColumn="0" w:noHBand="0" w:noVBand="0"/>
      </w:tblPr>
      <w:tblGrid>
        <w:gridCol w:w="5397"/>
        <w:gridCol w:w="4369"/>
      </w:tblGrid>
      <w:tr w:rsidR="00DB5D9A" w:rsidRPr="00DB5D9A" w14:paraId="07E87FC4" w14:textId="77777777" w:rsidTr="00F459B9">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6BF37032" w14:textId="77777777" w:rsidR="00DB5D9A" w:rsidRPr="00DB5D9A" w:rsidRDefault="00DB5D9A" w:rsidP="00DB5D9A">
            <w:pPr>
              <w:jc w:val="center"/>
              <w:rPr>
                <w:bCs/>
                <w:sz w:val="28"/>
                <w:szCs w:val="28"/>
              </w:rPr>
            </w:pPr>
            <w:r w:rsidRPr="00DB5D9A">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75242D3D" w14:textId="77777777" w:rsidR="00DB5D9A" w:rsidRPr="00DB5D9A" w:rsidRDefault="00DB5D9A" w:rsidP="00DB5D9A">
            <w:pPr>
              <w:jc w:val="center"/>
              <w:rPr>
                <w:bCs/>
                <w:sz w:val="28"/>
                <w:szCs w:val="28"/>
              </w:rPr>
            </w:pPr>
            <w:r w:rsidRPr="00DB5D9A">
              <w:rPr>
                <w:bCs/>
                <w:sz w:val="28"/>
                <w:szCs w:val="28"/>
              </w:rPr>
              <w:t xml:space="preserve">Норматив на отпущенную тепловую энергию на 2022 год, </w:t>
            </w:r>
            <w:r w:rsidRPr="00DB5D9A">
              <w:rPr>
                <w:bCs/>
                <w:sz w:val="28"/>
                <w:szCs w:val="28"/>
              </w:rPr>
              <w:br/>
            </w:r>
            <w:proofErr w:type="spellStart"/>
            <w:r w:rsidRPr="00DB5D9A">
              <w:rPr>
                <w:bCs/>
                <w:sz w:val="28"/>
                <w:szCs w:val="28"/>
              </w:rPr>
              <w:t>кг.у.т</w:t>
            </w:r>
            <w:proofErr w:type="spellEnd"/>
            <w:r w:rsidRPr="00DB5D9A">
              <w:rPr>
                <w:bCs/>
                <w:sz w:val="28"/>
                <w:szCs w:val="28"/>
              </w:rPr>
              <w:t>./Гкал</w:t>
            </w:r>
          </w:p>
        </w:tc>
      </w:tr>
      <w:tr w:rsidR="00DB5D9A" w:rsidRPr="00DB5D9A" w14:paraId="271FC6F3" w14:textId="77777777" w:rsidTr="00F459B9">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7D7A2664" w14:textId="77777777" w:rsidR="00DB5D9A" w:rsidRPr="00DB5D9A" w:rsidRDefault="00DB5D9A" w:rsidP="00DB5D9A">
            <w:pPr>
              <w:jc w:val="center"/>
              <w:rPr>
                <w:bCs/>
                <w:sz w:val="28"/>
                <w:szCs w:val="28"/>
              </w:rPr>
            </w:pPr>
            <w:r w:rsidRPr="00DB5D9A">
              <w:rPr>
                <w:sz w:val="28"/>
                <w:szCs w:val="28"/>
              </w:rPr>
              <w:t>ООО «</w:t>
            </w:r>
            <w:proofErr w:type="spellStart"/>
            <w:r w:rsidRPr="00DB5D9A">
              <w:rPr>
                <w:sz w:val="28"/>
                <w:szCs w:val="28"/>
              </w:rPr>
              <w:t>ТеплоСнаб</w:t>
            </w:r>
            <w:proofErr w:type="spellEnd"/>
            <w:r w:rsidRPr="00DB5D9A">
              <w:rPr>
                <w:sz w:val="28"/>
                <w:szCs w:val="28"/>
              </w:rPr>
              <w:t>» (Мариинский городской округ), ИНН 4213011290</w:t>
            </w:r>
          </w:p>
        </w:tc>
        <w:tc>
          <w:tcPr>
            <w:tcW w:w="2237" w:type="pct"/>
            <w:tcBorders>
              <w:top w:val="single" w:sz="4" w:space="0" w:color="auto"/>
              <w:left w:val="nil"/>
              <w:bottom w:val="single" w:sz="8" w:space="0" w:color="auto"/>
              <w:right w:val="single" w:sz="4" w:space="0" w:color="auto"/>
            </w:tcBorders>
            <w:shd w:val="clear" w:color="auto" w:fill="auto"/>
            <w:vAlign w:val="center"/>
          </w:tcPr>
          <w:p w14:paraId="521FC044" w14:textId="77777777" w:rsidR="00DB5D9A" w:rsidRPr="00DB5D9A" w:rsidRDefault="00DB5D9A" w:rsidP="00DB5D9A">
            <w:pPr>
              <w:jc w:val="center"/>
              <w:rPr>
                <w:bCs/>
                <w:sz w:val="28"/>
                <w:szCs w:val="28"/>
              </w:rPr>
            </w:pPr>
            <w:r w:rsidRPr="00DB5D9A">
              <w:rPr>
                <w:bCs/>
                <w:sz w:val="28"/>
                <w:szCs w:val="28"/>
              </w:rPr>
              <w:t>248,7</w:t>
            </w:r>
          </w:p>
        </w:tc>
      </w:tr>
    </w:tbl>
    <w:p w14:paraId="09200E61" w14:textId="77777777" w:rsidR="00DB5D9A" w:rsidRPr="00DB5D9A" w:rsidRDefault="00DB5D9A" w:rsidP="00DB5D9A">
      <w:pPr>
        <w:jc w:val="both"/>
        <w:rPr>
          <w:sz w:val="26"/>
          <w:szCs w:val="26"/>
        </w:rPr>
      </w:pPr>
    </w:p>
    <w:p w14:paraId="2DD45843" w14:textId="77777777" w:rsidR="00DB5D9A" w:rsidRPr="00DB5D9A" w:rsidRDefault="00DB5D9A" w:rsidP="00DB5D9A">
      <w:pPr>
        <w:jc w:val="both"/>
        <w:rPr>
          <w:sz w:val="26"/>
          <w:szCs w:val="26"/>
        </w:rPr>
      </w:pPr>
    </w:p>
    <w:p w14:paraId="17C13D35" w14:textId="77777777" w:rsidR="00DB5D9A" w:rsidRDefault="00DB5D9A" w:rsidP="00B40BEB">
      <w:pPr>
        <w:tabs>
          <w:tab w:val="left" w:pos="5580"/>
          <w:tab w:val="left" w:pos="9498"/>
        </w:tabs>
        <w:ind w:left="-961" w:right="-569" w:firstLine="6631"/>
        <w:rPr>
          <w:color w:val="000000" w:themeColor="text1"/>
        </w:rPr>
      </w:pPr>
    </w:p>
    <w:p w14:paraId="47CCAE52" w14:textId="77777777" w:rsidR="00DB5D9A" w:rsidRDefault="00DB5D9A" w:rsidP="00DB5D9A">
      <w:pPr>
        <w:tabs>
          <w:tab w:val="left" w:pos="5580"/>
          <w:tab w:val="left" w:pos="9498"/>
        </w:tabs>
        <w:ind w:left="-961" w:right="-569" w:firstLine="6631"/>
        <w:rPr>
          <w:color w:val="000000" w:themeColor="text1"/>
        </w:rPr>
        <w:sectPr w:rsidR="00DB5D9A" w:rsidSect="00DB5D9A">
          <w:pgSz w:w="11906" w:h="16838"/>
          <w:pgMar w:top="709" w:right="707" w:bottom="284" w:left="1418" w:header="720" w:footer="720" w:gutter="0"/>
          <w:cols w:space="720"/>
          <w:titlePg/>
          <w:docGrid w:linePitch="381"/>
        </w:sectPr>
      </w:pPr>
    </w:p>
    <w:p w14:paraId="1772EF9A" w14:textId="07E3C36C"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59</w:t>
      </w:r>
    </w:p>
    <w:p w14:paraId="2F5EA2E4"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C9BC44A"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EC64550" w14:textId="60E527CF" w:rsidR="00DB5D9A" w:rsidRDefault="00DB5D9A" w:rsidP="00DB5D9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52352576" w14:textId="77777777" w:rsidR="00DB5D9A" w:rsidRDefault="00DB5D9A" w:rsidP="00DB5D9A">
      <w:pPr>
        <w:tabs>
          <w:tab w:val="left" w:pos="5580"/>
          <w:tab w:val="left" w:pos="9498"/>
        </w:tabs>
        <w:ind w:left="-961" w:right="-569" w:firstLine="6631"/>
        <w:rPr>
          <w:color w:val="000000" w:themeColor="text1"/>
        </w:rPr>
      </w:pPr>
    </w:p>
    <w:p w14:paraId="0799CEBA" w14:textId="77777777" w:rsidR="00DB5D9A" w:rsidRPr="00DB5D9A" w:rsidRDefault="00DB5D9A" w:rsidP="00DB5D9A">
      <w:pPr>
        <w:keepNext/>
        <w:jc w:val="center"/>
        <w:outlineLvl w:val="0"/>
        <w:rPr>
          <w:b/>
          <w:sz w:val="26"/>
          <w:szCs w:val="26"/>
        </w:rPr>
      </w:pPr>
      <w:r w:rsidRPr="00DB5D9A">
        <w:rPr>
          <w:b/>
          <w:iCs/>
          <w:sz w:val="26"/>
          <w:szCs w:val="26"/>
        </w:rPr>
        <w:t xml:space="preserve">Экспертное заключение по материалам, представленным </w:t>
      </w:r>
      <w:bookmarkStart w:id="10" w:name="_Hlk531008765"/>
      <w:r w:rsidRPr="00DB5D9A">
        <w:rPr>
          <w:b/>
          <w:sz w:val="26"/>
          <w:szCs w:val="26"/>
        </w:rPr>
        <w:t>ООО УК «</w:t>
      </w:r>
      <w:proofErr w:type="spellStart"/>
      <w:r w:rsidRPr="00DB5D9A">
        <w:rPr>
          <w:b/>
          <w:sz w:val="26"/>
          <w:szCs w:val="26"/>
        </w:rPr>
        <w:t>Егозово</w:t>
      </w:r>
      <w:proofErr w:type="spellEnd"/>
      <w:r w:rsidRPr="00DB5D9A">
        <w:rPr>
          <w:b/>
          <w:sz w:val="26"/>
          <w:szCs w:val="26"/>
        </w:rPr>
        <w:t>»</w:t>
      </w:r>
      <w:bookmarkEnd w:id="10"/>
      <w:r w:rsidRPr="00DB5D9A">
        <w:rPr>
          <w:b/>
          <w:iCs/>
          <w:sz w:val="26"/>
          <w:szCs w:val="26"/>
        </w:rPr>
        <w:t>, для утверждения норматива удельных расходов топлива на отпущенную тепловую энергию от котельных на 2022 год</w:t>
      </w:r>
    </w:p>
    <w:p w14:paraId="47140A17" w14:textId="77777777" w:rsidR="00DB5D9A" w:rsidRPr="00DB5D9A" w:rsidRDefault="00DB5D9A" w:rsidP="00DB5D9A">
      <w:pPr>
        <w:ind w:firstLine="567"/>
        <w:jc w:val="both"/>
        <w:rPr>
          <w:sz w:val="25"/>
          <w:szCs w:val="25"/>
        </w:rPr>
      </w:pPr>
    </w:p>
    <w:p w14:paraId="66D3DE02" w14:textId="77777777" w:rsidR="00DB5D9A" w:rsidRPr="00DB5D9A" w:rsidRDefault="00DB5D9A" w:rsidP="00DB5D9A">
      <w:pPr>
        <w:ind w:firstLine="567"/>
        <w:jc w:val="both"/>
        <w:rPr>
          <w:sz w:val="28"/>
          <w:szCs w:val="28"/>
        </w:rPr>
      </w:pPr>
      <w:r w:rsidRPr="00DB5D9A">
        <w:rPr>
          <w:sz w:val="28"/>
          <w:szCs w:val="28"/>
        </w:rPr>
        <w:t xml:space="preserve">В региональную энергетическую комиссию Кузбасса обратилось </w:t>
      </w:r>
      <w:r w:rsidRPr="00DB5D9A">
        <w:rPr>
          <w:sz w:val="28"/>
          <w:szCs w:val="28"/>
        </w:rPr>
        <w:br/>
        <w:t>ООО УК «</w:t>
      </w:r>
      <w:proofErr w:type="spellStart"/>
      <w:r w:rsidRPr="00DB5D9A">
        <w:rPr>
          <w:sz w:val="28"/>
          <w:szCs w:val="28"/>
        </w:rPr>
        <w:t>Егозово</w:t>
      </w:r>
      <w:proofErr w:type="spellEnd"/>
      <w:r w:rsidRPr="00DB5D9A">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котельной. </w:t>
      </w:r>
    </w:p>
    <w:p w14:paraId="68F8E1C5" w14:textId="77777777" w:rsidR="00DB5D9A" w:rsidRPr="00DB5D9A" w:rsidRDefault="00DB5D9A" w:rsidP="00DB5D9A">
      <w:pPr>
        <w:ind w:firstLine="720"/>
        <w:jc w:val="both"/>
        <w:rPr>
          <w:sz w:val="28"/>
          <w:szCs w:val="28"/>
        </w:rPr>
      </w:pPr>
      <w:r w:rsidRPr="00DB5D9A">
        <w:rPr>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2EFA23C0" w14:textId="77777777" w:rsidR="00DB5D9A" w:rsidRPr="00DB5D9A" w:rsidRDefault="00DB5D9A" w:rsidP="00DB5D9A">
      <w:pPr>
        <w:ind w:firstLine="720"/>
        <w:jc w:val="both"/>
        <w:rPr>
          <w:sz w:val="28"/>
          <w:szCs w:val="28"/>
        </w:rPr>
      </w:pPr>
      <w:r w:rsidRPr="00DB5D9A">
        <w:rPr>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DB5D9A">
        <w:rPr>
          <w:sz w:val="28"/>
          <w:szCs w:val="28"/>
        </w:rPr>
        <w:t>минматы</w:t>
      </w:r>
      <w:proofErr w:type="spellEnd"/>
      <w:r w:rsidRPr="00DB5D9A">
        <w:rPr>
          <w:sz w:val="28"/>
          <w:szCs w:val="28"/>
        </w:rPr>
        <w:t xml:space="preserve">, стеклоткань. Сети ГВС работают только в отопительный период – 5352 часов, </w:t>
      </w:r>
    </w:p>
    <w:p w14:paraId="4D3A46C7" w14:textId="77777777" w:rsidR="00DB5D9A" w:rsidRPr="00DB5D9A" w:rsidRDefault="00DB5D9A" w:rsidP="00DB5D9A">
      <w:pPr>
        <w:ind w:firstLine="720"/>
        <w:jc w:val="both"/>
        <w:rPr>
          <w:sz w:val="28"/>
          <w:szCs w:val="28"/>
        </w:rPr>
      </w:pPr>
      <w:r w:rsidRPr="00DB5D9A">
        <w:rPr>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p w14:paraId="4FBA2BD0" w14:textId="77777777" w:rsidR="00DB5D9A" w:rsidRPr="00DB5D9A" w:rsidRDefault="00DB5D9A" w:rsidP="00DB5D9A">
      <w:pPr>
        <w:ind w:firstLine="567"/>
        <w:jc w:val="both"/>
        <w:rPr>
          <w:sz w:val="28"/>
          <w:szCs w:val="28"/>
        </w:rPr>
      </w:pPr>
      <w:r w:rsidRPr="00DB5D9A">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342FBD81" w14:textId="77777777" w:rsidR="00DB5D9A" w:rsidRPr="00DB5D9A" w:rsidRDefault="00DB5D9A" w:rsidP="001D3757">
      <w:pPr>
        <w:numPr>
          <w:ilvl w:val="0"/>
          <w:numId w:val="10"/>
        </w:numPr>
        <w:ind w:left="0" w:firstLine="709"/>
        <w:jc w:val="both"/>
        <w:rPr>
          <w:sz w:val="28"/>
          <w:szCs w:val="28"/>
        </w:rPr>
      </w:pPr>
      <w:r w:rsidRPr="00DB5D9A">
        <w:rPr>
          <w:sz w:val="28"/>
          <w:szCs w:val="28"/>
        </w:rPr>
        <w:t>Расчет нормативов удельных расходов топлива на тепловую энергию от котельных на 2022 год.</w:t>
      </w:r>
    </w:p>
    <w:p w14:paraId="2685C9C4" w14:textId="77777777" w:rsidR="00DB5D9A" w:rsidRPr="00DB5D9A" w:rsidRDefault="00DB5D9A" w:rsidP="001D3757">
      <w:pPr>
        <w:numPr>
          <w:ilvl w:val="0"/>
          <w:numId w:val="10"/>
        </w:numPr>
        <w:ind w:left="0" w:firstLine="709"/>
        <w:jc w:val="both"/>
        <w:rPr>
          <w:sz w:val="28"/>
          <w:szCs w:val="28"/>
        </w:rPr>
      </w:pPr>
      <w:r w:rsidRPr="00DB5D9A">
        <w:rPr>
          <w:sz w:val="28"/>
          <w:szCs w:val="28"/>
        </w:rPr>
        <w:t xml:space="preserve">Расчет нормативов создания запасов топлива на котельных </w:t>
      </w:r>
      <w:r w:rsidRPr="00DB5D9A">
        <w:rPr>
          <w:sz w:val="28"/>
          <w:szCs w:val="28"/>
        </w:rPr>
        <w:br/>
        <w:t>на 2022 год.</w:t>
      </w:r>
    </w:p>
    <w:p w14:paraId="759A3E1D" w14:textId="77777777" w:rsidR="00DB5D9A" w:rsidRPr="00DB5D9A" w:rsidRDefault="00DB5D9A" w:rsidP="001D3757">
      <w:pPr>
        <w:numPr>
          <w:ilvl w:val="0"/>
          <w:numId w:val="10"/>
        </w:numPr>
        <w:ind w:left="0" w:firstLine="709"/>
        <w:jc w:val="both"/>
        <w:rPr>
          <w:sz w:val="28"/>
          <w:szCs w:val="28"/>
        </w:rPr>
      </w:pPr>
      <w:r w:rsidRPr="00DB5D9A">
        <w:rPr>
          <w:sz w:val="28"/>
          <w:szCs w:val="28"/>
        </w:rPr>
        <w:t>Копии уставных и регистрационных документов организации.</w:t>
      </w:r>
    </w:p>
    <w:p w14:paraId="394DDD8A" w14:textId="77777777" w:rsidR="00DB5D9A" w:rsidRPr="00DB5D9A" w:rsidRDefault="00DB5D9A" w:rsidP="001D3757">
      <w:pPr>
        <w:numPr>
          <w:ilvl w:val="0"/>
          <w:numId w:val="10"/>
        </w:numPr>
        <w:ind w:left="0" w:firstLine="709"/>
        <w:jc w:val="both"/>
        <w:rPr>
          <w:sz w:val="28"/>
          <w:szCs w:val="28"/>
        </w:rPr>
      </w:pPr>
      <w:r w:rsidRPr="00DB5D9A">
        <w:rPr>
          <w:sz w:val="28"/>
          <w:szCs w:val="28"/>
        </w:rPr>
        <w:t>Копии договоров аренды недвижимого имущества.</w:t>
      </w:r>
    </w:p>
    <w:p w14:paraId="7B38CC79" w14:textId="77777777" w:rsidR="00DB5D9A" w:rsidRPr="00DB5D9A" w:rsidRDefault="00DB5D9A" w:rsidP="001D3757">
      <w:pPr>
        <w:numPr>
          <w:ilvl w:val="0"/>
          <w:numId w:val="10"/>
        </w:numPr>
        <w:ind w:left="0" w:firstLine="709"/>
        <w:jc w:val="both"/>
        <w:rPr>
          <w:sz w:val="28"/>
          <w:szCs w:val="28"/>
        </w:rPr>
      </w:pPr>
      <w:r w:rsidRPr="00DB5D9A">
        <w:rPr>
          <w:sz w:val="28"/>
          <w:szCs w:val="28"/>
        </w:rPr>
        <w:t>Пояснительная записка.</w:t>
      </w:r>
    </w:p>
    <w:p w14:paraId="4D0939E3" w14:textId="77777777" w:rsidR="00DB5D9A" w:rsidRPr="00DB5D9A" w:rsidRDefault="00DB5D9A" w:rsidP="001D3757">
      <w:pPr>
        <w:numPr>
          <w:ilvl w:val="0"/>
          <w:numId w:val="10"/>
        </w:numPr>
        <w:ind w:left="0" w:firstLine="709"/>
        <w:jc w:val="both"/>
        <w:rPr>
          <w:sz w:val="28"/>
          <w:szCs w:val="28"/>
        </w:rPr>
      </w:pPr>
      <w:r w:rsidRPr="00DB5D9A">
        <w:rPr>
          <w:sz w:val="28"/>
          <w:szCs w:val="28"/>
        </w:rPr>
        <w:t>Общие сведения об энергоснабжающей организации.</w:t>
      </w:r>
    </w:p>
    <w:p w14:paraId="75FEA416" w14:textId="77777777" w:rsidR="00DB5D9A" w:rsidRPr="00DB5D9A" w:rsidRDefault="00DB5D9A" w:rsidP="001D3757">
      <w:pPr>
        <w:numPr>
          <w:ilvl w:val="0"/>
          <w:numId w:val="10"/>
        </w:numPr>
        <w:ind w:left="0" w:firstLine="709"/>
        <w:jc w:val="both"/>
        <w:rPr>
          <w:sz w:val="28"/>
          <w:szCs w:val="28"/>
        </w:rPr>
      </w:pPr>
      <w:r w:rsidRPr="00DB5D9A">
        <w:rPr>
          <w:sz w:val="28"/>
          <w:szCs w:val="28"/>
        </w:rPr>
        <w:t>Сведения о теплосетях.</w:t>
      </w:r>
    </w:p>
    <w:p w14:paraId="44E9CC0A" w14:textId="77777777" w:rsidR="00DB5D9A" w:rsidRPr="00DB5D9A" w:rsidRDefault="00DB5D9A" w:rsidP="001D3757">
      <w:pPr>
        <w:numPr>
          <w:ilvl w:val="0"/>
          <w:numId w:val="10"/>
        </w:numPr>
        <w:ind w:left="0" w:firstLine="709"/>
        <w:jc w:val="both"/>
        <w:rPr>
          <w:sz w:val="28"/>
          <w:szCs w:val="28"/>
        </w:rPr>
      </w:pPr>
      <w:r w:rsidRPr="00DB5D9A">
        <w:rPr>
          <w:sz w:val="28"/>
          <w:szCs w:val="28"/>
        </w:rPr>
        <w:t>Техническая характеристика оборудования.</w:t>
      </w:r>
    </w:p>
    <w:p w14:paraId="584572C6" w14:textId="77777777" w:rsidR="00DB5D9A" w:rsidRPr="00DB5D9A" w:rsidRDefault="00DB5D9A" w:rsidP="001D3757">
      <w:pPr>
        <w:numPr>
          <w:ilvl w:val="0"/>
          <w:numId w:val="10"/>
        </w:numPr>
        <w:ind w:left="0" w:firstLine="709"/>
        <w:jc w:val="both"/>
        <w:rPr>
          <w:sz w:val="28"/>
          <w:szCs w:val="28"/>
        </w:rPr>
      </w:pPr>
      <w:r w:rsidRPr="00DB5D9A">
        <w:rPr>
          <w:sz w:val="28"/>
          <w:szCs w:val="28"/>
        </w:rPr>
        <w:t>Технические параметры котлов.</w:t>
      </w:r>
    </w:p>
    <w:p w14:paraId="7B50F948" w14:textId="77777777" w:rsidR="00DB5D9A" w:rsidRPr="00DB5D9A" w:rsidRDefault="00DB5D9A" w:rsidP="001D3757">
      <w:pPr>
        <w:numPr>
          <w:ilvl w:val="0"/>
          <w:numId w:val="10"/>
        </w:numPr>
        <w:ind w:left="0" w:firstLine="709"/>
        <w:jc w:val="both"/>
        <w:rPr>
          <w:sz w:val="28"/>
          <w:szCs w:val="28"/>
        </w:rPr>
      </w:pPr>
      <w:r w:rsidRPr="00DB5D9A">
        <w:rPr>
          <w:sz w:val="28"/>
          <w:szCs w:val="28"/>
        </w:rPr>
        <w:t>Данные о сроке ввода котлов в эксплуатацию.</w:t>
      </w:r>
    </w:p>
    <w:p w14:paraId="6C7839D0" w14:textId="77777777" w:rsidR="00DB5D9A" w:rsidRPr="00DB5D9A" w:rsidRDefault="00DB5D9A" w:rsidP="001D3757">
      <w:pPr>
        <w:numPr>
          <w:ilvl w:val="0"/>
          <w:numId w:val="10"/>
        </w:numPr>
        <w:ind w:left="0" w:firstLine="709"/>
        <w:jc w:val="both"/>
        <w:rPr>
          <w:sz w:val="28"/>
          <w:szCs w:val="28"/>
        </w:rPr>
      </w:pPr>
      <w:r w:rsidRPr="00DB5D9A">
        <w:rPr>
          <w:sz w:val="28"/>
          <w:szCs w:val="28"/>
        </w:rPr>
        <w:t>Температурные графики.</w:t>
      </w:r>
    </w:p>
    <w:p w14:paraId="5B4EC7BD" w14:textId="77777777" w:rsidR="00DB5D9A" w:rsidRPr="00DB5D9A" w:rsidRDefault="00DB5D9A" w:rsidP="001D3757">
      <w:pPr>
        <w:numPr>
          <w:ilvl w:val="0"/>
          <w:numId w:val="10"/>
        </w:numPr>
        <w:ind w:left="0" w:firstLine="709"/>
        <w:jc w:val="both"/>
        <w:rPr>
          <w:sz w:val="28"/>
          <w:szCs w:val="28"/>
        </w:rPr>
      </w:pPr>
      <w:r w:rsidRPr="00DB5D9A">
        <w:rPr>
          <w:sz w:val="28"/>
          <w:szCs w:val="28"/>
        </w:rPr>
        <w:t>Исходные данные по угольным складам.</w:t>
      </w:r>
    </w:p>
    <w:p w14:paraId="78517C24" w14:textId="77777777" w:rsidR="00DB5D9A" w:rsidRPr="00DB5D9A" w:rsidRDefault="00DB5D9A" w:rsidP="001D3757">
      <w:pPr>
        <w:numPr>
          <w:ilvl w:val="0"/>
          <w:numId w:val="10"/>
        </w:numPr>
        <w:ind w:left="0" w:firstLine="709"/>
        <w:jc w:val="both"/>
        <w:rPr>
          <w:sz w:val="28"/>
          <w:szCs w:val="28"/>
        </w:rPr>
      </w:pPr>
      <w:r w:rsidRPr="00DB5D9A">
        <w:rPr>
          <w:sz w:val="28"/>
          <w:szCs w:val="28"/>
        </w:rPr>
        <w:t>Справка о размерах котельного зала.</w:t>
      </w:r>
    </w:p>
    <w:p w14:paraId="69147327" w14:textId="77777777" w:rsidR="00DB5D9A" w:rsidRPr="00DB5D9A" w:rsidRDefault="00DB5D9A" w:rsidP="001D3757">
      <w:pPr>
        <w:numPr>
          <w:ilvl w:val="0"/>
          <w:numId w:val="10"/>
        </w:numPr>
        <w:ind w:left="0" w:firstLine="709"/>
        <w:jc w:val="both"/>
        <w:rPr>
          <w:sz w:val="28"/>
          <w:szCs w:val="28"/>
        </w:rPr>
      </w:pPr>
      <w:r w:rsidRPr="00DB5D9A">
        <w:rPr>
          <w:sz w:val="28"/>
          <w:szCs w:val="28"/>
        </w:rPr>
        <w:t>Справка по объемам помещений в котельных.</w:t>
      </w:r>
    </w:p>
    <w:p w14:paraId="50928598" w14:textId="77777777" w:rsidR="00DB5D9A" w:rsidRPr="00DB5D9A" w:rsidRDefault="00DB5D9A" w:rsidP="001D3757">
      <w:pPr>
        <w:numPr>
          <w:ilvl w:val="0"/>
          <w:numId w:val="10"/>
        </w:numPr>
        <w:ind w:left="0" w:firstLine="709"/>
        <w:jc w:val="both"/>
        <w:rPr>
          <w:sz w:val="28"/>
          <w:szCs w:val="28"/>
        </w:rPr>
      </w:pPr>
      <w:r w:rsidRPr="00DB5D9A">
        <w:rPr>
          <w:sz w:val="28"/>
          <w:szCs w:val="28"/>
        </w:rPr>
        <w:t xml:space="preserve">Расчет расхода воды на </w:t>
      </w:r>
      <w:proofErr w:type="spellStart"/>
      <w:proofErr w:type="gramStart"/>
      <w:r w:rsidRPr="00DB5D9A">
        <w:rPr>
          <w:sz w:val="28"/>
          <w:szCs w:val="28"/>
        </w:rPr>
        <w:t>хоз.питевые</w:t>
      </w:r>
      <w:proofErr w:type="spellEnd"/>
      <w:proofErr w:type="gramEnd"/>
      <w:r w:rsidRPr="00DB5D9A">
        <w:rPr>
          <w:sz w:val="28"/>
          <w:szCs w:val="28"/>
        </w:rPr>
        <w:t xml:space="preserve"> нужды котельных.</w:t>
      </w:r>
    </w:p>
    <w:p w14:paraId="201BFDAD" w14:textId="77777777" w:rsidR="00DB5D9A" w:rsidRPr="00DB5D9A" w:rsidRDefault="00DB5D9A" w:rsidP="001D3757">
      <w:pPr>
        <w:numPr>
          <w:ilvl w:val="0"/>
          <w:numId w:val="10"/>
        </w:numPr>
        <w:ind w:left="0" w:firstLine="709"/>
        <w:jc w:val="both"/>
        <w:rPr>
          <w:sz w:val="28"/>
          <w:szCs w:val="28"/>
        </w:rPr>
      </w:pPr>
      <w:r w:rsidRPr="00DB5D9A">
        <w:rPr>
          <w:sz w:val="28"/>
          <w:szCs w:val="28"/>
        </w:rPr>
        <w:t>Свод расчет потребности тепловой энергии на 2022 год.</w:t>
      </w:r>
    </w:p>
    <w:p w14:paraId="6CDF8713" w14:textId="77777777" w:rsidR="00DB5D9A" w:rsidRPr="00DB5D9A" w:rsidRDefault="00DB5D9A" w:rsidP="001D3757">
      <w:pPr>
        <w:numPr>
          <w:ilvl w:val="0"/>
          <w:numId w:val="10"/>
        </w:numPr>
        <w:ind w:left="0" w:firstLine="709"/>
        <w:jc w:val="both"/>
        <w:rPr>
          <w:sz w:val="28"/>
          <w:szCs w:val="28"/>
        </w:rPr>
      </w:pPr>
      <w:r w:rsidRPr="00DB5D9A">
        <w:rPr>
          <w:sz w:val="28"/>
          <w:szCs w:val="28"/>
        </w:rPr>
        <w:t>Исходные данные для расчета тепловой энергии на 2022 год.</w:t>
      </w:r>
    </w:p>
    <w:p w14:paraId="564DCAB4" w14:textId="77777777" w:rsidR="00DB5D9A" w:rsidRPr="00DB5D9A" w:rsidRDefault="00DB5D9A" w:rsidP="001D3757">
      <w:pPr>
        <w:numPr>
          <w:ilvl w:val="0"/>
          <w:numId w:val="10"/>
        </w:numPr>
        <w:ind w:left="0" w:firstLine="709"/>
        <w:jc w:val="both"/>
        <w:rPr>
          <w:sz w:val="28"/>
          <w:szCs w:val="28"/>
        </w:rPr>
      </w:pPr>
      <w:r w:rsidRPr="00DB5D9A">
        <w:rPr>
          <w:sz w:val="28"/>
          <w:szCs w:val="28"/>
        </w:rPr>
        <w:t>Данные по фактическим затратам электроэнергии по ЦТП.</w:t>
      </w:r>
    </w:p>
    <w:p w14:paraId="01663D53" w14:textId="77777777" w:rsidR="00DB5D9A" w:rsidRPr="00DB5D9A" w:rsidRDefault="00DB5D9A" w:rsidP="001D3757">
      <w:pPr>
        <w:numPr>
          <w:ilvl w:val="0"/>
          <w:numId w:val="10"/>
        </w:numPr>
        <w:ind w:left="0" w:firstLine="709"/>
        <w:jc w:val="both"/>
        <w:rPr>
          <w:sz w:val="28"/>
          <w:szCs w:val="28"/>
        </w:rPr>
      </w:pPr>
      <w:r w:rsidRPr="00DB5D9A">
        <w:rPr>
          <w:sz w:val="28"/>
          <w:szCs w:val="28"/>
        </w:rPr>
        <w:t>Данные о фактическом расходе угля за три года.</w:t>
      </w:r>
    </w:p>
    <w:p w14:paraId="4A4B5C23" w14:textId="77777777" w:rsidR="00DB5D9A" w:rsidRPr="00DB5D9A" w:rsidRDefault="00DB5D9A" w:rsidP="001D3757">
      <w:pPr>
        <w:numPr>
          <w:ilvl w:val="0"/>
          <w:numId w:val="10"/>
        </w:numPr>
        <w:ind w:left="0" w:firstLine="709"/>
        <w:jc w:val="both"/>
        <w:rPr>
          <w:sz w:val="28"/>
          <w:szCs w:val="28"/>
        </w:rPr>
      </w:pPr>
      <w:r w:rsidRPr="00DB5D9A">
        <w:rPr>
          <w:sz w:val="28"/>
          <w:szCs w:val="28"/>
        </w:rPr>
        <w:t>Основные исходные данные и результаты расчета нормативов удельного расхода топлива.</w:t>
      </w:r>
    </w:p>
    <w:p w14:paraId="481A9364" w14:textId="77777777" w:rsidR="00DB5D9A" w:rsidRPr="00DB5D9A" w:rsidRDefault="00DB5D9A" w:rsidP="001D3757">
      <w:pPr>
        <w:numPr>
          <w:ilvl w:val="0"/>
          <w:numId w:val="10"/>
        </w:numPr>
        <w:ind w:left="0" w:firstLine="709"/>
        <w:jc w:val="both"/>
        <w:rPr>
          <w:sz w:val="28"/>
          <w:szCs w:val="28"/>
        </w:rPr>
      </w:pPr>
      <w:r w:rsidRPr="00DB5D9A">
        <w:rPr>
          <w:sz w:val="28"/>
          <w:szCs w:val="28"/>
        </w:rPr>
        <w:lastRenderedPageBreak/>
        <w:t>Копии паспортов котлов.</w:t>
      </w:r>
    </w:p>
    <w:p w14:paraId="3E953F1E" w14:textId="77777777" w:rsidR="00DB5D9A" w:rsidRPr="00DB5D9A" w:rsidRDefault="00DB5D9A" w:rsidP="001D3757">
      <w:pPr>
        <w:numPr>
          <w:ilvl w:val="0"/>
          <w:numId w:val="10"/>
        </w:numPr>
        <w:ind w:left="0" w:firstLine="709"/>
        <w:jc w:val="both"/>
        <w:rPr>
          <w:sz w:val="28"/>
          <w:szCs w:val="28"/>
        </w:rPr>
      </w:pPr>
      <w:r w:rsidRPr="00DB5D9A">
        <w:rPr>
          <w:sz w:val="28"/>
          <w:szCs w:val="28"/>
        </w:rPr>
        <w:t xml:space="preserve">Заключение экспертизы материалов, обосновывающих значение нормативов удельных расходов топлива на 2022 год, выполненной </w:t>
      </w:r>
      <w:r w:rsidRPr="00DB5D9A">
        <w:rPr>
          <w:sz w:val="28"/>
          <w:szCs w:val="28"/>
        </w:rPr>
        <w:br/>
        <w:t>ОАО «АЭЭ».</w:t>
      </w:r>
    </w:p>
    <w:p w14:paraId="7EA328ED" w14:textId="77777777" w:rsidR="00DB5D9A" w:rsidRPr="00DB5D9A" w:rsidRDefault="00DB5D9A" w:rsidP="00DB5D9A">
      <w:pPr>
        <w:ind w:firstLine="567"/>
        <w:jc w:val="both"/>
        <w:rPr>
          <w:sz w:val="28"/>
          <w:szCs w:val="28"/>
        </w:rPr>
      </w:pPr>
    </w:p>
    <w:p w14:paraId="546613CB" w14:textId="77777777" w:rsidR="00DB5D9A" w:rsidRPr="00DB5D9A" w:rsidRDefault="00DB5D9A" w:rsidP="00DB5D9A">
      <w:pPr>
        <w:ind w:firstLine="709"/>
        <w:jc w:val="both"/>
        <w:rPr>
          <w:sz w:val="28"/>
          <w:szCs w:val="28"/>
        </w:rPr>
      </w:pPr>
      <w:r w:rsidRPr="00DB5D9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B5D9A">
          <w:rPr>
            <w:sz w:val="28"/>
            <w:szCs w:val="28"/>
          </w:rPr>
          <w:t>2009 г</w:t>
        </w:r>
      </w:smartTag>
      <w:r w:rsidRPr="00DB5D9A">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B5D9A">
          <w:rPr>
            <w:sz w:val="28"/>
            <w:szCs w:val="28"/>
          </w:rPr>
          <w:t>2008 г</w:t>
        </w:r>
      </w:smartTag>
      <w:r w:rsidRPr="00DB5D9A">
        <w:rPr>
          <w:sz w:val="28"/>
          <w:szCs w:val="28"/>
        </w:rPr>
        <w:t>. № 323.</w:t>
      </w:r>
    </w:p>
    <w:p w14:paraId="6B122AC9" w14:textId="77777777" w:rsidR="00DB5D9A" w:rsidRPr="00DB5D9A" w:rsidRDefault="00DB5D9A" w:rsidP="00DB5D9A">
      <w:pPr>
        <w:ind w:firstLine="709"/>
        <w:jc w:val="both"/>
        <w:rPr>
          <w:sz w:val="28"/>
          <w:szCs w:val="28"/>
        </w:rPr>
      </w:pPr>
      <w:r w:rsidRPr="00DB5D9A">
        <w:rPr>
          <w:sz w:val="28"/>
          <w:szCs w:val="28"/>
        </w:rPr>
        <w:t>В таблице 1 представлена динамика основных показателей удельного расхода топлива на отпущенную тепловую энергию.</w:t>
      </w:r>
    </w:p>
    <w:p w14:paraId="33004B45" w14:textId="77777777" w:rsidR="00DB5D9A" w:rsidRPr="00DB5D9A" w:rsidRDefault="00DB5D9A" w:rsidP="00DB5D9A">
      <w:pPr>
        <w:rPr>
          <w:szCs w:val="20"/>
        </w:rPr>
      </w:pPr>
    </w:p>
    <w:p w14:paraId="2D545F6C" w14:textId="77777777" w:rsidR="00DB5D9A" w:rsidRPr="00DB5D9A" w:rsidRDefault="00DB5D9A" w:rsidP="00DB5D9A">
      <w:pPr>
        <w:rPr>
          <w:szCs w:val="20"/>
        </w:rPr>
      </w:pPr>
    </w:p>
    <w:p w14:paraId="18DD8568" w14:textId="77777777" w:rsidR="00DB5D9A" w:rsidRPr="00DB5D9A" w:rsidRDefault="00DB5D9A" w:rsidP="00DB5D9A">
      <w:pPr>
        <w:ind w:firstLine="567"/>
        <w:jc w:val="right"/>
        <w:rPr>
          <w:b/>
          <w:sz w:val="28"/>
          <w:szCs w:val="28"/>
          <w:lang w:val="en-US"/>
        </w:rPr>
      </w:pPr>
      <w:r w:rsidRPr="00DB5D9A">
        <w:rPr>
          <w:b/>
          <w:sz w:val="28"/>
          <w:szCs w:val="28"/>
        </w:rPr>
        <w:t>Таблица 1</w:t>
      </w:r>
    </w:p>
    <w:p w14:paraId="0553B217" w14:textId="77777777" w:rsidR="00DB5D9A" w:rsidRPr="00DB5D9A" w:rsidRDefault="00DB5D9A" w:rsidP="00DB5D9A">
      <w:pPr>
        <w:jc w:val="right"/>
        <w:rPr>
          <w:b/>
          <w:sz w:val="22"/>
          <w:szCs w:val="22"/>
          <w:lang w:val="en-US"/>
        </w:rPr>
      </w:pPr>
    </w:p>
    <w:p w14:paraId="76E3BE85" w14:textId="77777777" w:rsidR="00DB5D9A" w:rsidRPr="00DB5D9A" w:rsidRDefault="00DB5D9A" w:rsidP="00DB5D9A">
      <w:pPr>
        <w:jc w:val="center"/>
        <w:rPr>
          <w:b/>
        </w:rPr>
      </w:pPr>
      <w:r w:rsidRPr="00DB5D9A">
        <w:rPr>
          <w:b/>
        </w:rPr>
        <w:t>ДИНАМИКА ОСНОВНЫХ ПОКАЗАТЕЛЕЙ</w:t>
      </w:r>
    </w:p>
    <w:p w14:paraId="1A10EDED" w14:textId="77777777" w:rsidR="00DB5D9A" w:rsidRPr="00DB5D9A" w:rsidRDefault="00DB5D9A" w:rsidP="00DB5D9A">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1012"/>
        <w:gridCol w:w="1171"/>
        <w:gridCol w:w="1141"/>
        <w:gridCol w:w="1141"/>
      </w:tblGrid>
      <w:tr w:rsidR="00DB5D9A" w:rsidRPr="00DB5D9A" w14:paraId="6ACA9870" w14:textId="77777777" w:rsidTr="00F459B9">
        <w:trPr>
          <w:trHeight w:val="20"/>
        </w:trPr>
        <w:tc>
          <w:tcPr>
            <w:tcW w:w="2715" w:type="pct"/>
            <w:vMerge w:val="restart"/>
            <w:vAlign w:val="center"/>
          </w:tcPr>
          <w:p w14:paraId="16846F72" w14:textId="77777777" w:rsidR="00DB5D9A" w:rsidRPr="00DB5D9A" w:rsidRDefault="00DB5D9A" w:rsidP="00DB5D9A">
            <w:pPr>
              <w:jc w:val="center"/>
              <w:rPr>
                <w:sz w:val="22"/>
                <w:szCs w:val="22"/>
              </w:rPr>
            </w:pPr>
            <w:r w:rsidRPr="00DB5D9A">
              <w:rPr>
                <w:sz w:val="22"/>
                <w:szCs w:val="22"/>
              </w:rPr>
              <w:t>показатели</w:t>
            </w:r>
          </w:p>
        </w:tc>
        <w:tc>
          <w:tcPr>
            <w:tcW w:w="518" w:type="pct"/>
            <w:vAlign w:val="center"/>
          </w:tcPr>
          <w:p w14:paraId="71B433CA" w14:textId="77777777" w:rsidR="00DB5D9A" w:rsidRPr="00DB5D9A" w:rsidRDefault="00DB5D9A" w:rsidP="00DB5D9A">
            <w:pPr>
              <w:jc w:val="center"/>
              <w:rPr>
                <w:sz w:val="22"/>
                <w:szCs w:val="22"/>
              </w:rPr>
            </w:pPr>
            <w:r w:rsidRPr="00DB5D9A">
              <w:rPr>
                <w:sz w:val="22"/>
                <w:szCs w:val="22"/>
              </w:rPr>
              <w:t>2019</w:t>
            </w:r>
          </w:p>
        </w:tc>
        <w:tc>
          <w:tcPr>
            <w:tcW w:w="599" w:type="pct"/>
            <w:vAlign w:val="center"/>
          </w:tcPr>
          <w:p w14:paraId="2933C23F" w14:textId="77777777" w:rsidR="00DB5D9A" w:rsidRPr="00DB5D9A" w:rsidRDefault="00DB5D9A" w:rsidP="00DB5D9A">
            <w:pPr>
              <w:jc w:val="center"/>
              <w:rPr>
                <w:sz w:val="22"/>
                <w:szCs w:val="22"/>
              </w:rPr>
            </w:pPr>
            <w:r w:rsidRPr="00DB5D9A">
              <w:rPr>
                <w:sz w:val="22"/>
                <w:szCs w:val="22"/>
              </w:rPr>
              <w:t>2020</w:t>
            </w:r>
          </w:p>
        </w:tc>
        <w:tc>
          <w:tcPr>
            <w:tcW w:w="584" w:type="pct"/>
            <w:vAlign w:val="center"/>
          </w:tcPr>
          <w:p w14:paraId="41AFBA16" w14:textId="77777777" w:rsidR="00DB5D9A" w:rsidRPr="00DB5D9A" w:rsidRDefault="00DB5D9A" w:rsidP="00DB5D9A">
            <w:pPr>
              <w:jc w:val="center"/>
              <w:rPr>
                <w:sz w:val="22"/>
                <w:szCs w:val="22"/>
              </w:rPr>
            </w:pPr>
            <w:r w:rsidRPr="00DB5D9A">
              <w:rPr>
                <w:sz w:val="22"/>
                <w:szCs w:val="22"/>
              </w:rPr>
              <w:t>2021</w:t>
            </w:r>
          </w:p>
        </w:tc>
        <w:tc>
          <w:tcPr>
            <w:tcW w:w="584" w:type="pct"/>
            <w:vAlign w:val="center"/>
          </w:tcPr>
          <w:p w14:paraId="0D82B79C" w14:textId="77777777" w:rsidR="00DB5D9A" w:rsidRPr="00DB5D9A" w:rsidRDefault="00DB5D9A" w:rsidP="00DB5D9A">
            <w:pPr>
              <w:jc w:val="center"/>
              <w:rPr>
                <w:sz w:val="22"/>
                <w:szCs w:val="22"/>
              </w:rPr>
            </w:pPr>
            <w:r w:rsidRPr="00DB5D9A">
              <w:rPr>
                <w:sz w:val="22"/>
                <w:szCs w:val="22"/>
              </w:rPr>
              <w:t>2022</w:t>
            </w:r>
          </w:p>
        </w:tc>
      </w:tr>
      <w:tr w:rsidR="00DB5D9A" w:rsidRPr="00DB5D9A" w14:paraId="0342F50E" w14:textId="77777777" w:rsidTr="00F459B9">
        <w:trPr>
          <w:trHeight w:val="20"/>
        </w:trPr>
        <w:tc>
          <w:tcPr>
            <w:tcW w:w="2715" w:type="pct"/>
            <w:vMerge/>
            <w:vAlign w:val="center"/>
          </w:tcPr>
          <w:p w14:paraId="7946E670" w14:textId="77777777" w:rsidR="00DB5D9A" w:rsidRPr="00DB5D9A" w:rsidRDefault="00DB5D9A" w:rsidP="00DB5D9A">
            <w:pPr>
              <w:jc w:val="center"/>
              <w:rPr>
                <w:sz w:val="22"/>
                <w:szCs w:val="22"/>
              </w:rPr>
            </w:pPr>
          </w:p>
        </w:tc>
        <w:tc>
          <w:tcPr>
            <w:tcW w:w="518" w:type="pct"/>
            <w:vAlign w:val="center"/>
          </w:tcPr>
          <w:p w14:paraId="30034A4E" w14:textId="77777777" w:rsidR="00DB5D9A" w:rsidRPr="00DB5D9A" w:rsidRDefault="00DB5D9A" w:rsidP="00DB5D9A">
            <w:pPr>
              <w:jc w:val="center"/>
              <w:rPr>
                <w:sz w:val="22"/>
                <w:szCs w:val="22"/>
              </w:rPr>
            </w:pPr>
            <w:r w:rsidRPr="00DB5D9A">
              <w:rPr>
                <w:sz w:val="22"/>
                <w:szCs w:val="22"/>
              </w:rPr>
              <w:t>план</w:t>
            </w:r>
          </w:p>
        </w:tc>
        <w:tc>
          <w:tcPr>
            <w:tcW w:w="599" w:type="pct"/>
            <w:vAlign w:val="center"/>
          </w:tcPr>
          <w:p w14:paraId="0946504E" w14:textId="77777777" w:rsidR="00DB5D9A" w:rsidRPr="00DB5D9A" w:rsidRDefault="00DB5D9A" w:rsidP="00DB5D9A">
            <w:pPr>
              <w:jc w:val="center"/>
              <w:rPr>
                <w:sz w:val="22"/>
                <w:szCs w:val="22"/>
              </w:rPr>
            </w:pPr>
            <w:r w:rsidRPr="00DB5D9A">
              <w:rPr>
                <w:sz w:val="22"/>
                <w:szCs w:val="22"/>
              </w:rPr>
              <w:t>план</w:t>
            </w:r>
          </w:p>
        </w:tc>
        <w:tc>
          <w:tcPr>
            <w:tcW w:w="584" w:type="pct"/>
            <w:vAlign w:val="center"/>
          </w:tcPr>
          <w:p w14:paraId="69837C20" w14:textId="77777777" w:rsidR="00DB5D9A" w:rsidRPr="00DB5D9A" w:rsidRDefault="00DB5D9A" w:rsidP="00DB5D9A">
            <w:pPr>
              <w:jc w:val="center"/>
              <w:rPr>
                <w:sz w:val="22"/>
                <w:szCs w:val="22"/>
              </w:rPr>
            </w:pPr>
            <w:r w:rsidRPr="00DB5D9A">
              <w:rPr>
                <w:sz w:val="22"/>
                <w:szCs w:val="22"/>
              </w:rPr>
              <w:t>план</w:t>
            </w:r>
          </w:p>
        </w:tc>
        <w:tc>
          <w:tcPr>
            <w:tcW w:w="584" w:type="pct"/>
            <w:vAlign w:val="center"/>
          </w:tcPr>
          <w:p w14:paraId="743DD5E0" w14:textId="77777777" w:rsidR="00DB5D9A" w:rsidRPr="00DB5D9A" w:rsidRDefault="00DB5D9A" w:rsidP="00DB5D9A">
            <w:pPr>
              <w:jc w:val="center"/>
              <w:rPr>
                <w:sz w:val="22"/>
                <w:szCs w:val="22"/>
              </w:rPr>
            </w:pPr>
            <w:r w:rsidRPr="00DB5D9A">
              <w:rPr>
                <w:sz w:val="22"/>
                <w:szCs w:val="22"/>
              </w:rPr>
              <w:t>расчет</w:t>
            </w:r>
          </w:p>
        </w:tc>
      </w:tr>
      <w:tr w:rsidR="00DB5D9A" w:rsidRPr="00DB5D9A" w14:paraId="69FBED78" w14:textId="77777777" w:rsidTr="00F459B9">
        <w:trPr>
          <w:trHeight w:val="20"/>
        </w:trPr>
        <w:tc>
          <w:tcPr>
            <w:tcW w:w="5000" w:type="pct"/>
            <w:gridSpan w:val="5"/>
            <w:vAlign w:val="center"/>
          </w:tcPr>
          <w:p w14:paraId="3ABFC52C" w14:textId="77777777" w:rsidR="00DB5D9A" w:rsidRPr="00DB5D9A" w:rsidRDefault="00DB5D9A" w:rsidP="00DB5D9A">
            <w:pPr>
              <w:jc w:val="center"/>
              <w:rPr>
                <w:sz w:val="22"/>
                <w:szCs w:val="22"/>
              </w:rPr>
            </w:pPr>
            <w:r w:rsidRPr="00DB5D9A">
              <w:rPr>
                <w:sz w:val="22"/>
                <w:szCs w:val="22"/>
              </w:rPr>
              <w:t>по организации (в целом)</w:t>
            </w:r>
          </w:p>
        </w:tc>
      </w:tr>
      <w:tr w:rsidR="00DB5D9A" w:rsidRPr="00DB5D9A" w14:paraId="4F1A8D53" w14:textId="77777777" w:rsidTr="00F459B9">
        <w:trPr>
          <w:trHeight w:val="20"/>
        </w:trPr>
        <w:tc>
          <w:tcPr>
            <w:tcW w:w="2715" w:type="pct"/>
            <w:vAlign w:val="center"/>
          </w:tcPr>
          <w:p w14:paraId="00D20630" w14:textId="77777777" w:rsidR="00DB5D9A" w:rsidRPr="00DB5D9A" w:rsidRDefault="00DB5D9A" w:rsidP="00DB5D9A">
            <w:pPr>
              <w:rPr>
                <w:sz w:val="22"/>
                <w:szCs w:val="22"/>
              </w:rPr>
            </w:pPr>
            <w:r w:rsidRPr="00DB5D9A">
              <w:rPr>
                <w:sz w:val="22"/>
                <w:szCs w:val="22"/>
              </w:rPr>
              <w:t>Производство тепловой энергии, Гкал</w:t>
            </w:r>
          </w:p>
        </w:tc>
        <w:tc>
          <w:tcPr>
            <w:tcW w:w="518" w:type="pct"/>
            <w:vAlign w:val="center"/>
          </w:tcPr>
          <w:p w14:paraId="14442101"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14B2D45F" w14:textId="77777777" w:rsidR="00DB5D9A" w:rsidRPr="00DB5D9A" w:rsidRDefault="00DB5D9A" w:rsidP="00DB5D9A">
            <w:pPr>
              <w:jc w:val="center"/>
              <w:rPr>
                <w:szCs w:val="20"/>
              </w:rPr>
            </w:pPr>
            <w:r w:rsidRPr="00DB5D9A">
              <w:rPr>
                <w:szCs w:val="20"/>
              </w:rPr>
              <w:t>5673,08</w:t>
            </w:r>
          </w:p>
        </w:tc>
        <w:tc>
          <w:tcPr>
            <w:tcW w:w="584" w:type="pct"/>
            <w:vAlign w:val="center"/>
          </w:tcPr>
          <w:p w14:paraId="2B89F78C" w14:textId="77777777" w:rsidR="00DB5D9A" w:rsidRPr="00DB5D9A" w:rsidRDefault="00DB5D9A" w:rsidP="00DB5D9A">
            <w:pPr>
              <w:jc w:val="center"/>
              <w:rPr>
                <w:szCs w:val="20"/>
              </w:rPr>
            </w:pPr>
            <w:r w:rsidRPr="00DB5D9A">
              <w:rPr>
                <w:szCs w:val="20"/>
              </w:rPr>
              <w:t>5673,08</w:t>
            </w:r>
          </w:p>
        </w:tc>
        <w:tc>
          <w:tcPr>
            <w:tcW w:w="584" w:type="pct"/>
            <w:vAlign w:val="center"/>
          </w:tcPr>
          <w:p w14:paraId="66EA8C70" w14:textId="77777777" w:rsidR="00DB5D9A" w:rsidRPr="00DB5D9A" w:rsidRDefault="00DB5D9A" w:rsidP="00DB5D9A">
            <w:pPr>
              <w:jc w:val="center"/>
              <w:rPr>
                <w:szCs w:val="20"/>
              </w:rPr>
            </w:pPr>
            <w:r w:rsidRPr="00DB5D9A">
              <w:rPr>
                <w:szCs w:val="20"/>
              </w:rPr>
              <w:t>5673,08</w:t>
            </w:r>
          </w:p>
        </w:tc>
      </w:tr>
      <w:tr w:rsidR="00DB5D9A" w:rsidRPr="00DB5D9A" w14:paraId="550F7389" w14:textId="77777777" w:rsidTr="00F459B9">
        <w:trPr>
          <w:trHeight w:val="20"/>
        </w:trPr>
        <w:tc>
          <w:tcPr>
            <w:tcW w:w="2715" w:type="pct"/>
            <w:vAlign w:val="center"/>
          </w:tcPr>
          <w:p w14:paraId="48AC8936" w14:textId="77777777" w:rsidR="00DB5D9A" w:rsidRPr="00DB5D9A" w:rsidRDefault="00DB5D9A" w:rsidP="00DB5D9A">
            <w:pPr>
              <w:rPr>
                <w:sz w:val="22"/>
                <w:szCs w:val="22"/>
              </w:rPr>
            </w:pPr>
            <w:r w:rsidRPr="00DB5D9A">
              <w:rPr>
                <w:sz w:val="22"/>
                <w:szCs w:val="22"/>
              </w:rPr>
              <w:t xml:space="preserve">Средневзвешенный норматив удельного расхода топлива на производство </w:t>
            </w:r>
            <w:proofErr w:type="gramStart"/>
            <w:r w:rsidRPr="00DB5D9A">
              <w:rPr>
                <w:sz w:val="22"/>
                <w:szCs w:val="22"/>
              </w:rPr>
              <w:t>тепло-вой</w:t>
            </w:r>
            <w:proofErr w:type="gramEnd"/>
            <w:r w:rsidRPr="00DB5D9A">
              <w:rPr>
                <w:sz w:val="22"/>
                <w:szCs w:val="22"/>
              </w:rPr>
              <w:t xml:space="preserve"> энергии, </w:t>
            </w:r>
            <w:proofErr w:type="spellStart"/>
            <w:r w:rsidRPr="00DB5D9A">
              <w:rPr>
                <w:sz w:val="22"/>
                <w:szCs w:val="22"/>
              </w:rPr>
              <w:t>кг.у.т</w:t>
            </w:r>
            <w:proofErr w:type="spellEnd"/>
            <w:r w:rsidRPr="00DB5D9A">
              <w:rPr>
                <w:sz w:val="22"/>
                <w:szCs w:val="22"/>
              </w:rPr>
              <w:t>./кал</w:t>
            </w:r>
          </w:p>
        </w:tc>
        <w:tc>
          <w:tcPr>
            <w:tcW w:w="518" w:type="pct"/>
            <w:vAlign w:val="center"/>
          </w:tcPr>
          <w:p w14:paraId="1E18B137"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3453413B" w14:textId="77777777" w:rsidR="00DB5D9A" w:rsidRPr="00DB5D9A" w:rsidRDefault="00DB5D9A" w:rsidP="00DB5D9A">
            <w:pPr>
              <w:jc w:val="center"/>
              <w:rPr>
                <w:szCs w:val="20"/>
              </w:rPr>
            </w:pPr>
            <w:r w:rsidRPr="00DB5D9A">
              <w:rPr>
                <w:szCs w:val="20"/>
              </w:rPr>
              <w:t>216,81</w:t>
            </w:r>
          </w:p>
        </w:tc>
        <w:tc>
          <w:tcPr>
            <w:tcW w:w="584" w:type="pct"/>
            <w:vAlign w:val="center"/>
          </w:tcPr>
          <w:p w14:paraId="78FA3B63" w14:textId="77777777" w:rsidR="00DB5D9A" w:rsidRPr="00DB5D9A" w:rsidRDefault="00DB5D9A" w:rsidP="00DB5D9A">
            <w:pPr>
              <w:jc w:val="center"/>
              <w:rPr>
                <w:szCs w:val="20"/>
              </w:rPr>
            </w:pPr>
            <w:r w:rsidRPr="00DB5D9A">
              <w:rPr>
                <w:szCs w:val="20"/>
              </w:rPr>
              <w:t>216,81</w:t>
            </w:r>
          </w:p>
        </w:tc>
        <w:tc>
          <w:tcPr>
            <w:tcW w:w="584" w:type="pct"/>
            <w:vAlign w:val="center"/>
          </w:tcPr>
          <w:p w14:paraId="32C545B1" w14:textId="77777777" w:rsidR="00DB5D9A" w:rsidRPr="00DB5D9A" w:rsidRDefault="00DB5D9A" w:rsidP="00DB5D9A">
            <w:pPr>
              <w:jc w:val="center"/>
              <w:rPr>
                <w:szCs w:val="20"/>
              </w:rPr>
            </w:pPr>
            <w:r w:rsidRPr="00DB5D9A">
              <w:rPr>
                <w:szCs w:val="20"/>
              </w:rPr>
              <w:t>216,81</w:t>
            </w:r>
          </w:p>
        </w:tc>
      </w:tr>
      <w:tr w:rsidR="00DB5D9A" w:rsidRPr="00DB5D9A" w14:paraId="608E59B4" w14:textId="77777777" w:rsidTr="00F459B9">
        <w:trPr>
          <w:trHeight w:val="20"/>
        </w:trPr>
        <w:tc>
          <w:tcPr>
            <w:tcW w:w="2715" w:type="pct"/>
            <w:vAlign w:val="center"/>
          </w:tcPr>
          <w:p w14:paraId="4CD03F9C" w14:textId="77777777" w:rsidR="00DB5D9A" w:rsidRPr="00DB5D9A" w:rsidRDefault="00DB5D9A" w:rsidP="00DB5D9A">
            <w:pPr>
              <w:rPr>
                <w:sz w:val="22"/>
                <w:szCs w:val="22"/>
              </w:rPr>
            </w:pPr>
            <w:r w:rsidRPr="00DB5D9A">
              <w:rPr>
                <w:sz w:val="22"/>
                <w:szCs w:val="22"/>
              </w:rPr>
              <w:t>Расход тепловой энергии на собственные нужды, Гкал</w:t>
            </w:r>
          </w:p>
        </w:tc>
        <w:tc>
          <w:tcPr>
            <w:tcW w:w="518" w:type="pct"/>
            <w:vAlign w:val="center"/>
          </w:tcPr>
          <w:p w14:paraId="6C2532A3"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6A1497CA" w14:textId="77777777" w:rsidR="00DB5D9A" w:rsidRPr="00DB5D9A" w:rsidRDefault="00DB5D9A" w:rsidP="00DB5D9A">
            <w:pPr>
              <w:jc w:val="center"/>
              <w:rPr>
                <w:szCs w:val="20"/>
              </w:rPr>
            </w:pPr>
            <w:r w:rsidRPr="00DB5D9A">
              <w:rPr>
                <w:szCs w:val="20"/>
              </w:rPr>
              <w:t>78,94</w:t>
            </w:r>
          </w:p>
        </w:tc>
        <w:tc>
          <w:tcPr>
            <w:tcW w:w="584" w:type="pct"/>
            <w:vAlign w:val="center"/>
          </w:tcPr>
          <w:p w14:paraId="331014E6" w14:textId="77777777" w:rsidR="00DB5D9A" w:rsidRPr="00DB5D9A" w:rsidRDefault="00DB5D9A" w:rsidP="00DB5D9A">
            <w:pPr>
              <w:jc w:val="center"/>
              <w:rPr>
                <w:szCs w:val="20"/>
              </w:rPr>
            </w:pPr>
            <w:r w:rsidRPr="00DB5D9A">
              <w:rPr>
                <w:szCs w:val="20"/>
              </w:rPr>
              <w:t>78,94</w:t>
            </w:r>
          </w:p>
        </w:tc>
        <w:tc>
          <w:tcPr>
            <w:tcW w:w="584" w:type="pct"/>
            <w:vAlign w:val="center"/>
          </w:tcPr>
          <w:p w14:paraId="0AFE8058" w14:textId="77777777" w:rsidR="00DB5D9A" w:rsidRPr="00DB5D9A" w:rsidRDefault="00DB5D9A" w:rsidP="00DB5D9A">
            <w:pPr>
              <w:jc w:val="center"/>
              <w:rPr>
                <w:szCs w:val="20"/>
              </w:rPr>
            </w:pPr>
            <w:r w:rsidRPr="00DB5D9A">
              <w:rPr>
                <w:szCs w:val="20"/>
              </w:rPr>
              <w:t>78,94</w:t>
            </w:r>
          </w:p>
        </w:tc>
      </w:tr>
      <w:tr w:rsidR="00DB5D9A" w:rsidRPr="00DB5D9A" w14:paraId="4C37CA4C" w14:textId="77777777" w:rsidTr="00F459B9">
        <w:trPr>
          <w:trHeight w:val="20"/>
        </w:trPr>
        <w:tc>
          <w:tcPr>
            <w:tcW w:w="2715" w:type="pct"/>
            <w:vAlign w:val="center"/>
          </w:tcPr>
          <w:p w14:paraId="50142EE6" w14:textId="77777777" w:rsidR="00DB5D9A" w:rsidRPr="00DB5D9A" w:rsidRDefault="00DB5D9A" w:rsidP="00DB5D9A">
            <w:pPr>
              <w:rPr>
                <w:sz w:val="22"/>
                <w:szCs w:val="22"/>
              </w:rPr>
            </w:pPr>
            <w:r w:rsidRPr="00DB5D9A">
              <w:rPr>
                <w:sz w:val="22"/>
                <w:szCs w:val="22"/>
              </w:rPr>
              <w:t>%</w:t>
            </w:r>
          </w:p>
        </w:tc>
        <w:tc>
          <w:tcPr>
            <w:tcW w:w="518" w:type="pct"/>
            <w:vAlign w:val="center"/>
          </w:tcPr>
          <w:p w14:paraId="31580599"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18DB8278" w14:textId="77777777" w:rsidR="00DB5D9A" w:rsidRPr="00DB5D9A" w:rsidRDefault="00DB5D9A" w:rsidP="00DB5D9A">
            <w:pPr>
              <w:jc w:val="center"/>
              <w:rPr>
                <w:szCs w:val="20"/>
              </w:rPr>
            </w:pPr>
            <w:r w:rsidRPr="00DB5D9A">
              <w:rPr>
                <w:szCs w:val="20"/>
              </w:rPr>
              <w:t>1,39</w:t>
            </w:r>
          </w:p>
        </w:tc>
        <w:tc>
          <w:tcPr>
            <w:tcW w:w="584" w:type="pct"/>
            <w:vAlign w:val="center"/>
          </w:tcPr>
          <w:p w14:paraId="3828FECD" w14:textId="77777777" w:rsidR="00DB5D9A" w:rsidRPr="00DB5D9A" w:rsidRDefault="00DB5D9A" w:rsidP="00DB5D9A">
            <w:pPr>
              <w:jc w:val="center"/>
              <w:rPr>
                <w:szCs w:val="20"/>
              </w:rPr>
            </w:pPr>
            <w:r w:rsidRPr="00DB5D9A">
              <w:rPr>
                <w:szCs w:val="20"/>
              </w:rPr>
              <w:t>1,39</w:t>
            </w:r>
          </w:p>
        </w:tc>
        <w:tc>
          <w:tcPr>
            <w:tcW w:w="584" w:type="pct"/>
            <w:vAlign w:val="center"/>
          </w:tcPr>
          <w:p w14:paraId="17C3C3B6" w14:textId="77777777" w:rsidR="00DB5D9A" w:rsidRPr="00DB5D9A" w:rsidRDefault="00DB5D9A" w:rsidP="00DB5D9A">
            <w:pPr>
              <w:jc w:val="center"/>
              <w:rPr>
                <w:szCs w:val="20"/>
              </w:rPr>
            </w:pPr>
            <w:r w:rsidRPr="00DB5D9A">
              <w:rPr>
                <w:szCs w:val="20"/>
              </w:rPr>
              <w:t>1,39</w:t>
            </w:r>
          </w:p>
        </w:tc>
      </w:tr>
      <w:tr w:rsidR="00DB5D9A" w:rsidRPr="00DB5D9A" w14:paraId="12EADA1E" w14:textId="77777777" w:rsidTr="00F459B9">
        <w:trPr>
          <w:trHeight w:val="20"/>
        </w:trPr>
        <w:tc>
          <w:tcPr>
            <w:tcW w:w="2715" w:type="pct"/>
            <w:vAlign w:val="center"/>
          </w:tcPr>
          <w:p w14:paraId="1358B3C2" w14:textId="77777777" w:rsidR="00DB5D9A" w:rsidRPr="00DB5D9A" w:rsidRDefault="00DB5D9A" w:rsidP="00DB5D9A">
            <w:pPr>
              <w:rPr>
                <w:sz w:val="22"/>
                <w:szCs w:val="22"/>
              </w:rPr>
            </w:pPr>
            <w:r w:rsidRPr="00DB5D9A">
              <w:rPr>
                <w:sz w:val="22"/>
                <w:szCs w:val="22"/>
              </w:rPr>
              <w:t>Выработка тепловой энергии (отпуск в тепловую сеть), Гкал</w:t>
            </w:r>
          </w:p>
        </w:tc>
        <w:tc>
          <w:tcPr>
            <w:tcW w:w="518" w:type="pct"/>
            <w:vAlign w:val="center"/>
          </w:tcPr>
          <w:p w14:paraId="4CF4CD67"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6678BD89" w14:textId="77777777" w:rsidR="00DB5D9A" w:rsidRPr="00DB5D9A" w:rsidRDefault="00DB5D9A" w:rsidP="00DB5D9A">
            <w:pPr>
              <w:jc w:val="center"/>
              <w:rPr>
                <w:szCs w:val="20"/>
              </w:rPr>
            </w:pPr>
            <w:r w:rsidRPr="00DB5D9A">
              <w:rPr>
                <w:szCs w:val="20"/>
              </w:rPr>
              <w:t>5594,14</w:t>
            </w:r>
          </w:p>
        </w:tc>
        <w:tc>
          <w:tcPr>
            <w:tcW w:w="584" w:type="pct"/>
            <w:vAlign w:val="center"/>
          </w:tcPr>
          <w:p w14:paraId="410C17CC" w14:textId="77777777" w:rsidR="00DB5D9A" w:rsidRPr="00DB5D9A" w:rsidRDefault="00DB5D9A" w:rsidP="00DB5D9A">
            <w:pPr>
              <w:jc w:val="center"/>
              <w:rPr>
                <w:szCs w:val="20"/>
              </w:rPr>
            </w:pPr>
            <w:r w:rsidRPr="00DB5D9A">
              <w:rPr>
                <w:szCs w:val="20"/>
              </w:rPr>
              <w:t>5594,14</w:t>
            </w:r>
          </w:p>
        </w:tc>
        <w:tc>
          <w:tcPr>
            <w:tcW w:w="584" w:type="pct"/>
            <w:vAlign w:val="center"/>
          </w:tcPr>
          <w:p w14:paraId="07F9BD96" w14:textId="77777777" w:rsidR="00DB5D9A" w:rsidRPr="00DB5D9A" w:rsidRDefault="00DB5D9A" w:rsidP="00DB5D9A">
            <w:pPr>
              <w:jc w:val="center"/>
              <w:rPr>
                <w:szCs w:val="20"/>
              </w:rPr>
            </w:pPr>
            <w:r w:rsidRPr="00DB5D9A">
              <w:rPr>
                <w:szCs w:val="20"/>
              </w:rPr>
              <w:t>5594,14</w:t>
            </w:r>
          </w:p>
        </w:tc>
      </w:tr>
      <w:tr w:rsidR="00DB5D9A" w:rsidRPr="00DB5D9A" w14:paraId="53AB0CF3" w14:textId="77777777" w:rsidTr="00F459B9">
        <w:trPr>
          <w:trHeight w:val="20"/>
        </w:trPr>
        <w:tc>
          <w:tcPr>
            <w:tcW w:w="2715" w:type="pct"/>
            <w:vAlign w:val="center"/>
          </w:tcPr>
          <w:p w14:paraId="56BE7455" w14:textId="77777777" w:rsidR="00DB5D9A" w:rsidRPr="00DB5D9A" w:rsidRDefault="00DB5D9A" w:rsidP="00DB5D9A">
            <w:pPr>
              <w:rPr>
                <w:sz w:val="22"/>
                <w:szCs w:val="22"/>
              </w:rPr>
            </w:pPr>
            <w:r w:rsidRPr="00DB5D9A">
              <w:rPr>
                <w:sz w:val="22"/>
                <w:szCs w:val="22"/>
              </w:rPr>
              <w:t xml:space="preserve">Норматив удельного расхода топлива на отпущенную тепловую энергию, кг </w:t>
            </w:r>
            <w:proofErr w:type="spellStart"/>
            <w:r w:rsidRPr="00DB5D9A">
              <w:rPr>
                <w:sz w:val="22"/>
                <w:szCs w:val="22"/>
              </w:rPr>
              <w:t>у.т</w:t>
            </w:r>
            <w:proofErr w:type="spellEnd"/>
            <w:r w:rsidRPr="00DB5D9A">
              <w:rPr>
                <w:sz w:val="22"/>
                <w:szCs w:val="22"/>
              </w:rPr>
              <w:t>./Гкал</w:t>
            </w:r>
          </w:p>
        </w:tc>
        <w:tc>
          <w:tcPr>
            <w:tcW w:w="518" w:type="pct"/>
            <w:vAlign w:val="center"/>
          </w:tcPr>
          <w:p w14:paraId="6381CD00"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05A256F7" w14:textId="77777777" w:rsidR="00DB5D9A" w:rsidRPr="00DB5D9A" w:rsidRDefault="00DB5D9A" w:rsidP="00DB5D9A">
            <w:pPr>
              <w:jc w:val="center"/>
              <w:rPr>
                <w:szCs w:val="20"/>
              </w:rPr>
            </w:pPr>
            <w:r w:rsidRPr="00DB5D9A">
              <w:rPr>
                <w:szCs w:val="20"/>
              </w:rPr>
              <w:t>219,9</w:t>
            </w:r>
          </w:p>
        </w:tc>
        <w:tc>
          <w:tcPr>
            <w:tcW w:w="584" w:type="pct"/>
            <w:vAlign w:val="center"/>
          </w:tcPr>
          <w:p w14:paraId="3FEEECAA" w14:textId="77777777" w:rsidR="00DB5D9A" w:rsidRPr="00DB5D9A" w:rsidRDefault="00DB5D9A" w:rsidP="00DB5D9A">
            <w:pPr>
              <w:jc w:val="center"/>
              <w:rPr>
                <w:szCs w:val="20"/>
              </w:rPr>
            </w:pPr>
            <w:r w:rsidRPr="00DB5D9A">
              <w:rPr>
                <w:szCs w:val="20"/>
              </w:rPr>
              <w:t>219,9</w:t>
            </w:r>
          </w:p>
        </w:tc>
        <w:tc>
          <w:tcPr>
            <w:tcW w:w="584" w:type="pct"/>
            <w:vAlign w:val="center"/>
          </w:tcPr>
          <w:p w14:paraId="4BFA12AB" w14:textId="77777777" w:rsidR="00DB5D9A" w:rsidRPr="00DB5D9A" w:rsidRDefault="00DB5D9A" w:rsidP="00DB5D9A">
            <w:pPr>
              <w:jc w:val="center"/>
              <w:rPr>
                <w:szCs w:val="20"/>
              </w:rPr>
            </w:pPr>
            <w:r w:rsidRPr="00DB5D9A">
              <w:rPr>
                <w:szCs w:val="20"/>
              </w:rPr>
              <w:t>219,9</w:t>
            </w:r>
          </w:p>
        </w:tc>
      </w:tr>
      <w:tr w:rsidR="00DB5D9A" w:rsidRPr="00DB5D9A" w14:paraId="3C92E9E7" w14:textId="77777777" w:rsidTr="00F459B9">
        <w:trPr>
          <w:trHeight w:val="20"/>
        </w:trPr>
        <w:tc>
          <w:tcPr>
            <w:tcW w:w="5000" w:type="pct"/>
            <w:gridSpan w:val="5"/>
            <w:vAlign w:val="center"/>
          </w:tcPr>
          <w:p w14:paraId="641CB685" w14:textId="77777777" w:rsidR="00DB5D9A" w:rsidRPr="00DB5D9A" w:rsidRDefault="00DB5D9A" w:rsidP="00DB5D9A">
            <w:pPr>
              <w:jc w:val="center"/>
              <w:rPr>
                <w:sz w:val="22"/>
                <w:szCs w:val="22"/>
              </w:rPr>
            </w:pPr>
            <w:r w:rsidRPr="00DB5D9A">
              <w:rPr>
                <w:sz w:val="22"/>
                <w:szCs w:val="22"/>
              </w:rPr>
              <w:t>по видам топлива</w:t>
            </w:r>
          </w:p>
        </w:tc>
      </w:tr>
      <w:tr w:rsidR="00DB5D9A" w:rsidRPr="00DB5D9A" w14:paraId="62AF78D0" w14:textId="77777777" w:rsidTr="00F459B9">
        <w:trPr>
          <w:trHeight w:val="20"/>
        </w:trPr>
        <w:tc>
          <w:tcPr>
            <w:tcW w:w="5000" w:type="pct"/>
            <w:gridSpan w:val="5"/>
            <w:vAlign w:val="center"/>
          </w:tcPr>
          <w:p w14:paraId="6B2417BC" w14:textId="77777777" w:rsidR="00DB5D9A" w:rsidRPr="00DB5D9A" w:rsidRDefault="00DB5D9A" w:rsidP="00DB5D9A">
            <w:pPr>
              <w:jc w:val="center"/>
              <w:rPr>
                <w:sz w:val="22"/>
                <w:szCs w:val="22"/>
              </w:rPr>
            </w:pPr>
            <w:r w:rsidRPr="00DB5D9A">
              <w:rPr>
                <w:i/>
                <w:sz w:val="22"/>
                <w:szCs w:val="22"/>
              </w:rPr>
              <w:t>каменный уголь</w:t>
            </w:r>
          </w:p>
        </w:tc>
      </w:tr>
      <w:tr w:rsidR="00DB5D9A" w:rsidRPr="00DB5D9A" w14:paraId="7E4C569A" w14:textId="77777777" w:rsidTr="00F459B9">
        <w:trPr>
          <w:trHeight w:val="20"/>
        </w:trPr>
        <w:tc>
          <w:tcPr>
            <w:tcW w:w="2715" w:type="pct"/>
            <w:vAlign w:val="center"/>
          </w:tcPr>
          <w:p w14:paraId="00BAA499" w14:textId="77777777" w:rsidR="00DB5D9A" w:rsidRPr="00DB5D9A" w:rsidRDefault="00DB5D9A" w:rsidP="00DB5D9A">
            <w:pPr>
              <w:rPr>
                <w:sz w:val="22"/>
                <w:szCs w:val="22"/>
              </w:rPr>
            </w:pPr>
            <w:r w:rsidRPr="00DB5D9A">
              <w:rPr>
                <w:sz w:val="22"/>
                <w:szCs w:val="22"/>
              </w:rPr>
              <w:t>Производство тепловой энергии, Гкал</w:t>
            </w:r>
          </w:p>
        </w:tc>
        <w:tc>
          <w:tcPr>
            <w:tcW w:w="518" w:type="pct"/>
            <w:vAlign w:val="center"/>
          </w:tcPr>
          <w:p w14:paraId="13493DAD"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7BCFE33F" w14:textId="77777777" w:rsidR="00DB5D9A" w:rsidRPr="00DB5D9A" w:rsidRDefault="00DB5D9A" w:rsidP="00DB5D9A">
            <w:pPr>
              <w:jc w:val="center"/>
              <w:rPr>
                <w:szCs w:val="20"/>
              </w:rPr>
            </w:pPr>
            <w:r w:rsidRPr="00DB5D9A">
              <w:rPr>
                <w:szCs w:val="20"/>
              </w:rPr>
              <w:t>5673,08</w:t>
            </w:r>
          </w:p>
        </w:tc>
        <w:tc>
          <w:tcPr>
            <w:tcW w:w="584" w:type="pct"/>
            <w:vAlign w:val="center"/>
          </w:tcPr>
          <w:p w14:paraId="714DE594" w14:textId="77777777" w:rsidR="00DB5D9A" w:rsidRPr="00DB5D9A" w:rsidRDefault="00DB5D9A" w:rsidP="00DB5D9A">
            <w:pPr>
              <w:jc w:val="center"/>
              <w:rPr>
                <w:szCs w:val="20"/>
              </w:rPr>
            </w:pPr>
            <w:r w:rsidRPr="00DB5D9A">
              <w:rPr>
                <w:szCs w:val="20"/>
              </w:rPr>
              <w:t>5673,08</w:t>
            </w:r>
          </w:p>
        </w:tc>
        <w:tc>
          <w:tcPr>
            <w:tcW w:w="584" w:type="pct"/>
            <w:vAlign w:val="center"/>
          </w:tcPr>
          <w:p w14:paraId="546D4065" w14:textId="77777777" w:rsidR="00DB5D9A" w:rsidRPr="00DB5D9A" w:rsidRDefault="00DB5D9A" w:rsidP="00DB5D9A">
            <w:pPr>
              <w:jc w:val="center"/>
              <w:rPr>
                <w:szCs w:val="20"/>
              </w:rPr>
            </w:pPr>
            <w:r w:rsidRPr="00DB5D9A">
              <w:rPr>
                <w:szCs w:val="20"/>
              </w:rPr>
              <w:t>5673,08</w:t>
            </w:r>
          </w:p>
        </w:tc>
      </w:tr>
      <w:tr w:rsidR="00DB5D9A" w:rsidRPr="00DB5D9A" w14:paraId="244B9221" w14:textId="77777777" w:rsidTr="00F459B9">
        <w:trPr>
          <w:trHeight w:val="20"/>
        </w:trPr>
        <w:tc>
          <w:tcPr>
            <w:tcW w:w="2715" w:type="pct"/>
            <w:vAlign w:val="center"/>
          </w:tcPr>
          <w:p w14:paraId="51A35212" w14:textId="77777777" w:rsidR="00DB5D9A" w:rsidRPr="00DB5D9A" w:rsidRDefault="00DB5D9A" w:rsidP="00DB5D9A">
            <w:pPr>
              <w:rPr>
                <w:sz w:val="22"/>
                <w:szCs w:val="22"/>
              </w:rPr>
            </w:pPr>
            <w:r w:rsidRPr="00DB5D9A">
              <w:rPr>
                <w:sz w:val="22"/>
                <w:szCs w:val="22"/>
              </w:rPr>
              <w:t xml:space="preserve">Средневзвешенный норматив удельного расхода топлива на производство </w:t>
            </w:r>
            <w:proofErr w:type="gramStart"/>
            <w:r w:rsidRPr="00DB5D9A">
              <w:rPr>
                <w:sz w:val="22"/>
                <w:szCs w:val="22"/>
              </w:rPr>
              <w:t>тепло-вой</w:t>
            </w:r>
            <w:proofErr w:type="gramEnd"/>
            <w:r w:rsidRPr="00DB5D9A">
              <w:rPr>
                <w:sz w:val="22"/>
                <w:szCs w:val="22"/>
              </w:rPr>
              <w:t xml:space="preserve"> энергии, </w:t>
            </w:r>
            <w:proofErr w:type="spellStart"/>
            <w:r w:rsidRPr="00DB5D9A">
              <w:rPr>
                <w:sz w:val="22"/>
                <w:szCs w:val="22"/>
              </w:rPr>
              <w:t>кг.у.т</w:t>
            </w:r>
            <w:proofErr w:type="spellEnd"/>
            <w:r w:rsidRPr="00DB5D9A">
              <w:rPr>
                <w:sz w:val="22"/>
                <w:szCs w:val="22"/>
              </w:rPr>
              <w:t>./кал</w:t>
            </w:r>
          </w:p>
        </w:tc>
        <w:tc>
          <w:tcPr>
            <w:tcW w:w="518" w:type="pct"/>
            <w:vAlign w:val="center"/>
          </w:tcPr>
          <w:p w14:paraId="01906DC3"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1CCF7090" w14:textId="77777777" w:rsidR="00DB5D9A" w:rsidRPr="00DB5D9A" w:rsidRDefault="00DB5D9A" w:rsidP="00DB5D9A">
            <w:pPr>
              <w:jc w:val="center"/>
              <w:rPr>
                <w:szCs w:val="20"/>
              </w:rPr>
            </w:pPr>
            <w:r w:rsidRPr="00DB5D9A">
              <w:rPr>
                <w:szCs w:val="20"/>
              </w:rPr>
              <w:t>216,81</w:t>
            </w:r>
          </w:p>
        </w:tc>
        <w:tc>
          <w:tcPr>
            <w:tcW w:w="584" w:type="pct"/>
            <w:vAlign w:val="center"/>
          </w:tcPr>
          <w:p w14:paraId="5D1E09EC" w14:textId="77777777" w:rsidR="00DB5D9A" w:rsidRPr="00DB5D9A" w:rsidRDefault="00DB5D9A" w:rsidP="00DB5D9A">
            <w:pPr>
              <w:jc w:val="center"/>
              <w:rPr>
                <w:szCs w:val="20"/>
              </w:rPr>
            </w:pPr>
            <w:r w:rsidRPr="00DB5D9A">
              <w:rPr>
                <w:szCs w:val="20"/>
              </w:rPr>
              <w:t>216,81</w:t>
            </w:r>
          </w:p>
        </w:tc>
        <w:tc>
          <w:tcPr>
            <w:tcW w:w="584" w:type="pct"/>
            <w:vAlign w:val="center"/>
          </w:tcPr>
          <w:p w14:paraId="646F7E42" w14:textId="77777777" w:rsidR="00DB5D9A" w:rsidRPr="00DB5D9A" w:rsidRDefault="00DB5D9A" w:rsidP="00DB5D9A">
            <w:pPr>
              <w:jc w:val="center"/>
              <w:rPr>
                <w:szCs w:val="20"/>
              </w:rPr>
            </w:pPr>
            <w:r w:rsidRPr="00DB5D9A">
              <w:rPr>
                <w:szCs w:val="20"/>
              </w:rPr>
              <w:t>216,81</w:t>
            </w:r>
          </w:p>
        </w:tc>
      </w:tr>
      <w:tr w:rsidR="00DB5D9A" w:rsidRPr="00DB5D9A" w14:paraId="2CD0F176" w14:textId="77777777" w:rsidTr="00F459B9">
        <w:trPr>
          <w:trHeight w:val="20"/>
        </w:trPr>
        <w:tc>
          <w:tcPr>
            <w:tcW w:w="2715" w:type="pct"/>
            <w:vAlign w:val="center"/>
          </w:tcPr>
          <w:p w14:paraId="0231C1E7" w14:textId="77777777" w:rsidR="00DB5D9A" w:rsidRPr="00DB5D9A" w:rsidRDefault="00DB5D9A" w:rsidP="00DB5D9A">
            <w:pPr>
              <w:rPr>
                <w:sz w:val="22"/>
                <w:szCs w:val="22"/>
              </w:rPr>
            </w:pPr>
            <w:r w:rsidRPr="00DB5D9A">
              <w:rPr>
                <w:sz w:val="22"/>
                <w:szCs w:val="22"/>
              </w:rPr>
              <w:t xml:space="preserve">Расход тепловой энергии на собственные </w:t>
            </w:r>
            <w:proofErr w:type="gramStart"/>
            <w:r w:rsidRPr="00DB5D9A">
              <w:rPr>
                <w:sz w:val="22"/>
                <w:szCs w:val="22"/>
              </w:rPr>
              <w:t>нужды,  Гкал</w:t>
            </w:r>
            <w:proofErr w:type="gramEnd"/>
          </w:p>
        </w:tc>
        <w:tc>
          <w:tcPr>
            <w:tcW w:w="518" w:type="pct"/>
            <w:vAlign w:val="center"/>
          </w:tcPr>
          <w:p w14:paraId="49E85A16"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71D4ED69" w14:textId="77777777" w:rsidR="00DB5D9A" w:rsidRPr="00DB5D9A" w:rsidRDefault="00DB5D9A" w:rsidP="00DB5D9A">
            <w:pPr>
              <w:jc w:val="center"/>
              <w:rPr>
                <w:szCs w:val="20"/>
              </w:rPr>
            </w:pPr>
            <w:r w:rsidRPr="00DB5D9A">
              <w:rPr>
                <w:szCs w:val="20"/>
              </w:rPr>
              <w:t>78,94</w:t>
            </w:r>
          </w:p>
        </w:tc>
        <w:tc>
          <w:tcPr>
            <w:tcW w:w="584" w:type="pct"/>
            <w:vAlign w:val="center"/>
          </w:tcPr>
          <w:p w14:paraId="10A4C9D0" w14:textId="77777777" w:rsidR="00DB5D9A" w:rsidRPr="00DB5D9A" w:rsidRDefault="00DB5D9A" w:rsidP="00DB5D9A">
            <w:pPr>
              <w:jc w:val="center"/>
              <w:rPr>
                <w:szCs w:val="20"/>
              </w:rPr>
            </w:pPr>
            <w:r w:rsidRPr="00DB5D9A">
              <w:rPr>
                <w:szCs w:val="20"/>
              </w:rPr>
              <w:t>78,94</w:t>
            </w:r>
          </w:p>
        </w:tc>
        <w:tc>
          <w:tcPr>
            <w:tcW w:w="584" w:type="pct"/>
            <w:vAlign w:val="center"/>
          </w:tcPr>
          <w:p w14:paraId="1CDEDCFF" w14:textId="77777777" w:rsidR="00DB5D9A" w:rsidRPr="00DB5D9A" w:rsidRDefault="00DB5D9A" w:rsidP="00DB5D9A">
            <w:pPr>
              <w:jc w:val="center"/>
              <w:rPr>
                <w:szCs w:val="20"/>
              </w:rPr>
            </w:pPr>
            <w:r w:rsidRPr="00DB5D9A">
              <w:rPr>
                <w:szCs w:val="20"/>
              </w:rPr>
              <w:t>78,94</w:t>
            </w:r>
          </w:p>
        </w:tc>
      </w:tr>
      <w:tr w:rsidR="00DB5D9A" w:rsidRPr="00DB5D9A" w14:paraId="0FD67975" w14:textId="77777777" w:rsidTr="00F459B9">
        <w:trPr>
          <w:trHeight w:val="20"/>
        </w:trPr>
        <w:tc>
          <w:tcPr>
            <w:tcW w:w="2715" w:type="pct"/>
            <w:vAlign w:val="center"/>
          </w:tcPr>
          <w:p w14:paraId="66CC1900" w14:textId="77777777" w:rsidR="00DB5D9A" w:rsidRPr="00DB5D9A" w:rsidRDefault="00DB5D9A" w:rsidP="00DB5D9A">
            <w:pPr>
              <w:rPr>
                <w:sz w:val="22"/>
                <w:szCs w:val="22"/>
              </w:rPr>
            </w:pPr>
            <w:r w:rsidRPr="00DB5D9A">
              <w:rPr>
                <w:sz w:val="22"/>
                <w:szCs w:val="22"/>
              </w:rPr>
              <w:t>%</w:t>
            </w:r>
          </w:p>
        </w:tc>
        <w:tc>
          <w:tcPr>
            <w:tcW w:w="518" w:type="pct"/>
            <w:vAlign w:val="center"/>
          </w:tcPr>
          <w:p w14:paraId="3EE80CBC"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673D6C2D" w14:textId="77777777" w:rsidR="00DB5D9A" w:rsidRPr="00DB5D9A" w:rsidRDefault="00DB5D9A" w:rsidP="00DB5D9A">
            <w:pPr>
              <w:jc w:val="center"/>
              <w:rPr>
                <w:szCs w:val="20"/>
              </w:rPr>
            </w:pPr>
            <w:r w:rsidRPr="00DB5D9A">
              <w:rPr>
                <w:szCs w:val="20"/>
              </w:rPr>
              <w:t>1,39</w:t>
            </w:r>
          </w:p>
        </w:tc>
        <w:tc>
          <w:tcPr>
            <w:tcW w:w="584" w:type="pct"/>
            <w:vAlign w:val="center"/>
          </w:tcPr>
          <w:p w14:paraId="3A6BD90F" w14:textId="77777777" w:rsidR="00DB5D9A" w:rsidRPr="00DB5D9A" w:rsidRDefault="00DB5D9A" w:rsidP="00DB5D9A">
            <w:pPr>
              <w:jc w:val="center"/>
              <w:rPr>
                <w:szCs w:val="20"/>
              </w:rPr>
            </w:pPr>
            <w:r w:rsidRPr="00DB5D9A">
              <w:rPr>
                <w:szCs w:val="20"/>
              </w:rPr>
              <w:t>1,39</w:t>
            </w:r>
          </w:p>
        </w:tc>
        <w:tc>
          <w:tcPr>
            <w:tcW w:w="584" w:type="pct"/>
            <w:vAlign w:val="center"/>
          </w:tcPr>
          <w:p w14:paraId="5672DEB4" w14:textId="77777777" w:rsidR="00DB5D9A" w:rsidRPr="00DB5D9A" w:rsidRDefault="00DB5D9A" w:rsidP="00DB5D9A">
            <w:pPr>
              <w:jc w:val="center"/>
              <w:rPr>
                <w:szCs w:val="20"/>
              </w:rPr>
            </w:pPr>
            <w:r w:rsidRPr="00DB5D9A">
              <w:rPr>
                <w:szCs w:val="20"/>
              </w:rPr>
              <w:t>1,39</w:t>
            </w:r>
          </w:p>
        </w:tc>
      </w:tr>
      <w:tr w:rsidR="00DB5D9A" w:rsidRPr="00DB5D9A" w14:paraId="6CE4BB8D" w14:textId="77777777" w:rsidTr="00F459B9">
        <w:trPr>
          <w:trHeight w:val="20"/>
        </w:trPr>
        <w:tc>
          <w:tcPr>
            <w:tcW w:w="2715" w:type="pct"/>
            <w:vAlign w:val="center"/>
          </w:tcPr>
          <w:p w14:paraId="31FE3DB8" w14:textId="77777777" w:rsidR="00DB5D9A" w:rsidRPr="00DB5D9A" w:rsidRDefault="00DB5D9A" w:rsidP="00DB5D9A">
            <w:pPr>
              <w:rPr>
                <w:sz w:val="22"/>
                <w:szCs w:val="22"/>
              </w:rPr>
            </w:pPr>
            <w:r w:rsidRPr="00DB5D9A">
              <w:rPr>
                <w:sz w:val="22"/>
                <w:szCs w:val="22"/>
              </w:rPr>
              <w:t>Выработка тепловой энергии (отпуск в тепловую сеть), Гкал</w:t>
            </w:r>
          </w:p>
        </w:tc>
        <w:tc>
          <w:tcPr>
            <w:tcW w:w="518" w:type="pct"/>
            <w:vAlign w:val="center"/>
          </w:tcPr>
          <w:p w14:paraId="019288E0"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6D99A25C" w14:textId="77777777" w:rsidR="00DB5D9A" w:rsidRPr="00DB5D9A" w:rsidRDefault="00DB5D9A" w:rsidP="00DB5D9A">
            <w:pPr>
              <w:jc w:val="center"/>
              <w:rPr>
                <w:szCs w:val="20"/>
              </w:rPr>
            </w:pPr>
            <w:r w:rsidRPr="00DB5D9A">
              <w:rPr>
                <w:szCs w:val="20"/>
              </w:rPr>
              <w:t>5594,14</w:t>
            </w:r>
          </w:p>
        </w:tc>
        <w:tc>
          <w:tcPr>
            <w:tcW w:w="584" w:type="pct"/>
            <w:vAlign w:val="center"/>
          </w:tcPr>
          <w:p w14:paraId="39F68AFA" w14:textId="77777777" w:rsidR="00DB5D9A" w:rsidRPr="00DB5D9A" w:rsidRDefault="00DB5D9A" w:rsidP="00DB5D9A">
            <w:pPr>
              <w:jc w:val="center"/>
              <w:rPr>
                <w:szCs w:val="20"/>
              </w:rPr>
            </w:pPr>
            <w:r w:rsidRPr="00DB5D9A">
              <w:rPr>
                <w:szCs w:val="20"/>
              </w:rPr>
              <w:t>5594,14</w:t>
            </w:r>
          </w:p>
        </w:tc>
        <w:tc>
          <w:tcPr>
            <w:tcW w:w="584" w:type="pct"/>
            <w:vAlign w:val="center"/>
          </w:tcPr>
          <w:p w14:paraId="423E58E2" w14:textId="77777777" w:rsidR="00DB5D9A" w:rsidRPr="00DB5D9A" w:rsidRDefault="00DB5D9A" w:rsidP="00DB5D9A">
            <w:pPr>
              <w:jc w:val="center"/>
              <w:rPr>
                <w:szCs w:val="20"/>
              </w:rPr>
            </w:pPr>
            <w:r w:rsidRPr="00DB5D9A">
              <w:rPr>
                <w:szCs w:val="20"/>
              </w:rPr>
              <w:t>5594,14</w:t>
            </w:r>
          </w:p>
        </w:tc>
      </w:tr>
      <w:tr w:rsidR="00DB5D9A" w:rsidRPr="00DB5D9A" w14:paraId="1D8515F7" w14:textId="77777777" w:rsidTr="00F459B9">
        <w:trPr>
          <w:trHeight w:val="20"/>
        </w:trPr>
        <w:tc>
          <w:tcPr>
            <w:tcW w:w="2715" w:type="pct"/>
            <w:vAlign w:val="center"/>
          </w:tcPr>
          <w:p w14:paraId="1DFC0E2E" w14:textId="77777777" w:rsidR="00DB5D9A" w:rsidRPr="00DB5D9A" w:rsidRDefault="00DB5D9A" w:rsidP="00DB5D9A">
            <w:pPr>
              <w:rPr>
                <w:sz w:val="22"/>
                <w:szCs w:val="22"/>
              </w:rPr>
            </w:pPr>
            <w:r w:rsidRPr="00DB5D9A">
              <w:rPr>
                <w:sz w:val="22"/>
                <w:szCs w:val="22"/>
              </w:rPr>
              <w:t xml:space="preserve">Норматив удельного расхода топлива на отпущенную тепловую энергию, кг </w:t>
            </w:r>
            <w:proofErr w:type="spellStart"/>
            <w:r w:rsidRPr="00DB5D9A">
              <w:rPr>
                <w:sz w:val="22"/>
                <w:szCs w:val="22"/>
              </w:rPr>
              <w:t>у.т</w:t>
            </w:r>
            <w:proofErr w:type="spellEnd"/>
            <w:r w:rsidRPr="00DB5D9A">
              <w:rPr>
                <w:sz w:val="22"/>
                <w:szCs w:val="22"/>
              </w:rPr>
              <w:t>./Гкал</w:t>
            </w:r>
          </w:p>
        </w:tc>
        <w:tc>
          <w:tcPr>
            <w:tcW w:w="518" w:type="pct"/>
            <w:vAlign w:val="center"/>
          </w:tcPr>
          <w:p w14:paraId="69B8BB39" w14:textId="77777777" w:rsidR="00DB5D9A" w:rsidRPr="00DB5D9A" w:rsidRDefault="00DB5D9A" w:rsidP="00DB5D9A">
            <w:pPr>
              <w:ind w:left="-57" w:right="-57"/>
              <w:jc w:val="center"/>
              <w:rPr>
                <w:sz w:val="22"/>
                <w:szCs w:val="22"/>
              </w:rPr>
            </w:pPr>
            <w:r w:rsidRPr="00DB5D9A">
              <w:rPr>
                <w:sz w:val="22"/>
                <w:szCs w:val="22"/>
              </w:rPr>
              <w:t>*</w:t>
            </w:r>
          </w:p>
        </w:tc>
        <w:tc>
          <w:tcPr>
            <w:tcW w:w="599" w:type="pct"/>
            <w:vAlign w:val="center"/>
          </w:tcPr>
          <w:p w14:paraId="6EF3629B" w14:textId="77777777" w:rsidR="00DB5D9A" w:rsidRPr="00DB5D9A" w:rsidRDefault="00DB5D9A" w:rsidP="00DB5D9A">
            <w:pPr>
              <w:jc w:val="center"/>
              <w:rPr>
                <w:szCs w:val="20"/>
              </w:rPr>
            </w:pPr>
            <w:r w:rsidRPr="00DB5D9A">
              <w:rPr>
                <w:szCs w:val="20"/>
              </w:rPr>
              <w:t>219,9</w:t>
            </w:r>
          </w:p>
        </w:tc>
        <w:tc>
          <w:tcPr>
            <w:tcW w:w="584" w:type="pct"/>
            <w:vAlign w:val="center"/>
          </w:tcPr>
          <w:p w14:paraId="0A1AB98A" w14:textId="77777777" w:rsidR="00DB5D9A" w:rsidRPr="00DB5D9A" w:rsidRDefault="00DB5D9A" w:rsidP="00DB5D9A">
            <w:pPr>
              <w:jc w:val="center"/>
              <w:rPr>
                <w:szCs w:val="20"/>
              </w:rPr>
            </w:pPr>
            <w:r w:rsidRPr="00DB5D9A">
              <w:rPr>
                <w:szCs w:val="20"/>
              </w:rPr>
              <w:t>219,9</w:t>
            </w:r>
          </w:p>
        </w:tc>
        <w:tc>
          <w:tcPr>
            <w:tcW w:w="584" w:type="pct"/>
            <w:vAlign w:val="center"/>
          </w:tcPr>
          <w:p w14:paraId="3E4CA5E5" w14:textId="77777777" w:rsidR="00DB5D9A" w:rsidRPr="00DB5D9A" w:rsidRDefault="00DB5D9A" w:rsidP="00DB5D9A">
            <w:pPr>
              <w:jc w:val="center"/>
              <w:rPr>
                <w:szCs w:val="20"/>
              </w:rPr>
            </w:pPr>
            <w:r w:rsidRPr="00DB5D9A">
              <w:rPr>
                <w:szCs w:val="20"/>
              </w:rPr>
              <w:t>219,9</w:t>
            </w:r>
          </w:p>
        </w:tc>
      </w:tr>
    </w:tbl>
    <w:p w14:paraId="15A85B0E" w14:textId="77777777" w:rsidR="00DB5D9A" w:rsidRPr="00DB5D9A" w:rsidRDefault="00DB5D9A" w:rsidP="00DB5D9A">
      <w:pPr>
        <w:ind w:firstLine="709"/>
        <w:jc w:val="both"/>
        <w:rPr>
          <w:szCs w:val="20"/>
        </w:rPr>
      </w:pPr>
      <w:r w:rsidRPr="00DB5D9A">
        <w:rPr>
          <w:szCs w:val="20"/>
        </w:rPr>
        <w:t>* Предприятие образовано в 2020 году</w:t>
      </w:r>
    </w:p>
    <w:p w14:paraId="76B9F602" w14:textId="77777777" w:rsidR="00DB5D9A" w:rsidRPr="00DB5D9A" w:rsidRDefault="00DB5D9A" w:rsidP="00DB5D9A">
      <w:pPr>
        <w:jc w:val="both"/>
        <w:rPr>
          <w:sz w:val="20"/>
          <w:szCs w:val="20"/>
        </w:rPr>
      </w:pPr>
    </w:p>
    <w:p w14:paraId="571FA755" w14:textId="77777777" w:rsidR="00DB5D9A" w:rsidRPr="00DB5D9A" w:rsidRDefault="00DB5D9A" w:rsidP="00DB5D9A">
      <w:pPr>
        <w:jc w:val="both"/>
        <w:rPr>
          <w:sz w:val="28"/>
          <w:szCs w:val="28"/>
        </w:rPr>
      </w:pPr>
      <w:r w:rsidRPr="00DB5D9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463446A" w14:textId="77777777" w:rsidR="00DB5D9A" w:rsidRPr="00DB5D9A" w:rsidRDefault="00DB5D9A" w:rsidP="00DB5D9A">
      <w:pPr>
        <w:ind w:left="426" w:firstLine="294"/>
        <w:jc w:val="both"/>
        <w:rPr>
          <w:sz w:val="27"/>
          <w:szCs w:val="27"/>
        </w:rPr>
      </w:pPr>
    </w:p>
    <w:p w14:paraId="1F447CDD" w14:textId="77777777" w:rsidR="00DB5D9A" w:rsidRPr="00DB5D9A" w:rsidRDefault="00DB5D9A" w:rsidP="00DB5D9A">
      <w:pPr>
        <w:ind w:left="426" w:firstLine="294"/>
        <w:jc w:val="both"/>
        <w:rPr>
          <w:sz w:val="27"/>
          <w:szCs w:val="27"/>
        </w:rPr>
      </w:pPr>
    </w:p>
    <w:p w14:paraId="2176E28F" w14:textId="77777777" w:rsidR="00DB5D9A" w:rsidRPr="00DB5D9A" w:rsidRDefault="00DB5D9A" w:rsidP="00DB5D9A">
      <w:pPr>
        <w:tabs>
          <w:tab w:val="left" w:pos="1665"/>
        </w:tabs>
        <w:jc w:val="center"/>
        <w:rPr>
          <w:b/>
          <w:bCs/>
          <w:sz w:val="32"/>
          <w:szCs w:val="32"/>
        </w:rPr>
      </w:pPr>
      <w:r w:rsidRPr="00DB5D9A">
        <w:rPr>
          <w:b/>
          <w:bCs/>
          <w:sz w:val="32"/>
          <w:szCs w:val="32"/>
        </w:rPr>
        <w:t>ПРЕДЛОЖЕНИЕ</w:t>
      </w:r>
    </w:p>
    <w:p w14:paraId="68DE4B3C" w14:textId="77777777" w:rsidR="00DB5D9A" w:rsidRPr="00DB5D9A" w:rsidRDefault="00DB5D9A" w:rsidP="00DB5D9A">
      <w:pPr>
        <w:jc w:val="center"/>
        <w:rPr>
          <w:bCs/>
          <w:sz w:val="28"/>
          <w:szCs w:val="28"/>
        </w:rPr>
      </w:pPr>
      <w:r w:rsidRPr="00DB5D9A">
        <w:rPr>
          <w:bCs/>
          <w:sz w:val="28"/>
          <w:szCs w:val="28"/>
        </w:rPr>
        <w:t>по утверждению нормативов удельных расходов топлива на отпущенную электрическую и тепловую энергию от тепловых электростанций и котельных на 2022 год</w:t>
      </w:r>
    </w:p>
    <w:p w14:paraId="32F91AFC" w14:textId="77777777" w:rsidR="00DB5D9A" w:rsidRPr="00DB5D9A" w:rsidRDefault="00DB5D9A" w:rsidP="00DB5D9A">
      <w:pPr>
        <w:jc w:val="center"/>
        <w:rPr>
          <w:sz w:val="27"/>
          <w:szCs w:val="27"/>
        </w:rPr>
      </w:pPr>
    </w:p>
    <w:p w14:paraId="198CF563" w14:textId="77777777" w:rsidR="00DB5D9A" w:rsidRPr="00DB5D9A" w:rsidRDefault="00DB5D9A" w:rsidP="00DB5D9A">
      <w:pPr>
        <w:jc w:val="both"/>
        <w:rPr>
          <w:b/>
          <w:bCs/>
          <w:sz w:val="20"/>
          <w:szCs w:val="20"/>
        </w:rPr>
      </w:pPr>
    </w:p>
    <w:tbl>
      <w:tblPr>
        <w:tblW w:w="5000" w:type="pct"/>
        <w:tblLook w:val="0000" w:firstRow="0" w:lastRow="0" w:firstColumn="0" w:lastColumn="0" w:noHBand="0" w:noVBand="0"/>
      </w:tblPr>
      <w:tblGrid>
        <w:gridCol w:w="4885"/>
        <w:gridCol w:w="4881"/>
      </w:tblGrid>
      <w:tr w:rsidR="00DB5D9A" w:rsidRPr="00DB5D9A" w14:paraId="641C2A2C" w14:textId="77777777" w:rsidTr="00F459B9">
        <w:trPr>
          <w:trHeight w:val="1130"/>
        </w:trPr>
        <w:tc>
          <w:tcPr>
            <w:tcW w:w="2501" w:type="pct"/>
            <w:tcBorders>
              <w:top w:val="single" w:sz="8" w:space="0" w:color="auto"/>
              <w:left w:val="single" w:sz="8" w:space="0" w:color="auto"/>
              <w:bottom w:val="single" w:sz="4" w:space="0" w:color="000000"/>
              <w:right w:val="single" w:sz="4" w:space="0" w:color="000000"/>
            </w:tcBorders>
            <w:shd w:val="clear" w:color="auto" w:fill="auto"/>
            <w:vAlign w:val="center"/>
          </w:tcPr>
          <w:p w14:paraId="4FAEA783" w14:textId="77777777" w:rsidR="00DB5D9A" w:rsidRPr="00DB5D9A" w:rsidRDefault="00DB5D9A" w:rsidP="00DB5D9A">
            <w:pPr>
              <w:jc w:val="center"/>
              <w:rPr>
                <w:bCs/>
                <w:sz w:val="28"/>
                <w:szCs w:val="28"/>
              </w:rPr>
            </w:pPr>
            <w:r w:rsidRPr="00DB5D9A">
              <w:rPr>
                <w:bCs/>
                <w:sz w:val="28"/>
                <w:szCs w:val="28"/>
              </w:rPr>
              <w:t>Организация (организационно правовая форма; наименование; местонахождение)</w:t>
            </w:r>
          </w:p>
        </w:tc>
        <w:tc>
          <w:tcPr>
            <w:tcW w:w="2499" w:type="pct"/>
            <w:tcBorders>
              <w:top w:val="single" w:sz="8" w:space="0" w:color="auto"/>
              <w:left w:val="nil"/>
              <w:right w:val="single" w:sz="4" w:space="0" w:color="auto"/>
            </w:tcBorders>
            <w:shd w:val="clear" w:color="auto" w:fill="auto"/>
            <w:vAlign w:val="center"/>
          </w:tcPr>
          <w:p w14:paraId="7A5D308A" w14:textId="77777777" w:rsidR="00DB5D9A" w:rsidRPr="00DB5D9A" w:rsidRDefault="00DB5D9A" w:rsidP="00DB5D9A">
            <w:pPr>
              <w:jc w:val="center"/>
              <w:rPr>
                <w:bCs/>
                <w:sz w:val="28"/>
                <w:szCs w:val="28"/>
              </w:rPr>
            </w:pPr>
            <w:r w:rsidRPr="00DB5D9A">
              <w:rPr>
                <w:bCs/>
                <w:sz w:val="28"/>
                <w:szCs w:val="28"/>
              </w:rPr>
              <w:t>Норматив на отпущенную тепловую энергию на 2022 год</w:t>
            </w:r>
            <w:r w:rsidRPr="00DB5D9A">
              <w:rPr>
                <w:bCs/>
                <w:sz w:val="28"/>
                <w:szCs w:val="28"/>
              </w:rPr>
              <w:br/>
              <w:t xml:space="preserve">кг </w:t>
            </w:r>
            <w:proofErr w:type="spellStart"/>
            <w:r w:rsidRPr="00DB5D9A">
              <w:rPr>
                <w:bCs/>
                <w:sz w:val="28"/>
                <w:szCs w:val="28"/>
              </w:rPr>
              <w:t>у.т</w:t>
            </w:r>
            <w:proofErr w:type="spellEnd"/>
            <w:r w:rsidRPr="00DB5D9A">
              <w:rPr>
                <w:bCs/>
                <w:sz w:val="28"/>
                <w:szCs w:val="28"/>
              </w:rPr>
              <w:t>./Гкал</w:t>
            </w:r>
          </w:p>
        </w:tc>
      </w:tr>
      <w:tr w:rsidR="00DB5D9A" w:rsidRPr="00DB5D9A" w14:paraId="5BDD5535" w14:textId="77777777" w:rsidTr="00F459B9">
        <w:trPr>
          <w:trHeight w:val="1098"/>
        </w:trPr>
        <w:tc>
          <w:tcPr>
            <w:tcW w:w="2501" w:type="pct"/>
            <w:tcBorders>
              <w:top w:val="single" w:sz="4" w:space="0" w:color="auto"/>
              <w:left w:val="single" w:sz="8" w:space="0" w:color="auto"/>
              <w:bottom w:val="single" w:sz="8" w:space="0" w:color="auto"/>
              <w:right w:val="single" w:sz="4" w:space="0" w:color="000000"/>
            </w:tcBorders>
            <w:shd w:val="clear" w:color="auto" w:fill="auto"/>
            <w:vAlign w:val="center"/>
          </w:tcPr>
          <w:p w14:paraId="278AC68F" w14:textId="77777777" w:rsidR="00DB5D9A" w:rsidRPr="00DB5D9A" w:rsidRDefault="00DB5D9A" w:rsidP="00DB5D9A">
            <w:pPr>
              <w:jc w:val="center"/>
              <w:rPr>
                <w:bCs/>
                <w:sz w:val="28"/>
                <w:szCs w:val="28"/>
              </w:rPr>
            </w:pPr>
            <w:r w:rsidRPr="00DB5D9A">
              <w:rPr>
                <w:bCs/>
                <w:sz w:val="28"/>
                <w:szCs w:val="28"/>
              </w:rPr>
              <w:t>ООО УК «</w:t>
            </w:r>
            <w:proofErr w:type="spellStart"/>
            <w:r w:rsidRPr="00DB5D9A">
              <w:rPr>
                <w:bCs/>
                <w:sz w:val="28"/>
                <w:szCs w:val="28"/>
              </w:rPr>
              <w:t>Егозово</w:t>
            </w:r>
            <w:proofErr w:type="spellEnd"/>
            <w:r w:rsidRPr="00DB5D9A">
              <w:rPr>
                <w:bCs/>
                <w:sz w:val="28"/>
                <w:szCs w:val="28"/>
              </w:rPr>
              <w:t xml:space="preserve">» </w:t>
            </w:r>
          </w:p>
          <w:p w14:paraId="11F016FF" w14:textId="77777777" w:rsidR="00DB5D9A" w:rsidRPr="00DB5D9A" w:rsidRDefault="00DB5D9A" w:rsidP="00DB5D9A">
            <w:pPr>
              <w:jc w:val="center"/>
              <w:rPr>
                <w:bCs/>
                <w:sz w:val="28"/>
                <w:szCs w:val="28"/>
              </w:rPr>
            </w:pPr>
            <w:r w:rsidRPr="00DB5D9A">
              <w:rPr>
                <w:bCs/>
                <w:sz w:val="28"/>
                <w:szCs w:val="28"/>
              </w:rPr>
              <w:t xml:space="preserve">(Ленинск-Кузнецкий муниципальный округ), </w:t>
            </w:r>
          </w:p>
          <w:p w14:paraId="42AEED35" w14:textId="77777777" w:rsidR="00DB5D9A" w:rsidRPr="00DB5D9A" w:rsidRDefault="00DB5D9A" w:rsidP="00DB5D9A">
            <w:pPr>
              <w:jc w:val="center"/>
              <w:rPr>
                <w:bCs/>
                <w:sz w:val="28"/>
                <w:szCs w:val="28"/>
              </w:rPr>
            </w:pPr>
            <w:r w:rsidRPr="00DB5D9A">
              <w:rPr>
                <w:bCs/>
                <w:sz w:val="28"/>
                <w:szCs w:val="28"/>
              </w:rPr>
              <w:t>ИНН 4212037105</w:t>
            </w:r>
          </w:p>
        </w:tc>
        <w:tc>
          <w:tcPr>
            <w:tcW w:w="2499" w:type="pct"/>
            <w:tcBorders>
              <w:top w:val="single" w:sz="4" w:space="0" w:color="auto"/>
              <w:left w:val="nil"/>
              <w:bottom w:val="single" w:sz="8" w:space="0" w:color="auto"/>
              <w:right w:val="single" w:sz="4" w:space="0" w:color="auto"/>
            </w:tcBorders>
            <w:shd w:val="clear" w:color="auto" w:fill="auto"/>
            <w:vAlign w:val="center"/>
          </w:tcPr>
          <w:p w14:paraId="4BCEE96A" w14:textId="77777777" w:rsidR="00DB5D9A" w:rsidRPr="00DB5D9A" w:rsidRDefault="00DB5D9A" w:rsidP="00DB5D9A">
            <w:pPr>
              <w:jc w:val="center"/>
              <w:rPr>
                <w:bCs/>
                <w:sz w:val="28"/>
                <w:szCs w:val="28"/>
              </w:rPr>
            </w:pPr>
            <w:r w:rsidRPr="00DB5D9A">
              <w:rPr>
                <w:bCs/>
                <w:sz w:val="28"/>
                <w:szCs w:val="28"/>
              </w:rPr>
              <w:t>219,9</w:t>
            </w:r>
          </w:p>
        </w:tc>
      </w:tr>
    </w:tbl>
    <w:p w14:paraId="551AB9F4" w14:textId="77777777" w:rsidR="00DB5D9A" w:rsidRPr="00DB5D9A" w:rsidRDefault="00DB5D9A" w:rsidP="00DB5D9A">
      <w:pPr>
        <w:jc w:val="both"/>
        <w:rPr>
          <w:sz w:val="26"/>
          <w:szCs w:val="26"/>
        </w:rPr>
      </w:pPr>
    </w:p>
    <w:p w14:paraId="7D5CAE76" w14:textId="77777777" w:rsidR="00DB5D9A" w:rsidRPr="00DB5D9A" w:rsidRDefault="00DB5D9A" w:rsidP="00DB5D9A">
      <w:pPr>
        <w:jc w:val="both"/>
        <w:rPr>
          <w:sz w:val="26"/>
          <w:szCs w:val="26"/>
        </w:rPr>
      </w:pPr>
    </w:p>
    <w:p w14:paraId="2B5169A3" w14:textId="77777777" w:rsidR="00DB5D9A" w:rsidRDefault="00DB5D9A" w:rsidP="00DB5D9A">
      <w:pPr>
        <w:tabs>
          <w:tab w:val="left" w:pos="5580"/>
          <w:tab w:val="left" w:pos="9498"/>
        </w:tabs>
        <w:ind w:right="-569"/>
        <w:rPr>
          <w:color w:val="000000" w:themeColor="text1"/>
        </w:rPr>
        <w:sectPr w:rsidR="00DB5D9A" w:rsidSect="00DB5D9A">
          <w:pgSz w:w="11906" w:h="16838"/>
          <w:pgMar w:top="709" w:right="707" w:bottom="851" w:left="1418" w:header="720" w:footer="720" w:gutter="0"/>
          <w:cols w:space="720"/>
          <w:titlePg/>
          <w:docGrid w:linePitch="381"/>
        </w:sectPr>
      </w:pPr>
    </w:p>
    <w:p w14:paraId="294F45AA" w14:textId="6F8DBB25" w:rsidR="00DB5D9A" w:rsidRDefault="00DB5D9A" w:rsidP="00DB5D9A">
      <w:pPr>
        <w:tabs>
          <w:tab w:val="left" w:pos="5580"/>
          <w:tab w:val="left" w:pos="9498"/>
        </w:tabs>
        <w:ind w:right="-569"/>
        <w:rPr>
          <w:color w:val="000000" w:themeColor="text1"/>
        </w:rPr>
      </w:pPr>
    </w:p>
    <w:p w14:paraId="6B3D0DC7" w14:textId="17DFE199"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3</w:t>
      </w:r>
      <w:r w:rsidRPr="00081AD4">
        <w:rPr>
          <w:color w:val="000000" w:themeColor="text1"/>
        </w:rPr>
        <w:t xml:space="preserve"> к протоколу № </w:t>
      </w:r>
      <w:r>
        <w:rPr>
          <w:color w:val="000000" w:themeColor="text1"/>
        </w:rPr>
        <w:t>59</w:t>
      </w:r>
    </w:p>
    <w:p w14:paraId="204671A6"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982A593"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416E20D" w14:textId="4AB91EDD" w:rsidR="00DB5D9A" w:rsidRDefault="00DB5D9A" w:rsidP="00DB5D9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AE1EE4F" w14:textId="77777777" w:rsidR="00DB5D9A" w:rsidRDefault="00DB5D9A" w:rsidP="00DB5D9A">
      <w:pPr>
        <w:tabs>
          <w:tab w:val="left" w:pos="5580"/>
          <w:tab w:val="left" w:pos="9498"/>
        </w:tabs>
        <w:ind w:left="-961" w:right="-569" w:firstLine="6631"/>
        <w:rPr>
          <w:color w:val="000000" w:themeColor="text1"/>
        </w:rPr>
      </w:pPr>
    </w:p>
    <w:p w14:paraId="648D7F27" w14:textId="77777777" w:rsidR="00DB5D9A" w:rsidRPr="00DB5D9A" w:rsidRDefault="00DB5D9A" w:rsidP="00DB5D9A">
      <w:pPr>
        <w:keepNext/>
        <w:jc w:val="center"/>
        <w:outlineLvl w:val="0"/>
        <w:rPr>
          <w:b/>
          <w:sz w:val="26"/>
          <w:szCs w:val="26"/>
        </w:rPr>
      </w:pPr>
      <w:bookmarkStart w:id="11" w:name="_Hlk51053038"/>
      <w:r w:rsidRPr="00DB5D9A">
        <w:rPr>
          <w:b/>
          <w:iCs/>
          <w:sz w:val="26"/>
          <w:szCs w:val="26"/>
        </w:rPr>
        <w:t>Экспертное заключение</w:t>
      </w:r>
      <w:r w:rsidRPr="00DB5D9A">
        <w:rPr>
          <w:b/>
          <w:sz w:val="26"/>
          <w:szCs w:val="26"/>
        </w:rPr>
        <w:t xml:space="preserve"> </w:t>
      </w:r>
    </w:p>
    <w:p w14:paraId="2353EDCF" w14:textId="77777777" w:rsidR="00DB5D9A" w:rsidRPr="00DB5D9A" w:rsidRDefault="00DB5D9A" w:rsidP="00DB5D9A">
      <w:pPr>
        <w:keepNext/>
        <w:jc w:val="center"/>
        <w:outlineLvl w:val="0"/>
        <w:rPr>
          <w:b/>
          <w:sz w:val="26"/>
          <w:szCs w:val="26"/>
        </w:rPr>
      </w:pPr>
      <w:r w:rsidRPr="00DB5D9A">
        <w:rPr>
          <w:b/>
          <w:sz w:val="26"/>
          <w:szCs w:val="26"/>
        </w:rPr>
        <w:t>Региональной энергетической комиссии Кузбасса</w:t>
      </w:r>
    </w:p>
    <w:bookmarkEnd w:id="11"/>
    <w:p w14:paraId="65D6F497" w14:textId="77777777" w:rsidR="00DB5D9A" w:rsidRPr="00DB5D9A" w:rsidRDefault="00DB5D9A" w:rsidP="00DB5D9A">
      <w:pPr>
        <w:keepNext/>
        <w:jc w:val="center"/>
        <w:outlineLvl w:val="0"/>
        <w:rPr>
          <w:sz w:val="27"/>
          <w:szCs w:val="27"/>
        </w:rPr>
      </w:pPr>
      <w:r w:rsidRPr="00DB5D9A">
        <w:rPr>
          <w:b/>
          <w:iCs/>
          <w:sz w:val="27"/>
          <w:szCs w:val="27"/>
        </w:rPr>
        <w:t xml:space="preserve"> </w:t>
      </w:r>
      <w:r w:rsidRPr="00DB5D9A">
        <w:rPr>
          <w:sz w:val="27"/>
          <w:szCs w:val="27"/>
        </w:rPr>
        <w:t>по материалам, представленным АО «Каскад-Энерго» г Анжеро-Судженск для утверждения норматива удельного расхода топлива на отпущенную тепловую энергию от тепловой электростанции на 2022 год</w:t>
      </w:r>
    </w:p>
    <w:p w14:paraId="15AF7A79" w14:textId="77777777" w:rsidR="00DB5D9A" w:rsidRPr="00DB5D9A" w:rsidRDefault="00DB5D9A" w:rsidP="00DB5D9A">
      <w:pPr>
        <w:jc w:val="both"/>
        <w:rPr>
          <w:sz w:val="25"/>
          <w:szCs w:val="25"/>
        </w:rPr>
      </w:pPr>
    </w:p>
    <w:p w14:paraId="07FA38F8" w14:textId="77777777" w:rsidR="00DB5D9A" w:rsidRPr="00DB5D9A" w:rsidRDefault="00DB5D9A" w:rsidP="00DB5D9A">
      <w:pPr>
        <w:ind w:firstLine="567"/>
        <w:jc w:val="both"/>
        <w:rPr>
          <w:sz w:val="27"/>
          <w:szCs w:val="27"/>
        </w:rPr>
      </w:pPr>
      <w:r w:rsidRPr="00DB5D9A">
        <w:rPr>
          <w:sz w:val="27"/>
          <w:szCs w:val="27"/>
        </w:rPr>
        <w:t xml:space="preserve">В Региональную энергетическую комиссию Кузбасса обратилось </w:t>
      </w:r>
      <w:r w:rsidRPr="00DB5D9A">
        <w:rPr>
          <w:sz w:val="27"/>
          <w:szCs w:val="27"/>
        </w:rPr>
        <w:br/>
        <w:t>АО «Каскад-Энерго» (далее – Предприятие) с заявкой на утверждение норматива удельного расхода топлива на отпущенную тепловую энергию от тепловой электростанции АО «Каскад-энерго».</w:t>
      </w:r>
    </w:p>
    <w:p w14:paraId="256840BC" w14:textId="77777777" w:rsidR="00DB5D9A" w:rsidRPr="00DB5D9A" w:rsidRDefault="00DB5D9A" w:rsidP="00DB5D9A">
      <w:pPr>
        <w:ind w:firstLine="567"/>
        <w:jc w:val="both"/>
        <w:rPr>
          <w:sz w:val="27"/>
          <w:szCs w:val="27"/>
        </w:rPr>
      </w:pPr>
      <w:r w:rsidRPr="00DB5D9A">
        <w:rPr>
          <w:sz w:val="27"/>
          <w:szCs w:val="27"/>
        </w:rPr>
        <w:t>Предприятием для утверждения норматива удельного расхода топлива на отпущенную тепловую энергию от тепловой электростанции представлен следующий пакет расчетно-обосновывающих материалов:</w:t>
      </w:r>
    </w:p>
    <w:p w14:paraId="2B884071" w14:textId="77777777" w:rsidR="00DB5D9A" w:rsidRPr="00DB5D9A" w:rsidRDefault="00DB5D9A" w:rsidP="00DB5D9A">
      <w:pPr>
        <w:ind w:firstLine="567"/>
        <w:jc w:val="both"/>
        <w:rPr>
          <w:sz w:val="27"/>
          <w:szCs w:val="27"/>
        </w:rPr>
      </w:pPr>
      <w:r w:rsidRPr="00DB5D9A">
        <w:rPr>
          <w:sz w:val="27"/>
          <w:szCs w:val="27"/>
        </w:rPr>
        <w:t>- копия Устава;</w:t>
      </w:r>
    </w:p>
    <w:p w14:paraId="251D0838" w14:textId="77777777" w:rsidR="00DB5D9A" w:rsidRPr="00DB5D9A" w:rsidRDefault="00DB5D9A" w:rsidP="00DB5D9A">
      <w:pPr>
        <w:ind w:firstLine="567"/>
        <w:jc w:val="both"/>
        <w:rPr>
          <w:sz w:val="27"/>
          <w:szCs w:val="27"/>
        </w:rPr>
      </w:pPr>
      <w:r w:rsidRPr="00DB5D9A">
        <w:rPr>
          <w:sz w:val="27"/>
          <w:szCs w:val="27"/>
        </w:rPr>
        <w:t>- копия свидетельства о государственной регистрации;</w:t>
      </w:r>
    </w:p>
    <w:p w14:paraId="65D105A9" w14:textId="77777777" w:rsidR="00DB5D9A" w:rsidRPr="00DB5D9A" w:rsidRDefault="00DB5D9A" w:rsidP="00DB5D9A">
      <w:pPr>
        <w:ind w:firstLine="567"/>
        <w:jc w:val="both"/>
        <w:rPr>
          <w:sz w:val="27"/>
          <w:szCs w:val="27"/>
        </w:rPr>
      </w:pPr>
      <w:r w:rsidRPr="00DB5D9A">
        <w:rPr>
          <w:sz w:val="27"/>
          <w:szCs w:val="27"/>
        </w:rPr>
        <w:t>- копия свидетельства о постановке на учет в налоговом органе;</w:t>
      </w:r>
    </w:p>
    <w:p w14:paraId="1ED322E0" w14:textId="77777777" w:rsidR="00DB5D9A" w:rsidRPr="00DB5D9A" w:rsidRDefault="00DB5D9A" w:rsidP="00DB5D9A">
      <w:pPr>
        <w:ind w:firstLine="567"/>
        <w:jc w:val="both"/>
        <w:rPr>
          <w:sz w:val="27"/>
          <w:szCs w:val="27"/>
        </w:rPr>
      </w:pPr>
      <w:r w:rsidRPr="00DB5D9A">
        <w:rPr>
          <w:sz w:val="27"/>
          <w:szCs w:val="27"/>
        </w:rPr>
        <w:t>- договор аренды имущества;</w:t>
      </w:r>
    </w:p>
    <w:p w14:paraId="24EDB63B" w14:textId="77777777" w:rsidR="00DB5D9A" w:rsidRPr="00DB5D9A" w:rsidRDefault="00DB5D9A" w:rsidP="00DB5D9A">
      <w:pPr>
        <w:ind w:firstLine="567"/>
        <w:jc w:val="both"/>
        <w:rPr>
          <w:sz w:val="27"/>
          <w:szCs w:val="27"/>
        </w:rPr>
      </w:pPr>
      <w:r w:rsidRPr="00DB5D9A">
        <w:rPr>
          <w:sz w:val="27"/>
          <w:szCs w:val="27"/>
        </w:rPr>
        <w:t>- пояснительную записку по ТЭЦ;</w:t>
      </w:r>
    </w:p>
    <w:p w14:paraId="4E74BA84" w14:textId="77777777" w:rsidR="00DB5D9A" w:rsidRPr="00DB5D9A" w:rsidRDefault="00DB5D9A" w:rsidP="00DB5D9A">
      <w:pPr>
        <w:ind w:firstLine="567"/>
        <w:jc w:val="both"/>
        <w:rPr>
          <w:sz w:val="27"/>
          <w:szCs w:val="27"/>
        </w:rPr>
      </w:pPr>
      <w:r w:rsidRPr="00DB5D9A">
        <w:rPr>
          <w:sz w:val="27"/>
          <w:szCs w:val="27"/>
        </w:rPr>
        <w:t>- расчеты удельных расходов топлива по ТЭЦ на каждый месяц периода регулирования и в целом за расчетный период;</w:t>
      </w:r>
    </w:p>
    <w:p w14:paraId="6F2445EC" w14:textId="77777777" w:rsidR="00DB5D9A" w:rsidRPr="00DB5D9A" w:rsidRDefault="00DB5D9A" w:rsidP="00DB5D9A">
      <w:pPr>
        <w:ind w:firstLine="567"/>
        <w:jc w:val="both"/>
        <w:rPr>
          <w:sz w:val="27"/>
          <w:szCs w:val="27"/>
        </w:rPr>
      </w:pPr>
      <w:r w:rsidRPr="00DB5D9A">
        <w:rPr>
          <w:sz w:val="27"/>
          <w:szCs w:val="27"/>
        </w:rPr>
        <w:t>- материалы, обосновывающие значения нормативов;</w:t>
      </w:r>
    </w:p>
    <w:p w14:paraId="5D9B651F" w14:textId="77777777" w:rsidR="00DB5D9A" w:rsidRPr="00DB5D9A" w:rsidRDefault="00DB5D9A" w:rsidP="00DB5D9A">
      <w:pPr>
        <w:ind w:firstLine="567"/>
        <w:jc w:val="both"/>
        <w:rPr>
          <w:sz w:val="27"/>
          <w:szCs w:val="27"/>
        </w:rPr>
      </w:pPr>
      <w:r w:rsidRPr="00DB5D9A">
        <w:rPr>
          <w:sz w:val="27"/>
          <w:szCs w:val="27"/>
        </w:rPr>
        <w:t>- заключение экспертизы материалов, обосновывающих значение нормативов удельных расходов топлива, выполненной ОАО «АЭЭ».</w:t>
      </w:r>
    </w:p>
    <w:p w14:paraId="2D832FCD" w14:textId="77777777" w:rsidR="00DB5D9A" w:rsidRPr="00DB5D9A" w:rsidRDefault="00DB5D9A" w:rsidP="00DB5D9A">
      <w:pPr>
        <w:ind w:firstLine="567"/>
        <w:jc w:val="both"/>
        <w:rPr>
          <w:sz w:val="27"/>
          <w:szCs w:val="27"/>
        </w:rPr>
      </w:pPr>
      <w:bookmarkStart w:id="12" w:name="_Hlk51053109"/>
      <w:r w:rsidRPr="00DB5D9A">
        <w:rPr>
          <w:sz w:val="27"/>
          <w:szCs w:val="27"/>
        </w:rPr>
        <w:t xml:space="preserve">АО «Каскад-энерго» расположено в промышленной зоне города </w:t>
      </w:r>
      <w:r w:rsidRPr="00DB5D9A">
        <w:rPr>
          <w:sz w:val="27"/>
          <w:szCs w:val="27"/>
        </w:rPr>
        <w:br/>
        <w:t>Анжеро-Судженск. В состав входят АО «Каскад-энерго» четыре цеха: котельный, турбинный, топливно-транспортный, электрический.</w:t>
      </w:r>
    </w:p>
    <w:p w14:paraId="1CCDA7A3" w14:textId="77777777" w:rsidR="00DB5D9A" w:rsidRPr="00DB5D9A" w:rsidRDefault="00DB5D9A" w:rsidP="00DB5D9A">
      <w:pPr>
        <w:ind w:firstLine="567"/>
        <w:jc w:val="both"/>
        <w:rPr>
          <w:sz w:val="27"/>
          <w:szCs w:val="27"/>
        </w:rPr>
      </w:pPr>
      <w:r w:rsidRPr="00DB5D9A">
        <w:rPr>
          <w:sz w:val="27"/>
          <w:szCs w:val="27"/>
        </w:rPr>
        <w:t xml:space="preserve">Котельный цех предназначен для производства пара и подогрева сетевой воды системы централизованного теплоснабжения. </w:t>
      </w:r>
    </w:p>
    <w:p w14:paraId="18A4DBBA" w14:textId="77777777" w:rsidR="00DB5D9A" w:rsidRPr="00DB5D9A" w:rsidRDefault="00DB5D9A" w:rsidP="00DB5D9A">
      <w:pPr>
        <w:ind w:firstLine="567"/>
        <w:jc w:val="both"/>
        <w:rPr>
          <w:sz w:val="27"/>
          <w:szCs w:val="27"/>
        </w:rPr>
      </w:pPr>
      <w:r w:rsidRPr="00DB5D9A">
        <w:rPr>
          <w:sz w:val="27"/>
          <w:szCs w:val="27"/>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078E3B4D" w14:textId="77777777" w:rsidR="00DB5D9A" w:rsidRPr="00DB5D9A" w:rsidRDefault="00DB5D9A" w:rsidP="00DB5D9A">
      <w:pPr>
        <w:ind w:firstLine="567"/>
        <w:jc w:val="both"/>
        <w:rPr>
          <w:sz w:val="27"/>
          <w:szCs w:val="27"/>
        </w:rPr>
      </w:pPr>
      <w:r w:rsidRPr="00DB5D9A">
        <w:rPr>
          <w:sz w:val="27"/>
          <w:szCs w:val="27"/>
        </w:rPr>
        <w:t>В цехе установлено 4 водогрейных котла Дорогобужского котельного завода и 1 водогрейный котел, изготовленный ООО «</w:t>
      </w:r>
      <w:proofErr w:type="spellStart"/>
      <w:r w:rsidRPr="00DB5D9A">
        <w:rPr>
          <w:sz w:val="27"/>
          <w:szCs w:val="27"/>
        </w:rPr>
        <w:t>Кузбасстеплосервис</w:t>
      </w:r>
      <w:proofErr w:type="spellEnd"/>
      <w:r w:rsidRPr="00DB5D9A">
        <w:rPr>
          <w:sz w:val="27"/>
          <w:szCs w:val="27"/>
        </w:rPr>
        <w:t xml:space="preserve">», с номинальной проектной теплопроизводительностью 20 Гкал/час. </w:t>
      </w:r>
    </w:p>
    <w:p w14:paraId="7685AC72" w14:textId="77777777" w:rsidR="00DB5D9A" w:rsidRPr="00DB5D9A" w:rsidRDefault="00DB5D9A" w:rsidP="00DB5D9A">
      <w:pPr>
        <w:ind w:firstLine="567"/>
        <w:jc w:val="both"/>
        <w:rPr>
          <w:sz w:val="27"/>
          <w:szCs w:val="27"/>
        </w:rPr>
      </w:pPr>
      <w:r w:rsidRPr="00DB5D9A">
        <w:rPr>
          <w:sz w:val="27"/>
          <w:szCs w:val="27"/>
        </w:rPr>
        <w:t>В качестве топлива используются каменные рядовые угли марок ДР, ДРОК.</w:t>
      </w:r>
    </w:p>
    <w:p w14:paraId="01358974" w14:textId="77777777" w:rsidR="00DB5D9A" w:rsidRPr="00DB5D9A" w:rsidRDefault="00DB5D9A" w:rsidP="00DB5D9A">
      <w:pPr>
        <w:ind w:firstLine="567"/>
        <w:jc w:val="both"/>
        <w:rPr>
          <w:sz w:val="27"/>
          <w:szCs w:val="27"/>
        </w:rPr>
      </w:pPr>
      <w:r w:rsidRPr="00DB5D9A">
        <w:rPr>
          <w:sz w:val="27"/>
          <w:szCs w:val="27"/>
        </w:rPr>
        <w:t xml:space="preserve">В турбинном цехе установлено 2 турбоагрегата типа: ТГ3,5А/10,5 Р12/1,2 </w:t>
      </w:r>
      <w:r w:rsidRPr="00DB5D9A">
        <w:rPr>
          <w:sz w:val="27"/>
          <w:szCs w:val="27"/>
        </w:rPr>
        <w:br/>
        <w:t>ст. № 1; П-6-1,2/0,5 ст. № 2.</w:t>
      </w:r>
    </w:p>
    <w:bookmarkEnd w:id="12"/>
    <w:p w14:paraId="7DE6DA50" w14:textId="77777777" w:rsidR="00DB5D9A" w:rsidRPr="00DB5D9A" w:rsidRDefault="00DB5D9A" w:rsidP="00DB5D9A">
      <w:pPr>
        <w:ind w:firstLine="567"/>
        <w:jc w:val="both"/>
        <w:rPr>
          <w:sz w:val="27"/>
          <w:szCs w:val="27"/>
        </w:rPr>
      </w:pPr>
      <w:r w:rsidRPr="00DB5D9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B5D9A">
          <w:rPr>
            <w:sz w:val="27"/>
            <w:szCs w:val="27"/>
          </w:rPr>
          <w:t>2009 г</w:t>
        </w:r>
      </w:smartTag>
      <w:r w:rsidRPr="00DB5D9A">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DB5D9A">
          <w:rPr>
            <w:sz w:val="27"/>
            <w:szCs w:val="27"/>
          </w:rPr>
          <w:t>2008 г</w:t>
        </w:r>
      </w:smartTag>
      <w:r w:rsidRPr="00DB5D9A">
        <w:rPr>
          <w:sz w:val="27"/>
          <w:szCs w:val="27"/>
        </w:rPr>
        <w:t>. № 323.</w:t>
      </w:r>
    </w:p>
    <w:p w14:paraId="1C523197" w14:textId="77777777" w:rsidR="00DB5D9A" w:rsidRPr="00DB5D9A" w:rsidRDefault="00DB5D9A" w:rsidP="00DB5D9A">
      <w:pPr>
        <w:ind w:firstLine="567"/>
        <w:jc w:val="both"/>
        <w:rPr>
          <w:sz w:val="27"/>
          <w:szCs w:val="27"/>
        </w:rPr>
      </w:pPr>
      <w:r w:rsidRPr="00DB5D9A">
        <w:rPr>
          <w:sz w:val="27"/>
          <w:szCs w:val="27"/>
        </w:rPr>
        <w:t>В таблице 1 представлена динамика основных показателей удельного расхода топлива на отпущенную тепловую энергию.</w:t>
      </w:r>
    </w:p>
    <w:p w14:paraId="18453CE8" w14:textId="77777777" w:rsidR="00DB5D9A" w:rsidRPr="00DB5D9A" w:rsidRDefault="00DB5D9A" w:rsidP="00DB5D9A">
      <w:pPr>
        <w:ind w:firstLine="567"/>
        <w:jc w:val="both"/>
        <w:rPr>
          <w:sz w:val="27"/>
          <w:szCs w:val="27"/>
        </w:rPr>
        <w:sectPr w:rsidR="00DB5D9A" w:rsidRPr="00DB5D9A" w:rsidSect="00D71445">
          <w:pgSz w:w="11906" w:h="16838"/>
          <w:pgMar w:top="426" w:right="566" w:bottom="284" w:left="1134" w:header="720" w:footer="720" w:gutter="0"/>
          <w:cols w:space="720"/>
        </w:sectPr>
      </w:pPr>
    </w:p>
    <w:p w14:paraId="333E5BF6" w14:textId="77777777" w:rsidR="00DB5D9A" w:rsidRPr="00DB5D9A" w:rsidRDefault="00DB5D9A" w:rsidP="00DB5D9A">
      <w:pPr>
        <w:jc w:val="right"/>
        <w:rPr>
          <w:b/>
          <w:sz w:val="22"/>
          <w:szCs w:val="22"/>
        </w:rPr>
      </w:pPr>
      <w:r w:rsidRPr="00DB5D9A">
        <w:rPr>
          <w:b/>
          <w:sz w:val="22"/>
          <w:szCs w:val="22"/>
        </w:rPr>
        <w:lastRenderedPageBreak/>
        <w:t>Таблица 1</w:t>
      </w:r>
    </w:p>
    <w:p w14:paraId="7A5AB15F" w14:textId="77777777" w:rsidR="00DB5D9A" w:rsidRPr="00DB5D9A" w:rsidRDefault="00DB5D9A" w:rsidP="00DB5D9A">
      <w:pPr>
        <w:jc w:val="center"/>
        <w:rPr>
          <w:b/>
          <w:bCs/>
          <w:sz w:val="28"/>
          <w:szCs w:val="28"/>
        </w:rPr>
      </w:pPr>
      <w:r w:rsidRPr="00DB5D9A">
        <w:rPr>
          <w:b/>
          <w:bCs/>
          <w:sz w:val="28"/>
          <w:szCs w:val="28"/>
        </w:rPr>
        <w:t>Динамика основных технико-экономических показателей</w:t>
      </w:r>
    </w:p>
    <w:p w14:paraId="045394E2" w14:textId="77777777" w:rsidR="00DB5D9A" w:rsidRPr="00DB5D9A" w:rsidRDefault="00DB5D9A" w:rsidP="00DB5D9A">
      <w:pPr>
        <w:jc w:val="center"/>
        <w:rPr>
          <w:b/>
          <w:bCs/>
          <w:sz w:val="28"/>
          <w:szCs w:val="28"/>
        </w:rPr>
      </w:pPr>
      <w:r w:rsidRPr="00DB5D9A">
        <w:rPr>
          <w:b/>
          <w:bCs/>
          <w:sz w:val="28"/>
          <w:szCs w:val="28"/>
        </w:rPr>
        <w:t>тепловой электростанции АО «</w:t>
      </w:r>
      <w:r w:rsidRPr="00DB5D9A">
        <w:rPr>
          <w:b/>
          <w:sz w:val="28"/>
          <w:szCs w:val="20"/>
        </w:rPr>
        <w:t>Каскад-Энерго</w:t>
      </w:r>
      <w:r w:rsidRPr="00DB5D9A">
        <w:rPr>
          <w:b/>
          <w:bCs/>
          <w:sz w:val="28"/>
          <w:szCs w:val="28"/>
        </w:rPr>
        <w:t>»</w:t>
      </w:r>
    </w:p>
    <w:p w14:paraId="15834FE3" w14:textId="77777777" w:rsidR="00DB5D9A" w:rsidRPr="00DB5D9A" w:rsidRDefault="00DB5D9A" w:rsidP="00DB5D9A">
      <w:pPr>
        <w:jc w:val="center"/>
        <w:rPr>
          <w:b/>
          <w:bCs/>
          <w:sz w:val="28"/>
          <w:szCs w:val="28"/>
        </w:rPr>
      </w:pPr>
    </w:p>
    <w:tbl>
      <w:tblPr>
        <w:tblW w:w="498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998"/>
        <w:gridCol w:w="1043"/>
        <w:gridCol w:w="1023"/>
        <w:gridCol w:w="1549"/>
        <w:gridCol w:w="1383"/>
      </w:tblGrid>
      <w:tr w:rsidR="00DB5D9A" w:rsidRPr="00DB5D9A" w14:paraId="4A09541B" w14:textId="77777777" w:rsidTr="00F459B9">
        <w:tblPrEx>
          <w:tblCellMar>
            <w:top w:w="0" w:type="dxa"/>
            <w:bottom w:w="0" w:type="dxa"/>
          </w:tblCellMar>
        </w:tblPrEx>
        <w:trPr>
          <w:cantSplit/>
          <w:trHeight w:val="450"/>
        </w:trPr>
        <w:tc>
          <w:tcPr>
            <w:tcW w:w="2051" w:type="pct"/>
            <w:vMerge w:val="restart"/>
            <w:vAlign w:val="center"/>
          </w:tcPr>
          <w:p w14:paraId="699C6A44" w14:textId="77777777" w:rsidR="00DB5D9A" w:rsidRPr="00DB5D9A" w:rsidRDefault="00DB5D9A" w:rsidP="00DB5D9A">
            <w:pPr>
              <w:widowControl w:val="0"/>
              <w:autoSpaceDE w:val="0"/>
              <w:autoSpaceDN w:val="0"/>
              <w:adjustRightInd w:val="0"/>
              <w:jc w:val="center"/>
            </w:pPr>
            <w:r w:rsidRPr="00DB5D9A">
              <w:t>Показатель</w:t>
            </w:r>
          </w:p>
        </w:tc>
        <w:tc>
          <w:tcPr>
            <w:tcW w:w="1507" w:type="pct"/>
            <w:gridSpan w:val="3"/>
            <w:vAlign w:val="center"/>
          </w:tcPr>
          <w:p w14:paraId="30A59263" w14:textId="77777777" w:rsidR="00DB5D9A" w:rsidRPr="00DB5D9A" w:rsidRDefault="00DB5D9A" w:rsidP="00DB5D9A">
            <w:pPr>
              <w:jc w:val="center"/>
            </w:pPr>
            <w:r w:rsidRPr="00DB5D9A">
              <w:t>Факт</w:t>
            </w:r>
          </w:p>
        </w:tc>
        <w:tc>
          <w:tcPr>
            <w:tcW w:w="762" w:type="pct"/>
            <w:vMerge w:val="restart"/>
            <w:vAlign w:val="center"/>
          </w:tcPr>
          <w:p w14:paraId="5AEDB814" w14:textId="77777777" w:rsidR="00DB5D9A" w:rsidRPr="00DB5D9A" w:rsidRDefault="00DB5D9A" w:rsidP="00DB5D9A">
            <w:pPr>
              <w:jc w:val="center"/>
            </w:pPr>
            <w:r w:rsidRPr="00DB5D9A">
              <w:t xml:space="preserve">Норматив </w:t>
            </w:r>
            <w:proofErr w:type="spellStart"/>
            <w:r w:rsidRPr="00DB5D9A">
              <w:t>предше-ствующего</w:t>
            </w:r>
            <w:proofErr w:type="spellEnd"/>
            <w:r w:rsidRPr="00DB5D9A">
              <w:t xml:space="preserve"> </w:t>
            </w:r>
          </w:p>
          <w:p w14:paraId="6CBBC87B" w14:textId="77777777" w:rsidR="00DB5D9A" w:rsidRPr="00DB5D9A" w:rsidRDefault="00DB5D9A" w:rsidP="00DB5D9A">
            <w:pPr>
              <w:jc w:val="center"/>
            </w:pPr>
            <w:r w:rsidRPr="00DB5D9A">
              <w:t>2021 года</w:t>
            </w:r>
          </w:p>
        </w:tc>
        <w:tc>
          <w:tcPr>
            <w:tcW w:w="680" w:type="pct"/>
            <w:vMerge w:val="restart"/>
            <w:vAlign w:val="center"/>
          </w:tcPr>
          <w:p w14:paraId="7B070221" w14:textId="77777777" w:rsidR="00DB5D9A" w:rsidRPr="00DB5D9A" w:rsidRDefault="00DB5D9A" w:rsidP="00DB5D9A">
            <w:pPr>
              <w:jc w:val="center"/>
            </w:pPr>
            <w:r w:rsidRPr="00DB5D9A">
              <w:t>Норматив</w:t>
            </w:r>
          </w:p>
          <w:p w14:paraId="56E9981C" w14:textId="77777777" w:rsidR="00DB5D9A" w:rsidRPr="00DB5D9A" w:rsidRDefault="00DB5D9A" w:rsidP="00DB5D9A">
            <w:pPr>
              <w:jc w:val="center"/>
            </w:pPr>
            <w:r w:rsidRPr="00DB5D9A">
              <w:t xml:space="preserve">на </w:t>
            </w:r>
            <w:proofErr w:type="spellStart"/>
            <w:r w:rsidRPr="00DB5D9A">
              <w:t>регули-руемый</w:t>
            </w:r>
            <w:proofErr w:type="spellEnd"/>
          </w:p>
          <w:p w14:paraId="5A7D4835" w14:textId="77777777" w:rsidR="00DB5D9A" w:rsidRPr="00DB5D9A" w:rsidRDefault="00DB5D9A" w:rsidP="00DB5D9A">
            <w:pPr>
              <w:jc w:val="center"/>
            </w:pPr>
            <w:r w:rsidRPr="00DB5D9A">
              <w:t>2022 год</w:t>
            </w:r>
          </w:p>
          <w:p w14:paraId="1347F186" w14:textId="77777777" w:rsidR="00DB5D9A" w:rsidRPr="00DB5D9A" w:rsidRDefault="00DB5D9A" w:rsidP="00DB5D9A">
            <w:pPr>
              <w:jc w:val="center"/>
            </w:pPr>
          </w:p>
        </w:tc>
      </w:tr>
      <w:tr w:rsidR="00DB5D9A" w:rsidRPr="00DB5D9A" w14:paraId="68446C94" w14:textId="77777777" w:rsidTr="00F459B9">
        <w:tblPrEx>
          <w:tblCellMar>
            <w:top w:w="0" w:type="dxa"/>
            <w:bottom w:w="0" w:type="dxa"/>
          </w:tblCellMar>
        </w:tblPrEx>
        <w:trPr>
          <w:cantSplit/>
          <w:trHeight w:val="676"/>
        </w:trPr>
        <w:tc>
          <w:tcPr>
            <w:tcW w:w="2051" w:type="pct"/>
            <w:vMerge/>
          </w:tcPr>
          <w:p w14:paraId="62EC7303" w14:textId="77777777" w:rsidR="00DB5D9A" w:rsidRPr="00DB5D9A" w:rsidRDefault="00DB5D9A" w:rsidP="00DB5D9A"/>
        </w:tc>
        <w:tc>
          <w:tcPr>
            <w:tcW w:w="491" w:type="pct"/>
          </w:tcPr>
          <w:p w14:paraId="240526D0" w14:textId="77777777" w:rsidR="00DB5D9A" w:rsidRPr="00DB5D9A" w:rsidRDefault="00DB5D9A" w:rsidP="00DB5D9A">
            <w:pPr>
              <w:jc w:val="center"/>
            </w:pPr>
          </w:p>
          <w:p w14:paraId="74AEC28A" w14:textId="77777777" w:rsidR="00DB5D9A" w:rsidRPr="00DB5D9A" w:rsidRDefault="00DB5D9A" w:rsidP="00DB5D9A">
            <w:pPr>
              <w:jc w:val="center"/>
            </w:pPr>
            <w:r w:rsidRPr="00DB5D9A">
              <w:t>2018 г.</w:t>
            </w:r>
          </w:p>
        </w:tc>
        <w:tc>
          <w:tcPr>
            <w:tcW w:w="513" w:type="pct"/>
          </w:tcPr>
          <w:p w14:paraId="6F6A2530" w14:textId="77777777" w:rsidR="00DB5D9A" w:rsidRPr="00DB5D9A" w:rsidRDefault="00DB5D9A" w:rsidP="00DB5D9A">
            <w:pPr>
              <w:jc w:val="center"/>
            </w:pPr>
          </w:p>
          <w:p w14:paraId="5621826B" w14:textId="77777777" w:rsidR="00DB5D9A" w:rsidRPr="00DB5D9A" w:rsidRDefault="00DB5D9A" w:rsidP="00DB5D9A">
            <w:pPr>
              <w:jc w:val="center"/>
            </w:pPr>
            <w:r w:rsidRPr="00DB5D9A">
              <w:t>2019 г.</w:t>
            </w:r>
          </w:p>
        </w:tc>
        <w:tc>
          <w:tcPr>
            <w:tcW w:w="503" w:type="pct"/>
          </w:tcPr>
          <w:p w14:paraId="5E9536EF" w14:textId="77777777" w:rsidR="00DB5D9A" w:rsidRPr="00DB5D9A" w:rsidRDefault="00DB5D9A" w:rsidP="00DB5D9A">
            <w:pPr>
              <w:jc w:val="center"/>
            </w:pPr>
          </w:p>
          <w:p w14:paraId="1D695687" w14:textId="77777777" w:rsidR="00DB5D9A" w:rsidRPr="00DB5D9A" w:rsidRDefault="00DB5D9A" w:rsidP="00DB5D9A">
            <w:pPr>
              <w:jc w:val="center"/>
            </w:pPr>
            <w:r w:rsidRPr="00DB5D9A">
              <w:t>2020 г.</w:t>
            </w:r>
          </w:p>
        </w:tc>
        <w:tc>
          <w:tcPr>
            <w:tcW w:w="762" w:type="pct"/>
            <w:vMerge/>
          </w:tcPr>
          <w:p w14:paraId="6D293B80" w14:textId="77777777" w:rsidR="00DB5D9A" w:rsidRPr="00DB5D9A" w:rsidRDefault="00DB5D9A" w:rsidP="00DB5D9A"/>
        </w:tc>
        <w:tc>
          <w:tcPr>
            <w:tcW w:w="680" w:type="pct"/>
            <w:vMerge/>
          </w:tcPr>
          <w:p w14:paraId="61DCA21F" w14:textId="77777777" w:rsidR="00DB5D9A" w:rsidRPr="00DB5D9A" w:rsidRDefault="00DB5D9A" w:rsidP="00DB5D9A"/>
        </w:tc>
      </w:tr>
      <w:tr w:rsidR="00DB5D9A" w:rsidRPr="00DB5D9A" w14:paraId="71F6228B" w14:textId="77777777" w:rsidTr="00F459B9">
        <w:tblPrEx>
          <w:tblCellMar>
            <w:top w:w="0" w:type="dxa"/>
            <w:bottom w:w="0" w:type="dxa"/>
          </w:tblCellMar>
        </w:tblPrEx>
        <w:trPr>
          <w:trHeight w:val="195"/>
        </w:trPr>
        <w:tc>
          <w:tcPr>
            <w:tcW w:w="2051" w:type="pct"/>
          </w:tcPr>
          <w:p w14:paraId="24066A7F" w14:textId="77777777" w:rsidR="00DB5D9A" w:rsidRPr="00DB5D9A" w:rsidRDefault="00DB5D9A" w:rsidP="00DB5D9A">
            <w:r w:rsidRPr="00DB5D9A">
              <w:t xml:space="preserve">Выработка электроэнергии, </w:t>
            </w:r>
            <w:proofErr w:type="spellStart"/>
            <w:proofErr w:type="gramStart"/>
            <w:r w:rsidRPr="00DB5D9A">
              <w:t>тыс.кВт.ч</w:t>
            </w:r>
            <w:proofErr w:type="spellEnd"/>
            <w:proofErr w:type="gramEnd"/>
          </w:p>
        </w:tc>
        <w:tc>
          <w:tcPr>
            <w:tcW w:w="491" w:type="pct"/>
            <w:vAlign w:val="center"/>
          </w:tcPr>
          <w:p w14:paraId="25303FDD" w14:textId="77777777" w:rsidR="00DB5D9A" w:rsidRPr="00DB5D9A" w:rsidRDefault="00DB5D9A" w:rsidP="00DB5D9A">
            <w:pPr>
              <w:jc w:val="center"/>
            </w:pPr>
            <w:r w:rsidRPr="00DB5D9A">
              <w:t>3</w:t>
            </w:r>
            <w:r w:rsidRPr="00DB5D9A">
              <w:rPr>
                <w:lang w:val="en-US"/>
              </w:rPr>
              <w:t>4718</w:t>
            </w:r>
          </w:p>
        </w:tc>
        <w:tc>
          <w:tcPr>
            <w:tcW w:w="513" w:type="pct"/>
            <w:vAlign w:val="center"/>
          </w:tcPr>
          <w:p w14:paraId="470EBDD4" w14:textId="77777777" w:rsidR="00DB5D9A" w:rsidRPr="00DB5D9A" w:rsidRDefault="00DB5D9A" w:rsidP="00DB5D9A">
            <w:pPr>
              <w:jc w:val="center"/>
              <w:rPr>
                <w:lang w:val="en-US"/>
              </w:rPr>
            </w:pPr>
            <w:r w:rsidRPr="00DB5D9A">
              <w:t>28854</w:t>
            </w:r>
          </w:p>
        </w:tc>
        <w:tc>
          <w:tcPr>
            <w:tcW w:w="503" w:type="pct"/>
            <w:vAlign w:val="center"/>
          </w:tcPr>
          <w:p w14:paraId="1B953EDE" w14:textId="77777777" w:rsidR="00DB5D9A" w:rsidRPr="00DB5D9A" w:rsidRDefault="00DB5D9A" w:rsidP="00DB5D9A">
            <w:pPr>
              <w:jc w:val="center"/>
              <w:rPr>
                <w:lang w:val="en-US"/>
              </w:rPr>
            </w:pPr>
            <w:r w:rsidRPr="00DB5D9A">
              <w:t>29065</w:t>
            </w:r>
          </w:p>
        </w:tc>
        <w:tc>
          <w:tcPr>
            <w:tcW w:w="762" w:type="pct"/>
            <w:vAlign w:val="center"/>
          </w:tcPr>
          <w:p w14:paraId="47997DC0" w14:textId="77777777" w:rsidR="00DB5D9A" w:rsidRPr="00DB5D9A" w:rsidRDefault="00DB5D9A" w:rsidP="00DB5D9A">
            <w:pPr>
              <w:jc w:val="center"/>
              <w:rPr>
                <w:color w:val="000000"/>
              </w:rPr>
            </w:pPr>
            <w:r w:rsidRPr="00DB5D9A">
              <w:rPr>
                <w:color w:val="000000"/>
              </w:rPr>
              <w:t>32114</w:t>
            </w:r>
          </w:p>
        </w:tc>
        <w:tc>
          <w:tcPr>
            <w:tcW w:w="680" w:type="pct"/>
            <w:vAlign w:val="center"/>
          </w:tcPr>
          <w:p w14:paraId="667A03F1" w14:textId="77777777" w:rsidR="00DB5D9A" w:rsidRPr="00DB5D9A" w:rsidRDefault="00DB5D9A" w:rsidP="00DB5D9A">
            <w:pPr>
              <w:jc w:val="center"/>
              <w:rPr>
                <w:color w:val="000000"/>
              </w:rPr>
            </w:pPr>
            <w:r w:rsidRPr="00DB5D9A">
              <w:rPr>
                <w:color w:val="000000"/>
              </w:rPr>
              <w:t>32540</w:t>
            </w:r>
          </w:p>
        </w:tc>
      </w:tr>
      <w:tr w:rsidR="00DB5D9A" w:rsidRPr="00DB5D9A" w14:paraId="7F6F2ED4" w14:textId="77777777" w:rsidTr="00F459B9">
        <w:tblPrEx>
          <w:tblCellMar>
            <w:top w:w="0" w:type="dxa"/>
            <w:bottom w:w="0" w:type="dxa"/>
          </w:tblCellMar>
        </w:tblPrEx>
        <w:trPr>
          <w:trHeight w:val="195"/>
        </w:trPr>
        <w:tc>
          <w:tcPr>
            <w:tcW w:w="2051" w:type="pct"/>
          </w:tcPr>
          <w:p w14:paraId="0A982137" w14:textId="77777777" w:rsidR="00DB5D9A" w:rsidRPr="00DB5D9A" w:rsidRDefault="00DB5D9A" w:rsidP="00DB5D9A">
            <w:r w:rsidRPr="00DB5D9A">
              <w:t xml:space="preserve">Выработка электроэнергии по теплофикационному циклу, </w:t>
            </w:r>
            <w:proofErr w:type="spellStart"/>
            <w:proofErr w:type="gramStart"/>
            <w:r w:rsidRPr="00DB5D9A">
              <w:t>тыс.кВт.ч</w:t>
            </w:r>
            <w:proofErr w:type="spellEnd"/>
            <w:proofErr w:type="gramEnd"/>
          </w:p>
        </w:tc>
        <w:tc>
          <w:tcPr>
            <w:tcW w:w="491" w:type="pct"/>
            <w:vAlign w:val="center"/>
          </w:tcPr>
          <w:p w14:paraId="093EF20E" w14:textId="77777777" w:rsidR="00DB5D9A" w:rsidRPr="00DB5D9A" w:rsidRDefault="00DB5D9A" w:rsidP="00DB5D9A">
            <w:pPr>
              <w:jc w:val="center"/>
            </w:pPr>
            <w:r w:rsidRPr="00DB5D9A">
              <w:rPr>
                <w:lang w:val="en-US"/>
              </w:rPr>
              <w:t>34718</w:t>
            </w:r>
          </w:p>
        </w:tc>
        <w:tc>
          <w:tcPr>
            <w:tcW w:w="513" w:type="pct"/>
            <w:vAlign w:val="center"/>
          </w:tcPr>
          <w:p w14:paraId="4ED8C9F8" w14:textId="77777777" w:rsidR="00DB5D9A" w:rsidRPr="00DB5D9A" w:rsidRDefault="00DB5D9A" w:rsidP="00DB5D9A">
            <w:pPr>
              <w:jc w:val="center"/>
              <w:rPr>
                <w:lang w:val="en-US"/>
              </w:rPr>
            </w:pPr>
            <w:r w:rsidRPr="00DB5D9A">
              <w:rPr>
                <w:lang w:val="en-US"/>
              </w:rPr>
              <w:t>28854</w:t>
            </w:r>
          </w:p>
        </w:tc>
        <w:tc>
          <w:tcPr>
            <w:tcW w:w="503" w:type="pct"/>
            <w:vAlign w:val="center"/>
          </w:tcPr>
          <w:p w14:paraId="6DC9027D" w14:textId="77777777" w:rsidR="00DB5D9A" w:rsidRPr="00DB5D9A" w:rsidRDefault="00DB5D9A" w:rsidP="00DB5D9A">
            <w:pPr>
              <w:jc w:val="center"/>
              <w:rPr>
                <w:lang w:val="en-US"/>
              </w:rPr>
            </w:pPr>
            <w:r w:rsidRPr="00DB5D9A">
              <w:t>29065</w:t>
            </w:r>
          </w:p>
        </w:tc>
        <w:tc>
          <w:tcPr>
            <w:tcW w:w="762" w:type="pct"/>
            <w:vAlign w:val="center"/>
          </w:tcPr>
          <w:p w14:paraId="5371559E" w14:textId="77777777" w:rsidR="00DB5D9A" w:rsidRPr="00DB5D9A" w:rsidRDefault="00DB5D9A" w:rsidP="00DB5D9A">
            <w:pPr>
              <w:jc w:val="center"/>
              <w:rPr>
                <w:color w:val="000000"/>
              </w:rPr>
            </w:pPr>
            <w:r w:rsidRPr="00DB5D9A">
              <w:rPr>
                <w:color w:val="000000"/>
              </w:rPr>
              <w:t>24711</w:t>
            </w:r>
          </w:p>
        </w:tc>
        <w:tc>
          <w:tcPr>
            <w:tcW w:w="680" w:type="pct"/>
            <w:vAlign w:val="center"/>
          </w:tcPr>
          <w:p w14:paraId="3DEE70EE" w14:textId="77777777" w:rsidR="00DB5D9A" w:rsidRPr="00DB5D9A" w:rsidRDefault="00DB5D9A" w:rsidP="00DB5D9A">
            <w:pPr>
              <w:jc w:val="center"/>
              <w:rPr>
                <w:color w:val="000000"/>
              </w:rPr>
            </w:pPr>
            <w:r w:rsidRPr="00DB5D9A">
              <w:rPr>
                <w:color w:val="000000"/>
              </w:rPr>
              <w:t>24821</w:t>
            </w:r>
          </w:p>
        </w:tc>
      </w:tr>
      <w:tr w:rsidR="00DB5D9A" w:rsidRPr="00DB5D9A" w14:paraId="69E79848" w14:textId="77777777" w:rsidTr="00F459B9">
        <w:tblPrEx>
          <w:tblCellMar>
            <w:top w:w="0" w:type="dxa"/>
            <w:bottom w:w="0" w:type="dxa"/>
          </w:tblCellMar>
        </w:tblPrEx>
        <w:trPr>
          <w:trHeight w:val="195"/>
        </w:trPr>
        <w:tc>
          <w:tcPr>
            <w:tcW w:w="2051" w:type="pct"/>
          </w:tcPr>
          <w:p w14:paraId="67646915" w14:textId="77777777" w:rsidR="00DB5D9A" w:rsidRPr="00DB5D9A" w:rsidRDefault="00DB5D9A" w:rsidP="00DB5D9A">
            <w:r w:rsidRPr="00DB5D9A">
              <w:t xml:space="preserve">  То же, в % от общей выработки</w:t>
            </w:r>
          </w:p>
        </w:tc>
        <w:tc>
          <w:tcPr>
            <w:tcW w:w="491" w:type="pct"/>
            <w:vAlign w:val="center"/>
          </w:tcPr>
          <w:p w14:paraId="12204464" w14:textId="77777777" w:rsidR="00DB5D9A" w:rsidRPr="00DB5D9A" w:rsidRDefault="00DB5D9A" w:rsidP="00DB5D9A">
            <w:pPr>
              <w:jc w:val="center"/>
            </w:pPr>
            <w:r w:rsidRPr="00DB5D9A">
              <w:t>100</w:t>
            </w:r>
          </w:p>
        </w:tc>
        <w:tc>
          <w:tcPr>
            <w:tcW w:w="513" w:type="pct"/>
            <w:vAlign w:val="center"/>
          </w:tcPr>
          <w:p w14:paraId="7AEC6A2B" w14:textId="77777777" w:rsidR="00DB5D9A" w:rsidRPr="00DB5D9A" w:rsidRDefault="00DB5D9A" w:rsidP="00DB5D9A">
            <w:pPr>
              <w:jc w:val="center"/>
            </w:pPr>
            <w:r w:rsidRPr="00DB5D9A">
              <w:t>100</w:t>
            </w:r>
          </w:p>
        </w:tc>
        <w:tc>
          <w:tcPr>
            <w:tcW w:w="503" w:type="pct"/>
            <w:vAlign w:val="center"/>
          </w:tcPr>
          <w:p w14:paraId="5AB1FC84" w14:textId="77777777" w:rsidR="00DB5D9A" w:rsidRPr="00DB5D9A" w:rsidRDefault="00DB5D9A" w:rsidP="00DB5D9A">
            <w:pPr>
              <w:jc w:val="center"/>
            </w:pPr>
            <w:r w:rsidRPr="00DB5D9A">
              <w:t>100</w:t>
            </w:r>
          </w:p>
        </w:tc>
        <w:tc>
          <w:tcPr>
            <w:tcW w:w="762" w:type="pct"/>
            <w:vAlign w:val="center"/>
          </w:tcPr>
          <w:p w14:paraId="79312865" w14:textId="77777777" w:rsidR="00DB5D9A" w:rsidRPr="00DB5D9A" w:rsidRDefault="00DB5D9A" w:rsidP="00DB5D9A">
            <w:pPr>
              <w:jc w:val="center"/>
              <w:rPr>
                <w:color w:val="000000"/>
              </w:rPr>
            </w:pPr>
            <w:r w:rsidRPr="00DB5D9A">
              <w:rPr>
                <w:color w:val="000000"/>
              </w:rPr>
              <w:t>77</w:t>
            </w:r>
          </w:p>
        </w:tc>
        <w:tc>
          <w:tcPr>
            <w:tcW w:w="680" w:type="pct"/>
            <w:vAlign w:val="center"/>
          </w:tcPr>
          <w:p w14:paraId="6DE79FBA" w14:textId="77777777" w:rsidR="00DB5D9A" w:rsidRPr="00DB5D9A" w:rsidRDefault="00DB5D9A" w:rsidP="00DB5D9A">
            <w:pPr>
              <w:jc w:val="center"/>
              <w:rPr>
                <w:color w:val="000000"/>
              </w:rPr>
            </w:pPr>
            <w:r w:rsidRPr="00DB5D9A">
              <w:rPr>
                <w:color w:val="000000"/>
              </w:rPr>
              <w:t>76</w:t>
            </w:r>
          </w:p>
        </w:tc>
      </w:tr>
      <w:tr w:rsidR="00DB5D9A" w:rsidRPr="00DB5D9A" w14:paraId="704E1256" w14:textId="77777777" w:rsidTr="00F459B9">
        <w:tblPrEx>
          <w:tblCellMar>
            <w:top w:w="0" w:type="dxa"/>
            <w:bottom w:w="0" w:type="dxa"/>
          </w:tblCellMar>
        </w:tblPrEx>
        <w:trPr>
          <w:trHeight w:val="195"/>
        </w:trPr>
        <w:tc>
          <w:tcPr>
            <w:tcW w:w="2051" w:type="pct"/>
          </w:tcPr>
          <w:p w14:paraId="74C9E9C7" w14:textId="77777777" w:rsidR="00DB5D9A" w:rsidRPr="00DB5D9A" w:rsidRDefault="00DB5D9A" w:rsidP="00DB5D9A">
            <w:r w:rsidRPr="00DB5D9A">
              <w:t xml:space="preserve">Отпуск электроэнергии, </w:t>
            </w:r>
            <w:proofErr w:type="spellStart"/>
            <w:proofErr w:type="gramStart"/>
            <w:r w:rsidRPr="00DB5D9A">
              <w:t>тыс.кВт.ч</w:t>
            </w:r>
            <w:proofErr w:type="spellEnd"/>
            <w:proofErr w:type="gramEnd"/>
          </w:p>
        </w:tc>
        <w:tc>
          <w:tcPr>
            <w:tcW w:w="491" w:type="pct"/>
            <w:vAlign w:val="center"/>
          </w:tcPr>
          <w:p w14:paraId="011A7F84" w14:textId="77777777" w:rsidR="00DB5D9A" w:rsidRPr="00DB5D9A" w:rsidRDefault="00DB5D9A" w:rsidP="00DB5D9A">
            <w:pPr>
              <w:jc w:val="center"/>
            </w:pPr>
            <w:r w:rsidRPr="00DB5D9A">
              <w:t>17</w:t>
            </w:r>
            <w:r w:rsidRPr="00DB5D9A">
              <w:rPr>
                <w:lang w:val="en-US"/>
              </w:rPr>
              <w:t>978</w:t>
            </w:r>
          </w:p>
        </w:tc>
        <w:tc>
          <w:tcPr>
            <w:tcW w:w="513" w:type="pct"/>
            <w:vAlign w:val="center"/>
          </w:tcPr>
          <w:p w14:paraId="709AA71E" w14:textId="77777777" w:rsidR="00DB5D9A" w:rsidRPr="00DB5D9A" w:rsidRDefault="00DB5D9A" w:rsidP="00DB5D9A">
            <w:pPr>
              <w:jc w:val="center"/>
              <w:rPr>
                <w:lang w:val="en-US"/>
              </w:rPr>
            </w:pPr>
            <w:r w:rsidRPr="00DB5D9A">
              <w:t>12426</w:t>
            </w:r>
          </w:p>
        </w:tc>
        <w:tc>
          <w:tcPr>
            <w:tcW w:w="503" w:type="pct"/>
            <w:vAlign w:val="center"/>
          </w:tcPr>
          <w:p w14:paraId="780A24A1" w14:textId="77777777" w:rsidR="00DB5D9A" w:rsidRPr="00DB5D9A" w:rsidRDefault="00DB5D9A" w:rsidP="00DB5D9A">
            <w:pPr>
              <w:jc w:val="center"/>
              <w:rPr>
                <w:lang w:val="en-US"/>
              </w:rPr>
            </w:pPr>
            <w:r w:rsidRPr="00DB5D9A">
              <w:t>13218</w:t>
            </w:r>
          </w:p>
        </w:tc>
        <w:tc>
          <w:tcPr>
            <w:tcW w:w="762" w:type="pct"/>
            <w:vAlign w:val="center"/>
          </w:tcPr>
          <w:p w14:paraId="382C2E19" w14:textId="77777777" w:rsidR="00DB5D9A" w:rsidRPr="00DB5D9A" w:rsidRDefault="00DB5D9A" w:rsidP="00DB5D9A">
            <w:pPr>
              <w:jc w:val="center"/>
              <w:rPr>
                <w:color w:val="000000"/>
              </w:rPr>
            </w:pPr>
            <w:r w:rsidRPr="00DB5D9A">
              <w:rPr>
                <w:color w:val="000000"/>
              </w:rPr>
              <w:t>12914</w:t>
            </w:r>
          </w:p>
        </w:tc>
        <w:tc>
          <w:tcPr>
            <w:tcW w:w="680" w:type="pct"/>
            <w:vAlign w:val="center"/>
          </w:tcPr>
          <w:p w14:paraId="11F1476E" w14:textId="77777777" w:rsidR="00DB5D9A" w:rsidRPr="00DB5D9A" w:rsidRDefault="00DB5D9A" w:rsidP="00DB5D9A">
            <w:pPr>
              <w:jc w:val="center"/>
              <w:rPr>
                <w:color w:val="000000"/>
              </w:rPr>
            </w:pPr>
            <w:r w:rsidRPr="00DB5D9A">
              <w:rPr>
                <w:color w:val="000000"/>
              </w:rPr>
              <w:t>13340</w:t>
            </w:r>
          </w:p>
        </w:tc>
      </w:tr>
      <w:tr w:rsidR="00DB5D9A" w:rsidRPr="00DB5D9A" w14:paraId="202DDD57" w14:textId="77777777" w:rsidTr="00F459B9">
        <w:tblPrEx>
          <w:tblCellMar>
            <w:top w:w="0" w:type="dxa"/>
            <w:bottom w:w="0" w:type="dxa"/>
          </w:tblCellMar>
        </w:tblPrEx>
        <w:trPr>
          <w:trHeight w:val="195"/>
        </w:trPr>
        <w:tc>
          <w:tcPr>
            <w:tcW w:w="2051" w:type="pct"/>
          </w:tcPr>
          <w:p w14:paraId="7E22631A" w14:textId="77777777" w:rsidR="00DB5D9A" w:rsidRPr="00DB5D9A" w:rsidRDefault="00DB5D9A" w:rsidP="00DB5D9A">
            <w:r w:rsidRPr="00DB5D9A">
              <w:t>Отпуск тепла, Гкал, в том числе:</w:t>
            </w:r>
          </w:p>
        </w:tc>
        <w:tc>
          <w:tcPr>
            <w:tcW w:w="491" w:type="pct"/>
            <w:vAlign w:val="center"/>
          </w:tcPr>
          <w:p w14:paraId="0840D203" w14:textId="77777777" w:rsidR="00DB5D9A" w:rsidRPr="00DB5D9A" w:rsidRDefault="00DB5D9A" w:rsidP="00DB5D9A">
            <w:pPr>
              <w:jc w:val="center"/>
            </w:pPr>
            <w:r w:rsidRPr="00DB5D9A">
              <w:t>28</w:t>
            </w:r>
            <w:r w:rsidRPr="00DB5D9A">
              <w:rPr>
                <w:lang w:val="en-US"/>
              </w:rPr>
              <w:t>7339</w:t>
            </w:r>
          </w:p>
        </w:tc>
        <w:tc>
          <w:tcPr>
            <w:tcW w:w="513" w:type="pct"/>
            <w:vAlign w:val="center"/>
          </w:tcPr>
          <w:p w14:paraId="39C5706B" w14:textId="77777777" w:rsidR="00DB5D9A" w:rsidRPr="00DB5D9A" w:rsidRDefault="00DB5D9A" w:rsidP="00DB5D9A">
            <w:pPr>
              <w:jc w:val="center"/>
              <w:rPr>
                <w:lang w:val="en-US"/>
              </w:rPr>
            </w:pPr>
            <w:r w:rsidRPr="00DB5D9A">
              <w:t>275511</w:t>
            </w:r>
          </w:p>
        </w:tc>
        <w:tc>
          <w:tcPr>
            <w:tcW w:w="503" w:type="pct"/>
            <w:vAlign w:val="center"/>
          </w:tcPr>
          <w:p w14:paraId="66767C9B" w14:textId="77777777" w:rsidR="00DB5D9A" w:rsidRPr="00DB5D9A" w:rsidRDefault="00DB5D9A" w:rsidP="00DB5D9A">
            <w:pPr>
              <w:jc w:val="center"/>
              <w:rPr>
                <w:lang w:val="en-US"/>
              </w:rPr>
            </w:pPr>
            <w:r w:rsidRPr="00DB5D9A">
              <w:t>264014</w:t>
            </w:r>
          </w:p>
        </w:tc>
        <w:tc>
          <w:tcPr>
            <w:tcW w:w="762" w:type="pct"/>
            <w:vAlign w:val="center"/>
          </w:tcPr>
          <w:p w14:paraId="6A9727F0" w14:textId="77777777" w:rsidR="00DB5D9A" w:rsidRPr="00DB5D9A" w:rsidRDefault="00DB5D9A" w:rsidP="00DB5D9A">
            <w:pPr>
              <w:jc w:val="center"/>
              <w:rPr>
                <w:color w:val="000000"/>
              </w:rPr>
            </w:pPr>
            <w:r w:rsidRPr="00DB5D9A">
              <w:rPr>
                <w:color w:val="000000"/>
              </w:rPr>
              <w:t>287314</w:t>
            </w:r>
          </w:p>
        </w:tc>
        <w:tc>
          <w:tcPr>
            <w:tcW w:w="680" w:type="pct"/>
            <w:vAlign w:val="center"/>
          </w:tcPr>
          <w:p w14:paraId="43E41607" w14:textId="77777777" w:rsidR="00DB5D9A" w:rsidRPr="00DB5D9A" w:rsidRDefault="00DB5D9A" w:rsidP="00DB5D9A">
            <w:pPr>
              <w:jc w:val="center"/>
              <w:rPr>
                <w:color w:val="000000"/>
              </w:rPr>
            </w:pPr>
            <w:r w:rsidRPr="00DB5D9A">
              <w:rPr>
                <w:color w:val="000000"/>
              </w:rPr>
              <w:t>287501</w:t>
            </w:r>
          </w:p>
        </w:tc>
      </w:tr>
      <w:tr w:rsidR="00DB5D9A" w:rsidRPr="00DB5D9A" w14:paraId="68B31290" w14:textId="77777777" w:rsidTr="00F459B9">
        <w:tblPrEx>
          <w:tblCellMar>
            <w:top w:w="0" w:type="dxa"/>
            <w:bottom w:w="0" w:type="dxa"/>
          </w:tblCellMar>
        </w:tblPrEx>
        <w:trPr>
          <w:trHeight w:val="195"/>
        </w:trPr>
        <w:tc>
          <w:tcPr>
            <w:tcW w:w="2051" w:type="pct"/>
          </w:tcPr>
          <w:p w14:paraId="1A91216F" w14:textId="77777777" w:rsidR="00DB5D9A" w:rsidRPr="00DB5D9A" w:rsidRDefault="00DB5D9A" w:rsidP="001D3757">
            <w:pPr>
              <w:numPr>
                <w:ilvl w:val="0"/>
                <w:numId w:val="12"/>
              </w:numPr>
            </w:pPr>
            <w:r w:rsidRPr="00DB5D9A">
              <w:t>с паром на технологические нужды</w:t>
            </w:r>
          </w:p>
        </w:tc>
        <w:tc>
          <w:tcPr>
            <w:tcW w:w="491" w:type="pct"/>
            <w:vAlign w:val="center"/>
          </w:tcPr>
          <w:p w14:paraId="4CBC5619" w14:textId="77777777" w:rsidR="00DB5D9A" w:rsidRPr="00DB5D9A" w:rsidRDefault="00DB5D9A" w:rsidP="00DB5D9A">
            <w:pPr>
              <w:jc w:val="center"/>
            </w:pPr>
          </w:p>
        </w:tc>
        <w:tc>
          <w:tcPr>
            <w:tcW w:w="513" w:type="pct"/>
            <w:vAlign w:val="center"/>
          </w:tcPr>
          <w:p w14:paraId="703FCE74" w14:textId="77777777" w:rsidR="00DB5D9A" w:rsidRPr="00DB5D9A" w:rsidRDefault="00DB5D9A" w:rsidP="00DB5D9A">
            <w:pPr>
              <w:jc w:val="center"/>
            </w:pPr>
          </w:p>
        </w:tc>
        <w:tc>
          <w:tcPr>
            <w:tcW w:w="503" w:type="pct"/>
            <w:vAlign w:val="center"/>
          </w:tcPr>
          <w:p w14:paraId="5AE01C05" w14:textId="77777777" w:rsidR="00DB5D9A" w:rsidRPr="00DB5D9A" w:rsidRDefault="00DB5D9A" w:rsidP="00DB5D9A">
            <w:pPr>
              <w:jc w:val="center"/>
            </w:pPr>
          </w:p>
        </w:tc>
        <w:tc>
          <w:tcPr>
            <w:tcW w:w="762" w:type="pct"/>
            <w:vAlign w:val="center"/>
          </w:tcPr>
          <w:p w14:paraId="629FCA99" w14:textId="77777777" w:rsidR="00DB5D9A" w:rsidRPr="00DB5D9A" w:rsidRDefault="00DB5D9A" w:rsidP="00DB5D9A">
            <w:pPr>
              <w:jc w:val="center"/>
              <w:rPr>
                <w:color w:val="000000"/>
              </w:rPr>
            </w:pPr>
          </w:p>
        </w:tc>
        <w:tc>
          <w:tcPr>
            <w:tcW w:w="680" w:type="pct"/>
            <w:vAlign w:val="center"/>
          </w:tcPr>
          <w:p w14:paraId="272C472B" w14:textId="77777777" w:rsidR="00DB5D9A" w:rsidRPr="00DB5D9A" w:rsidRDefault="00DB5D9A" w:rsidP="00DB5D9A">
            <w:pPr>
              <w:jc w:val="center"/>
              <w:rPr>
                <w:color w:val="000000"/>
              </w:rPr>
            </w:pPr>
          </w:p>
        </w:tc>
      </w:tr>
      <w:tr w:rsidR="00DB5D9A" w:rsidRPr="00DB5D9A" w14:paraId="16604F16" w14:textId="77777777" w:rsidTr="00F459B9">
        <w:tblPrEx>
          <w:tblCellMar>
            <w:top w:w="0" w:type="dxa"/>
            <w:bottom w:w="0" w:type="dxa"/>
          </w:tblCellMar>
        </w:tblPrEx>
        <w:trPr>
          <w:trHeight w:val="60"/>
        </w:trPr>
        <w:tc>
          <w:tcPr>
            <w:tcW w:w="2051" w:type="pct"/>
          </w:tcPr>
          <w:p w14:paraId="38DC0544" w14:textId="77777777" w:rsidR="00DB5D9A" w:rsidRPr="00DB5D9A" w:rsidRDefault="00DB5D9A" w:rsidP="001D3757">
            <w:pPr>
              <w:numPr>
                <w:ilvl w:val="0"/>
                <w:numId w:val="12"/>
              </w:numPr>
            </w:pPr>
            <w:r w:rsidRPr="00DB5D9A">
              <w:t xml:space="preserve"> с горячей водой</w:t>
            </w:r>
          </w:p>
        </w:tc>
        <w:tc>
          <w:tcPr>
            <w:tcW w:w="491" w:type="pct"/>
            <w:vAlign w:val="center"/>
          </w:tcPr>
          <w:p w14:paraId="6BC2CB35" w14:textId="77777777" w:rsidR="00DB5D9A" w:rsidRPr="00DB5D9A" w:rsidRDefault="00DB5D9A" w:rsidP="00DB5D9A">
            <w:pPr>
              <w:jc w:val="center"/>
            </w:pPr>
            <w:r w:rsidRPr="00DB5D9A">
              <w:t>287339</w:t>
            </w:r>
          </w:p>
        </w:tc>
        <w:tc>
          <w:tcPr>
            <w:tcW w:w="513" w:type="pct"/>
            <w:vAlign w:val="center"/>
          </w:tcPr>
          <w:p w14:paraId="2AFA915D" w14:textId="77777777" w:rsidR="00DB5D9A" w:rsidRPr="00DB5D9A" w:rsidRDefault="00DB5D9A" w:rsidP="00DB5D9A">
            <w:pPr>
              <w:jc w:val="center"/>
            </w:pPr>
            <w:r w:rsidRPr="00DB5D9A">
              <w:t>275511</w:t>
            </w:r>
          </w:p>
        </w:tc>
        <w:tc>
          <w:tcPr>
            <w:tcW w:w="503" w:type="pct"/>
            <w:vAlign w:val="center"/>
          </w:tcPr>
          <w:p w14:paraId="69A75FD8" w14:textId="77777777" w:rsidR="00DB5D9A" w:rsidRPr="00DB5D9A" w:rsidRDefault="00DB5D9A" w:rsidP="00DB5D9A">
            <w:pPr>
              <w:jc w:val="center"/>
            </w:pPr>
            <w:r w:rsidRPr="00DB5D9A">
              <w:t>264014</w:t>
            </w:r>
          </w:p>
        </w:tc>
        <w:tc>
          <w:tcPr>
            <w:tcW w:w="762" w:type="pct"/>
            <w:vAlign w:val="center"/>
          </w:tcPr>
          <w:p w14:paraId="5514D11C" w14:textId="77777777" w:rsidR="00DB5D9A" w:rsidRPr="00DB5D9A" w:rsidRDefault="00DB5D9A" w:rsidP="00DB5D9A">
            <w:pPr>
              <w:jc w:val="center"/>
              <w:rPr>
                <w:color w:val="000000"/>
              </w:rPr>
            </w:pPr>
            <w:r w:rsidRPr="00DB5D9A">
              <w:rPr>
                <w:color w:val="000000"/>
              </w:rPr>
              <w:t>287314</w:t>
            </w:r>
          </w:p>
        </w:tc>
        <w:tc>
          <w:tcPr>
            <w:tcW w:w="680" w:type="pct"/>
            <w:vAlign w:val="center"/>
          </w:tcPr>
          <w:p w14:paraId="1AA711BD" w14:textId="77777777" w:rsidR="00DB5D9A" w:rsidRPr="00DB5D9A" w:rsidRDefault="00DB5D9A" w:rsidP="00DB5D9A">
            <w:pPr>
              <w:jc w:val="center"/>
              <w:rPr>
                <w:color w:val="000000"/>
              </w:rPr>
            </w:pPr>
            <w:r w:rsidRPr="00DB5D9A">
              <w:rPr>
                <w:color w:val="000000"/>
              </w:rPr>
              <w:t>287501</w:t>
            </w:r>
          </w:p>
        </w:tc>
      </w:tr>
      <w:tr w:rsidR="00DB5D9A" w:rsidRPr="00DB5D9A" w14:paraId="6D3F70CB" w14:textId="77777777" w:rsidTr="00F459B9">
        <w:tblPrEx>
          <w:tblCellMar>
            <w:top w:w="0" w:type="dxa"/>
            <w:bottom w:w="0" w:type="dxa"/>
          </w:tblCellMar>
        </w:tblPrEx>
        <w:trPr>
          <w:trHeight w:val="195"/>
        </w:trPr>
        <w:tc>
          <w:tcPr>
            <w:tcW w:w="2051" w:type="pct"/>
          </w:tcPr>
          <w:p w14:paraId="07C6C727" w14:textId="77777777" w:rsidR="00DB5D9A" w:rsidRPr="00DB5D9A" w:rsidRDefault="00DB5D9A" w:rsidP="001D3757">
            <w:pPr>
              <w:numPr>
                <w:ilvl w:val="0"/>
                <w:numId w:val="12"/>
              </w:numPr>
              <w:ind w:firstLine="284"/>
            </w:pPr>
            <w:r w:rsidRPr="00DB5D9A">
              <w:t>отработавшим паром</w:t>
            </w:r>
          </w:p>
        </w:tc>
        <w:tc>
          <w:tcPr>
            <w:tcW w:w="491" w:type="pct"/>
            <w:vAlign w:val="center"/>
          </w:tcPr>
          <w:p w14:paraId="6FD2D392" w14:textId="77777777" w:rsidR="00DB5D9A" w:rsidRPr="00DB5D9A" w:rsidRDefault="00DB5D9A" w:rsidP="00DB5D9A">
            <w:pPr>
              <w:jc w:val="center"/>
            </w:pPr>
          </w:p>
        </w:tc>
        <w:tc>
          <w:tcPr>
            <w:tcW w:w="513" w:type="pct"/>
            <w:vAlign w:val="center"/>
          </w:tcPr>
          <w:p w14:paraId="060B6EEB" w14:textId="77777777" w:rsidR="00DB5D9A" w:rsidRPr="00DB5D9A" w:rsidRDefault="00DB5D9A" w:rsidP="00DB5D9A">
            <w:pPr>
              <w:jc w:val="center"/>
            </w:pPr>
          </w:p>
        </w:tc>
        <w:tc>
          <w:tcPr>
            <w:tcW w:w="503" w:type="pct"/>
            <w:vAlign w:val="center"/>
          </w:tcPr>
          <w:p w14:paraId="7FAAEFFB" w14:textId="77777777" w:rsidR="00DB5D9A" w:rsidRPr="00DB5D9A" w:rsidRDefault="00DB5D9A" w:rsidP="00DB5D9A">
            <w:pPr>
              <w:jc w:val="center"/>
            </w:pPr>
          </w:p>
        </w:tc>
        <w:tc>
          <w:tcPr>
            <w:tcW w:w="762" w:type="pct"/>
            <w:vAlign w:val="center"/>
          </w:tcPr>
          <w:p w14:paraId="5BC55C61" w14:textId="77777777" w:rsidR="00DB5D9A" w:rsidRPr="00DB5D9A" w:rsidRDefault="00DB5D9A" w:rsidP="00DB5D9A">
            <w:pPr>
              <w:jc w:val="center"/>
              <w:rPr>
                <w:color w:val="000000"/>
              </w:rPr>
            </w:pPr>
            <w:r w:rsidRPr="00DB5D9A">
              <w:rPr>
                <w:color w:val="000000"/>
              </w:rPr>
              <w:t>169494</w:t>
            </w:r>
          </w:p>
        </w:tc>
        <w:tc>
          <w:tcPr>
            <w:tcW w:w="680" w:type="pct"/>
            <w:vAlign w:val="center"/>
          </w:tcPr>
          <w:p w14:paraId="3D75DA2B" w14:textId="77777777" w:rsidR="00DB5D9A" w:rsidRPr="00DB5D9A" w:rsidRDefault="00DB5D9A" w:rsidP="00DB5D9A">
            <w:pPr>
              <w:jc w:val="center"/>
              <w:rPr>
                <w:color w:val="000000"/>
              </w:rPr>
            </w:pPr>
            <w:r w:rsidRPr="00DB5D9A">
              <w:rPr>
                <w:color w:val="000000"/>
              </w:rPr>
              <w:t>171570</w:t>
            </w:r>
          </w:p>
        </w:tc>
      </w:tr>
      <w:tr w:rsidR="00DB5D9A" w:rsidRPr="00DB5D9A" w14:paraId="43E9FCFD" w14:textId="77777777" w:rsidTr="00F459B9">
        <w:tblPrEx>
          <w:tblCellMar>
            <w:top w:w="0" w:type="dxa"/>
            <w:bottom w:w="0" w:type="dxa"/>
          </w:tblCellMar>
        </w:tblPrEx>
        <w:trPr>
          <w:trHeight w:val="195"/>
        </w:trPr>
        <w:tc>
          <w:tcPr>
            <w:tcW w:w="2051" w:type="pct"/>
          </w:tcPr>
          <w:p w14:paraId="35D71F65" w14:textId="77777777" w:rsidR="00DB5D9A" w:rsidRPr="00DB5D9A" w:rsidRDefault="00DB5D9A" w:rsidP="001D3757">
            <w:pPr>
              <w:numPr>
                <w:ilvl w:val="0"/>
                <w:numId w:val="12"/>
              </w:numPr>
              <w:ind w:firstLine="284"/>
            </w:pPr>
            <w:r w:rsidRPr="00DB5D9A">
              <w:t xml:space="preserve"> от РОУ и котлов</w:t>
            </w:r>
          </w:p>
        </w:tc>
        <w:tc>
          <w:tcPr>
            <w:tcW w:w="491" w:type="pct"/>
            <w:vAlign w:val="center"/>
          </w:tcPr>
          <w:p w14:paraId="18DC4514" w14:textId="77777777" w:rsidR="00DB5D9A" w:rsidRPr="00DB5D9A" w:rsidRDefault="00DB5D9A" w:rsidP="00DB5D9A">
            <w:pPr>
              <w:jc w:val="center"/>
            </w:pPr>
          </w:p>
        </w:tc>
        <w:tc>
          <w:tcPr>
            <w:tcW w:w="513" w:type="pct"/>
            <w:vAlign w:val="center"/>
          </w:tcPr>
          <w:p w14:paraId="5552CC82" w14:textId="77777777" w:rsidR="00DB5D9A" w:rsidRPr="00DB5D9A" w:rsidRDefault="00DB5D9A" w:rsidP="00DB5D9A">
            <w:pPr>
              <w:jc w:val="center"/>
            </w:pPr>
          </w:p>
        </w:tc>
        <w:tc>
          <w:tcPr>
            <w:tcW w:w="503" w:type="pct"/>
            <w:vAlign w:val="center"/>
          </w:tcPr>
          <w:p w14:paraId="647C7290" w14:textId="77777777" w:rsidR="00DB5D9A" w:rsidRPr="00DB5D9A" w:rsidRDefault="00DB5D9A" w:rsidP="00DB5D9A">
            <w:pPr>
              <w:jc w:val="center"/>
            </w:pPr>
          </w:p>
        </w:tc>
        <w:tc>
          <w:tcPr>
            <w:tcW w:w="762" w:type="pct"/>
            <w:vAlign w:val="center"/>
          </w:tcPr>
          <w:p w14:paraId="1543E844" w14:textId="77777777" w:rsidR="00DB5D9A" w:rsidRPr="00DB5D9A" w:rsidRDefault="00DB5D9A" w:rsidP="00DB5D9A">
            <w:pPr>
              <w:jc w:val="center"/>
              <w:rPr>
                <w:color w:val="000000"/>
              </w:rPr>
            </w:pPr>
          </w:p>
        </w:tc>
        <w:tc>
          <w:tcPr>
            <w:tcW w:w="680" w:type="pct"/>
            <w:vAlign w:val="center"/>
          </w:tcPr>
          <w:p w14:paraId="69322608" w14:textId="77777777" w:rsidR="00DB5D9A" w:rsidRPr="00DB5D9A" w:rsidRDefault="00DB5D9A" w:rsidP="00DB5D9A">
            <w:pPr>
              <w:jc w:val="center"/>
              <w:rPr>
                <w:color w:val="000000"/>
              </w:rPr>
            </w:pPr>
          </w:p>
        </w:tc>
      </w:tr>
      <w:tr w:rsidR="00DB5D9A" w:rsidRPr="00DB5D9A" w14:paraId="6EE65A12" w14:textId="77777777" w:rsidTr="00F459B9">
        <w:tblPrEx>
          <w:tblCellMar>
            <w:top w:w="0" w:type="dxa"/>
            <w:bottom w:w="0" w:type="dxa"/>
          </w:tblCellMar>
        </w:tblPrEx>
        <w:trPr>
          <w:trHeight w:val="195"/>
        </w:trPr>
        <w:tc>
          <w:tcPr>
            <w:tcW w:w="2051" w:type="pct"/>
          </w:tcPr>
          <w:p w14:paraId="029B47F6" w14:textId="77777777" w:rsidR="00DB5D9A" w:rsidRPr="00DB5D9A" w:rsidRDefault="00DB5D9A" w:rsidP="001D3757">
            <w:pPr>
              <w:numPr>
                <w:ilvl w:val="0"/>
                <w:numId w:val="12"/>
              </w:numPr>
              <w:ind w:firstLine="284"/>
            </w:pPr>
            <w:r w:rsidRPr="00DB5D9A">
              <w:t xml:space="preserve"> от ПВК</w:t>
            </w:r>
          </w:p>
        </w:tc>
        <w:tc>
          <w:tcPr>
            <w:tcW w:w="491" w:type="pct"/>
            <w:vAlign w:val="center"/>
          </w:tcPr>
          <w:p w14:paraId="1A2457E0" w14:textId="77777777" w:rsidR="00DB5D9A" w:rsidRPr="00DB5D9A" w:rsidRDefault="00DB5D9A" w:rsidP="00DB5D9A">
            <w:pPr>
              <w:jc w:val="center"/>
            </w:pPr>
          </w:p>
        </w:tc>
        <w:tc>
          <w:tcPr>
            <w:tcW w:w="513" w:type="pct"/>
            <w:vAlign w:val="center"/>
          </w:tcPr>
          <w:p w14:paraId="7F4BE5FE" w14:textId="77777777" w:rsidR="00DB5D9A" w:rsidRPr="00DB5D9A" w:rsidRDefault="00DB5D9A" w:rsidP="00DB5D9A">
            <w:pPr>
              <w:jc w:val="center"/>
            </w:pPr>
          </w:p>
        </w:tc>
        <w:tc>
          <w:tcPr>
            <w:tcW w:w="503" w:type="pct"/>
            <w:vAlign w:val="center"/>
          </w:tcPr>
          <w:p w14:paraId="1DC34C45" w14:textId="77777777" w:rsidR="00DB5D9A" w:rsidRPr="00DB5D9A" w:rsidRDefault="00DB5D9A" w:rsidP="00DB5D9A">
            <w:pPr>
              <w:jc w:val="center"/>
            </w:pPr>
          </w:p>
        </w:tc>
        <w:tc>
          <w:tcPr>
            <w:tcW w:w="762" w:type="pct"/>
            <w:vAlign w:val="center"/>
          </w:tcPr>
          <w:p w14:paraId="6851A471" w14:textId="77777777" w:rsidR="00DB5D9A" w:rsidRPr="00DB5D9A" w:rsidRDefault="00DB5D9A" w:rsidP="00DB5D9A">
            <w:pPr>
              <w:jc w:val="center"/>
              <w:rPr>
                <w:color w:val="000000"/>
              </w:rPr>
            </w:pPr>
            <w:r w:rsidRPr="00DB5D9A">
              <w:rPr>
                <w:color w:val="000000"/>
              </w:rPr>
              <w:t>117820</w:t>
            </w:r>
          </w:p>
        </w:tc>
        <w:tc>
          <w:tcPr>
            <w:tcW w:w="680" w:type="pct"/>
            <w:vAlign w:val="center"/>
          </w:tcPr>
          <w:p w14:paraId="1F1E77CB" w14:textId="77777777" w:rsidR="00DB5D9A" w:rsidRPr="00DB5D9A" w:rsidRDefault="00DB5D9A" w:rsidP="00DB5D9A">
            <w:pPr>
              <w:jc w:val="center"/>
              <w:rPr>
                <w:color w:val="000000"/>
              </w:rPr>
            </w:pPr>
            <w:r w:rsidRPr="00DB5D9A">
              <w:rPr>
                <w:color w:val="000000"/>
              </w:rPr>
              <w:t>115931</w:t>
            </w:r>
          </w:p>
        </w:tc>
      </w:tr>
      <w:tr w:rsidR="00DB5D9A" w:rsidRPr="00DB5D9A" w14:paraId="1E543B21" w14:textId="77777777" w:rsidTr="00F459B9">
        <w:tblPrEx>
          <w:tblCellMar>
            <w:top w:w="0" w:type="dxa"/>
            <w:bottom w:w="0" w:type="dxa"/>
          </w:tblCellMar>
        </w:tblPrEx>
        <w:trPr>
          <w:trHeight w:val="195"/>
        </w:trPr>
        <w:tc>
          <w:tcPr>
            <w:tcW w:w="2051" w:type="pct"/>
          </w:tcPr>
          <w:p w14:paraId="161A4EA4" w14:textId="77777777" w:rsidR="00DB5D9A" w:rsidRPr="00DB5D9A" w:rsidRDefault="00DB5D9A" w:rsidP="00DB5D9A">
            <w:r w:rsidRPr="00DB5D9A">
              <w:t>Структура сжигаемого топлива, %:</w:t>
            </w:r>
          </w:p>
        </w:tc>
        <w:tc>
          <w:tcPr>
            <w:tcW w:w="491" w:type="pct"/>
            <w:vAlign w:val="center"/>
          </w:tcPr>
          <w:p w14:paraId="0A47A4DA" w14:textId="77777777" w:rsidR="00DB5D9A" w:rsidRPr="00DB5D9A" w:rsidRDefault="00DB5D9A" w:rsidP="00DB5D9A">
            <w:pPr>
              <w:jc w:val="center"/>
            </w:pPr>
          </w:p>
        </w:tc>
        <w:tc>
          <w:tcPr>
            <w:tcW w:w="513" w:type="pct"/>
            <w:vAlign w:val="center"/>
          </w:tcPr>
          <w:p w14:paraId="798BE64E" w14:textId="77777777" w:rsidR="00DB5D9A" w:rsidRPr="00DB5D9A" w:rsidRDefault="00DB5D9A" w:rsidP="00DB5D9A">
            <w:pPr>
              <w:jc w:val="center"/>
            </w:pPr>
          </w:p>
        </w:tc>
        <w:tc>
          <w:tcPr>
            <w:tcW w:w="503" w:type="pct"/>
            <w:vAlign w:val="center"/>
          </w:tcPr>
          <w:p w14:paraId="070F3780" w14:textId="77777777" w:rsidR="00DB5D9A" w:rsidRPr="00DB5D9A" w:rsidRDefault="00DB5D9A" w:rsidP="00DB5D9A">
            <w:pPr>
              <w:jc w:val="center"/>
            </w:pPr>
          </w:p>
        </w:tc>
        <w:tc>
          <w:tcPr>
            <w:tcW w:w="762" w:type="pct"/>
            <w:vAlign w:val="center"/>
          </w:tcPr>
          <w:p w14:paraId="6DD0D209" w14:textId="77777777" w:rsidR="00DB5D9A" w:rsidRPr="00DB5D9A" w:rsidRDefault="00DB5D9A" w:rsidP="00DB5D9A">
            <w:pPr>
              <w:jc w:val="center"/>
              <w:rPr>
                <w:color w:val="000000"/>
              </w:rPr>
            </w:pPr>
          </w:p>
        </w:tc>
        <w:tc>
          <w:tcPr>
            <w:tcW w:w="680" w:type="pct"/>
            <w:vAlign w:val="center"/>
          </w:tcPr>
          <w:p w14:paraId="7F16875F" w14:textId="77777777" w:rsidR="00DB5D9A" w:rsidRPr="00DB5D9A" w:rsidRDefault="00DB5D9A" w:rsidP="00DB5D9A">
            <w:pPr>
              <w:jc w:val="center"/>
              <w:rPr>
                <w:color w:val="000000"/>
              </w:rPr>
            </w:pPr>
          </w:p>
        </w:tc>
      </w:tr>
      <w:tr w:rsidR="00DB5D9A" w:rsidRPr="00DB5D9A" w14:paraId="3C49AD5D" w14:textId="77777777" w:rsidTr="00F459B9">
        <w:tblPrEx>
          <w:tblCellMar>
            <w:top w:w="0" w:type="dxa"/>
            <w:bottom w:w="0" w:type="dxa"/>
          </w:tblCellMar>
        </w:tblPrEx>
        <w:trPr>
          <w:trHeight w:val="195"/>
        </w:trPr>
        <w:tc>
          <w:tcPr>
            <w:tcW w:w="2051" w:type="pct"/>
            <w:vAlign w:val="center"/>
          </w:tcPr>
          <w:p w14:paraId="206D1EF5" w14:textId="77777777" w:rsidR="00DB5D9A" w:rsidRPr="00DB5D9A" w:rsidRDefault="00DB5D9A" w:rsidP="00DB5D9A">
            <w:r w:rsidRPr="00DB5D9A">
              <w:t>Уголь</w:t>
            </w:r>
          </w:p>
        </w:tc>
        <w:tc>
          <w:tcPr>
            <w:tcW w:w="491" w:type="pct"/>
            <w:vAlign w:val="center"/>
          </w:tcPr>
          <w:p w14:paraId="154958CD" w14:textId="77777777" w:rsidR="00DB5D9A" w:rsidRPr="00DB5D9A" w:rsidRDefault="00DB5D9A" w:rsidP="00DB5D9A">
            <w:pPr>
              <w:jc w:val="center"/>
            </w:pPr>
            <w:r w:rsidRPr="00DB5D9A">
              <w:t>100</w:t>
            </w:r>
          </w:p>
        </w:tc>
        <w:tc>
          <w:tcPr>
            <w:tcW w:w="513" w:type="pct"/>
            <w:vAlign w:val="center"/>
          </w:tcPr>
          <w:p w14:paraId="39E06200" w14:textId="77777777" w:rsidR="00DB5D9A" w:rsidRPr="00DB5D9A" w:rsidRDefault="00DB5D9A" w:rsidP="00DB5D9A">
            <w:pPr>
              <w:jc w:val="center"/>
            </w:pPr>
            <w:r w:rsidRPr="00DB5D9A">
              <w:t>100</w:t>
            </w:r>
          </w:p>
        </w:tc>
        <w:tc>
          <w:tcPr>
            <w:tcW w:w="503" w:type="pct"/>
            <w:vAlign w:val="center"/>
          </w:tcPr>
          <w:p w14:paraId="701C764F" w14:textId="77777777" w:rsidR="00DB5D9A" w:rsidRPr="00DB5D9A" w:rsidRDefault="00DB5D9A" w:rsidP="00DB5D9A">
            <w:pPr>
              <w:jc w:val="center"/>
            </w:pPr>
            <w:r w:rsidRPr="00DB5D9A">
              <w:t>100</w:t>
            </w:r>
          </w:p>
        </w:tc>
        <w:tc>
          <w:tcPr>
            <w:tcW w:w="762" w:type="pct"/>
            <w:vAlign w:val="center"/>
          </w:tcPr>
          <w:p w14:paraId="0EF3AC83" w14:textId="77777777" w:rsidR="00DB5D9A" w:rsidRPr="00DB5D9A" w:rsidRDefault="00DB5D9A" w:rsidP="00DB5D9A">
            <w:pPr>
              <w:jc w:val="center"/>
              <w:rPr>
                <w:color w:val="000000"/>
              </w:rPr>
            </w:pPr>
            <w:r w:rsidRPr="00DB5D9A">
              <w:rPr>
                <w:color w:val="000000"/>
              </w:rPr>
              <w:t>100</w:t>
            </w:r>
          </w:p>
        </w:tc>
        <w:tc>
          <w:tcPr>
            <w:tcW w:w="680" w:type="pct"/>
            <w:vAlign w:val="center"/>
          </w:tcPr>
          <w:p w14:paraId="352DE226" w14:textId="77777777" w:rsidR="00DB5D9A" w:rsidRPr="00DB5D9A" w:rsidRDefault="00DB5D9A" w:rsidP="00DB5D9A">
            <w:pPr>
              <w:jc w:val="center"/>
              <w:rPr>
                <w:color w:val="000000"/>
              </w:rPr>
            </w:pPr>
            <w:r w:rsidRPr="00DB5D9A">
              <w:rPr>
                <w:color w:val="000000"/>
              </w:rPr>
              <w:t>100</w:t>
            </w:r>
          </w:p>
        </w:tc>
      </w:tr>
      <w:tr w:rsidR="00DB5D9A" w:rsidRPr="00DB5D9A" w14:paraId="78E74204" w14:textId="77777777" w:rsidTr="00F459B9">
        <w:tblPrEx>
          <w:tblCellMar>
            <w:top w:w="0" w:type="dxa"/>
            <w:bottom w:w="0" w:type="dxa"/>
          </w:tblCellMar>
        </w:tblPrEx>
        <w:trPr>
          <w:trHeight w:val="195"/>
        </w:trPr>
        <w:tc>
          <w:tcPr>
            <w:tcW w:w="2051" w:type="pct"/>
          </w:tcPr>
          <w:p w14:paraId="718C8F4A" w14:textId="77777777" w:rsidR="00DB5D9A" w:rsidRPr="00DB5D9A" w:rsidRDefault="00DB5D9A" w:rsidP="00DB5D9A">
            <w:r w:rsidRPr="00DB5D9A">
              <w:t>мазут</w:t>
            </w:r>
          </w:p>
        </w:tc>
        <w:tc>
          <w:tcPr>
            <w:tcW w:w="491" w:type="pct"/>
            <w:vAlign w:val="center"/>
          </w:tcPr>
          <w:p w14:paraId="3862072A" w14:textId="77777777" w:rsidR="00DB5D9A" w:rsidRPr="00DB5D9A" w:rsidRDefault="00DB5D9A" w:rsidP="00DB5D9A">
            <w:pPr>
              <w:jc w:val="center"/>
            </w:pPr>
          </w:p>
        </w:tc>
        <w:tc>
          <w:tcPr>
            <w:tcW w:w="513" w:type="pct"/>
            <w:vAlign w:val="center"/>
          </w:tcPr>
          <w:p w14:paraId="23B9A4B6" w14:textId="77777777" w:rsidR="00DB5D9A" w:rsidRPr="00DB5D9A" w:rsidRDefault="00DB5D9A" w:rsidP="00DB5D9A">
            <w:pPr>
              <w:jc w:val="center"/>
            </w:pPr>
          </w:p>
        </w:tc>
        <w:tc>
          <w:tcPr>
            <w:tcW w:w="503" w:type="pct"/>
            <w:vAlign w:val="center"/>
          </w:tcPr>
          <w:p w14:paraId="23F0946A" w14:textId="77777777" w:rsidR="00DB5D9A" w:rsidRPr="00DB5D9A" w:rsidRDefault="00DB5D9A" w:rsidP="00DB5D9A">
            <w:pPr>
              <w:jc w:val="center"/>
            </w:pPr>
          </w:p>
        </w:tc>
        <w:tc>
          <w:tcPr>
            <w:tcW w:w="762" w:type="pct"/>
            <w:vAlign w:val="center"/>
          </w:tcPr>
          <w:p w14:paraId="5F7A661F" w14:textId="77777777" w:rsidR="00DB5D9A" w:rsidRPr="00DB5D9A" w:rsidRDefault="00DB5D9A" w:rsidP="00DB5D9A">
            <w:pPr>
              <w:jc w:val="center"/>
              <w:rPr>
                <w:color w:val="000000"/>
              </w:rPr>
            </w:pPr>
          </w:p>
        </w:tc>
        <w:tc>
          <w:tcPr>
            <w:tcW w:w="680" w:type="pct"/>
            <w:vAlign w:val="center"/>
          </w:tcPr>
          <w:p w14:paraId="75AC9544" w14:textId="77777777" w:rsidR="00DB5D9A" w:rsidRPr="00DB5D9A" w:rsidRDefault="00DB5D9A" w:rsidP="00DB5D9A">
            <w:pPr>
              <w:jc w:val="center"/>
              <w:rPr>
                <w:color w:val="000000"/>
              </w:rPr>
            </w:pPr>
          </w:p>
        </w:tc>
      </w:tr>
      <w:tr w:rsidR="00DB5D9A" w:rsidRPr="00DB5D9A" w14:paraId="4BF6B6B1" w14:textId="77777777" w:rsidTr="00F459B9">
        <w:tblPrEx>
          <w:tblCellMar>
            <w:top w:w="0" w:type="dxa"/>
            <w:bottom w:w="0" w:type="dxa"/>
          </w:tblCellMar>
        </w:tblPrEx>
        <w:trPr>
          <w:trHeight w:val="195"/>
        </w:trPr>
        <w:tc>
          <w:tcPr>
            <w:tcW w:w="2051" w:type="pct"/>
          </w:tcPr>
          <w:p w14:paraId="5ADC9E72" w14:textId="77777777" w:rsidR="00DB5D9A" w:rsidRPr="00DB5D9A" w:rsidRDefault="00DB5D9A" w:rsidP="00DB5D9A"/>
        </w:tc>
        <w:tc>
          <w:tcPr>
            <w:tcW w:w="491" w:type="pct"/>
            <w:vAlign w:val="center"/>
          </w:tcPr>
          <w:p w14:paraId="5CB75327" w14:textId="77777777" w:rsidR="00DB5D9A" w:rsidRPr="00DB5D9A" w:rsidRDefault="00DB5D9A" w:rsidP="00DB5D9A">
            <w:pPr>
              <w:jc w:val="center"/>
            </w:pPr>
          </w:p>
        </w:tc>
        <w:tc>
          <w:tcPr>
            <w:tcW w:w="513" w:type="pct"/>
            <w:vAlign w:val="center"/>
          </w:tcPr>
          <w:p w14:paraId="7FFDF3E7" w14:textId="77777777" w:rsidR="00DB5D9A" w:rsidRPr="00DB5D9A" w:rsidRDefault="00DB5D9A" w:rsidP="00DB5D9A">
            <w:pPr>
              <w:jc w:val="center"/>
            </w:pPr>
          </w:p>
        </w:tc>
        <w:tc>
          <w:tcPr>
            <w:tcW w:w="503" w:type="pct"/>
            <w:vAlign w:val="center"/>
          </w:tcPr>
          <w:p w14:paraId="4C82E4F8" w14:textId="77777777" w:rsidR="00DB5D9A" w:rsidRPr="00DB5D9A" w:rsidRDefault="00DB5D9A" w:rsidP="00DB5D9A">
            <w:pPr>
              <w:jc w:val="center"/>
            </w:pPr>
          </w:p>
        </w:tc>
        <w:tc>
          <w:tcPr>
            <w:tcW w:w="762" w:type="pct"/>
            <w:vAlign w:val="center"/>
          </w:tcPr>
          <w:p w14:paraId="5496E844" w14:textId="77777777" w:rsidR="00DB5D9A" w:rsidRPr="00DB5D9A" w:rsidRDefault="00DB5D9A" w:rsidP="00DB5D9A">
            <w:pPr>
              <w:jc w:val="center"/>
              <w:rPr>
                <w:color w:val="000000"/>
              </w:rPr>
            </w:pPr>
          </w:p>
        </w:tc>
        <w:tc>
          <w:tcPr>
            <w:tcW w:w="680" w:type="pct"/>
            <w:vAlign w:val="center"/>
          </w:tcPr>
          <w:p w14:paraId="3C59614E" w14:textId="77777777" w:rsidR="00DB5D9A" w:rsidRPr="00DB5D9A" w:rsidRDefault="00DB5D9A" w:rsidP="00DB5D9A">
            <w:pPr>
              <w:jc w:val="center"/>
              <w:rPr>
                <w:color w:val="000000"/>
              </w:rPr>
            </w:pPr>
          </w:p>
        </w:tc>
      </w:tr>
      <w:tr w:rsidR="00DB5D9A" w:rsidRPr="00DB5D9A" w14:paraId="06B28BC3" w14:textId="77777777" w:rsidTr="00F459B9">
        <w:tblPrEx>
          <w:tblCellMar>
            <w:top w:w="0" w:type="dxa"/>
            <w:bottom w:w="0" w:type="dxa"/>
          </w:tblCellMar>
        </w:tblPrEx>
        <w:trPr>
          <w:trHeight w:val="195"/>
        </w:trPr>
        <w:tc>
          <w:tcPr>
            <w:tcW w:w="2051" w:type="pct"/>
          </w:tcPr>
          <w:p w14:paraId="52CB7778" w14:textId="77777777" w:rsidR="00DB5D9A" w:rsidRPr="00DB5D9A" w:rsidRDefault="00DB5D9A" w:rsidP="00DB5D9A"/>
        </w:tc>
        <w:tc>
          <w:tcPr>
            <w:tcW w:w="491" w:type="pct"/>
            <w:vAlign w:val="center"/>
          </w:tcPr>
          <w:p w14:paraId="62B32842" w14:textId="77777777" w:rsidR="00DB5D9A" w:rsidRPr="00DB5D9A" w:rsidRDefault="00DB5D9A" w:rsidP="00DB5D9A">
            <w:pPr>
              <w:jc w:val="center"/>
            </w:pPr>
          </w:p>
        </w:tc>
        <w:tc>
          <w:tcPr>
            <w:tcW w:w="513" w:type="pct"/>
            <w:vAlign w:val="center"/>
          </w:tcPr>
          <w:p w14:paraId="0E1C5AE0" w14:textId="77777777" w:rsidR="00DB5D9A" w:rsidRPr="00DB5D9A" w:rsidRDefault="00DB5D9A" w:rsidP="00DB5D9A">
            <w:pPr>
              <w:jc w:val="center"/>
            </w:pPr>
          </w:p>
        </w:tc>
        <w:tc>
          <w:tcPr>
            <w:tcW w:w="503" w:type="pct"/>
            <w:vAlign w:val="center"/>
          </w:tcPr>
          <w:p w14:paraId="70D6F041" w14:textId="77777777" w:rsidR="00DB5D9A" w:rsidRPr="00DB5D9A" w:rsidRDefault="00DB5D9A" w:rsidP="00DB5D9A">
            <w:pPr>
              <w:jc w:val="center"/>
            </w:pPr>
          </w:p>
        </w:tc>
        <w:tc>
          <w:tcPr>
            <w:tcW w:w="762" w:type="pct"/>
            <w:vAlign w:val="center"/>
          </w:tcPr>
          <w:p w14:paraId="00CBE641" w14:textId="77777777" w:rsidR="00DB5D9A" w:rsidRPr="00DB5D9A" w:rsidRDefault="00DB5D9A" w:rsidP="00DB5D9A">
            <w:pPr>
              <w:jc w:val="center"/>
              <w:rPr>
                <w:color w:val="000000"/>
              </w:rPr>
            </w:pPr>
          </w:p>
        </w:tc>
        <w:tc>
          <w:tcPr>
            <w:tcW w:w="680" w:type="pct"/>
            <w:vAlign w:val="center"/>
          </w:tcPr>
          <w:p w14:paraId="294CE9D0" w14:textId="77777777" w:rsidR="00DB5D9A" w:rsidRPr="00DB5D9A" w:rsidRDefault="00DB5D9A" w:rsidP="00DB5D9A">
            <w:pPr>
              <w:jc w:val="center"/>
              <w:rPr>
                <w:color w:val="000000"/>
              </w:rPr>
            </w:pPr>
          </w:p>
        </w:tc>
      </w:tr>
      <w:tr w:rsidR="00DB5D9A" w:rsidRPr="00DB5D9A" w14:paraId="74E137B2" w14:textId="77777777" w:rsidTr="00F459B9">
        <w:tblPrEx>
          <w:tblCellMar>
            <w:top w:w="0" w:type="dxa"/>
            <w:bottom w:w="0" w:type="dxa"/>
          </w:tblCellMar>
        </w:tblPrEx>
        <w:trPr>
          <w:trHeight w:val="195"/>
        </w:trPr>
        <w:tc>
          <w:tcPr>
            <w:tcW w:w="2051" w:type="pct"/>
          </w:tcPr>
          <w:p w14:paraId="0AA8637D" w14:textId="77777777" w:rsidR="00DB5D9A" w:rsidRPr="00DB5D9A" w:rsidRDefault="00DB5D9A" w:rsidP="00DB5D9A">
            <w:r w:rsidRPr="00DB5D9A">
              <w:t xml:space="preserve">Коэффициент использования </w:t>
            </w:r>
          </w:p>
          <w:p w14:paraId="78FD719C" w14:textId="77777777" w:rsidR="00DB5D9A" w:rsidRPr="00DB5D9A" w:rsidRDefault="00DB5D9A" w:rsidP="00DB5D9A">
            <w:r w:rsidRPr="00DB5D9A">
              <w:t>установленной мощности, %:</w:t>
            </w:r>
          </w:p>
          <w:p w14:paraId="2DFC62E6" w14:textId="77777777" w:rsidR="00DB5D9A" w:rsidRPr="00DB5D9A" w:rsidRDefault="00DB5D9A" w:rsidP="001D3757">
            <w:pPr>
              <w:numPr>
                <w:ilvl w:val="0"/>
                <w:numId w:val="14"/>
              </w:numPr>
              <w:ind w:hanging="664"/>
            </w:pPr>
            <w:r w:rsidRPr="00DB5D9A">
              <w:t>электрической</w:t>
            </w:r>
          </w:p>
        </w:tc>
        <w:tc>
          <w:tcPr>
            <w:tcW w:w="491" w:type="pct"/>
            <w:vAlign w:val="center"/>
          </w:tcPr>
          <w:p w14:paraId="466ADF1B" w14:textId="77777777" w:rsidR="00DB5D9A" w:rsidRPr="00DB5D9A" w:rsidRDefault="00DB5D9A" w:rsidP="00DB5D9A">
            <w:pPr>
              <w:jc w:val="center"/>
            </w:pPr>
          </w:p>
          <w:p w14:paraId="0CFDE893" w14:textId="77777777" w:rsidR="00DB5D9A" w:rsidRPr="00DB5D9A" w:rsidRDefault="00DB5D9A" w:rsidP="00DB5D9A">
            <w:pPr>
              <w:jc w:val="center"/>
            </w:pPr>
          </w:p>
          <w:p w14:paraId="03D01A1C" w14:textId="77777777" w:rsidR="00DB5D9A" w:rsidRPr="00DB5D9A" w:rsidRDefault="00DB5D9A" w:rsidP="00DB5D9A">
            <w:pPr>
              <w:jc w:val="center"/>
            </w:pPr>
            <w:r w:rsidRPr="00DB5D9A">
              <w:t>43</w:t>
            </w:r>
          </w:p>
        </w:tc>
        <w:tc>
          <w:tcPr>
            <w:tcW w:w="513" w:type="pct"/>
            <w:vAlign w:val="center"/>
          </w:tcPr>
          <w:p w14:paraId="61865B51" w14:textId="77777777" w:rsidR="00DB5D9A" w:rsidRPr="00DB5D9A" w:rsidRDefault="00DB5D9A" w:rsidP="00DB5D9A">
            <w:pPr>
              <w:jc w:val="center"/>
            </w:pPr>
          </w:p>
          <w:p w14:paraId="7A6A26A3" w14:textId="77777777" w:rsidR="00DB5D9A" w:rsidRPr="00DB5D9A" w:rsidRDefault="00DB5D9A" w:rsidP="00DB5D9A">
            <w:pPr>
              <w:jc w:val="center"/>
            </w:pPr>
          </w:p>
          <w:p w14:paraId="555930DA" w14:textId="77777777" w:rsidR="00DB5D9A" w:rsidRPr="00DB5D9A" w:rsidRDefault="00DB5D9A" w:rsidP="00DB5D9A">
            <w:pPr>
              <w:jc w:val="center"/>
            </w:pPr>
            <w:r w:rsidRPr="00DB5D9A">
              <w:t>35</w:t>
            </w:r>
          </w:p>
        </w:tc>
        <w:tc>
          <w:tcPr>
            <w:tcW w:w="503" w:type="pct"/>
            <w:vAlign w:val="center"/>
          </w:tcPr>
          <w:p w14:paraId="59B3FBED" w14:textId="77777777" w:rsidR="00DB5D9A" w:rsidRPr="00DB5D9A" w:rsidRDefault="00DB5D9A" w:rsidP="00DB5D9A">
            <w:pPr>
              <w:jc w:val="center"/>
            </w:pPr>
          </w:p>
          <w:p w14:paraId="68D4A00B" w14:textId="77777777" w:rsidR="00DB5D9A" w:rsidRPr="00DB5D9A" w:rsidRDefault="00DB5D9A" w:rsidP="00DB5D9A">
            <w:pPr>
              <w:jc w:val="center"/>
            </w:pPr>
          </w:p>
          <w:p w14:paraId="400CA3E2" w14:textId="77777777" w:rsidR="00DB5D9A" w:rsidRPr="00DB5D9A" w:rsidRDefault="00DB5D9A" w:rsidP="00DB5D9A">
            <w:pPr>
              <w:jc w:val="center"/>
            </w:pPr>
            <w:r w:rsidRPr="00DB5D9A">
              <w:t>63</w:t>
            </w:r>
          </w:p>
        </w:tc>
        <w:tc>
          <w:tcPr>
            <w:tcW w:w="762" w:type="pct"/>
            <w:vAlign w:val="center"/>
          </w:tcPr>
          <w:p w14:paraId="3FF7DF6E" w14:textId="77777777" w:rsidR="00DB5D9A" w:rsidRPr="00DB5D9A" w:rsidRDefault="00DB5D9A" w:rsidP="00DB5D9A">
            <w:pPr>
              <w:jc w:val="center"/>
              <w:rPr>
                <w:color w:val="000000"/>
              </w:rPr>
            </w:pPr>
          </w:p>
          <w:p w14:paraId="23435FFF" w14:textId="77777777" w:rsidR="00DB5D9A" w:rsidRPr="00DB5D9A" w:rsidRDefault="00DB5D9A" w:rsidP="00DB5D9A">
            <w:pPr>
              <w:jc w:val="center"/>
              <w:rPr>
                <w:color w:val="000000"/>
              </w:rPr>
            </w:pPr>
          </w:p>
          <w:p w14:paraId="6AC675BA" w14:textId="77777777" w:rsidR="00DB5D9A" w:rsidRPr="00DB5D9A" w:rsidRDefault="00DB5D9A" w:rsidP="00DB5D9A">
            <w:pPr>
              <w:jc w:val="center"/>
              <w:rPr>
                <w:color w:val="000000"/>
              </w:rPr>
            </w:pPr>
            <w:r w:rsidRPr="00DB5D9A">
              <w:rPr>
                <w:color w:val="000000"/>
              </w:rPr>
              <w:t>40</w:t>
            </w:r>
          </w:p>
        </w:tc>
        <w:tc>
          <w:tcPr>
            <w:tcW w:w="680" w:type="pct"/>
            <w:vAlign w:val="center"/>
          </w:tcPr>
          <w:p w14:paraId="5A9F5455" w14:textId="77777777" w:rsidR="00DB5D9A" w:rsidRPr="00DB5D9A" w:rsidRDefault="00DB5D9A" w:rsidP="00DB5D9A">
            <w:pPr>
              <w:jc w:val="center"/>
              <w:rPr>
                <w:color w:val="000000"/>
              </w:rPr>
            </w:pPr>
          </w:p>
          <w:p w14:paraId="2D733325" w14:textId="77777777" w:rsidR="00DB5D9A" w:rsidRPr="00DB5D9A" w:rsidRDefault="00DB5D9A" w:rsidP="00DB5D9A">
            <w:pPr>
              <w:jc w:val="center"/>
              <w:rPr>
                <w:color w:val="000000"/>
              </w:rPr>
            </w:pPr>
          </w:p>
          <w:p w14:paraId="377DEC5B" w14:textId="77777777" w:rsidR="00DB5D9A" w:rsidRPr="00DB5D9A" w:rsidRDefault="00DB5D9A" w:rsidP="00DB5D9A">
            <w:pPr>
              <w:jc w:val="center"/>
              <w:rPr>
                <w:color w:val="000000"/>
              </w:rPr>
            </w:pPr>
            <w:r w:rsidRPr="00DB5D9A">
              <w:rPr>
                <w:color w:val="000000"/>
              </w:rPr>
              <w:t>40</w:t>
            </w:r>
          </w:p>
        </w:tc>
      </w:tr>
      <w:tr w:rsidR="00DB5D9A" w:rsidRPr="00DB5D9A" w14:paraId="23B7B0F7" w14:textId="77777777" w:rsidTr="00F459B9">
        <w:tblPrEx>
          <w:tblCellMar>
            <w:top w:w="0" w:type="dxa"/>
            <w:bottom w:w="0" w:type="dxa"/>
          </w:tblCellMar>
        </w:tblPrEx>
        <w:trPr>
          <w:trHeight w:val="195"/>
        </w:trPr>
        <w:tc>
          <w:tcPr>
            <w:tcW w:w="2051" w:type="pct"/>
          </w:tcPr>
          <w:p w14:paraId="7F22A34B" w14:textId="77777777" w:rsidR="00DB5D9A" w:rsidRPr="00DB5D9A" w:rsidRDefault="00DB5D9A" w:rsidP="001D3757">
            <w:pPr>
              <w:numPr>
                <w:ilvl w:val="0"/>
                <w:numId w:val="13"/>
              </w:numPr>
            </w:pPr>
            <w:r w:rsidRPr="00DB5D9A">
              <w:t>тепловой мощности отборов турбин</w:t>
            </w:r>
          </w:p>
        </w:tc>
        <w:tc>
          <w:tcPr>
            <w:tcW w:w="491" w:type="pct"/>
            <w:vAlign w:val="center"/>
          </w:tcPr>
          <w:p w14:paraId="6EDF695B" w14:textId="77777777" w:rsidR="00DB5D9A" w:rsidRPr="00DB5D9A" w:rsidRDefault="00DB5D9A" w:rsidP="00DB5D9A">
            <w:pPr>
              <w:jc w:val="center"/>
            </w:pPr>
          </w:p>
        </w:tc>
        <w:tc>
          <w:tcPr>
            <w:tcW w:w="513" w:type="pct"/>
            <w:vAlign w:val="center"/>
          </w:tcPr>
          <w:p w14:paraId="0BD9C4AB" w14:textId="77777777" w:rsidR="00DB5D9A" w:rsidRPr="00DB5D9A" w:rsidRDefault="00DB5D9A" w:rsidP="00DB5D9A">
            <w:pPr>
              <w:jc w:val="center"/>
            </w:pPr>
          </w:p>
        </w:tc>
        <w:tc>
          <w:tcPr>
            <w:tcW w:w="503" w:type="pct"/>
            <w:vAlign w:val="center"/>
          </w:tcPr>
          <w:p w14:paraId="3C5A8A4B" w14:textId="77777777" w:rsidR="00DB5D9A" w:rsidRPr="00DB5D9A" w:rsidRDefault="00DB5D9A" w:rsidP="00DB5D9A">
            <w:pPr>
              <w:jc w:val="center"/>
            </w:pPr>
          </w:p>
        </w:tc>
        <w:tc>
          <w:tcPr>
            <w:tcW w:w="762" w:type="pct"/>
            <w:vAlign w:val="center"/>
          </w:tcPr>
          <w:p w14:paraId="78784598" w14:textId="77777777" w:rsidR="00DB5D9A" w:rsidRPr="00DB5D9A" w:rsidRDefault="00DB5D9A" w:rsidP="00DB5D9A">
            <w:pPr>
              <w:jc w:val="center"/>
              <w:rPr>
                <w:color w:val="000000"/>
              </w:rPr>
            </w:pPr>
            <w:r w:rsidRPr="00DB5D9A">
              <w:rPr>
                <w:color w:val="000000"/>
              </w:rPr>
              <w:t>43</w:t>
            </w:r>
          </w:p>
        </w:tc>
        <w:tc>
          <w:tcPr>
            <w:tcW w:w="680" w:type="pct"/>
            <w:vAlign w:val="center"/>
          </w:tcPr>
          <w:p w14:paraId="3912DD11" w14:textId="77777777" w:rsidR="00DB5D9A" w:rsidRPr="00DB5D9A" w:rsidRDefault="00DB5D9A" w:rsidP="00DB5D9A">
            <w:pPr>
              <w:jc w:val="center"/>
              <w:rPr>
                <w:color w:val="000000"/>
              </w:rPr>
            </w:pPr>
            <w:r w:rsidRPr="00DB5D9A">
              <w:rPr>
                <w:color w:val="000000"/>
              </w:rPr>
              <w:t>42</w:t>
            </w:r>
          </w:p>
        </w:tc>
      </w:tr>
      <w:tr w:rsidR="00DB5D9A" w:rsidRPr="00DB5D9A" w14:paraId="3C9B54BC" w14:textId="77777777" w:rsidTr="00F459B9">
        <w:tblPrEx>
          <w:tblCellMar>
            <w:top w:w="0" w:type="dxa"/>
            <w:bottom w:w="0" w:type="dxa"/>
          </w:tblCellMar>
        </w:tblPrEx>
        <w:trPr>
          <w:trHeight w:val="195"/>
        </w:trPr>
        <w:tc>
          <w:tcPr>
            <w:tcW w:w="2051" w:type="pct"/>
          </w:tcPr>
          <w:p w14:paraId="590CBAC3" w14:textId="77777777" w:rsidR="00DB5D9A" w:rsidRPr="00DB5D9A" w:rsidRDefault="00DB5D9A" w:rsidP="00DB5D9A">
            <w:pPr>
              <w:widowControl w:val="0"/>
              <w:autoSpaceDE w:val="0"/>
              <w:autoSpaceDN w:val="0"/>
              <w:adjustRightInd w:val="0"/>
              <w:rPr>
                <w:rFonts w:ascii="Arial" w:hAnsi="Arial" w:cs="Arial"/>
              </w:rPr>
            </w:pPr>
            <w:r w:rsidRPr="00DB5D9A">
              <w:t>Норматив удельного расхода топлива на отпуск:</w:t>
            </w:r>
          </w:p>
        </w:tc>
        <w:tc>
          <w:tcPr>
            <w:tcW w:w="491" w:type="pct"/>
            <w:vAlign w:val="center"/>
          </w:tcPr>
          <w:p w14:paraId="5865AC2C" w14:textId="77777777" w:rsidR="00DB5D9A" w:rsidRPr="00DB5D9A" w:rsidRDefault="00DB5D9A" w:rsidP="00DB5D9A">
            <w:pPr>
              <w:jc w:val="center"/>
            </w:pPr>
          </w:p>
        </w:tc>
        <w:tc>
          <w:tcPr>
            <w:tcW w:w="513" w:type="pct"/>
            <w:vAlign w:val="center"/>
          </w:tcPr>
          <w:p w14:paraId="4F8AEBF3" w14:textId="77777777" w:rsidR="00DB5D9A" w:rsidRPr="00DB5D9A" w:rsidRDefault="00DB5D9A" w:rsidP="00DB5D9A">
            <w:pPr>
              <w:jc w:val="center"/>
            </w:pPr>
          </w:p>
        </w:tc>
        <w:tc>
          <w:tcPr>
            <w:tcW w:w="503" w:type="pct"/>
            <w:vAlign w:val="center"/>
          </w:tcPr>
          <w:p w14:paraId="1F8AAC8F" w14:textId="77777777" w:rsidR="00DB5D9A" w:rsidRPr="00DB5D9A" w:rsidRDefault="00DB5D9A" w:rsidP="00DB5D9A">
            <w:pPr>
              <w:jc w:val="center"/>
            </w:pPr>
          </w:p>
        </w:tc>
        <w:tc>
          <w:tcPr>
            <w:tcW w:w="762" w:type="pct"/>
            <w:vAlign w:val="center"/>
          </w:tcPr>
          <w:p w14:paraId="260AB747" w14:textId="77777777" w:rsidR="00DB5D9A" w:rsidRPr="00DB5D9A" w:rsidRDefault="00DB5D9A" w:rsidP="00DB5D9A">
            <w:pPr>
              <w:jc w:val="center"/>
              <w:rPr>
                <w:color w:val="000000"/>
              </w:rPr>
            </w:pPr>
          </w:p>
        </w:tc>
        <w:tc>
          <w:tcPr>
            <w:tcW w:w="680" w:type="pct"/>
            <w:vAlign w:val="center"/>
          </w:tcPr>
          <w:p w14:paraId="0425E3A8" w14:textId="77777777" w:rsidR="00DB5D9A" w:rsidRPr="00DB5D9A" w:rsidRDefault="00DB5D9A" w:rsidP="00DB5D9A">
            <w:pPr>
              <w:jc w:val="center"/>
              <w:rPr>
                <w:color w:val="000000"/>
              </w:rPr>
            </w:pPr>
          </w:p>
        </w:tc>
      </w:tr>
      <w:tr w:rsidR="00DB5D9A" w:rsidRPr="00DB5D9A" w14:paraId="7FB7CB1D" w14:textId="77777777" w:rsidTr="00F459B9">
        <w:tblPrEx>
          <w:tblCellMar>
            <w:top w:w="0" w:type="dxa"/>
            <w:bottom w:w="0" w:type="dxa"/>
          </w:tblCellMar>
        </w:tblPrEx>
        <w:trPr>
          <w:trHeight w:val="195"/>
        </w:trPr>
        <w:tc>
          <w:tcPr>
            <w:tcW w:w="2051" w:type="pct"/>
          </w:tcPr>
          <w:p w14:paraId="2E0E8CAF" w14:textId="77777777" w:rsidR="00DB5D9A" w:rsidRPr="00DB5D9A" w:rsidRDefault="00DB5D9A" w:rsidP="001D3757">
            <w:pPr>
              <w:numPr>
                <w:ilvl w:val="0"/>
                <w:numId w:val="11"/>
              </w:numPr>
              <w:ind w:firstLine="0"/>
            </w:pPr>
            <w:r w:rsidRPr="00DB5D9A">
              <w:t>электроэнергии, г/</w:t>
            </w:r>
            <w:proofErr w:type="spellStart"/>
            <w:r w:rsidRPr="00DB5D9A">
              <w:t>кВт.ч</w:t>
            </w:r>
            <w:proofErr w:type="spellEnd"/>
          </w:p>
        </w:tc>
        <w:tc>
          <w:tcPr>
            <w:tcW w:w="491" w:type="pct"/>
            <w:vAlign w:val="center"/>
          </w:tcPr>
          <w:p w14:paraId="7F37EDFC" w14:textId="77777777" w:rsidR="00DB5D9A" w:rsidRPr="00DB5D9A" w:rsidRDefault="00DB5D9A" w:rsidP="00DB5D9A">
            <w:pPr>
              <w:jc w:val="center"/>
            </w:pPr>
            <w:r w:rsidRPr="00DB5D9A">
              <w:rPr>
                <w:lang w:val="en-US"/>
              </w:rPr>
              <w:t>682</w:t>
            </w:r>
            <w:r w:rsidRPr="00DB5D9A">
              <w:t>,</w:t>
            </w:r>
            <w:r w:rsidRPr="00DB5D9A">
              <w:rPr>
                <w:lang w:val="en-US"/>
              </w:rPr>
              <w:t>3</w:t>
            </w:r>
          </w:p>
        </w:tc>
        <w:tc>
          <w:tcPr>
            <w:tcW w:w="513" w:type="pct"/>
            <w:vAlign w:val="center"/>
          </w:tcPr>
          <w:p w14:paraId="1FB1E9A4" w14:textId="77777777" w:rsidR="00DB5D9A" w:rsidRPr="00DB5D9A" w:rsidRDefault="00DB5D9A" w:rsidP="00DB5D9A">
            <w:pPr>
              <w:jc w:val="center"/>
            </w:pPr>
            <w:r w:rsidRPr="00DB5D9A">
              <w:t>778,7</w:t>
            </w:r>
          </w:p>
        </w:tc>
        <w:tc>
          <w:tcPr>
            <w:tcW w:w="503" w:type="pct"/>
            <w:vAlign w:val="center"/>
          </w:tcPr>
          <w:p w14:paraId="075CED42" w14:textId="77777777" w:rsidR="00DB5D9A" w:rsidRPr="00DB5D9A" w:rsidRDefault="00DB5D9A" w:rsidP="00DB5D9A">
            <w:pPr>
              <w:jc w:val="center"/>
            </w:pPr>
            <w:r w:rsidRPr="00DB5D9A">
              <w:t>815,21</w:t>
            </w:r>
          </w:p>
        </w:tc>
        <w:tc>
          <w:tcPr>
            <w:tcW w:w="762" w:type="pct"/>
          </w:tcPr>
          <w:p w14:paraId="1306A4B1" w14:textId="77777777" w:rsidR="00DB5D9A" w:rsidRPr="00DB5D9A" w:rsidRDefault="00DB5D9A" w:rsidP="00DB5D9A">
            <w:pPr>
              <w:jc w:val="center"/>
            </w:pPr>
            <w:r w:rsidRPr="00DB5D9A">
              <w:t>1595,5</w:t>
            </w:r>
          </w:p>
        </w:tc>
        <w:tc>
          <w:tcPr>
            <w:tcW w:w="680" w:type="pct"/>
          </w:tcPr>
          <w:p w14:paraId="00E8D81F" w14:textId="77777777" w:rsidR="00DB5D9A" w:rsidRPr="00DB5D9A" w:rsidRDefault="00DB5D9A" w:rsidP="00DB5D9A">
            <w:pPr>
              <w:jc w:val="center"/>
            </w:pPr>
            <w:r w:rsidRPr="00DB5D9A">
              <w:t>1564,8</w:t>
            </w:r>
          </w:p>
        </w:tc>
      </w:tr>
      <w:tr w:rsidR="00DB5D9A" w:rsidRPr="00DB5D9A" w14:paraId="0941792E" w14:textId="77777777" w:rsidTr="00F459B9">
        <w:tblPrEx>
          <w:tblCellMar>
            <w:top w:w="0" w:type="dxa"/>
            <w:bottom w:w="0" w:type="dxa"/>
          </w:tblCellMar>
        </w:tblPrEx>
        <w:trPr>
          <w:trHeight w:val="195"/>
        </w:trPr>
        <w:tc>
          <w:tcPr>
            <w:tcW w:w="2051" w:type="pct"/>
          </w:tcPr>
          <w:p w14:paraId="48F81E08" w14:textId="77777777" w:rsidR="00DB5D9A" w:rsidRPr="00DB5D9A" w:rsidRDefault="00DB5D9A" w:rsidP="001D3757">
            <w:pPr>
              <w:widowControl w:val="0"/>
              <w:numPr>
                <w:ilvl w:val="0"/>
                <w:numId w:val="11"/>
              </w:numPr>
              <w:autoSpaceDE w:val="0"/>
              <w:autoSpaceDN w:val="0"/>
              <w:adjustRightInd w:val="0"/>
              <w:ind w:firstLine="0"/>
            </w:pPr>
            <w:r w:rsidRPr="00DB5D9A">
              <w:t>тепла, кг/Гкал</w:t>
            </w:r>
          </w:p>
        </w:tc>
        <w:tc>
          <w:tcPr>
            <w:tcW w:w="491" w:type="pct"/>
            <w:vAlign w:val="center"/>
          </w:tcPr>
          <w:p w14:paraId="71A50014" w14:textId="77777777" w:rsidR="00DB5D9A" w:rsidRPr="00DB5D9A" w:rsidRDefault="00DB5D9A" w:rsidP="00DB5D9A">
            <w:pPr>
              <w:jc w:val="center"/>
            </w:pPr>
            <w:r w:rsidRPr="00DB5D9A">
              <w:t>181,7</w:t>
            </w:r>
          </w:p>
        </w:tc>
        <w:tc>
          <w:tcPr>
            <w:tcW w:w="513" w:type="pct"/>
            <w:vAlign w:val="center"/>
          </w:tcPr>
          <w:p w14:paraId="62010409" w14:textId="77777777" w:rsidR="00DB5D9A" w:rsidRPr="00DB5D9A" w:rsidRDefault="00DB5D9A" w:rsidP="00DB5D9A">
            <w:pPr>
              <w:jc w:val="center"/>
            </w:pPr>
            <w:r w:rsidRPr="00DB5D9A">
              <w:t>181,1</w:t>
            </w:r>
          </w:p>
        </w:tc>
        <w:tc>
          <w:tcPr>
            <w:tcW w:w="503" w:type="pct"/>
            <w:vAlign w:val="center"/>
          </w:tcPr>
          <w:p w14:paraId="5C04C860" w14:textId="77777777" w:rsidR="00DB5D9A" w:rsidRPr="00DB5D9A" w:rsidRDefault="00DB5D9A" w:rsidP="00DB5D9A">
            <w:pPr>
              <w:jc w:val="center"/>
            </w:pPr>
            <w:r w:rsidRPr="00DB5D9A">
              <w:t>172,81</w:t>
            </w:r>
          </w:p>
        </w:tc>
        <w:tc>
          <w:tcPr>
            <w:tcW w:w="762" w:type="pct"/>
          </w:tcPr>
          <w:p w14:paraId="3E87F56C" w14:textId="77777777" w:rsidR="00DB5D9A" w:rsidRPr="00DB5D9A" w:rsidRDefault="00DB5D9A" w:rsidP="00DB5D9A">
            <w:pPr>
              <w:jc w:val="center"/>
            </w:pPr>
            <w:r w:rsidRPr="00DB5D9A">
              <w:t>186,1</w:t>
            </w:r>
          </w:p>
        </w:tc>
        <w:tc>
          <w:tcPr>
            <w:tcW w:w="680" w:type="pct"/>
          </w:tcPr>
          <w:p w14:paraId="00DF1551" w14:textId="77777777" w:rsidR="00DB5D9A" w:rsidRPr="00DB5D9A" w:rsidRDefault="00DB5D9A" w:rsidP="00DB5D9A">
            <w:pPr>
              <w:jc w:val="center"/>
            </w:pPr>
            <w:r w:rsidRPr="00DB5D9A">
              <w:t>186,1</w:t>
            </w:r>
          </w:p>
        </w:tc>
      </w:tr>
    </w:tbl>
    <w:p w14:paraId="2FD28865" w14:textId="77777777" w:rsidR="00DB5D9A" w:rsidRPr="00DB5D9A" w:rsidRDefault="00DB5D9A" w:rsidP="00DB5D9A">
      <w:pPr>
        <w:ind w:firstLine="720"/>
        <w:jc w:val="both"/>
        <w:rPr>
          <w:sz w:val="27"/>
          <w:szCs w:val="27"/>
        </w:rPr>
      </w:pPr>
      <w:r w:rsidRPr="00DB5D9A">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3AC74FE3" w14:textId="77777777" w:rsidR="00DB5D9A" w:rsidRPr="00DB5D9A" w:rsidRDefault="00DB5D9A" w:rsidP="00DB5D9A">
      <w:pPr>
        <w:ind w:firstLine="720"/>
        <w:jc w:val="both"/>
        <w:rPr>
          <w:sz w:val="27"/>
          <w:szCs w:val="27"/>
        </w:rPr>
        <w:sectPr w:rsidR="00DB5D9A" w:rsidRPr="00DB5D9A" w:rsidSect="00D71445">
          <w:pgSz w:w="11906" w:h="16838"/>
          <w:pgMar w:top="426" w:right="566" w:bottom="284" w:left="1134" w:header="720" w:footer="720" w:gutter="0"/>
          <w:cols w:space="720"/>
        </w:sectPr>
      </w:pPr>
    </w:p>
    <w:p w14:paraId="0B509AB6" w14:textId="77777777" w:rsidR="00DB5D9A" w:rsidRPr="00DB5D9A" w:rsidRDefault="00DB5D9A" w:rsidP="00DB5D9A">
      <w:pPr>
        <w:jc w:val="both"/>
        <w:rPr>
          <w:sz w:val="26"/>
          <w:szCs w:val="26"/>
        </w:rPr>
      </w:pPr>
    </w:p>
    <w:p w14:paraId="2E4BEED1" w14:textId="77777777" w:rsidR="00DB5D9A" w:rsidRPr="00DB5D9A" w:rsidRDefault="00DB5D9A" w:rsidP="00DB5D9A">
      <w:pPr>
        <w:jc w:val="center"/>
        <w:rPr>
          <w:bCs/>
          <w:szCs w:val="20"/>
        </w:rPr>
      </w:pPr>
      <w:r w:rsidRPr="00DB5D9A">
        <w:rPr>
          <w:b/>
          <w:bCs/>
        </w:rPr>
        <w:t xml:space="preserve">Предложение по утверждению норматива удельного расхода топлива на </w:t>
      </w:r>
      <w:proofErr w:type="gramStart"/>
      <w:r w:rsidRPr="00DB5D9A">
        <w:rPr>
          <w:b/>
          <w:bCs/>
        </w:rPr>
        <w:t>от-пущенную</w:t>
      </w:r>
      <w:proofErr w:type="gramEnd"/>
      <w:r w:rsidRPr="00DB5D9A">
        <w:rPr>
          <w:b/>
          <w:bCs/>
        </w:rPr>
        <w:t xml:space="preserve"> тепловую энергию от электростанции на 2022 год</w:t>
      </w:r>
    </w:p>
    <w:p w14:paraId="32159255" w14:textId="77777777" w:rsidR="00DB5D9A" w:rsidRPr="00DB5D9A" w:rsidRDefault="00DB5D9A" w:rsidP="00DB5D9A">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DB5D9A" w:rsidRPr="00DB5D9A" w14:paraId="141DFAAA" w14:textId="77777777" w:rsidTr="00F459B9">
        <w:tc>
          <w:tcPr>
            <w:tcW w:w="4033" w:type="dxa"/>
            <w:vMerge w:val="restart"/>
            <w:shd w:val="clear" w:color="auto" w:fill="auto"/>
            <w:vAlign w:val="center"/>
          </w:tcPr>
          <w:p w14:paraId="009B8885" w14:textId="77777777" w:rsidR="00DB5D9A" w:rsidRPr="00DB5D9A" w:rsidRDefault="00DB5D9A" w:rsidP="00DB5D9A">
            <w:pPr>
              <w:ind w:left="284" w:right="-108"/>
              <w:jc w:val="center"/>
            </w:pPr>
            <w:r w:rsidRPr="00DB5D9A">
              <w:t>Организация (организационно правовая форма; наименование; местонахождение)</w:t>
            </w:r>
          </w:p>
        </w:tc>
        <w:tc>
          <w:tcPr>
            <w:tcW w:w="5615" w:type="dxa"/>
            <w:gridSpan w:val="2"/>
            <w:shd w:val="clear" w:color="auto" w:fill="auto"/>
            <w:vAlign w:val="center"/>
          </w:tcPr>
          <w:p w14:paraId="69D10E49" w14:textId="77777777" w:rsidR="00DB5D9A" w:rsidRPr="00DB5D9A" w:rsidRDefault="00DB5D9A" w:rsidP="00DB5D9A">
            <w:pPr>
              <w:ind w:left="284" w:right="-108"/>
              <w:jc w:val="center"/>
            </w:pPr>
            <w:r w:rsidRPr="00DB5D9A">
              <w:t>Норматив на отпущенную энергию</w:t>
            </w:r>
          </w:p>
        </w:tc>
      </w:tr>
      <w:tr w:rsidR="00DB5D9A" w:rsidRPr="00DB5D9A" w14:paraId="4F662447" w14:textId="77777777" w:rsidTr="00F459B9">
        <w:trPr>
          <w:trHeight w:val="1170"/>
        </w:trPr>
        <w:tc>
          <w:tcPr>
            <w:tcW w:w="4033" w:type="dxa"/>
            <w:vMerge/>
            <w:shd w:val="clear" w:color="auto" w:fill="auto"/>
            <w:vAlign w:val="center"/>
          </w:tcPr>
          <w:p w14:paraId="5D25F92A" w14:textId="77777777" w:rsidR="00DB5D9A" w:rsidRPr="00DB5D9A" w:rsidRDefault="00DB5D9A" w:rsidP="00DB5D9A">
            <w:pPr>
              <w:ind w:left="284" w:right="-108"/>
              <w:jc w:val="center"/>
            </w:pPr>
          </w:p>
        </w:tc>
        <w:tc>
          <w:tcPr>
            <w:tcW w:w="2854" w:type="dxa"/>
            <w:shd w:val="clear" w:color="auto" w:fill="auto"/>
            <w:vAlign w:val="center"/>
          </w:tcPr>
          <w:p w14:paraId="14D49CF2" w14:textId="77777777" w:rsidR="00DB5D9A" w:rsidRPr="00DB5D9A" w:rsidRDefault="00DB5D9A" w:rsidP="00DB5D9A">
            <w:pPr>
              <w:ind w:left="284" w:right="-108"/>
              <w:jc w:val="center"/>
              <w:rPr>
                <w:bCs/>
                <w:iCs/>
              </w:rPr>
            </w:pPr>
            <w:r w:rsidRPr="00DB5D9A">
              <w:rPr>
                <w:bCs/>
                <w:iCs/>
              </w:rPr>
              <w:t>Электрическую,</w:t>
            </w:r>
          </w:p>
          <w:p w14:paraId="3B95BDD7" w14:textId="77777777" w:rsidR="00DB5D9A" w:rsidRPr="00DB5D9A" w:rsidRDefault="00DB5D9A" w:rsidP="00DB5D9A">
            <w:pPr>
              <w:ind w:left="284" w:right="-108"/>
              <w:jc w:val="center"/>
            </w:pPr>
            <w:r w:rsidRPr="00DB5D9A">
              <w:rPr>
                <w:bCs/>
                <w:iCs/>
              </w:rPr>
              <w:t xml:space="preserve">г </w:t>
            </w:r>
            <w:proofErr w:type="spellStart"/>
            <w:r w:rsidRPr="00DB5D9A">
              <w:rPr>
                <w:bCs/>
                <w:iCs/>
              </w:rPr>
              <w:t>у.т</w:t>
            </w:r>
            <w:proofErr w:type="spellEnd"/>
            <w:r w:rsidRPr="00DB5D9A">
              <w:rPr>
                <w:bCs/>
                <w:iCs/>
              </w:rPr>
              <w:t>./кВт. ч</w:t>
            </w:r>
          </w:p>
        </w:tc>
        <w:tc>
          <w:tcPr>
            <w:tcW w:w="2761" w:type="dxa"/>
            <w:shd w:val="clear" w:color="auto" w:fill="auto"/>
            <w:vAlign w:val="center"/>
          </w:tcPr>
          <w:p w14:paraId="7AA0B758" w14:textId="77777777" w:rsidR="00DB5D9A" w:rsidRPr="00DB5D9A" w:rsidRDefault="00DB5D9A" w:rsidP="00DB5D9A">
            <w:pPr>
              <w:ind w:left="284" w:right="-108"/>
              <w:jc w:val="center"/>
              <w:rPr>
                <w:bCs/>
                <w:iCs/>
              </w:rPr>
            </w:pPr>
            <w:r w:rsidRPr="00DB5D9A">
              <w:rPr>
                <w:bCs/>
                <w:iCs/>
              </w:rPr>
              <w:t>Тепловую,</w:t>
            </w:r>
          </w:p>
          <w:p w14:paraId="02A6ADCC" w14:textId="77777777" w:rsidR="00DB5D9A" w:rsidRPr="00DB5D9A" w:rsidRDefault="00DB5D9A" w:rsidP="00DB5D9A">
            <w:pPr>
              <w:ind w:left="284" w:right="-108"/>
              <w:jc w:val="center"/>
            </w:pPr>
            <w:r w:rsidRPr="00DB5D9A">
              <w:rPr>
                <w:bCs/>
                <w:iCs/>
              </w:rPr>
              <w:t xml:space="preserve">кг </w:t>
            </w:r>
            <w:proofErr w:type="spellStart"/>
            <w:r w:rsidRPr="00DB5D9A">
              <w:rPr>
                <w:bCs/>
                <w:iCs/>
              </w:rPr>
              <w:t>у.т</w:t>
            </w:r>
            <w:proofErr w:type="spellEnd"/>
            <w:r w:rsidRPr="00DB5D9A">
              <w:rPr>
                <w:bCs/>
                <w:iCs/>
              </w:rPr>
              <w:t>./Гкал</w:t>
            </w:r>
          </w:p>
        </w:tc>
      </w:tr>
      <w:tr w:rsidR="00DB5D9A" w:rsidRPr="00DB5D9A" w14:paraId="6CF28DA2" w14:textId="77777777" w:rsidTr="00F459B9">
        <w:trPr>
          <w:trHeight w:val="910"/>
        </w:trPr>
        <w:tc>
          <w:tcPr>
            <w:tcW w:w="4033" w:type="dxa"/>
            <w:shd w:val="clear" w:color="auto" w:fill="auto"/>
            <w:vAlign w:val="center"/>
          </w:tcPr>
          <w:p w14:paraId="1C8AA857" w14:textId="77777777" w:rsidR="00DB5D9A" w:rsidRPr="00DB5D9A" w:rsidRDefault="00DB5D9A" w:rsidP="00DB5D9A">
            <w:pPr>
              <w:ind w:left="284" w:right="-108"/>
              <w:jc w:val="center"/>
              <w:rPr>
                <w:i/>
              </w:rPr>
            </w:pPr>
            <w:r w:rsidRPr="00DB5D9A">
              <w:t>АО «Каскад-Энерго», г. Анжеро-Судженск Кемеровской области-Кузбасса</w:t>
            </w:r>
          </w:p>
        </w:tc>
        <w:tc>
          <w:tcPr>
            <w:tcW w:w="2854" w:type="dxa"/>
            <w:shd w:val="clear" w:color="auto" w:fill="auto"/>
            <w:vAlign w:val="center"/>
          </w:tcPr>
          <w:p w14:paraId="0E68D558" w14:textId="77777777" w:rsidR="00DB5D9A" w:rsidRPr="00DB5D9A" w:rsidRDefault="00DB5D9A" w:rsidP="00DB5D9A">
            <w:pPr>
              <w:ind w:left="284" w:right="-108"/>
              <w:jc w:val="center"/>
              <w:rPr>
                <w:b/>
                <w:i/>
              </w:rPr>
            </w:pPr>
            <w:r w:rsidRPr="00DB5D9A">
              <w:rPr>
                <w:b/>
                <w:i/>
              </w:rPr>
              <w:t>-</w:t>
            </w:r>
          </w:p>
        </w:tc>
        <w:tc>
          <w:tcPr>
            <w:tcW w:w="2761" w:type="dxa"/>
            <w:shd w:val="clear" w:color="auto" w:fill="auto"/>
            <w:vAlign w:val="center"/>
          </w:tcPr>
          <w:p w14:paraId="66CD4C3C" w14:textId="77777777" w:rsidR="00DB5D9A" w:rsidRPr="00DB5D9A" w:rsidRDefault="00DB5D9A" w:rsidP="00DB5D9A">
            <w:pPr>
              <w:ind w:left="284" w:right="-108"/>
              <w:jc w:val="center"/>
              <w:rPr>
                <w:lang w:val="en-US"/>
              </w:rPr>
            </w:pPr>
            <w:r w:rsidRPr="00DB5D9A">
              <w:t>186,1</w:t>
            </w:r>
          </w:p>
        </w:tc>
      </w:tr>
    </w:tbl>
    <w:p w14:paraId="30307903" w14:textId="77777777" w:rsidR="00DB5D9A" w:rsidRPr="00DB5D9A" w:rsidRDefault="00DB5D9A" w:rsidP="00DB5D9A">
      <w:pPr>
        <w:jc w:val="both"/>
        <w:rPr>
          <w:b/>
          <w:bCs/>
          <w:sz w:val="22"/>
          <w:szCs w:val="20"/>
        </w:rPr>
      </w:pPr>
    </w:p>
    <w:p w14:paraId="4E9F36FD" w14:textId="77777777" w:rsidR="00DB5D9A" w:rsidRPr="00DB5D9A" w:rsidRDefault="00DB5D9A" w:rsidP="00DB5D9A">
      <w:pPr>
        <w:jc w:val="both"/>
        <w:rPr>
          <w:b/>
          <w:bCs/>
          <w:sz w:val="22"/>
          <w:szCs w:val="20"/>
        </w:rPr>
      </w:pPr>
    </w:p>
    <w:p w14:paraId="736BF837" w14:textId="77777777" w:rsidR="00DB5D9A" w:rsidRPr="00DB5D9A" w:rsidRDefault="00DB5D9A" w:rsidP="00DB5D9A">
      <w:pPr>
        <w:ind w:left="426" w:firstLine="425"/>
        <w:jc w:val="both"/>
        <w:rPr>
          <w:szCs w:val="20"/>
        </w:rPr>
      </w:pPr>
    </w:p>
    <w:p w14:paraId="6CEAEAE8" w14:textId="77777777" w:rsidR="00DB5D9A" w:rsidRDefault="00DB5D9A" w:rsidP="00DB5D9A">
      <w:pPr>
        <w:tabs>
          <w:tab w:val="left" w:pos="5580"/>
          <w:tab w:val="left" w:pos="9498"/>
        </w:tabs>
        <w:ind w:right="-569"/>
        <w:rPr>
          <w:color w:val="000000" w:themeColor="text1"/>
        </w:rPr>
      </w:pPr>
    </w:p>
    <w:p w14:paraId="3772EC62" w14:textId="77777777" w:rsidR="00DB5D9A" w:rsidRDefault="00DB5D9A" w:rsidP="00DB5D9A">
      <w:pPr>
        <w:tabs>
          <w:tab w:val="left" w:pos="5580"/>
          <w:tab w:val="left" w:pos="9498"/>
        </w:tabs>
        <w:ind w:left="-961" w:right="-569" w:firstLine="6631"/>
        <w:rPr>
          <w:color w:val="000000" w:themeColor="text1"/>
        </w:rPr>
        <w:sectPr w:rsidR="00DB5D9A" w:rsidSect="00DB5D9A">
          <w:pgSz w:w="11906" w:h="16838"/>
          <w:pgMar w:top="709" w:right="707" w:bottom="851" w:left="1418" w:header="720" w:footer="720" w:gutter="0"/>
          <w:cols w:space="720"/>
          <w:titlePg/>
          <w:docGrid w:linePitch="381"/>
        </w:sectPr>
      </w:pPr>
    </w:p>
    <w:p w14:paraId="38E40BA6" w14:textId="0880275E"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59</w:t>
      </w:r>
    </w:p>
    <w:p w14:paraId="1F9FB998"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D9FD156" w14:textId="77777777" w:rsidR="00DB5D9A" w:rsidRPr="00081AD4" w:rsidRDefault="00DB5D9A" w:rsidP="00DB5D9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72EB746" w14:textId="15FD7893" w:rsidR="00DB5D9A" w:rsidRDefault="00DB5D9A" w:rsidP="00DB5D9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8076AB5" w14:textId="77777777" w:rsidR="00DB5D9A" w:rsidRDefault="00DB5D9A" w:rsidP="00DB5D9A">
      <w:pPr>
        <w:tabs>
          <w:tab w:val="left" w:pos="5580"/>
          <w:tab w:val="left" w:pos="9498"/>
        </w:tabs>
        <w:ind w:left="-961" w:right="-569" w:firstLine="6631"/>
        <w:rPr>
          <w:color w:val="000000" w:themeColor="text1"/>
        </w:rPr>
      </w:pPr>
    </w:p>
    <w:p w14:paraId="48106421" w14:textId="77777777" w:rsidR="00DB5D9A" w:rsidRPr="00DB5D9A" w:rsidRDefault="00DB5D9A" w:rsidP="00DB5D9A">
      <w:pPr>
        <w:keepNext/>
        <w:jc w:val="center"/>
        <w:outlineLvl w:val="0"/>
        <w:rPr>
          <w:b/>
          <w:sz w:val="28"/>
          <w:szCs w:val="28"/>
        </w:rPr>
      </w:pPr>
      <w:bookmarkStart w:id="13" w:name="_Hlk51051286"/>
      <w:r w:rsidRPr="00DB5D9A">
        <w:rPr>
          <w:b/>
          <w:iCs/>
          <w:sz w:val="28"/>
          <w:szCs w:val="28"/>
        </w:rPr>
        <w:t>Экспертное заключение</w:t>
      </w:r>
      <w:r w:rsidRPr="00DB5D9A">
        <w:rPr>
          <w:b/>
          <w:sz w:val="28"/>
          <w:szCs w:val="28"/>
        </w:rPr>
        <w:t xml:space="preserve"> </w:t>
      </w:r>
    </w:p>
    <w:p w14:paraId="37DE0FB8" w14:textId="77777777" w:rsidR="00DB5D9A" w:rsidRPr="00DB5D9A" w:rsidRDefault="00DB5D9A" w:rsidP="00DB5D9A">
      <w:pPr>
        <w:keepNext/>
        <w:jc w:val="center"/>
        <w:outlineLvl w:val="0"/>
        <w:rPr>
          <w:b/>
          <w:sz w:val="28"/>
          <w:szCs w:val="28"/>
        </w:rPr>
      </w:pPr>
      <w:r w:rsidRPr="00DB5D9A">
        <w:rPr>
          <w:b/>
          <w:sz w:val="28"/>
          <w:szCs w:val="28"/>
        </w:rPr>
        <w:t>Региональной энергетической комиссии Кузбасса</w:t>
      </w:r>
    </w:p>
    <w:bookmarkEnd w:id="13"/>
    <w:p w14:paraId="5D0DD57E" w14:textId="77777777" w:rsidR="00DB5D9A" w:rsidRPr="00DB5D9A" w:rsidRDefault="00DB5D9A" w:rsidP="00DB5D9A">
      <w:pPr>
        <w:rPr>
          <w:szCs w:val="20"/>
        </w:rPr>
      </w:pPr>
    </w:p>
    <w:p w14:paraId="76C41FD5" w14:textId="25C7EF74" w:rsidR="00DB5D9A" w:rsidRPr="00DB5D9A" w:rsidRDefault="00DB5D9A" w:rsidP="003140CA">
      <w:pPr>
        <w:keepNext/>
        <w:jc w:val="center"/>
        <w:outlineLvl w:val="0"/>
        <w:rPr>
          <w:sz w:val="27"/>
          <w:szCs w:val="27"/>
        </w:rPr>
      </w:pPr>
      <w:r w:rsidRPr="00DB5D9A">
        <w:rPr>
          <w:sz w:val="27"/>
          <w:szCs w:val="27"/>
        </w:rPr>
        <w:t xml:space="preserve">по материалам, представленным </w:t>
      </w:r>
      <w:r w:rsidRPr="00DB5D9A">
        <w:rPr>
          <w:bCs/>
          <w:iCs/>
          <w:sz w:val="27"/>
          <w:szCs w:val="27"/>
        </w:rPr>
        <w:t>ООО «</w:t>
      </w:r>
      <w:proofErr w:type="spellStart"/>
      <w:r w:rsidRPr="00DB5D9A">
        <w:rPr>
          <w:bCs/>
          <w:iCs/>
          <w:sz w:val="27"/>
          <w:szCs w:val="27"/>
        </w:rPr>
        <w:t>Теплоресурс</w:t>
      </w:r>
      <w:proofErr w:type="spellEnd"/>
      <w:r w:rsidRPr="00DB5D9A">
        <w:rPr>
          <w:bCs/>
          <w:iCs/>
          <w:sz w:val="27"/>
          <w:szCs w:val="27"/>
        </w:rPr>
        <w:t xml:space="preserve">» село Малая </w:t>
      </w:r>
      <w:proofErr w:type="spellStart"/>
      <w:r w:rsidRPr="00DB5D9A">
        <w:rPr>
          <w:bCs/>
          <w:iCs/>
          <w:sz w:val="27"/>
          <w:szCs w:val="27"/>
        </w:rPr>
        <w:t>Салаирка</w:t>
      </w:r>
      <w:proofErr w:type="spellEnd"/>
      <w:r w:rsidRPr="00DB5D9A">
        <w:rPr>
          <w:bCs/>
          <w:iCs/>
          <w:sz w:val="27"/>
          <w:szCs w:val="27"/>
        </w:rPr>
        <w:t xml:space="preserve">, </w:t>
      </w:r>
      <w:bookmarkStart w:id="14" w:name="_Hlk51051361"/>
      <w:r w:rsidRPr="00DB5D9A">
        <w:rPr>
          <w:bCs/>
          <w:iCs/>
          <w:sz w:val="27"/>
          <w:szCs w:val="27"/>
        </w:rPr>
        <w:t>Гурьевский муниципальный округ</w:t>
      </w:r>
      <w:bookmarkEnd w:id="14"/>
      <w:r w:rsidRPr="00DB5D9A">
        <w:rPr>
          <w:b/>
          <w:i/>
          <w:sz w:val="27"/>
          <w:szCs w:val="27"/>
        </w:rPr>
        <w:t>,</w:t>
      </w:r>
      <w:r w:rsidRPr="00DB5D9A">
        <w:rPr>
          <w:sz w:val="27"/>
          <w:szCs w:val="27"/>
        </w:rPr>
        <w:t xml:space="preserve"> для утверждения норматива удельного расхода топлива на отпущенную в сеть тепловую энергию от котельных ООО «</w:t>
      </w:r>
      <w:proofErr w:type="spellStart"/>
      <w:r w:rsidRPr="00DB5D9A">
        <w:rPr>
          <w:sz w:val="27"/>
          <w:szCs w:val="27"/>
        </w:rPr>
        <w:t>Теплоресурс</w:t>
      </w:r>
      <w:proofErr w:type="spellEnd"/>
      <w:r w:rsidRPr="00DB5D9A">
        <w:rPr>
          <w:sz w:val="27"/>
          <w:szCs w:val="27"/>
        </w:rPr>
        <w:t>» на 2022 год</w:t>
      </w:r>
    </w:p>
    <w:p w14:paraId="5D061F25" w14:textId="77777777" w:rsidR="00DB5D9A" w:rsidRPr="00DB5D9A" w:rsidRDefault="00DB5D9A" w:rsidP="00DB5D9A">
      <w:pPr>
        <w:ind w:left="426" w:right="850"/>
        <w:jc w:val="center"/>
        <w:rPr>
          <w:sz w:val="25"/>
          <w:szCs w:val="25"/>
        </w:rPr>
      </w:pPr>
    </w:p>
    <w:p w14:paraId="235D6CA2" w14:textId="77777777" w:rsidR="00DB5D9A" w:rsidRPr="00DB5D9A" w:rsidRDefault="00DB5D9A" w:rsidP="00DB5D9A">
      <w:pPr>
        <w:ind w:firstLine="567"/>
        <w:jc w:val="both"/>
        <w:rPr>
          <w:sz w:val="27"/>
          <w:szCs w:val="27"/>
        </w:rPr>
      </w:pPr>
      <w:r w:rsidRPr="00DB5D9A">
        <w:rPr>
          <w:sz w:val="27"/>
          <w:szCs w:val="27"/>
        </w:rPr>
        <w:t xml:space="preserve">В Региональную энергетическую комиссию </w:t>
      </w:r>
      <w:bookmarkStart w:id="15" w:name="_Hlk51051453"/>
      <w:r w:rsidRPr="00DB5D9A">
        <w:rPr>
          <w:sz w:val="27"/>
          <w:szCs w:val="27"/>
        </w:rPr>
        <w:t>Кузбасса</w:t>
      </w:r>
      <w:bookmarkEnd w:id="15"/>
      <w:r w:rsidRPr="00DB5D9A">
        <w:rPr>
          <w:sz w:val="27"/>
          <w:szCs w:val="27"/>
        </w:rPr>
        <w:t xml:space="preserve"> обратилось </w:t>
      </w:r>
      <w:r w:rsidRPr="00DB5D9A">
        <w:rPr>
          <w:b/>
          <w:sz w:val="27"/>
          <w:szCs w:val="27"/>
        </w:rPr>
        <w:t>ООО «</w:t>
      </w:r>
      <w:proofErr w:type="spellStart"/>
      <w:r w:rsidRPr="00DB5D9A">
        <w:rPr>
          <w:b/>
          <w:sz w:val="27"/>
          <w:szCs w:val="27"/>
        </w:rPr>
        <w:t>Теплоресурс</w:t>
      </w:r>
      <w:proofErr w:type="spellEnd"/>
      <w:r w:rsidRPr="00DB5D9A">
        <w:rPr>
          <w:b/>
          <w:sz w:val="27"/>
          <w:szCs w:val="27"/>
        </w:rPr>
        <w:t>»</w:t>
      </w:r>
      <w:r w:rsidRPr="00DB5D9A">
        <w:rPr>
          <w:sz w:val="27"/>
          <w:szCs w:val="27"/>
        </w:rPr>
        <w:t xml:space="preserve"> (далее – Предприятие) с заявкой на утверждение норматива удельного расхода топлива на отпущенную в сеть тепловую энергию от котельных.</w:t>
      </w:r>
    </w:p>
    <w:p w14:paraId="521D4B88" w14:textId="77777777" w:rsidR="00DB5D9A" w:rsidRPr="00DB5D9A" w:rsidRDefault="00DB5D9A" w:rsidP="00DB5D9A">
      <w:pPr>
        <w:ind w:firstLine="567"/>
        <w:jc w:val="both"/>
        <w:rPr>
          <w:sz w:val="27"/>
          <w:szCs w:val="27"/>
        </w:rPr>
      </w:pPr>
      <w:r w:rsidRPr="00DB5D9A">
        <w:rPr>
          <w:sz w:val="27"/>
          <w:szCs w:val="27"/>
        </w:rPr>
        <w:t>Предприятием для утверждения норматива удельного расхода топлива на отпущенную в сеть тепловую энергию от котельных представлен следующий пакет расчетно-обосновывающих материалов:</w:t>
      </w:r>
    </w:p>
    <w:p w14:paraId="48E78197" w14:textId="77777777" w:rsidR="00DB5D9A" w:rsidRPr="00DB5D9A" w:rsidRDefault="00DB5D9A" w:rsidP="00DB5D9A">
      <w:pPr>
        <w:ind w:firstLine="567"/>
        <w:jc w:val="both"/>
        <w:rPr>
          <w:sz w:val="27"/>
          <w:szCs w:val="27"/>
        </w:rPr>
      </w:pPr>
      <w:r w:rsidRPr="00DB5D9A">
        <w:rPr>
          <w:sz w:val="27"/>
          <w:szCs w:val="27"/>
        </w:rPr>
        <w:t>- копия Устава (для организаций);</w:t>
      </w:r>
    </w:p>
    <w:p w14:paraId="746347E2" w14:textId="77777777" w:rsidR="00DB5D9A" w:rsidRPr="00DB5D9A" w:rsidRDefault="00DB5D9A" w:rsidP="00DB5D9A">
      <w:pPr>
        <w:ind w:firstLine="567"/>
        <w:jc w:val="both"/>
        <w:rPr>
          <w:sz w:val="27"/>
          <w:szCs w:val="27"/>
        </w:rPr>
      </w:pPr>
      <w:r w:rsidRPr="00DB5D9A">
        <w:rPr>
          <w:sz w:val="27"/>
          <w:szCs w:val="27"/>
        </w:rPr>
        <w:t>- копия свидетельства о государственной регистрации;</w:t>
      </w:r>
    </w:p>
    <w:p w14:paraId="1FC994A0" w14:textId="77777777" w:rsidR="00DB5D9A" w:rsidRPr="00DB5D9A" w:rsidRDefault="00DB5D9A" w:rsidP="00DB5D9A">
      <w:pPr>
        <w:ind w:firstLine="567"/>
        <w:jc w:val="both"/>
        <w:rPr>
          <w:sz w:val="27"/>
          <w:szCs w:val="27"/>
        </w:rPr>
      </w:pPr>
      <w:r w:rsidRPr="00DB5D9A">
        <w:rPr>
          <w:sz w:val="27"/>
          <w:szCs w:val="27"/>
        </w:rPr>
        <w:t>- копия свидетельства о постановке на учет в налоговом органе;</w:t>
      </w:r>
    </w:p>
    <w:p w14:paraId="13578AC8" w14:textId="77777777" w:rsidR="00DB5D9A" w:rsidRPr="00DB5D9A" w:rsidRDefault="00DB5D9A" w:rsidP="00DB5D9A">
      <w:pPr>
        <w:ind w:firstLine="567"/>
        <w:jc w:val="both"/>
        <w:rPr>
          <w:sz w:val="27"/>
          <w:szCs w:val="27"/>
        </w:rPr>
      </w:pPr>
      <w:r w:rsidRPr="00DB5D9A">
        <w:rPr>
          <w:sz w:val="27"/>
          <w:szCs w:val="27"/>
        </w:rPr>
        <w:t>- пояснительную записку по тепловым электростанциям и котельным, подведомственным организации;</w:t>
      </w:r>
    </w:p>
    <w:p w14:paraId="2073C72A" w14:textId="77777777" w:rsidR="00DB5D9A" w:rsidRPr="00DB5D9A" w:rsidRDefault="00DB5D9A" w:rsidP="00DB5D9A">
      <w:pPr>
        <w:ind w:firstLine="567"/>
        <w:jc w:val="both"/>
        <w:rPr>
          <w:sz w:val="27"/>
          <w:szCs w:val="27"/>
        </w:rPr>
      </w:pPr>
      <w:r w:rsidRPr="00DB5D9A">
        <w:rPr>
          <w:sz w:val="27"/>
          <w:szCs w:val="27"/>
        </w:rPr>
        <w:t>- расчеты удельных расходов топлива по каждой</w:t>
      </w:r>
      <w:r w:rsidRPr="00DB5D9A">
        <w:rPr>
          <w:i/>
          <w:sz w:val="27"/>
          <w:szCs w:val="27"/>
        </w:rPr>
        <w:t xml:space="preserve"> котельной на каждый месяц периода регулирования и в целом за расчетный период</w:t>
      </w:r>
      <w:r w:rsidRPr="00DB5D9A">
        <w:rPr>
          <w:sz w:val="27"/>
          <w:szCs w:val="27"/>
        </w:rPr>
        <w:t>;</w:t>
      </w:r>
    </w:p>
    <w:p w14:paraId="14AC6C0E" w14:textId="77777777" w:rsidR="00DB5D9A" w:rsidRPr="00DB5D9A" w:rsidRDefault="00DB5D9A" w:rsidP="00DB5D9A">
      <w:pPr>
        <w:ind w:firstLine="567"/>
        <w:jc w:val="both"/>
        <w:rPr>
          <w:sz w:val="27"/>
          <w:szCs w:val="27"/>
        </w:rPr>
      </w:pPr>
      <w:r w:rsidRPr="00DB5D9A">
        <w:rPr>
          <w:sz w:val="27"/>
          <w:szCs w:val="27"/>
        </w:rPr>
        <w:t>- значения нормативов на год расчетный, текущий и за два года, предшествующих году текущему, включенных в тариф;</w:t>
      </w:r>
    </w:p>
    <w:p w14:paraId="35BA07BD" w14:textId="77777777" w:rsidR="00DB5D9A" w:rsidRPr="00DB5D9A" w:rsidRDefault="00DB5D9A" w:rsidP="00DB5D9A">
      <w:pPr>
        <w:ind w:firstLine="567"/>
        <w:jc w:val="both"/>
        <w:rPr>
          <w:sz w:val="27"/>
          <w:szCs w:val="27"/>
        </w:rPr>
      </w:pPr>
      <w:r w:rsidRPr="00DB5D9A">
        <w:rPr>
          <w:sz w:val="27"/>
          <w:szCs w:val="27"/>
        </w:rPr>
        <w:t>- материалы, обосновывающие значения нормативов;</w:t>
      </w:r>
    </w:p>
    <w:p w14:paraId="3CC7AF68" w14:textId="77777777" w:rsidR="00DB5D9A" w:rsidRPr="00DB5D9A" w:rsidRDefault="00DB5D9A" w:rsidP="00DB5D9A">
      <w:pPr>
        <w:ind w:firstLine="567"/>
        <w:jc w:val="both"/>
        <w:rPr>
          <w:sz w:val="27"/>
          <w:szCs w:val="27"/>
        </w:rPr>
      </w:pPr>
      <w:r w:rsidRPr="00DB5D9A">
        <w:rPr>
          <w:sz w:val="27"/>
          <w:szCs w:val="27"/>
        </w:rPr>
        <w:t>- заключение экспертизы материалов, обосновывающих значение нормативов удельных расходов топлива, выполненной ОАО «АЭЭ».</w:t>
      </w:r>
    </w:p>
    <w:p w14:paraId="53A10923" w14:textId="77777777" w:rsidR="00DB5D9A" w:rsidRPr="00DB5D9A" w:rsidRDefault="00DB5D9A" w:rsidP="00DB5D9A">
      <w:pPr>
        <w:ind w:firstLine="567"/>
        <w:jc w:val="both"/>
        <w:rPr>
          <w:sz w:val="27"/>
          <w:szCs w:val="27"/>
        </w:rPr>
      </w:pPr>
      <w:bookmarkStart w:id="16" w:name="_Hlk26946444"/>
      <w:r w:rsidRPr="00DB5D9A">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bookmarkEnd w:id="16"/>
    <w:p w14:paraId="63E8742E" w14:textId="77777777" w:rsidR="00DB5D9A" w:rsidRPr="00DB5D9A" w:rsidRDefault="00DB5D9A" w:rsidP="00DB5D9A">
      <w:pPr>
        <w:ind w:firstLine="567"/>
        <w:jc w:val="both"/>
        <w:rPr>
          <w:sz w:val="27"/>
          <w:szCs w:val="27"/>
        </w:rPr>
      </w:pPr>
      <w:r w:rsidRPr="00DB5D9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B5D9A">
          <w:rPr>
            <w:sz w:val="27"/>
            <w:szCs w:val="27"/>
          </w:rPr>
          <w:t>2009 г</w:t>
        </w:r>
      </w:smartTag>
      <w:r w:rsidRPr="00DB5D9A">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DB5D9A">
          <w:rPr>
            <w:sz w:val="27"/>
            <w:szCs w:val="27"/>
          </w:rPr>
          <w:t>2008 г</w:t>
        </w:r>
      </w:smartTag>
      <w:r w:rsidRPr="00DB5D9A">
        <w:rPr>
          <w:sz w:val="27"/>
          <w:szCs w:val="27"/>
        </w:rPr>
        <w:t>. № 323.</w:t>
      </w:r>
    </w:p>
    <w:p w14:paraId="67BDFB33" w14:textId="77777777" w:rsidR="00DB5D9A" w:rsidRPr="00DB5D9A" w:rsidRDefault="00DB5D9A" w:rsidP="00DB5D9A">
      <w:pPr>
        <w:ind w:firstLine="567"/>
        <w:jc w:val="both"/>
        <w:rPr>
          <w:sz w:val="27"/>
          <w:szCs w:val="27"/>
        </w:rPr>
      </w:pPr>
    </w:p>
    <w:p w14:paraId="7E5AC258" w14:textId="77777777" w:rsidR="00DB5D9A" w:rsidRPr="00DB5D9A" w:rsidRDefault="00DB5D9A" w:rsidP="00DB5D9A">
      <w:pPr>
        <w:ind w:firstLine="567"/>
        <w:jc w:val="both"/>
        <w:rPr>
          <w:sz w:val="27"/>
          <w:szCs w:val="27"/>
        </w:rPr>
      </w:pPr>
      <w:r w:rsidRPr="00DB5D9A">
        <w:rPr>
          <w:sz w:val="27"/>
          <w:szCs w:val="27"/>
        </w:rPr>
        <w:t>В таблице 1 представлена динамика основных показателей удельного расхода топлива на отпущенную тепловую энергию.</w:t>
      </w:r>
    </w:p>
    <w:p w14:paraId="7ADE9C9B" w14:textId="77777777" w:rsidR="00DB5D9A" w:rsidRPr="00DB5D9A" w:rsidRDefault="00DB5D9A" w:rsidP="00DB5D9A">
      <w:pPr>
        <w:ind w:firstLine="567"/>
        <w:jc w:val="both"/>
        <w:rPr>
          <w:sz w:val="27"/>
          <w:szCs w:val="27"/>
        </w:rPr>
        <w:sectPr w:rsidR="00DB5D9A" w:rsidRPr="00DB5D9A" w:rsidSect="00DB5D9A">
          <w:pgSz w:w="11906" w:h="16838"/>
          <w:pgMar w:top="709" w:right="566" w:bottom="284" w:left="1134" w:header="720" w:footer="720" w:gutter="0"/>
          <w:cols w:space="720"/>
        </w:sectPr>
      </w:pPr>
    </w:p>
    <w:p w14:paraId="492AE337" w14:textId="77777777" w:rsidR="00DB5D9A" w:rsidRPr="00DB5D9A" w:rsidRDefault="00DB5D9A" w:rsidP="00DB5D9A">
      <w:pPr>
        <w:ind w:firstLine="567"/>
        <w:jc w:val="both"/>
        <w:rPr>
          <w:sz w:val="27"/>
          <w:szCs w:val="27"/>
        </w:rPr>
      </w:pPr>
    </w:p>
    <w:p w14:paraId="0D5B8708" w14:textId="77777777" w:rsidR="00DB5D9A" w:rsidRPr="00DB5D9A" w:rsidRDefault="00DB5D9A" w:rsidP="00DB5D9A">
      <w:pPr>
        <w:jc w:val="right"/>
        <w:rPr>
          <w:b/>
          <w:sz w:val="22"/>
          <w:szCs w:val="22"/>
        </w:rPr>
      </w:pPr>
      <w:r w:rsidRPr="00DB5D9A">
        <w:rPr>
          <w:b/>
          <w:sz w:val="22"/>
          <w:szCs w:val="22"/>
        </w:rPr>
        <w:t>Таблица 1</w:t>
      </w:r>
    </w:p>
    <w:p w14:paraId="0B57ED6A" w14:textId="77777777" w:rsidR="00DB5D9A" w:rsidRPr="00DB5D9A" w:rsidRDefault="00DB5D9A" w:rsidP="00DB5D9A">
      <w:pPr>
        <w:jc w:val="center"/>
        <w:rPr>
          <w:b/>
          <w:sz w:val="22"/>
          <w:szCs w:val="22"/>
        </w:rPr>
      </w:pPr>
      <w:r w:rsidRPr="00DB5D9A">
        <w:rPr>
          <w:b/>
          <w:sz w:val="22"/>
          <w:szCs w:val="22"/>
        </w:rPr>
        <w:t>ДИНАМИКА ОСНОВНЫХ ПОКАЗАТЕЛЕЙ</w:t>
      </w:r>
    </w:p>
    <w:p w14:paraId="473BB521" w14:textId="77777777" w:rsidR="00DB5D9A" w:rsidRPr="00DB5D9A" w:rsidRDefault="00DB5D9A" w:rsidP="00DB5D9A">
      <w:pPr>
        <w:jc w:val="center"/>
        <w:rPr>
          <w:b/>
          <w:sz w:val="22"/>
          <w:szCs w:val="22"/>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059"/>
        <w:gridCol w:w="984"/>
        <w:gridCol w:w="1137"/>
        <w:gridCol w:w="992"/>
      </w:tblGrid>
      <w:tr w:rsidR="00DB5D9A" w:rsidRPr="00DB5D9A" w14:paraId="44684B64" w14:textId="77777777" w:rsidTr="003140CA">
        <w:trPr>
          <w:jc w:val="center"/>
        </w:trPr>
        <w:tc>
          <w:tcPr>
            <w:tcW w:w="6204" w:type="dxa"/>
            <w:vMerge w:val="restart"/>
            <w:tcMar>
              <w:left w:w="28" w:type="dxa"/>
              <w:right w:w="28" w:type="dxa"/>
            </w:tcMar>
            <w:vAlign w:val="center"/>
          </w:tcPr>
          <w:p w14:paraId="58A0809D" w14:textId="77777777" w:rsidR="00DB5D9A" w:rsidRPr="00DB5D9A" w:rsidRDefault="00DB5D9A" w:rsidP="00DB5D9A">
            <w:pPr>
              <w:jc w:val="center"/>
              <w:rPr>
                <w:sz w:val="22"/>
                <w:szCs w:val="22"/>
              </w:rPr>
            </w:pPr>
            <w:r w:rsidRPr="00DB5D9A">
              <w:rPr>
                <w:sz w:val="22"/>
                <w:szCs w:val="22"/>
              </w:rPr>
              <w:t>показатели</w:t>
            </w:r>
          </w:p>
        </w:tc>
        <w:tc>
          <w:tcPr>
            <w:tcW w:w="1059" w:type="dxa"/>
            <w:tcMar>
              <w:left w:w="28" w:type="dxa"/>
              <w:right w:w="28" w:type="dxa"/>
            </w:tcMar>
          </w:tcPr>
          <w:p w14:paraId="2072E7C5" w14:textId="77777777" w:rsidR="00DB5D9A" w:rsidRPr="00DB5D9A" w:rsidRDefault="00DB5D9A" w:rsidP="00DB5D9A">
            <w:pPr>
              <w:jc w:val="center"/>
              <w:rPr>
                <w:sz w:val="22"/>
                <w:szCs w:val="22"/>
              </w:rPr>
            </w:pPr>
            <w:r w:rsidRPr="00DB5D9A">
              <w:rPr>
                <w:sz w:val="22"/>
                <w:szCs w:val="22"/>
              </w:rPr>
              <w:t>2019 г.</w:t>
            </w:r>
          </w:p>
        </w:tc>
        <w:tc>
          <w:tcPr>
            <w:tcW w:w="984" w:type="dxa"/>
            <w:tcMar>
              <w:left w:w="28" w:type="dxa"/>
              <w:right w:w="28" w:type="dxa"/>
            </w:tcMar>
          </w:tcPr>
          <w:p w14:paraId="73323725" w14:textId="77777777" w:rsidR="00DB5D9A" w:rsidRPr="00DB5D9A" w:rsidRDefault="00DB5D9A" w:rsidP="00DB5D9A">
            <w:pPr>
              <w:jc w:val="center"/>
              <w:rPr>
                <w:sz w:val="22"/>
                <w:szCs w:val="22"/>
              </w:rPr>
            </w:pPr>
            <w:r w:rsidRPr="00DB5D9A">
              <w:rPr>
                <w:sz w:val="22"/>
                <w:szCs w:val="22"/>
              </w:rPr>
              <w:t>2020 г.</w:t>
            </w:r>
          </w:p>
        </w:tc>
        <w:tc>
          <w:tcPr>
            <w:tcW w:w="1137" w:type="dxa"/>
            <w:tcMar>
              <w:left w:w="28" w:type="dxa"/>
              <w:right w:w="28" w:type="dxa"/>
            </w:tcMar>
          </w:tcPr>
          <w:p w14:paraId="687A8AB0" w14:textId="77777777" w:rsidR="00DB5D9A" w:rsidRPr="00DB5D9A" w:rsidRDefault="00DB5D9A" w:rsidP="00DB5D9A">
            <w:pPr>
              <w:jc w:val="center"/>
              <w:rPr>
                <w:sz w:val="22"/>
                <w:szCs w:val="22"/>
              </w:rPr>
            </w:pPr>
            <w:r w:rsidRPr="00DB5D9A">
              <w:rPr>
                <w:sz w:val="22"/>
                <w:szCs w:val="22"/>
              </w:rPr>
              <w:t>2021 г.</w:t>
            </w:r>
          </w:p>
        </w:tc>
        <w:tc>
          <w:tcPr>
            <w:tcW w:w="992" w:type="dxa"/>
            <w:tcMar>
              <w:left w:w="28" w:type="dxa"/>
              <w:right w:w="28" w:type="dxa"/>
            </w:tcMar>
          </w:tcPr>
          <w:p w14:paraId="402772B4" w14:textId="77777777" w:rsidR="00DB5D9A" w:rsidRPr="00DB5D9A" w:rsidRDefault="00DB5D9A" w:rsidP="00DB5D9A">
            <w:pPr>
              <w:jc w:val="center"/>
              <w:rPr>
                <w:sz w:val="22"/>
                <w:szCs w:val="22"/>
              </w:rPr>
            </w:pPr>
            <w:r w:rsidRPr="00DB5D9A">
              <w:rPr>
                <w:sz w:val="22"/>
                <w:szCs w:val="22"/>
              </w:rPr>
              <w:t>2022 г.</w:t>
            </w:r>
          </w:p>
        </w:tc>
      </w:tr>
      <w:tr w:rsidR="00DB5D9A" w:rsidRPr="00DB5D9A" w14:paraId="4452709B" w14:textId="77777777" w:rsidTr="003140CA">
        <w:trPr>
          <w:jc w:val="center"/>
        </w:trPr>
        <w:tc>
          <w:tcPr>
            <w:tcW w:w="6204" w:type="dxa"/>
            <w:vMerge/>
            <w:tcMar>
              <w:left w:w="28" w:type="dxa"/>
              <w:right w:w="28" w:type="dxa"/>
            </w:tcMar>
          </w:tcPr>
          <w:p w14:paraId="702119A9" w14:textId="77777777" w:rsidR="00DB5D9A" w:rsidRPr="00DB5D9A" w:rsidRDefault="00DB5D9A" w:rsidP="00DB5D9A">
            <w:pPr>
              <w:jc w:val="center"/>
              <w:rPr>
                <w:sz w:val="22"/>
                <w:szCs w:val="22"/>
              </w:rPr>
            </w:pPr>
          </w:p>
        </w:tc>
        <w:tc>
          <w:tcPr>
            <w:tcW w:w="1059" w:type="dxa"/>
            <w:tcMar>
              <w:left w:w="28" w:type="dxa"/>
              <w:right w:w="28" w:type="dxa"/>
            </w:tcMar>
          </w:tcPr>
          <w:p w14:paraId="40E25C89" w14:textId="77777777" w:rsidR="00DB5D9A" w:rsidRPr="00DB5D9A" w:rsidRDefault="00DB5D9A" w:rsidP="00DB5D9A">
            <w:pPr>
              <w:jc w:val="center"/>
              <w:rPr>
                <w:sz w:val="22"/>
                <w:szCs w:val="22"/>
              </w:rPr>
            </w:pPr>
            <w:r w:rsidRPr="00DB5D9A">
              <w:rPr>
                <w:sz w:val="22"/>
                <w:szCs w:val="22"/>
              </w:rPr>
              <w:t>план</w:t>
            </w:r>
          </w:p>
        </w:tc>
        <w:tc>
          <w:tcPr>
            <w:tcW w:w="984" w:type="dxa"/>
            <w:tcMar>
              <w:left w:w="28" w:type="dxa"/>
              <w:right w:w="28" w:type="dxa"/>
            </w:tcMar>
          </w:tcPr>
          <w:p w14:paraId="4704BC3A" w14:textId="77777777" w:rsidR="00DB5D9A" w:rsidRPr="00DB5D9A" w:rsidRDefault="00DB5D9A" w:rsidP="00DB5D9A">
            <w:pPr>
              <w:jc w:val="center"/>
              <w:rPr>
                <w:sz w:val="22"/>
                <w:szCs w:val="22"/>
              </w:rPr>
            </w:pPr>
            <w:r w:rsidRPr="00DB5D9A">
              <w:rPr>
                <w:sz w:val="22"/>
                <w:szCs w:val="22"/>
              </w:rPr>
              <w:t>план</w:t>
            </w:r>
          </w:p>
        </w:tc>
        <w:tc>
          <w:tcPr>
            <w:tcW w:w="1137" w:type="dxa"/>
            <w:tcMar>
              <w:left w:w="28" w:type="dxa"/>
              <w:right w:w="28" w:type="dxa"/>
            </w:tcMar>
          </w:tcPr>
          <w:p w14:paraId="1BB5C95A" w14:textId="77777777" w:rsidR="00DB5D9A" w:rsidRPr="00DB5D9A" w:rsidRDefault="00DB5D9A" w:rsidP="00DB5D9A">
            <w:pPr>
              <w:jc w:val="center"/>
              <w:rPr>
                <w:sz w:val="22"/>
                <w:szCs w:val="22"/>
              </w:rPr>
            </w:pPr>
            <w:r w:rsidRPr="00DB5D9A">
              <w:rPr>
                <w:sz w:val="22"/>
                <w:szCs w:val="22"/>
              </w:rPr>
              <w:t>план</w:t>
            </w:r>
          </w:p>
        </w:tc>
        <w:tc>
          <w:tcPr>
            <w:tcW w:w="992" w:type="dxa"/>
            <w:tcMar>
              <w:left w:w="28" w:type="dxa"/>
              <w:right w:w="28" w:type="dxa"/>
            </w:tcMar>
          </w:tcPr>
          <w:p w14:paraId="27FA31BA" w14:textId="77777777" w:rsidR="00DB5D9A" w:rsidRPr="00DB5D9A" w:rsidRDefault="00DB5D9A" w:rsidP="00DB5D9A">
            <w:pPr>
              <w:jc w:val="center"/>
              <w:rPr>
                <w:sz w:val="22"/>
                <w:szCs w:val="22"/>
              </w:rPr>
            </w:pPr>
            <w:r w:rsidRPr="00DB5D9A">
              <w:rPr>
                <w:sz w:val="22"/>
                <w:szCs w:val="22"/>
              </w:rPr>
              <w:t>расчет</w:t>
            </w:r>
          </w:p>
        </w:tc>
      </w:tr>
      <w:tr w:rsidR="00DB5D9A" w:rsidRPr="00DB5D9A" w14:paraId="63283C21" w14:textId="77777777" w:rsidTr="003140CA">
        <w:trPr>
          <w:jc w:val="center"/>
        </w:trPr>
        <w:tc>
          <w:tcPr>
            <w:tcW w:w="10376" w:type="dxa"/>
            <w:gridSpan w:val="5"/>
            <w:tcMar>
              <w:left w:w="28" w:type="dxa"/>
              <w:right w:w="28" w:type="dxa"/>
            </w:tcMar>
          </w:tcPr>
          <w:p w14:paraId="29B6C174" w14:textId="77777777" w:rsidR="00DB5D9A" w:rsidRPr="00DB5D9A" w:rsidRDefault="00DB5D9A" w:rsidP="00DB5D9A">
            <w:pPr>
              <w:jc w:val="center"/>
              <w:rPr>
                <w:sz w:val="22"/>
                <w:szCs w:val="22"/>
              </w:rPr>
            </w:pPr>
            <w:r w:rsidRPr="00DB5D9A">
              <w:rPr>
                <w:sz w:val="22"/>
                <w:szCs w:val="22"/>
              </w:rPr>
              <w:t>по организации (в целом)</w:t>
            </w:r>
          </w:p>
        </w:tc>
      </w:tr>
      <w:tr w:rsidR="00DB5D9A" w:rsidRPr="00DB5D9A" w14:paraId="358AF721" w14:textId="77777777" w:rsidTr="003140CA">
        <w:trPr>
          <w:jc w:val="center"/>
        </w:trPr>
        <w:tc>
          <w:tcPr>
            <w:tcW w:w="6204" w:type="dxa"/>
            <w:tcMar>
              <w:left w:w="28" w:type="dxa"/>
              <w:right w:w="28" w:type="dxa"/>
            </w:tcMar>
          </w:tcPr>
          <w:p w14:paraId="1997B8A6" w14:textId="77777777" w:rsidR="00DB5D9A" w:rsidRPr="00DB5D9A" w:rsidRDefault="00DB5D9A" w:rsidP="00DB5D9A">
            <w:pPr>
              <w:rPr>
                <w:sz w:val="28"/>
                <w:szCs w:val="28"/>
              </w:rPr>
            </w:pPr>
            <w:r w:rsidRPr="00DB5D9A">
              <w:rPr>
                <w:szCs w:val="20"/>
              </w:rPr>
              <w:t>Производство тепловой энергии, тыс. Гкал</w:t>
            </w:r>
          </w:p>
        </w:tc>
        <w:tc>
          <w:tcPr>
            <w:tcW w:w="1059" w:type="dxa"/>
            <w:tcMar>
              <w:left w:w="28" w:type="dxa"/>
              <w:right w:w="28" w:type="dxa"/>
            </w:tcMar>
            <w:vAlign w:val="center"/>
          </w:tcPr>
          <w:p w14:paraId="6C93790A" w14:textId="77777777" w:rsidR="00DB5D9A" w:rsidRPr="00DB5D9A" w:rsidRDefault="00DB5D9A" w:rsidP="00DB5D9A">
            <w:pPr>
              <w:jc w:val="center"/>
            </w:pPr>
            <w:r w:rsidRPr="00DB5D9A">
              <w:t>66,823</w:t>
            </w:r>
          </w:p>
        </w:tc>
        <w:tc>
          <w:tcPr>
            <w:tcW w:w="984" w:type="dxa"/>
            <w:tcMar>
              <w:left w:w="28" w:type="dxa"/>
              <w:right w:w="28" w:type="dxa"/>
            </w:tcMar>
            <w:vAlign w:val="center"/>
          </w:tcPr>
          <w:p w14:paraId="7097726F" w14:textId="77777777" w:rsidR="00DB5D9A" w:rsidRPr="00DB5D9A" w:rsidRDefault="00DB5D9A" w:rsidP="00DB5D9A">
            <w:pPr>
              <w:jc w:val="center"/>
            </w:pPr>
            <w:r w:rsidRPr="00DB5D9A">
              <w:t>69,008</w:t>
            </w:r>
          </w:p>
        </w:tc>
        <w:tc>
          <w:tcPr>
            <w:tcW w:w="1137" w:type="dxa"/>
            <w:tcMar>
              <w:left w:w="28" w:type="dxa"/>
              <w:right w:w="28" w:type="dxa"/>
            </w:tcMar>
            <w:vAlign w:val="center"/>
          </w:tcPr>
          <w:p w14:paraId="7D0E0BA0" w14:textId="77777777" w:rsidR="00DB5D9A" w:rsidRPr="00DB5D9A" w:rsidRDefault="00DB5D9A" w:rsidP="00DB5D9A">
            <w:pPr>
              <w:jc w:val="center"/>
            </w:pPr>
            <w:r w:rsidRPr="00DB5D9A">
              <w:t>68,371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0EA58" w14:textId="77777777" w:rsidR="00DB5D9A" w:rsidRPr="00DB5D9A" w:rsidRDefault="00DB5D9A" w:rsidP="00DB5D9A">
            <w:pPr>
              <w:jc w:val="center"/>
              <w:rPr>
                <w:szCs w:val="20"/>
              </w:rPr>
            </w:pPr>
            <w:r w:rsidRPr="00DB5D9A">
              <w:rPr>
                <w:szCs w:val="20"/>
              </w:rPr>
              <w:t>66,273</w:t>
            </w:r>
          </w:p>
        </w:tc>
      </w:tr>
      <w:tr w:rsidR="00DB5D9A" w:rsidRPr="00DB5D9A" w14:paraId="442B34FB" w14:textId="77777777" w:rsidTr="003140CA">
        <w:trPr>
          <w:jc w:val="center"/>
        </w:trPr>
        <w:tc>
          <w:tcPr>
            <w:tcW w:w="6204" w:type="dxa"/>
            <w:tcMar>
              <w:left w:w="28" w:type="dxa"/>
              <w:right w:w="28" w:type="dxa"/>
            </w:tcMar>
          </w:tcPr>
          <w:p w14:paraId="2F377991" w14:textId="77777777" w:rsidR="00DB5D9A" w:rsidRPr="00DB5D9A" w:rsidRDefault="00DB5D9A" w:rsidP="00DB5D9A">
            <w:pPr>
              <w:rPr>
                <w:sz w:val="28"/>
                <w:szCs w:val="28"/>
              </w:rPr>
            </w:pPr>
            <w:proofErr w:type="gramStart"/>
            <w:r w:rsidRPr="00DB5D9A">
              <w:rPr>
                <w:szCs w:val="20"/>
              </w:rPr>
              <w:t>Отпуск  тепловой</w:t>
            </w:r>
            <w:proofErr w:type="gramEnd"/>
            <w:r w:rsidRPr="00DB5D9A">
              <w:rPr>
                <w:szCs w:val="20"/>
              </w:rPr>
              <w:t xml:space="preserve"> энергии, тыс. Гкал</w:t>
            </w:r>
          </w:p>
        </w:tc>
        <w:tc>
          <w:tcPr>
            <w:tcW w:w="1059" w:type="dxa"/>
            <w:tcMar>
              <w:left w:w="28" w:type="dxa"/>
              <w:right w:w="28" w:type="dxa"/>
            </w:tcMar>
            <w:vAlign w:val="center"/>
          </w:tcPr>
          <w:p w14:paraId="7E3F7B93" w14:textId="77777777" w:rsidR="00DB5D9A" w:rsidRPr="00DB5D9A" w:rsidRDefault="00DB5D9A" w:rsidP="00DB5D9A">
            <w:pPr>
              <w:jc w:val="center"/>
            </w:pPr>
            <w:r w:rsidRPr="00DB5D9A">
              <w:t>64,133</w:t>
            </w:r>
          </w:p>
        </w:tc>
        <w:tc>
          <w:tcPr>
            <w:tcW w:w="984" w:type="dxa"/>
            <w:tcMar>
              <w:left w:w="28" w:type="dxa"/>
              <w:right w:w="28" w:type="dxa"/>
            </w:tcMar>
            <w:vAlign w:val="center"/>
          </w:tcPr>
          <w:p w14:paraId="6474B6AD" w14:textId="77777777" w:rsidR="00DB5D9A" w:rsidRPr="00DB5D9A" w:rsidRDefault="00DB5D9A" w:rsidP="00DB5D9A">
            <w:pPr>
              <w:jc w:val="center"/>
            </w:pPr>
            <w:r w:rsidRPr="00DB5D9A">
              <w:t>66,269</w:t>
            </w:r>
          </w:p>
        </w:tc>
        <w:tc>
          <w:tcPr>
            <w:tcW w:w="1137" w:type="dxa"/>
            <w:tcMar>
              <w:left w:w="28" w:type="dxa"/>
              <w:right w:w="28" w:type="dxa"/>
            </w:tcMar>
            <w:vAlign w:val="center"/>
          </w:tcPr>
          <w:p w14:paraId="6C9109D9" w14:textId="77777777" w:rsidR="00DB5D9A" w:rsidRPr="00DB5D9A" w:rsidRDefault="00DB5D9A" w:rsidP="00DB5D9A">
            <w:pPr>
              <w:jc w:val="center"/>
            </w:pPr>
            <w:r w:rsidRPr="00DB5D9A">
              <w:t>65,668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33C577" w14:textId="77777777" w:rsidR="00DB5D9A" w:rsidRPr="00DB5D9A" w:rsidRDefault="00DB5D9A" w:rsidP="00DB5D9A">
            <w:pPr>
              <w:jc w:val="center"/>
              <w:rPr>
                <w:szCs w:val="20"/>
              </w:rPr>
            </w:pPr>
            <w:r w:rsidRPr="00DB5D9A">
              <w:rPr>
                <w:szCs w:val="20"/>
              </w:rPr>
              <w:t>63,622</w:t>
            </w:r>
          </w:p>
        </w:tc>
      </w:tr>
      <w:tr w:rsidR="00DB5D9A" w:rsidRPr="00DB5D9A" w14:paraId="7175D324" w14:textId="77777777" w:rsidTr="003140CA">
        <w:trPr>
          <w:trHeight w:val="327"/>
          <w:jc w:val="center"/>
        </w:trPr>
        <w:tc>
          <w:tcPr>
            <w:tcW w:w="6204" w:type="dxa"/>
            <w:tcMar>
              <w:left w:w="28" w:type="dxa"/>
              <w:right w:w="28" w:type="dxa"/>
            </w:tcMar>
          </w:tcPr>
          <w:p w14:paraId="489C575A" w14:textId="77777777" w:rsidR="00DB5D9A" w:rsidRPr="00DB5D9A" w:rsidRDefault="00DB5D9A" w:rsidP="00DB5D9A">
            <w:pPr>
              <w:rPr>
                <w:sz w:val="28"/>
                <w:szCs w:val="28"/>
              </w:rPr>
            </w:pPr>
            <w:r w:rsidRPr="00DB5D9A">
              <w:rPr>
                <w:szCs w:val="20"/>
              </w:rPr>
              <w:t xml:space="preserve">Средневзвешенный норматив удельного расхода топлива на производство тепловой энергии, кг </w:t>
            </w:r>
            <w:proofErr w:type="spellStart"/>
            <w:r w:rsidRPr="00DB5D9A">
              <w:rPr>
                <w:szCs w:val="20"/>
              </w:rPr>
              <w:t>у.т</w:t>
            </w:r>
            <w:proofErr w:type="spellEnd"/>
            <w:r w:rsidRPr="00DB5D9A">
              <w:rPr>
                <w:szCs w:val="20"/>
              </w:rPr>
              <w:t>./Гкал</w:t>
            </w:r>
          </w:p>
        </w:tc>
        <w:tc>
          <w:tcPr>
            <w:tcW w:w="1059" w:type="dxa"/>
            <w:tcMar>
              <w:left w:w="28" w:type="dxa"/>
              <w:right w:w="28" w:type="dxa"/>
            </w:tcMar>
            <w:vAlign w:val="center"/>
          </w:tcPr>
          <w:p w14:paraId="30CFED31" w14:textId="77777777" w:rsidR="00DB5D9A" w:rsidRPr="00DB5D9A" w:rsidRDefault="00DB5D9A" w:rsidP="00DB5D9A">
            <w:pPr>
              <w:jc w:val="center"/>
            </w:pPr>
            <w:r w:rsidRPr="00DB5D9A">
              <w:t>186,78</w:t>
            </w:r>
          </w:p>
        </w:tc>
        <w:tc>
          <w:tcPr>
            <w:tcW w:w="984" w:type="dxa"/>
            <w:tcMar>
              <w:left w:w="28" w:type="dxa"/>
              <w:right w:w="28" w:type="dxa"/>
            </w:tcMar>
            <w:vAlign w:val="center"/>
          </w:tcPr>
          <w:p w14:paraId="33CB2DF1" w14:textId="77777777" w:rsidR="00DB5D9A" w:rsidRPr="00DB5D9A" w:rsidRDefault="00DB5D9A" w:rsidP="00DB5D9A">
            <w:pPr>
              <w:jc w:val="center"/>
            </w:pPr>
            <w:r w:rsidRPr="00DB5D9A">
              <w:t>186,59</w:t>
            </w:r>
          </w:p>
        </w:tc>
        <w:tc>
          <w:tcPr>
            <w:tcW w:w="1137" w:type="dxa"/>
            <w:tcMar>
              <w:left w:w="28" w:type="dxa"/>
              <w:right w:w="28" w:type="dxa"/>
            </w:tcMar>
            <w:vAlign w:val="center"/>
          </w:tcPr>
          <w:p w14:paraId="14AE58C9" w14:textId="77777777" w:rsidR="00DB5D9A" w:rsidRPr="00DB5D9A" w:rsidRDefault="00DB5D9A" w:rsidP="00DB5D9A">
            <w:pPr>
              <w:jc w:val="center"/>
            </w:pPr>
            <w:r w:rsidRPr="00DB5D9A">
              <w:t>186,64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0CF83" w14:textId="77777777" w:rsidR="00DB5D9A" w:rsidRPr="00DB5D9A" w:rsidRDefault="00DB5D9A" w:rsidP="00DB5D9A">
            <w:pPr>
              <w:jc w:val="center"/>
              <w:rPr>
                <w:szCs w:val="20"/>
              </w:rPr>
            </w:pPr>
            <w:r w:rsidRPr="00DB5D9A">
              <w:rPr>
                <w:szCs w:val="20"/>
              </w:rPr>
              <w:t>186,81</w:t>
            </w:r>
          </w:p>
        </w:tc>
      </w:tr>
      <w:tr w:rsidR="00DB5D9A" w:rsidRPr="00DB5D9A" w14:paraId="15979F84" w14:textId="77777777" w:rsidTr="003140CA">
        <w:trPr>
          <w:jc w:val="center"/>
        </w:trPr>
        <w:tc>
          <w:tcPr>
            <w:tcW w:w="6204" w:type="dxa"/>
            <w:tcMar>
              <w:left w:w="28" w:type="dxa"/>
              <w:right w:w="28" w:type="dxa"/>
            </w:tcMar>
          </w:tcPr>
          <w:p w14:paraId="50320456" w14:textId="77777777" w:rsidR="00DB5D9A" w:rsidRPr="00DB5D9A" w:rsidRDefault="00DB5D9A" w:rsidP="00DB5D9A">
            <w:pPr>
              <w:rPr>
                <w:sz w:val="28"/>
                <w:szCs w:val="28"/>
              </w:rPr>
            </w:pPr>
            <w:r w:rsidRPr="00DB5D9A">
              <w:rPr>
                <w:szCs w:val="20"/>
              </w:rPr>
              <w:t>Расход тепловой энергии на собственные нужды, тыс. Гкал/%</w:t>
            </w:r>
          </w:p>
        </w:tc>
        <w:tc>
          <w:tcPr>
            <w:tcW w:w="1059" w:type="dxa"/>
            <w:tcMar>
              <w:left w:w="28" w:type="dxa"/>
              <w:right w:w="28" w:type="dxa"/>
            </w:tcMar>
            <w:vAlign w:val="center"/>
          </w:tcPr>
          <w:p w14:paraId="29DD459D" w14:textId="77777777" w:rsidR="00DB5D9A" w:rsidRPr="00DB5D9A" w:rsidRDefault="00DB5D9A" w:rsidP="00DB5D9A">
            <w:pPr>
              <w:jc w:val="center"/>
              <w:rPr>
                <w:szCs w:val="20"/>
              </w:rPr>
            </w:pPr>
            <w:r w:rsidRPr="00DB5D9A">
              <w:rPr>
                <w:szCs w:val="20"/>
              </w:rPr>
              <w:t>2,690/</w:t>
            </w:r>
          </w:p>
          <w:p w14:paraId="28C460DE" w14:textId="77777777" w:rsidR="00DB5D9A" w:rsidRPr="00DB5D9A" w:rsidRDefault="00DB5D9A" w:rsidP="00DB5D9A">
            <w:pPr>
              <w:jc w:val="center"/>
              <w:rPr>
                <w:szCs w:val="20"/>
              </w:rPr>
            </w:pPr>
            <w:r w:rsidRPr="00DB5D9A">
              <w:rPr>
                <w:szCs w:val="20"/>
              </w:rPr>
              <w:t>4,03</w:t>
            </w:r>
          </w:p>
        </w:tc>
        <w:tc>
          <w:tcPr>
            <w:tcW w:w="984" w:type="dxa"/>
            <w:tcMar>
              <w:left w:w="28" w:type="dxa"/>
              <w:right w:w="28" w:type="dxa"/>
            </w:tcMar>
            <w:vAlign w:val="center"/>
          </w:tcPr>
          <w:p w14:paraId="10C4ED68" w14:textId="77777777" w:rsidR="00DB5D9A" w:rsidRPr="00DB5D9A" w:rsidRDefault="00DB5D9A" w:rsidP="00DB5D9A">
            <w:pPr>
              <w:jc w:val="center"/>
              <w:rPr>
                <w:szCs w:val="20"/>
              </w:rPr>
            </w:pPr>
            <w:r w:rsidRPr="00DB5D9A">
              <w:rPr>
                <w:szCs w:val="20"/>
              </w:rPr>
              <w:t>2,738/</w:t>
            </w:r>
          </w:p>
          <w:p w14:paraId="6DD47091" w14:textId="77777777" w:rsidR="00DB5D9A" w:rsidRPr="00DB5D9A" w:rsidRDefault="00DB5D9A" w:rsidP="00DB5D9A">
            <w:pPr>
              <w:jc w:val="center"/>
              <w:rPr>
                <w:szCs w:val="20"/>
              </w:rPr>
            </w:pPr>
            <w:r w:rsidRPr="00DB5D9A">
              <w:rPr>
                <w:szCs w:val="20"/>
              </w:rPr>
              <w:t>3,97</w:t>
            </w:r>
          </w:p>
        </w:tc>
        <w:tc>
          <w:tcPr>
            <w:tcW w:w="1137" w:type="dxa"/>
            <w:tcMar>
              <w:left w:w="28" w:type="dxa"/>
              <w:right w:w="28" w:type="dxa"/>
            </w:tcMar>
            <w:vAlign w:val="center"/>
          </w:tcPr>
          <w:p w14:paraId="09EF56F3" w14:textId="77777777" w:rsidR="00DB5D9A" w:rsidRPr="00DB5D9A" w:rsidRDefault="00DB5D9A" w:rsidP="00DB5D9A">
            <w:pPr>
              <w:jc w:val="center"/>
              <w:rPr>
                <w:szCs w:val="20"/>
              </w:rPr>
            </w:pPr>
            <w:r w:rsidRPr="00DB5D9A">
              <w:rPr>
                <w:szCs w:val="20"/>
              </w:rPr>
              <w:t>2,703/</w:t>
            </w:r>
          </w:p>
          <w:p w14:paraId="3DE76DE3" w14:textId="77777777" w:rsidR="00DB5D9A" w:rsidRPr="00DB5D9A" w:rsidRDefault="00DB5D9A" w:rsidP="00DB5D9A">
            <w:pPr>
              <w:jc w:val="center"/>
              <w:rPr>
                <w:szCs w:val="20"/>
              </w:rPr>
            </w:pPr>
            <w:r w:rsidRPr="00DB5D9A">
              <w:rPr>
                <w:szCs w:val="20"/>
              </w:rPr>
              <w:t>3,95</w:t>
            </w:r>
          </w:p>
        </w:tc>
        <w:tc>
          <w:tcPr>
            <w:tcW w:w="992" w:type="dxa"/>
            <w:tcMar>
              <w:left w:w="28" w:type="dxa"/>
              <w:right w:w="28" w:type="dxa"/>
            </w:tcMar>
            <w:vAlign w:val="center"/>
          </w:tcPr>
          <w:p w14:paraId="726F6D7C" w14:textId="77777777" w:rsidR="00DB5D9A" w:rsidRPr="00DB5D9A" w:rsidRDefault="00DB5D9A" w:rsidP="00DB5D9A">
            <w:pPr>
              <w:jc w:val="center"/>
              <w:rPr>
                <w:szCs w:val="20"/>
              </w:rPr>
            </w:pPr>
            <w:r w:rsidRPr="00DB5D9A">
              <w:rPr>
                <w:szCs w:val="20"/>
              </w:rPr>
              <w:t>2,651/</w:t>
            </w:r>
          </w:p>
          <w:p w14:paraId="37C82DF3" w14:textId="77777777" w:rsidR="00DB5D9A" w:rsidRPr="00DB5D9A" w:rsidRDefault="00DB5D9A" w:rsidP="00DB5D9A">
            <w:pPr>
              <w:jc w:val="center"/>
              <w:rPr>
                <w:szCs w:val="20"/>
              </w:rPr>
            </w:pPr>
            <w:r w:rsidRPr="00DB5D9A">
              <w:rPr>
                <w:szCs w:val="20"/>
              </w:rPr>
              <w:t>4,00</w:t>
            </w:r>
          </w:p>
        </w:tc>
      </w:tr>
      <w:tr w:rsidR="00DB5D9A" w:rsidRPr="00DB5D9A" w14:paraId="65C41552" w14:textId="77777777" w:rsidTr="003140CA">
        <w:trPr>
          <w:jc w:val="center"/>
        </w:trPr>
        <w:tc>
          <w:tcPr>
            <w:tcW w:w="6204" w:type="dxa"/>
            <w:tcMar>
              <w:left w:w="28" w:type="dxa"/>
              <w:right w:w="28" w:type="dxa"/>
            </w:tcMar>
          </w:tcPr>
          <w:p w14:paraId="74CF556E" w14:textId="77777777" w:rsidR="00DB5D9A" w:rsidRPr="00DB5D9A" w:rsidRDefault="00DB5D9A" w:rsidP="00DB5D9A">
            <w:pPr>
              <w:rPr>
                <w:sz w:val="28"/>
                <w:szCs w:val="28"/>
              </w:rPr>
            </w:pPr>
            <w:r w:rsidRPr="00DB5D9A">
              <w:rPr>
                <w:szCs w:val="20"/>
              </w:rPr>
              <w:t xml:space="preserve">Норматив удельного расхода топлива на отпущенную тепловую энергию, кг </w:t>
            </w:r>
            <w:proofErr w:type="spellStart"/>
            <w:r w:rsidRPr="00DB5D9A">
              <w:rPr>
                <w:szCs w:val="20"/>
              </w:rPr>
              <w:t>у.т</w:t>
            </w:r>
            <w:proofErr w:type="spellEnd"/>
            <w:r w:rsidRPr="00DB5D9A">
              <w:rPr>
                <w:szCs w:val="20"/>
              </w:rPr>
              <w:t>./Гкал</w:t>
            </w:r>
          </w:p>
        </w:tc>
        <w:tc>
          <w:tcPr>
            <w:tcW w:w="1059" w:type="dxa"/>
            <w:tcMar>
              <w:left w:w="28" w:type="dxa"/>
              <w:right w:w="28" w:type="dxa"/>
            </w:tcMar>
            <w:vAlign w:val="center"/>
          </w:tcPr>
          <w:p w14:paraId="510D4BEE" w14:textId="77777777" w:rsidR="00DB5D9A" w:rsidRPr="00DB5D9A" w:rsidRDefault="00DB5D9A" w:rsidP="00DB5D9A">
            <w:pPr>
              <w:jc w:val="center"/>
              <w:rPr>
                <w:szCs w:val="20"/>
              </w:rPr>
            </w:pPr>
            <w:r w:rsidRPr="00DB5D9A">
              <w:rPr>
                <w:szCs w:val="20"/>
              </w:rPr>
              <w:t>194,62</w:t>
            </w:r>
          </w:p>
        </w:tc>
        <w:tc>
          <w:tcPr>
            <w:tcW w:w="984" w:type="dxa"/>
            <w:tcMar>
              <w:left w:w="28" w:type="dxa"/>
              <w:right w:w="28" w:type="dxa"/>
            </w:tcMar>
            <w:vAlign w:val="center"/>
          </w:tcPr>
          <w:p w14:paraId="0626C3C1" w14:textId="77777777" w:rsidR="00DB5D9A" w:rsidRPr="00DB5D9A" w:rsidRDefault="00DB5D9A" w:rsidP="00DB5D9A">
            <w:pPr>
              <w:jc w:val="center"/>
              <w:rPr>
                <w:szCs w:val="20"/>
              </w:rPr>
            </w:pPr>
            <w:r w:rsidRPr="00DB5D9A">
              <w:rPr>
                <w:szCs w:val="20"/>
              </w:rPr>
              <w:t>194,30</w:t>
            </w:r>
          </w:p>
        </w:tc>
        <w:tc>
          <w:tcPr>
            <w:tcW w:w="1137" w:type="dxa"/>
            <w:tcMar>
              <w:left w:w="28" w:type="dxa"/>
              <w:right w:w="28" w:type="dxa"/>
            </w:tcMar>
            <w:vAlign w:val="center"/>
          </w:tcPr>
          <w:p w14:paraId="183071DF" w14:textId="77777777" w:rsidR="00DB5D9A" w:rsidRPr="00DB5D9A" w:rsidRDefault="00DB5D9A" w:rsidP="00DB5D9A">
            <w:pPr>
              <w:jc w:val="center"/>
              <w:rPr>
                <w:szCs w:val="20"/>
              </w:rPr>
            </w:pPr>
            <w:r w:rsidRPr="00DB5D9A">
              <w:rPr>
                <w:szCs w:val="20"/>
              </w:rPr>
              <w:t>194,33</w:t>
            </w:r>
          </w:p>
        </w:tc>
        <w:tc>
          <w:tcPr>
            <w:tcW w:w="992" w:type="dxa"/>
            <w:tcMar>
              <w:left w:w="28" w:type="dxa"/>
              <w:right w:w="28" w:type="dxa"/>
            </w:tcMar>
            <w:vAlign w:val="center"/>
          </w:tcPr>
          <w:p w14:paraId="158D38AE" w14:textId="77777777" w:rsidR="00DB5D9A" w:rsidRPr="00DB5D9A" w:rsidRDefault="00DB5D9A" w:rsidP="00DB5D9A">
            <w:pPr>
              <w:jc w:val="center"/>
              <w:rPr>
                <w:szCs w:val="20"/>
              </w:rPr>
            </w:pPr>
            <w:r w:rsidRPr="00DB5D9A">
              <w:rPr>
                <w:szCs w:val="20"/>
              </w:rPr>
              <w:t>194,6</w:t>
            </w:r>
          </w:p>
        </w:tc>
      </w:tr>
      <w:tr w:rsidR="00DB5D9A" w:rsidRPr="00DB5D9A" w14:paraId="0466E0BB" w14:textId="77777777" w:rsidTr="003140CA">
        <w:trPr>
          <w:jc w:val="center"/>
        </w:trPr>
        <w:tc>
          <w:tcPr>
            <w:tcW w:w="10376" w:type="dxa"/>
            <w:gridSpan w:val="5"/>
            <w:tcMar>
              <w:left w:w="28" w:type="dxa"/>
              <w:right w:w="28" w:type="dxa"/>
            </w:tcMar>
          </w:tcPr>
          <w:p w14:paraId="2E72C7C7" w14:textId="77777777" w:rsidR="00DB5D9A" w:rsidRPr="00DB5D9A" w:rsidRDefault="00DB5D9A" w:rsidP="00DB5D9A">
            <w:pPr>
              <w:jc w:val="center"/>
              <w:rPr>
                <w:sz w:val="22"/>
                <w:szCs w:val="22"/>
              </w:rPr>
            </w:pPr>
            <w:r w:rsidRPr="00DB5D9A">
              <w:rPr>
                <w:sz w:val="22"/>
                <w:szCs w:val="22"/>
              </w:rPr>
              <w:t>по видам топлива</w:t>
            </w:r>
          </w:p>
        </w:tc>
      </w:tr>
      <w:tr w:rsidR="00DB5D9A" w:rsidRPr="00DB5D9A" w14:paraId="0F410344" w14:textId="77777777" w:rsidTr="003140CA">
        <w:trPr>
          <w:jc w:val="center"/>
        </w:trPr>
        <w:tc>
          <w:tcPr>
            <w:tcW w:w="10376" w:type="dxa"/>
            <w:gridSpan w:val="5"/>
            <w:tcMar>
              <w:left w:w="28" w:type="dxa"/>
              <w:right w:w="28" w:type="dxa"/>
            </w:tcMar>
          </w:tcPr>
          <w:p w14:paraId="79C82BB0" w14:textId="77777777" w:rsidR="00DB5D9A" w:rsidRPr="00DB5D9A" w:rsidRDefault="00DB5D9A" w:rsidP="00DB5D9A">
            <w:pPr>
              <w:jc w:val="center"/>
              <w:rPr>
                <w:sz w:val="28"/>
                <w:szCs w:val="28"/>
              </w:rPr>
            </w:pPr>
            <w:r w:rsidRPr="00DB5D9A">
              <w:rPr>
                <w:sz w:val="22"/>
                <w:szCs w:val="22"/>
              </w:rPr>
              <w:t xml:space="preserve">        </w:t>
            </w:r>
            <w:r w:rsidRPr="00DB5D9A">
              <w:rPr>
                <w:i/>
                <w:sz w:val="22"/>
                <w:szCs w:val="22"/>
              </w:rPr>
              <w:t>газ</w:t>
            </w:r>
          </w:p>
        </w:tc>
      </w:tr>
      <w:tr w:rsidR="00DB5D9A" w:rsidRPr="00DB5D9A" w14:paraId="386F0112" w14:textId="77777777" w:rsidTr="003140CA">
        <w:trPr>
          <w:jc w:val="center"/>
        </w:trPr>
        <w:tc>
          <w:tcPr>
            <w:tcW w:w="6204" w:type="dxa"/>
            <w:tcMar>
              <w:left w:w="28" w:type="dxa"/>
              <w:right w:w="28" w:type="dxa"/>
            </w:tcMar>
          </w:tcPr>
          <w:p w14:paraId="4C26F2C9" w14:textId="77777777" w:rsidR="00DB5D9A" w:rsidRPr="00DB5D9A" w:rsidRDefault="00DB5D9A" w:rsidP="00DB5D9A">
            <w:pPr>
              <w:rPr>
                <w:sz w:val="28"/>
                <w:szCs w:val="28"/>
              </w:rPr>
            </w:pPr>
            <w:r w:rsidRPr="00DB5D9A">
              <w:rPr>
                <w:szCs w:val="20"/>
              </w:rPr>
              <w:t>Производство тепловой энергии, тыс. Гкал</w:t>
            </w:r>
          </w:p>
        </w:tc>
        <w:tc>
          <w:tcPr>
            <w:tcW w:w="1059" w:type="dxa"/>
            <w:tcMar>
              <w:left w:w="28" w:type="dxa"/>
              <w:right w:w="28" w:type="dxa"/>
            </w:tcMar>
          </w:tcPr>
          <w:p w14:paraId="0D3CF3DF" w14:textId="77777777" w:rsidR="00DB5D9A" w:rsidRPr="00DB5D9A" w:rsidRDefault="00DB5D9A" w:rsidP="00DB5D9A">
            <w:pPr>
              <w:jc w:val="center"/>
              <w:rPr>
                <w:b/>
                <w:sz w:val="28"/>
                <w:szCs w:val="28"/>
              </w:rPr>
            </w:pPr>
          </w:p>
        </w:tc>
        <w:tc>
          <w:tcPr>
            <w:tcW w:w="984" w:type="dxa"/>
            <w:tcMar>
              <w:left w:w="28" w:type="dxa"/>
              <w:right w:w="28" w:type="dxa"/>
            </w:tcMar>
          </w:tcPr>
          <w:p w14:paraId="7664663C" w14:textId="77777777" w:rsidR="00DB5D9A" w:rsidRPr="00DB5D9A" w:rsidRDefault="00DB5D9A" w:rsidP="00DB5D9A">
            <w:pPr>
              <w:jc w:val="center"/>
              <w:rPr>
                <w:b/>
                <w:sz w:val="28"/>
                <w:szCs w:val="28"/>
              </w:rPr>
            </w:pPr>
          </w:p>
        </w:tc>
        <w:tc>
          <w:tcPr>
            <w:tcW w:w="1137" w:type="dxa"/>
            <w:tcMar>
              <w:left w:w="28" w:type="dxa"/>
              <w:right w:w="28" w:type="dxa"/>
            </w:tcMar>
          </w:tcPr>
          <w:p w14:paraId="04B2FCCB" w14:textId="77777777" w:rsidR="00DB5D9A" w:rsidRPr="00DB5D9A" w:rsidRDefault="00DB5D9A" w:rsidP="00DB5D9A">
            <w:pPr>
              <w:jc w:val="center"/>
              <w:rPr>
                <w:b/>
                <w:sz w:val="28"/>
                <w:szCs w:val="28"/>
              </w:rPr>
            </w:pPr>
          </w:p>
        </w:tc>
        <w:tc>
          <w:tcPr>
            <w:tcW w:w="992" w:type="dxa"/>
            <w:tcMar>
              <w:left w:w="28" w:type="dxa"/>
              <w:right w:w="28" w:type="dxa"/>
            </w:tcMar>
          </w:tcPr>
          <w:p w14:paraId="6198A7EC" w14:textId="77777777" w:rsidR="00DB5D9A" w:rsidRPr="00DB5D9A" w:rsidRDefault="00DB5D9A" w:rsidP="00DB5D9A">
            <w:pPr>
              <w:jc w:val="center"/>
              <w:rPr>
                <w:b/>
                <w:sz w:val="28"/>
                <w:szCs w:val="28"/>
              </w:rPr>
            </w:pPr>
          </w:p>
        </w:tc>
      </w:tr>
      <w:tr w:rsidR="00DB5D9A" w:rsidRPr="00DB5D9A" w14:paraId="4F20D735" w14:textId="77777777" w:rsidTr="003140CA">
        <w:trPr>
          <w:jc w:val="center"/>
        </w:trPr>
        <w:tc>
          <w:tcPr>
            <w:tcW w:w="6204" w:type="dxa"/>
            <w:tcMar>
              <w:left w:w="28" w:type="dxa"/>
              <w:right w:w="28" w:type="dxa"/>
            </w:tcMar>
          </w:tcPr>
          <w:p w14:paraId="1588DE71" w14:textId="77777777" w:rsidR="00DB5D9A" w:rsidRPr="00DB5D9A" w:rsidRDefault="00DB5D9A" w:rsidP="00DB5D9A">
            <w:pPr>
              <w:rPr>
                <w:sz w:val="28"/>
                <w:szCs w:val="28"/>
              </w:rPr>
            </w:pPr>
            <w:proofErr w:type="gramStart"/>
            <w:r w:rsidRPr="00DB5D9A">
              <w:rPr>
                <w:szCs w:val="20"/>
              </w:rPr>
              <w:t>Отпуск  тепловой</w:t>
            </w:r>
            <w:proofErr w:type="gramEnd"/>
            <w:r w:rsidRPr="00DB5D9A">
              <w:rPr>
                <w:szCs w:val="20"/>
              </w:rPr>
              <w:t xml:space="preserve"> энергии, тыс. Гкал</w:t>
            </w:r>
          </w:p>
        </w:tc>
        <w:tc>
          <w:tcPr>
            <w:tcW w:w="1059" w:type="dxa"/>
            <w:tcMar>
              <w:left w:w="28" w:type="dxa"/>
              <w:right w:w="28" w:type="dxa"/>
            </w:tcMar>
          </w:tcPr>
          <w:p w14:paraId="3ECA52CB" w14:textId="77777777" w:rsidR="00DB5D9A" w:rsidRPr="00DB5D9A" w:rsidRDefault="00DB5D9A" w:rsidP="00DB5D9A">
            <w:pPr>
              <w:jc w:val="center"/>
              <w:rPr>
                <w:b/>
                <w:sz w:val="28"/>
                <w:szCs w:val="28"/>
              </w:rPr>
            </w:pPr>
          </w:p>
        </w:tc>
        <w:tc>
          <w:tcPr>
            <w:tcW w:w="984" w:type="dxa"/>
            <w:tcMar>
              <w:left w:w="28" w:type="dxa"/>
              <w:right w:w="28" w:type="dxa"/>
            </w:tcMar>
          </w:tcPr>
          <w:p w14:paraId="72D702FF" w14:textId="77777777" w:rsidR="00DB5D9A" w:rsidRPr="00DB5D9A" w:rsidRDefault="00DB5D9A" w:rsidP="00DB5D9A">
            <w:pPr>
              <w:jc w:val="center"/>
              <w:rPr>
                <w:b/>
                <w:sz w:val="28"/>
                <w:szCs w:val="28"/>
              </w:rPr>
            </w:pPr>
          </w:p>
        </w:tc>
        <w:tc>
          <w:tcPr>
            <w:tcW w:w="1137" w:type="dxa"/>
            <w:tcMar>
              <w:left w:w="28" w:type="dxa"/>
              <w:right w:w="28" w:type="dxa"/>
            </w:tcMar>
          </w:tcPr>
          <w:p w14:paraId="3D9AD4E4" w14:textId="77777777" w:rsidR="00DB5D9A" w:rsidRPr="00DB5D9A" w:rsidRDefault="00DB5D9A" w:rsidP="00DB5D9A">
            <w:pPr>
              <w:jc w:val="center"/>
              <w:rPr>
                <w:b/>
                <w:sz w:val="28"/>
                <w:szCs w:val="28"/>
              </w:rPr>
            </w:pPr>
          </w:p>
        </w:tc>
        <w:tc>
          <w:tcPr>
            <w:tcW w:w="992" w:type="dxa"/>
            <w:tcMar>
              <w:left w:w="28" w:type="dxa"/>
              <w:right w:w="28" w:type="dxa"/>
            </w:tcMar>
          </w:tcPr>
          <w:p w14:paraId="77E60A2A" w14:textId="77777777" w:rsidR="00DB5D9A" w:rsidRPr="00DB5D9A" w:rsidRDefault="00DB5D9A" w:rsidP="00DB5D9A">
            <w:pPr>
              <w:jc w:val="center"/>
              <w:rPr>
                <w:b/>
                <w:sz w:val="28"/>
                <w:szCs w:val="28"/>
              </w:rPr>
            </w:pPr>
          </w:p>
        </w:tc>
      </w:tr>
      <w:tr w:rsidR="00DB5D9A" w:rsidRPr="00DB5D9A" w14:paraId="5301B0B5" w14:textId="77777777" w:rsidTr="003140CA">
        <w:trPr>
          <w:jc w:val="center"/>
        </w:trPr>
        <w:tc>
          <w:tcPr>
            <w:tcW w:w="6204" w:type="dxa"/>
            <w:tcMar>
              <w:left w:w="28" w:type="dxa"/>
              <w:right w:w="28" w:type="dxa"/>
            </w:tcMar>
          </w:tcPr>
          <w:p w14:paraId="39ECE019" w14:textId="77777777" w:rsidR="00DB5D9A" w:rsidRPr="00DB5D9A" w:rsidRDefault="00DB5D9A" w:rsidP="00DB5D9A">
            <w:pPr>
              <w:rPr>
                <w:sz w:val="28"/>
                <w:szCs w:val="28"/>
              </w:rPr>
            </w:pPr>
            <w:r w:rsidRPr="00DB5D9A">
              <w:rPr>
                <w:szCs w:val="20"/>
              </w:rPr>
              <w:t xml:space="preserve">Средневзвешенный норматив удельного расхода топлива на производство тепловой энергии, кг </w:t>
            </w:r>
            <w:proofErr w:type="spellStart"/>
            <w:r w:rsidRPr="00DB5D9A">
              <w:rPr>
                <w:szCs w:val="20"/>
              </w:rPr>
              <w:t>у.т</w:t>
            </w:r>
            <w:proofErr w:type="spellEnd"/>
            <w:r w:rsidRPr="00DB5D9A">
              <w:rPr>
                <w:szCs w:val="20"/>
              </w:rPr>
              <w:t>./Гкал</w:t>
            </w:r>
          </w:p>
        </w:tc>
        <w:tc>
          <w:tcPr>
            <w:tcW w:w="1059" w:type="dxa"/>
            <w:tcMar>
              <w:left w:w="28" w:type="dxa"/>
              <w:right w:w="28" w:type="dxa"/>
            </w:tcMar>
          </w:tcPr>
          <w:p w14:paraId="4F5E02BC" w14:textId="77777777" w:rsidR="00DB5D9A" w:rsidRPr="00DB5D9A" w:rsidRDefault="00DB5D9A" w:rsidP="00DB5D9A">
            <w:pPr>
              <w:jc w:val="center"/>
              <w:rPr>
                <w:b/>
                <w:sz w:val="28"/>
                <w:szCs w:val="28"/>
              </w:rPr>
            </w:pPr>
          </w:p>
        </w:tc>
        <w:tc>
          <w:tcPr>
            <w:tcW w:w="984" w:type="dxa"/>
            <w:tcMar>
              <w:left w:w="28" w:type="dxa"/>
              <w:right w:w="28" w:type="dxa"/>
            </w:tcMar>
          </w:tcPr>
          <w:p w14:paraId="649BD676" w14:textId="77777777" w:rsidR="00DB5D9A" w:rsidRPr="00DB5D9A" w:rsidRDefault="00DB5D9A" w:rsidP="00DB5D9A">
            <w:pPr>
              <w:jc w:val="center"/>
              <w:rPr>
                <w:b/>
                <w:sz w:val="28"/>
                <w:szCs w:val="28"/>
              </w:rPr>
            </w:pPr>
          </w:p>
        </w:tc>
        <w:tc>
          <w:tcPr>
            <w:tcW w:w="1137" w:type="dxa"/>
            <w:tcMar>
              <w:left w:w="28" w:type="dxa"/>
              <w:right w:w="28" w:type="dxa"/>
            </w:tcMar>
          </w:tcPr>
          <w:p w14:paraId="497F69D9" w14:textId="77777777" w:rsidR="00DB5D9A" w:rsidRPr="00DB5D9A" w:rsidRDefault="00DB5D9A" w:rsidP="00DB5D9A">
            <w:pPr>
              <w:ind w:firstLine="720"/>
              <w:jc w:val="center"/>
              <w:rPr>
                <w:szCs w:val="20"/>
              </w:rPr>
            </w:pPr>
          </w:p>
        </w:tc>
        <w:tc>
          <w:tcPr>
            <w:tcW w:w="992" w:type="dxa"/>
            <w:tcMar>
              <w:left w:w="28" w:type="dxa"/>
              <w:right w:w="28" w:type="dxa"/>
            </w:tcMar>
          </w:tcPr>
          <w:p w14:paraId="380C82C6" w14:textId="77777777" w:rsidR="00DB5D9A" w:rsidRPr="00DB5D9A" w:rsidRDefault="00DB5D9A" w:rsidP="00DB5D9A">
            <w:pPr>
              <w:ind w:firstLine="720"/>
              <w:jc w:val="center"/>
              <w:rPr>
                <w:szCs w:val="20"/>
              </w:rPr>
            </w:pPr>
          </w:p>
        </w:tc>
      </w:tr>
      <w:tr w:rsidR="00DB5D9A" w:rsidRPr="00DB5D9A" w14:paraId="6B4DEFDF" w14:textId="77777777" w:rsidTr="003140CA">
        <w:trPr>
          <w:jc w:val="center"/>
        </w:trPr>
        <w:tc>
          <w:tcPr>
            <w:tcW w:w="6204" w:type="dxa"/>
            <w:tcMar>
              <w:left w:w="28" w:type="dxa"/>
              <w:right w:w="28" w:type="dxa"/>
            </w:tcMar>
          </w:tcPr>
          <w:p w14:paraId="02E4F43D" w14:textId="77777777" w:rsidR="00DB5D9A" w:rsidRPr="00DB5D9A" w:rsidRDefault="00DB5D9A" w:rsidP="00DB5D9A">
            <w:pPr>
              <w:rPr>
                <w:sz w:val="28"/>
                <w:szCs w:val="28"/>
              </w:rPr>
            </w:pPr>
            <w:r w:rsidRPr="00DB5D9A">
              <w:rPr>
                <w:szCs w:val="20"/>
              </w:rPr>
              <w:t xml:space="preserve">Расход тепловой энергии на собственные нужды, </w:t>
            </w:r>
            <w:proofErr w:type="spellStart"/>
            <w:proofErr w:type="gramStart"/>
            <w:r w:rsidRPr="00DB5D9A">
              <w:rPr>
                <w:szCs w:val="20"/>
              </w:rPr>
              <w:t>тыс.Гкал</w:t>
            </w:r>
            <w:proofErr w:type="spellEnd"/>
            <w:proofErr w:type="gramEnd"/>
            <w:r w:rsidRPr="00DB5D9A">
              <w:rPr>
                <w:szCs w:val="20"/>
              </w:rPr>
              <w:t>/%</w:t>
            </w:r>
          </w:p>
        </w:tc>
        <w:tc>
          <w:tcPr>
            <w:tcW w:w="1059" w:type="dxa"/>
            <w:tcMar>
              <w:left w:w="28" w:type="dxa"/>
              <w:right w:w="28" w:type="dxa"/>
            </w:tcMar>
          </w:tcPr>
          <w:p w14:paraId="247A6B87" w14:textId="77777777" w:rsidR="00DB5D9A" w:rsidRPr="00DB5D9A" w:rsidRDefault="00DB5D9A" w:rsidP="00DB5D9A">
            <w:pPr>
              <w:jc w:val="center"/>
              <w:rPr>
                <w:b/>
                <w:sz w:val="28"/>
                <w:szCs w:val="28"/>
              </w:rPr>
            </w:pPr>
          </w:p>
        </w:tc>
        <w:tc>
          <w:tcPr>
            <w:tcW w:w="984" w:type="dxa"/>
            <w:tcMar>
              <w:left w:w="28" w:type="dxa"/>
              <w:right w:w="28" w:type="dxa"/>
            </w:tcMar>
          </w:tcPr>
          <w:p w14:paraId="077BE9B3" w14:textId="77777777" w:rsidR="00DB5D9A" w:rsidRPr="00DB5D9A" w:rsidRDefault="00DB5D9A" w:rsidP="00DB5D9A">
            <w:pPr>
              <w:jc w:val="center"/>
              <w:rPr>
                <w:b/>
                <w:sz w:val="28"/>
                <w:szCs w:val="28"/>
              </w:rPr>
            </w:pPr>
          </w:p>
        </w:tc>
        <w:tc>
          <w:tcPr>
            <w:tcW w:w="1137" w:type="dxa"/>
            <w:tcMar>
              <w:left w:w="28" w:type="dxa"/>
              <w:right w:w="28" w:type="dxa"/>
            </w:tcMar>
          </w:tcPr>
          <w:p w14:paraId="37C11F5E" w14:textId="77777777" w:rsidR="00DB5D9A" w:rsidRPr="00DB5D9A" w:rsidRDefault="00DB5D9A" w:rsidP="00DB5D9A">
            <w:pPr>
              <w:jc w:val="center"/>
              <w:rPr>
                <w:b/>
                <w:sz w:val="28"/>
                <w:szCs w:val="28"/>
              </w:rPr>
            </w:pPr>
          </w:p>
        </w:tc>
        <w:tc>
          <w:tcPr>
            <w:tcW w:w="992" w:type="dxa"/>
            <w:tcMar>
              <w:left w:w="28" w:type="dxa"/>
              <w:right w:w="28" w:type="dxa"/>
            </w:tcMar>
          </w:tcPr>
          <w:p w14:paraId="06DD1A7D" w14:textId="77777777" w:rsidR="00DB5D9A" w:rsidRPr="00DB5D9A" w:rsidRDefault="00DB5D9A" w:rsidP="00DB5D9A">
            <w:pPr>
              <w:jc w:val="center"/>
              <w:rPr>
                <w:b/>
                <w:sz w:val="28"/>
                <w:szCs w:val="28"/>
              </w:rPr>
            </w:pPr>
          </w:p>
        </w:tc>
      </w:tr>
      <w:tr w:rsidR="00DB5D9A" w:rsidRPr="00DB5D9A" w14:paraId="391A0FFA" w14:textId="77777777" w:rsidTr="003140CA">
        <w:trPr>
          <w:jc w:val="center"/>
        </w:trPr>
        <w:tc>
          <w:tcPr>
            <w:tcW w:w="6204" w:type="dxa"/>
            <w:tcMar>
              <w:left w:w="28" w:type="dxa"/>
              <w:right w:w="28" w:type="dxa"/>
            </w:tcMar>
          </w:tcPr>
          <w:p w14:paraId="27F81C46" w14:textId="77777777" w:rsidR="00DB5D9A" w:rsidRPr="00DB5D9A" w:rsidRDefault="00DB5D9A" w:rsidP="00DB5D9A">
            <w:pPr>
              <w:rPr>
                <w:sz w:val="28"/>
                <w:szCs w:val="28"/>
              </w:rPr>
            </w:pPr>
            <w:r w:rsidRPr="00DB5D9A">
              <w:rPr>
                <w:szCs w:val="20"/>
              </w:rPr>
              <w:t xml:space="preserve">Норматив удельного расхода топлива на отпущенную тепловую энергию, кг </w:t>
            </w:r>
            <w:proofErr w:type="spellStart"/>
            <w:r w:rsidRPr="00DB5D9A">
              <w:rPr>
                <w:szCs w:val="20"/>
              </w:rPr>
              <w:t>у.т</w:t>
            </w:r>
            <w:proofErr w:type="spellEnd"/>
            <w:r w:rsidRPr="00DB5D9A">
              <w:rPr>
                <w:szCs w:val="20"/>
              </w:rPr>
              <w:t>./Гкал</w:t>
            </w:r>
          </w:p>
        </w:tc>
        <w:tc>
          <w:tcPr>
            <w:tcW w:w="1059" w:type="dxa"/>
            <w:tcMar>
              <w:left w:w="28" w:type="dxa"/>
              <w:right w:w="28" w:type="dxa"/>
            </w:tcMar>
          </w:tcPr>
          <w:p w14:paraId="74617062" w14:textId="77777777" w:rsidR="00DB5D9A" w:rsidRPr="00DB5D9A" w:rsidRDefault="00DB5D9A" w:rsidP="00DB5D9A">
            <w:pPr>
              <w:jc w:val="center"/>
              <w:rPr>
                <w:b/>
                <w:sz w:val="28"/>
                <w:szCs w:val="28"/>
              </w:rPr>
            </w:pPr>
          </w:p>
        </w:tc>
        <w:tc>
          <w:tcPr>
            <w:tcW w:w="984" w:type="dxa"/>
            <w:tcMar>
              <w:left w:w="28" w:type="dxa"/>
              <w:right w:w="28" w:type="dxa"/>
            </w:tcMar>
          </w:tcPr>
          <w:p w14:paraId="59216054" w14:textId="77777777" w:rsidR="00DB5D9A" w:rsidRPr="00DB5D9A" w:rsidRDefault="00DB5D9A" w:rsidP="00DB5D9A">
            <w:pPr>
              <w:jc w:val="center"/>
              <w:rPr>
                <w:b/>
                <w:sz w:val="28"/>
                <w:szCs w:val="28"/>
              </w:rPr>
            </w:pPr>
          </w:p>
        </w:tc>
        <w:tc>
          <w:tcPr>
            <w:tcW w:w="1137" w:type="dxa"/>
            <w:tcMar>
              <w:left w:w="28" w:type="dxa"/>
              <w:right w:w="28" w:type="dxa"/>
            </w:tcMar>
          </w:tcPr>
          <w:p w14:paraId="707952C0" w14:textId="77777777" w:rsidR="00DB5D9A" w:rsidRPr="00DB5D9A" w:rsidRDefault="00DB5D9A" w:rsidP="00DB5D9A">
            <w:pPr>
              <w:jc w:val="center"/>
              <w:rPr>
                <w:b/>
                <w:sz w:val="28"/>
                <w:szCs w:val="28"/>
              </w:rPr>
            </w:pPr>
          </w:p>
        </w:tc>
        <w:tc>
          <w:tcPr>
            <w:tcW w:w="992" w:type="dxa"/>
            <w:tcMar>
              <w:left w:w="28" w:type="dxa"/>
              <w:right w:w="28" w:type="dxa"/>
            </w:tcMar>
          </w:tcPr>
          <w:p w14:paraId="79688097" w14:textId="77777777" w:rsidR="00DB5D9A" w:rsidRPr="00DB5D9A" w:rsidRDefault="00DB5D9A" w:rsidP="00DB5D9A">
            <w:pPr>
              <w:jc w:val="center"/>
              <w:rPr>
                <w:b/>
                <w:sz w:val="28"/>
                <w:szCs w:val="28"/>
              </w:rPr>
            </w:pPr>
          </w:p>
        </w:tc>
      </w:tr>
      <w:tr w:rsidR="00DB5D9A" w:rsidRPr="00DB5D9A" w14:paraId="343E2574" w14:textId="77777777" w:rsidTr="003140CA">
        <w:trPr>
          <w:jc w:val="center"/>
        </w:trPr>
        <w:tc>
          <w:tcPr>
            <w:tcW w:w="10376" w:type="dxa"/>
            <w:gridSpan w:val="5"/>
            <w:tcMar>
              <w:left w:w="28" w:type="dxa"/>
              <w:right w:w="28" w:type="dxa"/>
            </w:tcMar>
          </w:tcPr>
          <w:p w14:paraId="37E3ABAF" w14:textId="77777777" w:rsidR="00DB5D9A" w:rsidRPr="00DB5D9A" w:rsidRDefault="00DB5D9A" w:rsidP="00DB5D9A">
            <w:pPr>
              <w:jc w:val="center"/>
              <w:rPr>
                <w:sz w:val="28"/>
                <w:szCs w:val="28"/>
              </w:rPr>
            </w:pPr>
            <w:r w:rsidRPr="00DB5D9A">
              <w:rPr>
                <w:sz w:val="22"/>
                <w:szCs w:val="22"/>
              </w:rPr>
              <w:t xml:space="preserve">     </w:t>
            </w:r>
            <w:r w:rsidRPr="00DB5D9A">
              <w:rPr>
                <w:i/>
                <w:sz w:val="22"/>
                <w:szCs w:val="22"/>
              </w:rPr>
              <w:t>каменный уголь</w:t>
            </w:r>
          </w:p>
        </w:tc>
      </w:tr>
      <w:tr w:rsidR="00DB5D9A" w:rsidRPr="00DB5D9A" w14:paraId="392EA3C4" w14:textId="77777777" w:rsidTr="003140CA">
        <w:trPr>
          <w:jc w:val="center"/>
        </w:trPr>
        <w:tc>
          <w:tcPr>
            <w:tcW w:w="6204" w:type="dxa"/>
            <w:tcMar>
              <w:left w:w="28" w:type="dxa"/>
              <w:right w:w="28" w:type="dxa"/>
            </w:tcMar>
          </w:tcPr>
          <w:p w14:paraId="4F2F948D" w14:textId="77777777" w:rsidR="00DB5D9A" w:rsidRPr="00DB5D9A" w:rsidRDefault="00DB5D9A" w:rsidP="00DB5D9A">
            <w:pPr>
              <w:rPr>
                <w:sz w:val="28"/>
                <w:szCs w:val="28"/>
              </w:rPr>
            </w:pPr>
            <w:r w:rsidRPr="00DB5D9A">
              <w:rPr>
                <w:szCs w:val="20"/>
              </w:rPr>
              <w:t>Производство тепловой энергии, тыс. Гкал</w:t>
            </w:r>
          </w:p>
        </w:tc>
        <w:tc>
          <w:tcPr>
            <w:tcW w:w="1059" w:type="dxa"/>
            <w:tcMar>
              <w:left w:w="28" w:type="dxa"/>
              <w:right w:w="28" w:type="dxa"/>
            </w:tcMar>
            <w:vAlign w:val="center"/>
          </w:tcPr>
          <w:p w14:paraId="6F62D503" w14:textId="77777777" w:rsidR="00DB5D9A" w:rsidRPr="00DB5D9A" w:rsidRDefault="00DB5D9A" w:rsidP="00DB5D9A">
            <w:pPr>
              <w:jc w:val="center"/>
            </w:pPr>
            <w:r w:rsidRPr="00DB5D9A">
              <w:t>66,823</w:t>
            </w:r>
          </w:p>
        </w:tc>
        <w:tc>
          <w:tcPr>
            <w:tcW w:w="984" w:type="dxa"/>
            <w:tcMar>
              <w:left w:w="28" w:type="dxa"/>
              <w:right w:w="28" w:type="dxa"/>
            </w:tcMar>
            <w:vAlign w:val="center"/>
          </w:tcPr>
          <w:p w14:paraId="3D92D498" w14:textId="77777777" w:rsidR="00DB5D9A" w:rsidRPr="00DB5D9A" w:rsidRDefault="00DB5D9A" w:rsidP="00DB5D9A">
            <w:pPr>
              <w:jc w:val="center"/>
            </w:pPr>
            <w:r w:rsidRPr="00DB5D9A">
              <w:t>69,008</w:t>
            </w:r>
          </w:p>
        </w:tc>
        <w:tc>
          <w:tcPr>
            <w:tcW w:w="1137" w:type="dxa"/>
            <w:tcMar>
              <w:left w:w="28" w:type="dxa"/>
              <w:right w:w="28" w:type="dxa"/>
            </w:tcMar>
            <w:vAlign w:val="center"/>
          </w:tcPr>
          <w:p w14:paraId="44F2927A" w14:textId="77777777" w:rsidR="00DB5D9A" w:rsidRPr="00DB5D9A" w:rsidRDefault="00DB5D9A" w:rsidP="00DB5D9A">
            <w:pPr>
              <w:jc w:val="center"/>
            </w:pPr>
            <w:r w:rsidRPr="00DB5D9A">
              <w:t>68,371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EA2232" w14:textId="77777777" w:rsidR="00DB5D9A" w:rsidRPr="00DB5D9A" w:rsidRDefault="00DB5D9A" w:rsidP="00DB5D9A">
            <w:pPr>
              <w:jc w:val="center"/>
              <w:rPr>
                <w:szCs w:val="20"/>
              </w:rPr>
            </w:pPr>
            <w:r w:rsidRPr="00DB5D9A">
              <w:rPr>
                <w:szCs w:val="20"/>
              </w:rPr>
              <w:t>66,273</w:t>
            </w:r>
          </w:p>
        </w:tc>
      </w:tr>
      <w:tr w:rsidR="00DB5D9A" w:rsidRPr="00DB5D9A" w14:paraId="1F219D00" w14:textId="77777777" w:rsidTr="003140CA">
        <w:trPr>
          <w:jc w:val="center"/>
        </w:trPr>
        <w:tc>
          <w:tcPr>
            <w:tcW w:w="6204" w:type="dxa"/>
            <w:tcMar>
              <w:left w:w="28" w:type="dxa"/>
              <w:right w:w="28" w:type="dxa"/>
            </w:tcMar>
          </w:tcPr>
          <w:p w14:paraId="4D4D7A9B" w14:textId="77777777" w:rsidR="00DB5D9A" w:rsidRPr="00DB5D9A" w:rsidRDefault="00DB5D9A" w:rsidP="00DB5D9A">
            <w:pPr>
              <w:rPr>
                <w:sz w:val="28"/>
                <w:szCs w:val="28"/>
              </w:rPr>
            </w:pPr>
            <w:proofErr w:type="gramStart"/>
            <w:r w:rsidRPr="00DB5D9A">
              <w:rPr>
                <w:szCs w:val="20"/>
              </w:rPr>
              <w:t>Отпуск  тепловой</w:t>
            </w:r>
            <w:proofErr w:type="gramEnd"/>
            <w:r w:rsidRPr="00DB5D9A">
              <w:rPr>
                <w:szCs w:val="20"/>
              </w:rPr>
              <w:t xml:space="preserve"> энергии, тыс. Гкал</w:t>
            </w:r>
          </w:p>
        </w:tc>
        <w:tc>
          <w:tcPr>
            <w:tcW w:w="1059" w:type="dxa"/>
            <w:tcMar>
              <w:left w:w="28" w:type="dxa"/>
              <w:right w:w="28" w:type="dxa"/>
            </w:tcMar>
            <w:vAlign w:val="center"/>
          </w:tcPr>
          <w:p w14:paraId="3065756F" w14:textId="77777777" w:rsidR="00DB5D9A" w:rsidRPr="00DB5D9A" w:rsidRDefault="00DB5D9A" w:rsidP="00DB5D9A">
            <w:pPr>
              <w:jc w:val="center"/>
            </w:pPr>
            <w:r w:rsidRPr="00DB5D9A">
              <w:t>64,133</w:t>
            </w:r>
          </w:p>
        </w:tc>
        <w:tc>
          <w:tcPr>
            <w:tcW w:w="984" w:type="dxa"/>
            <w:tcMar>
              <w:left w:w="28" w:type="dxa"/>
              <w:right w:w="28" w:type="dxa"/>
            </w:tcMar>
            <w:vAlign w:val="center"/>
          </w:tcPr>
          <w:p w14:paraId="3F56F718" w14:textId="77777777" w:rsidR="00DB5D9A" w:rsidRPr="00DB5D9A" w:rsidRDefault="00DB5D9A" w:rsidP="00DB5D9A">
            <w:pPr>
              <w:jc w:val="center"/>
            </w:pPr>
            <w:r w:rsidRPr="00DB5D9A">
              <w:t>66,269</w:t>
            </w:r>
          </w:p>
        </w:tc>
        <w:tc>
          <w:tcPr>
            <w:tcW w:w="1137" w:type="dxa"/>
            <w:tcMar>
              <w:left w:w="28" w:type="dxa"/>
              <w:right w:w="28" w:type="dxa"/>
            </w:tcMar>
            <w:vAlign w:val="center"/>
          </w:tcPr>
          <w:p w14:paraId="06523069" w14:textId="77777777" w:rsidR="00DB5D9A" w:rsidRPr="00DB5D9A" w:rsidRDefault="00DB5D9A" w:rsidP="00DB5D9A">
            <w:pPr>
              <w:jc w:val="center"/>
            </w:pPr>
            <w:r w:rsidRPr="00DB5D9A">
              <w:t>65,668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7D3B6" w14:textId="77777777" w:rsidR="00DB5D9A" w:rsidRPr="00DB5D9A" w:rsidRDefault="00DB5D9A" w:rsidP="00DB5D9A">
            <w:pPr>
              <w:jc w:val="center"/>
              <w:rPr>
                <w:szCs w:val="20"/>
              </w:rPr>
            </w:pPr>
            <w:r w:rsidRPr="00DB5D9A">
              <w:rPr>
                <w:szCs w:val="20"/>
              </w:rPr>
              <w:t>63,622</w:t>
            </w:r>
          </w:p>
        </w:tc>
      </w:tr>
      <w:tr w:rsidR="00DB5D9A" w:rsidRPr="00DB5D9A" w14:paraId="03AB2FD4" w14:textId="77777777" w:rsidTr="003140CA">
        <w:trPr>
          <w:jc w:val="center"/>
        </w:trPr>
        <w:tc>
          <w:tcPr>
            <w:tcW w:w="6204" w:type="dxa"/>
            <w:tcMar>
              <w:left w:w="28" w:type="dxa"/>
              <w:right w:w="28" w:type="dxa"/>
            </w:tcMar>
          </w:tcPr>
          <w:p w14:paraId="6790BF19" w14:textId="77777777" w:rsidR="00DB5D9A" w:rsidRPr="00DB5D9A" w:rsidRDefault="00DB5D9A" w:rsidP="00DB5D9A">
            <w:pPr>
              <w:rPr>
                <w:sz w:val="28"/>
                <w:szCs w:val="28"/>
              </w:rPr>
            </w:pPr>
            <w:r w:rsidRPr="00DB5D9A">
              <w:rPr>
                <w:szCs w:val="20"/>
              </w:rPr>
              <w:t xml:space="preserve">Средневзвешенный норматив удельного расхода топлива на производство тепловой энергии, кг </w:t>
            </w:r>
            <w:proofErr w:type="spellStart"/>
            <w:r w:rsidRPr="00DB5D9A">
              <w:rPr>
                <w:szCs w:val="20"/>
              </w:rPr>
              <w:t>у.т</w:t>
            </w:r>
            <w:proofErr w:type="spellEnd"/>
            <w:r w:rsidRPr="00DB5D9A">
              <w:rPr>
                <w:szCs w:val="20"/>
              </w:rPr>
              <w:t>./Гкал</w:t>
            </w:r>
          </w:p>
        </w:tc>
        <w:tc>
          <w:tcPr>
            <w:tcW w:w="1059" w:type="dxa"/>
            <w:tcMar>
              <w:left w:w="28" w:type="dxa"/>
              <w:right w:w="28" w:type="dxa"/>
            </w:tcMar>
            <w:vAlign w:val="center"/>
          </w:tcPr>
          <w:p w14:paraId="37000177" w14:textId="77777777" w:rsidR="00DB5D9A" w:rsidRPr="00DB5D9A" w:rsidRDefault="00DB5D9A" w:rsidP="00DB5D9A">
            <w:pPr>
              <w:jc w:val="center"/>
            </w:pPr>
            <w:r w:rsidRPr="00DB5D9A">
              <w:t>186,78</w:t>
            </w:r>
          </w:p>
        </w:tc>
        <w:tc>
          <w:tcPr>
            <w:tcW w:w="984" w:type="dxa"/>
            <w:tcMar>
              <w:left w:w="28" w:type="dxa"/>
              <w:right w:w="28" w:type="dxa"/>
            </w:tcMar>
            <w:vAlign w:val="center"/>
          </w:tcPr>
          <w:p w14:paraId="164514D7" w14:textId="77777777" w:rsidR="00DB5D9A" w:rsidRPr="00DB5D9A" w:rsidRDefault="00DB5D9A" w:rsidP="00DB5D9A">
            <w:pPr>
              <w:jc w:val="center"/>
            </w:pPr>
            <w:r w:rsidRPr="00DB5D9A">
              <w:t>186,59</w:t>
            </w:r>
          </w:p>
        </w:tc>
        <w:tc>
          <w:tcPr>
            <w:tcW w:w="1137" w:type="dxa"/>
            <w:tcMar>
              <w:left w:w="28" w:type="dxa"/>
              <w:right w:w="28" w:type="dxa"/>
            </w:tcMar>
            <w:vAlign w:val="center"/>
          </w:tcPr>
          <w:p w14:paraId="733D3114" w14:textId="77777777" w:rsidR="00DB5D9A" w:rsidRPr="00DB5D9A" w:rsidRDefault="00DB5D9A" w:rsidP="00DB5D9A">
            <w:pPr>
              <w:jc w:val="center"/>
            </w:pPr>
            <w:r w:rsidRPr="00DB5D9A">
              <w:t>186,64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90B638" w14:textId="77777777" w:rsidR="00DB5D9A" w:rsidRPr="00DB5D9A" w:rsidRDefault="00DB5D9A" w:rsidP="00DB5D9A">
            <w:pPr>
              <w:jc w:val="center"/>
              <w:rPr>
                <w:szCs w:val="20"/>
              </w:rPr>
            </w:pPr>
            <w:r w:rsidRPr="00DB5D9A">
              <w:rPr>
                <w:szCs w:val="20"/>
              </w:rPr>
              <w:t>186,81</w:t>
            </w:r>
          </w:p>
        </w:tc>
      </w:tr>
      <w:tr w:rsidR="00DB5D9A" w:rsidRPr="00DB5D9A" w14:paraId="3496E37B" w14:textId="77777777" w:rsidTr="003140CA">
        <w:trPr>
          <w:jc w:val="center"/>
        </w:trPr>
        <w:tc>
          <w:tcPr>
            <w:tcW w:w="6204" w:type="dxa"/>
            <w:tcMar>
              <w:left w:w="28" w:type="dxa"/>
              <w:right w:w="28" w:type="dxa"/>
            </w:tcMar>
          </w:tcPr>
          <w:p w14:paraId="5956954E" w14:textId="77777777" w:rsidR="00DB5D9A" w:rsidRPr="00DB5D9A" w:rsidRDefault="00DB5D9A" w:rsidP="00DB5D9A">
            <w:pPr>
              <w:rPr>
                <w:sz w:val="28"/>
                <w:szCs w:val="28"/>
              </w:rPr>
            </w:pPr>
            <w:r w:rsidRPr="00DB5D9A">
              <w:rPr>
                <w:szCs w:val="20"/>
              </w:rPr>
              <w:t>Расход тепловой энергии на собственные нужды, тыс. Гкал/%</w:t>
            </w:r>
          </w:p>
        </w:tc>
        <w:tc>
          <w:tcPr>
            <w:tcW w:w="1059" w:type="dxa"/>
            <w:tcMar>
              <w:left w:w="28" w:type="dxa"/>
              <w:right w:w="28" w:type="dxa"/>
            </w:tcMar>
            <w:vAlign w:val="center"/>
          </w:tcPr>
          <w:p w14:paraId="69AAC180" w14:textId="77777777" w:rsidR="00DB5D9A" w:rsidRPr="00DB5D9A" w:rsidRDefault="00DB5D9A" w:rsidP="00DB5D9A">
            <w:pPr>
              <w:jc w:val="center"/>
              <w:rPr>
                <w:szCs w:val="20"/>
              </w:rPr>
            </w:pPr>
            <w:r w:rsidRPr="00DB5D9A">
              <w:rPr>
                <w:szCs w:val="20"/>
              </w:rPr>
              <w:t>2,690/</w:t>
            </w:r>
          </w:p>
          <w:p w14:paraId="56CE487B" w14:textId="77777777" w:rsidR="00DB5D9A" w:rsidRPr="00DB5D9A" w:rsidRDefault="00DB5D9A" w:rsidP="00DB5D9A">
            <w:pPr>
              <w:jc w:val="center"/>
              <w:rPr>
                <w:szCs w:val="20"/>
              </w:rPr>
            </w:pPr>
            <w:r w:rsidRPr="00DB5D9A">
              <w:rPr>
                <w:szCs w:val="20"/>
              </w:rPr>
              <w:t>4,03</w:t>
            </w:r>
          </w:p>
        </w:tc>
        <w:tc>
          <w:tcPr>
            <w:tcW w:w="984" w:type="dxa"/>
            <w:tcMar>
              <w:left w:w="28" w:type="dxa"/>
              <w:right w:w="28" w:type="dxa"/>
            </w:tcMar>
            <w:vAlign w:val="center"/>
          </w:tcPr>
          <w:p w14:paraId="42BF6FA0" w14:textId="77777777" w:rsidR="00DB5D9A" w:rsidRPr="00DB5D9A" w:rsidRDefault="00DB5D9A" w:rsidP="00DB5D9A">
            <w:pPr>
              <w:jc w:val="center"/>
              <w:rPr>
                <w:szCs w:val="20"/>
              </w:rPr>
            </w:pPr>
            <w:r w:rsidRPr="00DB5D9A">
              <w:rPr>
                <w:szCs w:val="20"/>
              </w:rPr>
              <w:t>2,738/</w:t>
            </w:r>
          </w:p>
          <w:p w14:paraId="452A17E7" w14:textId="77777777" w:rsidR="00DB5D9A" w:rsidRPr="00DB5D9A" w:rsidRDefault="00DB5D9A" w:rsidP="00DB5D9A">
            <w:pPr>
              <w:jc w:val="center"/>
              <w:rPr>
                <w:szCs w:val="20"/>
              </w:rPr>
            </w:pPr>
            <w:r w:rsidRPr="00DB5D9A">
              <w:rPr>
                <w:szCs w:val="20"/>
              </w:rPr>
              <w:t>3,97</w:t>
            </w:r>
          </w:p>
        </w:tc>
        <w:tc>
          <w:tcPr>
            <w:tcW w:w="1137" w:type="dxa"/>
            <w:tcMar>
              <w:left w:w="28" w:type="dxa"/>
              <w:right w:w="28" w:type="dxa"/>
            </w:tcMar>
            <w:vAlign w:val="center"/>
          </w:tcPr>
          <w:p w14:paraId="7AE3DD65" w14:textId="77777777" w:rsidR="00DB5D9A" w:rsidRPr="00DB5D9A" w:rsidRDefault="00DB5D9A" w:rsidP="00DB5D9A">
            <w:pPr>
              <w:jc w:val="center"/>
              <w:rPr>
                <w:szCs w:val="20"/>
              </w:rPr>
            </w:pPr>
            <w:r w:rsidRPr="00DB5D9A">
              <w:rPr>
                <w:szCs w:val="20"/>
              </w:rPr>
              <w:t>2,703/</w:t>
            </w:r>
          </w:p>
          <w:p w14:paraId="12B15BCA" w14:textId="77777777" w:rsidR="00DB5D9A" w:rsidRPr="00DB5D9A" w:rsidRDefault="00DB5D9A" w:rsidP="00DB5D9A">
            <w:pPr>
              <w:jc w:val="center"/>
              <w:rPr>
                <w:szCs w:val="20"/>
              </w:rPr>
            </w:pPr>
            <w:r w:rsidRPr="00DB5D9A">
              <w:rPr>
                <w:szCs w:val="20"/>
              </w:rPr>
              <w:t>3,95</w:t>
            </w:r>
          </w:p>
        </w:tc>
        <w:tc>
          <w:tcPr>
            <w:tcW w:w="992" w:type="dxa"/>
            <w:tcMar>
              <w:left w:w="28" w:type="dxa"/>
              <w:right w:w="28" w:type="dxa"/>
            </w:tcMar>
            <w:vAlign w:val="center"/>
          </w:tcPr>
          <w:p w14:paraId="391AFDAB" w14:textId="77777777" w:rsidR="00DB5D9A" w:rsidRPr="00DB5D9A" w:rsidRDefault="00DB5D9A" w:rsidP="00DB5D9A">
            <w:pPr>
              <w:jc w:val="center"/>
              <w:rPr>
                <w:szCs w:val="20"/>
              </w:rPr>
            </w:pPr>
            <w:r w:rsidRPr="00DB5D9A">
              <w:rPr>
                <w:szCs w:val="20"/>
              </w:rPr>
              <w:t>2,651/</w:t>
            </w:r>
          </w:p>
          <w:p w14:paraId="5B82662E" w14:textId="77777777" w:rsidR="00DB5D9A" w:rsidRPr="00DB5D9A" w:rsidRDefault="00DB5D9A" w:rsidP="00DB5D9A">
            <w:pPr>
              <w:jc w:val="center"/>
              <w:rPr>
                <w:szCs w:val="20"/>
              </w:rPr>
            </w:pPr>
            <w:r w:rsidRPr="00DB5D9A">
              <w:rPr>
                <w:szCs w:val="20"/>
              </w:rPr>
              <w:t>4,00</w:t>
            </w:r>
          </w:p>
        </w:tc>
      </w:tr>
      <w:tr w:rsidR="00DB5D9A" w:rsidRPr="00DB5D9A" w14:paraId="14CE4148" w14:textId="77777777" w:rsidTr="003140CA">
        <w:trPr>
          <w:jc w:val="center"/>
        </w:trPr>
        <w:tc>
          <w:tcPr>
            <w:tcW w:w="6204" w:type="dxa"/>
            <w:tcMar>
              <w:left w:w="28" w:type="dxa"/>
              <w:right w:w="28" w:type="dxa"/>
            </w:tcMar>
          </w:tcPr>
          <w:p w14:paraId="1BA1A753" w14:textId="77777777" w:rsidR="00DB5D9A" w:rsidRPr="00DB5D9A" w:rsidRDefault="00DB5D9A" w:rsidP="00DB5D9A">
            <w:pPr>
              <w:rPr>
                <w:sz w:val="28"/>
                <w:szCs w:val="28"/>
              </w:rPr>
            </w:pPr>
            <w:r w:rsidRPr="00DB5D9A">
              <w:rPr>
                <w:szCs w:val="20"/>
              </w:rPr>
              <w:t xml:space="preserve">Норматив удельного расхода топлива на отпущенную тепловую энергию, кг </w:t>
            </w:r>
            <w:proofErr w:type="spellStart"/>
            <w:r w:rsidRPr="00DB5D9A">
              <w:rPr>
                <w:szCs w:val="20"/>
              </w:rPr>
              <w:t>у.т</w:t>
            </w:r>
            <w:proofErr w:type="spellEnd"/>
            <w:r w:rsidRPr="00DB5D9A">
              <w:rPr>
                <w:szCs w:val="20"/>
              </w:rPr>
              <w:t>./Гкал</w:t>
            </w:r>
          </w:p>
        </w:tc>
        <w:tc>
          <w:tcPr>
            <w:tcW w:w="1059" w:type="dxa"/>
            <w:tcMar>
              <w:left w:w="28" w:type="dxa"/>
              <w:right w:w="28" w:type="dxa"/>
            </w:tcMar>
            <w:vAlign w:val="center"/>
          </w:tcPr>
          <w:p w14:paraId="239CD320" w14:textId="77777777" w:rsidR="00DB5D9A" w:rsidRPr="00DB5D9A" w:rsidRDefault="00DB5D9A" w:rsidP="00DB5D9A">
            <w:pPr>
              <w:jc w:val="center"/>
              <w:rPr>
                <w:szCs w:val="20"/>
              </w:rPr>
            </w:pPr>
            <w:r w:rsidRPr="00DB5D9A">
              <w:rPr>
                <w:szCs w:val="20"/>
              </w:rPr>
              <w:t>194,62</w:t>
            </w:r>
          </w:p>
        </w:tc>
        <w:tc>
          <w:tcPr>
            <w:tcW w:w="984" w:type="dxa"/>
            <w:tcMar>
              <w:left w:w="28" w:type="dxa"/>
              <w:right w:w="28" w:type="dxa"/>
            </w:tcMar>
            <w:vAlign w:val="center"/>
          </w:tcPr>
          <w:p w14:paraId="525C4066" w14:textId="77777777" w:rsidR="00DB5D9A" w:rsidRPr="00DB5D9A" w:rsidRDefault="00DB5D9A" w:rsidP="00DB5D9A">
            <w:pPr>
              <w:jc w:val="center"/>
              <w:rPr>
                <w:szCs w:val="20"/>
              </w:rPr>
            </w:pPr>
            <w:r w:rsidRPr="00DB5D9A">
              <w:rPr>
                <w:szCs w:val="20"/>
              </w:rPr>
              <w:t>194,30</w:t>
            </w:r>
          </w:p>
        </w:tc>
        <w:tc>
          <w:tcPr>
            <w:tcW w:w="1137" w:type="dxa"/>
            <w:tcMar>
              <w:left w:w="28" w:type="dxa"/>
              <w:right w:w="28" w:type="dxa"/>
            </w:tcMar>
            <w:vAlign w:val="center"/>
          </w:tcPr>
          <w:p w14:paraId="381F77B9" w14:textId="77777777" w:rsidR="00DB5D9A" w:rsidRPr="00DB5D9A" w:rsidRDefault="00DB5D9A" w:rsidP="00DB5D9A">
            <w:pPr>
              <w:jc w:val="center"/>
              <w:rPr>
                <w:szCs w:val="20"/>
              </w:rPr>
            </w:pPr>
            <w:r w:rsidRPr="00DB5D9A">
              <w:rPr>
                <w:szCs w:val="20"/>
              </w:rPr>
              <w:t>194,33</w:t>
            </w:r>
          </w:p>
        </w:tc>
        <w:tc>
          <w:tcPr>
            <w:tcW w:w="992" w:type="dxa"/>
            <w:tcMar>
              <w:left w:w="28" w:type="dxa"/>
              <w:right w:w="28" w:type="dxa"/>
            </w:tcMar>
            <w:vAlign w:val="center"/>
          </w:tcPr>
          <w:p w14:paraId="2A40D8EA" w14:textId="77777777" w:rsidR="00DB5D9A" w:rsidRPr="00DB5D9A" w:rsidRDefault="00DB5D9A" w:rsidP="00DB5D9A">
            <w:pPr>
              <w:jc w:val="center"/>
              <w:rPr>
                <w:szCs w:val="20"/>
              </w:rPr>
            </w:pPr>
            <w:r w:rsidRPr="00DB5D9A">
              <w:rPr>
                <w:szCs w:val="20"/>
              </w:rPr>
              <w:t>194,6*</w:t>
            </w:r>
          </w:p>
        </w:tc>
      </w:tr>
    </w:tbl>
    <w:p w14:paraId="47AB2A71" w14:textId="77777777" w:rsidR="00DB5D9A" w:rsidRPr="00DB5D9A" w:rsidRDefault="00DB5D9A" w:rsidP="00DB5D9A">
      <w:pPr>
        <w:ind w:firstLine="720"/>
        <w:jc w:val="both"/>
        <w:rPr>
          <w:sz w:val="22"/>
          <w:szCs w:val="22"/>
        </w:rPr>
      </w:pPr>
      <w:r w:rsidRPr="00DB5D9A">
        <w:rPr>
          <w:sz w:val="22"/>
          <w:szCs w:val="22"/>
        </w:rPr>
        <w:t>*-</w:t>
      </w:r>
      <w:bookmarkStart w:id="17" w:name="_Hlk83109207"/>
      <w:r w:rsidRPr="00DB5D9A">
        <w:rPr>
          <w:sz w:val="22"/>
          <w:szCs w:val="22"/>
        </w:rPr>
        <w:t xml:space="preserve">увеличение норматива удельного расхода топлива в 2022 году по сравнению с 2021 годом на 0,27 кг </w:t>
      </w:r>
      <w:proofErr w:type="spellStart"/>
      <w:r w:rsidRPr="00DB5D9A">
        <w:rPr>
          <w:sz w:val="22"/>
          <w:szCs w:val="22"/>
        </w:rPr>
        <w:t>у.т</w:t>
      </w:r>
      <w:proofErr w:type="spellEnd"/>
      <w:r w:rsidRPr="00DB5D9A">
        <w:rPr>
          <w:sz w:val="22"/>
          <w:szCs w:val="22"/>
        </w:rPr>
        <w:t>./Гкал обусловлено снижением отпуска тепловой энергии в сеть в 2022 году по сравнению с планируемым отпуском тепловой энергии в 2021 году, на 3,12%.</w:t>
      </w:r>
      <w:bookmarkEnd w:id="17"/>
    </w:p>
    <w:p w14:paraId="0C880F3D" w14:textId="77777777" w:rsidR="00DB5D9A" w:rsidRPr="00DB5D9A" w:rsidRDefault="00DB5D9A" w:rsidP="00DB5D9A">
      <w:pPr>
        <w:ind w:firstLine="720"/>
        <w:jc w:val="both"/>
        <w:rPr>
          <w:sz w:val="27"/>
          <w:szCs w:val="27"/>
        </w:rPr>
      </w:pPr>
      <w:r w:rsidRPr="00DB5D9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5ABD56FF" w14:textId="77777777" w:rsidR="00DB5D9A" w:rsidRPr="00DB5D9A" w:rsidRDefault="00DB5D9A" w:rsidP="00DB5D9A">
      <w:pPr>
        <w:ind w:firstLine="720"/>
        <w:jc w:val="both"/>
        <w:rPr>
          <w:sz w:val="27"/>
          <w:szCs w:val="27"/>
        </w:rPr>
        <w:sectPr w:rsidR="00DB5D9A" w:rsidRPr="00DB5D9A" w:rsidSect="00D71445">
          <w:pgSz w:w="11906" w:h="16838"/>
          <w:pgMar w:top="426" w:right="566" w:bottom="284" w:left="1134" w:header="720" w:footer="720" w:gutter="0"/>
          <w:cols w:space="720"/>
        </w:sectPr>
      </w:pPr>
    </w:p>
    <w:p w14:paraId="2CBF6B8D" w14:textId="77777777" w:rsidR="00DB5D9A" w:rsidRPr="00DB5D9A" w:rsidRDefault="00DB5D9A" w:rsidP="00DB5D9A">
      <w:pPr>
        <w:ind w:firstLine="720"/>
        <w:jc w:val="both"/>
        <w:rPr>
          <w:sz w:val="27"/>
          <w:szCs w:val="27"/>
        </w:rPr>
      </w:pPr>
    </w:p>
    <w:p w14:paraId="468DBDD0" w14:textId="77777777" w:rsidR="00DB5D9A" w:rsidRPr="00DB5D9A" w:rsidRDefault="00DB5D9A" w:rsidP="00DB5D9A">
      <w:pPr>
        <w:tabs>
          <w:tab w:val="left" w:pos="1665"/>
        </w:tabs>
        <w:jc w:val="center"/>
        <w:rPr>
          <w:b/>
          <w:bCs/>
          <w:sz w:val="28"/>
          <w:szCs w:val="28"/>
        </w:rPr>
      </w:pPr>
      <w:r w:rsidRPr="00DB5D9A">
        <w:rPr>
          <w:b/>
          <w:bCs/>
          <w:sz w:val="28"/>
          <w:szCs w:val="28"/>
        </w:rPr>
        <w:t>Предложение по утверждению норматива удельного расхода топлива на отпущенную тепловую энергию от котельной на 2022 год</w:t>
      </w:r>
    </w:p>
    <w:p w14:paraId="46B7BA3D" w14:textId="77777777" w:rsidR="00DB5D9A" w:rsidRPr="00DB5D9A" w:rsidRDefault="00DB5D9A" w:rsidP="00DB5D9A">
      <w:pPr>
        <w:jc w:val="both"/>
        <w:rPr>
          <w:b/>
          <w:bCs/>
          <w:sz w:val="22"/>
          <w:szCs w:val="20"/>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392"/>
      </w:tblGrid>
      <w:tr w:rsidR="00DB5D9A" w:rsidRPr="00DB5D9A" w14:paraId="031A0E18" w14:textId="77777777" w:rsidTr="003140CA">
        <w:tblPrEx>
          <w:tblCellMar>
            <w:top w:w="0" w:type="dxa"/>
            <w:bottom w:w="0" w:type="dxa"/>
          </w:tblCellMar>
        </w:tblPrEx>
        <w:trPr>
          <w:cantSplit/>
          <w:jc w:val="center"/>
        </w:trPr>
        <w:tc>
          <w:tcPr>
            <w:tcW w:w="7763" w:type="dxa"/>
            <w:vMerge w:val="restart"/>
            <w:vAlign w:val="center"/>
          </w:tcPr>
          <w:p w14:paraId="1170A2A9" w14:textId="77777777" w:rsidR="00DB5D9A" w:rsidRPr="00DB5D9A" w:rsidRDefault="00DB5D9A" w:rsidP="00DB5D9A">
            <w:pPr>
              <w:jc w:val="center"/>
              <w:rPr>
                <w:bCs/>
                <w:iCs/>
                <w:vertAlign w:val="superscript"/>
              </w:rPr>
            </w:pPr>
            <w:r w:rsidRPr="00DB5D9A">
              <w:rPr>
                <w:bCs/>
                <w:iCs/>
              </w:rPr>
              <w:t>организация</w:t>
            </w:r>
          </w:p>
          <w:p w14:paraId="291CE179" w14:textId="77777777" w:rsidR="00DB5D9A" w:rsidRPr="00DB5D9A" w:rsidRDefault="00DB5D9A" w:rsidP="00DB5D9A">
            <w:pPr>
              <w:jc w:val="center"/>
              <w:rPr>
                <w:bCs/>
                <w:iCs/>
              </w:rPr>
            </w:pPr>
          </w:p>
        </w:tc>
        <w:tc>
          <w:tcPr>
            <w:tcW w:w="2392" w:type="dxa"/>
          </w:tcPr>
          <w:p w14:paraId="54029BA6" w14:textId="77777777" w:rsidR="00DB5D9A" w:rsidRPr="00DB5D9A" w:rsidRDefault="00DB5D9A" w:rsidP="00DB5D9A">
            <w:pPr>
              <w:jc w:val="center"/>
              <w:rPr>
                <w:bCs/>
                <w:iCs/>
              </w:rPr>
            </w:pPr>
            <w:r w:rsidRPr="00DB5D9A">
              <w:rPr>
                <w:bCs/>
                <w:iCs/>
              </w:rPr>
              <w:t>норматив на отпущенную тепловую энергию</w:t>
            </w:r>
          </w:p>
        </w:tc>
      </w:tr>
      <w:tr w:rsidR="00DB5D9A" w:rsidRPr="00DB5D9A" w14:paraId="5C0015B5" w14:textId="77777777" w:rsidTr="003140CA">
        <w:tblPrEx>
          <w:tblCellMar>
            <w:top w:w="0" w:type="dxa"/>
            <w:bottom w:w="0" w:type="dxa"/>
          </w:tblCellMar>
        </w:tblPrEx>
        <w:trPr>
          <w:cantSplit/>
          <w:jc w:val="center"/>
        </w:trPr>
        <w:tc>
          <w:tcPr>
            <w:tcW w:w="7763" w:type="dxa"/>
            <w:vMerge/>
          </w:tcPr>
          <w:p w14:paraId="199B5995" w14:textId="77777777" w:rsidR="00DB5D9A" w:rsidRPr="00DB5D9A" w:rsidRDefault="00DB5D9A" w:rsidP="00DB5D9A">
            <w:pPr>
              <w:jc w:val="center"/>
              <w:rPr>
                <w:bCs/>
                <w:iCs/>
              </w:rPr>
            </w:pPr>
          </w:p>
        </w:tc>
        <w:tc>
          <w:tcPr>
            <w:tcW w:w="2392" w:type="dxa"/>
          </w:tcPr>
          <w:p w14:paraId="77C858B5" w14:textId="77777777" w:rsidR="00DB5D9A" w:rsidRPr="00DB5D9A" w:rsidRDefault="00DB5D9A" w:rsidP="00DB5D9A">
            <w:pPr>
              <w:jc w:val="center"/>
              <w:rPr>
                <w:bCs/>
                <w:iCs/>
              </w:rPr>
            </w:pPr>
            <w:r w:rsidRPr="00DB5D9A">
              <w:rPr>
                <w:bCs/>
                <w:iCs/>
              </w:rPr>
              <w:t xml:space="preserve">кг </w:t>
            </w:r>
            <w:proofErr w:type="spellStart"/>
            <w:r w:rsidRPr="00DB5D9A">
              <w:rPr>
                <w:bCs/>
                <w:iCs/>
              </w:rPr>
              <w:t>у.т</w:t>
            </w:r>
            <w:proofErr w:type="spellEnd"/>
            <w:r w:rsidRPr="00DB5D9A">
              <w:rPr>
                <w:bCs/>
                <w:iCs/>
              </w:rPr>
              <w:t>./Гкал</w:t>
            </w:r>
          </w:p>
        </w:tc>
      </w:tr>
      <w:tr w:rsidR="00DB5D9A" w:rsidRPr="00DB5D9A" w14:paraId="4592ED43" w14:textId="77777777" w:rsidTr="003140CA">
        <w:tblPrEx>
          <w:tblCellMar>
            <w:top w:w="0" w:type="dxa"/>
            <w:bottom w:w="0" w:type="dxa"/>
          </w:tblCellMar>
        </w:tblPrEx>
        <w:trPr>
          <w:jc w:val="center"/>
        </w:trPr>
        <w:tc>
          <w:tcPr>
            <w:tcW w:w="7763" w:type="dxa"/>
            <w:vAlign w:val="center"/>
          </w:tcPr>
          <w:p w14:paraId="0A4DA7A2" w14:textId="77777777" w:rsidR="00DB5D9A" w:rsidRPr="00DB5D9A" w:rsidRDefault="00DB5D9A" w:rsidP="00DB5D9A">
            <w:pPr>
              <w:jc w:val="center"/>
              <w:rPr>
                <w:b/>
                <w:i/>
                <w:sz w:val="28"/>
                <w:szCs w:val="28"/>
              </w:rPr>
            </w:pPr>
            <w:r w:rsidRPr="00DB5D9A">
              <w:rPr>
                <w:b/>
                <w:i/>
                <w:sz w:val="28"/>
                <w:szCs w:val="28"/>
              </w:rPr>
              <w:t>ООО «</w:t>
            </w:r>
            <w:proofErr w:type="spellStart"/>
            <w:r w:rsidRPr="00DB5D9A">
              <w:rPr>
                <w:b/>
                <w:i/>
                <w:sz w:val="28"/>
                <w:szCs w:val="28"/>
              </w:rPr>
              <w:t>Теплоресурс</w:t>
            </w:r>
            <w:proofErr w:type="spellEnd"/>
            <w:r w:rsidRPr="00DB5D9A">
              <w:rPr>
                <w:b/>
                <w:i/>
                <w:sz w:val="28"/>
                <w:szCs w:val="28"/>
              </w:rPr>
              <w:t>»</w:t>
            </w:r>
          </w:p>
          <w:p w14:paraId="6024B463" w14:textId="77777777" w:rsidR="00DB5D9A" w:rsidRPr="00DB5D9A" w:rsidRDefault="00DB5D9A" w:rsidP="00DB5D9A">
            <w:pPr>
              <w:jc w:val="center"/>
              <w:rPr>
                <w:b/>
                <w:i/>
                <w:sz w:val="28"/>
                <w:szCs w:val="28"/>
              </w:rPr>
            </w:pPr>
            <w:r w:rsidRPr="00DB5D9A">
              <w:rPr>
                <w:b/>
                <w:i/>
                <w:sz w:val="28"/>
                <w:szCs w:val="28"/>
              </w:rPr>
              <w:t xml:space="preserve">село Малая </w:t>
            </w:r>
            <w:proofErr w:type="spellStart"/>
            <w:r w:rsidRPr="00DB5D9A">
              <w:rPr>
                <w:b/>
                <w:i/>
                <w:sz w:val="28"/>
                <w:szCs w:val="28"/>
              </w:rPr>
              <w:t>Салаирка</w:t>
            </w:r>
            <w:proofErr w:type="spellEnd"/>
          </w:p>
          <w:p w14:paraId="7B291F31" w14:textId="77777777" w:rsidR="00DB5D9A" w:rsidRPr="00DB5D9A" w:rsidRDefault="00DB5D9A" w:rsidP="00DB5D9A">
            <w:pPr>
              <w:jc w:val="center"/>
              <w:rPr>
                <w:b/>
                <w:i/>
                <w:sz w:val="28"/>
                <w:szCs w:val="28"/>
              </w:rPr>
            </w:pPr>
            <w:r w:rsidRPr="00DB5D9A">
              <w:rPr>
                <w:b/>
                <w:i/>
                <w:sz w:val="28"/>
                <w:szCs w:val="28"/>
              </w:rPr>
              <w:t>Гурьевский муниципальный округ</w:t>
            </w:r>
          </w:p>
          <w:p w14:paraId="739E83D9" w14:textId="77777777" w:rsidR="00DB5D9A" w:rsidRPr="00DB5D9A" w:rsidRDefault="00DB5D9A" w:rsidP="00DB5D9A">
            <w:pPr>
              <w:jc w:val="center"/>
              <w:rPr>
                <w:sz w:val="28"/>
                <w:szCs w:val="28"/>
              </w:rPr>
            </w:pPr>
            <w:r w:rsidRPr="00DB5D9A">
              <w:rPr>
                <w:b/>
                <w:i/>
                <w:sz w:val="28"/>
                <w:szCs w:val="28"/>
              </w:rPr>
              <w:t>Кемеровская область-Кузбасс</w:t>
            </w:r>
          </w:p>
        </w:tc>
        <w:tc>
          <w:tcPr>
            <w:tcW w:w="2392" w:type="dxa"/>
            <w:vAlign w:val="center"/>
          </w:tcPr>
          <w:p w14:paraId="23350F26" w14:textId="77777777" w:rsidR="00DB5D9A" w:rsidRPr="00DB5D9A" w:rsidRDefault="00DB5D9A" w:rsidP="00DB5D9A">
            <w:pPr>
              <w:jc w:val="center"/>
              <w:rPr>
                <w:b/>
                <w:sz w:val="28"/>
                <w:szCs w:val="28"/>
              </w:rPr>
            </w:pPr>
            <w:r w:rsidRPr="00DB5D9A">
              <w:rPr>
                <w:b/>
                <w:i/>
                <w:sz w:val="32"/>
                <w:szCs w:val="32"/>
              </w:rPr>
              <w:t>194,6</w:t>
            </w:r>
          </w:p>
        </w:tc>
      </w:tr>
    </w:tbl>
    <w:p w14:paraId="30A4EF9E" w14:textId="77777777" w:rsidR="00DB5D9A" w:rsidRPr="00DB5D9A" w:rsidRDefault="00DB5D9A" w:rsidP="00DB5D9A">
      <w:pPr>
        <w:jc w:val="both"/>
        <w:rPr>
          <w:b/>
          <w:bCs/>
          <w:sz w:val="22"/>
          <w:szCs w:val="20"/>
        </w:rPr>
      </w:pPr>
    </w:p>
    <w:p w14:paraId="428956CA" w14:textId="77777777" w:rsidR="00DB5D9A" w:rsidRPr="00DB5D9A" w:rsidRDefault="00DB5D9A" w:rsidP="00DB5D9A">
      <w:pPr>
        <w:jc w:val="both"/>
        <w:rPr>
          <w:sz w:val="26"/>
          <w:szCs w:val="26"/>
        </w:rPr>
      </w:pPr>
    </w:p>
    <w:p w14:paraId="18BC54F3" w14:textId="2B9F3693" w:rsidR="00DB5D9A" w:rsidRPr="00DB5D9A" w:rsidRDefault="00DB5D9A" w:rsidP="00DB5D9A">
      <w:pPr>
        <w:jc w:val="both"/>
        <w:rPr>
          <w:b/>
          <w:sz w:val="26"/>
          <w:szCs w:val="26"/>
        </w:rPr>
      </w:pPr>
      <w:r w:rsidRPr="00DB5D9A">
        <w:rPr>
          <w:sz w:val="26"/>
          <w:szCs w:val="26"/>
        </w:rPr>
        <w:t xml:space="preserve">  </w:t>
      </w:r>
    </w:p>
    <w:p w14:paraId="074DE1C3" w14:textId="77777777" w:rsidR="003140CA" w:rsidRDefault="003140CA" w:rsidP="00DB5D9A">
      <w:pPr>
        <w:tabs>
          <w:tab w:val="left" w:pos="5580"/>
          <w:tab w:val="left" w:pos="9498"/>
        </w:tabs>
        <w:ind w:right="-569"/>
        <w:rPr>
          <w:color w:val="000000" w:themeColor="text1"/>
        </w:rPr>
        <w:sectPr w:rsidR="003140CA" w:rsidSect="00DB5D9A">
          <w:pgSz w:w="11906" w:h="16838"/>
          <w:pgMar w:top="709" w:right="707" w:bottom="851" w:left="1418" w:header="720" w:footer="720" w:gutter="0"/>
          <w:cols w:space="720"/>
          <w:titlePg/>
          <w:docGrid w:linePitch="381"/>
        </w:sectPr>
      </w:pPr>
    </w:p>
    <w:p w14:paraId="51DAB9E0" w14:textId="5F77F351"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59</w:t>
      </w:r>
    </w:p>
    <w:p w14:paraId="4F199D84" w14:textId="77777777"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4BCB44F" w14:textId="77777777"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65E0EFE" w14:textId="77777777" w:rsidR="003140CA" w:rsidRDefault="003140CA" w:rsidP="003140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766DE484" w14:textId="4A42FF6D" w:rsidR="00DB5D9A" w:rsidRDefault="00DB5D9A" w:rsidP="00DB5D9A">
      <w:pPr>
        <w:tabs>
          <w:tab w:val="left" w:pos="5580"/>
          <w:tab w:val="left" w:pos="9498"/>
        </w:tabs>
        <w:ind w:right="-569"/>
        <w:rPr>
          <w:color w:val="000000" w:themeColor="text1"/>
        </w:rPr>
      </w:pPr>
    </w:p>
    <w:p w14:paraId="3F16A356" w14:textId="77777777" w:rsidR="00DB5D9A" w:rsidRPr="00DB5D9A" w:rsidRDefault="00DB5D9A" w:rsidP="00DB5D9A">
      <w:pPr>
        <w:ind w:left="-426" w:right="-142"/>
        <w:jc w:val="center"/>
        <w:rPr>
          <w:b/>
          <w:sz w:val="28"/>
          <w:szCs w:val="28"/>
        </w:rPr>
      </w:pPr>
      <w:r w:rsidRPr="00DB5D9A">
        <w:rPr>
          <w:b/>
          <w:sz w:val="28"/>
          <w:szCs w:val="28"/>
        </w:rPr>
        <w:t xml:space="preserve">Нормативы удельного расхода топлива при производстве </w:t>
      </w:r>
    </w:p>
    <w:p w14:paraId="6284EA7D" w14:textId="77777777" w:rsidR="00DB5D9A" w:rsidRPr="00DB5D9A" w:rsidRDefault="00DB5D9A" w:rsidP="00DB5D9A">
      <w:pPr>
        <w:ind w:left="-426" w:right="-142"/>
        <w:jc w:val="center"/>
        <w:rPr>
          <w:b/>
          <w:sz w:val="28"/>
          <w:szCs w:val="28"/>
        </w:rPr>
      </w:pPr>
      <w:r w:rsidRPr="00DB5D9A">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2024ABDB" w14:textId="77777777" w:rsidR="00DB5D9A" w:rsidRPr="00DB5D9A" w:rsidRDefault="00DB5D9A" w:rsidP="00DB5D9A">
      <w:pPr>
        <w:ind w:left="-426" w:right="-142"/>
        <w:jc w:val="center"/>
        <w:rPr>
          <w:b/>
          <w:sz w:val="28"/>
          <w:szCs w:val="28"/>
        </w:rPr>
      </w:pPr>
      <w:r w:rsidRPr="00DB5D9A">
        <w:rPr>
          <w:b/>
          <w:sz w:val="28"/>
          <w:szCs w:val="28"/>
        </w:rPr>
        <w:t xml:space="preserve"> с установленной мощностью производства электрической энергии </w:t>
      </w:r>
    </w:p>
    <w:p w14:paraId="39E1C05C" w14:textId="77777777" w:rsidR="00DB5D9A" w:rsidRPr="00DB5D9A" w:rsidRDefault="00DB5D9A" w:rsidP="00DB5D9A">
      <w:pPr>
        <w:ind w:left="-426" w:right="-142"/>
        <w:jc w:val="center"/>
        <w:rPr>
          <w:b/>
          <w:sz w:val="28"/>
          <w:szCs w:val="28"/>
        </w:rPr>
      </w:pPr>
      <w:r w:rsidRPr="00DB5D9A">
        <w:rPr>
          <w:b/>
          <w:sz w:val="28"/>
          <w:szCs w:val="28"/>
        </w:rPr>
        <w:t>25 МВт и более, на 2022 год</w:t>
      </w:r>
    </w:p>
    <w:p w14:paraId="249D4E0F" w14:textId="77777777" w:rsidR="00DB5D9A" w:rsidRPr="00DB5D9A" w:rsidRDefault="00DB5D9A" w:rsidP="00DB5D9A">
      <w:pPr>
        <w:ind w:left="-426" w:right="-142"/>
        <w:jc w:val="center"/>
        <w:rPr>
          <w:b/>
          <w:sz w:val="28"/>
          <w:szCs w:val="28"/>
        </w:rPr>
      </w:pPr>
    </w:p>
    <w:tbl>
      <w:tblPr>
        <w:tblW w:w="978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1560"/>
        <w:gridCol w:w="2692"/>
      </w:tblGrid>
      <w:tr w:rsidR="00DB5D9A" w:rsidRPr="00DB5D9A" w14:paraId="4EA6D5AA" w14:textId="77777777" w:rsidTr="00F459B9">
        <w:tblPrEx>
          <w:tblCellMar>
            <w:top w:w="0" w:type="dxa"/>
            <w:bottom w:w="0" w:type="dxa"/>
          </w:tblCellMar>
        </w:tblPrEx>
        <w:trPr>
          <w:trHeight w:val="284"/>
        </w:trPr>
        <w:tc>
          <w:tcPr>
            <w:tcW w:w="568" w:type="dxa"/>
            <w:shd w:val="clear" w:color="auto" w:fill="auto"/>
            <w:vAlign w:val="center"/>
          </w:tcPr>
          <w:p w14:paraId="41C8579C" w14:textId="77777777" w:rsidR="00DB5D9A" w:rsidRPr="00DB5D9A" w:rsidRDefault="00DB5D9A" w:rsidP="00DB5D9A">
            <w:pPr>
              <w:jc w:val="center"/>
              <w:rPr>
                <w:sz w:val="28"/>
                <w:szCs w:val="28"/>
              </w:rPr>
            </w:pPr>
            <w:r w:rsidRPr="00DB5D9A">
              <w:rPr>
                <w:sz w:val="28"/>
                <w:szCs w:val="28"/>
              </w:rPr>
              <w:t>№ п/п</w:t>
            </w:r>
          </w:p>
        </w:tc>
        <w:tc>
          <w:tcPr>
            <w:tcW w:w="4961" w:type="dxa"/>
            <w:shd w:val="clear" w:color="auto" w:fill="auto"/>
            <w:vAlign w:val="center"/>
          </w:tcPr>
          <w:p w14:paraId="3DD5E46C" w14:textId="77777777" w:rsidR="00DB5D9A" w:rsidRPr="00DB5D9A" w:rsidRDefault="00DB5D9A" w:rsidP="00DB5D9A">
            <w:pPr>
              <w:jc w:val="center"/>
              <w:rPr>
                <w:sz w:val="28"/>
                <w:szCs w:val="28"/>
              </w:rPr>
            </w:pPr>
            <w:r w:rsidRPr="00DB5D9A">
              <w:rPr>
                <w:sz w:val="28"/>
                <w:szCs w:val="28"/>
              </w:rPr>
              <w:t>Наименование регулируемой организации</w:t>
            </w:r>
          </w:p>
        </w:tc>
        <w:tc>
          <w:tcPr>
            <w:tcW w:w="1560" w:type="dxa"/>
            <w:shd w:val="clear" w:color="auto" w:fill="auto"/>
            <w:vAlign w:val="center"/>
          </w:tcPr>
          <w:p w14:paraId="51A8DA86" w14:textId="77777777" w:rsidR="00DB5D9A" w:rsidRPr="00DB5D9A" w:rsidRDefault="00DB5D9A" w:rsidP="00DB5D9A">
            <w:pPr>
              <w:jc w:val="center"/>
              <w:rPr>
                <w:sz w:val="28"/>
                <w:szCs w:val="28"/>
              </w:rPr>
            </w:pPr>
            <w:r w:rsidRPr="00DB5D9A">
              <w:rPr>
                <w:sz w:val="28"/>
                <w:szCs w:val="28"/>
              </w:rPr>
              <w:t>Вид топлива</w:t>
            </w:r>
          </w:p>
        </w:tc>
        <w:tc>
          <w:tcPr>
            <w:tcW w:w="2692" w:type="dxa"/>
            <w:shd w:val="clear" w:color="auto" w:fill="auto"/>
            <w:vAlign w:val="center"/>
          </w:tcPr>
          <w:p w14:paraId="55D437F8" w14:textId="77777777" w:rsidR="00DB5D9A" w:rsidRPr="00DB5D9A" w:rsidRDefault="00DB5D9A" w:rsidP="00DB5D9A">
            <w:pPr>
              <w:jc w:val="center"/>
              <w:rPr>
                <w:sz w:val="28"/>
                <w:szCs w:val="28"/>
              </w:rPr>
            </w:pPr>
            <w:r w:rsidRPr="00DB5D9A">
              <w:rPr>
                <w:sz w:val="28"/>
                <w:szCs w:val="28"/>
              </w:rPr>
              <w:t xml:space="preserve">Норматив удельного расхода топлива </w:t>
            </w:r>
          </w:p>
          <w:p w14:paraId="49741782" w14:textId="77777777" w:rsidR="00DB5D9A" w:rsidRPr="00DB5D9A" w:rsidRDefault="00DB5D9A" w:rsidP="00DB5D9A">
            <w:pPr>
              <w:jc w:val="center"/>
              <w:rPr>
                <w:sz w:val="28"/>
                <w:szCs w:val="28"/>
              </w:rPr>
            </w:pPr>
            <w:r w:rsidRPr="00DB5D9A">
              <w:rPr>
                <w:sz w:val="28"/>
                <w:szCs w:val="28"/>
              </w:rPr>
              <w:t xml:space="preserve">при производстве тепловой энергии, </w:t>
            </w:r>
          </w:p>
          <w:p w14:paraId="05B6BE15" w14:textId="77777777" w:rsidR="00DB5D9A" w:rsidRPr="00DB5D9A" w:rsidRDefault="00DB5D9A" w:rsidP="00DB5D9A">
            <w:pPr>
              <w:jc w:val="center"/>
              <w:rPr>
                <w:sz w:val="28"/>
                <w:szCs w:val="28"/>
              </w:rPr>
            </w:pPr>
            <w:r w:rsidRPr="00DB5D9A">
              <w:rPr>
                <w:sz w:val="28"/>
                <w:szCs w:val="28"/>
              </w:rPr>
              <w:t xml:space="preserve">кг </w:t>
            </w:r>
            <w:proofErr w:type="spellStart"/>
            <w:r w:rsidRPr="00DB5D9A">
              <w:rPr>
                <w:sz w:val="28"/>
                <w:szCs w:val="28"/>
              </w:rPr>
              <w:t>у.т</w:t>
            </w:r>
            <w:proofErr w:type="spellEnd"/>
            <w:r w:rsidRPr="00DB5D9A">
              <w:rPr>
                <w:sz w:val="28"/>
                <w:szCs w:val="28"/>
              </w:rPr>
              <w:t>./Гкал</w:t>
            </w:r>
          </w:p>
        </w:tc>
      </w:tr>
      <w:tr w:rsidR="00DB5D9A" w:rsidRPr="00DB5D9A" w14:paraId="04FEB08E" w14:textId="77777777" w:rsidTr="00F459B9">
        <w:tblPrEx>
          <w:tblCellMar>
            <w:top w:w="0" w:type="dxa"/>
            <w:bottom w:w="0" w:type="dxa"/>
          </w:tblCellMar>
        </w:tblPrEx>
        <w:trPr>
          <w:trHeight w:val="284"/>
        </w:trPr>
        <w:tc>
          <w:tcPr>
            <w:tcW w:w="568" w:type="dxa"/>
            <w:tcBorders>
              <w:top w:val="single" w:sz="4" w:space="0" w:color="auto"/>
              <w:bottom w:val="single" w:sz="4" w:space="0" w:color="auto"/>
              <w:right w:val="single" w:sz="4" w:space="0" w:color="auto"/>
            </w:tcBorders>
            <w:shd w:val="clear" w:color="auto" w:fill="auto"/>
            <w:vAlign w:val="center"/>
          </w:tcPr>
          <w:p w14:paraId="715FB0C6" w14:textId="77777777" w:rsidR="00DB5D9A" w:rsidRPr="00DB5D9A" w:rsidRDefault="00DB5D9A" w:rsidP="00DB5D9A">
            <w:pPr>
              <w:jc w:val="center"/>
              <w:rPr>
                <w:sz w:val="28"/>
                <w:szCs w:val="28"/>
              </w:rPr>
            </w:pPr>
            <w:r w:rsidRPr="00DB5D9A">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7F0D89D9" w14:textId="77777777" w:rsidR="00DB5D9A" w:rsidRPr="00DB5D9A" w:rsidRDefault="00DB5D9A" w:rsidP="00DB5D9A">
            <w:pPr>
              <w:jc w:val="center"/>
              <w:rPr>
                <w:sz w:val="28"/>
                <w:szCs w:val="28"/>
              </w:rPr>
            </w:pPr>
            <w:r w:rsidRPr="00DB5D9A">
              <w:rPr>
                <w:sz w:val="28"/>
                <w:szCs w:val="28"/>
              </w:rPr>
              <w:t>2</w:t>
            </w:r>
          </w:p>
        </w:tc>
        <w:tc>
          <w:tcPr>
            <w:tcW w:w="1560" w:type="dxa"/>
            <w:tcBorders>
              <w:top w:val="single" w:sz="4" w:space="0" w:color="auto"/>
              <w:bottom w:val="single" w:sz="4" w:space="0" w:color="auto"/>
              <w:right w:val="single" w:sz="4" w:space="0" w:color="auto"/>
            </w:tcBorders>
            <w:shd w:val="clear" w:color="auto" w:fill="auto"/>
            <w:vAlign w:val="center"/>
          </w:tcPr>
          <w:p w14:paraId="456E35A7" w14:textId="77777777" w:rsidR="00DB5D9A" w:rsidRPr="00DB5D9A" w:rsidRDefault="00DB5D9A" w:rsidP="00DB5D9A">
            <w:pPr>
              <w:jc w:val="center"/>
              <w:rPr>
                <w:color w:val="000000"/>
                <w:sz w:val="28"/>
                <w:szCs w:val="28"/>
              </w:rPr>
            </w:pPr>
            <w:r w:rsidRPr="00DB5D9A">
              <w:rPr>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00D3032" w14:textId="77777777" w:rsidR="00DB5D9A" w:rsidRPr="00DB5D9A" w:rsidRDefault="00DB5D9A" w:rsidP="00DB5D9A">
            <w:pPr>
              <w:jc w:val="center"/>
              <w:rPr>
                <w:sz w:val="28"/>
                <w:szCs w:val="28"/>
              </w:rPr>
            </w:pPr>
            <w:r w:rsidRPr="00DB5D9A">
              <w:rPr>
                <w:sz w:val="28"/>
                <w:szCs w:val="28"/>
              </w:rPr>
              <w:t>4</w:t>
            </w:r>
          </w:p>
        </w:tc>
      </w:tr>
      <w:tr w:rsidR="00DB5D9A" w:rsidRPr="00DB5D9A" w14:paraId="44C20C37" w14:textId="77777777" w:rsidTr="00F459B9">
        <w:tblPrEx>
          <w:tblCellMar>
            <w:top w:w="0" w:type="dxa"/>
            <w:bottom w:w="0" w:type="dxa"/>
          </w:tblCellMar>
        </w:tblPrEx>
        <w:trPr>
          <w:trHeight w:val="284"/>
        </w:trPr>
        <w:tc>
          <w:tcPr>
            <w:tcW w:w="568" w:type="dxa"/>
            <w:tcBorders>
              <w:top w:val="single" w:sz="4" w:space="0" w:color="auto"/>
              <w:bottom w:val="single" w:sz="4" w:space="0" w:color="auto"/>
              <w:right w:val="single" w:sz="4" w:space="0" w:color="auto"/>
            </w:tcBorders>
            <w:shd w:val="clear" w:color="auto" w:fill="auto"/>
            <w:vAlign w:val="center"/>
          </w:tcPr>
          <w:p w14:paraId="39C7E884" w14:textId="77777777" w:rsidR="00DB5D9A" w:rsidRPr="00DB5D9A" w:rsidRDefault="00DB5D9A" w:rsidP="00DB5D9A">
            <w:pPr>
              <w:jc w:val="center"/>
              <w:rPr>
                <w:sz w:val="28"/>
                <w:szCs w:val="28"/>
              </w:rPr>
            </w:pPr>
            <w:r w:rsidRPr="00DB5D9A">
              <w:rPr>
                <w:sz w:val="28"/>
                <w:szCs w:val="28"/>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2FDAE2" w14:textId="77777777" w:rsidR="00DB5D9A" w:rsidRPr="00DB5D9A" w:rsidRDefault="00DB5D9A" w:rsidP="00DB5D9A">
            <w:pPr>
              <w:rPr>
                <w:sz w:val="28"/>
                <w:szCs w:val="28"/>
              </w:rPr>
            </w:pPr>
            <w:r w:rsidRPr="00DB5D9A">
              <w:rPr>
                <w:sz w:val="28"/>
                <w:szCs w:val="28"/>
              </w:rPr>
              <w:t>АО «Каскад-Энерго» (г. Анжеро-Судженск), ИНН 4246003760</w:t>
            </w:r>
          </w:p>
        </w:tc>
        <w:tc>
          <w:tcPr>
            <w:tcW w:w="1560" w:type="dxa"/>
            <w:tcBorders>
              <w:top w:val="single" w:sz="4" w:space="0" w:color="auto"/>
              <w:bottom w:val="single" w:sz="4" w:space="0" w:color="auto"/>
              <w:right w:val="single" w:sz="4" w:space="0" w:color="auto"/>
            </w:tcBorders>
            <w:shd w:val="clear" w:color="auto" w:fill="auto"/>
            <w:vAlign w:val="center"/>
          </w:tcPr>
          <w:p w14:paraId="57ECDC27" w14:textId="77777777" w:rsidR="00DB5D9A" w:rsidRPr="00DB5D9A" w:rsidRDefault="00DB5D9A" w:rsidP="00DB5D9A">
            <w:pPr>
              <w:jc w:val="center"/>
              <w:rPr>
                <w:color w:val="000000"/>
                <w:sz w:val="28"/>
                <w:szCs w:val="28"/>
              </w:rPr>
            </w:pPr>
            <w:r w:rsidRPr="00DB5D9A">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4C6AC05" w14:textId="77777777" w:rsidR="00DB5D9A" w:rsidRPr="00DB5D9A" w:rsidRDefault="00DB5D9A" w:rsidP="00DB5D9A">
            <w:pPr>
              <w:jc w:val="center"/>
              <w:rPr>
                <w:color w:val="000000"/>
                <w:sz w:val="28"/>
                <w:szCs w:val="28"/>
              </w:rPr>
            </w:pPr>
            <w:r w:rsidRPr="00DB5D9A">
              <w:rPr>
                <w:color w:val="000000"/>
                <w:sz w:val="28"/>
                <w:szCs w:val="28"/>
              </w:rPr>
              <w:t>186,1</w:t>
            </w:r>
          </w:p>
        </w:tc>
      </w:tr>
      <w:tr w:rsidR="00DB5D9A" w:rsidRPr="00DB5D9A" w14:paraId="4ACC7353" w14:textId="77777777" w:rsidTr="00F459B9">
        <w:tblPrEx>
          <w:tblCellMar>
            <w:top w:w="0" w:type="dxa"/>
            <w:bottom w:w="0" w:type="dxa"/>
          </w:tblCellMar>
        </w:tblPrEx>
        <w:trPr>
          <w:trHeight w:val="454"/>
        </w:trPr>
        <w:tc>
          <w:tcPr>
            <w:tcW w:w="568" w:type="dxa"/>
            <w:tcBorders>
              <w:top w:val="single" w:sz="4" w:space="0" w:color="auto"/>
              <w:bottom w:val="single" w:sz="4" w:space="0" w:color="auto"/>
              <w:right w:val="single" w:sz="4" w:space="0" w:color="auto"/>
            </w:tcBorders>
            <w:shd w:val="clear" w:color="auto" w:fill="auto"/>
            <w:vAlign w:val="center"/>
          </w:tcPr>
          <w:p w14:paraId="635B6FFF" w14:textId="77777777" w:rsidR="00DB5D9A" w:rsidRPr="00DB5D9A" w:rsidRDefault="00DB5D9A" w:rsidP="00DB5D9A">
            <w:pPr>
              <w:jc w:val="center"/>
              <w:rPr>
                <w:sz w:val="28"/>
                <w:szCs w:val="28"/>
              </w:rPr>
            </w:pPr>
            <w:r w:rsidRPr="00DB5D9A">
              <w:rPr>
                <w:sz w:val="28"/>
                <w:szCs w:val="28"/>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E4778E" w14:textId="77777777" w:rsidR="00DB5D9A" w:rsidRPr="00DB5D9A" w:rsidRDefault="00DB5D9A" w:rsidP="00DB5D9A">
            <w:pPr>
              <w:rPr>
                <w:sz w:val="28"/>
                <w:szCs w:val="28"/>
              </w:rPr>
            </w:pPr>
            <w:r w:rsidRPr="00DB5D9A">
              <w:rPr>
                <w:sz w:val="28"/>
                <w:szCs w:val="28"/>
              </w:rPr>
              <w:t>ООО «</w:t>
            </w:r>
            <w:proofErr w:type="spellStart"/>
            <w:r w:rsidRPr="00DB5D9A">
              <w:rPr>
                <w:sz w:val="28"/>
                <w:szCs w:val="28"/>
              </w:rPr>
              <w:t>Теплоресурс</w:t>
            </w:r>
            <w:proofErr w:type="spellEnd"/>
            <w:r w:rsidRPr="00DB5D9A">
              <w:rPr>
                <w:sz w:val="28"/>
                <w:szCs w:val="28"/>
              </w:rPr>
              <w:t xml:space="preserve">» (Гурьевский муниципальный округ), </w:t>
            </w:r>
            <w:r w:rsidRPr="00DB5D9A">
              <w:rPr>
                <w:sz w:val="28"/>
                <w:szCs w:val="28"/>
              </w:rPr>
              <w:br/>
              <w:t>ИНН 4202042410</w:t>
            </w:r>
          </w:p>
        </w:tc>
        <w:tc>
          <w:tcPr>
            <w:tcW w:w="1560" w:type="dxa"/>
            <w:tcBorders>
              <w:top w:val="single" w:sz="4" w:space="0" w:color="auto"/>
              <w:bottom w:val="single" w:sz="4" w:space="0" w:color="auto"/>
              <w:right w:val="single" w:sz="4" w:space="0" w:color="auto"/>
            </w:tcBorders>
            <w:shd w:val="clear" w:color="auto" w:fill="auto"/>
            <w:vAlign w:val="center"/>
          </w:tcPr>
          <w:p w14:paraId="68CB6E55" w14:textId="77777777" w:rsidR="00DB5D9A" w:rsidRPr="00DB5D9A" w:rsidRDefault="00DB5D9A" w:rsidP="00DB5D9A">
            <w:pPr>
              <w:ind w:left="-108" w:right="-107"/>
              <w:jc w:val="center"/>
              <w:rPr>
                <w:sz w:val="28"/>
                <w:szCs w:val="28"/>
              </w:rPr>
            </w:pPr>
            <w:r w:rsidRPr="00DB5D9A">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F54945C" w14:textId="77777777" w:rsidR="00DB5D9A" w:rsidRPr="00DB5D9A" w:rsidRDefault="00DB5D9A" w:rsidP="00DB5D9A">
            <w:pPr>
              <w:jc w:val="center"/>
              <w:rPr>
                <w:color w:val="000000"/>
                <w:sz w:val="28"/>
                <w:szCs w:val="28"/>
              </w:rPr>
            </w:pPr>
            <w:r w:rsidRPr="00DB5D9A">
              <w:rPr>
                <w:color w:val="000000"/>
                <w:sz w:val="28"/>
                <w:szCs w:val="28"/>
              </w:rPr>
              <w:t>194,6</w:t>
            </w:r>
          </w:p>
        </w:tc>
      </w:tr>
      <w:tr w:rsidR="00DB5D9A" w:rsidRPr="00DB5D9A" w14:paraId="7346D5F7" w14:textId="77777777" w:rsidTr="00F459B9">
        <w:tblPrEx>
          <w:tblCellMar>
            <w:top w:w="0" w:type="dxa"/>
            <w:bottom w:w="0" w:type="dxa"/>
          </w:tblCellMar>
        </w:tblPrEx>
        <w:trPr>
          <w:trHeight w:val="454"/>
        </w:trPr>
        <w:tc>
          <w:tcPr>
            <w:tcW w:w="568" w:type="dxa"/>
            <w:tcBorders>
              <w:top w:val="single" w:sz="4" w:space="0" w:color="auto"/>
              <w:bottom w:val="single" w:sz="4" w:space="0" w:color="auto"/>
              <w:right w:val="single" w:sz="4" w:space="0" w:color="auto"/>
            </w:tcBorders>
            <w:shd w:val="clear" w:color="auto" w:fill="auto"/>
            <w:vAlign w:val="center"/>
          </w:tcPr>
          <w:p w14:paraId="20711231" w14:textId="77777777" w:rsidR="00DB5D9A" w:rsidRPr="00DB5D9A" w:rsidRDefault="00DB5D9A" w:rsidP="00DB5D9A">
            <w:pPr>
              <w:jc w:val="center"/>
              <w:rPr>
                <w:sz w:val="28"/>
                <w:szCs w:val="28"/>
              </w:rPr>
            </w:pPr>
            <w:r w:rsidRPr="00DB5D9A">
              <w:rPr>
                <w:sz w:val="28"/>
                <w:szCs w:val="28"/>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CD3AFE1" w14:textId="77777777" w:rsidR="00DB5D9A" w:rsidRPr="00DB5D9A" w:rsidRDefault="00DB5D9A" w:rsidP="00DB5D9A">
            <w:pPr>
              <w:rPr>
                <w:sz w:val="28"/>
                <w:szCs w:val="20"/>
              </w:rPr>
            </w:pPr>
            <w:r w:rsidRPr="00DB5D9A">
              <w:rPr>
                <w:sz w:val="28"/>
                <w:szCs w:val="20"/>
              </w:rPr>
              <w:t>ООО «</w:t>
            </w:r>
            <w:proofErr w:type="spellStart"/>
            <w:r w:rsidRPr="00DB5D9A">
              <w:rPr>
                <w:sz w:val="28"/>
                <w:szCs w:val="20"/>
              </w:rPr>
              <w:t>ТеплоСнаб</w:t>
            </w:r>
            <w:proofErr w:type="spellEnd"/>
            <w:r w:rsidRPr="00DB5D9A">
              <w:rPr>
                <w:sz w:val="28"/>
                <w:szCs w:val="20"/>
              </w:rPr>
              <w:t>» (Мариинский городской округ), ИНН 4213011290</w:t>
            </w:r>
          </w:p>
        </w:tc>
        <w:tc>
          <w:tcPr>
            <w:tcW w:w="1560" w:type="dxa"/>
            <w:tcBorders>
              <w:top w:val="single" w:sz="4" w:space="0" w:color="auto"/>
              <w:bottom w:val="single" w:sz="4" w:space="0" w:color="auto"/>
              <w:right w:val="single" w:sz="4" w:space="0" w:color="auto"/>
            </w:tcBorders>
            <w:shd w:val="clear" w:color="auto" w:fill="auto"/>
            <w:vAlign w:val="center"/>
          </w:tcPr>
          <w:p w14:paraId="500F088E" w14:textId="77777777" w:rsidR="00DB5D9A" w:rsidRPr="00DB5D9A" w:rsidRDefault="00DB5D9A" w:rsidP="00DB5D9A">
            <w:pPr>
              <w:ind w:left="-108" w:right="-107"/>
              <w:jc w:val="center"/>
              <w:rPr>
                <w:bCs/>
                <w:sz w:val="28"/>
                <w:szCs w:val="28"/>
              </w:rPr>
            </w:pPr>
            <w:r w:rsidRPr="00DB5D9A">
              <w:rPr>
                <w:bCs/>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BC803CE" w14:textId="77777777" w:rsidR="00DB5D9A" w:rsidRPr="00DB5D9A" w:rsidRDefault="00DB5D9A" w:rsidP="00DB5D9A">
            <w:pPr>
              <w:jc w:val="center"/>
              <w:rPr>
                <w:color w:val="000000"/>
                <w:sz w:val="28"/>
                <w:szCs w:val="28"/>
              </w:rPr>
            </w:pPr>
            <w:r w:rsidRPr="00DB5D9A">
              <w:rPr>
                <w:color w:val="000000"/>
                <w:sz w:val="28"/>
                <w:szCs w:val="28"/>
              </w:rPr>
              <w:t>248,7</w:t>
            </w:r>
          </w:p>
        </w:tc>
      </w:tr>
      <w:tr w:rsidR="00DB5D9A" w:rsidRPr="00DB5D9A" w14:paraId="6C7D5797" w14:textId="77777777" w:rsidTr="00F459B9">
        <w:tblPrEx>
          <w:tblCellMar>
            <w:top w:w="0" w:type="dxa"/>
            <w:bottom w:w="0" w:type="dxa"/>
          </w:tblCellMar>
        </w:tblPrEx>
        <w:trPr>
          <w:trHeight w:val="454"/>
        </w:trPr>
        <w:tc>
          <w:tcPr>
            <w:tcW w:w="568" w:type="dxa"/>
            <w:tcBorders>
              <w:top w:val="single" w:sz="4" w:space="0" w:color="auto"/>
              <w:bottom w:val="single" w:sz="4" w:space="0" w:color="auto"/>
              <w:right w:val="single" w:sz="4" w:space="0" w:color="auto"/>
            </w:tcBorders>
            <w:shd w:val="clear" w:color="auto" w:fill="auto"/>
            <w:vAlign w:val="center"/>
          </w:tcPr>
          <w:p w14:paraId="7F8B66BA" w14:textId="77777777" w:rsidR="00DB5D9A" w:rsidRPr="00DB5D9A" w:rsidRDefault="00DB5D9A" w:rsidP="00DB5D9A">
            <w:pPr>
              <w:jc w:val="center"/>
              <w:rPr>
                <w:sz w:val="28"/>
                <w:szCs w:val="28"/>
              </w:rPr>
            </w:pPr>
            <w:r w:rsidRPr="00DB5D9A">
              <w:rPr>
                <w:sz w:val="28"/>
                <w:szCs w:val="28"/>
              </w:rPr>
              <w:t>4</w:t>
            </w:r>
          </w:p>
        </w:tc>
        <w:tc>
          <w:tcPr>
            <w:tcW w:w="4961" w:type="dxa"/>
            <w:tcBorders>
              <w:top w:val="single" w:sz="4" w:space="0" w:color="auto"/>
              <w:left w:val="single" w:sz="4" w:space="0" w:color="auto"/>
              <w:right w:val="single" w:sz="4" w:space="0" w:color="auto"/>
            </w:tcBorders>
            <w:shd w:val="clear" w:color="auto" w:fill="auto"/>
            <w:vAlign w:val="center"/>
          </w:tcPr>
          <w:p w14:paraId="21F0F378" w14:textId="77777777" w:rsidR="00DB5D9A" w:rsidRPr="00DB5D9A" w:rsidRDefault="00DB5D9A" w:rsidP="00DB5D9A">
            <w:pPr>
              <w:rPr>
                <w:sz w:val="28"/>
                <w:szCs w:val="20"/>
              </w:rPr>
            </w:pPr>
            <w:r w:rsidRPr="00DB5D9A">
              <w:rPr>
                <w:sz w:val="28"/>
                <w:szCs w:val="20"/>
              </w:rPr>
              <w:t>ООО УК «</w:t>
            </w:r>
            <w:proofErr w:type="spellStart"/>
            <w:r w:rsidRPr="00DB5D9A">
              <w:rPr>
                <w:sz w:val="28"/>
                <w:szCs w:val="20"/>
              </w:rPr>
              <w:t>Егозово</w:t>
            </w:r>
            <w:proofErr w:type="spellEnd"/>
            <w:r w:rsidRPr="00DB5D9A">
              <w:rPr>
                <w:sz w:val="28"/>
                <w:szCs w:val="20"/>
              </w:rPr>
              <w:t xml:space="preserve">» </w:t>
            </w:r>
          </w:p>
          <w:p w14:paraId="33B90CD9" w14:textId="77777777" w:rsidR="00DB5D9A" w:rsidRPr="00DB5D9A" w:rsidRDefault="00DB5D9A" w:rsidP="00DB5D9A">
            <w:pPr>
              <w:rPr>
                <w:sz w:val="28"/>
                <w:szCs w:val="20"/>
              </w:rPr>
            </w:pPr>
            <w:r w:rsidRPr="00DB5D9A">
              <w:rPr>
                <w:sz w:val="28"/>
                <w:szCs w:val="20"/>
              </w:rPr>
              <w:t>(Ленинск-Кузнецкий муниципальный округ), ИНН 4212037105</w:t>
            </w:r>
          </w:p>
        </w:tc>
        <w:tc>
          <w:tcPr>
            <w:tcW w:w="1560" w:type="dxa"/>
            <w:tcBorders>
              <w:top w:val="single" w:sz="4" w:space="0" w:color="auto"/>
              <w:bottom w:val="single" w:sz="4" w:space="0" w:color="auto"/>
              <w:right w:val="single" w:sz="4" w:space="0" w:color="auto"/>
            </w:tcBorders>
            <w:shd w:val="clear" w:color="auto" w:fill="auto"/>
            <w:vAlign w:val="center"/>
          </w:tcPr>
          <w:p w14:paraId="5D2EBAE5" w14:textId="77777777" w:rsidR="00DB5D9A" w:rsidRPr="00DB5D9A" w:rsidRDefault="00DB5D9A" w:rsidP="00DB5D9A">
            <w:pPr>
              <w:ind w:left="-108" w:right="-107"/>
              <w:jc w:val="center"/>
              <w:rPr>
                <w:sz w:val="28"/>
                <w:szCs w:val="28"/>
              </w:rPr>
            </w:pPr>
            <w:r w:rsidRPr="00DB5D9A">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4C4C9C4" w14:textId="77777777" w:rsidR="00DB5D9A" w:rsidRPr="00DB5D9A" w:rsidRDefault="00DB5D9A" w:rsidP="00DB5D9A">
            <w:pPr>
              <w:jc w:val="center"/>
              <w:rPr>
                <w:color w:val="000000"/>
                <w:sz w:val="28"/>
                <w:szCs w:val="28"/>
              </w:rPr>
            </w:pPr>
            <w:r w:rsidRPr="00DB5D9A">
              <w:rPr>
                <w:color w:val="000000"/>
                <w:sz w:val="28"/>
                <w:szCs w:val="28"/>
              </w:rPr>
              <w:t>219,9</w:t>
            </w:r>
          </w:p>
        </w:tc>
      </w:tr>
    </w:tbl>
    <w:p w14:paraId="1F963192" w14:textId="77777777" w:rsidR="00DB5D9A" w:rsidRPr="00DB5D9A" w:rsidRDefault="00DB5D9A" w:rsidP="00DB5D9A">
      <w:pPr>
        <w:tabs>
          <w:tab w:val="left" w:pos="9356"/>
        </w:tabs>
        <w:autoSpaceDE w:val="0"/>
        <w:autoSpaceDN w:val="0"/>
        <w:adjustRightInd w:val="0"/>
        <w:ind w:left="-426" w:right="-142" w:firstLine="567"/>
        <w:jc w:val="both"/>
        <w:outlineLvl w:val="0"/>
        <w:rPr>
          <w:sz w:val="28"/>
          <w:szCs w:val="28"/>
        </w:rPr>
      </w:pPr>
    </w:p>
    <w:p w14:paraId="5FF86F4D" w14:textId="77777777" w:rsidR="00DB5D9A" w:rsidRPr="00DB5D9A" w:rsidRDefault="00DB5D9A" w:rsidP="00DB5D9A">
      <w:pPr>
        <w:tabs>
          <w:tab w:val="left" w:pos="9356"/>
        </w:tabs>
        <w:autoSpaceDE w:val="0"/>
        <w:autoSpaceDN w:val="0"/>
        <w:adjustRightInd w:val="0"/>
        <w:ind w:left="-426" w:right="-142" w:firstLine="567"/>
        <w:jc w:val="both"/>
        <w:outlineLvl w:val="0"/>
        <w:rPr>
          <w:sz w:val="28"/>
          <w:szCs w:val="28"/>
        </w:rPr>
      </w:pPr>
    </w:p>
    <w:p w14:paraId="0FA9B22D" w14:textId="77777777" w:rsidR="003140CA" w:rsidRDefault="003140CA" w:rsidP="00DB5D9A">
      <w:pPr>
        <w:tabs>
          <w:tab w:val="left" w:pos="5580"/>
          <w:tab w:val="left" w:pos="9498"/>
        </w:tabs>
        <w:ind w:right="-569"/>
        <w:rPr>
          <w:color w:val="000000" w:themeColor="text1"/>
        </w:rPr>
        <w:sectPr w:rsidR="003140CA" w:rsidSect="00DB5D9A">
          <w:pgSz w:w="11906" w:h="16838"/>
          <w:pgMar w:top="709" w:right="707" w:bottom="851" w:left="1418" w:header="720" w:footer="720" w:gutter="0"/>
          <w:cols w:space="720"/>
          <w:titlePg/>
          <w:docGrid w:linePitch="381"/>
        </w:sectPr>
      </w:pPr>
    </w:p>
    <w:p w14:paraId="7C2530E0" w14:textId="041B6C43"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59</w:t>
      </w:r>
    </w:p>
    <w:p w14:paraId="39D0FAFC" w14:textId="77777777"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13967E5" w14:textId="77777777" w:rsidR="003140CA" w:rsidRPr="00081AD4" w:rsidRDefault="003140CA" w:rsidP="003140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2538792" w14:textId="466B6401" w:rsidR="003140CA" w:rsidRDefault="003140CA" w:rsidP="003140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20E8503C" w14:textId="77777777" w:rsidR="00420766" w:rsidRDefault="00420766" w:rsidP="003140CA">
      <w:pPr>
        <w:tabs>
          <w:tab w:val="left" w:pos="5580"/>
          <w:tab w:val="left" w:pos="9498"/>
        </w:tabs>
        <w:ind w:left="-961" w:right="-569" w:firstLine="6631"/>
        <w:rPr>
          <w:color w:val="000000" w:themeColor="text1"/>
        </w:rPr>
      </w:pPr>
    </w:p>
    <w:p w14:paraId="7B0286AA" w14:textId="77777777" w:rsidR="00420766" w:rsidRPr="00420766" w:rsidRDefault="00420766" w:rsidP="00420766">
      <w:pPr>
        <w:keepNext/>
        <w:jc w:val="center"/>
        <w:outlineLvl w:val="0"/>
        <w:rPr>
          <w:b/>
          <w:sz w:val="28"/>
          <w:szCs w:val="28"/>
        </w:rPr>
      </w:pPr>
      <w:r w:rsidRPr="00420766">
        <w:rPr>
          <w:b/>
          <w:iCs/>
          <w:sz w:val="28"/>
          <w:szCs w:val="28"/>
        </w:rPr>
        <w:t>Экспертное заключение</w:t>
      </w:r>
      <w:r w:rsidRPr="00420766">
        <w:rPr>
          <w:b/>
          <w:sz w:val="28"/>
          <w:szCs w:val="28"/>
        </w:rPr>
        <w:t xml:space="preserve"> </w:t>
      </w:r>
    </w:p>
    <w:p w14:paraId="2AF533BA" w14:textId="77777777" w:rsidR="00420766" w:rsidRPr="00420766" w:rsidRDefault="00420766" w:rsidP="00420766">
      <w:pPr>
        <w:keepNext/>
        <w:jc w:val="center"/>
        <w:outlineLvl w:val="0"/>
        <w:rPr>
          <w:b/>
          <w:sz w:val="26"/>
          <w:szCs w:val="26"/>
        </w:rPr>
      </w:pPr>
      <w:r w:rsidRPr="00420766">
        <w:rPr>
          <w:b/>
          <w:sz w:val="28"/>
          <w:szCs w:val="28"/>
        </w:rPr>
        <w:t>Региональной энергетической комиссии Кузбасса</w:t>
      </w:r>
    </w:p>
    <w:p w14:paraId="1BCE25BD" w14:textId="77777777" w:rsidR="00420766" w:rsidRPr="00420766" w:rsidRDefault="00420766" w:rsidP="00420766">
      <w:pPr>
        <w:keepNext/>
        <w:jc w:val="center"/>
        <w:outlineLvl w:val="0"/>
        <w:rPr>
          <w:sz w:val="27"/>
          <w:szCs w:val="27"/>
        </w:rPr>
      </w:pPr>
      <w:r w:rsidRPr="00420766">
        <w:rPr>
          <w:b/>
          <w:iCs/>
          <w:sz w:val="27"/>
          <w:szCs w:val="27"/>
        </w:rPr>
        <w:t xml:space="preserve"> </w:t>
      </w:r>
      <w:r w:rsidRPr="00420766">
        <w:rPr>
          <w:sz w:val="27"/>
          <w:szCs w:val="27"/>
        </w:rPr>
        <w:t>по материалам, представленным ООО «</w:t>
      </w:r>
      <w:proofErr w:type="spellStart"/>
      <w:r w:rsidRPr="00420766">
        <w:rPr>
          <w:sz w:val="27"/>
          <w:szCs w:val="27"/>
        </w:rPr>
        <w:t>ТеплоСнаб</w:t>
      </w:r>
      <w:proofErr w:type="spellEnd"/>
      <w:r w:rsidRPr="00420766">
        <w:rPr>
          <w:sz w:val="27"/>
          <w:szCs w:val="27"/>
        </w:rPr>
        <w:t>» для утверждения нормативов создания запасов топлива на котельных ООО «</w:t>
      </w:r>
      <w:proofErr w:type="spellStart"/>
      <w:r w:rsidRPr="00420766">
        <w:rPr>
          <w:sz w:val="27"/>
          <w:szCs w:val="27"/>
        </w:rPr>
        <w:t>ТеплоСнаб</w:t>
      </w:r>
      <w:proofErr w:type="spellEnd"/>
      <w:r w:rsidRPr="00420766">
        <w:rPr>
          <w:sz w:val="27"/>
          <w:szCs w:val="27"/>
        </w:rPr>
        <w:t>» на 2022 год</w:t>
      </w:r>
    </w:p>
    <w:p w14:paraId="6FF1FD77" w14:textId="77777777" w:rsidR="00420766" w:rsidRPr="00420766" w:rsidRDefault="00420766" w:rsidP="00420766">
      <w:pPr>
        <w:jc w:val="both"/>
        <w:rPr>
          <w:sz w:val="25"/>
          <w:szCs w:val="25"/>
        </w:rPr>
      </w:pPr>
    </w:p>
    <w:p w14:paraId="3195A40F" w14:textId="77777777" w:rsidR="00420766" w:rsidRPr="00420766" w:rsidRDefault="00420766" w:rsidP="00420766">
      <w:pPr>
        <w:ind w:firstLine="567"/>
        <w:jc w:val="both"/>
        <w:rPr>
          <w:sz w:val="27"/>
          <w:szCs w:val="27"/>
        </w:rPr>
      </w:pPr>
      <w:r w:rsidRPr="00420766">
        <w:rPr>
          <w:sz w:val="27"/>
          <w:szCs w:val="27"/>
        </w:rPr>
        <w:t xml:space="preserve">В Региональную энергетическую комиссию Кузбасса обратилось </w:t>
      </w:r>
      <w:r w:rsidRPr="00420766">
        <w:rPr>
          <w:sz w:val="27"/>
          <w:szCs w:val="27"/>
        </w:rPr>
        <w:br/>
        <w:t>ООО «</w:t>
      </w:r>
      <w:proofErr w:type="spellStart"/>
      <w:r w:rsidRPr="00420766">
        <w:rPr>
          <w:sz w:val="27"/>
          <w:szCs w:val="27"/>
        </w:rPr>
        <w:t>ТеплоСнаб</w:t>
      </w:r>
      <w:proofErr w:type="spellEnd"/>
      <w:r w:rsidRPr="00420766">
        <w:rPr>
          <w:sz w:val="27"/>
          <w:szCs w:val="27"/>
        </w:rPr>
        <w:t xml:space="preserve">» (далее – Предприятие) с заявкой на утверждение нормативов создания запасов топлива на котельной. </w:t>
      </w:r>
    </w:p>
    <w:p w14:paraId="54C3A798" w14:textId="77777777" w:rsidR="00420766" w:rsidRPr="00420766" w:rsidRDefault="00420766" w:rsidP="00420766">
      <w:pPr>
        <w:ind w:firstLine="567"/>
        <w:jc w:val="both"/>
        <w:rPr>
          <w:sz w:val="27"/>
          <w:szCs w:val="27"/>
        </w:rPr>
      </w:pPr>
    </w:p>
    <w:p w14:paraId="71014B61" w14:textId="77777777" w:rsidR="00420766" w:rsidRPr="00420766" w:rsidRDefault="00420766" w:rsidP="00420766">
      <w:pPr>
        <w:keepNext/>
        <w:ind w:firstLine="709"/>
        <w:outlineLvl w:val="0"/>
        <w:rPr>
          <w:b/>
          <w:sz w:val="28"/>
          <w:szCs w:val="28"/>
        </w:rPr>
      </w:pPr>
      <w:r w:rsidRPr="00420766">
        <w:rPr>
          <w:b/>
          <w:sz w:val="28"/>
          <w:szCs w:val="28"/>
        </w:rPr>
        <w:t>Краткая техническая характеристика ЭСО</w:t>
      </w:r>
    </w:p>
    <w:p w14:paraId="59B5CE49" w14:textId="77777777" w:rsidR="00420766" w:rsidRPr="00420766" w:rsidRDefault="00420766" w:rsidP="00420766">
      <w:pPr>
        <w:autoSpaceDE w:val="0"/>
        <w:autoSpaceDN w:val="0"/>
        <w:adjustRightInd w:val="0"/>
        <w:ind w:firstLine="709"/>
        <w:jc w:val="both"/>
        <w:rPr>
          <w:sz w:val="27"/>
          <w:szCs w:val="27"/>
        </w:rPr>
      </w:pPr>
    </w:p>
    <w:p w14:paraId="2EB79EB6" w14:textId="77777777" w:rsidR="00420766" w:rsidRPr="00420766" w:rsidRDefault="00420766" w:rsidP="00420766">
      <w:pPr>
        <w:ind w:firstLine="720"/>
        <w:jc w:val="both"/>
        <w:rPr>
          <w:sz w:val="27"/>
          <w:szCs w:val="27"/>
        </w:rPr>
      </w:pPr>
      <w:r w:rsidRPr="00420766">
        <w:rPr>
          <w:sz w:val="27"/>
          <w:szCs w:val="27"/>
        </w:rPr>
        <w:t>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ООО «</w:t>
      </w:r>
      <w:proofErr w:type="spellStart"/>
      <w:r w:rsidRPr="00420766">
        <w:rPr>
          <w:sz w:val="27"/>
          <w:szCs w:val="27"/>
        </w:rPr>
        <w:t>ТеплоСнаб</w:t>
      </w:r>
      <w:proofErr w:type="spellEnd"/>
      <w:r w:rsidRPr="00420766">
        <w:rPr>
          <w:sz w:val="27"/>
          <w:szCs w:val="27"/>
        </w:rPr>
        <w:t>»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55507DF0" w14:textId="77777777" w:rsidR="00420766" w:rsidRPr="00420766" w:rsidRDefault="00420766" w:rsidP="00420766">
      <w:pPr>
        <w:ind w:firstLine="720"/>
        <w:jc w:val="both"/>
        <w:rPr>
          <w:sz w:val="27"/>
          <w:szCs w:val="27"/>
        </w:rPr>
      </w:pPr>
      <w:r w:rsidRPr="00420766">
        <w:rPr>
          <w:sz w:val="27"/>
          <w:szCs w:val="27"/>
        </w:rPr>
        <w:t xml:space="preserve">Предприятие осуществляет свою деятельность на 8 угольных котельных суммарной мощностью 31,28 Гкал/ч. Протяженность теплосетей в 2-х трубном исполнении составляет – 23,54 км. В качестве топлива используется каменный уголь кузнецкого бассейна, низшая теплота сгорания топлива составляет </w:t>
      </w:r>
      <w:r w:rsidRPr="00420766">
        <w:rPr>
          <w:sz w:val="27"/>
          <w:szCs w:val="27"/>
        </w:rPr>
        <w:br/>
        <w:t>4800 ккал/кг.</w:t>
      </w:r>
    </w:p>
    <w:p w14:paraId="0BFC4784" w14:textId="77777777" w:rsidR="00420766" w:rsidRPr="00420766" w:rsidRDefault="00420766" w:rsidP="00420766">
      <w:pPr>
        <w:ind w:firstLine="720"/>
        <w:jc w:val="both"/>
        <w:rPr>
          <w:sz w:val="27"/>
          <w:szCs w:val="27"/>
        </w:rPr>
      </w:pPr>
    </w:p>
    <w:p w14:paraId="685058EF" w14:textId="77777777" w:rsidR="00420766" w:rsidRPr="00420766" w:rsidRDefault="00420766" w:rsidP="00420766">
      <w:pPr>
        <w:ind w:firstLine="567"/>
        <w:jc w:val="both"/>
        <w:rPr>
          <w:sz w:val="27"/>
          <w:szCs w:val="27"/>
        </w:rPr>
      </w:pPr>
      <w:r w:rsidRPr="00420766">
        <w:rPr>
          <w:sz w:val="27"/>
          <w:szCs w:val="27"/>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6D70BBB0" w14:textId="77777777" w:rsidR="00420766" w:rsidRPr="00420766" w:rsidRDefault="00420766" w:rsidP="001D3757">
      <w:pPr>
        <w:numPr>
          <w:ilvl w:val="0"/>
          <w:numId w:val="15"/>
        </w:numPr>
        <w:ind w:left="0" w:firstLine="360"/>
        <w:jc w:val="both"/>
        <w:rPr>
          <w:sz w:val="28"/>
          <w:szCs w:val="28"/>
        </w:rPr>
      </w:pPr>
      <w:r w:rsidRPr="00420766">
        <w:rPr>
          <w:sz w:val="28"/>
          <w:szCs w:val="28"/>
        </w:rPr>
        <w:t>копия Устава;</w:t>
      </w:r>
    </w:p>
    <w:p w14:paraId="18DD3A3D" w14:textId="77777777" w:rsidR="00420766" w:rsidRPr="00420766" w:rsidRDefault="00420766" w:rsidP="001D3757">
      <w:pPr>
        <w:numPr>
          <w:ilvl w:val="0"/>
          <w:numId w:val="15"/>
        </w:numPr>
        <w:ind w:left="0" w:firstLine="360"/>
        <w:jc w:val="both"/>
        <w:rPr>
          <w:sz w:val="28"/>
          <w:szCs w:val="28"/>
        </w:rPr>
      </w:pPr>
      <w:r w:rsidRPr="00420766">
        <w:rPr>
          <w:sz w:val="28"/>
          <w:szCs w:val="28"/>
        </w:rPr>
        <w:t>копия свидетельства о государственной регистрации;</w:t>
      </w:r>
    </w:p>
    <w:p w14:paraId="7A0FEDD4" w14:textId="77777777" w:rsidR="00420766" w:rsidRPr="00420766" w:rsidRDefault="00420766" w:rsidP="001D3757">
      <w:pPr>
        <w:numPr>
          <w:ilvl w:val="0"/>
          <w:numId w:val="15"/>
        </w:numPr>
        <w:ind w:left="0" w:firstLine="360"/>
        <w:jc w:val="both"/>
        <w:rPr>
          <w:sz w:val="28"/>
          <w:szCs w:val="28"/>
        </w:rPr>
      </w:pPr>
      <w:r w:rsidRPr="00420766">
        <w:rPr>
          <w:sz w:val="28"/>
          <w:szCs w:val="28"/>
        </w:rPr>
        <w:t>копия свидетельства о постановке на учет в налоговом органе;</w:t>
      </w:r>
    </w:p>
    <w:p w14:paraId="5023DCA5" w14:textId="77777777" w:rsidR="00420766" w:rsidRPr="00420766" w:rsidRDefault="00420766" w:rsidP="001D3757">
      <w:pPr>
        <w:numPr>
          <w:ilvl w:val="0"/>
          <w:numId w:val="15"/>
        </w:numPr>
        <w:ind w:left="0" w:firstLine="360"/>
        <w:jc w:val="both"/>
        <w:rPr>
          <w:sz w:val="28"/>
          <w:szCs w:val="28"/>
        </w:rPr>
      </w:pPr>
      <w:r w:rsidRPr="00420766">
        <w:rPr>
          <w:sz w:val="28"/>
          <w:szCs w:val="28"/>
        </w:rPr>
        <w:t>данные о фактическом основном и резервном топливе, его характеристика и структура на 1 октября последнего отчетного года;</w:t>
      </w:r>
    </w:p>
    <w:p w14:paraId="0AD47EE3" w14:textId="77777777" w:rsidR="00420766" w:rsidRPr="00420766" w:rsidRDefault="00420766" w:rsidP="001D3757">
      <w:pPr>
        <w:numPr>
          <w:ilvl w:val="0"/>
          <w:numId w:val="15"/>
        </w:numPr>
        <w:ind w:left="0" w:firstLine="360"/>
        <w:jc w:val="both"/>
        <w:rPr>
          <w:sz w:val="28"/>
          <w:szCs w:val="28"/>
        </w:rPr>
      </w:pPr>
      <w:r w:rsidRPr="00420766">
        <w:rPr>
          <w:sz w:val="28"/>
          <w:szCs w:val="28"/>
        </w:rPr>
        <w:t>данные о вместимости склада для хранения каменного угля;</w:t>
      </w:r>
    </w:p>
    <w:p w14:paraId="15146EE2" w14:textId="77777777" w:rsidR="00420766" w:rsidRPr="00420766" w:rsidRDefault="00420766" w:rsidP="001D3757">
      <w:pPr>
        <w:numPr>
          <w:ilvl w:val="0"/>
          <w:numId w:val="15"/>
        </w:numPr>
        <w:ind w:left="0" w:firstLine="360"/>
        <w:jc w:val="both"/>
        <w:rPr>
          <w:sz w:val="28"/>
          <w:szCs w:val="28"/>
        </w:rPr>
      </w:pPr>
      <w:r w:rsidRPr="00420766">
        <w:rPr>
          <w:sz w:val="28"/>
          <w:szCs w:val="28"/>
        </w:rPr>
        <w:t>показатели среднесуточного расхода топлива в наиболее холодное расчетное время года предшествующих периодов;</w:t>
      </w:r>
    </w:p>
    <w:p w14:paraId="4BEE9237" w14:textId="77777777" w:rsidR="00420766" w:rsidRPr="00420766" w:rsidRDefault="00420766" w:rsidP="001D3757">
      <w:pPr>
        <w:numPr>
          <w:ilvl w:val="0"/>
          <w:numId w:val="15"/>
        </w:numPr>
        <w:ind w:left="0" w:firstLine="360"/>
        <w:jc w:val="both"/>
        <w:rPr>
          <w:sz w:val="28"/>
          <w:szCs w:val="28"/>
        </w:rPr>
      </w:pPr>
      <w:r w:rsidRPr="00420766">
        <w:rPr>
          <w:sz w:val="28"/>
          <w:szCs w:val="28"/>
        </w:rPr>
        <w:t>характеристика применяемого топлива;</w:t>
      </w:r>
    </w:p>
    <w:p w14:paraId="1A6C3813" w14:textId="77777777" w:rsidR="00420766" w:rsidRPr="00420766" w:rsidRDefault="00420766" w:rsidP="001D3757">
      <w:pPr>
        <w:numPr>
          <w:ilvl w:val="0"/>
          <w:numId w:val="15"/>
        </w:numPr>
        <w:ind w:left="0" w:firstLine="360"/>
        <w:jc w:val="both"/>
        <w:rPr>
          <w:sz w:val="28"/>
          <w:szCs w:val="28"/>
        </w:rPr>
      </w:pPr>
      <w:r w:rsidRPr="00420766">
        <w:rPr>
          <w:sz w:val="28"/>
          <w:szCs w:val="28"/>
        </w:rPr>
        <w:t>структура отпуска тепловой энергии на планируемый год;</w:t>
      </w:r>
    </w:p>
    <w:p w14:paraId="44B0008D" w14:textId="77777777" w:rsidR="00420766" w:rsidRPr="00420766" w:rsidRDefault="00420766" w:rsidP="001D3757">
      <w:pPr>
        <w:numPr>
          <w:ilvl w:val="0"/>
          <w:numId w:val="15"/>
        </w:numPr>
        <w:ind w:left="0" w:firstLine="360"/>
        <w:jc w:val="both"/>
        <w:rPr>
          <w:sz w:val="28"/>
          <w:szCs w:val="28"/>
        </w:rPr>
      </w:pPr>
      <w:r w:rsidRPr="00420766">
        <w:rPr>
          <w:sz w:val="28"/>
          <w:szCs w:val="28"/>
        </w:rPr>
        <w:t>пояснительная записка к расчету;</w:t>
      </w:r>
    </w:p>
    <w:p w14:paraId="2F11FE49" w14:textId="77777777" w:rsidR="00420766" w:rsidRPr="00420766" w:rsidRDefault="00420766" w:rsidP="001D3757">
      <w:pPr>
        <w:numPr>
          <w:ilvl w:val="0"/>
          <w:numId w:val="15"/>
        </w:numPr>
        <w:ind w:left="0" w:firstLine="360"/>
        <w:jc w:val="both"/>
        <w:rPr>
          <w:sz w:val="28"/>
          <w:szCs w:val="28"/>
        </w:rPr>
      </w:pPr>
      <w:r w:rsidRPr="00420766">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605500EC" w14:textId="77777777" w:rsidR="00420766" w:rsidRPr="00420766" w:rsidRDefault="00420766" w:rsidP="001D3757">
      <w:pPr>
        <w:numPr>
          <w:ilvl w:val="0"/>
          <w:numId w:val="15"/>
        </w:numPr>
        <w:ind w:left="0" w:firstLine="360"/>
        <w:jc w:val="both"/>
        <w:rPr>
          <w:sz w:val="28"/>
          <w:szCs w:val="28"/>
        </w:rPr>
      </w:pPr>
      <w:r w:rsidRPr="00420766">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381145BC" w14:textId="77777777" w:rsidR="00420766" w:rsidRPr="00420766" w:rsidRDefault="00420766" w:rsidP="001D3757">
      <w:pPr>
        <w:numPr>
          <w:ilvl w:val="0"/>
          <w:numId w:val="15"/>
        </w:numPr>
        <w:ind w:left="0" w:firstLine="360"/>
        <w:jc w:val="both"/>
        <w:rPr>
          <w:sz w:val="28"/>
          <w:szCs w:val="28"/>
        </w:rPr>
      </w:pPr>
      <w:r w:rsidRPr="00420766">
        <w:rPr>
          <w:sz w:val="28"/>
          <w:szCs w:val="28"/>
        </w:rPr>
        <w:lastRenderedPageBreak/>
        <w:t>расчет норматива создания неснижаемого запаса топлива на котельной по каждому виду топлива раздельно (далее – ННЗТ);</w:t>
      </w:r>
    </w:p>
    <w:p w14:paraId="09AD1BA3" w14:textId="77777777" w:rsidR="00420766" w:rsidRPr="00420766" w:rsidRDefault="00420766" w:rsidP="001D3757">
      <w:pPr>
        <w:numPr>
          <w:ilvl w:val="0"/>
          <w:numId w:val="15"/>
        </w:numPr>
        <w:ind w:left="0" w:firstLine="360"/>
        <w:jc w:val="both"/>
        <w:rPr>
          <w:sz w:val="27"/>
          <w:szCs w:val="27"/>
        </w:rPr>
      </w:pPr>
      <w:r w:rsidRPr="00420766">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выполненной </w:t>
      </w:r>
      <w:r w:rsidRPr="00420766">
        <w:rPr>
          <w:sz w:val="27"/>
          <w:szCs w:val="27"/>
        </w:rPr>
        <w:br/>
        <w:t>ОАО «АЭЭ».</w:t>
      </w:r>
    </w:p>
    <w:p w14:paraId="5109E3A0" w14:textId="77777777" w:rsidR="00420766" w:rsidRPr="00420766" w:rsidRDefault="00420766" w:rsidP="00420766">
      <w:pPr>
        <w:ind w:firstLine="720"/>
        <w:jc w:val="both"/>
        <w:rPr>
          <w:sz w:val="27"/>
          <w:szCs w:val="27"/>
        </w:rPr>
      </w:pPr>
    </w:p>
    <w:p w14:paraId="036E5FCC" w14:textId="77777777" w:rsidR="00420766" w:rsidRPr="00420766" w:rsidRDefault="00420766" w:rsidP="00420766">
      <w:pPr>
        <w:ind w:firstLine="567"/>
        <w:jc w:val="both"/>
        <w:rPr>
          <w:sz w:val="28"/>
          <w:szCs w:val="28"/>
        </w:rPr>
      </w:pPr>
      <w:r w:rsidRPr="0042076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3C5DD373" w14:textId="77777777" w:rsidR="00420766" w:rsidRPr="00420766" w:rsidRDefault="00420766" w:rsidP="00420766">
      <w:pPr>
        <w:ind w:firstLine="567"/>
        <w:jc w:val="both"/>
        <w:rPr>
          <w:sz w:val="28"/>
          <w:szCs w:val="28"/>
        </w:rPr>
      </w:pPr>
      <w:r w:rsidRPr="0042076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420766">
        <w:rPr>
          <w:sz w:val="28"/>
          <w:szCs w:val="28"/>
        </w:rPr>
        <w:br/>
        <w:t>№ 190-ФЗ «О теплоснабжении», нормативы создания запасов топлива на котельной на 2022 год составят:</w:t>
      </w:r>
    </w:p>
    <w:p w14:paraId="7685C169" w14:textId="77777777" w:rsidR="00420766" w:rsidRPr="00420766" w:rsidRDefault="00420766" w:rsidP="00420766">
      <w:pPr>
        <w:ind w:firstLine="720"/>
        <w:jc w:val="both"/>
        <w:rPr>
          <w:sz w:val="28"/>
          <w:szCs w:val="28"/>
        </w:rPr>
      </w:pPr>
      <w:r w:rsidRPr="00420766">
        <w:rPr>
          <w:sz w:val="28"/>
          <w:szCs w:val="28"/>
        </w:rPr>
        <w:br w:type="page"/>
      </w:r>
    </w:p>
    <w:p w14:paraId="0459C2CC" w14:textId="77777777" w:rsidR="00420766" w:rsidRPr="00420766" w:rsidRDefault="00420766" w:rsidP="00420766">
      <w:pPr>
        <w:ind w:firstLine="720"/>
        <w:jc w:val="both"/>
        <w:rPr>
          <w:sz w:val="28"/>
          <w:szCs w:val="28"/>
        </w:rPr>
      </w:pPr>
    </w:p>
    <w:p w14:paraId="0292C416" w14:textId="77777777" w:rsidR="00420766" w:rsidRPr="00420766" w:rsidRDefault="00420766" w:rsidP="00420766">
      <w:pPr>
        <w:tabs>
          <w:tab w:val="left" w:pos="1665"/>
        </w:tabs>
        <w:jc w:val="center"/>
        <w:rPr>
          <w:b/>
          <w:bCs/>
          <w:sz w:val="32"/>
          <w:szCs w:val="32"/>
        </w:rPr>
      </w:pPr>
      <w:r w:rsidRPr="00420766">
        <w:rPr>
          <w:b/>
          <w:bCs/>
          <w:sz w:val="32"/>
          <w:szCs w:val="32"/>
        </w:rPr>
        <w:t>ПРЕДЛОЖЕНИЕ</w:t>
      </w:r>
    </w:p>
    <w:p w14:paraId="53792767" w14:textId="77777777" w:rsidR="00420766" w:rsidRPr="00420766" w:rsidRDefault="00420766" w:rsidP="00420766">
      <w:pPr>
        <w:jc w:val="center"/>
        <w:rPr>
          <w:sz w:val="32"/>
          <w:szCs w:val="32"/>
        </w:rPr>
      </w:pPr>
      <w:r w:rsidRPr="00420766">
        <w:rPr>
          <w:sz w:val="32"/>
          <w:szCs w:val="32"/>
        </w:rPr>
        <w:t xml:space="preserve">по утверждению нормативов создания запасов топлива на тепловых электростанциях и котельных на 2022 год </w:t>
      </w:r>
    </w:p>
    <w:p w14:paraId="69E98916" w14:textId="77777777" w:rsidR="00420766" w:rsidRPr="00420766" w:rsidRDefault="00420766" w:rsidP="00420766">
      <w:pPr>
        <w:jc w:val="center"/>
        <w:rPr>
          <w:sz w:val="28"/>
          <w:szCs w:val="28"/>
        </w:rPr>
      </w:pPr>
    </w:p>
    <w:p w14:paraId="3F3D0CB3" w14:textId="77777777" w:rsidR="00420766" w:rsidRPr="00420766" w:rsidRDefault="00420766" w:rsidP="00420766">
      <w:pPr>
        <w:jc w:val="center"/>
        <w:rPr>
          <w:sz w:val="28"/>
          <w:szCs w:val="28"/>
        </w:rPr>
      </w:pPr>
    </w:p>
    <w:tbl>
      <w:tblPr>
        <w:tblW w:w="5000" w:type="pct"/>
        <w:tblLook w:val="0000" w:firstRow="0" w:lastRow="0" w:firstColumn="0" w:lastColumn="0" w:noHBand="0" w:noVBand="0"/>
      </w:tblPr>
      <w:tblGrid>
        <w:gridCol w:w="2660"/>
        <w:gridCol w:w="1573"/>
        <w:gridCol w:w="874"/>
        <w:gridCol w:w="327"/>
        <w:gridCol w:w="1983"/>
        <w:gridCol w:w="492"/>
        <w:gridCol w:w="1872"/>
      </w:tblGrid>
      <w:tr w:rsidR="00420766" w:rsidRPr="00420766" w14:paraId="64DF4CDC" w14:textId="77777777" w:rsidTr="00F459B9">
        <w:trPr>
          <w:trHeight w:val="390"/>
        </w:trPr>
        <w:tc>
          <w:tcPr>
            <w:tcW w:w="1364" w:type="pct"/>
            <w:tcBorders>
              <w:top w:val="nil"/>
              <w:left w:val="nil"/>
              <w:bottom w:val="nil"/>
              <w:right w:val="nil"/>
            </w:tcBorders>
            <w:shd w:val="clear" w:color="auto" w:fill="auto"/>
            <w:vAlign w:val="center"/>
          </w:tcPr>
          <w:p w14:paraId="241D0499" w14:textId="77777777" w:rsidR="00420766" w:rsidRPr="00420766" w:rsidRDefault="00420766" w:rsidP="00420766">
            <w:pPr>
              <w:jc w:val="center"/>
              <w:rPr>
                <w:sz w:val="28"/>
                <w:szCs w:val="28"/>
              </w:rPr>
            </w:pPr>
          </w:p>
        </w:tc>
        <w:tc>
          <w:tcPr>
            <w:tcW w:w="808" w:type="pct"/>
            <w:tcBorders>
              <w:top w:val="nil"/>
              <w:left w:val="nil"/>
              <w:bottom w:val="nil"/>
              <w:right w:val="nil"/>
            </w:tcBorders>
            <w:shd w:val="clear" w:color="auto" w:fill="auto"/>
            <w:vAlign w:val="center"/>
          </w:tcPr>
          <w:p w14:paraId="084625B2" w14:textId="77777777" w:rsidR="00420766" w:rsidRPr="00420766" w:rsidRDefault="00420766" w:rsidP="00420766">
            <w:pPr>
              <w:jc w:val="center"/>
              <w:rPr>
                <w:sz w:val="28"/>
                <w:szCs w:val="28"/>
              </w:rPr>
            </w:pPr>
          </w:p>
        </w:tc>
        <w:tc>
          <w:tcPr>
            <w:tcW w:w="451" w:type="pct"/>
            <w:tcBorders>
              <w:top w:val="nil"/>
              <w:left w:val="nil"/>
              <w:bottom w:val="nil"/>
              <w:right w:val="nil"/>
            </w:tcBorders>
            <w:shd w:val="clear" w:color="auto" w:fill="auto"/>
            <w:vAlign w:val="center"/>
          </w:tcPr>
          <w:p w14:paraId="0620D56A" w14:textId="77777777" w:rsidR="00420766" w:rsidRPr="00420766" w:rsidRDefault="00420766" w:rsidP="00420766">
            <w:pPr>
              <w:jc w:val="center"/>
              <w:rPr>
                <w:sz w:val="28"/>
                <w:szCs w:val="28"/>
              </w:rPr>
            </w:pPr>
          </w:p>
        </w:tc>
        <w:tc>
          <w:tcPr>
            <w:tcW w:w="1177" w:type="pct"/>
            <w:gridSpan w:val="2"/>
            <w:tcBorders>
              <w:top w:val="nil"/>
              <w:left w:val="nil"/>
              <w:bottom w:val="nil"/>
              <w:right w:val="nil"/>
            </w:tcBorders>
            <w:shd w:val="clear" w:color="auto" w:fill="auto"/>
            <w:vAlign w:val="center"/>
          </w:tcPr>
          <w:p w14:paraId="34A7FC61" w14:textId="77777777" w:rsidR="00420766" w:rsidRPr="00420766" w:rsidRDefault="00420766" w:rsidP="00420766">
            <w:pPr>
              <w:jc w:val="center"/>
              <w:rPr>
                <w:sz w:val="28"/>
                <w:szCs w:val="28"/>
              </w:rPr>
            </w:pPr>
          </w:p>
        </w:tc>
        <w:tc>
          <w:tcPr>
            <w:tcW w:w="1200" w:type="pct"/>
            <w:gridSpan w:val="2"/>
            <w:tcBorders>
              <w:top w:val="nil"/>
              <w:left w:val="nil"/>
              <w:bottom w:val="nil"/>
              <w:right w:val="nil"/>
            </w:tcBorders>
            <w:shd w:val="clear" w:color="auto" w:fill="auto"/>
            <w:vAlign w:val="center"/>
          </w:tcPr>
          <w:p w14:paraId="2B89E9E9" w14:textId="77777777" w:rsidR="00420766" w:rsidRPr="00420766" w:rsidRDefault="00420766" w:rsidP="00420766">
            <w:pPr>
              <w:jc w:val="center"/>
              <w:rPr>
                <w:sz w:val="28"/>
                <w:szCs w:val="28"/>
              </w:rPr>
            </w:pPr>
            <w:r w:rsidRPr="00420766">
              <w:rPr>
                <w:sz w:val="28"/>
                <w:szCs w:val="28"/>
              </w:rPr>
              <w:t>тыс. тонн</w:t>
            </w:r>
          </w:p>
        </w:tc>
      </w:tr>
      <w:tr w:rsidR="00420766" w:rsidRPr="00420766" w14:paraId="07A8F1FB" w14:textId="77777777" w:rsidTr="00F459B9">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65947D1F" w14:textId="77777777" w:rsidR="00420766" w:rsidRPr="00420766" w:rsidRDefault="00420766" w:rsidP="00420766">
            <w:pPr>
              <w:jc w:val="center"/>
              <w:rPr>
                <w:bCs/>
                <w:sz w:val="28"/>
                <w:szCs w:val="28"/>
              </w:rPr>
            </w:pPr>
            <w:r w:rsidRPr="00420766">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0C90E901" w14:textId="77777777" w:rsidR="00420766" w:rsidRPr="00420766" w:rsidRDefault="00420766" w:rsidP="00420766">
            <w:pPr>
              <w:jc w:val="center"/>
              <w:rPr>
                <w:bCs/>
                <w:sz w:val="28"/>
                <w:szCs w:val="28"/>
              </w:rPr>
            </w:pPr>
            <w:r w:rsidRPr="00420766">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E477D91" w14:textId="77777777" w:rsidR="00420766" w:rsidRPr="00420766" w:rsidRDefault="00420766" w:rsidP="00420766">
            <w:pPr>
              <w:jc w:val="center"/>
              <w:rPr>
                <w:bCs/>
                <w:sz w:val="28"/>
                <w:szCs w:val="28"/>
              </w:rPr>
            </w:pPr>
            <w:r w:rsidRPr="00420766">
              <w:rPr>
                <w:bCs/>
                <w:sz w:val="28"/>
                <w:szCs w:val="28"/>
              </w:rPr>
              <w:t xml:space="preserve">Нормативы создания запасов топлива                   на 1 октября </w:t>
            </w:r>
          </w:p>
        </w:tc>
      </w:tr>
      <w:tr w:rsidR="00420766" w:rsidRPr="00420766" w14:paraId="4378A261" w14:textId="77777777" w:rsidTr="00F459B9">
        <w:trPr>
          <w:trHeight w:val="482"/>
        </w:trPr>
        <w:tc>
          <w:tcPr>
            <w:tcW w:w="1364" w:type="pct"/>
            <w:vMerge/>
            <w:tcBorders>
              <w:left w:val="single" w:sz="8" w:space="0" w:color="auto"/>
              <w:right w:val="single" w:sz="8" w:space="0" w:color="auto"/>
            </w:tcBorders>
            <w:vAlign w:val="center"/>
          </w:tcPr>
          <w:p w14:paraId="7757D68A" w14:textId="77777777" w:rsidR="00420766" w:rsidRPr="00420766" w:rsidRDefault="00420766" w:rsidP="00420766">
            <w:pPr>
              <w:rPr>
                <w:bCs/>
                <w:sz w:val="28"/>
                <w:szCs w:val="28"/>
              </w:rPr>
            </w:pPr>
          </w:p>
        </w:tc>
        <w:tc>
          <w:tcPr>
            <w:tcW w:w="808" w:type="pct"/>
            <w:vMerge/>
            <w:tcBorders>
              <w:left w:val="single" w:sz="8" w:space="0" w:color="auto"/>
              <w:right w:val="single" w:sz="8" w:space="0" w:color="auto"/>
            </w:tcBorders>
            <w:vAlign w:val="center"/>
          </w:tcPr>
          <w:p w14:paraId="7FCE5A59" w14:textId="77777777" w:rsidR="00420766" w:rsidRPr="00420766" w:rsidRDefault="00420766" w:rsidP="00420766">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2A6D1007" w14:textId="77777777" w:rsidR="00420766" w:rsidRPr="00420766" w:rsidRDefault="00420766" w:rsidP="00420766">
            <w:pPr>
              <w:jc w:val="center"/>
              <w:rPr>
                <w:bCs/>
                <w:sz w:val="28"/>
                <w:szCs w:val="28"/>
              </w:rPr>
            </w:pPr>
            <w:r w:rsidRPr="00420766">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350CB496" w14:textId="77777777" w:rsidR="00420766" w:rsidRPr="00420766" w:rsidRDefault="00420766" w:rsidP="00420766">
            <w:pPr>
              <w:jc w:val="center"/>
              <w:rPr>
                <w:bCs/>
                <w:sz w:val="28"/>
                <w:szCs w:val="28"/>
              </w:rPr>
            </w:pPr>
            <w:r w:rsidRPr="00420766">
              <w:rPr>
                <w:bCs/>
                <w:sz w:val="28"/>
                <w:szCs w:val="28"/>
              </w:rPr>
              <w:t>в том числе</w:t>
            </w:r>
          </w:p>
        </w:tc>
      </w:tr>
      <w:tr w:rsidR="00420766" w:rsidRPr="00420766" w14:paraId="02489CEA" w14:textId="77777777" w:rsidTr="00F459B9">
        <w:trPr>
          <w:trHeight w:val="482"/>
        </w:trPr>
        <w:tc>
          <w:tcPr>
            <w:tcW w:w="1364" w:type="pct"/>
            <w:vMerge/>
            <w:tcBorders>
              <w:left w:val="single" w:sz="8" w:space="0" w:color="auto"/>
              <w:bottom w:val="single" w:sz="8" w:space="0" w:color="000000"/>
              <w:right w:val="single" w:sz="8" w:space="0" w:color="auto"/>
            </w:tcBorders>
            <w:vAlign w:val="center"/>
          </w:tcPr>
          <w:p w14:paraId="05FA2C72" w14:textId="77777777" w:rsidR="00420766" w:rsidRPr="00420766" w:rsidRDefault="00420766" w:rsidP="00420766">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6987D6A5" w14:textId="77777777" w:rsidR="00420766" w:rsidRPr="00420766" w:rsidRDefault="00420766" w:rsidP="00420766">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B4271DA" w14:textId="77777777" w:rsidR="00420766" w:rsidRPr="00420766" w:rsidRDefault="00420766" w:rsidP="00420766">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5F167FFA" w14:textId="77777777" w:rsidR="00420766" w:rsidRPr="00420766" w:rsidRDefault="00420766" w:rsidP="00420766">
            <w:pPr>
              <w:jc w:val="center"/>
              <w:rPr>
                <w:bCs/>
                <w:sz w:val="28"/>
                <w:szCs w:val="28"/>
              </w:rPr>
            </w:pPr>
            <w:r w:rsidRPr="00420766">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7D38741B" w14:textId="77777777" w:rsidR="00420766" w:rsidRPr="00420766" w:rsidRDefault="00420766" w:rsidP="00420766">
            <w:pPr>
              <w:jc w:val="center"/>
              <w:rPr>
                <w:bCs/>
                <w:sz w:val="28"/>
                <w:szCs w:val="28"/>
              </w:rPr>
            </w:pPr>
            <w:r w:rsidRPr="00420766">
              <w:rPr>
                <w:bCs/>
                <w:sz w:val="28"/>
                <w:szCs w:val="28"/>
              </w:rPr>
              <w:t xml:space="preserve">неснижаемый </w:t>
            </w:r>
          </w:p>
          <w:p w14:paraId="79CB2B4A" w14:textId="77777777" w:rsidR="00420766" w:rsidRPr="00420766" w:rsidRDefault="00420766" w:rsidP="00420766">
            <w:pPr>
              <w:jc w:val="center"/>
              <w:rPr>
                <w:bCs/>
                <w:sz w:val="28"/>
                <w:szCs w:val="28"/>
              </w:rPr>
            </w:pPr>
            <w:r w:rsidRPr="00420766">
              <w:rPr>
                <w:bCs/>
                <w:sz w:val="28"/>
                <w:szCs w:val="28"/>
              </w:rPr>
              <w:t>запас</w:t>
            </w:r>
          </w:p>
        </w:tc>
      </w:tr>
      <w:tr w:rsidR="00420766" w:rsidRPr="00420766" w14:paraId="4BFAEDCD" w14:textId="77777777" w:rsidTr="00F459B9">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36B86731" w14:textId="77777777" w:rsidR="00420766" w:rsidRPr="00420766" w:rsidRDefault="00420766" w:rsidP="00420766">
            <w:pPr>
              <w:jc w:val="center"/>
              <w:rPr>
                <w:sz w:val="28"/>
                <w:szCs w:val="28"/>
              </w:rPr>
            </w:pPr>
            <w:r w:rsidRPr="00420766">
              <w:rPr>
                <w:sz w:val="28"/>
                <w:szCs w:val="28"/>
              </w:rPr>
              <w:t>ООО «</w:t>
            </w:r>
            <w:proofErr w:type="spellStart"/>
            <w:r w:rsidRPr="00420766">
              <w:rPr>
                <w:sz w:val="28"/>
                <w:szCs w:val="28"/>
              </w:rPr>
              <w:t>ТеплоСнаб</w:t>
            </w:r>
            <w:proofErr w:type="spellEnd"/>
            <w:r w:rsidRPr="00420766">
              <w:rPr>
                <w:sz w:val="28"/>
                <w:szCs w:val="28"/>
              </w:rPr>
              <w:t>»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B5BA6C2" w14:textId="77777777" w:rsidR="00420766" w:rsidRPr="00420766" w:rsidRDefault="00420766" w:rsidP="00420766">
            <w:pPr>
              <w:jc w:val="center"/>
              <w:rPr>
                <w:sz w:val="28"/>
                <w:szCs w:val="28"/>
              </w:rPr>
            </w:pPr>
            <w:r w:rsidRPr="00420766">
              <w:rPr>
                <w:sz w:val="28"/>
                <w:szCs w:val="28"/>
              </w:rPr>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936CB" w14:textId="77777777" w:rsidR="00420766" w:rsidRPr="00420766" w:rsidRDefault="00420766" w:rsidP="00420766">
            <w:pPr>
              <w:jc w:val="center"/>
              <w:rPr>
                <w:sz w:val="28"/>
                <w:szCs w:val="28"/>
              </w:rPr>
            </w:pPr>
            <w:r w:rsidRPr="00420766">
              <w:rPr>
                <w:color w:val="000000"/>
                <w:sz w:val="28"/>
                <w:szCs w:val="28"/>
              </w:rPr>
              <w:t>4,451</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7ED2C" w14:textId="77777777" w:rsidR="00420766" w:rsidRPr="00420766" w:rsidRDefault="00420766" w:rsidP="00420766">
            <w:pPr>
              <w:jc w:val="center"/>
              <w:rPr>
                <w:sz w:val="28"/>
                <w:szCs w:val="28"/>
              </w:rPr>
            </w:pPr>
            <w:r w:rsidRPr="00420766">
              <w:rPr>
                <w:color w:val="000000"/>
                <w:sz w:val="28"/>
                <w:szCs w:val="28"/>
              </w:rPr>
              <w:t>3,837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32B29B" w14:textId="77777777" w:rsidR="00420766" w:rsidRPr="00420766" w:rsidRDefault="00420766" w:rsidP="00420766">
            <w:pPr>
              <w:jc w:val="center"/>
              <w:rPr>
                <w:sz w:val="28"/>
                <w:szCs w:val="28"/>
              </w:rPr>
            </w:pPr>
            <w:r w:rsidRPr="00420766">
              <w:rPr>
                <w:color w:val="000000"/>
                <w:sz w:val="28"/>
                <w:szCs w:val="28"/>
              </w:rPr>
              <w:t>0,614</w:t>
            </w:r>
          </w:p>
        </w:tc>
      </w:tr>
    </w:tbl>
    <w:p w14:paraId="7481B74C" w14:textId="77777777" w:rsidR="00420766" w:rsidRPr="00420766" w:rsidRDefault="00420766" w:rsidP="00420766">
      <w:pPr>
        <w:jc w:val="both"/>
        <w:rPr>
          <w:b/>
          <w:bCs/>
          <w:sz w:val="28"/>
          <w:szCs w:val="28"/>
        </w:rPr>
      </w:pPr>
    </w:p>
    <w:p w14:paraId="2F61D90B" w14:textId="77777777" w:rsidR="00420766" w:rsidRPr="00420766" w:rsidRDefault="00420766" w:rsidP="00420766">
      <w:pPr>
        <w:jc w:val="both"/>
        <w:rPr>
          <w:sz w:val="28"/>
          <w:szCs w:val="28"/>
        </w:rPr>
      </w:pPr>
    </w:p>
    <w:p w14:paraId="261455C8" w14:textId="77777777" w:rsidR="00420766" w:rsidRPr="00420766" w:rsidRDefault="00420766" w:rsidP="00420766">
      <w:pPr>
        <w:ind w:firstLine="720"/>
        <w:jc w:val="both"/>
        <w:rPr>
          <w:b/>
          <w:sz w:val="26"/>
          <w:szCs w:val="26"/>
        </w:rPr>
      </w:pPr>
    </w:p>
    <w:p w14:paraId="752BABED" w14:textId="77777777" w:rsidR="00420766" w:rsidRPr="00420766" w:rsidRDefault="00420766" w:rsidP="00420766">
      <w:pPr>
        <w:ind w:firstLine="720"/>
        <w:jc w:val="both"/>
        <w:rPr>
          <w:b/>
          <w:sz w:val="26"/>
          <w:szCs w:val="26"/>
        </w:rPr>
      </w:pPr>
    </w:p>
    <w:p w14:paraId="276F8DDF" w14:textId="77777777" w:rsidR="00420766" w:rsidRPr="00420766" w:rsidRDefault="00420766" w:rsidP="00420766">
      <w:pPr>
        <w:jc w:val="both"/>
        <w:rPr>
          <w:b/>
          <w:sz w:val="28"/>
          <w:szCs w:val="28"/>
        </w:rPr>
      </w:pPr>
    </w:p>
    <w:p w14:paraId="5AA5B923" w14:textId="77777777" w:rsidR="00420766" w:rsidRDefault="00420766" w:rsidP="00DB5D9A">
      <w:pPr>
        <w:tabs>
          <w:tab w:val="left" w:pos="5580"/>
          <w:tab w:val="left" w:pos="9498"/>
        </w:tabs>
        <w:ind w:right="-569"/>
        <w:rPr>
          <w:color w:val="000000" w:themeColor="text1"/>
        </w:rPr>
        <w:sectPr w:rsidR="00420766" w:rsidSect="00DB5D9A">
          <w:pgSz w:w="11906" w:h="16838"/>
          <w:pgMar w:top="709" w:right="707" w:bottom="851" w:left="1418" w:header="720" w:footer="720" w:gutter="0"/>
          <w:cols w:space="720"/>
          <w:titlePg/>
          <w:docGrid w:linePitch="381"/>
        </w:sectPr>
      </w:pPr>
    </w:p>
    <w:p w14:paraId="22BC54C0" w14:textId="3981208F"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59</w:t>
      </w:r>
    </w:p>
    <w:p w14:paraId="2E0C05D8"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E48FCDF"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119C2D6" w14:textId="5F28B6DF" w:rsidR="00420766" w:rsidRDefault="00420766" w:rsidP="00420766">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7FC7057" w14:textId="77777777" w:rsidR="00420766" w:rsidRDefault="00420766" w:rsidP="00420766">
      <w:pPr>
        <w:tabs>
          <w:tab w:val="left" w:pos="5580"/>
          <w:tab w:val="left" w:pos="9498"/>
        </w:tabs>
        <w:ind w:left="-961" w:right="-569" w:firstLine="6631"/>
        <w:rPr>
          <w:color w:val="000000" w:themeColor="text1"/>
        </w:rPr>
      </w:pPr>
    </w:p>
    <w:p w14:paraId="32100AAE" w14:textId="77777777" w:rsidR="00420766" w:rsidRPr="00420766" w:rsidRDefault="00420766" w:rsidP="00420766">
      <w:pPr>
        <w:keepNext/>
        <w:jc w:val="center"/>
        <w:outlineLvl w:val="0"/>
        <w:rPr>
          <w:b/>
          <w:sz w:val="28"/>
          <w:szCs w:val="28"/>
        </w:rPr>
      </w:pPr>
      <w:r w:rsidRPr="00420766">
        <w:rPr>
          <w:b/>
          <w:iCs/>
          <w:sz w:val="28"/>
          <w:szCs w:val="28"/>
        </w:rPr>
        <w:t xml:space="preserve">Экспертное заключение по материалам, представленным </w:t>
      </w:r>
      <w:r w:rsidRPr="00420766">
        <w:rPr>
          <w:b/>
          <w:iCs/>
          <w:sz w:val="28"/>
          <w:szCs w:val="28"/>
        </w:rPr>
        <w:br/>
      </w:r>
      <w:r w:rsidRPr="00420766">
        <w:rPr>
          <w:b/>
          <w:sz w:val="28"/>
          <w:szCs w:val="28"/>
        </w:rPr>
        <w:t>ООО УК «</w:t>
      </w:r>
      <w:proofErr w:type="spellStart"/>
      <w:r w:rsidRPr="00420766">
        <w:rPr>
          <w:b/>
          <w:sz w:val="28"/>
          <w:szCs w:val="28"/>
        </w:rPr>
        <w:t>Егозово</w:t>
      </w:r>
      <w:proofErr w:type="spellEnd"/>
      <w:r w:rsidRPr="00420766">
        <w:rPr>
          <w:b/>
          <w:sz w:val="28"/>
          <w:szCs w:val="28"/>
        </w:rPr>
        <w:t>»</w:t>
      </w:r>
      <w:r w:rsidRPr="00420766">
        <w:rPr>
          <w:b/>
          <w:iCs/>
          <w:sz w:val="28"/>
          <w:szCs w:val="28"/>
        </w:rPr>
        <w:t>, для утверждения нормативов создания запасов топлива на котельных предприятия на 2022 год</w:t>
      </w:r>
    </w:p>
    <w:p w14:paraId="6F9CFD7E" w14:textId="77777777" w:rsidR="00420766" w:rsidRPr="00420766" w:rsidRDefault="00420766" w:rsidP="00420766">
      <w:pPr>
        <w:jc w:val="both"/>
        <w:rPr>
          <w:sz w:val="25"/>
          <w:szCs w:val="25"/>
        </w:rPr>
      </w:pPr>
    </w:p>
    <w:p w14:paraId="74B5ACC7" w14:textId="77777777" w:rsidR="00420766" w:rsidRPr="00420766" w:rsidRDefault="00420766" w:rsidP="00420766">
      <w:pPr>
        <w:ind w:firstLine="567"/>
        <w:jc w:val="both"/>
        <w:rPr>
          <w:sz w:val="28"/>
          <w:szCs w:val="28"/>
        </w:rPr>
      </w:pPr>
      <w:r w:rsidRPr="00420766">
        <w:rPr>
          <w:sz w:val="28"/>
          <w:szCs w:val="28"/>
        </w:rPr>
        <w:t xml:space="preserve">В региональную энергетическую комиссию Кузбасса обратилось </w:t>
      </w:r>
      <w:r w:rsidRPr="00420766">
        <w:rPr>
          <w:sz w:val="28"/>
          <w:szCs w:val="28"/>
        </w:rPr>
        <w:br/>
      </w:r>
      <w:r w:rsidRPr="00420766">
        <w:rPr>
          <w:sz w:val="27"/>
          <w:szCs w:val="27"/>
        </w:rPr>
        <w:t>ООО УК «</w:t>
      </w:r>
      <w:proofErr w:type="spellStart"/>
      <w:r w:rsidRPr="00420766">
        <w:rPr>
          <w:sz w:val="27"/>
          <w:szCs w:val="27"/>
        </w:rPr>
        <w:t>Егозово</w:t>
      </w:r>
      <w:proofErr w:type="spellEnd"/>
      <w:r w:rsidRPr="00420766">
        <w:rPr>
          <w:sz w:val="27"/>
          <w:szCs w:val="27"/>
        </w:rPr>
        <w:t>»</w:t>
      </w:r>
      <w:r w:rsidRPr="00420766">
        <w:rPr>
          <w:sz w:val="28"/>
          <w:szCs w:val="28"/>
        </w:rPr>
        <w:t xml:space="preserve"> (далее – Предприятие) с заявкой на утверждение нормативов создания запасов топлива на котельной. </w:t>
      </w:r>
    </w:p>
    <w:p w14:paraId="78B23E9B" w14:textId="77777777" w:rsidR="00420766" w:rsidRPr="00420766" w:rsidRDefault="00420766" w:rsidP="00420766">
      <w:pPr>
        <w:ind w:firstLine="567"/>
        <w:jc w:val="both"/>
        <w:rPr>
          <w:sz w:val="28"/>
          <w:szCs w:val="28"/>
        </w:rPr>
      </w:pPr>
    </w:p>
    <w:p w14:paraId="6918CB4C" w14:textId="77777777" w:rsidR="00420766" w:rsidRPr="00420766" w:rsidRDefault="00420766" w:rsidP="00420766">
      <w:pPr>
        <w:keepNext/>
        <w:ind w:firstLine="709"/>
        <w:outlineLvl w:val="0"/>
        <w:rPr>
          <w:b/>
          <w:sz w:val="28"/>
          <w:szCs w:val="28"/>
        </w:rPr>
      </w:pPr>
      <w:r w:rsidRPr="00420766">
        <w:rPr>
          <w:b/>
          <w:sz w:val="28"/>
          <w:szCs w:val="28"/>
        </w:rPr>
        <w:t>Краткая техническая характеристика ЭСО</w:t>
      </w:r>
    </w:p>
    <w:p w14:paraId="773C20B6" w14:textId="77777777" w:rsidR="00420766" w:rsidRPr="00420766" w:rsidRDefault="00420766" w:rsidP="00420766">
      <w:pPr>
        <w:ind w:firstLine="567"/>
        <w:jc w:val="both"/>
        <w:rPr>
          <w:sz w:val="28"/>
          <w:szCs w:val="28"/>
        </w:rPr>
      </w:pPr>
    </w:p>
    <w:p w14:paraId="58BFDADB" w14:textId="77777777" w:rsidR="00420766" w:rsidRPr="00420766" w:rsidRDefault="00420766" w:rsidP="00420766">
      <w:pPr>
        <w:ind w:firstLine="720"/>
        <w:jc w:val="both"/>
        <w:rPr>
          <w:sz w:val="28"/>
          <w:szCs w:val="28"/>
        </w:rPr>
      </w:pPr>
      <w:r w:rsidRPr="00420766">
        <w:rPr>
          <w:sz w:val="28"/>
          <w:szCs w:val="28"/>
        </w:rPr>
        <w:t xml:space="preserve">Предприятие образовано в 2020 году. Осуществляет свою деятельность на 1 угольной котельной мощностью 3,20 Гкал/ч. Протяженность теплосетей в 2-х трубном исполнении составляет – 0,762 км. </w:t>
      </w:r>
    </w:p>
    <w:p w14:paraId="533BDD66" w14:textId="77777777" w:rsidR="00420766" w:rsidRPr="00420766" w:rsidRDefault="00420766" w:rsidP="00420766">
      <w:pPr>
        <w:ind w:firstLine="720"/>
        <w:jc w:val="both"/>
        <w:rPr>
          <w:sz w:val="28"/>
          <w:szCs w:val="28"/>
        </w:rPr>
      </w:pPr>
      <w:r w:rsidRPr="00420766">
        <w:rPr>
          <w:sz w:val="28"/>
          <w:szCs w:val="28"/>
        </w:rPr>
        <w:t xml:space="preserve">На котельной система теплоснабжения двухтрубная, работает по открытой схеме. Температурный график работы тепловой сети 95/70. ГВС работает с постоянной температурой 65/45. Изоляция – </w:t>
      </w:r>
      <w:proofErr w:type="spellStart"/>
      <w:r w:rsidRPr="00420766">
        <w:rPr>
          <w:sz w:val="28"/>
          <w:szCs w:val="28"/>
        </w:rPr>
        <w:t>минматы</w:t>
      </w:r>
      <w:proofErr w:type="spellEnd"/>
      <w:r w:rsidRPr="00420766">
        <w:rPr>
          <w:sz w:val="28"/>
          <w:szCs w:val="28"/>
        </w:rPr>
        <w:t xml:space="preserve">, стеклоткань. Сети ГВС работают только в отопительный период – 5352 часов, </w:t>
      </w:r>
    </w:p>
    <w:p w14:paraId="3AA963BA" w14:textId="77777777" w:rsidR="00420766" w:rsidRPr="00420766" w:rsidRDefault="00420766" w:rsidP="00420766">
      <w:pPr>
        <w:ind w:firstLine="720"/>
        <w:jc w:val="both"/>
        <w:rPr>
          <w:sz w:val="28"/>
          <w:szCs w:val="28"/>
        </w:rPr>
      </w:pPr>
      <w:r w:rsidRPr="00420766">
        <w:rPr>
          <w:sz w:val="28"/>
          <w:szCs w:val="28"/>
        </w:rPr>
        <w:t xml:space="preserve">В качестве топлива используется каменный уголь кузнецкого бассейна, низшая теплота сгорания топлива составляет 5174 ккал/кг. </w:t>
      </w:r>
    </w:p>
    <w:p w14:paraId="0F63AFF7" w14:textId="77777777" w:rsidR="00420766" w:rsidRPr="00420766" w:rsidRDefault="00420766" w:rsidP="00420766">
      <w:pPr>
        <w:ind w:firstLine="567"/>
        <w:jc w:val="both"/>
        <w:rPr>
          <w:sz w:val="28"/>
          <w:szCs w:val="28"/>
        </w:rPr>
      </w:pPr>
    </w:p>
    <w:p w14:paraId="7E623E97" w14:textId="77777777" w:rsidR="00420766" w:rsidRPr="00420766" w:rsidRDefault="00420766" w:rsidP="00420766">
      <w:pPr>
        <w:ind w:firstLine="567"/>
        <w:jc w:val="both"/>
        <w:rPr>
          <w:sz w:val="28"/>
          <w:szCs w:val="28"/>
        </w:rPr>
      </w:pPr>
      <w:r w:rsidRPr="0042076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1A0818F9" w14:textId="77777777" w:rsidR="00420766" w:rsidRPr="00420766" w:rsidRDefault="00420766" w:rsidP="001D3757">
      <w:pPr>
        <w:numPr>
          <w:ilvl w:val="0"/>
          <w:numId w:val="16"/>
        </w:numPr>
        <w:spacing w:line="276" w:lineRule="auto"/>
        <w:ind w:left="0" w:firstLine="709"/>
        <w:jc w:val="both"/>
        <w:rPr>
          <w:sz w:val="28"/>
          <w:szCs w:val="28"/>
        </w:rPr>
      </w:pPr>
      <w:bookmarkStart w:id="18" w:name="_Hlk518042864"/>
      <w:r w:rsidRPr="00420766">
        <w:rPr>
          <w:sz w:val="28"/>
          <w:szCs w:val="28"/>
        </w:rPr>
        <w:t>Расчет нормативов удельных расходов топлива на тепловую энергию от котельных на 2022 год.</w:t>
      </w:r>
    </w:p>
    <w:p w14:paraId="43B2D482"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 xml:space="preserve">Расчет нормативов создания запасов топлива на котельных </w:t>
      </w:r>
      <w:r w:rsidRPr="00420766">
        <w:rPr>
          <w:sz w:val="28"/>
          <w:szCs w:val="28"/>
        </w:rPr>
        <w:br/>
        <w:t>на 2022 год.</w:t>
      </w:r>
    </w:p>
    <w:p w14:paraId="3E8F6714"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Копии уставных и регистрационных документов организации.</w:t>
      </w:r>
    </w:p>
    <w:p w14:paraId="1E723AAB"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Копии договоров аренды недвижимого имущества.</w:t>
      </w:r>
    </w:p>
    <w:p w14:paraId="1F4161C7"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Пояснительная записка.</w:t>
      </w:r>
    </w:p>
    <w:p w14:paraId="2A50D6DA"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Общие сведения об энергоснабжающей организации.</w:t>
      </w:r>
    </w:p>
    <w:p w14:paraId="7A4F2E93"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Сведения о теплосетях.</w:t>
      </w:r>
    </w:p>
    <w:p w14:paraId="4ABAC53F"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Техническая характеристика оборудования.</w:t>
      </w:r>
    </w:p>
    <w:p w14:paraId="7A2DE7DC"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Технические параметры котлов.</w:t>
      </w:r>
    </w:p>
    <w:p w14:paraId="4E24EB4A"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Данные о сроке ввода котлов в эксплуатацию.</w:t>
      </w:r>
    </w:p>
    <w:p w14:paraId="79636632"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Температурные графики.</w:t>
      </w:r>
    </w:p>
    <w:p w14:paraId="75549714"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Исходные данные по угольным складам.</w:t>
      </w:r>
    </w:p>
    <w:p w14:paraId="4934D17A"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Справка о размерах котельного зала.</w:t>
      </w:r>
    </w:p>
    <w:p w14:paraId="0A550EDD"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Справка по объемам помещений в котельных.</w:t>
      </w:r>
    </w:p>
    <w:p w14:paraId="7C27EA15"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 xml:space="preserve">Расчет расхода воды на </w:t>
      </w:r>
      <w:proofErr w:type="spellStart"/>
      <w:proofErr w:type="gramStart"/>
      <w:r w:rsidRPr="00420766">
        <w:rPr>
          <w:sz w:val="28"/>
          <w:szCs w:val="28"/>
        </w:rPr>
        <w:t>хоз.питевые</w:t>
      </w:r>
      <w:proofErr w:type="spellEnd"/>
      <w:proofErr w:type="gramEnd"/>
      <w:r w:rsidRPr="00420766">
        <w:rPr>
          <w:sz w:val="28"/>
          <w:szCs w:val="28"/>
        </w:rPr>
        <w:t xml:space="preserve"> нужды котельных.</w:t>
      </w:r>
    </w:p>
    <w:p w14:paraId="224C1181"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lastRenderedPageBreak/>
        <w:t>Свод расчет потребности тепловой энергии на 2022 год.</w:t>
      </w:r>
    </w:p>
    <w:p w14:paraId="5B484EAA"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Исходные данные для расчета тепловой энергии на 2022 год.</w:t>
      </w:r>
    </w:p>
    <w:p w14:paraId="7FFEB090"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Данные по фактическим затратам электроэнергии по ЦТП.</w:t>
      </w:r>
    </w:p>
    <w:p w14:paraId="68C87839"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Данные о фактическом расходе угля за три года.</w:t>
      </w:r>
    </w:p>
    <w:p w14:paraId="6DB922E8"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Основные исходные данные и результаты расчета создания ННЗТ, НЭЗТ, ОНЗТ.</w:t>
      </w:r>
    </w:p>
    <w:p w14:paraId="727D1650"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Копии паспортов котлов.</w:t>
      </w:r>
      <w:bookmarkEnd w:id="18"/>
    </w:p>
    <w:p w14:paraId="43CDFAF7" w14:textId="77777777" w:rsidR="00420766" w:rsidRPr="00420766" w:rsidRDefault="00420766" w:rsidP="001D3757">
      <w:pPr>
        <w:numPr>
          <w:ilvl w:val="0"/>
          <w:numId w:val="16"/>
        </w:numPr>
        <w:spacing w:line="276" w:lineRule="auto"/>
        <w:ind w:left="0" w:firstLine="709"/>
        <w:jc w:val="both"/>
        <w:rPr>
          <w:sz w:val="28"/>
          <w:szCs w:val="28"/>
        </w:rPr>
      </w:pPr>
      <w:r w:rsidRPr="00420766">
        <w:rPr>
          <w:sz w:val="28"/>
          <w:szCs w:val="28"/>
        </w:rPr>
        <w:t>Заключение по экспертизе материалов, обосновывающих значение нормативов создания запасов топлива на котельной на 2022 год, выполненной ОАО «АЭЭ».</w:t>
      </w:r>
    </w:p>
    <w:p w14:paraId="5021B1F7" w14:textId="77777777" w:rsidR="00420766" w:rsidRPr="00420766" w:rsidRDefault="00420766" w:rsidP="00420766">
      <w:pPr>
        <w:ind w:firstLine="567"/>
        <w:jc w:val="both"/>
        <w:rPr>
          <w:sz w:val="28"/>
          <w:szCs w:val="28"/>
        </w:rPr>
      </w:pPr>
    </w:p>
    <w:p w14:paraId="37B54193" w14:textId="77777777" w:rsidR="00420766" w:rsidRPr="00420766" w:rsidRDefault="00420766" w:rsidP="00420766">
      <w:pPr>
        <w:ind w:firstLine="567"/>
        <w:jc w:val="both"/>
        <w:rPr>
          <w:sz w:val="28"/>
          <w:szCs w:val="28"/>
        </w:rPr>
      </w:pPr>
      <w:r w:rsidRPr="0042076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3FA16D02" w14:textId="77777777" w:rsidR="00420766" w:rsidRPr="00420766" w:rsidRDefault="00420766" w:rsidP="00420766">
      <w:pPr>
        <w:ind w:firstLine="567"/>
        <w:jc w:val="both"/>
        <w:rPr>
          <w:sz w:val="28"/>
          <w:szCs w:val="28"/>
        </w:rPr>
      </w:pPr>
      <w:r w:rsidRPr="0042076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420766">
        <w:rPr>
          <w:sz w:val="28"/>
          <w:szCs w:val="28"/>
        </w:rPr>
        <w:br/>
        <w:t>№ 190-ФЗ «О теплоснабжении», нормативы создания запасов топлива на котельной на 2022 год составят:</w:t>
      </w:r>
    </w:p>
    <w:p w14:paraId="2EDFBFF1" w14:textId="77777777" w:rsidR="00420766" w:rsidRPr="00420766" w:rsidRDefault="00420766" w:rsidP="00420766">
      <w:pPr>
        <w:ind w:firstLine="720"/>
        <w:jc w:val="both"/>
        <w:rPr>
          <w:sz w:val="28"/>
          <w:szCs w:val="28"/>
        </w:rPr>
      </w:pPr>
      <w:r w:rsidRPr="00420766">
        <w:rPr>
          <w:sz w:val="28"/>
          <w:szCs w:val="28"/>
        </w:rPr>
        <w:br w:type="page"/>
      </w:r>
    </w:p>
    <w:p w14:paraId="58D34EB3" w14:textId="77777777" w:rsidR="00420766" w:rsidRPr="00420766" w:rsidRDefault="00420766" w:rsidP="00420766">
      <w:pPr>
        <w:ind w:firstLine="720"/>
        <w:jc w:val="both"/>
        <w:rPr>
          <w:sz w:val="28"/>
          <w:szCs w:val="28"/>
        </w:rPr>
      </w:pPr>
    </w:p>
    <w:p w14:paraId="3D7F142D" w14:textId="77777777" w:rsidR="00420766" w:rsidRPr="00420766" w:rsidRDefault="00420766" w:rsidP="00420766">
      <w:pPr>
        <w:tabs>
          <w:tab w:val="left" w:pos="1665"/>
        </w:tabs>
        <w:jc w:val="center"/>
        <w:rPr>
          <w:b/>
          <w:bCs/>
          <w:sz w:val="32"/>
          <w:szCs w:val="32"/>
        </w:rPr>
      </w:pPr>
      <w:r w:rsidRPr="00420766">
        <w:rPr>
          <w:b/>
          <w:bCs/>
          <w:sz w:val="32"/>
          <w:szCs w:val="32"/>
        </w:rPr>
        <w:t>ПРЕДЛОЖЕНИЕ</w:t>
      </w:r>
    </w:p>
    <w:p w14:paraId="4F35D272" w14:textId="77777777" w:rsidR="00420766" w:rsidRPr="00420766" w:rsidRDefault="00420766" w:rsidP="00420766">
      <w:pPr>
        <w:jc w:val="center"/>
        <w:rPr>
          <w:sz w:val="28"/>
          <w:szCs w:val="28"/>
        </w:rPr>
      </w:pPr>
      <w:r w:rsidRPr="00420766">
        <w:rPr>
          <w:sz w:val="28"/>
          <w:szCs w:val="28"/>
        </w:rPr>
        <w:t xml:space="preserve">по утверждению нормативов создания запасов топлива на тепловых электростанциях и котельных на 2022 год </w:t>
      </w:r>
    </w:p>
    <w:p w14:paraId="5ED73FEC" w14:textId="77777777" w:rsidR="00420766" w:rsidRPr="00420766" w:rsidRDefault="00420766" w:rsidP="00420766">
      <w:pPr>
        <w:jc w:val="center"/>
        <w:rPr>
          <w:sz w:val="28"/>
          <w:szCs w:val="28"/>
        </w:rPr>
      </w:pPr>
    </w:p>
    <w:p w14:paraId="02BC18C7" w14:textId="77777777" w:rsidR="00420766" w:rsidRPr="00420766" w:rsidRDefault="00420766" w:rsidP="00420766">
      <w:pPr>
        <w:jc w:val="center"/>
        <w:rPr>
          <w:sz w:val="28"/>
          <w:szCs w:val="28"/>
        </w:rPr>
      </w:pPr>
    </w:p>
    <w:tbl>
      <w:tblPr>
        <w:tblW w:w="5053" w:type="pct"/>
        <w:tblInd w:w="-318" w:type="dxa"/>
        <w:tblLayout w:type="fixed"/>
        <w:tblLook w:val="0000" w:firstRow="0" w:lastRow="0" w:firstColumn="0" w:lastColumn="0" w:noHBand="0" w:noVBand="0"/>
      </w:tblPr>
      <w:tblGrid>
        <w:gridCol w:w="3518"/>
        <w:gridCol w:w="1581"/>
        <w:gridCol w:w="882"/>
        <w:gridCol w:w="334"/>
        <w:gridCol w:w="1708"/>
        <w:gridCol w:w="261"/>
        <w:gridCol w:w="1601"/>
      </w:tblGrid>
      <w:tr w:rsidR="00420766" w:rsidRPr="00420766" w14:paraId="28F64969" w14:textId="77777777" w:rsidTr="00F459B9">
        <w:trPr>
          <w:trHeight w:val="390"/>
        </w:trPr>
        <w:tc>
          <w:tcPr>
            <w:tcW w:w="1779" w:type="pct"/>
            <w:tcBorders>
              <w:top w:val="nil"/>
              <w:left w:val="nil"/>
              <w:bottom w:val="nil"/>
              <w:right w:val="nil"/>
            </w:tcBorders>
            <w:shd w:val="clear" w:color="auto" w:fill="auto"/>
            <w:vAlign w:val="center"/>
          </w:tcPr>
          <w:p w14:paraId="050F4E2F" w14:textId="77777777" w:rsidR="00420766" w:rsidRPr="00420766" w:rsidRDefault="00420766" w:rsidP="00420766">
            <w:pPr>
              <w:jc w:val="center"/>
              <w:rPr>
                <w:sz w:val="28"/>
                <w:szCs w:val="28"/>
              </w:rPr>
            </w:pPr>
          </w:p>
        </w:tc>
        <w:tc>
          <w:tcPr>
            <w:tcW w:w="799" w:type="pct"/>
            <w:tcBorders>
              <w:top w:val="nil"/>
              <w:left w:val="nil"/>
              <w:bottom w:val="nil"/>
              <w:right w:val="nil"/>
            </w:tcBorders>
            <w:shd w:val="clear" w:color="auto" w:fill="auto"/>
            <w:vAlign w:val="center"/>
          </w:tcPr>
          <w:p w14:paraId="373703EB" w14:textId="77777777" w:rsidR="00420766" w:rsidRPr="00420766" w:rsidRDefault="00420766" w:rsidP="00420766">
            <w:pPr>
              <w:jc w:val="center"/>
              <w:rPr>
                <w:sz w:val="28"/>
                <w:szCs w:val="28"/>
              </w:rPr>
            </w:pPr>
          </w:p>
        </w:tc>
        <w:tc>
          <w:tcPr>
            <w:tcW w:w="446" w:type="pct"/>
            <w:tcBorders>
              <w:top w:val="nil"/>
              <w:left w:val="nil"/>
              <w:bottom w:val="nil"/>
              <w:right w:val="nil"/>
            </w:tcBorders>
            <w:shd w:val="clear" w:color="auto" w:fill="auto"/>
            <w:vAlign w:val="center"/>
          </w:tcPr>
          <w:p w14:paraId="549E2A99" w14:textId="77777777" w:rsidR="00420766" w:rsidRPr="00420766" w:rsidRDefault="00420766" w:rsidP="00420766">
            <w:pPr>
              <w:jc w:val="center"/>
              <w:rPr>
                <w:sz w:val="28"/>
                <w:szCs w:val="28"/>
              </w:rPr>
            </w:pPr>
          </w:p>
        </w:tc>
        <w:tc>
          <w:tcPr>
            <w:tcW w:w="1165" w:type="pct"/>
            <w:gridSpan w:val="3"/>
            <w:tcBorders>
              <w:top w:val="nil"/>
              <w:left w:val="nil"/>
              <w:bottom w:val="nil"/>
              <w:right w:val="nil"/>
            </w:tcBorders>
            <w:shd w:val="clear" w:color="auto" w:fill="auto"/>
            <w:vAlign w:val="center"/>
          </w:tcPr>
          <w:p w14:paraId="52D51123" w14:textId="77777777" w:rsidR="00420766" w:rsidRPr="00420766" w:rsidRDefault="00420766" w:rsidP="00420766">
            <w:pPr>
              <w:jc w:val="center"/>
              <w:rPr>
                <w:sz w:val="28"/>
                <w:szCs w:val="28"/>
              </w:rPr>
            </w:pPr>
          </w:p>
        </w:tc>
        <w:tc>
          <w:tcPr>
            <w:tcW w:w="810" w:type="pct"/>
            <w:tcBorders>
              <w:top w:val="nil"/>
              <w:left w:val="nil"/>
              <w:bottom w:val="nil"/>
              <w:right w:val="nil"/>
            </w:tcBorders>
            <w:shd w:val="clear" w:color="auto" w:fill="auto"/>
            <w:vAlign w:val="center"/>
          </w:tcPr>
          <w:p w14:paraId="52FF5896" w14:textId="77777777" w:rsidR="00420766" w:rsidRPr="00420766" w:rsidRDefault="00420766" w:rsidP="00420766">
            <w:pPr>
              <w:jc w:val="center"/>
              <w:rPr>
                <w:sz w:val="28"/>
                <w:szCs w:val="28"/>
              </w:rPr>
            </w:pPr>
            <w:r w:rsidRPr="00420766">
              <w:rPr>
                <w:sz w:val="28"/>
                <w:szCs w:val="28"/>
              </w:rPr>
              <w:t>тыс. тонн</w:t>
            </w:r>
          </w:p>
        </w:tc>
      </w:tr>
      <w:tr w:rsidR="00420766" w:rsidRPr="00420766" w14:paraId="54BE03B3" w14:textId="77777777" w:rsidTr="00F459B9">
        <w:trPr>
          <w:trHeight w:val="618"/>
        </w:trPr>
        <w:tc>
          <w:tcPr>
            <w:tcW w:w="1779" w:type="pct"/>
            <w:vMerge w:val="restart"/>
            <w:tcBorders>
              <w:top w:val="single" w:sz="8" w:space="0" w:color="auto"/>
              <w:left w:val="single" w:sz="8" w:space="0" w:color="auto"/>
              <w:right w:val="single" w:sz="8" w:space="0" w:color="auto"/>
            </w:tcBorders>
            <w:shd w:val="clear" w:color="auto" w:fill="auto"/>
            <w:vAlign w:val="center"/>
          </w:tcPr>
          <w:p w14:paraId="0B6B0F99" w14:textId="77777777" w:rsidR="00420766" w:rsidRPr="00420766" w:rsidRDefault="00420766" w:rsidP="00420766">
            <w:pPr>
              <w:jc w:val="center"/>
              <w:rPr>
                <w:bCs/>
                <w:sz w:val="28"/>
                <w:szCs w:val="28"/>
              </w:rPr>
            </w:pPr>
            <w:r w:rsidRPr="00420766">
              <w:rPr>
                <w:bCs/>
                <w:sz w:val="28"/>
                <w:szCs w:val="28"/>
              </w:rPr>
              <w:t xml:space="preserve">Организация </w:t>
            </w:r>
          </w:p>
        </w:tc>
        <w:tc>
          <w:tcPr>
            <w:tcW w:w="799" w:type="pct"/>
            <w:vMerge w:val="restart"/>
            <w:tcBorders>
              <w:top w:val="single" w:sz="8" w:space="0" w:color="auto"/>
              <w:left w:val="single" w:sz="8" w:space="0" w:color="auto"/>
              <w:right w:val="single" w:sz="8" w:space="0" w:color="auto"/>
            </w:tcBorders>
            <w:shd w:val="clear" w:color="auto" w:fill="auto"/>
            <w:vAlign w:val="center"/>
          </w:tcPr>
          <w:p w14:paraId="25421AE1" w14:textId="77777777" w:rsidR="00420766" w:rsidRPr="00420766" w:rsidRDefault="00420766" w:rsidP="00420766">
            <w:pPr>
              <w:jc w:val="center"/>
              <w:rPr>
                <w:bCs/>
                <w:sz w:val="28"/>
                <w:szCs w:val="28"/>
              </w:rPr>
            </w:pPr>
            <w:r w:rsidRPr="00420766">
              <w:rPr>
                <w:bCs/>
                <w:sz w:val="28"/>
                <w:szCs w:val="28"/>
              </w:rPr>
              <w:t>Вид топлива</w:t>
            </w:r>
          </w:p>
        </w:tc>
        <w:tc>
          <w:tcPr>
            <w:tcW w:w="242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40DE959" w14:textId="77777777" w:rsidR="00420766" w:rsidRPr="00420766" w:rsidRDefault="00420766" w:rsidP="00420766">
            <w:pPr>
              <w:jc w:val="center"/>
              <w:rPr>
                <w:bCs/>
                <w:sz w:val="28"/>
                <w:szCs w:val="28"/>
              </w:rPr>
            </w:pPr>
            <w:r w:rsidRPr="00420766">
              <w:rPr>
                <w:bCs/>
                <w:sz w:val="28"/>
                <w:szCs w:val="28"/>
              </w:rPr>
              <w:t xml:space="preserve">Нормативы создания запасов топлива                   на 1 октября </w:t>
            </w:r>
          </w:p>
        </w:tc>
      </w:tr>
      <w:tr w:rsidR="00420766" w:rsidRPr="00420766" w14:paraId="69A1CB82" w14:textId="77777777" w:rsidTr="00F459B9">
        <w:trPr>
          <w:trHeight w:val="482"/>
        </w:trPr>
        <w:tc>
          <w:tcPr>
            <w:tcW w:w="1779" w:type="pct"/>
            <w:vMerge/>
            <w:tcBorders>
              <w:left w:val="single" w:sz="8" w:space="0" w:color="auto"/>
              <w:right w:val="single" w:sz="8" w:space="0" w:color="auto"/>
            </w:tcBorders>
            <w:vAlign w:val="center"/>
          </w:tcPr>
          <w:p w14:paraId="18A0DA59" w14:textId="77777777" w:rsidR="00420766" w:rsidRPr="00420766" w:rsidRDefault="00420766" w:rsidP="00420766">
            <w:pPr>
              <w:rPr>
                <w:bCs/>
                <w:sz w:val="28"/>
                <w:szCs w:val="28"/>
              </w:rPr>
            </w:pPr>
          </w:p>
        </w:tc>
        <w:tc>
          <w:tcPr>
            <w:tcW w:w="799" w:type="pct"/>
            <w:vMerge/>
            <w:tcBorders>
              <w:left w:val="single" w:sz="8" w:space="0" w:color="auto"/>
              <w:right w:val="single" w:sz="8" w:space="0" w:color="auto"/>
            </w:tcBorders>
            <w:vAlign w:val="center"/>
          </w:tcPr>
          <w:p w14:paraId="6DE54685" w14:textId="77777777" w:rsidR="00420766" w:rsidRPr="00420766" w:rsidRDefault="00420766" w:rsidP="00420766">
            <w:pPr>
              <w:rPr>
                <w:bCs/>
                <w:sz w:val="28"/>
                <w:szCs w:val="28"/>
              </w:rPr>
            </w:pPr>
          </w:p>
        </w:tc>
        <w:tc>
          <w:tcPr>
            <w:tcW w:w="615" w:type="pct"/>
            <w:gridSpan w:val="2"/>
            <w:vMerge w:val="restart"/>
            <w:tcBorders>
              <w:top w:val="single" w:sz="8" w:space="0" w:color="auto"/>
              <w:left w:val="single" w:sz="8" w:space="0" w:color="auto"/>
              <w:right w:val="single" w:sz="8" w:space="0" w:color="auto"/>
            </w:tcBorders>
            <w:shd w:val="clear" w:color="auto" w:fill="auto"/>
            <w:vAlign w:val="center"/>
          </w:tcPr>
          <w:p w14:paraId="0FCF5361" w14:textId="77777777" w:rsidR="00420766" w:rsidRPr="00420766" w:rsidRDefault="00420766" w:rsidP="00420766">
            <w:pPr>
              <w:jc w:val="center"/>
              <w:rPr>
                <w:bCs/>
                <w:sz w:val="28"/>
                <w:szCs w:val="28"/>
              </w:rPr>
            </w:pPr>
            <w:r w:rsidRPr="00420766">
              <w:rPr>
                <w:bCs/>
                <w:sz w:val="28"/>
                <w:szCs w:val="28"/>
              </w:rPr>
              <w:t>Общий запас топлива</w:t>
            </w:r>
          </w:p>
        </w:tc>
        <w:tc>
          <w:tcPr>
            <w:tcW w:w="1806" w:type="pct"/>
            <w:gridSpan w:val="3"/>
            <w:tcBorders>
              <w:top w:val="nil"/>
              <w:left w:val="nil"/>
              <w:bottom w:val="single" w:sz="8" w:space="0" w:color="auto"/>
              <w:right w:val="single" w:sz="8" w:space="0" w:color="auto"/>
            </w:tcBorders>
            <w:shd w:val="clear" w:color="auto" w:fill="auto"/>
            <w:vAlign w:val="center"/>
          </w:tcPr>
          <w:p w14:paraId="1FBE7BD8" w14:textId="77777777" w:rsidR="00420766" w:rsidRPr="00420766" w:rsidRDefault="00420766" w:rsidP="00420766">
            <w:pPr>
              <w:jc w:val="center"/>
              <w:rPr>
                <w:bCs/>
                <w:sz w:val="28"/>
                <w:szCs w:val="28"/>
              </w:rPr>
            </w:pPr>
            <w:r w:rsidRPr="00420766">
              <w:rPr>
                <w:bCs/>
                <w:sz w:val="28"/>
                <w:szCs w:val="28"/>
              </w:rPr>
              <w:t>в том числе</w:t>
            </w:r>
          </w:p>
        </w:tc>
      </w:tr>
      <w:tr w:rsidR="00420766" w:rsidRPr="00420766" w14:paraId="6B306FEF" w14:textId="77777777" w:rsidTr="00F459B9">
        <w:trPr>
          <w:trHeight w:val="482"/>
        </w:trPr>
        <w:tc>
          <w:tcPr>
            <w:tcW w:w="1779" w:type="pct"/>
            <w:vMerge/>
            <w:tcBorders>
              <w:left w:val="single" w:sz="8" w:space="0" w:color="auto"/>
              <w:bottom w:val="single" w:sz="8" w:space="0" w:color="000000"/>
              <w:right w:val="single" w:sz="8" w:space="0" w:color="auto"/>
            </w:tcBorders>
            <w:vAlign w:val="center"/>
          </w:tcPr>
          <w:p w14:paraId="7F092359" w14:textId="77777777" w:rsidR="00420766" w:rsidRPr="00420766" w:rsidRDefault="00420766" w:rsidP="00420766">
            <w:pPr>
              <w:rPr>
                <w:bCs/>
                <w:sz w:val="28"/>
                <w:szCs w:val="28"/>
              </w:rPr>
            </w:pPr>
          </w:p>
        </w:tc>
        <w:tc>
          <w:tcPr>
            <w:tcW w:w="799" w:type="pct"/>
            <w:vMerge/>
            <w:tcBorders>
              <w:left w:val="single" w:sz="8" w:space="0" w:color="auto"/>
              <w:bottom w:val="single" w:sz="4" w:space="0" w:color="auto"/>
              <w:right w:val="single" w:sz="8" w:space="0" w:color="auto"/>
            </w:tcBorders>
            <w:vAlign w:val="center"/>
          </w:tcPr>
          <w:p w14:paraId="1C9E0778" w14:textId="77777777" w:rsidR="00420766" w:rsidRPr="00420766" w:rsidRDefault="00420766" w:rsidP="00420766">
            <w:pPr>
              <w:rPr>
                <w:bCs/>
                <w:sz w:val="28"/>
                <w:szCs w:val="28"/>
              </w:rPr>
            </w:pPr>
          </w:p>
        </w:tc>
        <w:tc>
          <w:tcPr>
            <w:tcW w:w="615" w:type="pct"/>
            <w:gridSpan w:val="2"/>
            <w:vMerge/>
            <w:tcBorders>
              <w:left w:val="single" w:sz="8" w:space="0" w:color="auto"/>
              <w:bottom w:val="single" w:sz="4" w:space="0" w:color="auto"/>
              <w:right w:val="single" w:sz="8" w:space="0" w:color="auto"/>
            </w:tcBorders>
            <w:shd w:val="clear" w:color="auto" w:fill="auto"/>
            <w:vAlign w:val="center"/>
          </w:tcPr>
          <w:p w14:paraId="75913D10" w14:textId="77777777" w:rsidR="00420766" w:rsidRPr="00420766" w:rsidRDefault="00420766" w:rsidP="00420766">
            <w:pPr>
              <w:jc w:val="center"/>
              <w:rPr>
                <w:bCs/>
                <w:sz w:val="28"/>
                <w:szCs w:val="28"/>
              </w:rPr>
            </w:pPr>
          </w:p>
        </w:tc>
        <w:tc>
          <w:tcPr>
            <w:tcW w:w="864" w:type="pct"/>
            <w:tcBorders>
              <w:top w:val="nil"/>
              <w:left w:val="nil"/>
              <w:bottom w:val="single" w:sz="4" w:space="0" w:color="auto"/>
              <w:right w:val="single" w:sz="8" w:space="0" w:color="auto"/>
            </w:tcBorders>
            <w:shd w:val="clear" w:color="auto" w:fill="auto"/>
            <w:vAlign w:val="center"/>
          </w:tcPr>
          <w:p w14:paraId="5FE09109" w14:textId="77777777" w:rsidR="00420766" w:rsidRPr="00420766" w:rsidRDefault="00420766" w:rsidP="00420766">
            <w:pPr>
              <w:jc w:val="center"/>
              <w:rPr>
                <w:bCs/>
                <w:sz w:val="28"/>
                <w:szCs w:val="28"/>
              </w:rPr>
            </w:pPr>
            <w:r w:rsidRPr="00420766">
              <w:rPr>
                <w:bCs/>
                <w:sz w:val="28"/>
                <w:szCs w:val="28"/>
              </w:rPr>
              <w:t>эксплуатационный запас</w:t>
            </w:r>
          </w:p>
        </w:tc>
        <w:tc>
          <w:tcPr>
            <w:tcW w:w="941" w:type="pct"/>
            <w:gridSpan w:val="2"/>
            <w:tcBorders>
              <w:left w:val="nil"/>
              <w:bottom w:val="single" w:sz="4" w:space="0" w:color="auto"/>
              <w:right w:val="single" w:sz="8" w:space="0" w:color="auto"/>
            </w:tcBorders>
            <w:shd w:val="clear" w:color="auto" w:fill="auto"/>
            <w:vAlign w:val="center"/>
          </w:tcPr>
          <w:p w14:paraId="4528FAC8" w14:textId="77777777" w:rsidR="00420766" w:rsidRPr="00420766" w:rsidRDefault="00420766" w:rsidP="00420766">
            <w:pPr>
              <w:jc w:val="center"/>
              <w:rPr>
                <w:bCs/>
                <w:sz w:val="28"/>
                <w:szCs w:val="28"/>
              </w:rPr>
            </w:pPr>
            <w:r w:rsidRPr="00420766">
              <w:rPr>
                <w:bCs/>
                <w:sz w:val="28"/>
                <w:szCs w:val="28"/>
              </w:rPr>
              <w:t xml:space="preserve">неснижаемый </w:t>
            </w:r>
          </w:p>
          <w:p w14:paraId="5029B5CE" w14:textId="77777777" w:rsidR="00420766" w:rsidRPr="00420766" w:rsidRDefault="00420766" w:rsidP="00420766">
            <w:pPr>
              <w:jc w:val="center"/>
              <w:rPr>
                <w:bCs/>
                <w:sz w:val="28"/>
                <w:szCs w:val="28"/>
              </w:rPr>
            </w:pPr>
            <w:r w:rsidRPr="00420766">
              <w:rPr>
                <w:bCs/>
                <w:sz w:val="28"/>
                <w:szCs w:val="28"/>
              </w:rPr>
              <w:t>запас</w:t>
            </w:r>
          </w:p>
        </w:tc>
      </w:tr>
      <w:tr w:rsidR="00420766" w:rsidRPr="00420766" w14:paraId="2C6B3F3F" w14:textId="77777777" w:rsidTr="00F459B9">
        <w:trPr>
          <w:trHeight w:val="938"/>
        </w:trPr>
        <w:tc>
          <w:tcPr>
            <w:tcW w:w="1779" w:type="pct"/>
            <w:tcBorders>
              <w:top w:val="single" w:sz="8" w:space="0" w:color="000000"/>
              <w:left w:val="single" w:sz="8" w:space="0" w:color="auto"/>
              <w:bottom w:val="single" w:sz="4" w:space="0" w:color="auto"/>
              <w:right w:val="single" w:sz="4" w:space="0" w:color="auto"/>
            </w:tcBorders>
            <w:shd w:val="clear" w:color="auto" w:fill="auto"/>
            <w:vAlign w:val="center"/>
          </w:tcPr>
          <w:p w14:paraId="3C430455" w14:textId="77777777" w:rsidR="00420766" w:rsidRPr="00420766" w:rsidRDefault="00420766" w:rsidP="00420766">
            <w:pPr>
              <w:jc w:val="center"/>
              <w:rPr>
                <w:bCs/>
                <w:iCs/>
                <w:sz w:val="27"/>
                <w:szCs w:val="27"/>
              </w:rPr>
            </w:pPr>
            <w:r w:rsidRPr="00420766">
              <w:rPr>
                <w:bCs/>
                <w:iCs/>
                <w:sz w:val="27"/>
                <w:szCs w:val="27"/>
              </w:rPr>
              <w:t>ООО УК «</w:t>
            </w:r>
            <w:proofErr w:type="spellStart"/>
            <w:r w:rsidRPr="00420766">
              <w:rPr>
                <w:bCs/>
                <w:iCs/>
                <w:sz w:val="27"/>
                <w:szCs w:val="27"/>
              </w:rPr>
              <w:t>Егозово</w:t>
            </w:r>
            <w:proofErr w:type="spellEnd"/>
            <w:r w:rsidRPr="00420766">
              <w:rPr>
                <w:bCs/>
                <w:iCs/>
                <w:sz w:val="27"/>
                <w:szCs w:val="27"/>
              </w:rPr>
              <w:t xml:space="preserve">» </w:t>
            </w:r>
          </w:p>
          <w:p w14:paraId="720A08EB" w14:textId="77777777" w:rsidR="00420766" w:rsidRPr="00420766" w:rsidRDefault="00420766" w:rsidP="00420766">
            <w:pPr>
              <w:jc w:val="center"/>
              <w:rPr>
                <w:bCs/>
                <w:iCs/>
                <w:sz w:val="27"/>
                <w:szCs w:val="27"/>
              </w:rPr>
            </w:pPr>
            <w:r w:rsidRPr="00420766">
              <w:rPr>
                <w:bCs/>
                <w:iCs/>
                <w:sz w:val="27"/>
                <w:szCs w:val="27"/>
              </w:rPr>
              <w:t xml:space="preserve">(Ленинск-Кузнецкий муниципальный округ), </w:t>
            </w:r>
          </w:p>
          <w:p w14:paraId="060509A0" w14:textId="77777777" w:rsidR="00420766" w:rsidRPr="00420766" w:rsidRDefault="00420766" w:rsidP="00420766">
            <w:pPr>
              <w:jc w:val="center"/>
              <w:rPr>
                <w:sz w:val="28"/>
                <w:szCs w:val="28"/>
              </w:rPr>
            </w:pPr>
            <w:r w:rsidRPr="00420766">
              <w:rPr>
                <w:bCs/>
                <w:iCs/>
                <w:sz w:val="27"/>
                <w:szCs w:val="27"/>
              </w:rPr>
              <w:t>ИНН 4212037105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A4EE21F" w14:textId="77777777" w:rsidR="00420766" w:rsidRPr="00420766" w:rsidRDefault="00420766" w:rsidP="00420766">
            <w:pPr>
              <w:jc w:val="center"/>
              <w:rPr>
                <w:sz w:val="28"/>
                <w:szCs w:val="28"/>
              </w:rPr>
            </w:pPr>
            <w:r w:rsidRPr="00420766">
              <w:rPr>
                <w:sz w:val="28"/>
                <w:szCs w:val="28"/>
              </w:rPr>
              <w:t>Каменный уголь</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6C12" w14:textId="77777777" w:rsidR="00420766" w:rsidRPr="00420766" w:rsidRDefault="00420766" w:rsidP="00420766">
            <w:pPr>
              <w:jc w:val="center"/>
              <w:rPr>
                <w:sz w:val="28"/>
                <w:szCs w:val="28"/>
              </w:rPr>
            </w:pPr>
            <w:r w:rsidRPr="00420766">
              <w:rPr>
                <w:szCs w:val="20"/>
              </w:rPr>
              <w:t>0,498</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754FB9D7" w14:textId="77777777" w:rsidR="00420766" w:rsidRPr="00420766" w:rsidRDefault="00420766" w:rsidP="00420766">
            <w:pPr>
              <w:jc w:val="center"/>
              <w:rPr>
                <w:sz w:val="28"/>
                <w:szCs w:val="28"/>
              </w:rPr>
            </w:pPr>
            <w:r w:rsidRPr="00420766">
              <w:rPr>
                <w:szCs w:val="20"/>
              </w:rPr>
              <w:t>0,430</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95C01" w14:textId="77777777" w:rsidR="00420766" w:rsidRPr="00420766" w:rsidRDefault="00420766" w:rsidP="00420766">
            <w:pPr>
              <w:jc w:val="center"/>
              <w:rPr>
                <w:sz w:val="28"/>
                <w:szCs w:val="28"/>
              </w:rPr>
            </w:pPr>
            <w:r w:rsidRPr="00420766">
              <w:rPr>
                <w:szCs w:val="20"/>
              </w:rPr>
              <w:t>0,068</w:t>
            </w:r>
          </w:p>
        </w:tc>
      </w:tr>
    </w:tbl>
    <w:p w14:paraId="29662629" w14:textId="77777777" w:rsidR="00420766" w:rsidRPr="00420766" w:rsidRDefault="00420766" w:rsidP="00420766">
      <w:pPr>
        <w:jc w:val="both"/>
        <w:rPr>
          <w:b/>
          <w:bCs/>
          <w:sz w:val="28"/>
          <w:szCs w:val="28"/>
        </w:rPr>
      </w:pPr>
    </w:p>
    <w:p w14:paraId="4ED2B74E" w14:textId="77777777" w:rsidR="00420766" w:rsidRPr="00420766" w:rsidRDefault="00420766" w:rsidP="00420766">
      <w:pPr>
        <w:jc w:val="both"/>
        <w:rPr>
          <w:sz w:val="28"/>
          <w:szCs w:val="28"/>
        </w:rPr>
      </w:pPr>
    </w:p>
    <w:p w14:paraId="722B2585" w14:textId="77777777" w:rsidR="00420766" w:rsidRDefault="00420766" w:rsidP="00DB5D9A">
      <w:pPr>
        <w:tabs>
          <w:tab w:val="left" w:pos="5580"/>
          <w:tab w:val="left" w:pos="9498"/>
        </w:tabs>
        <w:ind w:right="-569"/>
        <w:rPr>
          <w:color w:val="000000" w:themeColor="text1"/>
        </w:rPr>
        <w:sectPr w:rsidR="00420766" w:rsidSect="00DB5D9A">
          <w:pgSz w:w="11906" w:h="16838"/>
          <w:pgMar w:top="709" w:right="707" w:bottom="851" w:left="1418" w:header="720" w:footer="720" w:gutter="0"/>
          <w:cols w:space="720"/>
          <w:titlePg/>
          <w:docGrid w:linePitch="381"/>
        </w:sectPr>
      </w:pPr>
    </w:p>
    <w:p w14:paraId="7C4B5301" w14:textId="569183C6"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 протоколу № </w:t>
      </w:r>
      <w:r>
        <w:rPr>
          <w:color w:val="000000" w:themeColor="text1"/>
        </w:rPr>
        <w:t>59</w:t>
      </w:r>
    </w:p>
    <w:p w14:paraId="70BC3895"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FD3A9A1"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61F8F47" w14:textId="77777777" w:rsidR="00420766" w:rsidRDefault="00420766" w:rsidP="00420766">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3C8987F" w14:textId="77777777" w:rsidR="00420766" w:rsidRDefault="00420766" w:rsidP="00420766">
      <w:pPr>
        <w:tabs>
          <w:tab w:val="left" w:pos="5580"/>
          <w:tab w:val="left" w:pos="9498"/>
        </w:tabs>
        <w:ind w:left="-961" w:right="-569" w:firstLine="6631"/>
        <w:rPr>
          <w:color w:val="000000" w:themeColor="text1"/>
        </w:rPr>
      </w:pPr>
    </w:p>
    <w:p w14:paraId="74AFBFB9" w14:textId="77777777" w:rsidR="00420766" w:rsidRPr="00420766" w:rsidRDefault="00420766" w:rsidP="00420766">
      <w:pPr>
        <w:keepNext/>
        <w:jc w:val="center"/>
        <w:outlineLvl w:val="0"/>
        <w:rPr>
          <w:b/>
          <w:sz w:val="26"/>
          <w:szCs w:val="26"/>
        </w:rPr>
      </w:pPr>
      <w:r w:rsidRPr="00420766">
        <w:rPr>
          <w:b/>
          <w:iCs/>
          <w:sz w:val="26"/>
          <w:szCs w:val="26"/>
        </w:rPr>
        <w:t>Экспертное заключение</w:t>
      </w:r>
      <w:r w:rsidRPr="00420766">
        <w:rPr>
          <w:b/>
          <w:sz w:val="26"/>
          <w:szCs w:val="26"/>
        </w:rPr>
        <w:t xml:space="preserve"> </w:t>
      </w:r>
    </w:p>
    <w:p w14:paraId="155B09C1" w14:textId="77777777" w:rsidR="00420766" w:rsidRPr="00420766" w:rsidRDefault="00420766" w:rsidP="00420766">
      <w:pPr>
        <w:keepNext/>
        <w:jc w:val="center"/>
        <w:outlineLvl w:val="0"/>
        <w:rPr>
          <w:b/>
          <w:sz w:val="26"/>
          <w:szCs w:val="26"/>
        </w:rPr>
      </w:pPr>
      <w:r w:rsidRPr="00420766">
        <w:rPr>
          <w:b/>
          <w:sz w:val="26"/>
          <w:szCs w:val="26"/>
        </w:rPr>
        <w:t>Региональной энергетической комиссии Кузбасса</w:t>
      </w:r>
    </w:p>
    <w:p w14:paraId="6091FA2B" w14:textId="77777777" w:rsidR="00420766" w:rsidRPr="00420766" w:rsidRDefault="00420766" w:rsidP="00420766">
      <w:pPr>
        <w:keepNext/>
        <w:jc w:val="center"/>
        <w:outlineLvl w:val="0"/>
        <w:rPr>
          <w:sz w:val="27"/>
          <w:szCs w:val="27"/>
        </w:rPr>
      </w:pPr>
      <w:r w:rsidRPr="00420766">
        <w:rPr>
          <w:sz w:val="27"/>
          <w:szCs w:val="27"/>
        </w:rPr>
        <w:t>по материалам, представленным АО «Каскад-Энерго» г Анжеро-Судженск для утверждения нормативов создания запасов топлива на тепловой электростанции на 2022 год</w:t>
      </w:r>
    </w:p>
    <w:p w14:paraId="3505D46D" w14:textId="77777777" w:rsidR="00420766" w:rsidRDefault="00420766" w:rsidP="00420766">
      <w:pPr>
        <w:ind w:firstLine="567"/>
        <w:jc w:val="both"/>
        <w:rPr>
          <w:i/>
          <w:sz w:val="25"/>
          <w:szCs w:val="25"/>
        </w:rPr>
      </w:pPr>
    </w:p>
    <w:p w14:paraId="65EBE4F2" w14:textId="2E3EA9D3" w:rsidR="00420766" w:rsidRPr="00420766" w:rsidRDefault="00420766" w:rsidP="00420766">
      <w:pPr>
        <w:ind w:firstLine="567"/>
        <w:jc w:val="both"/>
        <w:rPr>
          <w:sz w:val="27"/>
          <w:szCs w:val="27"/>
        </w:rPr>
      </w:pPr>
      <w:r w:rsidRPr="00420766">
        <w:rPr>
          <w:sz w:val="27"/>
          <w:szCs w:val="27"/>
        </w:rPr>
        <w:t xml:space="preserve">В Региональную энергетическую комиссию Кузбасса обратилось </w:t>
      </w:r>
      <w:r w:rsidRPr="00420766">
        <w:rPr>
          <w:sz w:val="27"/>
          <w:szCs w:val="27"/>
        </w:rPr>
        <w:br/>
        <w:t>АО «Каскад-Энерго» (далее – Предприятие) с заявкой на утверждение нормативов создания запасов топлива на тепловой электростанции АО «Каскад-энерго».</w:t>
      </w:r>
    </w:p>
    <w:p w14:paraId="25BAF93F" w14:textId="77777777" w:rsidR="00420766" w:rsidRPr="00420766" w:rsidRDefault="00420766" w:rsidP="00420766">
      <w:pPr>
        <w:ind w:firstLine="567"/>
        <w:jc w:val="both"/>
        <w:rPr>
          <w:sz w:val="27"/>
          <w:szCs w:val="27"/>
        </w:rPr>
      </w:pPr>
      <w:r w:rsidRPr="00420766">
        <w:rPr>
          <w:sz w:val="27"/>
          <w:szCs w:val="27"/>
        </w:rPr>
        <w:t>Предприятием для утверждения нормативов создания запасов топлива тепловой электростанции представлен следующий пакет расчетно-обосновывающих материалов:</w:t>
      </w:r>
    </w:p>
    <w:p w14:paraId="10F8BDDB" w14:textId="77777777" w:rsidR="00420766" w:rsidRPr="00420766" w:rsidRDefault="00420766" w:rsidP="00420766">
      <w:pPr>
        <w:ind w:firstLine="567"/>
        <w:jc w:val="both"/>
        <w:rPr>
          <w:sz w:val="27"/>
          <w:szCs w:val="27"/>
        </w:rPr>
      </w:pPr>
      <w:r w:rsidRPr="00420766">
        <w:rPr>
          <w:sz w:val="27"/>
          <w:szCs w:val="27"/>
        </w:rPr>
        <w:t>- копия Устава;</w:t>
      </w:r>
    </w:p>
    <w:p w14:paraId="3198377A" w14:textId="77777777" w:rsidR="00420766" w:rsidRPr="00420766" w:rsidRDefault="00420766" w:rsidP="00420766">
      <w:pPr>
        <w:ind w:firstLine="567"/>
        <w:jc w:val="both"/>
        <w:rPr>
          <w:sz w:val="27"/>
          <w:szCs w:val="27"/>
        </w:rPr>
      </w:pPr>
      <w:r w:rsidRPr="00420766">
        <w:rPr>
          <w:sz w:val="27"/>
          <w:szCs w:val="27"/>
        </w:rPr>
        <w:t>- копия свидетельства о государственной регистрации;</w:t>
      </w:r>
    </w:p>
    <w:p w14:paraId="379510A6" w14:textId="77777777" w:rsidR="00420766" w:rsidRPr="00420766" w:rsidRDefault="00420766" w:rsidP="00420766">
      <w:pPr>
        <w:ind w:firstLine="567"/>
        <w:jc w:val="both"/>
        <w:rPr>
          <w:sz w:val="27"/>
          <w:szCs w:val="27"/>
        </w:rPr>
      </w:pPr>
      <w:r w:rsidRPr="00420766">
        <w:rPr>
          <w:sz w:val="27"/>
          <w:szCs w:val="27"/>
        </w:rPr>
        <w:t>- копия свидетельства о постановке на учет в налоговом органе;</w:t>
      </w:r>
    </w:p>
    <w:p w14:paraId="6CAC7529" w14:textId="77777777" w:rsidR="00420766" w:rsidRPr="00420766" w:rsidRDefault="00420766" w:rsidP="00420766">
      <w:pPr>
        <w:ind w:firstLine="567"/>
        <w:jc w:val="both"/>
        <w:rPr>
          <w:sz w:val="27"/>
          <w:szCs w:val="27"/>
        </w:rPr>
      </w:pPr>
      <w:r w:rsidRPr="00420766">
        <w:rPr>
          <w:sz w:val="27"/>
          <w:szCs w:val="27"/>
        </w:rPr>
        <w:t>- договор аренды имущества;</w:t>
      </w:r>
    </w:p>
    <w:p w14:paraId="2F17A353" w14:textId="77777777" w:rsidR="00420766" w:rsidRPr="00420766" w:rsidRDefault="00420766" w:rsidP="00420766">
      <w:pPr>
        <w:ind w:firstLine="567"/>
        <w:jc w:val="both"/>
        <w:rPr>
          <w:sz w:val="27"/>
          <w:szCs w:val="27"/>
        </w:rPr>
      </w:pPr>
      <w:r w:rsidRPr="00420766">
        <w:rPr>
          <w:sz w:val="27"/>
          <w:szCs w:val="27"/>
        </w:rPr>
        <w:t>- пояснительную записку тепловой электростанции;</w:t>
      </w:r>
    </w:p>
    <w:p w14:paraId="38E183B1" w14:textId="77777777" w:rsidR="00420766" w:rsidRPr="00420766" w:rsidRDefault="00420766" w:rsidP="00420766">
      <w:pPr>
        <w:ind w:firstLine="567"/>
        <w:jc w:val="both"/>
        <w:rPr>
          <w:sz w:val="27"/>
          <w:szCs w:val="27"/>
        </w:rPr>
      </w:pPr>
      <w:r w:rsidRPr="00420766">
        <w:rPr>
          <w:sz w:val="27"/>
          <w:szCs w:val="27"/>
        </w:rPr>
        <w:t>- расчет норматива создания технологических общих запасов топлива на тепловой электростанции (далее - ОНЗТ);</w:t>
      </w:r>
    </w:p>
    <w:p w14:paraId="3E85DD4A" w14:textId="77777777" w:rsidR="00420766" w:rsidRPr="00420766" w:rsidRDefault="00420766" w:rsidP="00420766">
      <w:pPr>
        <w:ind w:firstLine="567"/>
        <w:jc w:val="both"/>
        <w:rPr>
          <w:sz w:val="27"/>
          <w:szCs w:val="27"/>
        </w:rPr>
      </w:pPr>
      <w:r w:rsidRPr="00420766">
        <w:rPr>
          <w:sz w:val="27"/>
          <w:szCs w:val="27"/>
        </w:rPr>
        <w:t>- расчет норматива создания эксплуатационного запаса основного и резервного видов топлива на тепловой электростанции (далее - НЭЗТ), необходимого для надежной и стабильной работы тепловой электростанции и обеспечения плановой выработки тепловой энергии;</w:t>
      </w:r>
    </w:p>
    <w:p w14:paraId="30873E5E" w14:textId="77777777" w:rsidR="00420766" w:rsidRPr="00420766" w:rsidRDefault="00420766" w:rsidP="00420766">
      <w:pPr>
        <w:ind w:firstLine="567"/>
        <w:jc w:val="both"/>
        <w:rPr>
          <w:sz w:val="27"/>
          <w:szCs w:val="27"/>
        </w:rPr>
      </w:pPr>
      <w:r w:rsidRPr="00420766">
        <w:rPr>
          <w:sz w:val="27"/>
          <w:szCs w:val="27"/>
        </w:rPr>
        <w:t>- расчет норматива создания неснижаемого запаса топлива на тепловой электростанции (далее – ННЗТ);</w:t>
      </w:r>
    </w:p>
    <w:p w14:paraId="4F7077DC" w14:textId="77777777" w:rsidR="00420766" w:rsidRPr="00420766" w:rsidRDefault="00420766" w:rsidP="00420766">
      <w:pPr>
        <w:ind w:firstLine="567"/>
        <w:jc w:val="both"/>
        <w:rPr>
          <w:sz w:val="27"/>
          <w:szCs w:val="27"/>
        </w:rPr>
      </w:pPr>
      <w:r w:rsidRPr="00420766">
        <w:rPr>
          <w:sz w:val="27"/>
          <w:szCs w:val="27"/>
        </w:rPr>
        <w:t>- заключение по экспертизе материалов, обосновывающих значение нормативов создания запасов топлива на тепловой электростанции, выполненной ОАО «АЭЭ».</w:t>
      </w:r>
    </w:p>
    <w:p w14:paraId="28B3195A" w14:textId="77777777" w:rsidR="00420766" w:rsidRPr="00420766" w:rsidRDefault="00420766" w:rsidP="00420766">
      <w:pPr>
        <w:ind w:firstLine="567"/>
        <w:jc w:val="both"/>
        <w:rPr>
          <w:sz w:val="27"/>
          <w:szCs w:val="27"/>
        </w:rPr>
      </w:pPr>
      <w:r w:rsidRPr="00420766">
        <w:rPr>
          <w:sz w:val="27"/>
          <w:szCs w:val="27"/>
        </w:rPr>
        <w:t xml:space="preserve">АО «Каскад-энерго» расположено в промышленной зоне города </w:t>
      </w:r>
      <w:r w:rsidRPr="00420766">
        <w:rPr>
          <w:sz w:val="27"/>
          <w:szCs w:val="27"/>
        </w:rPr>
        <w:br/>
        <w:t>Анжеро-Судженск. В состав входят АО «Каскад-энерго» четыре цеха: котельный, турбинный, топливно-транспортный, электрический.</w:t>
      </w:r>
    </w:p>
    <w:p w14:paraId="79E050C8" w14:textId="77777777" w:rsidR="00420766" w:rsidRPr="00420766" w:rsidRDefault="00420766" w:rsidP="00420766">
      <w:pPr>
        <w:ind w:firstLine="567"/>
        <w:jc w:val="both"/>
        <w:rPr>
          <w:sz w:val="27"/>
          <w:szCs w:val="27"/>
        </w:rPr>
      </w:pPr>
      <w:r w:rsidRPr="00420766">
        <w:rPr>
          <w:sz w:val="27"/>
          <w:szCs w:val="27"/>
        </w:rPr>
        <w:t>Котельный цех предназначен для производства пара и подогрева сетевой воды системы централизованного теплоснабжения. 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 В цехе установлено 4 водогрейных котла Дорогобужского котельного завода и 1 водогрейный котел, изготовленный ООО «</w:t>
      </w:r>
      <w:proofErr w:type="spellStart"/>
      <w:r w:rsidRPr="00420766">
        <w:rPr>
          <w:sz w:val="27"/>
          <w:szCs w:val="27"/>
        </w:rPr>
        <w:t>Кузбасстеплосервис</w:t>
      </w:r>
      <w:proofErr w:type="spellEnd"/>
      <w:r w:rsidRPr="00420766">
        <w:rPr>
          <w:sz w:val="27"/>
          <w:szCs w:val="27"/>
        </w:rPr>
        <w:t>», с номинальной проектной теплопроизводительностью 20 Гкал/час. В качестве топлива используются каменные рядовые угли марок ДР, ДРОК.</w:t>
      </w:r>
    </w:p>
    <w:p w14:paraId="2D88069D" w14:textId="77777777" w:rsidR="00420766" w:rsidRPr="00420766" w:rsidRDefault="00420766" w:rsidP="00420766">
      <w:pPr>
        <w:ind w:firstLine="567"/>
        <w:jc w:val="both"/>
        <w:rPr>
          <w:sz w:val="27"/>
          <w:szCs w:val="27"/>
        </w:rPr>
      </w:pPr>
      <w:r w:rsidRPr="00420766">
        <w:rPr>
          <w:sz w:val="27"/>
          <w:szCs w:val="27"/>
        </w:rPr>
        <w:t xml:space="preserve">В турбинном цехе установлено 2 турбоагрегата типа: ТГ3,5А/10,5 Р12/1,2 </w:t>
      </w:r>
      <w:r w:rsidRPr="00420766">
        <w:rPr>
          <w:sz w:val="27"/>
          <w:szCs w:val="27"/>
        </w:rPr>
        <w:br/>
        <w:t>ст. № 1; П-6-1,2/0,5 ст. № 2.</w:t>
      </w:r>
    </w:p>
    <w:p w14:paraId="5672758C" w14:textId="77777777" w:rsidR="00420766" w:rsidRPr="00420766" w:rsidRDefault="00420766" w:rsidP="00420766">
      <w:pPr>
        <w:ind w:firstLine="567"/>
        <w:jc w:val="both"/>
        <w:rPr>
          <w:sz w:val="27"/>
          <w:szCs w:val="27"/>
        </w:rPr>
      </w:pPr>
      <w:r w:rsidRPr="00420766">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утв. Приказом Минэнерго РФ от 22 августа 2013 г. N 469.</w:t>
      </w:r>
    </w:p>
    <w:p w14:paraId="001464C3" w14:textId="77777777" w:rsidR="00420766" w:rsidRPr="00420766" w:rsidRDefault="00420766" w:rsidP="00420766">
      <w:pPr>
        <w:ind w:firstLine="720"/>
        <w:jc w:val="both"/>
        <w:rPr>
          <w:sz w:val="27"/>
          <w:szCs w:val="27"/>
        </w:rPr>
      </w:pPr>
      <w:r w:rsidRPr="00420766">
        <w:rPr>
          <w:sz w:val="27"/>
          <w:szCs w:val="27"/>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2022 год составят:</w:t>
      </w:r>
    </w:p>
    <w:p w14:paraId="296A4BB5" w14:textId="77777777" w:rsidR="00420766" w:rsidRPr="00420766" w:rsidRDefault="00420766" w:rsidP="00420766">
      <w:pPr>
        <w:ind w:firstLine="720"/>
        <w:jc w:val="both"/>
        <w:rPr>
          <w:sz w:val="27"/>
          <w:szCs w:val="27"/>
        </w:rPr>
        <w:sectPr w:rsidR="00420766" w:rsidRPr="00420766" w:rsidSect="00420766">
          <w:pgSz w:w="11906" w:h="16838"/>
          <w:pgMar w:top="709" w:right="566" w:bottom="284" w:left="1134" w:header="720" w:footer="720" w:gutter="0"/>
          <w:cols w:space="720"/>
        </w:sectPr>
      </w:pPr>
    </w:p>
    <w:p w14:paraId="6DE72170" w14:textId="77777777" w:rsidR="00420766" w:rsidRPr="00420766" w:rsidRDefault="00420766" w:rsidP="00420766">
      <w:pPr>
        <w:jc w:val="center"/>
        <w:rPr>
          <w:b/>
          <w:bCs/>
        </w:rPr>
      </w:pPr>
      <w:r w:rsidRPr="00420766">
        <w:rPr>
          <w:b/>
          <w:bCs/>
        </w:rPr>
        <w:lastRenderedPageBreak/>
        <w:t xml:space="preserve">Предложение по утверждению нормативов создания запасов топлива на </w:t>
      </w:r>
    </w:p>
    <w:p w14:paraId="56FAC67D" w14:textId="77777777" w:rsidR="00420766" w:rsidRPr="00420766" w:rsidRDefault="00420766" w:rsidP="00420766">
      <w:pPr>
        <w:jc w:val="center"/>
        <w:rPr>
          <w:szCs w:val="20"/>
        </w:rPr>
      </w:pPr>
      <w:r w:rsidRPr="00420766">
        <w:rPr>
          <w:b/>
          <w:bCs/>
        </w:rPr>
        <w:t>электростанции на 2022 год</w:t>
      </w:r>
    </w:p>
    <w:p w14:paraId="6D9D8C8A" w14:textId="77777777" w:rsidR="00420766" w:rsidRPr="00420766" w:rsidRDefault="00420766" w:rsidP="00420766">
      <w:pPr>
        <w:jc w:val="center"/>
        <w:rPr>
          <w:szCs w:val="20"/>
        </w:rPr>
      </w:pPr>
    </w:p>
    <w:tbl>
      <w:tblPr>
        <w:tblW w:w="10065" w:type="dxa"/>
        <w:tblInd w:w="108" w:type="dxa"/>
        <w:tblLook w:val="0000" w:firstRow="0" w:lastRow="0" w:firstColumn="0" w:lastColumn="0" w:noHBand="0" w:noVBand="0"/>
      </w:tblPr>
      <w:tblGrid>
        <w:gridCol w:w="3002"/>
        <w:gridCol w:w="1410"/>
        <w:gridCol w:w="1379"/>
        <w:gridCol w:w="2152"/>
        <w:gridCol w:w="2122"/>
      </w:tblGrid>
      <w:tr w:rsidR="00420766" w:rsidRPr="00420766" w14:paraId="36679B63" w14:textId="77777777" w:rsidTr="00F459B9">
        <w:trPr>
          <w:trHeight w:val="390"/>
        </w:trPr>
        <w:tc>
          <w:tcPr>
            <w:tcW w:w="3002" w:type="dxa"/>
            <w:tcBorders>
              <w:top w:val="nil"/>
              <w:left w:val="nil"/>
              <w:bottom w:val="nil"/>
              <w:right w:val="nil"/>
            </w:tcBorders>
            <w:shd w:val="clear" w:color="auto" w:fill="auto"/>
            <w:vAlign w:val="center"/>
          </w:tcPr>
          <w:p w14:paraId="50256FE3" w14:textId="77777777" w:rsidR="00420766" w:rsidRPr="00420766" w:rsidRDefault="00420766" w:rsidP="00420766">
            <w:pPr>
              <w:jc w:val="center"/>
              <w:rPr>
                <w:sz w:val="28"/>
                <w:szCs w:val="28"/>
              </w:rPr>
            </w:pPr>
          </w:p>
        </w:tc>
        <w:tc>
          <w:tcPr>
            <w:tcW w:w="1410" w:type="dxa"/>
            <w:tcBorders>
              <w:top w:val="nil"/>
              <w:left w:val="nil"/>
              <w:bottom w:val="nil"/>
              <w:right w:val="nil"/>
            </w:tcBorders>
            <w:shd w:val="clear" w:color="auto" w:fill="auto"/>
            <w:vAlign w:val="center"/>
          </w:tcPr>
          <w:p w14:paraId="474224B7" w14:textId="77777777" w:rsidR="00420766" w:rsidRPr="00420766" w:rsidRDefault="00420766" w:rsidP="00420766">
            <w:pPr>
              <w:jc w:val="center"/>
              <w:rPr>
                <w:sz w:val="28"/>
                <w:szCs w:val="28"/>
              </w:rPr>
            </w:pPr>
          </w:p>
        </w:tc>
        <w:tc>
          <w:tcPr>
            <w:tcW w:w="1379" w:type="dxa"/>
            <w:tcBorders>
              <w:top w:val="nil"/>
              <w:left w:val="nil"/>
              <w:bottom w:val="nil"/>
              <w:right w:val="nil"/>
            </w:tcBorders>
            <w:shd w:val="clear" w:color="auto" w:fill="auto"/>
            <w:vAlign w:val="center"/>
          </w:tcPr>
          <w:p w14:paraId="4F8764BC" w14:textId="77777777" w:rsidR="00420766" w:rsidRPr="00420766" w:rsidRDefault="00420766" w:rsidP="00420766">
            <w:pPr>
              <w:jc w:val="center"/>
              <w:rPr>
                <w:sz w:val="28"/>
                <w:szCs w:val="28"/>
              </w:rPr>
            </w:pPr>
          </w:p>
        </w:tc>
        <w:tc>
          <w:tcPr>
            <w:tcW w:w="2152" w:type="dxa"/>
            <w:tcBorders>
              <w:top w:val="nil"/>
              <w:left w:val="nil"/>
              <w:bottom w:val="nil"/>
              <w:right w:val="nil"/>
            </w:tcBorders>
            <w:shd w:val="clear" w:color="auto" w:fill="auto"/>
            <w:vAlign w:val="center"/>
          </w:tcPr>
          <w:p w14:paraId="18305B7D" w14:textId="77777777" w:rsidR="00420766" w:rsidRPr="00420766" w:rsidRDefault="00420766" w:rsidP="00420766">
            <w:pPr>
              <w:jc w:val="center"/>
              <w:rPr>
                <w:sz w:val="28"/>
                <w:szCs w:val="28"/>
              </w:rPr>
            </w:pPr>
          </w:p>
        </w:tc>
        <w:tc>
          <w:tcPr>
            <w:tcW w:w="2122" w:type="dxa"/>
            <w:tcBorders>
              <w:top w:val="nil"/>
              <w:left w:val="nil"/>
              <w:bottom w:val="nil"/>
              <w:right w:val="nil"/>
            </w:tcBorders>
            <w:shd w:val="clear" w:color="auto" w:fill="auto"/>
            <w:vAlign w:val="center"/>
          </w:tcPr>
          <w:p w14:paraId="12328010" w14:textId="77777777" w:rsidR="00420766" w:rsidRPr="00420766" w:rsidRDefault="00420766" w:rsidP="00420766">
            <w:pPr>
              <w:jc w:val="center"/>
              <w:rPr>
                <w:sz w:val="28"/>
                <w:szCs w:val="28"/>
              </w:rPr>
            </w:pPr>
            <w:r w:rsidRPr="00420766">
              <w:rPr>
                <w:sz w:val="28"/>
                <w:szCs w:val="28"/>
              </w:rPr>
              <w:t>тыс. тонн</w:t>
            </w:r>
          </w:p>
        </w:tc>
      </w:tr>
      <w:tr w:rsidR="00420766" w:rsidRPr="00420766" w14:paraId="316CC872" w14:textId="77777777" w:rsidTr="00F459B9">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14:paraId="3FC0F9EF" w14:textId="77777777" w:rsidR="00420766" w:rsidRPr="00420766" w:rsidRDefault="00420766" w:rsidP="00420766">
            <w:pPr>
              <w:jc w:val="center"/>
              <w:rPr>
                <w:bCs/>
              </w:rPr>
            </w:pPr>
            <w:r w:rsidRPr="0042076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69411EE9" w14:textId="77777777" w:rsidR="00420766" w:rsidRPr="00420766" w:rsidRDefault="00420766" w:rsidP="00420766">
            <w:pPr>
              <w:jc w:val="center"/>
              <w:rPr>
                <w:bCs/>
              </w:rPr>
            </w:pPr>
            <w:r w:rsidRPr="00420766">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24BCFBA" w14:textId="77777777" w:rsidR="00420766" w:rsidRPr="00420766" w:rsidRDefault="00420766" w:rsidP="00420766">
            <w:pPr>
              <w:jc w:val="center"/>
              <w:rPr>
                <w:bCs/>
              </w:rPr>
            </w:pPr>
            <w:r w:rsidRPr="00420766">
              <w:rPr>
                <w:bCs/>
              </w:rPr>
              <w:t xml:space="preserve">Нормативы создания запасов топлива на 1 октября </w:t>
            </w:r>
          </w:p>
        </w:tc>
      </w:tr>
      <w:tr w:rsidR="00420766" w:rsidRPr="00420766" w14:paraId="29F4A95F" w14:textId="77777777" w:rsidTr="00F459B9">
        <w:trPr>
          <w:trHeight w:val="482"/>
        </w:trPr>
        <w:tc>
          <w:tcPr>
            <w:tcW w:w="3002" w:type="dxa"/>
            <w:vMerge/>
            <w:tcBorders>
              <w:left w:val="single" w:sz="8" w:space="0" w:color="auto"/>
              <w:right w:val="single" w:sz="8" w:space="0" w:color="auto"/>
            </w:tcBorders>
            <w:vAlign w:val="center"/>
          </w:tcPr>
          <w:p w14:paraId="355287E5" w14:textId="77777777" w:rsidR="00420766" w:rsidRPr="00420766" w:rsidRDefault="00420766" w:rsidP="00420766">
            <w:pPr>
              <w:rPr>
                <w:bCs/>
              </w:rPr>
            </w:pPr>
          </w:p>
        </w:tc>
        <w:tc>
          <w:tcPr>
            <w:tcW w:w="1410" w:type="dxa"/>
            <w:vMerge/>
            <w:tcBorders>
              <w:left w:val="single" w:sz="8" w:space="0" w:color="auto"/>
              <w:right w:val="single" w:sz="8" w:space="0" w:color="auto"/>
            </w:tcBorders>
            <w:vAlign w:val="center"/>
          </w:tcPr>
          <w:p w14:paraId="3A343BCD" w14:textId="77777777" w:rsidR="00420766" w:rsidRPr="00420766" w:rsidRDefault="00420766" w:rsidP="0042076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00E6F8A0" w14:textId="77777777" w:rsidR="00420766" w:rsidRPr="00420766" w:rsidRDefault="00420766" w:rsidP="00420766">
            <w:pPr>
              <w:jc w:val="center"/>
              <w:rPr>
                <w:bCs/>
              </w:rPr>
            </w:pPr>
            <w:r w:rsidRPr="00420766">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37DCBABD" w14:textId="77777777" w:rsidR="00420766" w:rsidRPr="00420766" w:rsidRDefault="00420766" w:rsidP="00420766">
            <w:pPr>
              <w:jc w:val="center"/>
              <w:rPr>
                <w:bCs/>
              </w:rPr>
            </w:pPr>
            <w:r w:rsidRPr="00420766">
              <w:rPr>
                <w:bCs/>
              </w:rPr>
              <w:t>в том числе</w:t>
            </w:r>
          </w:p>
        </w:tc>
      </w:tr>
      <w:tr w:rsidR="00420766" w:rsidRPr="00420766" w14:paraId="4843F3E0" w14:textId="77777777" w:rsidTr="00F459B9">
        <w:trPr>
          <w:trHeight w:val="482"/>
        </w:trPr>
        <w:tc>
          <w:tcPr>
            <w:tcW w:w="3002" w:type="dxa"/>
            <w:vMerge/>
            <w:tcBorders>
              <w:left w:val="single" w:sz="8" w:space="0" w:color="auto"/>
              <w:bottom w:val="single" w:sz="8" w:space="0" w:color="000000"/>
              <w:right w:val="single" w:sz="8" w:space="0" w:color="auto"/>
            </w:tcBorders>
            <w:vAlign w:val="center"/>
          </w:tcPr>
          <w:p w14:paraId="2A12761C" w14:textId="77777777" w:rsidR="00420766" w:rsidRPr="00420766" w:rsidRDefault="00420766" w:rsidP="00420766">
            <w:pPr>
              <w:rPr>
                <w:bCs/>
              </w:rPr>
            </w:pPr>
          </w:p>
        </w:tc>
        <w:tc>
          <w:tcPr>
            <w:tcW w:w="1410" w:type="dxa"/>
            <w:vMerge/>
            <w:tcBorders>
              <w:left w:val="single" w:sz="8" w:space="0" w:color="auto"/>
              <w:bottom w:val="single" w:sz="8" w:space="0" w:color="000000"/>
              <w:right w:val="single" w:sz="8" w:space="0" w:color="auto"/>
            </w:tcBorders>
            <w:vAlign w:val="center"/>
          </w:tcPr>
          <w:p w14:paraId="2149C66C" w14:textId="77777777" w:rsidR="00420766" w:rsidRPr="00420766" w:rsidRDefault="00420766" w:rsidP="0042076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264DE432" w14:textId="77777777" w:rsidR="00420766" w:rsidRPr="00420766" w:rsidRDefault="00420766" w:rsidP="0042076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1538062B" w14:textId="77777777" w:rsidR="00420766" w:rsidRPr="00420766" w:rsidRDefault="00420766" w:rsidP="00420766">
            <w:pPr>
              <w:jc w:val="center"/>
              <w:rPr>
                <w:bCs/>
              </w:rPr>
            </w:pPr>
            <w:r w:rsidRPr="0042076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21515559" w14:textId="77777777" w:rsidR="00420766" w:rsidRPr="00420766" w:rsidRDefault="00420766" w:rsidP="00420766">
            <w:pPr>
              <w:jc w:val="center"/>
              <w:rPr>
                <w:bCs/>
              </w:rPr>
            </w:pPr>
            <w:r w:rsidRPr="00420766">
              <w:rPr>
                <w:bCs/>
              </w:rPr>
              <w:t>неснижаемый запас</w:t>
            </w:r>
          </w:p>
        </w:tc>
      </w:tr>
      <w:tr w:rsidR="00420766" w:rsidRPr="00420766" w14:paraId="0E2F998F" w14:textId="77777777" w:rsidTr="00F459B9">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14:paraId="71EFA938" w14:textId="77777777" w:rsidR="00420766" w:rsidRPr="00420766" w:rsidRDefault="00420766" w:rsidP="00420766">
            <w:pPr>
              <w:jc w:val="center"/>
              <w:rPr>
                <w:bCs/>
              </w:rPr>
            </w:pPr>
            <w:r w:rsidRPr="00420766">
              <w:t>АО «Каскад-Энерго», г. Анжеро-Судженск Кемеровской области- Кузбасса</w:t>
            </w:r>
          </w:p>
        </w:tc>
        <w:tc>
          <w:tcPr>
            <w:tcW w:w="1410" w:type="dxa"/>
            <w:tcBorders>
              <w:top w:val="nil"/>
              <w:left w:val="nil"/>
              <w:bottom w:val="single" w:sz="8" w:space="0" w:color="auto"/>
              <w:right w:val="single" w:sz="8" w:space="0" w:color="auto"/>
            </w:tcBorders>
            <w:shd w:val="clear" w:color="auto" w:fill="auto"/>
            <w:vAlign w:val="center"/>
          </w:tcPr>
          <w:p w14:paraId="123BC92D" w14:textId="77777777" w:rsidR="00420766" w:rsidRPr="00420766" w:rsidRDefault="00420766" w:rsidP="00420766">
            <w:pPr>
              <w:jc w:val="center"/>
              <w:rPr>
                <w:bCs/>
              </w:rPr>
            </w:pPr>
            <w:r w:rsidRPr="00420766">
              <w:rPr>
                <w:bCs/>
              </w:rPr>
              <w:t>Уголь</w:t>
            </w:r>
          </w:p>
        </w:tc>
        <w:tc>
          <w:tcPr>
            <w:tcW w:w="1379" w:type="dxa"/>
            <w:tcBorders>
              <w:top w:val="nil"/>
              <w:left w:val="nil"/>
              <w:bottom w:val="single" w:sz="8" w:space="0" w:color="auto"/>
              <w:right w:val="single" w:sz="8" w:space="0" w:color="auto"/>
            </w:tcBorders>
            <w:shd w:val="clear" w:color="auto" w:fill="auto"/>
            <w:vAlign w:val="center"/>
          </w:tcPr>
          <w:p w14:paraId="1AA17255" w14:textId="77777777" w:rsidR="00420766" w:rsidRPr="00420766" w:rsidRDefault="00420766" w:rsidP="00420766">
            <w:pPr>
              <w:jc w:val="center"/>
              <w:rPr>
                <w:szCs w:val="20"/>
              </w:rPr>
            </w:pPr>
            <w:r w:rsidRPr="00420766">
              <w:rPr>
                <w:szCs w:val="20"/>
              </w:rPr>
              <w:t>2,188</w:t>
            </w:r>
          </w:p>
        </w:tc>
        <w:tc>
          <w:tcPr>
            <w:tcW w:w="2152" w:type="dxa"/>
            <w:tcBorders>
              <w:top w:val="nil"/>
              <w:left w:val="nil"/>
              <w:bottom w:val="single" w:sz="8" w:space="0" w:color="auto"/>
              <w:right w:val="single" w:sz="8" w:space="0" w:color="auto"/>
            </w:tcBorders>
            <w:shd w:val="clear" w:color="auto" w:fill="auto"/>
            <w:vAlign w:val="center"/>
          </w:tcPr>
          <w:p w14:paraId="3EABD616" w14:textId="77777777" w:rsidR="00420766" w:rsidRPr="00420766" w:rsidRDefault="00420766" w:rsidP="00420766">
            <w:pPr>
              <w:jc w:val="center"/>
              <w:rPr>
                <w:szCs w:val="20"/>
              </w:rPr>
            </w:pPr>
            <w:r w:rsidRPr="00420766">
              <w:rPr>
                <w:szCs w:val="20"/>
              </w:rPr>
              <w:t>1,639</w:t>
            </w:r>
          </w:p>
        </w:tc>
        <w:tc>
          <w:tcPr>
            <w:tcW w:w="2122" w:type="dxa"/>
            <w:tcBorders>
              <w:top w:val="nil"/>
              <w:left w:val="nil"/>
              <w:bottom w:val="single" w:sz="8" w:space="0" w:color="auto"/>
              <w:right w:val="single" w:sz="8" w:space="0" w:color="auto"/>
            </w:tcBorders>
            <w:shd w:val="clear" w:color="auto" w:fill="auto"/>
            <w:vAlign w:val="center"/>
          </w:tcPr>
          <w:p w14:paraId="6140CE1A" w14:textId="77777777" w:rsidR="00420766" w:rsidRPr="00420766" w:rsidRDefault="00420766" w:rsidP="00420766">
            <w:pPr>
              <w:jc w:val="center"/>
              <w:rPr>
                <w:szCs w:val="20"/>
              </w:rPr>
            </w:pPr>
            <w:r w:rsidRPr="00420766">
              <w:rPr>
                <w:szCs w:val="20"/>
              </w:rPr>
              <w:t>0,549</w:t>
            </w:r>
          </w:p>
        </w:tc>
      </w:tr>
    </w:tbl>
    <w:p w14:paraId="5322BBD2" w14:textId="77777777" w:rsidR="00420766" w:rsidRPr="00420766" w:rsidRDefault="00420766" w:rsidP="00420766">
      <w:pPr>
        <w:jc w:val="both"/>
        <w:rPr>
          <w:b/>
          <w:bCs/>
          <w:sz w:val="22"/>
          <w:szCs w:val="20"/>
        </w:rPr>
      </w:pPr>
    </w:p>
    <w:p w14:paraId="768C3BF4" w14:textId="77777777" w:rsidR="00420766" w:rsidRPr="00420766" w:rsidRDefault="00420766" w:rsidP="00420766">
      <w:pPr>
        <w:jc w:val="both"/>
        <w:rPr>
          <w:b/>
          <w:bCs/>
          <w:sz w:val="22"/>
          <w:szCs w:val="20"/>
        </w:rPr>
      </w:pPr>
    </w:p>
    <w:p w14:paraId="1A1CCEB2" w14:textId="77777777" w:rsidR="00420766" w:rsidRDefault="00420766" w:rsidP="00420766">
      <w:pPr>
        <w:jc w:val="both"/>
        <w:rPr>
          <w:b/>
          <w:sz w:val="28"/>
          <w:szCs w:val="28"/>
        </w:rPr>
        <w:sectPr w:rsidR="00420766" w:rsidSect="00DB5D9A">
          <w:pgSz w:w="11906" w:h="16838"/>
          <w:pgMar w:top="709" w:right="707" w:bottom="851" w:left="1418" w:header="720" w:footer="720" w:gutter="0"/>
          <w:cols w:space="720"/>
          <w:titlePg/>
          <w:docGrid w:linePitch="381"/>
        </w:sectPr>
      </w:pPr>
    </w:p>
    <w:p w14:paraId="5E3242F3" w14:textId="3E61357C"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 протоколу № </w:t>
      </w:r>
      <w:r>
        <w:rPr>
          <w:color w:val="000000" w:themeColor="text1"/>
        </w:rPr>
        <w:t>59</w:t>
      </w:r>
    </w:p>
    <w:p w14:paraId="493F5EA3"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F1E5E72" w14:textId="77777777" w:rsidR="00420766" w:rsidRPr="00081AD4" w:rsidRDefault="00420766" w:rsidP="00420766">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B19FCF9" w14:textId="0D80DF9D" w:rsidR="00420766" w:rsidRDefault="00420766" w:rsidP="00420766">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240F5198" w14:textId="77777777" w:rsidR="00182E90" w:rsidRDefault="00182E90" w:rsidP="00420766">
      <w:pPr>
        <w:tabs>
          <w:tab w:val="left" w:pos="5580"/>
          <w:tab w:val="left" w:pos="9498"/>
        </w:tabs>
        <w:ind w:left="-961" w:right="-569" w:firstLine="6631"/>
        <w:rPr>
          <w:color w:val="000000" w:themeColor="text1"/>
        </w:rPr>
      </w:pPr>
    </w:p>
    <w:p w14:paraId="6F04382B" w14:textId="77777777" w:rsidR="00182E90" w:rsidRPr="00182E90" w:rsidRDefault="00182E90" w:rsidP="00182E90">
      <w:pPr>
        <w:jc w:val="center"/>
        <w:rPr>
          <w:b/>
          <w:iCs/>
          <w:sz w:val="32"/>
          <w:szCs w:val="32"/>
        </w:rPr>
      </w:pPr>
      <w:r w:rsidRPr="00182E90">
        <w:rPr>
          <w:b/>
          <w:iCs/>
          <w:sz w:val="32"/>
          <w:szCs w:val="32"/>
        </w:rPr>
        <w:t>Экспертное заключение</w:t>
      </w:r>
    </w:p>
    <w:p w14:paraId="0FEBC22F" w14:textId="77777777" w:rsidR="00182E90" w:rsidRPr="00182E90" w:rsidRDefault="00182E90" w:rsidP="00182E90">
      <w:pPr>
        <w:jc w:val="center"/>
        <w:rPr>
          <w:szCs w:val="20"/>
        </w:rPr>
      </w:pPr>
      <w:r w:rsidRPr="00182E90">
        <w:rPr>
          <w:b/>
          <w:iCs/>
          <w:sz w:val="32"/>
          <w:szCs w:val="32"/>
        </w:rPr>
        <w:t>Региональной энергетической комиссии Кузбасса</w:t>
      </w:r>
    </w:p>
    <w:p w14:paraId="62854297" w14:textId="77777777" w:rsidR="00182E90" w:rsidRPr="00182E90" w:rsidRDefault="00182E90" w:rsidP="00182E90">
      <w:pPr>
        <w:keepNext/>
        <w:jc w:val="center"/>
        <w:outlineLvl w:val="0"/>
        <w:rPr>
          <w:sz w:val="27"/>
          <w:szCs w:val="27"/>
        </w:rPr>
      </w:pPr>
      <w:r w:rsidRPr="00182E90">
        <w:rPr>
          <w:sz w:val="27"/>
          <w:szCs w:val="27"/>
        </w:rPr>
        <w:t>по материалам, представленным ООО «</w:t>
      </w:r>
      <w:proofErr w:type="spellStart"/>
      <w:r w:rsidRPr="00182E90">
        <w:rPr>
          <w:sz w:val="27"/>
          <w:szCs w:val="27"/>
        </w:rPr>
        <w:t>Теплоресурс</w:t>
      </w:r>
      <w:proofErr w:type="spellEnd"/>
      <w:r w:rsidRPr="00182E90">
        <w:rPr>
          <w:sz w:val="27"/>
          <w:szCs w:val="27"/>
        </w:rPr>
        <w:t xml:space="preserve">» село Малая </w:t>
      </w:r>
      <w:proofErr w:type="spellStart"/>
      <w:r w:rsidRPr="00182E90">
        <w:rPr>
          <w:sz w:val="27"/>
          <w:szCs w:val="27"/>
        </w:rPr>
        <w:t>Салаирка</w:t>
      </w:r>
      <w:proofErr w:type="spellEnd"/>
      <w:r w:rsidRPr="00182E90">
        <w:rPr>
          <w:sz w:val="27"/>
          <w:szCs w:val="27"/>
        </w:rPr>
        <w:t>, Гурьевский муниципальный округ, для утверждения нормативов создания запасов топлива на котельных ООО «</w:t>
      </w:r>
      <w:proofErr w:type="spellStart"/>
      <w:r w:rsidRPr="00182E90">
        <w:rPr>
          <w:sz w:val="27"/>
          <w:szCs w:val="27"/>
        </w:rPr>
        <w:t>Теплоресурс</w:t>
      </w:r>
      <w:proofErr w:type="spellEnd"/>
      <w:r w:rsidRPr="00182E90">
        <w:rPr>
          <w:sz w:val="27"/>
          <w:szCs w:val="27"/>
        </w:rPr>
        <w:t>» на 2022 год</w:t>
      </w:r>
    </w:p>
    <w:p w14:paraId="2D587991" w14:textId="77777777" w:rsidR="00182E90" w:rsidRPr="00182E90" w:rsidRDefault="00182E90" w:rsidP="00182E90">
      <w:pPr>
        <w:ind w:left="426" w:right="850"/>
        <w:jc w:val="center"/>
        <w:rPr>
          <w:sz w:val="25"/>
          <w:szCs w:val="25"/>
        </w:rPr>
      </w:pPr>
    </w:p>
    <w:p w14:paraId="491E7986" w14:textId="77777777" w:rsidR="00182E90" w:rsidRPr="00182E90" w:rsidRDefault="00182E90" w:rsidP="00182E90">
      <w:pPr>
        <w:ind w:firstLine="567"/>
        <w:jc w:val="both"/>
        <w:rPr>
          <w:sz w:val="25"/>
          <w:szCs w:val="25"/>
        </w:rPr>
      </w:pPr>
    </w:p>
    <w:p w14:paraId="3128F042" w14:textId="77777777" w:rsidR="00182E90" w:rsidRPr="00182E90" w:rsidRDefault="00182E90" w:rsidP="00182E90">
      <w:pPr>
        <w:ind w:firstLine="567"/>
        <w:jc w:val="both"/>
        <w:rPr>
          <w:sz w:val="27"/>
          <w:szCs w:val="27"/>
        </w:rPr>
      </w:pPr>
      <w:r w:rsidRPr="00182E90">
        <w:rPr>
          <w:sz w:val="27"/>
          <w:szCs w:val="27"/>
        </w:rPr>
        <w:t xml:space="preserve">В Региональную энергетическую комиссию Кузбасса обратилось </w:t>
      </w:r>
      <w:r w:rsidRPr="00182E90">
        <w:rPr>
          <w:b/>
          <w:sz w:val="27"/>
          <w:szCs w:val="27"/>
        </w:rPr>
        <w:t>ООО «</w:t>
      </w:r>
      <w:proofErr w:type="spellStart"/>
      <w:r w:rsidRPr="00182E90">
        <w:rPr>
          <w:b/>
          <w:sz w:val="27"/>
          <w:szCs w:val="27"/>
        </w:rPr>
        <w:t>Теплоресурс</w:t>
      </w:r>
      <w:proofErr w:type="spellEnd"/>
      <w:r w:rsidRPr="00182E90">
        <w:rPr>
          <w:b/>
          <w:sz w:val="27"/>
          <w:szCs w:val="27"/>
        </w:rPr>
        <w:t>»</w:t>
      </w:r>
      <w:r w:rsidRPr="00182E90">
        <w:rPr>
          <w:sz w:val="27"/>
          <w:szCs w:val="27"/>
        </w:rPr>
        <w:t xml:space="preserve"> (далее – </w:t>
      </w:r>
      <w:proofErr w:type="gramStart"/>
      <w:r w:rsidRPr="00182E90">
        <w:rPr>
          <w:sz w:val="27"/>
          <w:szCs w:val="27"/>
        </w:rPr>
        <w:t>Предприятие)  с</w:t>
      </w:r>
      <w:proofErr w:type="gramEnd"/>
      <w:r w:rsidRPr="00182E90">
        <w:rPr>
          <w:sz w:val="27"/>
          <w:szCs w:val="27"/>
        </w:rPr>
        <w:t xml:space="preserve"> заявкой на утверждение нормативов создания запасов топлива на котельных.</w:t>
      </w:r>
    </w:p>
    <w:p w14:paraId="0A95E102" w14:textId="77777777" w:rsidR="00182E90" w:rsidRPr="00182E90" w:rsidRDefault="00182E90" w:rsidP="00182E90">
      <w:pPr>
        <w:ind w:firstLine="567"/>
        <w:jc w:val="both"/>
        <w:rPr>
          <w:sz w:val="27"/>
          <w:szCs w:val="27"/>
        </w:rPr>
      </w:pPr>
      <w:r w:rsidRPr="00182E90">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2E5B2B7" w14:textId="77777777" w:rsidR="00182E90" w:rsidRPr="00182E90" w:rsidRDefault="00182E90" w:rsidP="00182E90">
      <w:pPr>
        <w:ind w:firstLine="567"/>
        <w:jc w:val="both"/>
        <w:rPr>
          <w:sz w:val="27"/>
          <w:szCs w:val="27"/>
        </w:rPr>
      </w:pPr>
      <w:r w:rsidRPr="00182E90">
        <w:rPr>
          <w:sz w:val="27"/>
          <w:szCs w:val="27"/>
        </w:rPr>
        <w:t>- копия Устава (для организаций);</w:t>
      </w:r>
    </w:p>
    <w:p w14:paraId="3105D7AB" w14:textId="77777777" w:rsidR="00182E90" w:rsidRPr="00182E90" w:rsidRDefault="00182E90" w:rsidP="00182E90">
      <w:pPr>
        <w:ind w:firstLine="567"/>
        <w:jc w:val="both"/>
        <w:rPr>
          <w:sz w:val="27"/>
          <w:szCs w:val="27"/>
        </w:rPr>
      </w:pPr>
      <w:r w:rsidRPr="00182E90">
        <w:rPr>
          <w:sz w:val="27"/>
          <w:szCs w:val="27"/>
        </w:rPr>
        <w:t>- копия свидетельства о государственной регистрации;</w:t>
      </w:r>
    </w:p>
    <w:p w14:paraId="482F9602" w14:textId="77777777" w:rsidR="00182E90" w:rsidRPr="00182E90" w:rsidRDefault="00182E90" w:rsidP="00182E90">
      <w:pPr>
        <w:ind w:firstLine="567"/>
        <w:jc w:val="both"/>
        <w:rPr>
          <w:sz w:val="27"/>
          <w:szCs w:val="27"/>
        </w:rPr>
      </w:pPr>
      <w:r w:rsidRPr="00182E90">
        <w:rPr>
          <w:sz w:val="27"/>
          <w:szCs w:val="27"/>
        </w:rPr>
        <w:t>- копия свидетельства о постановке на учет в налоговом органе;</w:t>
      </w:r>
    </w:p>
    <w:p w14:paraId="649AB13A" w14:textId="77777777" w:rsidR="00182E90" w:rsidRPr="00182E90" w:rsidRDefault="00182E90" w:rsidP="00182E90">
      <w:pPr>
        <w:ind w:firstLine="567"/>
        <w:jc w:val="both"/>
        <w:rPr>
          <w:sz w:val="27"/>
          <w:szCs w:val="27"/>
        </w:rPr>
      </w:pPr>
      <w:r w:rsidRPr="00182E90">
        <w:rPr>
          <w:sz w:val="27"/>
          <w:szCs w:val="27"/>
        </w:rPr>
        <w:t>- пояснительную записку по котельным, подведомственным организации;</w:t>
      </w:r>
    </w:p>
    <w:p w14:paraId="1D8DEA7E" w14:textId="77777777" w:rsidR="00182E90" w:rsidRPr="00182E90" w:rsidRDefault="00182E90" w:rsidP="00182E90">
      <w:pPr>
        <w:ind w:firstLine="567"/>
        <w:jc w:val="both"/>
        <w:rPr>
          <w:sz w:val="27"/>
          <w:szCs w:val="27"/>
        </w:rPr>
      </w:pPr>
      <w:r w:rsidRPr="00182E90">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869B73E" w14:textId="77777777" w:rsidR="00182E90" w:rsidRPr="00182E90" w:rsidRDefault="00182E90" w:rsidP="00182E90">
      <w:pPr>
        <w:ind w:firstLine="567"/>
        <w:jc w:val="both"/>
        <w:rPr>
          <w:sz w:val="27"/>
          <w:szCs w:val="27"/>
        </w:rPr>
      </w:pPr>
      <w:r w:rsidRPr="00182E90">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3AA7ACB3" w14:textId="77777777" w:rsidR="00182E90" w:rsidRPr="00182E90" w:rsidRDefault="00182E90" w:rsidP="00182E90">
      <w:pPr>
        <w:ind w:firstLine="567"/>
        <w:jc w:val="both"/>
        <w:rPr>
          <w:sz w:val="27"/>
          <w:szCs w:val="27"/>
        </w:rPr>
      </w:pPr>
      <w:r w:rsidRPr="00182E90">
        <w:rPr>
          <w:sz w:val="27"/>
          <w:szCs w:val="27"/>
        </w:rPr>
        <w:t>- расчет норматива создания неснижаемого запаса топлива на котельных по каждому виду топлива раздельно (далее – ННЗТ);</w:t>
      </w:r>
    </w:p>
    <w:p w14:paraId="4D992D70" w14:textId="77777777" w:rsidR="00182E90" w:rsidRPr="00182E90" w:rsidRDefault="00182E90" w:rsidP="00182E90">
      <w:pPr>
        <w:ind w:firstLine="567"/>
        <w:jc w:val="both"/>
        <w:rPr>
          <w:sz w:val="27"/>
          <w:szCs w:val="27"/>
        </w:rPr>
      </w:pPr>
      <w:r w:rsidRPr="00182E90">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0870F66F" w14:textId="77777777" w:rsidR="00182E90" w:rsidRPr="00182E90" w:rsidRDefault="00182E90" w:rsidP="00182E90">
      <w:pPr>
        <w:ind w:firstLine="567"/>
        <w:jc w:val="both"/>
        <w:rPr>
          <w:sz w:val="27"/>
          <w:szCs w:val="27"/>
        </w:rPr>
      </w:pPr>
      <w:r w:rsidRPr="00182E90">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p w14:paraId="70AAC482" w14:textId="77777777" w:rsidR="00182E90" w:rsidRPr="00182E90" w:rsidRDefault="00182E90" w:rsidP="00182E90">
      <w:pPr>
        <w:ind w:firstLine="567"/>
        <w:jc w:val="both"/>
        <w:rPr>
          <w:sz w:val="27"/>
          <w:szCs w:val="27"/>
        </w:rPr>
      </w:pPr>
      <w:r w:rsidRPr="00182E90">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proofErr w:type="gramStart"/>
      <w:r w:rsidRPr="00182E90">
        <w:rPr>
          <w:sz w:val="27"/>
          <w:szCs w:val="27"/>
        </w:rPr>
        <w:t>от  10</w:t>
      </w:r>
      <w:proofErr w:type="gramEnd"/>
      <w:r w:rsidRPr="00182E90">
        <w:rPr>
          <w:sz w:val="27"/>
          <w:szCs w:val="27"/>
        </w:rPr>
        <w:t xml:space="preserve"> августа 2012 г. № 377.</w:t>
      </w:r>
    </w:p>
    <w:p w14:paraId="6241944E" w14:textId="77777777" w:rsidR="00182E90" w:rsidRPr="00182E90" w:rsidRDefault="00182E90" w:rsidP="00182E90">
      <w:pPr>
        <w:ind w:firstLine="567"/>
        <w:jc w:val="both"/>
        <w:rPr>
          <w:sz w:val="27"/>
          <w:szCs w:val="27"/>
        </w:rPr>
      </w:pPr>
      <w:r w:rsidRPr="00182E90">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08E34F87" w14:textId="77777777" w:rsidR="00182E90" w:rsidRPr="00182E90" w:rsidRDefault="00182E90" w:rsidP="00182E90">
      <w:pPr>
        <w:ind w:firstLine="567"/>
        <w:jc w:val="both"/>
        <w:rPr>
          <w:sz w:val="27"/>
          <w:szCs w:val="27"/>
        </w:rPr>
      </w:pPr>
    </w:p>
    <w:p w14:paraId="136EA3B2" w14:textId="77777777" w:rsidR="00182E90" w:rsidRPr="00182E90" w:rsidRDefault="00182E90" w:rsidP="00182E90">
      <w:pPr>
        <w:ind w:firstLine="567"/>
        <w:jc w:val="both"/>
        <w:rPr>
          <w:sz w:val="27"/>
          <w:szCs w:val="27"/>
        </w:rPr>
        <w:sectPr w:rsidR="00182E90" w:rsidRPr="00182E90" w:rsidSect="00182E90">
          <w:pgSz w:w="11906" w:h="16838"/>
          <w:pgMar w:top="709" w:right="566" w:bottom="284" w:left="1134" w:header="720" w:footer="720" w:gutter="0"/>
          <w:cols w:space="720"/>
        </w:sectPr>
      </w:pPr>
    </w:p>
    <w:p w14:paraId="168A993E" w14:textId="77777777" w:rsidR="00182E90" w:rsidRPr="00182E90" w:rsidRDefault="00182E90" w:rsidP="00182E90">
      <w:pPr>
        <w:tabs>
          <w:tab w:val="left" w:pos="1665"/>
        </w:tabs>
        <w:jc w:val="center"/>
        <w:rPr>
          <w:b/>
          <w:bCs/>
          <w:sz w:val="28"/>
          <w:szCs w:val="28"/>
        </w:rPr>
      </w:pPr>
      <w:r w:rsidRPr="00182E90">
        <w:rPr>
          <w:b/>
          <w:bCs/>
          <w:sz w:val="28"/>
          <w:szCs w:val="28"/>
        </w:rPr>
        <w:lastRenderedPageBreak/>
        <w:t xml:space="preserve">Предложение по утверждению нормативов создания запасов топлива на </w:t>
      </w:r>
      <w:r w:rsidRPr="00182E90">
        <w:rPr>
          <w:b/>
          <w:bCs/>
          <w:sz w:val="28"/>
          <w:szCs w:val="28"/>
        </w:rPr>
        <w:br/>
        <w:t>котельных на 2022 год</w:t>
      </w:r>
    </w:p>
    <w:p w14:paraId="5E258E21" w14:textId="77777777" w:rsidR="00182E90" w:rsidRPr="00182E90" w:rsidRDefault="00182E90" w:rsidP="00182E90">
      <w:pPr>
        <w:jc w:val="center"/>
        <w:rPr>
          <w:szCs w:val="20"/>
        </w:rPr>
      </w:pPr>
    </w:p>
    <w:tbl>
      <w:tblPr>
        <w:tblW w:w="9781" w:type="dxa"/>
        <w:jc w:val="center"/>
        <w:tblLayout w:type="fixed"/>
        <w:tblLook w:val="0000" w:firstRow="0" w:lastRow="0" w:firstColumn="0" w:lastColumn="0" w:noHBand="0" w:noVBand="0"/>
      </w:tblPr>
      <w:tblGrid>
        <w:gridCol w:w="3686"/>
        <w:gridCol w:w="1276"/>
        <w:gridCol w:w="829"/>
        <w:gridCol w:w="305"/>
        <w:gridCol w:w="1847"/>
        <w:gridCol w:w="137"/>
        <w:gridCol w:w="1701"/>
      </w:tblGrid>
      <w:tr w:rsidR="00182E90" w:rsidRPr="00182E90" w14:paraId="03A99936" w14:textId="77777777" w:rsidTr="00182E90">
        <w:trPr>
          <w:trHeight w:val="390"/>
          <w:jc w:val="center"/>
        </w:trPr>
        <w:tc>
          <w:tcPr>
            <w:tcW w:w="3686" w:type="dxa"/>
            <w:tcBorders>
              <w:top w:val="nil"/>
              <w:left w:val="nil"/>
              <w:bottom w:val="nil"/>
              <w:right w:val="nil"/>
            </w:tcBorders>
            <w:shd w:val="clear" w:color="auto" w:fill="auto"/>
            <w:vAlign w:val="center"/>
          </w:tcPr>
          <w:p w14:paraId="61CA6114" w14:textId="77777777" w:rsidR="00182E90" w:rsidRPr="00182E90" w:rsidRDefault="00182E90" w:rsidP="00182E90">
            <w:pPr>
              <w:jc w:val="center"/>
              <w:rPr>
                <w:sz w:val="28"/>
                <w:szCs w:val="28"/>
              </w:rPr>
            </w:pPr>
          </w:p>
        </w:tc>
        <w:tc>
          <w:tcPr>
            <w:tcW w:w="1276" w:type="dxa"/>
            <w:tcBorders>
              <w:top w:val="nil"/>
              <w:left w:val="nil"/>
              <w:bottom w:val="nil"/>
              <w:right w:val="nil"/>
            </w:tcBorders>
            <w:shd w:val="clear" w:color="auto" w:fill="auto"/>
            <w:vAlign w:val="center"/>
          </w:tcPr>
          <w:p w14:paraId="2BFB14FB" w14:textId="77777777" w:rsidR="00182E90" w:rsidRPr="00182E90" w:rsidRDefault="00182E90" w:rsidP="00182E90">
            <w:pPr>
              <w:jc w:val="center"/>
              <w:rPr>
                <w:sz w:val="28"/>
                <w:szCs w:val="28"/>
              </w:rPr>
            </w:pPr>
          </w:p>
        </w:tc>
        <w:tc>
          <w:tcPr>
            <w:tcW w:w="829" w:type="dxa"/>
            <w:tcBorders>
              <w:top w:val="nil"/>
              <w:left w:val="nil"/>
              <w:bottom w:val="nil"/>
              <w:right w:val="nil"/>
            </w:tcBorders>
            <w:shd w:val="clear" w:color="auto" w:fill="auto"/>
            <w:vAlign w:val="center"/>
          </w:tcPr>
          <w:p w14:paraId="5A60BD6B" w14:textId="77777777" w:rsidR="00182E90" w:rsidRPr="00182E90" w:rsidRDefault="00182E90" w:rsidP="00182E90">
            <w:pPr>
              <w:jc w:val="center"/>
              <w:rPr>
                <w:sz w:val="28"/>
                <w:szCs w:val="28"/>
              </w:rPr>
            </w:pPr>
          </w:p>
        </w:tc>
        <w:tc>
          <w:tcPr>
            <w:tcW w:w="2152" w:type="dxa"/>
            <w:gridSpan w:val="2"/>
            <w:tcBorders>
              <w:top w:val="nil"/>
              <w:left w:val="nil"/>
              <w:bottom w:val="nil"/>
              <w:right w:val="nil"/>
            </w:tcBorders>
            <w:shd w:val="clear" w:color="auto" w:fill="auto"/>
            <w:vAlign w:val="center"/>
          </w:tcPr>
          <w:p w14:paraId="4C4FA2B6" w14:textId="77777777" w:rsidR="00182E90" w:rsidRPr="00182E90" w:rsidRDefault="00182E90" w:rsidP="00182E90">
            <w:pPr>
              <w:jc w:val="center"/>
              <w:rPr>
                <w:sz w:val="28"/>
                <w:szCs w:val="28"/>
              </w:rPr>
            </w:pPr>
          </w:p>
        </w:tc>
        <w:tc>
          <w:tcPr>
            <w:tcW w:w="1838" w:type="dxa"/>
            <w:gridSpan w:val="2"/>
            <w:tcBorders>
              <w:top w:val="nil"/>
              <w:left w:val="nil"/>
              <w:bottom w:val="nil"/>
              <w:right w:val="nil"/>
            </w:tcBorders>
            <w:shd w:val="clear" w:color="auto" w:fill="auto"/>
            <w:vAlign w:val="center"/>
          </w:tcPr>
          <w:p w14:paraId="26220F16" w14:textId="77777777" w:rsidR="00182E90" w:rsidRPr="00182E90" w:rsidRDefault="00182E90" w:rsidP="00182E90">
            <w:pPr>
              <w:jc w:val="center"/>
              <w:rPr>
                <w:sz w:val="28"/>
                <w:szCs w:val="28"/>
              </w:rPr>
            </w:pPr>
            <w:r w:rsidRPr="00182E90">
              <w:rPr>
                <w:sz w:val="28"/>
                <w:szCs w:val="28"/>
              </w:rPr>
              <w:t>тысяч тонн</w:t>
            </w:r>
          </w:p>
        </w:tc>
      </w:tr>
      <w:tr w:rsidR="00182E90" w:rsidRPr="00182E90" w14:paraId="2D602CBB" w14:textId="77777777" w:rsidTr="00182E90">
        <w:trPr>
          <w:trHeight w:val="618"/>
          <w:jc w:val="center"/>
        </w:trPr>
        <w:tc>
          <w:tcPr>
            <w:tcW w:w="3686" w:type="dxa"/>
            <w:vMerge w:val="restart"/>
            <w:tcBorders>
              <w:top w:val="single" w:sz="8" w:space="0" w:color="auto"/>
              <w:left w:val="single" w:sz="8" w:space="0" w:color="auto"/>
              <w:right w:val="single" w:sz="8" w:space="0" w:color="auto"/>
            </w:tcBorders>
            <w:shd w:val="clear" w:color="auto" w:fill="auto"/>
            <w:vAlign w:val="center"/>
          </w:tcPr>
          <w:p w14:paraId="1C675468" w14:textId="77777777" w:rsidR="00182E90" w:rsidRPr="00182E90" w:rsidRDefault="00182E90" w:rsidP="00182E90">
            <w:pPr>
              <w:jc w:val="center"/>
              <w:rPr>
                <w:bCs/>
              </w:rPr>
            </w:pPr>
            <w:r w:rsidRPr="00182E90">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431DDE91" w14:textId="77777777" w:rsidR="00182E90" w:rsidRPr="00182E90" w:rsidRDefault="00182E90" w:rsidP="00182E90">
            <w:pPr>
              <w:jc w:val="center"/>
              <w:rPr>
                <w:bCs/>
              </w:rPr>
            </w:pPr>
            <w:r w:rsidRPr="00182E90">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BF030C6" w14:textId="77777777" w:rsidR="00182E90" w:rsidRPr="00182E90" w:rsidRDefault="00182E90" w:rsidP="00182E90">
            <w:pPr>
              <w:jc w:val="center"/>
              <w:rPr>
                <w:bCs/>
              </w:rPr>
            </w:pPr>
            <w:r w:rsidRPr="00182E90">
              <w:rPr>
                <w:bCs/>
              </w:rPr>
              <w:t>Нормативы создания запасов топлива</w:t>
            </w:r>
          </w:p>
          <w:p w14:paraId="788BFC6F" w14:textId="77777777" w:rsidR="00182E90" w:rsidRPr="00182E90" w:rsidRDefault="00182E90" w:rsidP="00182E90">
            <w:pPr>
              <w:jc w:val="center"/>
              <w:rPr>
                <w:bCs/>
              </w:rPr>
            </w:pPr>
            <w:r w:rsidRPr="00182E90">
              <w:rPr>
                <w:bCs/>
              </w:rPr>
              <w:t xml:space="preserve"> на 1 октября </w:t>
            </w:r>
          </w:p>
        </w:tc>
      </w:tr>
      <w:tr w:rsidR="00182E90" w:rsidRPr="00182E90" w14:paraId="25619D79" w14:textId="77777777" w:rsidTr="00182E90">
        <w:trPr>
          <w:trHeight w:val="482"/>
          <w:jc w:val="center"/>
        </w:trPr>
        <w:tc>
          <w:tcPr>
            <w:tcW w:w="3686" w:type="dxa"/>
            <w:vMerge/>
            <w:tcBorders>
              <w:left w:val="single" w:sz="8" w:space="0" w:color="auto"/>
              <w:right w:val="single" w:sz="8" w:space="0" w:color="auto"/>
            </w:tcBorders>
            <w:vAlign w:val="center"/>
          </w:tcPr>
          <w:p w14:paraId="5DA0C5E4" w14:textId="77777777" w:rsidR="00182E90" w:rsidRPr="00182E90" w:rsidRDefault="00182E90" w:rsidP="00182E90">
            <w:pPr>
              <w:rPr>
                <w:bCs/>
              </w:rPr>
            </w:pPr>
          </w:p>
        </w:tc>
        <w:tc>
          <w:tcPr>
            <w:tcW w:w="1276" w:type="dxa"/>
            <w:vMerge/>
            <w:tcBorders>
              <w:left w:val="single" w:sz="8" w:space="0" w:color="auto"/>
              <w:right w:val="single" w:sz="8" w:space="0" w:color="auto"/>
            </w:tcBorders>
            <w:vAlign w:val="center"/>
          </w:tcPr>
          <w:p w14:paraId="7BD4B25D" w14:textId="77777777" w:rsidR="00182E90" w:rsidRPr="00182E90" w:rsidRDefault="00182E90" w:rsidP="00182E90">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29CB8143" w14:textId="77777777" w:rsidR="00182E90" w:rsidRPr="00182E90" w:rsidRDefault="00182E90" w:rsidP="00182E90">
            <w:pPr>
              <w:jc w:val="center"/>
              <w:rPr>
                <w:bCs/>
              </w:rPr>
            </w:pPr>
            <w:r w:rsidRPr="00182E90">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7F2ABB55" w14:textId="77777777" w:rsidR="00182E90" w:rsidRPr="00182E90" w:rsidRDefault="00182E90" w:rsidP="00182E90">
            <w:pPr>
              <w:jc w:val="center"/>
              <w:rPr>
                <w:bCs/>
              </w:rPr>
            </w:pPr>
            <w:r w:rsidRPr="00182E90">
              <w:rPr>
                <w:bCs/>
              </w:rPr>
              <w:t>в том числе</w:t>
            </w:r>
          </w:p>
        </w:tc>
      </w:tr>
      <w:tr w:rsidR="00182E90" w:rsidRPr="00182E90" w14:paraId="1048882E" w14:textId="77777777" w:rsidTr="00182E90">
        <w:trPr>
          <w:trHeight w:val="482"/>
          <w:jc w:val="center"/>
        </w:trPr>
        <w:tc>
          <w:tcPr>
            <w:tcW w:w="3686" w:type="dxa"/>
            <w:vMerge/>
            <w:tcBorders>
              <w:left w:val="single" w:sz="8" w:space="0" w:color="auto"/>
              <w:bottom w:val="single" w:sz="8" w:space="0" w:color="000000"/>
              <w:right w:val="single" w:sz="8" w:space="0" w:color="auto"/>
            </w:tcBorders>
            <w:vAlign w:val="center"/>
          </w:tcPr>
          <w:p w14:paraId="2CE2EC85" w14:textId="77777777" w:rsidR="00182E90" w:rsidRPr="00182E90" w:rsidRDefault="00182E90" w:rsidP="00182E90">
            <w:pPr>
              <w:rPr>
                <w:bCs/>
              </w:rPr>
            </w:pPr>
          </w:p>
        </w:tc>
        <w:tc>
          <w:tcPr>
            <w:tcW w:w="1276" w:type="dxa"/>
            <w:vMerge/>
            <w:tcBorders>
              <w:left w:val="single" w:sz="8" w:space="0" w:color="auto"/>
              <w:bottom w:val="single" w:sz="8" w:space="0" w:color="000000"/>
              <w:right w:val="single" w:sz="8" w:space="0" w:color="auto"/>
            </w:tcBorders>
            <w:vAlign w:val="center"/>
          </w:tcPr>
          <w:p w14:paraId="189881AF" w14:textId="77777777" w:rsidR="00182E90" w:rsidRPr="00182E90" w:rsidRDefault="00182E90" w:rsidP="00182E90">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2DB3E879" w14:textId="77777777" w:rsidR="00182E90" w:rsidRPr="00182E90" w:rsidRDefault="00182E90" w:rsidP="00182E90">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69EA31E3" w14:textId="77777777" w:rsidR="00182E90" w:rsidRPr="00182E90" w:rsidRDefault="00182E90" w:rsidP="00182E90">
            <w:pPr>
              <w:jc w:val="center"/>
              <w:rPr>
                <w:bCs/>
              </w:rPr>
            </w:pPr>
            <w:r w:rsidRPr="00182E90">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5888B9B0" w14:textId="77777777" w:rsidR="00182E90" w:rsidRPr="00182E90" w:rsidRDefault="00182E90" w:rsidP="00182E90">
            <w:pPr>
              <w:jc w:val="center"/>
              <w:rPr>
                <w:bCs/>
              </w:rPr>
            </w:pPr>
            <w:r w:rsidRPr="00182E90">
              <w:rPr>
                <w:bCs/>
              </w:rPr>
              <w:t>неснижаемый запас</w:t>
            </w:r>
          </w:p>
        </w:tc>
      </w:tr>
      <w:tr w:rsidR="00182E90" w:rsidRPr="00182E90" w14:paraId="3BA67C8A" w14:textId="77777777" w:rsidTr="00182E90">
        <w:trPr>
          <w:trHeight w:val="662"/>
          <w:jc w:val="center"/>
        </w:trPr>
        <w:tc>
          <w:tcPr>
            <w:tcW w:w="3686" w:type="dxa"/>
            <w:tcBorders>
              <w:top w:val="nil"/>
              <w:left w:val="single" w:sz="8" w:space="0" w:color="auto"/>
              <w:bottom w:val="single" w:sz="8" w:space="0" w:color="auto"/>
              <w:right w:val="single" w:sz="8" w:space="0" w:color="auto"/>
            </w:tcBorders>
            <w:shd w:val="clear" w:color="auto" w:fill="auto"/>
            <w:vAlign w:val="center"/>
          </w:tcPr>
          <w:p w14:paraId="499D0E20" w14:textId="77777777" w:rsidR="00182E90" w:rsidRPr="00182E90" w:rsidRDefault="00182E90" w:rsidP="00182E90">
            <w:pPr>
              <w:jc w:val="center"/>
              <w:rPr>
                <w:b/>
                <w:i/>
                <w:sz w:val="28"/>
                <w:szCs w:val="28"/>
              </w:rPr>
            </w:pPr>
            <w:r w:rsidRPr="00182E90">
              <w:rPr>
                <w:b/>
                <w:i/>
                <w:sz w:val="28"/>
                <w:szCs w:val="28"/>
              </w:rPr>
              <w:t>ООО «</w:t>
            </w:r>
            <w:proofErr w:type="spellStart"/>
            <w:r w:rsidRPr="00182E90">
              <w:rPr>
                <w:b/>
                <w:i/>
                <w:sz w:val="28"/>
                <w:szCs w:val="28"/>
              </w:rPr>
              <w:t>Теплоресурс</w:t>
            </w:r>
            <w:proofErr w:type="spellEnd"/>
            <w:r w:rsidRPr="00182E90">
              <w:rPr>
                <w:b/>
                <w:i/>
                <w:sz w:val="28"/>
                <w:szCs w:val="28"/>
              </w:rPr>
              <w:t>»</w:t>
            </w:r>
          </w:p>
          <w:p w14:paraId="2933AB0E" w14:textId="77777777" w:rsidR="00182E90" w:rsidRPr="00182E90" w:rsidRDefault="00182E90" w:rsidP="00182E90">
            <w:pPr>
              <w:jc w:val="center"/>
              <w:rPr>
                <w:b/>
                <w:i/>
                <w:sz w:val="28"/>
                <w:szCs w:val="28"/>
              </w:rPr>
            </w:pPr>
            <w:r w:rsidRPr="00182E90">
              <w:rPr>
                <w:b/>
                <w:i/>
                <w:sz w:val="28"/>
                <w:szCs w:val="28"/>
              </w:rPr>
              <w:t xml:space="preserve">село Малая </w:t>
            </w:r>
            <w:proofErr w:type="spellStart"/>
            <w:r w:rsidRPr="00182E90">
              <w:rPr>
                <w:b/>
                <w:i/>
                <w:sz w:val="28"/>
                <w:szCs w:val="28"/>
              </w:rPr>
              <w:t>Салаирка</w:t>
            </w:r>
            <w:proofErr w:type="spellEnd"/>
          </w:p>
          <w:p w14:paraId="3E36123A" w14:textId="77777777" w:rsidR="00182E90" w:rsidRPr="00182E90" w:rsidRDefault="00182E90" w:rsidP="00182E90">
            <w:pPr>
              <w:jc w:val="center"/>
              <w:rPr>
                <w:b/>
                <w:i/>
                <w:sz w:val="28"/>
                <w:szCs w:val="28"/>
              </w:rPr>
            </w:pPr>
            <w:r w:rsidRPr="00182E90">
              <w:rPr>
                <w:b/>
                <w:i/>
                <w:sz w:val="28"/>
                <w:szCs w:val="28"/>
              </w:rPr>
              <w:t>Гурьевский муниципальный округ</w:t>
            </w:r>
          </w:p>
          <w:p w14:paraId="3B660241" w14:textId="77777777" w:rsidR="00182E90" w:rsidRPr="00182E90" w:rsidRDefault="00182E90" w:rsidP="00182E90">
            <w:pPr>
              <w:jc w:val="center"/>
              <w:rPr>
                <w:b/>
                <w:bCs/>
                <w:sz w:val="28"/>
                <w:szCs w:val="28"/>
              </w:rPr>
            </w:pPr>
            <w:r w:rsidRPr="00182E90">
              <w:rPr>
                <w:b/>
                <w:i/>
                <w:sz w:val="28"/>
                <w:szCs w:val="28"/>
              </w:rPr>
              <w:t>Кемеровская область-Кузбасс</w:t>
            </w:r>
          </w:p>
        </w:tc>
        <w:tc>
          <w:tcPr>
            <w:tcW w:w="1276" w:type="dxa"/>
            <w:tcBorders>
              <w:top w:val="nil"/>
              <w:left w:val="nil"/>
              <w:bottom w:val="single" w:sz="8" w:space="0" w:color="auto"/>
              <w:right w:val="single" w:sz="8" w:space="0" w:color="auto"/>
            </w:tcBorders>
            <w:shd w:val="clear" w:color="auto" w:fill="auto"/>
            <w:vAlign w:val="center"/>
          </w:tcPr>
          <w:p w14:paraId="53714085" w14:textId="77777777" w:rsidR="00182E90" w:rsidRPr="00182E90" w:rsidRDefault="00182E90" w:rsidP="00182E90">
            <w:pPr>
              <w:jc w:val="center"/>
              <w:rPr>
                <w:szCs w:val="20"/>
              </w:rPr>
            </w:pPr>
            <w:r w:rsidRPr="00182E90">
              <w:rPr>
                <w:szCs w:val="20"/>
              </w:rPr>
              <w:t xml:space="preserve">каменный </w:t>
            </w:r>
          </w:p>
          <w:p w14:paraId="3AC4FE0A" w14:textId="77777777" w:rsidR="00182E90" w:rsidRPr="00182E90" w:rsidRDefault="00182E90" w:rsidP="00182E90">
            <w:pPr>
              <w:jc w:val="center"/>
              <w:rPr>
                <w:b/>
                <w:bCs/>
                <w:sz w:val="28"/>
                <w:szCs w:val="28"/>
              </w:rPr>
            </w:pPr>
            <w:r w:rsidRPr="00182E90">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3252A9AA" w14:textId="77777777" w:rsidR="00182E90" w:rsidRPr="00182E90" w:rsidRDefault="00182E90" w:rsidP="00182E90">
            <w:pPr>
              <w:jc w:val="center"/>
              <w:rPr>
                <w:sz w:val="26"/>
                <w:szCs w:val="26"/>
              </w:rPr>
            </w:pPr>
            <w:r w:rsidRPr="00182E90">
              <w:rPr>
                <w:sz w:val="26"/>
                <w:szCs w:val="26"/>
              </w:rPr>
              <w:t>5,885</w:t>
            </w:r>
          </w:p>
        </w:tc>
        <w:tc>
          <w:tcPr>
            <w:tcW w:w="1984" w:type="dxa"/>
            <w:gridSpan w:val="2"/>
            <w:tcBorders>
              <w:top w:val="nil"/>
              <w:left w:val="nil"/>
              <w:bottom w:val="single" w:sz="8" w:space="0" w:color="auto"/>
              <w:right w:val="single" w:sz="8" w:space="0" w:color="auto"/>
            </w:tcBorders>
            <w:shd w:val="clear" w:color="auto" w:fill="auto"/>
            <w:vAlign w:val="center"/>
          </w:tcPr>
          <w:p w14:paraId="2843A50B" w14:textId="77777777" w:rsidR="00182E90" w:rsidRPr="00182E90" w:rsidRDefault="00182E90" w:rsidP="00182E90">
            <w:pPr>
              <w:jc w:val="center"/>
              <w:rPr>
                <w:sz w:val="26"/>
                <w:szCs w:val="26"/>
              </w:rPr>
            </w:pPr>
            <w:r w:rsidRPr="00182E90">
              <w:rPr>
                <w:sz w:val="26"/>
                <w:szCs w:val="26"/>
              </w:rPr>
              <w:t>5,078</w:t>
            </w:r>
          </w:p>
        </w:tc>
        <w:tc>
          <w:tcPr>
            <w:tcW w:w="1701" w:type="dxa"/>
            <w:tcBorders>
              <w:top w:val="nil"/>
              <w:left w:val="nil"/>
              <w:bottom w:val="single" w:sz="8" w:space="0" w:color="auto"/>
              <w:right w:val="single" w:sz="8" w:space="0" w:color="auto"/>
            </w:tcBorders>
            <w:shd w:val="clear" w:color="auto" w:fill="auto"/>
            <w:vAlign w:val="center"/>
          </w:tcPr>
          <w:p w14:paraId="461F5902" w14:textId="77777777" w:rsidR="00182E90" w:rsidRPr="00182E90" w:rsidRDefault="00182E90" w:rsidP="00182E90">
            <w:pPr>
              <w:jc w:val="center"/>
              <w:rPr>
                <w:sz w:val="26"/>
                <w:szCs w:val="26"/>
              </w:rPr>
            </w:pPr>
            <w:r w:rsidRPr="00182E90">
              <w:rPr>
                <w:sz w:val="26"/>
                <w:szCs w:val="26"/>
              </w:rPr>
              <w:t>0,807</w:t>
            </w:r>
          </w:p>
        </w:tc>
      </w:tr>
    </w:tbl>
    <w:p w14:paraId="7D0499AA" w14:textId="77777777" w:rsidR="00182E90" w:rsidRPr="00182E90" w:rsidRDefault="00182E90" w:rsidP="00182E90">
      <w:pPr>
        <w:jc w:val="both"/>
        <w:rPr>
          <w:b/>
          <w:bCs/>
          <w:sz w:val="22"/>
          <w:szCs w:val="20"/>
        </w:rPr>
      </w:pPr>
    </w:p>
    <w:p w14:paraId="3487FF4D" w14:textId="77777777" w:rsidR="00182E90" w:rsidRPr="00182E90" w:rsidRDefault="00182E90" w:rsidP="00182E90">
      <w:pPr>
        <w:jc w:val="both"/>
        <w:rPr>
          <w:b/>
          <w:bCs/>
          <w:sz w:val="22"/>
          <w:szCs w:val="20"/>
        </w:rPr>
      </w:pPr>
    </w:p>
    <w:p w14:paraId="6711F636" w14:textId="77777777" w:rsidR="00182E90" w:rsidRDefault="00182E90" w:rsidP="00DB5D9A">
      <w:pPr>
        <w:tabs>
          <w:tab w:val="left" w:pos="5580"/>
          <w:tab w:val="left" w:pos="9498"/>
        </w:tabs>
        <w:ind w:right="-569"/>
        <w:rPr>
          <w:color w:val="000000" w:themeColor="text1"/>
        </w:rPr>
        <w:sectPr w:rsidR="00182E90" w:rsidSect="00DB5D9A">
          <w:pgSz w:w="11906" w:h="16838"/>
          <w:pgMar w:top="709" w:right="707" w:bottom="851" w:left="1418" w:header="720" w:footer="720" w:gutter="0"/>
          <w:cols w:space="720"/>
          <w:titlePg/>
          <w:docGrid w:linePitch="381"/>
        </w:sectPr>
      </w:pPr>
    </w:p>
    <w:p w14:paraId="371F5407" w14:textId="562BA42B" w:rsidR="00182E90" w:rsidRPr="00081AD4" w:rsidRDefault="00182E90" w:rsidP="00182E9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10</w:t>
      </w:r>
      <w:r w:rsidRPr="00081AD4">
        <w:rPr>
          <w:color w:val="000000" w:themeColor="text1"/>
        </w:rPr>
        <w:t xml:space="preserve"> к протоколу № </w:t>
      </w:r>
      <w:r>
        <w:rPr>
          <w:color w:val="000000" w:themeColor="text1"/>
        </w:rPr>
        <w:t>59</w:t>
      </w:r>
    </w:p>
    <w:p w14:paraId="47E76549" w14:textId="77777777" w:rsidR="00182E90" w:rsidRPr="00081AD4" w:rsidRDefault="00182E90" w:rsidP="00182E90">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3258C12" w14:textId="77777777" w:rsidR="00182E90" w:rsidRPr="00081AD4" w:rsidRDefault="00182E90" w:rsidP="00182E9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27B4D42" w14:textId="1382F730" w:rsidR="00182E90" w:rsidRDefault="00182E90" w:rsidP="00182E9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22519D11" w14:textId="77777777" w:rsidR="003D123A" w:rsidRDefault="003D123A" w:rsidP="00182E90">
      <w:pPr>
        <w:tabs>
          <w:tab w:val="left" w:pos="5580"/>
          <w:tab w:val="left" w:pos="9498"/>
        </w:tabs>
        <w:ind w:left="-961" w:right="-569" w:firstLine="6631"/>
        <w:rPr>
          <w:color w:val="000000" w:themeColor="text1"/>
        </w:rPr>
      </w:pPr>
    </w:p>
    <w:p w14:paraId="40964D5F" w14:textId="77777777" w:rsidR="003D123A" w:rsidRPr="003D123A" w:rsidRDefault="003D123A" w:rsidP="003D123A">
      <w:pPr>
        <w:ind w:left="142"/>
        <w:jc w:val="center"/>
        <w:rPr>
          <w:b/>
          <w:sz w:val="28"/>
          <w:szCs w:val="28"/>
        </w:rPr>
      </w:pPr>
      <w:r w:rsidRPr="003D123A">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p w14:paraId="61230D2D" w14:textId="77777777" w:rsidR="003D123A" w:rsidRPr="003D123A" w:rsidRDefault="003D123A" w:rsidP="003D123A">
      <w:pPr>
        <w:ind w:left="7200" w:right="-851" w:firstLine="720"/>
        <w:jc w:val="center"/>
        <w:rPr>
          <w:sz w:val="28"/>
          <w:szCs w:val="28"/>
        </w:rPr>
      </w:pPr>
    </w:p>
    <w:p w14:paraId="18BD651F" w14:textId="77777777" w:rsidR="003D123A" w:rsidRPr="003D123A" w:rsidRDefault="003D123A" w:rsidP="003D123A">
      <w:pPr>
        <w:ind w:left="7200" w:right="-851" w:firstLine="720"/>
        <w:jc w:val="center"/>
        <w:rPr>
          <w:sz w:val="28"/>
          <w:szCs w:val="28"/>
        </w:rPr>
      </w:pPr>
      <w:r w:rsidRPr="003D123A">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3D123A" w:rsidRPr="003D123A" w14:paraId="39C69F05" w14:textId="77777777" w:rsidTr="00F459B9">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34DD0DB6" w14:textId="77777777" w:rsidR="003D123A" w:rsidRPr="003D123A" w:rsidRDefault="003D123A" w:rsidP="003D123A">
            <w:pPr>
              <w:jc w:val="center"/>
              <w:rPr>
                <w:sz w:val="28"/>
                <w:szCs w:val="28"/>
              </w:rPr>
            </w:pPr>
            <w:r w:rsidRPr="003D123A">
              <w:rPr>
                <w:sz w:val="28"/>
                <w:szCs w:val="28"/>
              </w:rPr>
              <w:t>№ п/п</w:t>
            </w:r>
          </w:p>
        </w:tc>
        <w:tc>
          <w:tcPr>
            <w:tcW w:w="4162" w:type="dxa"/>
            <w:vMerge w:val="restart"/>
            <w:shd w:val="clear" w:color="auto" w:fill="FFFFFF"/>
            <w:tcMar>
              <w:left w:w="57" w:type="dxa"/>
              <w:right w:w="57" w:type="dxa"/>
            </w:tcMar>
            <w:vAlign w:val="center"/>
          </w:tcPr>
          <w:p w14:paraId="1F63C27B" w14:textId="77777777" w:rsidR="003D123A" w:rsidRPr="003D123A" w:rsidRDefault="003D123A" w:rsidP="003D123A">
            <w:pPr>
              <w:jc w:val="center"/>
              <w:rPr>
                <w:sz w:val="28"/>
                <w:szCs w:val="28"/>
              </w:rPr>
            </w:pPr>
            <w:r w:rsidRPr="003D123A">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5128A779" w14:textId="77777777" w:rsidR="003D123A" w:rsidRPr="003D123A" w:rsidRDefault="003D123A" w:rsidP="003D123A">
            <w:pPr>
              <w:ind w:left="-108" w:right="-108"/>
              <w:jc w:val="center"/>
              <w:rPr>
                <w:sz w:val="28"/>
                <w:szCs w:val="28"/>
              </w:rPr>
            </w:pPr>
            <w:r w:rsidRPr="003D123A">
              <w:rPr>
                <w:sz w:val="28"/>
                <w:szCs w:val="28"/>
              </w:rPr>
              <w:t xml:space="preserve">Вид </w:t>
            </w:r>
          </w:p>
          <w:p w14:paraId="1FADAF0A" w14:textId="77777777" w:rsidR="003D123A" w:rsidRPr="003D123A" w:rsidRDefault="003D123A" w:rsidP="003D123A">
            <w:pPr>
              <w:ind w:left="-108" w:right="-108"/>
              <w:jc w:val="center"/>
              <w:rPr>
                <w:sz w:val="28"/>
                <w:szCs w:val="28"/>
              </w:rPr>
            </w:pPr>
            <w:r w:rsidRPr="003D123A">
              <w:rPr>
                <w:sz w:val="28"/>
                <w:szCs w:val="28"/>
              </w:rPr>
              <w:t>топлива</w:t>
            </w:r>
          </w:p>
        </w:tc>
        <w:tc>
          <w:tcPr>
            <w:tcW w:w="4111" w:type="dxa"/>
            <w:gridSpan w:val="3"/>
            <w:shd w:val="clear" w:color="auto" w:fill="FFFFFF"/>
            <w:tcMar>
              <w:left w:w="57" w:type="dxa"/>
              <w:right w:w="57" w:type="dxa"/>
            </w:tcMar>
            <w:vAlign w:val="center"/>
          </w:tcPr>
          <w:p w14:paraId="6520E38E" w14:textId="77777777" w:rsidR="003D123A" w:rsidRPr="003D123A" w:rsidRDefault="003D123A" w:rsidP="003D123A">
            <w:pPr>
              <w:jc w:val="center"/>
              <w:rPr>
                <w:sz w:val="28"/>
                <w:szCs w:val="28"/>
              </w:rPr>
            </w:pPr>
            <w:r w:rsidRPr="003D123A">
              <w:rPr>
                <w:sz w:val="28"/>
                <w:szCs w:val="28"/>
              </w:rPr>
              <w:t>Норматив создания запасов топлива, тыс. т.</w:t>
            </w:r>
          </w:p>
        </w:tc>
      </w:tr>
      <w:tr w:rsidR="003D123A" w:rsidRPr="003D123A" w14:paraId="07D6686F" w14:textId="77777777" w:rsidTr="00F459B9">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13CF53E4" w14:textId="77777777" w:rsidR="003D123A" w:rsidRPr="003D123A" w:rsidRDefault="003D123A" w:rsidP="003D123A">
            <w:pPr>
              <w:jc w:val="center"/>
              <w:rPr>
                <w:sz w:val="28"/>
                <w:szCs w:val="28"/>
              </w:rPr>
            </w:pPr>
          </w:p>
        </w:tc>
        <w:tc>
          <w:tcPr>
            <w:tcW w:w="4162" w:type="dxa"/>
            <w:vMerge/>
            <w:shd w:val="clear" w:color="auto" w:fill="FFFFFF"/>
            <w:tcMar>
              <w:left w:w="57" w:type="dxa"/>
              <w:right w:w="57" w:type="dxa"/>
            </w:tcMar>
            <w:vAlign w:val="center"/>
          </w:tcPr>
          <w:p w14:paraId="13D219D6" w14:textId="77777777" w:rsidR="003D123A" w:rsidRPr="003D123A" w:rsidRDefault="003D123A" w:rsidP="003D123A">
            <w:pPr>
              <w:jc w:val="center"/>
              <w:rPr>
                <w:sz w:val="28"/>
                <w:szCs w:val="28"/>
              </w:rPr>
            </w:pPr>
          </w:p>
        </w:tc>
        <w:tc>
          <w:tcPr>
            <w:tcW w:w="1418" w:type="dxa"/>
            <w:vMerge/>
            <w:shd w:val="clear" w:color="auto" w:fill="FFFFFF"/>
            <w:tcMar>
              <w:left w:w="57" w:type="dxa"/>
              <w:right w:w="57" w:type="dxa"/>
            </w:tcMar>
            <w:vAlign w:val="center"/>
          </w:tcPr>
          <w:p w14:paraId="7E35EF92" w14:textId="77777777" w:rsidR="003D123A" w:rsidRPr="003D123A" w:rsidRDefault="003D123A" w:rsidP="003D123A">
            <w:pPr>
              <w:jc w:val="center"/>
              <w:rPr>
                <w:sz w:val="28"/>
                <w:szCs w:val="28"/>
              </w:rPr>
            </w:pPr>
          </w:p>
        </w:tc>
        <w:tc>
          <w:tcPr>
            <w:tcW w:w="1134" w:type="dxa"/>
            <w:vMerge w:val="restart"/>
            <w:shd w:val="clear" w:color="auto" w:fill="FFFFFF"/>
            <w:tcMar>
              <w:left w:w="57" w:type="dxa"/>
              <w:right w:w="57" w:type="dxa"/>
            </w:tcMar>
            <w:vAlign w:val="center"/>
          </w:tcPr>
          <w:p w14:paraId="7634A328" w14:textId="77777777" w:rsidR="003D123A" w:rsidRPr="003D123A" w:rsidRDefault="003D123A" w:rsidP="003D123A">
            <w:pPr>
              <w:ind w:left="-108" w:right="-107"/>
              <w:jc w:val="center"/>
              <w:rPr>
                <w:sz w:val="28"/>
                <w:szCs w:val="28"/>
              </w:rPr>
            </w:pPr>
            <w:r w:rsidRPr="003D123A">
              <w:rPr>
                <w:sz w:val="28"/>
                <w:szCs w:val="28"/>
              </w:rPr>
              <w:t>Общий запас топлива</w:t>
            </w:r>
          </w:p>
        </w:tc>
        <w:tc>
          <w:tcPr>
            <w:tcW w:w="2977" w:type="dxa"/>
            <w:gridSpan w:val="2"/>
            <w:shd w:val="clear" w:color="auto" w:fill="FFFFFF"/>
            <w:tcMar>
              <w:left w:w="57" w:type="dxa"/>
              <w:right w:w="57" w:type="dxa"/>
            </w:tcMar>
            <w:vAlign w:val="center"/>
          </w:tcPr>
          <w:p w14:paraId="5C641DC1" w14:textId="77777777" w:rsidR="003D123A" w:rsidRPr="003D123A" w:rsidRDefault="003D123A" w:rsidP="003D123A">
            <w:pPr>
              <w:jc w:val="center"/>
              <w:rPr>
                <w:sz w:val="28"/>
                <w:szCs w:val="28"/>
              </w:rPr>
            </w:pPr>
            <w:r w:rsidRPr="003D123A">
              <w:rPr>
                <w:sz w:val="28"/>
                <w:szCs w:val="28"/>
              </w:rPr>
              <w:t>в том числе:</w:t>
            </w:r>
          </w:p>
        </w:tc>
      </w:tr>
      <w:tr w:rsidR="003D123A" w:rsidRPr="003D123A" w14:paraId="5FB39D46" w14:textId="77777777" w:rsidTr="00F459B9">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47710C57" w14:textId="77777777" w:rsidR="003D123A" w:rsidRPr="003D123A" w:rsidRDefault="003D123A" w:rsidP="003D123A">
            <w:pPr>
              <w:jc w:val="center"/>
              <w:rPr>
                <w:sz w:val="28"/>
                <w:szCs w:val="28"/>
              </w:rPr>
            </w:pPr>
          </w:p>
        </w:tc>
        <w:tc>
          <w:tcPr>
            <w:tcW w:w="4162" w:type="dxa"/>
            <w:vMerge/>
            <w:shd w:val="clear" w:color="auto" w:fill="FFFFFF"/>
            <w:tcMar>
              <w:left w:w="57" w:type="dxa"/>
              <w:right w:w="57" w:type="dxa"/>
            </w:tcMar>
            <w:vAlign w:val="center"/>
          </w:tcPr>
          <w:p w14:paraId="56F35147" w14:textId="77777777" w:rsidR="003D123A" w:rsidRPr="003D123A" w:rsidRDefault="003D123A" w:rsidP="003D123A">
            <w:pPr>
              <w:jc w:val="center"/>
              <w:rPr>
                <w:sz w:val="28"/>
                <w:szCs w:val="28"/>
              </w:rPr>
            </w:pPr>
          </w:p>
        </w:tc>
        <w:tc>
          <w:tcPr>
            <w:tcW w:w="1418" w:type="dxa"/>
            <w:vMerge/>
            <w:shd w:val="clear" w:color="auto" w:fill="FFFFFF"/>
            <w:tcMar>
              <w:left w:w="57" w:type="dxa"/>
              <w:right w:w="57" w:type="dxa"/>
            </w:tcMar>
            <w:vAlign w:val="center"/>
          </w:tcPr>
          <w:p w14:paraId="4F81EB4E" w14:textId="77777777" w:rsidR="003D123A" w:rsidRPr="003D123A" w:rsidRDefault="003D123A" w:rsidP="003D123A">
            <w:pPr>
              <w:jc w:val="center"/>
              <w:rPr>
                <w:sz w:val="28"/>
                <w:szCs w:val="28"/>
              </w:rPr>
            </w:pPr>
          </w:p>
        </w:tc>
        <w:tc>
          <w:tcPr>
            <w:tcW w:w="1134" w:type="dxa"/>
            <w:vMerge/>
            <w:shd w:val="clear" w:color="auto" w:fill="FFFFFF"/>
            <w:tcMar>
              <w:left w:w="57" w:type="dxa"/>
              <w:right w:w="57" w:type="dxa"/>
            </w:tcMar>
            <w:vAlign w:val="center"/>
          </w:tcPr>
          <w:p w14:paraId="462CF95C" w14:textId="77777777" w:rsidR="003D123A" w:rsidRPr="003D123A" w:rsidRDefault="003D123A" w:rsidP="003D123A">
            <w:pPr>
              <w:jc w:val="center"/>
              <w:rPr>
                <w:sz w:val="28"/>
                <w:szCs w:val="28"/>
              </w:rPr>
            </w:pPr>
          </w:p>
        </w:tc>
        <w:tc>
          <w:tcPr>
            <w:tcW w:w="1559" w:type="dxa"/>
            <w:shd w:val="clear" w:color="auto" w:fill="FFFFFF"/>
            <w:tcMar>
              <w:left w:w="57" w:type="dxa"/>
              <w:right w:w="57" w:type="dxa"/>
            </w:tcMar>
            <w:vAlign w:val="center"/>
          </w:tcPr>
          <w:p w14:paraId="46671916" w14:textId="77777777" w:rsidR="003D123A" w:rsidRPr="003D123A" w:rsidRDefault="003D123A" w:rsidP="003D123A">
            <w:pPr>
              <w:jc w:val="center"/>
              <w:rPr>
                <w:sz w:val="28"/>
                <w:szCs w:val="28"/>
              </w:rPr>
            </w:pPr>
            <w:proofErr w:type="spellStart"/>
            <w:r w:rsidRPr="003D123A">
              <w:rPr>
                <w:sz w:val="28"/>
                <w:szCs w:val="28"/>
              </w:rPr>
              <w:t>Эксплуата-ционный</w:t>
            </w:r>
            <w:proofErr w:type="spellEnd"/>
            <w:r w:rsidRPr="003D123A">
              <w:rPr>
                <w:sz w:val="28"/>
                <w:szCs w:val="28"/>
              </w:rPr>
              <w:t xml:space="preserve"> запас</w:t>
            </w:r>
          </w:p>
        </w:tc>
        <w:tc>
          <w:tcPr>
            <w:tcW w:w="1418" w:type="dxa"/>
            <w:shd w:val="clear" w:color="auto" w:fill="FFFFFF"/>
            <w:tcMar>
              <w:left w:w="57" w:type="dxa"/>
              <w:right w:w="57" w:type="dxa"/>
            </w:tcMar>
            <w:vAlign w:val="center"/>
          </w:tcPr>
          <w:p w14:paraId="7C3A3296" w14:textId="77777777" w:rsidR="003D123A" w:rsidRPr="003D123A" w:rsidRDefault="003D123A" w:rsidP="003D123A">
            <w:pPr>
              <w:jc w:val="center"/>
              <w:rPr>
                <w:sz w:val="28"/>
                <w:szCs w:val="28"/>
              </w:rPr>
            </w:pPr>
            <w:proofErr w:type="spellStart"/>
            <w:r w:rsidRPr="003D123A">
              <w:rPr>
                <w:sz w:val="28"/>
                <w:szCs w:val="28"/>
              </w:rPr>
              <w:t>Неснижае-мый</w:t>
            </w:r>
            <w:proofErr w:type="spellEnd"/>
            <w:r w:rsidRPr="003D123A">
              <w:rPr>
                <w:sz w:val="28"/>
                <w:szCs w:val="28"/>
              </w:rPr>
              <w:t xml:space="preserve"> запас</w:t>
            </w:r>
          </w:p>
        </w:tc>
      </w:tr>
      <w:tr w:rsidR="003D123A" w:rsidRPr="003D123A" w14:paraId="776FBE9E" w14:textId="77777777" w:rsidTr="00F459B9">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57F25" w14:textId="77777777" w:rsidR="003D123A" w:rsidRPr="003D123A" w:rsidRDefault="003D123A" w:rsidP="003D123A">
            <w:pPr>
              <w:jc w:val="center"/>
              <w:rPr>
                <w:sz w:val="28"/>
                <w:szCs w:val="28"/>
              </w:rPr>
            </w:pPr>
            <w:r w:rsidRPr="003D123A">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0B5375" w14:textId="77777777" w:rsidR="003D123A" w:rsidRPr="003D123A" w:rsidRDefault="003D123A" w:rsidP="003D123A">
            <w:pPr>
              <w:jc w:val="center"/>
              <w:rPr>
                <w:sz w:val="28"/>
                <w:szCs w:val="28"/>
              </w:rPr>
            </w:pPr>
            <w:r w:rsidRPr="003D123A">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8D7F00" w14:textId="77777777" w:rsidR="003D123A" w:rsidRPr="003D123A" w:rsidRDefault="003D123A" w:rsidP="003D123A">
            <w:pPr>
              <w:ind w:left="-108" w:right="-107"/>
              <w:jc w:val="center"/>
              <w:rPr>
                <w:bCs/>
                <w:sz w:val="28"/>
                <w:szCs w:val="28"/>
              </w:rPr>
            </w:pPr>
            <w:r w:rsidRPr="003D123A">
              <w:rPr>
                <w:bCs/>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4E187E" w14:textId="77777777" w:rsidR="003D123A" w:rsidRPr="003D123A" w:rsidRDefault="003D123A" w:rsidP="003D123A">
            <w:pPr>
              <w:jc w:val="center"/>
              <w:rPr>
                <w:color w:val="000000"/>
                <w:sz w:val="28"/>
                <w:szCs w:val="28"/>
              </w:rPr>
            </w:pPr>
            <w:r w:rsidRPr="003D123A">
              <w:rPr>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0E460F" w14:textId="77777777" w:rsidR="003D123A" w:rsidRPr="003D123A" w:rsidRDefault="003D123A" w:rsidP="003D123A">
            <w:pPr>
              <w:jc w:val="center"/>
              <w:rPr>
                <w:color w:val="000000"/>
                <w:sz w:val="28"/>
                <w:szCs w:val="28"/>
              </w:rPr>
            </w:pPr>
            <w:r w:rsidRPr="003D123A">
              <w:rPr>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A26E56" w14:textId="77777777" w:rsidR="003D123A" w:rsidRPr="003D123A" w:rsidRDefault="003D123A" w:rsidP="003D123A">
            <w:pPr>
              <w:jc w:val="center"/>
              <w:rPr>
                <w:color w:val="000000"/>
                <w:sz w:val="28"/>
                <w:szCs w:val="28"/>
              </w:rPr>
            </w:pPr>
            <w:r w:rsidRPr="003D123A">
              <w:rPr>
                <w:color w:val="000000"/>
                <w:sz w:val="28"/>
                <w:szCs w:val="28"/>
              </w:rPr>
              <w:t>6</w:t>
            </w:r>
          </w:p>
        </w:tc>
      </w:tr>
      <w:tr w:rsidR="003D123A" w:rsidRPr="003D123A" w14:paraId="359EABC7" w14:textId="77777777" w:rsidTr="00F459B9">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F0AA63" w14:textId="77777777" w:rsidR="003D123A" w:rsidRPr="003D123A" w:rsidRDefault="003D123A" w:rsidP="003D123A">
            <w:pPr>
              <w:jc w:val="center"/>
              <w:rPr>
                <w:sz w:val="28"/>
                <w:szCs w:val="28"/>
              </w:rPr>
            </w:pPr>
            <w:r w:rsidRPr="003D123A">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C55C86" w14:textId="77777777" w:rsidR="003D123A" w:rsidRPr="003D123A" w:rsidRDefault="003D123A" w:rsidP="003D123A">
            <w:pPr>
              <w:rPr>
                <w:sz w:val="28"/>
                <w:szCs w:val="28"/>
              </w:rPr>
            </w:pPr>
            <w:r w:rsidRPr="003D123A">
              <w:rPr>
                <w:sz w:val="28"/>
                <w:szCs w:val="28"/>
              </w:rPr>
              <w:t>АО «Каскад-Энерго» (г. Анжеро-Судженск), ИНН 4246003760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7B623E" w14:textId="77777777" w:rsidR="003D123A" w:rsidRPr="003D123A" w:rsidRDefault="003D123A" w:rsidP="003D123A">
            <w:pPr>
              <w:jc w:val="center"/>
              <w:rPr>
                <w:color w:val="000000"/>
                <w:sz w:val="28"/>
                <w:szCs w:val="28"/>
              </w:rPr>
            </w:pPr>
            <w:r w:rsidRPr="003D123A">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7484D1" w14:textId="77777777" w:rsidR="003D123A" w:rsidRPr="003D123A" w:rsidRDefault="003D123A" w:rsidP="003D123A">
            <w:pPr>
              <w:jc w:val="center"/>
              <w:rPr>
                <w:sz w:val="28"/>
                <w:szCs w:val="28"/>
              </w:rPr>
            </w:pPr>
            <w:r w:rsidRPr="003D123A">
              <w:rPr>
                <w:sz w:val="28"/>
                <w:szCs w:val="28"/>
              </w:rPr>
              <w:t>2,188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182AC9" w14:textId="77777777" w:rsidR="003D123A" w:rsidRPr="003D123A" w:rsidRDefault="003D123A" w:rsidP="003D123A">
            <w:pPr>
              <w:jc w:val="center"/>
              <w:rPr>
                <w:sz w:val="28"/>
                <w:szCs w:val="28"/>
              </w:rPr>
            </w:pPr>
            <w:r w:rsidRPr="003D123A">
              <w:rPr>
                <w:sz w:val="28"/>
                <w:szCs w:val="28"/>
              </w:rPr>
              <w:t>1,639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2E0C67" w14:textId="77777777" w:rsidR="003D123A" w:rsidRPr="003D123A" w:rsidRDefault="003D123A" w:rsidP="003D123A">
            <w:pPr>
              <w:jc w:val="center"/>
              <w:rPr>
                <w:sz w:val="28"/>
                <w:szCs w:val="28"/>
              </w:rPr>
            </w:pPr>
            <w:r w:rsidRPr="003D123A">
              <w:rPr>
                <w:sz w:val="28"/>
                <w:szCs w:val="28"/>
              </w:rPr>
              <w:t>0,549</w:t>
            </w:r>
          </w:p>
        </w:tc>
      </w:tr>
      <w:tr w:rsidR="003D123A" w:rsidRPr="003D123A" w14:paraId="6A49BE00" w14:textId="77777777" w:rsidTr="00F459B9">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30BB66" w14:textId="77777777" w:rsidR="003D123A" w:rsidRPr="003D123A" w:rsidRDefault="003D123A" w:rsidP="003D123A">
            <w:pPr>
              <w:jc w:val="center"/>
              <w:rPr>
                <w:sz w:val="28"/>
                <w:szCs w:val="28"/>
              </w:rPr>
            </w:pPr>
            <w:r w:rsidRPr="003D123A">
              <w:rPr>
                <w:sz w:val="28"/>
                <w:szCs w:val="28"/>
              </w:rPr>
              <w:t>2</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92042F" w14:textId="77777777" w:rsidR="003D123A" w:rsidRPr="003D123A" w:rsidRDefault="003D123A" w:rsidP="003D123A">
            <w:pPr>
              <w:rPr>
                <w:sz w:val="28"/>
                <w:szCs w:val="28"/>
              </w:rPr>
            </w:pPr>
            <w:r w:rsidRPr="003D123A">
              <w:rPr>
                <w:sz w:val="28"/>
                <w:szCs w:val="28"/>
              </w:rPr>
              <w:t>ООО «</w:t>
            </w:r>
            <w:proofErr w:type="spellStart"/>
            <w:r w:rsidRPr="003D123A">
              <w:rPr>
                <w:sz w:val="28"/>
                <w:szCs w:val="28"/>
              </w:rPr>
              <w:t>Теплоресурс</w:t>
            </w:r>
            <w:proofErr w:type="spellEnd"/>
            <w:r w:rsidRPr="003D123A">
              <w:rPr>
                <w:sz w:val="28"/>
                <w:szCs w:val="28"/>
              </w:rPr>
              <w:t xml:space="preserve">» (Гурьевский муниципальный округ), </w:t>
            </w:r>
            <w:r w:rsidRPr="003D123A">
              <w:rPr>
                <w:sz w:val="28"/>
                <w:szCs w:val="28"/>
              </w:rPr>
              <w:br/>
              <w:t>ИНН 4202042410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B74788" w14:textId="77777777" w:rsidR="003D123A" w:rsidRPr="003D123A" w:rsidRDefault="003D123A" w:rsidP="003D123A">
            <w:pPr>
              <w:ind w:left="-108" w:right="-107"/>
              <w:jc w:val="center"/>
              <w:rPr>
                <w:sz w:val="28"/>
                <w:szCs w:val="28"/>
              </w:rPr>
            </w:pPr>
            <w:r w:rsidRPr="003D123A">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3FF8AE" w14:textId="77777777" w:rsidR="003D123A" w:rsidRPr="003D123A" w:rsidRDefault="003D123A" w:rsidP="003D123A">
            <w:pPr>
              <w:jc w:val="center"/>
              <w:rPr>
                <w:sz w:val="28"/>
                <w:szCs w:val="28"/>
              </w:rPr>
            </w:pPr>
            <w:r w:rsidRPr="003D123A">
              <w:rPr>
                <w:sz w:val="28"/>
                <w:szCs w:val="28"/>
              </w:rPr>
              <w:t>5,885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3427F8" w14:textId="77777777" w:rsidR="003D123A" w:rsidRPr="003D123A" w:rsidRDefault="003D123A" w:rsidP="003D123A">
            <w:pPr>
              <w:jc w:val="center"/>
              <w:rPr>
                <w:sz w:val="28"/>
                <w:szCs w:val="28"/>
              </w:rPr>
            </w:pPr>
            <w:r w:rsidRPr="003D123A">
              <w:rPr>
                <w:sz w:val="28"/>
                <w:szCs w:val="28"/>
              </w:rPr>
              <w:t>5,078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EE1935" w14:textId="77777777" w:rsidR="003D123A" w:rsidRPr="003D123A" w:rsidRDefault="003D123A" w:rsidP="003D123A">
            <w:pPr>
              <w:jc w:val="center"/>
              <w:rPr>
                <w:sz w:val="28"/>
                <w:szCs w:val="28"/>
              </w:rPr>
            </w:pPr>
            <w:r w:rsidRPr="003D123A">
              <w:rPr>
                <w:sz w:val="28"/>
                <w:szCs w:val="28"/>
              </w:rPr>
              <w:t>0,807</w:t>
            </w:r>
          </w:p>
        </w:tc>
      </w:tr>
      <w:tr w:rsidR="003D123A" w:rsidRPr="003D123A" w14:paraId="5C96EF90" w14:textId="77777777" w:rsidTr="00F459B9">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0AE53C" w14:textId="77777777" w:rsidR="003D123A" w:rsidRPr="003D123A" w:rsidRDefault="003D123A" w:rsidP="003D123A">
            <w:pPr>
              <w:jc w:val="center"/>
              <w:rPr>
                <w:sz w:val="28"/>
                <w:szCs w:val="28"/>
              </w:rPr>
            </w:pPr>
            <w:r w:rsidRPr="003D123A">
              <w:rPr>
                <w:sz w:val="28"/>
                <w:szCs w:val="28"/>
              </w:rPr>
              <w:t>3</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090376" w14:textId="77777777" w:rsidR="003D123A" w:rsidRPr="003D123A" w:rsidRDefault="003D123A" w:rsidP="003D123A">
            <w:pPr>
              <w:rPr>
                <w:sz w:val="28"/>
                <w:szCs w:val="20"/>
              </w:rPr>
            </w:pPr>
            <w:r w:rsidRPr="003D123A">
              <w:rPr>
                <w:sz w:val="28"/>
                <w:szCs w:val="20"/>
              </w:rPr>
              <w:t>ООО «</w:t>
            </w:r>
            <w:proofErr w:type="spellStart"/>
            <w:r w:rsidRPr="003D123A">
              <w:rPr>
                <w:sz w:val="28"/>
                <w:szCs w:val="20"/>
              </w:rPr>
              <w:t>ТеплоСнаб</w:t>
            </w:r>
            <w:proofErr w:type="spellEnd"/>
            <w:r w:rsidRPr="003D123A">
              <w:rPr>
                <w:sz w:val="28"/>
                <w:szCs w:val="20"/>
              </w:rPr>
              <w:t xml:space="preserve">» (Мариинский городской округ), </w:t>
            </w:r>
            <w:r w:rsidRPr="003D123A">
              <w:rPr>
                <w:sz w:val="28"/>
                <w:szCs w:val="20"/>
              </w:rPr>
              <w:br/>
              <w:t>ИНН 4213011290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7D6CFD0" w14:textId="77777777" w:rsidR="003D123A" w:rsidRPr="003D123A" w:rsidRDefault="003D123A" w:rsidP="003D123A">
            <w:pPr>
              <w:ind w:left="-108" w:right="-107"/>
              <w:jc w:val="center"/>
              <w:rPr>
                <w:bCs/>
                <w:sz w:val="28"/>
                <w:szCs w:val="28"/>
              </w:rPr>
            </w:pPr>
            <w:r w:rsidRPr="003D123A">
              <w:rPr>
                <w:bCs/>
                <w:sz w:val="28"/>
                <w:szCs w:val="28"/>
              </w:rPr>
              <w:t>Бурый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EF217A" w14:textId="77777777" w:rsidR="003D123A" w:rsidRPr="003D123A" w:rsidRDefault="003D123A" w:rsidP="003D123A">
            <w:pPr>
              <w:jc w:val="center"/>
              <w:rPr>
                <w:sz w:val="28"/>
                <w:szCs w:val="28"/>
              </w:rPr>
            </w:pPr>
            <w:r w:rsidRPr="003D123A">
              <w:rPr>
                <w:color w:val="000000"/>
                <w:sz w:val="28"/>
                <w:szCs w:val="28"/>
              </w:rPr>
              <w:t>4,451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E400AA" w14:textId="77777777" w:rsidR="003D123A" w:rsidRPr="003D123A" w:rsidRDefault="003D123A" w:rsidP="003D123A">
            <w:pPr>
              <w:jc w:val="center"/>
              <w:rPr>
                <w:sz w:val="28"/>
                <w:szCs w:val="28"/>
              </w:rPr>
            </w:pPr>
            <w:r w:rsidRPr="003D123A">
              <w:rPr>
                <w:color w:val="000000"/>
                <w:sz w:val="28"/>
                <w:szCs w:val="28"/>
              </w:rPr>
              <w:t>3,837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A4E34" w14:textId="77777777" w:rsidR="003D123A" w:rsidRPr="003D123A" w:rsidRDefault="003D123A" w:rsidP="003D123A">
            <w:pPr>
              <w:jc w:val="center"/>
              <w:rPr>
                <w:sz w:val="28"/>
                <w:szCs w:val="28"/>
              </w:rPr>
            </w:pPr>
            <w:r w:rsidRPr="003D123A">
              <w:rPr>
                <w:color w:val="000000"/>
                <w:sz w:val="28"/>
                <w:szCs w:val="28"/>
              </w:rPr>
              <w:t>0,614</w:t>
            </w:r>
          </w:p>
        </w:tc>
      </w:tr>
      <w:tr w:rsidR="003D123A" w:rsidRPr="003D123A" w14:paraId="1F10C727" w14:textId="77777777" w:rsidTr="00F459B9">
        <w:tblPrEx>
          <w:tblCellMar>
            <w:top w:w="0" w:type="dxa"/>
            <w:bottom w:w="0" w:type="dxa"/>
          </w:tblCellMar>
        </w:tblPrEx>
        <w:trPr>
          <w:trHeight w:val="340"/>
        </w:trPr>
        <w:tc>
          <w:tcPr>
            <w:tcW w:w="516" w:type="dxa"/>
            <w:tcBorders>
              <w:top w:val="single" w:sz="4" w:space="0" w:color="auto"/>
              <w:left w:val="single" w:sz="4" w:space="0" w:color="auto"/>
              <w:right w:val="single" w:sz="4" w:space="0" w:color="auto"/>
            </w:tcBorders>
            <w:tcMar>
              <w:left w:w="57" w:type="dxa"/>
              <w:right w:w="57" w:type="dxa"/>
            </w:tcMar>
            <w:vAlign w:val="center"/>
          </w:tcPr>
          <w:p w14:paraId="25715CE0" w14:textId="77777777" w:rsidR="003D123A" w:rsidRPr="003D123A" w:rsidRDefault="003D123A" w:rsidP="003D123A">
            <w:pPr>
              <w:jc w:val="center"/>
              <w:rPr>
                <w:sz w:val="28"/>
                <w:szCs w:val="28"/>
              </w:rPr>
            </w:pPr>
            <w:r w:rsidRPr="003D123A">
              <w:rPr>
                <w:sz w:val="28"/>
                <w:szCs w:val="28"/>
              </w:rPr>
              <w:t>4</w:t>
            </w:r>
          </w:p>
        </w:tc>
        <w:tc>
          <w:tcPr>
            <w:tcW w:w="4162"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0904D6FE" w14:textId="77777777" w:rsidR="003D123A" w:rsidRPr="003D123A" w:rsidRDefault="003D123A" w:rsidP="003D123A">
            <w:pPr>
              <w:rPr>
                <w:sz w:val="28"/>
                <w:szCs w:val="20"/>
              </w:rPr>
            </w:pPr>
            <w:r w:rsidRPr="003D123A">
              <w:rPr>
                <w:sz w:val="28"/>
                <w:szCs w:val="20"/>
              </w:rPr>
              <w:t>ООО УК «</w:t>
            </w:r>
            <w:proofErr w:type="spellStart"/>
            <w:r w:rsidRPr="003D123A">
              <w:rPr>
                <w:sz w:val="28"/>
                <w:szCs w:val="20"/>
              </w:rPr>
              <w:t>Егозово</w:t>
            </w:r>
            <w:proofErr w:type="spellEnd"/>
            <w:r w:rsidRPr="003D123A">
              <w:rPr>
                <w:sz w:val="28"/>
                <w:szCs w:val="20"/>
              </w:rPr>
              <w:t xml:space="preserve">» </w:t>
            </w:r>
          </w:p>
          <w:p w14:paraId="19B88B0B" w14:textId="77777777" w:rsidR="003D123A" w:rsidRPr="003D123A" w:rsidRDefault="003D123A" w:rsidP="003D123A">
            <w:pPr>
              <w:rPr>
                <w:sz w:val="28"/>
                <w:szCs w:val="20"/>
              </w:rPr>
            </w:pPr>
            <w:r w:rsidRPr="003D123A">
              <w:rPr>
                <w:sz w:val="28"/>
                <w:szCs w:val="20"/>
              </w:rPr>
              <w:t xml:space="preserve">(Ленинск-Кузнецкий муниципальный округ), </w:t>
            </w:r>
          </w:p>
          <w:p w14:paraId="57BAE462" w14:textId="77777777" w:rsidR="003D123A" w:rsidRPr="003D123A" w:rsidRDefault="003D123A" w:rsidP="003D123A">
            <w:pPr>
              <w:rPr>
                <w:sz w:val="28"/>
                <w:szCs w:val="20"/>
              </w:rPr>
            </w:pPr>
            <w:r w:rsidRPr="003D123A">
              <w:rPr>
                <w:sz w:val="28"/>
                <w:szCs w:val="20"/>
              </w:rPr>
              <w:t>ИНН 4212037105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7D87711" w14:textId="77777777" w:rsidR="003D123A" w:rsidRPr="003D123A" w:rsidRDefault="003D123A" w:rsidP="003D123A">
            <w:pPr>
              <w:ind w:left="-108" w:right="-107"/>
              <w:jc w:val="center"/>
              <w:rPr>
                <w:sz w:val="28"/>
                <w:szCs w:val="28"/>
              </w:rPr>
            </w:pPr>
            <w:r w:rsidRPr="003D123A">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5C9D7F" w14:textId="77777777" w:rsidR="003D123A" w:rsidRPr="003D123A" w:rsidRDefault="003D123A" w:rsidP="003D123A">
            <w:pPr>
              <w:jc w:val="center"/>
              <w:rPr>
                <w:sz w:val="28"/>
                <w:szCs w:val="28"/>
              </w:rPr>
            </w:pPr>
            <w:r w:rsidRPr="003D123A">
              <w:rPr>
                <w:sz w:val="28"/>
                <w:szCs w:val="20"/>
              </w:rPr>
              <w:t>0,498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12CE34" w14:textId="77777777" w:rsidR="003D123A" w:rsidRPr="003D123A" w:rsidRDefault="003D123A" w:rsidP="003D123A">
            <w:pPr>
              <w:jc w:val="center"/>
              <w:rPr>
                <w:sz w:val="28"/>
                <w:szCs w:val="28"/>
              </w:rPr>
            </w:pPr>
            <w:r w:rsidRPr="003D123A">
              <w:rPr>
                <w:sz w:val="28"/>
                <w:szCs w:val="20"/>
              </w:rPr>
              <w:t>0,430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7D7C28" w14:textId="77777777" w:rsidR="003D123A" w:rsidRPr="003D123A" w:rsidRDefault="003D123A" w:rsidP="003D123A">
            <w:pPr>
              <w:jc w:val="center"/>
              <w:rPr>
                <w:sz w:val="28"/>
                <w:szCs w:val="28"/>
              </w:rPr>
            </w:pPr>
            <w:r w:rsidRPr="003D123A">
              <w:rPr>
                <w:sz w:val="28"/>
                <w:szCs w:val="20"/>
              </w:rPr>
              <w:t>0,068</w:t>
            </w:r>
          </w:p>
        </w:tc>
      </w:tr>
    </w:tbl>
    <w:p w14:paraId="61B4D49E" w14:textId="77777777" w:rsidR="003D123A" w:rsidRPr="003D123A" w:rsidRDefault="003D123A" w:rsidP="003D123A">
      <w:pPr>
        <w:tabs>
          <w:tab w:val="left" w:pos="3375"/>
        </w:tabs>
        <w:rPr>
          <w:sz w:val="28"/>
          <w:szCs w:val="28"/>
        </w:rPr>
      </w:pPr>
    </w:p>
    <w:p w14:paraId="714DAD1A" w14:textId="77777777" w:rsidR="003D123A" w:rsidRPr="003D123A" w:rsidRDefault="003D123A" w:rsidP="003D123A">
      <w:pPr>
        <w:tabs>
          <w:tab w:val="left" w:pos="3375"/>
        </w:tabs>
        <w:rPr>
          <w:sz w:val="28"/>
          <w:szCs w:val="28"/>
        </w:rPr>
      </w:pPr>
    </w:p>
    <w:p w14:paraId="1F37403B" w14:textId="77777777" w:rsidR="003D123A" w:rsidRDefault="003D123A" w:rsidP="00DB5D9A">
      <w:pPr>
        <w:tabs>
          <w:tab w:val="left" w:pos="5580"/>
          <w:tab w:val="left" w:pos="9498"/>
        </w:tabs>
        <w:ind w:right="-569"/>
        <w:rPr>
          <w:color w:val="000000" w:themeColor="text1"/>
        </w:rPr>
        <w:sectPr w:rsidR="003D123A" w:rsidSect="00DB5D9A">
          <w:pgSz w:w="11906" w:h="16838"/>
          <w:pgMar w:top="709" w:right="707" w:bottom="851" w:left="1418" w:header="720" w:footer="720" w:gutter="0"/>
          <w:cols w:space="720"/>
          <w:titlePg/>
          <w:docGrid w:linePitch="381"/>
        </w:sectPr>
      </w:pPr>
    </w:p>
    <w:p w14:paraId="25A7D69A" w14:textId="2464B01E" w:rsidR="003D123A" w:rsidRPr="00081AD4" w:rsidRDefault="003D123A" w:rsidP="003D123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1</w:t>
      </w:r>
      <w:r w:rsidRPr="00081AD4">
        <w:rPr>
          <w:color w:val="000000" w:themeColor="text1"/>
        </w:rPr>
        <w:t xml:space="preserve"> к протоколу № </w:t>
      </w:r>
      <w:r>
        <w:rPr>
          <w:color w:val="000000" w:themeColor="text1"/>
        </w:rPr>
        <w:t>59</w:t>
      </w:r>
    </w:p>
    <w:p w14:paraId="32E08A25" w14:textId="77777777" w:rsidR="003D123A" w:rsidRPr="00081AD4" w:rsidRDefault="003D123A" w:rsidP="003D123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B2069C2" w14:textId="77777777" w:rsidR="003D123A" w:rsidRPr="00081AD4" w:rsidRDefault="003D123A" w:rsidP="003D123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58619C8" w14:textId="196A5051" w:rsidR="003D123A" w:rsidRDefault="003D123A" w:rsidP="003D123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1E97E75A" w14:textId="77777777" w:rsidR="009D732A" w:rsidRDefault="009D732A" w:rsidP="003D123A">
      <w:pPr>
        <w:tabs>
          <w:tab w:val="left" w:pos="5580"/>
          <w:tab w:val="left" w:pos="9498"/>
        </w:tabs>
        <w:ind w:left="-961" w:right="-569" w:firstLine="6631"/>
        <w:rPr>
          <w:color w:val="000000" w:themeColor="text1"/>
        </w:rPr>
      </w:pPr>
    </w:p>
    <w:p w14:paraId="314BAF3C" w14:textId="77777777" w:rsidR="009D732A" w:rsidRPr="009D732A" w:rsidRDefault="009D732A" w:rsidP="009D732A">
      <w:pPr>
        <w:jc w:val="center"/>
        <w:rPr>
          <w:snapToGrid w:val="0"/>
          <w:sz w:val="28"/>
          <w:szCs w:val="28"/>
        </w:rPr>
      </w:pPr>
      <w:bookmarkStart w:id="19" w:name="_Toc500261373"/>
      <w:r w:rsidRPr="009D732A">
        <w:rPr>
          <w:snapToGrid w:val="0"/>
          <w:sz w:val="28"/>
          <w:szCs w:val="28"/>
        </w:rPr>
        <w:t>Экспертное заключение</w:t>
      </w:r>
    </w:p>
    <w:p w14:paraId="3F8E6684" w14:textId="77777777" w:rsidR="009D732A" w:rsidRPr="009D732A" w:rsidRDefault="009D732A" w:rsidP="009D732A">
      <w:pPr>
        <w:jc w:val="center"/>
        <w:rPr>
          <w:snapToGrid w:val="0"/>
          <w:sz w:val="28"/>
          <w:szCs w:val="28"/>
        </w:rPr>
      </w:pPr>
      <w:r w:rsidRPr="009D732A">
        <w:rPr>
          <w:snapToGrid w:val="0"/>
          <w:sz w:val="28"/>
          <w:szCs w:val="28"/>
        </w:rPr>
        <w:t>Региональной энергетической комиссии Кузбасса</w:t>
      </w:r>
    </w:p>
    <w:p w14:paraId="54FFA800" w14:textId="77777777" w:rsidR="009D732A" w:rsidRPr="009D732A" w:rsidRDefault="009D732A" w:rsidP="009D732A">
      <w:pPr>
        <w:jc w:val="center"/>
        <w:rPr>
          <w:snapToGrid w:val="0"/>
          <w:sz w:val="28"/>
          <w:szCs w:val="28"/>
        </w:rPr>
      </w:pPr>
      <w:r w:rsidRPr="009D732A">
        <w:rPr>
          <w:snapToGrid w:val="0"/>
          <w:sz w:val="28"/>
          <w:szCs w:val="28"/>
        </w:rPr>
        <w:t>по материалам, представленным ООО «</w:t>
      </w:r>
      <w:proofErr w:type="spellStart"/>
      <w:r w:rsidRPr="009D732A">
        <w:rPr>
          <w:snapToGrid w:val="0"/>
          <w:sz w:val="28"/>
          <w:szCs w:val="28"/>
        </w:rPr>
        <w:t>ТеплоСнаб</w:t>
      </w:r>
      <w:proofErr w:type="spellEnd"/>
      <w:r w:rsidRPr="009D732A">
        <w:rPr>
          <w:snapToGrid w:val="0"/>
          <w:sz w:val="28"/>
          <w:szCs w:val="28"/>
        </w:rPr>
        <w:t xml:space="preserve">», для корректировки величины НВВ и уровня тарифов на тепловую энергию, </w:t>
      </w:r>
      <w:r w:rsidRPr="009D732A">
        <w:rPr>
          <w:sz w:val="28"/>
          <w:szCs w:val="28"/>
        </w:rPr>
        <w:t xml:space="preserve">теплоноситель, горячую воду в открытой системе горячего водоснабжения, </w:t>
      </w:r>
      <w:r w:rsidRPr="009D732A">
        <w:rPr>
          <w:snapToGrid w:val="0"/>
          <w:sz w:val="28"/>
          <w:szCs w:val="28"/>
        </w:rPr>
        <w:t xml:space="preserve">реализуемые на потребительском рынке </w:t>
      </w:r>
      <w:r w:rsidRPr="009D732A">
        <w:rPr>
          <w:bCs/>
          <w:kern w:val="32"/>
          <w:sz w:val="28"/>
          <w:szCs w:val="28"/>
        </w:rPr>
        <w:t>Мариинского муниципального округа</w:t>
      </w:r>
      <w:r w:rsidRPr="009D732A">
        <w:rPr>
          <w:snapToGrid w:val="0"/>
          <w:sz w:val="28"/>
          <w:szCs w:val="28"/>
        </w:rPr>
        <w:t xml:space="preserve"> </w:t>
      </w:r>
    </w:p>
    <w:p w14:paraId="6EDCDDDE" w14:textId="77777777" w:rsidR="009D732A" w:rsidRPr="009D732A" w:rsidRDefault="009D732A" w:rsidP="009D732A">
      <w:pPr>
        <w:jc w:val="center"/>
        <w:rPr>
          <w:snapToGrid w:val="0"/>
          <w:sz w:val="28"/>
          <w:szCs w:val="28"/>
        </w:rPr>
      </w:pPr>
      <w:r w:rsidRPr="009D732A">
        <w:rPr>
          <w:snapToGrid w:val="0"/>
          <w:sz w:val="28"/>
          <w:szCs w:val="28"/>
        </w:rPr>
        <w:t>на 2022 год</w:t>
      </w:r>
    </w:p>
    <w:p w14:paraId="51D2AD8D" w14:textId="77777777" w:rsidR="009D732A" w:rsidRPr="009D732A" w:rsidRDefault="009D732A" w:rsidP="009D732A">
      <w:pPr>
        <w:ind w:right="141"/>
        <w:jc w:val="center"/>
        <w:rPr>
          <w:b/>
          <w:snapToGrid w:val="0"/>
          <w:sz w:val="36"/>
          <w:szCs w:val="36"/>
        </w:rPr>
      </w:pPr>
    </w:p>
    <w:p w14:paraId="1A58E1ED"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20" w:name="_Toc470509569"/>
      <w:bookmarkStart w:id="21" w:name="_Toc495492832"/>
      <w:bookmarkStart w:id="22" w:name="_Toc21094908"/>
      <w:bookmarkStart w:id="23" w:name="_Toc24891722"/>
      <w:bookmarkStart w:id="24" w:name="_Toc82606392"/>
      <w:r w:rsidRPr="009D732A">
        <w:rPr>
          <w:rFonts w:cs="Arial"/>
          <w:b/>
          <w:bCs/>
          <w:snapToGrid w:val="0"/>
          <w:kern w:val="32"/>
          <w:sz w:val="28"/>
          <w:szCs w:val="32"/>
          <w:lang w:eastAsia="en-US"/>
        </w:rPr>
        <w:t>1.Нормативно правовая база</w:t>
      </w:r>
      <w:bookmarkEnd w:id="20"/>
      <w:bookmarkEnd w:id="21"/>
      <w:bookmarkEnd w:id="22"/>
      <w:bookmarkEnd w:id="23"/>
      <w:bookmarkEnd w:id="24"/>
    </w:p>
    <w:p w14:paraId="5EE0038F"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52F56335" w14:textId="77777777" w:rsidR="009D732A" w:rsidRPr="009D732A" w:rsidRDefault="009D732A" w:rsidP="009D732A">
      <w:pPr>
        <w:ind w:firstLine="851"/>
        <w:contextualSpacing/>
        <w:jc w:val="both"/>
        <w:rPr>
          <w:color w:val="000000"/>
          <w:sz w:val="28"/>
          <w:szCs w:val="28"/>
        </w:rPr>
      </w:pPr>
      <w:r w:rsidRPr="009D732A">
        <w:rPr>
          <w:color w:val="000000"/>
          <w:sz w:val="28"/>
          <w:szCs w:val="28"/>
        </w:rPr>
        <w:t>Гражданский кодекс Российской Федерации (далее – ГК РФ);</w:t>
      </w:r>
    </w:p>
    <w:p w14:paraId="2AEBD56D" w14:textId="77777777" w:rsidR="009D732A" w:rsidRPr="009D732A" w:rsidRDefault="009D732A" w:rsidP="009D732A">
      <w:pPr>
        <w:ind w:firstLine="851"/>
        <w:contextualSpacing/>
        <w:jc w:val="both"/>
        <w:rPr>
          <w:color w:val="000000"/>
          <w:sz w:val="28"/>
          <w:szCs w:val="28"/>
        </w:rPr>
      </w:pPr>
      <w:r w:rsidRPr="009D732A">
        <w:rPr>
          <w:color w:val="000000"/>
          <w:sz w:val="28"/>
          <w:szCs w:val="28"/>
        </w:rPr>
        <w:t>Налоговый кодекс Российской Федерации (далее - НК РФ);</w:t>
      </w:r>
    </w:p>
    <w:p w14:paraId="34678307" w14:textId="77777777" w:rsidR="009D732A" w:rsidRPr="009D732A" w:rsidRDefault="009D732A" w:rsidP="009D732A">
      <w:pPr>
        <w:ind w:firstLine="851"/>
        <w:contextualSpacing/>
        <w:jc w:val="both"/>
        <w:rPr>
          <w:color w:val="000000"/>
          <w:sz w:val="28"/>
          <w:szCs w:val="28"/>
        </w:rPr>
      </w:pPr>
      <w:r w:rsidRPr="009D732A">
        <w:rPr>
          <w:color w:val="000000"/>
          <w:sz w:val="28"/>
          <w:szCs w:val="28"/>
        </w:rPr>
        <w:t>Трудовой Кодекс Российской Федерации (далее - ТК РФ);</w:t>
      </w:r>
    </w:p>
    <w:p w14:paraId="021A6183" w14:textId="77777777" w:rsidR="009D732A" w:rsidRPr="009D732A" w:rsidRDefault="009D732A" w:rsidP="009D732A">
      <w:pPr>
        <w:ind w:firstLine="851"/>
        <w:contextualSpacing/>
        <w:jc w:val="both"/>
        <w:rPr>
          <w:color w:val="000000"/>
          <w:sz w:val="28"/>
          <w:szCs w:val="28"/>
        </w:rPr>
      </w:pPr>
      <w:r w:rsidRPr="009D732A">
        <w:rPr>
          <w:color w:val="000000"/>
          <w:sz w:val="28"/>
          <w:szCs w:val="28"/>
        </w:rPr>
        <w:t>Федеральный Закон от 17.08.1995 № 147-ФЗ «О естественных монополиях»;</w:t>
      </w:r>
    </w:p>
    <w:p w14:paraId="491B9A62" w14:textId="77777777" w:rsidR="009D732A" w:rsidRPr="009D732A" w:rsidRDefault="009D732A" w:rsidP="009D732A">
      <w:pPr>
        <w:ind w:firstLine="851"/>
        <w:contextualSpacing/>
        <w:jc w:val="both"/>
        <w:rPr>
          <w:color w:val="000000"/>
          <w:sz w:val="28"/>
          <w:szCs w:val="28"/>
        </w:rPr>
      </w:pPr>
      <w:r w:rsidRPr="009D732A">
        <w:rPr>
          <w:color w:val="000000"/>
          <w:sz w:val="28"/>
          <w:szCs w:val="28"/>
        </w:rPr>
        <w:t>Федеральный закон от 27.07.2010 № 190-ФЗ «О теплоснабжении»;</w:t>
      </w:r>
    </w:p>
    <w:p w14:paraId="42FE797F" w14:textId="77777777" w:rsidR="009D732A" w:rsidRPr="009D732A" w:rsidRDefault="009D732A" w:rsidP="009D732A">
      <w:pPr>
        <w:ind w:firstLine="851"/>
        <w:contextualSpacing/>
        <w:jc w:val="both"/>
        <w:rPr>
          <w:color w:val="000000"/>
          <w:sz w:val="28"/>
          <w:szCs w:val="28"/>
        </w:rPr>
      </w:pPr>
      <w:r w:rsidRPr="009D732A">
        <w:rPr>
          <w:color w:val="000000"/>
          <w:sz w:val="28"/>
          <w:szCs w:val="28"/>
        </w:rPr>
        <w:t xml:space="preserve">Постановление Правительства РФ от 6 июля 1998 г. № 700 </w:t>
      </w:r>
      <w:r w:rsidRPr="009D732A">
        <w:rPr>
          <w:color w:val="000000"/>
          <w:sz w:val="28"/>
          <w:szCs w:val="28"/>
        </w:rPr>
        <w:br/>
        <w:t>«О введении раздельного учета затрат по регулируемым видам деятельности в энергетике»;</w:t>
      </w:r>
    </w:p>
    <w:p w14:paraId="3787CA17" w14:textId="77777777" w:rsidR="009D732A" w:rsidRPr="009D732A" w:rsidRDefault="009D732A" w:rsidP="009D732A">
      <w:pPr>
        <w:ind w:firstLine="851"/>
        <w:contextualSpacing/>
        <w:jc w:val="both"/>
        <w:rPr>
          <w:color w:val="000000"/>
          <w:sz w:val="28"/>
          <w:szCs w:val="28"/>
        </w:rPr>
      </w:pPr>
      <w:r w:rsidRPr="009D732A">
        <w:rPr>
          <w:color w:val="000000"/>
          <w:sz w:val="28"/>
          <w:szCs w:val="28"/>
        </w:rPr>
        <w:t>Постановление Правительства Российской Федерации от 22.10.2012</w:t>
      </w:r>
      <w:r w:rsidRPr="009D732A">
        <w:rPr>
          <w:color w:val="000000"/>
          <w:sz w:val="28"/>
          <w:szCs w:val="28"/>
        </w:rPr>
        <w:br/>
        <w:t xml:space="preserve"> № 1075 «О ценообразовании в сфере теплоснабжения» (далее Основы или Правила ценообразования);</w:t>
      </w:r>
    </w:p>
    <w:p w14:paraId="6F609CBC" w14:textId="77777777" w:rsidR="009D732A" w:rsidRPr="009D732A" w:rsidRDefault="009D732A" w:rsidP="009D732A">
      <w:pPr>
        <w:ind w:firstLine="851"/>
        <w:contextualSpacing/>
        <w:jc w:val="both"/>
        <w:rPr>
          <w:color w:val="000000"/>
          <w:sz w:val="28"/>
          <w:szCs w:val="28"/>
        </w:rPr>
      </w:pPr>
      <w:r w:rsidRPr="009D732A">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869C3F7" w14:textId="77777777" w:rsidR="009D732A" w:rsidRPr="009D732A" w:rsidRDefault="009D732A" w:rsidP="009D732A">
      <w:pPr>
        <w:ind w:firstLine="851"/>
        <w:contextualSpacing/>
        <w:jc w:val="both"/>
        <w:rPr>
          <w:color w:val="000000"/>
          <w:sz w:val="28"/>
          <w:szCs w:val="28"/>
        </w:rPr>
      </w:pPr>
      <w:r w:rsidRPr="009D732A">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C8FDBAF" w14:textId="77777777" w:rsidR="009D732A" w:rsidRPr="009D732A" w:rsidRDefault="009D732A" w:rsidP="009D732A">
      <w:pPr>
        <w:ind w:firstLine="851"/>
        <w:contextualSpacing/>
        <w:jc w:val="both"/>
        <w:rPr>
          <w:color w:val="000000"/>
          <w:sz w:val="28"/>
          <w:szCs w:val="28"/>
        </w:rPr>
      </w:pPr>
      <w:r w:rsidRPr="009D732A">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5EB9333" w14:textId="77777777" w:rsidR="009D732A" w:rsidRPr="009D732A" w:rsidRDefault="009D732A" w:rsidP="009D732A">
      <w:pPr>
        <w:ind w:firstLine="851"/>
        <w:contextualSpacing/>
        <w:jc w:val="both"/>
        <w:rPr>
          <w:color w:val="000000"/>
          <w:sz w:val="28"/>
          <w:szCs w:val="28"/>
        </w:rPr>
      </w:pPr>
      <w:r w:rsidRPr="009D732A">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97B086E" w14:textId="77777777" w:rsidR="009D732A" w:rsidRPr="009D732A" w:rsidRDefault="009D732A" w:rsidP="009D732A">
      <w:pPr>
        <w:ind w:firstLine="708"/>
        <w:jc w:val="both"/>
        <w:rPr>
          <w:color w:val="000000"/>
          <w:sz w:val="28"/>
          <w:szCs w:val="28"/>
        </w:rPr>
      </w:pPr>
      <w:r w:rsidRPr="009D732A">
        <w:rPr>
          <w:color w:val="000000"/>
          <w:sz w:val="28"/>
          <w:szCs w:val="28"/>
        </w:rPr>
        <w:lastRenderedPageBreak/>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FFF5C5F" w14:textId="77777777" w:rsidR="009D732A" w:rsidRPr="009D732A" w:rsidRDefault="009D732A" w:rsidP="009D732A">
      <w:pPr>
        <w:ind w:firstLine="708"/>
        <w:jc w:val="both"/>
        <w:rPr>
          <w:color w:val="000000"/>
          <w:sz w:val="28"/>
          <w:szCs w:val="28"/>
        </w:rPr>
      </w:pPr>
      <w:r w:rsidRPr="009D732A">
        <w:rPr>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2877E60" w14:textId="77777777" w:rsidR="009D732A" w:rsidRPr="009D732A" w:rsidRDefault="009D732A" w:rsidP="009D732A">
      <w:pPr>
        <w:ind w:firstLine="708"/>
        <w:jc w:val="both"/>
        <w:rPr>
          <w:color w:val="000000"/>
          <w:sz w:val="28"/>
          <w:szCs w:val="28"/>
        </w:rPr>
      </w:pPr>
      <w:r w:rsidRPr="009D732A">
        <w:rPr>
          <w:color w:val="00000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 1028);</w:t>
      </w:r>
    </w:p>
    <w:p w14:paraId="53082F38" w14:textId="77777777" w:rsidR="009D732A" w:rsidRPr="009D732A" w:rsidRDefault="009D732A" w:rsidP="009D732A">
      <w:pPr>
        <w:ind w:firstLine="708"/>
        <w:jc w:val="both"/>
        <w:rPr>
          <w:color w:val="000000"/>
          <w:sz w:val="28"/>
          <w:szCs w:val="28"/>
        </w:rPr>
      </w:pPr>
      <w:r w:rsidRPr="009D732A">
        <w:rPr>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C086B68" w14:textId="77777777" w:rsidR="009D732A" w:rsidRPr="009D732A" w:rsidRDefault="009D732A" w:rsidP="009D732A">
      <w:pPr>
        <w:ind w:firstLine="708"/>
        <w:jc w:val="both"/>
        <w:rPr>
          <w:color w:val="000000"/>
          <w:sz w:val="28"/>
          <w:szCs w:val="28"/>
        </w:rPr>
      </w:pPr>
      <w:r w:rsidRPr="009D732A">
        <w:rPr>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6A0D5C7B" w14:textId="77777777" w:rsidR="009D732A" w:rsidRPr="009D732A" w:rsidRDefault="009D732A" w:rsidP="009D732A">
      <w:pPr>
        <w:ind w:firstLine="708"/>
        <w:jc w:val="both"/>
        <w:rPr>
          <w:color w:val="000000"/>
          <w:sz w:val="28"/>
          <w:szCs w:val="28"/>
        </w:rPr>
      </w:pPr>
      <w:r w:rsidRPr="009D732A">
        <w:rPr>
          <w:color w:val="000000"/>
          <w:sz w:val="28"/>
          <w:szCs w:val="28"/>
        </w:rPr>
        <w:t>Федеральный закон от 06.04.2011 № 63-ФЗ «Об электронной подписи».</w:t>
      </w:r>
    </w:p>
    <w:p w14:paraId="1DA1C383" w14:textId="77777777" w:rsidR="009D732A" w:rsidRPr="009D732A" w:rsidRDefault="009D732A" w:rsidP="009D732A">
      <w:pPr>
        <w:tabs>
          <w:tab w:val="left" w:pos="0"/>
        </w:tabs>
        <w:jc w:val="both"/>
        <w:rPr>
          <w:color w:val="000000"/>
          <w:sz w:val="28"/>
          <w:szCs w:val="28"/>
        </w:rPr>
      </w:pPr>
      <w:r w:rsidRPr="009D732A">
        <w:rPr>
          <w:color w:val="000000"/>
          <w:sz w:val="28"/>
          <w:szCs w:val="28"/>
        </w:rPr>
        <w:tab/>
        <w:t>Федеральный закон от 18.07.2011 № 223-ФЗ «О закупках товаров, работ, услуг отдельными видами юридических лиц».</w:t>
      </w:r>
    </w:p>
    <w:p w14:paraId="61D6307C" w14:textId="77777777" w:rsidR="009D732A" w:rsidRPr="009D732A" w:rsidRDefault="009D732A" w:rsidP="009D732A">
      <w:pPr>
        <w:ind w:firstLine="851"/>
        <w:contextualSpacing/>
        <w:jc w:val="both"/>
        <w:rPr>
          <w:color w:val="000000"/>
          <w:sz w:val="28"/>
          <w:szCs w:val="28"/>
        </w:rPr>
      </w:pPr>
      <w:r w:rsidRPr="009D732A">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10EF237" w14:textId="77777777" w:rsidR="009D732A" w:rsidRPr="009D732A" w:rsidRDefault="009D732A" w:rsidP="009D732A">
      <w:pPr>
        <w:ind w:firstLine="851"/>
        <w:contextualSpacing/>
        <w:jc w:val="both"/>
        <w:rPr>
          <w:color w:val="000000"/>
          <w:sz w:val="28"/>
          <w:szCs w:val="28"/>
        </w:rPr>
      </w:pPr>
      <w:r w:rsidRPr="009D732A">
        <w:rPr>
          <w:color w:val="000000"/>
          <w:sz w:val="28"/>
          <w:szCs w:val="28"/>
        </w:rPr>
        <w:t>Вся нормативно – методическая основа используется в редакции, действующей на момент проведения экспертизы.</w:t>
      </w:r>
    </w:p>
    <w:p w14:paraId="656F1AC5" w14:textId="77777777" w:rsidR="009D732A" w:rsidRPr="009D732A" w:rsidRDefault="009D732A" w:rsidP="009D732A">
      <w:pPr>
        <w:widowControl w:val="0"/>
        <w:autoSpaceDE w:val="0"/>
        <w:autoSpaceDN w:val="0"/>
        <w:ind w:firstLine="709"/>
        <w:jc w:val="both"/>
        <w:rPr>
          <w:sz w:val="28"/>
          <w:szCs w:val="28"/>
        </w:rPr>
      </w:pPr>
      <w:r w:rsidRPr="009D732A">
        <w:rPr>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16.09.2020, опубликованным на официальном сайте Минэкономразвития РФ от 26.09.2020, в соответствии с которым, ИПЦ (индекс потребительских цен) на 2022 год составит 103,9.</w:t>
      </w:r>
      <w:r w:rsidRPr="009D732A">
        <w:rPr>
          <w:sz w:val="28"/>
          <w:szCs w:val="28"/>
        </w:rPr>
        <w:t xml:space="preserve"> </w:t>
      </w:r>
    </w:p>
    <w:p w14:paraId="7262DBE5" w14:textId="77777777" w:rsidR="009D732A" w:rsidRPr="009D732A" w:rsidRDefault="009D732A" w:rsidP="009D732A">
      <w:pPr>
        <w:ind w:firstLine="709"/>
        <w:contextualSpacing/>
        <w:jc w:val="both"/>
        <w:rPr>
          <w:color w:val="000000"/>
          <w:sz w:val="28"/>
          <w:szCs w:val="28"/>
        </w:rPr>
      </w:pPr>
    </w:p>
    <w:p w14:paraId="559AC259" w14:textId="77777777" w:rsidR="009D732A" w:rsidRPr="009D732A" w:rsidRDefault="009D732A" w:rsidP="009D732A">
      <w:pPr>
        <w:ind w:firstLine="709"/>
        <w:contextualSpacing/>
        <w:jc w:val="both"/>
        <w:rPr>
          <w:color w:val="000000"/>
          <w:sz w:val="28"/>
          <w:szCs w:val="28"/>
        </w:rPr>
      </w:pPr>
    </w:p>
    <w:p w14:paraId="2D1EA860"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25" w:name="_Toc21094907"/>
      <w:bookmarkStart w:id="26" w:name="_Toc24891721"/>
      <w:bookmarkStart w:id="27" w:name="_Toc82606393"/>
      <w:r w:rsidRPr="009D732A">
        <w:rPr>
          <w:rFonts w:cs="Arial"/>
          <w:b/>
          <w:bCs/>
          <w:snapToGrid w:val="0"/>
          <w:kern w:val="32"/>
          <w:sz w:val="28"/>
          <w:szCs w:val="32"/>
          <w:lang w:eastAsia="en-US"/>
        </w:rPr>
        <w:t>2.Общая характеристика предприятия</w:t>
      </w:r>
      <w:bookmarkEnd w:id="25"/>
      <w:bookmarkEnd w:id="26"/>
      <w:bookmarkEnd w:id="27"/>
    </w:p>
    <w:p w14:paraId="0C2E2EC3" w14:textId="77777777" w:rsidR="009D732A" w:rsidRPr="009D732A" w:rsidRDefault="009D732A" w:rsidP="009D732A">
      <w:pPr>
        <w:ind w:firstLine="709"/>
        <w:jc w:val="center"/>
        <w:rPr>
          <w:b/>
          <w:snapToGrid w:val="0"/>
          <w:sz w:val="28"/>
          <w:szCs w:val="28"/>
          <w:u w:val="single"/>
        </w:rPr>
      </w:pPr>
    </w:p>
    <w:p w14:paraId="62C4B80B" w14:textId="77777777" w:rsidR="009D732A" w:rsidRPr="009D732A" w:rsidRDefault="009D732A" w:rsidP="009D732A">
      <w:pPr>
        <w:autoSpaceDE w:val="0"/>
        <w:autoSpaceDN w:val="0"/>
        <w:adjustRightInd w:val="0"/>
        <w:ind w:right="142" w:firstLine="709"/>
        <w:jc w:val="both"/>
        <w:rPr>
          <w:snapToGrid w:val="0"/>
          <w:sz w:val="28"/>
          <w:szCs w:val="28"/>
        </w:rPr>
      </w:pPr>
      <w:r w:rsidRPr="009D732A">
        <w:rPr>
          <w:snapToGrid w:val="0"/>
          <w:sz w:val="28"/>
          <w:szCs w:val="28"/>
        </w:rPr>
        <w:lastRenderedPageBreak/>
        <w:t xml:space="preserve">ООО </w:t>
      </w:r>
      <w:r w:rsidRPr="009D732A">
        <w:rPr>
          <w:sz w:val="28"/>
          <w:szCs w:val="28"/>
        </w:rPr>
        <w:t>«</w:t>
      </w:r>
      <w:proofErr w:type="spellStart"/>
      <w:r w:rsidRPr="009D732A">
        <w:rPr>
          <w:sz w:val="28"/>
          <w:szCs w:val="28"/>
        </w:rPr>
        <w:t>ТеплоСнаб</w:t>
      </w:r>
      <w:proofErr w:type="spellEnd"/>
      <w:r w:rsidRPr="009D732A">
        <w:rPr>
          <w:sz w:val="28"/>
          <w:szCs w:val="28"/>
        </w:rPr>
        <w:t>»</w:t>
      </w:r>
      <w:r w:rsidRPr="009D732A">
        <w:rPr>
          <w:snapToGrid w:val="0"/>
          <w:sz w:val="28"/>
          <w:szCs w:val="28"/>
        </w:rPr>
        <w:t xml:space="preserve"> обратилось в Региональную энергетическую комиссию Кузбасса с заявлением № 125 от 30.04.2021</w:t>
      </w:r>
      <w:r w:rsidRPr="009D732A">
        <w:rPr>
          <w:snapToGrid w:val="0"/>
          <w:sz w:val="28"/>
          <w:szCs w:val="28"/>
        </w:rPr>
        <w:br/>
        <w:t>(</w:t>
      </w:r>
      <w:proofErr w:type="spellStart"/>
      <w:r w:rsidRPr="009D732A">
        <w:rPr>
          <w:snapToGrid w:val="0"/>
          <w:sz w:val="28"/>
          <w:szCs w:val="28"/>
        </w:rPr>
        <w:t>вх</w:t>
      </w:r>
      <w:proofErr w:type="spellEnd"/>
      <w:r w:rsidRPr="009D732A">
        <w:rPr>
          <w:snapToGrid w:val="0"/>
          <w:sz w:val="28"/>
          <w:szCs w:val="28"/>
        </w:rPr>
        <w:t>. № 2336 от 30.04.2021) и представило пакет обосновывающих документов на бумажном носителе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г. Мариинска на 2021 год. Письмом № 261 от 08.09.2021 (</w:t>
      </w:r>
      <w:proofErr w:type="spellStart"/>
      <w:r w:rsidRPr="009D732A">
        <w:rPr>
          <w:snapToGrid w:val="0"/>
          <w:sz w:val="28"/>
          <w:szCs w:val="28"/>
        </w:rPr>
        <w:t>вх</w:t>
      </w:r>
      <w:proofErr w:type="spellEnd"/>
      <w:r w:rsidRPr="009D732A">
        <w:rPr>
          <w:snapToGrid w:val="0"/>
          <w:sz w:val="28"/>
          <w:szCs w:val="28"/>
        </w:rPr>
        <w:t>. № 4806 от 08.09.2021) представлены дополнительные документы на бумажном носителе (том 1), письмом № 264 от 13.09.2020 (</w:t>
      </w:r>
      <w:proofErr w:type="spellStart"/>
      <w:r w:rsidRPr="009D732A">
        <w:rPr>
          <w:snapToGrid w:val="0"/>
          <w:sz w:val="28"/>
          <w:szCs w:val="28"/>
        </w:rPr>
        <w:t>вх</w:t>
      </w:r>
      <w:proofErr w:type="spellEnd"/>
      <w:r w:rsidRPr="009D732A">
        <w:rPr>
          <w:snapToGrid w:val="0"/>
          <w:sz w:val="28"/>
          <w:szCs w:val="28"/>
        </w:rPr>
        <w:t>. № 4853 от 13.09.2021) представлены дополнительные документы на бумажном носителе (том 1).</w:t>
      </w:r>
    </w:p>
    <w:p w14:paraId="2FD56998" w14:textId="77777777" w:rsidR="009D732A" w:rsidRPr="009D732A" w:rsidRDefault="009D732A" w:rsidP="009D732A">
      <w:pPr>
        <w:autoSpaceDE w:val="0"/>
        <w:autoSpaceDN w:val="0"/>
        <w:adjustRightInd w:val="0"/>
        <w:ind w:right="142" w:firstLine="709"/>
        <w:jc w:val="both"/>
        <w:rPr>
          <w:snapToGrid w:val="0"/>
          <w:sz w:val="28"/>
          <w:szCs w:val="28"/>
        </w:rPr>
      </w:pPr>
      <w:r w:rsidRPr="009D732A">
        <w:rPr>
          <w:snapToGrid w:val="0"/>
          <w:sz w:val="28"/>
          <w:szCs w:val="28"/>
        </w:rPr>
        <w:t xml:space="preserve">На основании заявления ООО </w:t>
      </w:r>
      <w:r w:rsidRPr="009D732A">
        <w:rPr>
          <w:sz w:val="28"/>
          <w:szCs w:val="28"/>
        </w:rPr>
        <w:t>«</w:t>
      </w:r>
      <w:proofErr w:type="spellStart"/>
      <w:r w:rsidRPr="009D732A">
        <w:rPr>
          <w:sz w:val="28"/>
          <w:szCs w:val="28"/>
        </w:rPr>
        <w:t>ТеплоСнаб</w:t>
      </w:r>
      <w:proofErr w:type="spellEnd"/>
      <w:r w:rsidRPr="009D732A">
        <w:rPr>
          <w:sz w:val="28"/>
          <w:szCs w:val="28"/>
        </w:rPr>
        <w:t>»</w:t>
      </w:r>
      <w:r w:rsidRPr="009D732A">
        <w:rPr>
          <w:snapToGrid w:val="0"/>
          <w:sz w:val="28"/>
          <w:szCs w:val="28"/>
        </w:rPr>
        <w:t xml:space="preserve"> открыто дело</w:t>
      </w:r>
      <w:r w:rsidRPr="009D732A">
        <w:rPr>
          <w:snapToGrid w:val="0"/>
          <w:sz w:val="28"/>
          <w:szCs w:val="28"/>
        </w:rPr>
        <w:br/>
        <w:t xml:space="preserve">«О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w:t>
      </w:r>
      <w:r w:rsidRPr="009D732A">
        <w:rPr>
          <w:sz w:val="28"/>
          <w:szCs w:val="28"/>
        </w:rPr>
        <w:t>«</w:t>
      </w:r>
      <w:proofErr w:type="spellStart"/>
      <w:r w:rsidRPr="009D732A">
        <w:rPr>
          <w:sz w:val="28"/>
          <w:szCs w:val="28"/>
        </w:rPr>
        <w:t>ТеплоСнаб</w:t>
      </w:r>
      <w:proofErr w:type="spellEnd"/>
      <w:r w:rsidRPr="009D732A">
        <w:rPr>
          <w:sz w:val="28"/>
          <w:szCs w:val="28"/>
        </w:rPr>
        <w:t>»</w:t>
      </w:r>
      <w:r w:rsidRPr="009D732A">
        <w:rPr>
          <w:snapToGrid w:val="0"/>
          <w:sz w:val="28"/>
          <w:szCs w:val="28"/>
        </w:rPr>
        <w:t xml:space="preserve"> на 2021 год»</w:t>
      </w:r>
      <w:r w:rsidRPr="009D732A">
        <w:rPr>
          <w:snapToGrid w:val="0"/>
          <w:sz w:val="28"/>
          <w:szCs w:val="28"/>
        </w:rPr>
        <w:br/>
        <w:t xml:space="preserve">№ РЭК/54-ТСН-2022 от 11.05.2021. </w:t>
      </w:r>
    </w:p>
    <w:p w14:paraId="2940BFC4" w14:textId="77777777" w:rsidR="009D732A" w:rsidRPr="009D732A" w:rsidRDefault="009D732A" w:rsidP="009D732A">
      <w:pPr>
        <w:tabs>
          <w:tab w:val="left" w:pos="0"/>
        </w:tabs>
        <w:ind w:firstLine="709"/>
        <w:contextualSpacing/>
        <w:jc w:val="both"/>
        <w:rPr>
          <w:color w:val="000000"/>
          <w:sz w:val="28"/>
          <w:szCs w:val="28"/>
        </w:rPr>
      </w:pPr>
      <w:r w:rsidRPr="009D732A">
        <w:rPr>
          <w:color w:val="000000"/>
          <w:sz w:val="28"/>
          <w:szCs w:val="28"/>
        </w:rPr>
        <w:t>Имущество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городского поселения и ООО «</w:t>
      </w:r>
      <w:proofErr w:type="spellStart"/>
      <w:r w:rsidRPr="009D732A">
        <w:rPr>
          <w:color w:val="000000"/>
          <w:sz w:val="28"/>
          <w:szCs w:val="28"/>
        </w:rPr>
        <w:t>ТеплоСнаб</w:t>
      </w:r>
      <w:proofErr w:type="spellEnd"/>
      <w:r w:rsidRPr="009D732A">
        <w:rPr>
          <w:color w:val="000000"/>
          <w:sz w:val="28"/>
          <w:szCs w:val="28"/>
        </w:rPr>
        <w:t>», сроком на десять лет, до 13 апреля 2029 г.(стр. 25-72 том 1).</w:t>
      </w:r>
    </w:p>
    <w:p w14:paraId="340989FC" w14:textId="77777777" w:rsidR="009D732A" w:rsidRPr="009D732A" w:rsidRDefault="009D732A" w:rsidP="009D732A">
      <w:pPr>
        <w:autoSpaceDE w:val="0"/>
        <w:autoSpaceDN w:val="0"/>
        <w:adjustRightInd w:val="0"/>
        <w:ind w:firstLine="709"/>
        <w:jc w:val="both"/>
        <w:rPr>
          <w:snapToGrid w:val="0"/>
          <w:sz w:val="28"/>
          <w:szCs w:val="28"/>
        </w:rPr>
      </w:pPr>
    </w:p>
    <w:p w14:paraId="6CFF62D5" w14:textId="77777777" w:rsidR="009D732A" w:rsidRPr="009D732A" w:rsidRDefault="009D732A" w:rsidP="009D732A">
      <w:pPr>
        <w:ind w:right="142" w:firstLine="709"/>
        <w:jc w:val="both"/>
        <w:rPr>
          <w:sz w:val="28"/>
          <w:szCs w:val="28"/>
        </w:rPr>
      </w:pPr>
      <w:r w:rsidRPr="009D732A">
        <w:rPr>
          <w:sz w:val="28"/>
          <w:szCs w:val="28"/>
        </w:rPr>
        <w:t>Полное наименование организации – Общество с ограниченной ответственностью «</w:t>
      </w:r>
      <w:proofErr w:type="spellStart"/>
      <w:r w:rsidRPr="009D732A">
        <w:rPr>
          <w:sz w:val="28"/>
          <w:szCs w:val="28"/>
        </w:rPr>
        <w:t>ТеплоСнаб</w:t>
      </w:r>
      <w:proofErr w:type="spellEnd"/>
      <w:r w:rsidRPr="009D732A">
        <w:rPr>
          <w:sz w:val="28"/>
          <w:szCs w:val="28"/>
        </w:rPr>
        <w:t>».</w:t>
      </w:r>
    </w:p>
    <w:p w14:paraId="1C7F80DD" w14:textId="77777777" w:rsidR="009D732A" w:rsidRPr="009D732A" w:rsidRDefault="009D732A" w:rsidP="009D732A">
      <w:pPr>
        <w:ind w:right="142" w:firstLine="709"/>
        <w:jc w:val="both"/>
        <w:rPr>
          <w:sz w:val="28"/>
          <w:szCs w:val="28"/>
        </w:rPr>
      </w:pPr>
      <w:r w:rsidRPr="009D732A">
        <w:rPr>
          <w:sz w:val="28"/>
          <w:szCs w:val="28"/>
        </w:rPr>
        <w:t>Сокращенное наименование организации – ООО «</w:t>
      </w:r>
      <w:proofErr w:type="spellStart"/>
      <w:r w:rsidRPr="009D732A">
        <w:rPr>
          <w:sz w:val="28"/>
          <w:szCs w:val="28"/>
        </w:rPr>
        <w:t>ТеплоСнаб</w:t>
      </w:r>
      <w:proofErr w:type="spellEnd"/>
      <w:r w:rsidRPr="009D732A">
        <w:rPr>
          <w:sz w:val="28"/>
          <w:szCs w:val="28"/>
        </w:rPr>
        <w:t>».</w:t>
      </w:r>
    </w:p>
    <w:p w14:paraId="627F5EF2" w14:textId="77777777" w:rsidR="009D732A" w:rsidRPr="009D732A" w:rsidRDefault="009D732A" w:rsidP="009D732A">
      <w:pPr>
        <w:ind w:right="142" w:firstLine="709"/>
        <w:jc w:val="both"/>
        <w:rPr>
          <w:sz w:val="28"/>
          <w:szCs w:val="28"/>
        </w:rPr>
      </w:pPr>
      <w:r w:rsidRPr="009D732A">
        <w:rPr>
          <w:sz w:val="28"/>
          <w:szCs w:val="28"/>
        </w:rPr>
        <w:t>ИНН 4213011290</w:t>
      </w:r>
    </w:p>
    <w:p w14:paraId="4B6A60C0" w14:textId="77777777" w:rsidR="009D732A" w:rsidRPr="009D732A" w:rsidRDefault="009D732A" w:rsidP="009D732A">
      <w:pPr>
        <w:ind w:right="142" w:firstLine="709"/>
        <w:jc w:val="both"/>
        <w:rPr>
          <w:sz w:val="28"/>
          <w:szCs w:val="28"/>
        </w:rPr>
      </w:pPr>
      <w:r w:rsidRPr="009D732A">
        <w:rPr>
          <w:sz w:val="28"/>
          <w:szCs w:val="28"/>
        </w:rPr>
        <w:t>КПП 421301001</w:t>
      </w:r>
    </w:p>
    <w:p w14:paraId="4B0E82BC" w14:textId="77777777" w:rsidR="009D732A" w:rsidRPr="009D732A" w:rsidRDefault="009D732A" w:rsidP="009D732A">
      <w:pPr>
        <w:spacing w:line="276" w:lineRule="auto"/>
        <w:ind w:right="142" w:firstLine="709"/>
        <w:jc w:val="both"/>
        <w:rPr>
          <w:sz w:val="28"/>
          <w:szCs w:val="28"/>
        </w:rPr>
      </w:pPr>
      <w:r w:rsidRPr="009D732A">
        <w:rPr>
          <w:sz w:val="28"/>
          <w:szCs w:val="28"/>
        </w:rPr>
        <w:t xml:space="preserve">Юридический адрес: 652155, Кемеровская область, г. </w:t>
      </w:r>
      <w:proofErr w:type="gramStart"/>
      <w:r w:rsidRPr="009D732A">
        <w:rPr>
          <w:sz w:val="28"/>
          <w:szCs w:val="28"/>
        </w:rPr>
        <w:t xml:space="preserve">Мариинск,   </w:t>
      </w:r>
      <w:proofErr w:type="gramEnd"/>
      <w:r w:rsidRPr="009D732A">
        <w:rPr>
          <w:sz w:val="28"/>
          <w:szCs w:val="28"/>
        </w:rPr>
        <w:t xml:space="preserve">        ул. 50 лет Октября, 86.</w:t>
      </w:r>
    </w:p>
    <w:p w14:paraId="06BA5019" w14:textId="77777777" w:rsidR="009D732A" w:rsidRPr="009D732A" w:rsidRDefault="009D732A" w:rsidP="009D732A">
      <w:pPr>
        <w:tabs>
          <w:tab w:val="left" w:pos="426"/>
        </w:tabs>
        <w:spacing w:line="276" w:lineRule="auto"/>
        <w:ind w:right="142" w:firstLine="709"/>
        <w:jc w:val="both"/>
        <w:rPr>
          <w:sz w:val="28"/>
          <w:szCs w:val="28"/>
        </w:rPr>
      </w:pPr>
      <w:r w:rsidRPr="009D732A">
        <w:rPr>
          <w:sz w:val="28"/>
          <w:szCs w:val="28"/>
        </w:rPr>
        <w:t xml:space="preserve">Фактический адрес: 652155, Кемеровская область, г. </w:t>
      </w:r>
      <w:proofErr w:type="gramStart"/>
      <w:r w:rsidRPr="009D732A">
        <w:rPr>
          <w:sz w:val="28"/>
          <w:szCs w:val="28"/>
        </w:rPr>
        <w:t xml:space="preserve">Мариинск,   </w:t>
      </w:r>
      <w:proofErr w:type="gramEnd"/>
      <w:r w:rsidRPr="009D732A">
        <w:rPr>
          <w:sz w:val="28"/>
          <w:szCs w:val="28"/>
        </w:rPr>
        <w:t xml:space="preserve">         ул. 50 лет Октября, 86.</w:t>
      </w:r>
    </w:p>
    <w:p w14:paraId="349F94D7" w14:textId="77777777" w:rsidR="009D732A" w:rsidRPr="009D732A" w:rsidRDefault="009D732A" w:rsidP="009D732A">
      <w:pPr>
        <w:tabs>
          <w:tab w:val="left" w:pos="284"/>
          <w:tab w:val="left" w:pos="567"/>
        </w:tabs>
        <w:spacing w:line="276" w:lineRule="auto"/>
        <w:ind w:right="142" w:firstLine="709"/>
        <w:jc w:val="both"/>
        <w:rPr>
          <w:sz w:val="28"/>
          <w:szCs w:val="28"/>
        </w:rPr>
      </w:pPr>
      <w:r w:rsidRPr="009D732A">
        <w:rPr>
          <w:sz w:val="28"/>
          <w:szCs w:val="28"/>
        </w:rPr>
        <w:t xml:space="preserve">Должность, фамилия, имя, отчество руководителя –директор </w:t>
      </w:r>
      <w:proofErr w:type="spellStart"/>
      <w:r w:rsidRPr="009D732A">
        <w:rPr>
          <w:sz w:val="28"/>
          <w:szCs w:val="28"/>
        </w:rPr>
        <w:t>Воротилищев</w:t>
      </w:r>
      <w:proofErr w:type="spellEnd"/>
      <w:r w:rsidRPr="009D732A">
        <w:rPr>
          <w:sz w:val="28"/>
          <w:szCs w:val="28"/>
        </w:rPr>
        <w:t xml:space="preserve"> Сергей Евгеньевич</w:t>
      </w:r>
    </w:p>
    <w:p w14:paraId="691DDA10" w14:textId="77777777" w:rsidR="009D732A" w:rsidRPr="009D732A" w:rsidRDefault="009D732A" w:rsidP="009D732A">
      <w:pPr>
        <w:ind w:right="142" w:firstLine="709"/>
        <w:jc w:val="both"/>
        <w:rPr>
          <w:sz w:val="28"/>
          <w:szCs w:val="28"/>
        </w:rPr>
      </w:pPr>
      <w:r w:rsidRPr="009D732A">
        <w:rPr>
          <w:sz w:val="28"/>
          <w:szCs w:val="28"/>
        </w:rPr>
        <w:t>ООО «</w:t>
      </w:r>
      <w:proofErr w:type="spellStart"/>
      <w:r w:rsidRPr="009D732A">
        <w:rPr>
          <w:sz w:val="28"/>
          <w:szCs w:val="28"/>
        </w:rPr>
        <w:t>ТеплоСнаб</w:t>
      </w:r>
      <w:proofErr w:type="spellEnd"/>
      <w:r w:rsidRPr="009D732A">
        <w:rPr>
          <w:sz w:val="28"/>
          <w:szCs w:val="28"/>
        </w:rPr>
        <w:t>» находится на общей системе налогообложения.</w:t>
      </w:r>
    </w:p>
    <w:p w14:paraId="39438F79" w14:textId="77777777" w:rsidR="009D732A" w:rsidRPr="009D732A" w:rsidRDefault="009D732A" w:rsidP="009D732A">
      <w:pPr>
        <w:spacing w:line="276" w:lineRule="auto"/>
        <w:ind w:right="142" w:firstLine="709"/>
        <w:jc w:val="both"/>
        <w:rPr>
          <w:sz w:val="28"/>
          <w:szCs w:val="28"/>
        </w:rPr>
      </w:pPr>
      <w:r w:rsidRPr="009D732A">
        <w:rPr>
          <w:sz w:val="28"/>
          <w:szCs w:val="28"/>
        </w:rPr>
        <w:t>ООО «</w:t>
      </w:r>
      <w:proofErr w:type="spellStart"/>
      <w:r w:rsidRPr="009D732A">
        <w:rPr>
          <w:sz w:val="28"/>
          <w:szCs w:val="28"/>
        </w:rPr>
        <w:t>ТеплоСнаб</w:t>
      </w:r>
      <w:proofErr w:type="spellEnd"/>
      <w:r w:rsidRPr="009D732A">
        <w:rPr>
          <w:sz w:val="28"/>
          <w:szCs w:val="28"/>
        </w:rPr>
        <w:t xml:space="preserve">» осуществляет централизованное теплоснабжение потребителей </w:t>
      </w:r>
      <w:proofErr w:type="spellStart"/>
      <w:r w:rsidRPr="009D732A">
        <w:rPr>
          <w:sz w:val="28"/>
          <w:szCs w:val="28"/>
        </w:rPr>
        <w:t>г.Мариинска</w:t>
      </w:r>
      <w:proofErr w:type="spellEnd"/>
      <w:r w:rsidRPr="009D732A">
        <w:rPr>
          <w:sz w:val="28"/>
          <w:szCs w:val="28"/>
        </w:rPr>
        <w:t>.</w:t>
      </w:r>
    </w:p>
    <w:p w14:paraId="6FE3F1DE" w14:textId="77777777" w:rsidR="009D732A" w:rsidRPr="009D732A" w:rsidRDefault="009D732A" w:rsidP="009D732A">
      <w:pPr>
        <w:ind w:right="142" w:firstLine="709"/>
        <w:jc w:val="both"/>
        <w:rPr>
          <w:sz w:val="28"/>
          <w:szCs w:val="28"/>
        </w:rPr>
      </w:pPr>
      <w:r w:rsidRPr="009D732A">
        <w:rPr>
          <w:sz w:val="28"/>
          <w:szCs w:val="28"/>
        </w:rPr>
        <w:t>ООО «</w:t>
      </w:r>
      <w:proofErr w:type="spellStart"/>
      <w:r w:rsidRPr="009D732A">
        <w:rPr>
          <w:sz w:val="28"/>
          <w:szCs w:val="28"/>
        </w:rPr>
        <w:t>ТеплоСнаб</w:t>
      </w:r>
      <w:proofErr w:type="spellEnd"/>
      <w:r w:rsidRPr="009D732A">
        <w:rPr>
          <w:sz w:val="28"/>
          <w:szCs w:val="28"/>
        </w:rPr>
        <w:t>» осуществляет свою деятельность</w:t>
      </w:r>
      <w:r w:rsidRPr="009D732A">
        <w:rPr>
          <w:sz w:val="28"/>
          <w:szCs w:val="28"/>
        </w:rPr>
        <w:br/>
        <w:t>в соответствии с действующим на территории Российской Федерации законодательством, Уставом предприятия (стр. 6-24 том 1).</w:t>
      </w:r>
    </w:p>
    <w:p w14:paraId="16C2B47B" w14:textId="77777777" w:rsidR="009D732A" w:rsidRPr="009D732A" w:rsidRDefault="009D732A" w:rsidP="009D732A">
      <w:pPr>
        <w:ind w:firstLine="709"/>
        <w:jc w:val="both"/>
        <w:rPr>
          <w:sz w:val="28"/>
          <w:szCs w:val="28"/>
        </w:rPr>
      </w:pPr>
      <w:r w:rsidRPr="009D732A">
        <w:rPr>
          <w:sz w:val="28"/>
          <w:szCs w:val="28"/>
        </w:rPr>
        <w:t>ООО «</w:t>
      </w:r>
      <w:proofErr w:type="spellStart"/>
      <w:r w:rsidRPr="009D732A">
        <w:rPr>
          <w:sz w:val="28"/>
          <w:szCs w:val="28"/>
        </w:rPr>
        <w:t>ТеплоСнаб</w:t>
      </w:r>
      <w:proofErr w:type="spellEnd"/>
      <w:r w:rsidRPr="009D732A">
        <w:rPr>
          <w:sz w:val="28"/>
          <w:szCs w:val="28"/>
        </w:rPr>
        <w:t xml:space="preserve">» создано в 2016 году. Сферой деятельности предприятия является производство, передача и распределение тепловой энергии потребителям. </w:t>
      </w:r>
    </w:p>
    <w:p w14:paraId="46929CA3" w14:textId="77777777" w:rsidR="009D732A" w:rsidRPr="009D732A" w:rsidRDefault="009D732A" w:rsidP="009D732A">
      <w:pPr>
        <w:ind w:firstLine="709"/>
        <w:jc w:val="both"/>
        <w:rPr>
          <w:sz w:val="28"/>
          <w:szCs w:val="28"/>
        </w:rPr>
      </w:pPr>
      <w:r w:rsidRPr="009D732A">
        <w:rPr>
          <w:sz w:val="28"/>
          <w:szCs w:val="28"/>
        </w:rPr>
        <w:t xml:space="preserve"> До 2019 г. предприятие эксплуатировало на правах аренды 1 котельную малой мощности (до 3 Гкал/час), обеспечивающую тепловой энергией жилищные организации и иных потребителей. </w:t>
      </w:r>
    </w:p>
    <w:p w14:paraId="018FFDC6" w14:textId="77777777" w:rsidR="009D732A" w:rsidRPr="009D732A" w:rsidRDefault="009D732A" w:rsidP="009D732A">
      <w:pPr>
        <w:ind w:firstLine="425"/>
        <w:jc w:val="both"/>
        <w:rPr>
          <w:sz w:val="28"/>
          <w:szCs w:val="28"/>
        </w:rPr>
      </w:pPr>
      <w:r w:rsidRPr="009D732A">
        <w:rPr>
          <w:sz w:val="28"/>
          <w:szCs w:val="28"/>
        </w:rPr>
        <w:lastRenderedPageBreak/>
        <w:t xml:space="preserve">     В котельной предприятия установлены водогрейные котлы (КВр-1,16 – 1ед., КВр02 - 1 ед.). Тепловые сети протяженностью 250 м в двухтрубном исполнении.</w:t>
      </w:r>
    </w:p>
    <w:p w14:paraId="0C073F45" w14:textId="77777777" w:rsidR="009D732A" w:rsidRPr="009D732A" w:rsidRDefault="009D732A" w:rsidP="009D732A">
      <w:pPr>
        <w:jc w:val="both"/>
        <w:rPr>
          <w:sz w:val="28"/>
          <w:szCs w:val="28"/>
        </w:rPr>
      </w:pPr>
      <w:r w:rsidRPr="009D732A">
        <w:rPr>
          <w:sz w:val="28"/>
          <w:szCs w:val="28"/>
        </w:rPr>
        <w:t xml:space="preserve">           В 2019 году в пользование предприятия по договорам аренды с УИЖ Мариинского городского поселения (5 котельных), а также по договорам аренды с ООО </w:t>
      </w:r>
      <w:r w:rsidRPr="009D732A">
        <w:rPr>
          <w:snapToGrid w:val="0"/>
          <w:color w:val="000000"/>
          <w:sz w:val="28"/>
          <w:szCs w:val="28"/>
          <w:lang w:eastAsia="en-US"/>
        </w:rPr>
        <w:t>«</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 xml:space="preserve">» (2 котельных) </w:t>
      </w:r>
      <w:r w:rsidRPr="009D732A">
        <w:rPr>
          <w:sz w:val="28"/>
          <w:szCs w:val="28"/>
        </w:rPr>
        <w:t xml:space="preserve">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9D732A">
        <w:rPr>
          <w:sz w:val="28"/>
          <w:szCs w:val="28"/>
        </w:rPr>
        <w:t>Тревел</w:t>
      </w:r>
      <w:proofErr w:type="spellEnd"/>
      <w:r w:rsidRPr="009D732A">
        <w:rPr>
          <w:sz w:val="28"/>
          <w:szCs w:val="28"/>
        </w:rPr>
        <w:t xml:space="preserve">». </w:t>
      </w:r>
      <w:r w:rsidRPr="009D732A">
        <w:rPr>
          <w:color w:val="000000"/>
          <w:sz w:val="28"/>
          <w:szCs w:val="28"/>
        </w:rPr>
        <w:t xml:space="preserve">6 из которых в последующем были переданы в концессионное соглашение №1 от 28 апреля 2020 года (стр.25-72 </w:t>
      </w:r>
      <w:r w:rsidRPr="009D732A">
        <w:rPr>
          <w:snapToGrid w:val="0"/>
          <w:color w:val="000000"/>
          <w:sz w:val="28"/>
          <w:szCs w:val="28"/>
          <w:lang w:eastAsia="en-US"/>
        </w:rPr>
        <w:t>том 1</w:t>
      </w:r>
      <w:r w:rsidRPr="009D732A">
        <w:rPr>
          <w:color w:val="000000"/>
          <w:sz w:val="28"/>
          <w:szCs w:val="28"/>
        </w:rPr>
        <w:t xml:space="preserve">). Срок действия данного соглашения до 13 апреля 2029 года. </w:t>
      </w:r>
      <w:r w:rsidRPr="009D732A">
        <w:rPr>
          <w:sz w:val="28"/>
          <w:szCs w:val="28"/>
        </w:rPr>
        <w:t>Комплекс из 6 котельных, находится по адресам: г. Мариинск ул.Южная,7, ул. Тургенева, 31, ул. Котовского, 4, ул. Южная, 5 а, ул. Ленина, 99, ул. 50 лет Октября, 86.</w:t>
      </w:r>
      <w:r w:rsidRPr="009D732A">
        <w:rPr>
          <w:snapToGrid w:val="0"/>
          <w:color w:val="000000"/>
          <w:sz w:val="28"/>
          <w:szCs w:val="28"/>
          <w:lang w:eastAsia="en-US"/>
        </w:rPr>
        <w:t xml:space="preserve"> (далее 6 котельных).</w:t>
      </w:r>
    </w:p>
    <w:p w14:paraId="0D12DF3C" w14:textId="77777777" w:rsidR="009D732A" w:rsidRPr="009D732A" w:rsidRDefault="009D732A" w:rsidP="009D732A">
      <w:pPr>
        <w:ind w:firstLine="709"/>
        <w:jc w:val="both"/>
        <w:rPr>
          <w:snapToGrid w:val="0"/>
          <w:color w:val="000000"/>
          <w:sz w:val="28"/>
          <w:szCs w:val="28"/>
          <w:lang w:eastAsia="en-US"/>
        </w:rPr>
      </w:pPr>
      <w:r w:rsidRPr="009D732A">
        <w:rPr>
          <w:sz w:val="28"/>
          <w:szCs w:val="28"/>
        </w:rPr>
        <w:t xml:space="preserve"> Оставшиеся 2 котельные ООО</w:t>
      </w:r>
      <w:r w:rsidRPr="009D732A">
        <w:rPr>
          <w:szCs w:val="20"/>
        </w:rPr>
        <w:t> </w:t>
      </w:r>
      <w:r w:rsidRPr="009D732A">
        <w:rPr>
          <w:sz w:val="28"/>
          <w:szCs w:val="28"/>
        </w:rPr>
        <w:t>«</w:t>
      </w:r>
      <w:proofErr w:type="spellStart"/>
      <w:r w:rsidRPr="009D732A">
        <w:rPr>
          <w:sz w:val="28"/>
          <w:szCs w:val="28"/>
        </w:rPr>
        <w:t>ТеплоСнаб</w:t>
      </w:r>
      <w:proofErr w:type="spellEnd"/>
      <w:r w:rsidRPr="009D732A">
        <w:rPr>
          <w:sz w:val="28"/>
          <w:szCs w:val="28"/>
        </w:rPr>
        <w:t xml:space="preserve">» арендует по </w:t>
      </w:r>
      <w:r w:rsidRPr="009D732A">
        <w:rPr>
          <w:snapToGrid w:val="0"/>
          <w:color w:val="000000"/>
          <w:sz w:val="28"/>
          <w:szCs w:val="28"/>
          <w:lang w:eastAsia="en-US"/>
        </w:rPr>
        <w:t>договору аренды №2 от 01.01.2020 г. по адресу</w:t>
      </w:r>
      <w:r w:rsidRPr="009D732A">
        <w:rPr>
          <w:sz w:val="28"/>
          <w:szCs w:val="28"/>
        </w:rPr>
        <w:t xml:space="preserve"> </w:t>
      </w:r>
      <w:r w:rsidRPr="009D732A">
        <w:rPr>
          <w:snapToGrid w:val="0"/>
          <w:color w:val="000000"/>
          <w:sz w:val="28"/>
          <w:szCs w:val="28"/>
          <w:lang w:eastAsia="en-US"/>
        </w:rPr>
        <w:t xml:space="preserve">г. Мариинск, </w:t>
      </w:r>
      <w:r w:rsidRPr="009D732A">
        <w:rPr>
          <w:sz w:val="28"/>
          <w:szCs w:val="28"/>
        </w:rPr>
        <w:t>ул. Мелиоративная, 10 «б» у</w:t>
      </w:r>
      <w:r w:rsidRPr="009D732A">
        <w:rPr>
          <w:snapToGrid w:val="0"/>
          <w:color w:val="000000"/>
          <w:sz w:val="28"/>
          <w:szCs w:val="28"/>
          <w:lang w:eastAsia="en-US"/>
        </w:rPr>
        <w:t xml:space="preserve"> ООО «</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 xml:space="preserve">» (доп. док. </w:t>
      </w:r>
      <w:proofErr w:type="spellStart"/>
      <w:r w:rsidRPr="009D732A">
        <w:rPr>
          <w:snapToGrid w:val="0"/>
          <w:sz w:val="28"/>
          <w:szCs w:val="28"/>
        </w:rPr>
        <w:t>вх</w:t>
      </w:r>
      <w:proofErr w:type="spellEnd"/>
      <w:r w:rsidRPr="009D732A">
        <w:rPr>
          <w:snapToGrid w:val="0"/>
          <w:sz w:val="28"/>
          <w:szCs w:val="28"/>
        </w:rPr>
        <w:t xml:space="preserve">. № 4806 от 08.09.2021 </w:t>
      </w:r>
      <w:r w:rsidRPr="009D732A">
        <w:rPr>
          <w:snapToGrid w:val="0"/>
          <w:color w:val="000000"/>
          <w:sz w:val="28"/>
          <w:szCs w:val="28"/>
          <w:lang w:eastAsia="en-US"/>
        </w:rPr>
        <w:t>стр.31-34), и котельную по договору б/н от 01.01.2020 г. по адресу г. Мариинск, ул. 40 лет Победы, стр. 1 «в» у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 xml:space="preserve">» (доп. док. </w:t>
      </w:r>
      <w:proofErr w:type="spellStart"/>
      <w:r w:rsidRPr="009D732A">
        <w:rPr>
          <w:snapToGrid w:val="0"/>
          <w:sz w:val="28"/>
          <w:szCs w:val="28"/>
        </w:rPr>
        <w:t>вх</w:t>
      </w:r>
      <w:proofErr w:type="spellEnd"/>
      <w:r w:rsidRPr="009D732A">
        <w:rPr>
          <w:snapToGrid w:val="0"/>
          <w:sz w:val="28"/>
          <w:szCs w:val="28"/>
        </w:rPr>
        <w:t xml:space="preserve">. № 4806 от 08.09.2021 </w:t>
      </w:r>
      <w:r w:rsidRPr="009D732A">
        <w:rPr>
          <w:snapToGrid w:val="0"/>
          <w:color w:val="000000"/>
          <w:sz w:val="28"/>
          <w:szCs w:val="28"/>
          <w:lang w:eastAsia="en-US"/>
        </w:rPr>
        <w:t>стр.35-38), договоры заключены на период с 01.01.2020 по 31.12.2022 г. (далее 2 котельных).</w:t>
      </w:r>
    </w:p>
    <w:p w14:paraId="280AC35F" w14:textId="77777777" w:rsidR="009D732A" w:rsidRPr="009D732A" w:rsidRDefault="009D732A" w:rsidP="009D732A">
      <w:pPr>
        <w:ind w:right="140" w:firstLine="709"/>
        <w:jc w:val="both"/>
        <w:rPr>
          <w:sz w:val="28"/>
          <w:szCs w:val="28"/>
        </w:rPr>
      </w:pPr>
      <w:r w:rsidRPr="009D732A">
        <w:rPr>
          <w:sz w:val="28"/>
          <w:szCs w:val="28"/>
        </w:rPr>
        <w:t xml:space="preserve">В соответствии со статьей 8 Федерального закона от 27.07.2010 </w:t>
      </w:r>
      <w:r w:rsidRPr="009D732A">
        <w:rPr>
          <w:sz w:val="28"/>
          <w:szCs w:val="28"/>
        </w:rPr>
        <w:br/>
        <w:t xml:space="preserve">№ 190-ФЗ «О теплоснабжении», цены (тарифы) на товары, услуги </w:t>
      </w:r>
      <w:r w:rsidRPr="009D732A">
        <w:rPr>
          <w:sz w:val="28"/>
          <w:szCs w:val="28"/>
        </w:rPr>
        <w:br/>
        <w:t>в сфере теплоснабжения ООО «</w:t>
      </w:r>
      <w:proofErr w:type="spellStart"/>
      <w:r w:rsidRPr="009D732A">
        <w:rPr>
          <w:sz w:val="28"/>
          <w:szCs w:val="28"/>
        </w:rPr>
        <w:t>ТеплоСнаб</w:t>
      </w:r>
      <w:proofErr w:type="spellEnd"/>
      <w:r w:rsidRPr="009D732A">
        <w:rPr>
          <w:sz w:val="28"/>
          <w:szCs w:val="28"/>
        </w:rPr>
        <w:t>» подлежат государственному регулированию.</w:t>
      </w:r>
    </w:p>
    <w:p w14:paraId="3FF5E90B" w14:textId="77777777" w:rsidR="009D732A" w:rsidRPr="009D732A" w:rsidRDefault="009D732A" w:rsidP="009D732A">
      <w:pPr>
        <w:ind w:right="142" w:firstLine="709"/>
        <w:jc w:val="both"/>
        <w:rPr>
          <w:sz w:val="28"/>
          <w:szCs w:val="28"/>
        </w:rPr>
      </w:pPr>
      <w:r w:rsidRPr="009D732A">
        <w:rPr>
          <w:sz w:val="28"/>
          <w:szCs w:val="28"/>
        </w:rPr>
        <w:t>Расходы предприятия на 2022 год рассчитываются в соответствии с пунктами 28 и 31 Основ ценообразования.</w:t>
      </w:r>
    </w:p>
    <w:p w14:paraId="57FA1ECD" w14:textId="77777777" w:rsidR="009D732A" w:rsidRPr="009D732A" w:rsidRDefault="009D732A" w:rsidP="009D732A">
      <w:pPr>
        <w:autoSpaceDE w:val="0"/>
        <w:autoSpaceDN w:val="0"/>
        <w:adjustRightInd w:val="0"/>
        <w:ind w:right="142" w:firstLine="709"/>
        <w:jc w:val="both"/>
        <w:rPr>
          <w:sz w:val="28"/>
          <w:szCs w:val="28"/>
        </w:rPr>
      </w:pPr>
      <w:r w:rsidRPr="009D732A">
        <w:rPr>
          <w:sz w:val="28"/>
          <w:szCs w:val="28"/>
        </w:rPr>
        <w:t xml:space="preserve">Долгосрочные параметры регулирования на 2020 – 2029 годы </w:t>
      </w:r>
      <w:r w:rsidRPr="009D732A">
        <w:rPr>
          <w:sz w:val="28"/>
          <w:szCs w:val="28"/>
        </w:rPr>
        <w:br/>
        <w:t>утверждены постановлением региональной энергетической комиссии Кузбасса от 23.07.2020 № 151 «Об установлении долгосрочных параметров регулирования ООО «</w:t>
      </w:r>
      <w:proofErr w:type="spellStart"/>
      <w:r w:rsidRPr="009D732A">
        <w:rPr>
          <w:sz w:val="28"/>
          <w:szCs w:val="28"/>
        </w:rPr>
        <w:t>ТеплоСнаб</w:t>
      </w:r>
      <w:proofErr w:type="spellEnd"/>
      <w:r w:rsidRPr="009D732A">
        <w:rPr>
          <w:sz w:val="28"/>
          <w:szCs w:val="28"/>
        </w:rPr>
        <w:t>» на тепловую энергию, реализуемую на потребительском рынке г. Мариинска, на 2020 – 2029 годы» и постановлением региональной энергетической комиссии Кузбасса от 23.07.2020 № 152 «Об установлении долгосрочных тарифов ООО «</w:t>
      </w:r>
      <w:proofErr w:type="spellStart"/>
      <w:r w:rsidRPr="009D732A">
        <w:rPr>
          <w:sz w:val="28"/>
          <w:szCs w:val="28"/>
        </w:rPr>
        <w:t>ТеплоСнаб</w:t>
      </w:r>
      <w:proofErr w:type="spellEnd"/>
      <w:r w:rsidRPr="009D732A">
        <w:rPr>
          <w:sz w:val="28"/>
          <w:szCs w:val="28"/>
        </w:rPr>
        <w:t xml:space="preserve">» на тепловую энергию, реализуемую на потребительском рынке г. Мариинска, на 2020 – 2029 годы». </w:t>
      </w:r>
    </w:p>
    <w:p w14:paraId="317C91DD" w14:textId="77777777" w:rsidR="009D732A" w:rsidRPr="009D732A" w:rsidRDefault="009D732A" w:rsidP="009D732A">
      <w:pPr>
        <w:keepNext/>
        <w:jc w:val="center"/>
        <w:outlineLvl w:val="0"/>
        <w:rPr>
          <w:b/>
          <w:sz w:val="28"/>
          <w:szCs w:val="28"/>
        </w:rPr>
      </w:pPr>
    </w:p>
    <w:p w14:paraId="12F49AA3"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28" w:name="_Toc21094909"/>
      <w:bookmarkStart w:id="29" w:name="_Toc24891723"/>
      <w:bookmarkStart w:id="30" w:name="_Toc82606394"/>
      <w:bookmarkEnd w:id="19"/>
      <w:r w:rsidRPr="009D732A">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28"/>
      <w:bookmarkEnd w:id="29"/>
      <w:bookmarkEnd w:id="30"/>
    </w:p>
    <w:p w14:paraId="4CDD2067" w14:textId="77777777" w:rsidR="009D732A" w:rsidRPr="009D732A" w:rsidRDefault="009D732A" w:rsidP="009D732A">
      <w:pPr>
        <w:ind w:firstLine="709"/>
        <w:jc w:val="center"/>
        <w:rPr>
          <w:snapToGrid w:val="0"/>
          <w:sz w:val="28"/>
          <w:szCs w:val="28"/>
        </w:rPr>
      </w:pPr>
    </w:p>
    <w:p w14:paraId="5A30EA4E" w14:textId="77777777" w:rsidR="009D732A" w:rsidRPr="009D732A" w:rsidRDefault="009D732A" w:rsidP="009D732A">
      <w:pPr>
        <w:ind w:right="142" w:firstLine="709"/>
        <w:jc w:val="both"/>
        <w:rPr>
          <w:snapToGrid w:val="0"/>
          <w:sz w:val="28"/>
          <w:szCs w:val="28"/>
        </w:rPr>
      </w:pPr>
      <w:r w:rsidRPr="009D732A">
        <w:rPr>
          <w:snapToGrid w:val="0"/>
          <w:sz w:val="28"/>
          <w:szCs w:val="28"/>
        </w:rPr>
        <w:t>Материалы ООО «</w:t>
      </w:r>
      <w:proofErr w:type="spellStart"/>
      <w:r w:rsidRPr="009D732A">
        <w:rPr>
          <w:snapToGrid w:val="0"/>
          <w:sz w:val="28"/>
          <w:szCs w:val="28"/>
        </w:rPr>
        <w:t>ТеплоСнаб</w:t>
      </w:r>
      <w:proofErr w:type="spellEnd"/>
      <w:r w:rsidRPr="009D732A">
        <w:rPr>
          <w:snapToGrid w:val="0"/>
          <w:sz w:val="28"/>
          <w:szCs w:val="28"/>
        </w:rPr>
        <w:t xml:space="preserve">» (г. Мариинск) по корректировке тарифов на 2022 год подготовлены в соответствии с требованиями «Основ ценообразования в сфере теплоснабжения», утвержденных постановлением </w:t>
      </w:r>
      <w:r w:rsidRPr="009D732A">
        <w:rPr>
          <w:snapToGrid w:val="0"/>
          <w:sz w:val="28"/>
          <w:szCs w:val="28"/>
        </w:rPr>
        <w:lastRenderedPageBreak/>
        <w:t>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 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19998D7" w14:textId="77777777" w:rsidR="009D732A" w:rsidRPr="009D732A" w:rsidRDefault="009D732A" w:rsidP="009D732A">
      <w:pPr>
        <w:ind w:firstLine="709"/>
        <w:jc w:val="both"/>
        <w:rPr>
          <w:snapToGrid w:val="0"/>
          <w:sz w:val="28"/>
          <w:szCs w:val="28"/>
        </w:rPr>
      </w:pPr>
    </w:p>
    <w:p w14:paraId="1C89362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31" w:name="_Toc21094910"/>
      <w:bookmarkStart w:id="32" w:name="_Toc24891724"/>
      <w:bookmarkStart w:id="33" w:name="_Toc82606395"/>
      <w:r w:rsidRPr="009D732A">
        <w:rPr>
          <w:rFonts w:cs="Arial"/>
          <w:b/>
          <w:bCs/>
          <w:snapToGrid w:val="0"/>
          <w:kern w:val="32"/>
          <w:sz w:val="28"/>
          <w:szCs w:val="32"/>
          <w:lang w:eastAsia="en-US"/>
        </w:rPr>
        <w:t>4.Оценка достоверности данных, приведенных в предложениях</w:t>
      </w:r>
      <w:r w:rsidRPr="009D732A">
        <w:rPr>
          <w:rFonts w:cs="Arial"/>
          <w:b/>
          <w:bCs/>
          <w:snapToGrid w:val="0"/>
          <w:kern w:val="32"/>
          <w:sz w:val="28"/>
          <w:szCs w:val="32"/>
          <w:lang w:eastAsia="en-US"/>
        </w:rPr>
        <w:br/>
        <w:t xml:space="preserve"> об установлении тарифов</w:t>
      </w:r>
      <w:bookmarkEnd w:id="31"/>
      <w:bookmarkEnd w:id="32"/>
      <w:bookmarkEnd w:id="33"/>
    </w:p>
    <w:p w14:paraId="56EFBCB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462812BF" w14:textId="77777777" w:rsidR="009D732A" w:rsidRPr="009D732A" w:rsidRDefault="009D732A" w:rsidP="009D732A">
      <w:pPr>
        <w:ind w:right="142" w:firstLine="709"/>
        <w:jc w:val="both"/>
        <w:rPr>
          <w:snapToGrid w:val="0"/>
          <w:sz w:val="28"/>
          <w:szCs w:val="28"/>
        </w:rPr>
      </w:pPr>
      <w:r w:rsidRPr="009D732A">
        <w:rPr>
          <w:snapToGrid w:val="0"/>
          <w:sz w:val="28"/>
          <w:szCs w:val="28"/>
        </w:rPr>
        <w:t xml:space="preserve">Экспертами рассматривались и принимались во внимание </w:t>
      </w:r>
      <w:r w:rsidRPr="009D732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D732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A6407CD" w14:textId="77777777" w:rsidR="009D732A" w:rsidRPr="009D732A" w:rsidRDefault="009D732A" w:rsidP="009D732A">
      <w:pPr>
        <w:ind w:right="142" w:firstLine="709"/>
        <w:jc w:val="both"/>
        <w:rPr>
          <w:snapToGrid w:val="0"/>
          <w:sz w:val="28"/>
          <w:szCs w:val="28"/>
        </w:rPr>
      </w:pPr>
      <w:r w:rsidRPr="009D732A">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9D732A">
        <w:rPr>
          <w:snapToGrid w:val="0"/>
          <w:sz w:val="28"/>
          <w:szCs w:val="28"/>
        </w:rPr>
        <w:t>ТеплоСнаб</w:t>
      </w:r>
      <w:proofErr w:type="spellEnd"/>
      <w:r w:rsidRPr="009D732A">
        <w:rPr>
          <w:snapToGrid w:val="0"/>
          <w:sz w:val="28"/>
          <w:szCs w:val="28"/>
        </w:rPr>
        <w:t>» информации для определения величины экономически обоснованных расходов по регулируемым</w:t>
      </w:r>
      <w:r w:rsidRPr="009D732A">
        <w:rPr>
          <w:snapToGrid w:val="0"/>
          <w:sz w:val="28"/>
          <w:szCs w:val="28"/>
        </w:rPr>
        <w:br/>
        <w:t>Региональной энергетической комиссии Кузбасса видам деятельности на 2022 год.</w:t>
      </w:r>
    </w:p>
    <w:p w14:paraId="3A8BF1DB" w14:textId="77777777" w:rsidR="009D732A" w:rsidRPr="009D732A" w:rsidRDefault="009D732A" w:rsidP="009D732A">
      <w:pPr>
        <w:ind w:right="142" w:firstLine="709"/>
        <w:jc w:val="both"/>
        <w:rPr>
          <w:snapToGrid w:val="0"/>
          <w:sz w:val="28"/>
          <w:szCs w:val="28"/>
        </w:rPr>
      </w:pPr>
      <w:r w:rsidRPr="009D732A">
        <w:rPr>
          <w:snapToGrid w:val="0"/>
          <w:sz w:val="28"/>
          <w:szCs w:val="28"/>
        </w:rPr>
        <w:t xml:space="preserve">Экспертная оценка экономической обоснованности расходов </w:t>
      </w:r>
      <w:r w:rsidRPr="009D732A">
        <w:rPr>
          <w:snapToGrid w:val="0"/>
          <w:sz w:val="28"/>
          <w:szCs w:val="28"/>
        </w:rPr>
        <w:br/>
        <w:t xml:space="preserve">на производство, передачу и реализацию тепловой энергии, принимаемых </w:t>
      </w:r>
      <w:r w:rsidRPr="009D732A">
        <w:rPr>
          <w:snapToGrid w:val="0"/>
          <w:sz w:val="28"/>
          <w:szCs w:val="28"/>
        </w:rPr>
        <w:br/>
        <w:t>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2020 года.</w:t>
      </w:r>
    </w:p>
    <w:p w14:paraId="25CA22BF" w14:textId="77777777" w:rsidR="009D732A" w:rsidRPr="009D732A" w:rsidRDefault="009D732A" w:rsidP="009D732A">
      <w:pPr>
        <w:ind w:right="142" w:firstLine="709"/>
        <w:jc w:val="both"/>
        <w:rPr>
          <w:snapToGrid w:val="0"/>
          <w:sz w:val="28"/>
          <w:szCs w:val="28"/>
        </w:rPr>
      </w:pPr>
    </w:p>
    <w:p w14:paraId="56A3B81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34" w:name="_Toc21094950"/>
      <w:bookmarkStart w:id="35" w:name="_Toc24891726"/>
      <w:bookmarkStart w:id="36" w:name="_Toc82606396"/>
      <w:r w:rsidRPr="009D732A">
        <w:rPr>
          <w:rFonts w:cs="Arial"/>
          <w:b/>
          <w:bCs/>
          <w:snapToGrid w:val="0"/>
          <w:kern w:val="32"/>
          <w:sz w:val="28"/>
          <w:szCs w:val="32"/>
          <w:lang w:eastAsia="en-US"/>
        </w:rPr>
        <w:t xml:space="preserve">5.Тепловой баланс </w:t>
      </w:r>
      <w:bookmarkEnd w:id="34"/>
      <w:bookmarkEnd w:id="35"/>
      <w:r w:rsidRPr="009D732A">
        <w:rPr>
          <w:rFonts w:cs="Arial"/>
          <w:b/>
          <w:bCs/>
          <w:snapToGrid w:val="0"/>
          <w:kern w:val="32"/>
          <w:sz w:val="28"/>
          <w:szCs w:val="32"/>
          <w:lang w:eastAsia="en-US"/>
        </w:rPr>
        <w:t>предприятия на 2022 год</w:t>
      </w:r>
      <w:bookmarkEnd w:id="36"/>
    </w:p>
    <w:p w14:paraId="61DA988E" w14:textId="77777777" w:rsidR="009D732A" w:rsidRPr="009D732A" w:rsidRDefault="009D732A" w:rsidP="009D732A">
      <w:pPr>
        <w:widowControl w:val="0"/>
        <w:spacing w:line="360" w:lineRule="auto"/>
        <w:ind w:firstLine="720"/>
        <w:jc w:val="both"/>
        <w:rPr>
          <w:snapToGrid w:val="0"/>
          <w:color w:val="000000"/>
          <w:sz w:val="28"/>
          <w:szCs w:val="28"/>
        </w:rPr>
      </w:pPr>
    </w:p>
    <w:p w14:paraId="1A1B7AFF" w14:textId="77777777" w:rsidR="009D732A" w:rsidRPr="009D732A" w:rsidRDefault="009D732A" w:rsidP="009D732A">
      <w:pPr>
        <w:widowControl w:val="0"/>
        <w:ind w:firstLine="720"/>
        <w:jc w:val="both"/>
        <w:rPr>
          <w:color w:val="000000"/>
          <w:sz w:val="28"/>
          <w:szCs w:val="28"/>
        </w:rPr>
      </w:pPr>
      <w:r w:rsidRPr="009D732A">
        <w:rPr>
          <w:color w:val="000000"/>
          <w:sz w:val="28"/>
          <w:szCs w:val="28"/>
        </w:rPr>
        <w:t>Согласно </w:t>
      </w:r>
      <w:hyperlink r:id="rId9" w:anchor="000013" w:history="1">
        <w:r w:rsidRPr="009D732A">
          <w:rPr>
            <w:color w:val="000000"/>
            <w:sz w:val="28"/>
            <w:szCs w:val="28"/>
          </w:rPr>
          <w:t>пункту 22</w:t>
        </w:r>
      </w:hyperlink>
      <w:r w:rsidRPr="009D732A">
        <w:rPr>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w:t>
      </w:r>
      <w:r w:rsidRPr="009D732A">
        <w:rPr>
          <w:color w:val="000000"/>
          <w:sz w:val="28"/>
          <w:szCs w:val="28"/>
        </w:rPr>
        <w:lastRenderedPageBreak/>
        <w:t>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9D732A">
          <w:rPr>
            <w:color w:val="000000"/>
            <w:sz w:val="28"/>
            <w:szCs w:val="28"/>
          </w:rPr>
          <w:t>указаниями</w:t>
        </w:r>
      </w:hyperlink>
      <w:r w:rsidRPr="009D732A">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B4A4255" w14:textId="77777777" w:rsidR="009D732A" w:rsidRPr="009D732A" w:rsidRDefault="009D732A" w:rsidP="009D732A">
      <w:pPr>
        <w:ind w:firstLine="851"/>
        <w:jc w:val="both"/>
        <w:rPr>
          <w:color w:val="000000"/>
          <w:sz w:val="28"/>
          <w:szCs w:val="28"/>
        </w:rPr>
      </w:pPr>
      <w:r w:rsidRPr="009D732A">
        <w:rPr>
          <w:color w:val="000000"/>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Мариинского городского поселения, актуализированной на 2022 год.</w:t>
      </w:r>
    </w:p>
    <w:p w14:paraId="5ADF8B79" w14:textId="77777777" w:rsidR="009D732A" w:rsidRPr="009D732A" w:rsidRDefault="009D732A" w:rsidP="009D732A">
      <w:pPr>
        <w:widowControl w:val="0"/>
        <w:ind w:firstLine="720"/>
        <w:jc w:val="both"/>
        <w:rPr>
          <w:color w:val="000000"/>
          <w:sz w:val="28"/>
          <w:szCs w:val="28"/>
        </w:rPr>
      </w:pPr>
      <w:r w:rsidRPr="009D732A">
        <w:rPr>
          <w:color w:val="000000"/>
          <w:sz w:val="28"/>
          <w:szCs w:val="28"/>
        </w:rPr>
        <w:t xml:space="preserve">Таким образом, объем полезного отпуска на 2022 год от котельных предприятия определен на основании схемы теплоснабжения Мариинского городского поселения, актуализированной на 2022 год постановлением Администрации Мариинского городского поселения от 25.06.2021 № 289-П (постановление https://gorod-mariinsk.ru/ </w:t>
      </w:r>
      <w:proofErr w:type="spellStart"/>
      <w:r w:rsidRPr="009D732A">
        <w:rPr>
          <w:color w:val="000000"/>
          <w:sz w:val="28"/>
          <w:szCs w:val="28"/>
        </w:rPr>
        <w:t>gkh_goroda</w:t>
      </w:r>
      <w:proofErr w:type="spellEnd"/>
      <w:r w:rsidRPr="009D732A">
        <w:rPr>
          <w:color w:val="000000"/>
          <w:sz w:val="28"/>
          <w:szCs w:val="28"/>
        </w:rPr>
        <w:t>/</w:t>
      </w:r>
      <w:proofErr w:type="spellStart"/>
      <w:r w:rsidRPr="009D732A">
        <w:rPr>
          <w:color w:val="000000"/>
          <w:sz w:val="28"/>
          <w:szCs w:val="28"/>
        </w:rPr>
        <w:t>shema_teposnabgheniya</w:t>
      </w:r>
      <w:proofErr w:type="spellEnd"/>
      <w:r w:rsidRPr="009D732A">
        <w:rPr>
          <w:color w:val="000000"/>
          <w:sz w:val="28"/>
          <w:szCs w:val="28"/>
        </w:rPr>
        <w:t>/ 4099-289-p.html).</w:t>
      </w:r>
    </w:p>
    <w:p w14:paraId="4CF67D91" w14:textId="77777777" w:rsidR="009D732A" w:rsidRPr="009D732A" w:rsidRDefault="009D732A" w:rsidP="009D732A">
      <w:pPr>
        <w:ind w:firstLine="851"/>
        <w:jc w:val="both"/>
        <w:rPr>
          <w:snapToGrid w:val="0"/>
          <w:sz w:val="28"/>
          <w:szCs w:val="28"/>
        </w:rPr>
      </w:pPr>
      <w:r w:rsidRPr="009D732A">
        <w:rPr>
          <w:snapToGrid w:val="0"/>
          <w:sz w:val="28"/>
          <w:szCs w:val="28"/>
        </w:rPr>
        <w:t xml:space="preserve">Объем потерь тепловой энергии, принят в размере 9 488,40 Гкал согласно постановлению РЭК КО от 12.12.2019 № 592, в том числе потери тепловой энергии от 6-ти котельных переданных в пользование предприятия, согласно концессионному соглашению </w:t>
      </w:r>
      <w:r w:rsidRPr="009D732A">
        <w:rPr>
          <w:bCs/>
          <w:kern w:val="32"/>
          <w:sz w:val="28"/>
          <w:szCs w:val="28"/>
        </w:rPr>
        <w:t>№ 1 от 28.04.2020 в размере 6 822,87 Гкал и потери в размере 2665,53 Гкал от 2-х котельных, переданных в пользование по договору аренды: котельная №16 ул. Мелиоративная, 10 б; котельная ул. 40 лет Победы, 1в.</w:t>
      </w:r>
    </w:p>
    <w:p w14:paraId="273C10FF" w14:textId="77777777" w:rsidR="009D732A" w:rsidRPr="009D732A" w:rsidRDefault="009D732A" w:rsidP="009D732A">
      <w:pPr>
        <w:ind w:firstLine="851"/>
        <w:jc w:val="both"/>
        <w:rPr>
          <w:snapToGrid w:val="0"/>
          <w:sz w:val="28"/>
          <w:szCs w:val="28"/>
        </w:rPr>
      </w:pPr>
      <w:r w:rsidRPr="009D732A">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D732A">
        <w:rPr>
          <w:snapToGrid w:val="0"/>
          <w:sz w:val="28"/>
          <w:szCs w:val="28"/>
        </w:rPr>
        <w:br/>
        <w:t xml:space="preserve">1,75 % или 769,78 Гкал. </w:t>
      </w:r>
    </w:p>
    <w:p w14:paraId="4664E100" w14:textId="77777777" w:rsidR="009D732A" w:rsidRPr="009D732A" w:rsidRDefault="009D732A" w:rsidP="009D732A">
      <w:pPr>
        <w:ind w:firstLine="720"/>
        <w:jc w:val="both"/>
        <w:rPr>
          <w:sz w:val="28"/>
          <w:szCs w:val="28"/>
        </w:rPr>
      </w:pPr>
      <w:r w:rsidRPr="009D732A">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7189917" w14:textId="77777777" w:rsidR="009D732A" w:rsidRPr="009D732A" w:rsidRDefault="009D732A" w:rsidP="009D732A">
      <w:pPr>
        <w:ind w:firstLine="709"/>
        <w:jc w:val="both"/>
        <w:rPr>
          <w:sz w:val="28"/>
          <w:szCs w:val="28"/>
        </w:rPr>
      </w:pPr>
      <w:r w:rsidRPr="009D732A">
        <w:rPr>
          <w:sz w:val="28"/>
          <w:szCs w:val="28"/>
        </w:rPr>
        <w:t xml:space="preserve">До 2019 г. предприятие эксплуатировало на правах аренды 1 котельную малой мощности (до 3 Гкал/час), обеспечивающую тепловой энергией жилищные организации и иных потребителей. </w:t>
      </w:r>
    </w:p>
    <w:p w14:paraId="75B5C3E5" w14:textId="77777777" w:rsidR="009D732A" w:rsidRPr="009D732A" w:rsidRDefault="009D732A" w:rsidP="009D732A">
      <w:pPr>
        <w:ind w:firstLine="720"/>
        <w:jc w:val="both"/>
        <w:rPr>
          <w:sz w:val="28"/>
          <w:szCs w:val="28"/>
        </w:rPr>
      </w:pPr>
      <w:r w:rsidRPr="009D732A">
        <w:rPr>
          <w:sz w:val="28"/>
          <w:szCs w:val="28"/>
        </w:rPr>
        <w:t xml:space="preserve">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w:t>
      </w:r>
      <w:r w:rsidRPr="009D732A">
        <w:rPr>
          <w:sz w:val="28"/>
          <w:szCs w:val="28"/>
        </w:rPr>
        <w:br/>
        <w:t xml:space="preserve">ООО «Мариинск </w:t>
      </w:r>
      <w:proofErr w:type="spellStart"/>
      <w:r w:rsidRPr="009D732A">
        <w:rPr>
          <w:sz w:val="28"/>
          <w:szCs w:val="28"/>
        </w:rPr>
        <w:t>Тревел</w:t>
      </w:r>
      <w:proofErr w:type="spellEnd"/>
      <w:r w:rsidRPr="009D732A">
        <w:rPr>
          <w:sz w:val="28"/>
          <w:szCs w:val="28"/>
        </w:rPr>
        <w:t>», котельная № 16 по ул. Мелиоративная, 10 б перешла от ООО «</w:t>
      </w:r>
      <w:proofErr w:type="spellStart"/>
      <w:r w:rsidRPr="009D732A">
        <w:rPr>
          <w:sz w:val="28"/>
          <w:szCs w:val="28"/>
        </w:rPr>
        <w:t>Теплосервис</w:t>
      </w:r>
      <w:proofErr w:type="spellEnd"/>
      <w:r w:rsidRPr="009D732A">
        <w:rPr>
          <w:sz w:val="28"/>
          <w:szCs w:val="28"/>
        </w:rPr>
        <w:t xml:space="preserve">», котельная по ул. 40 лет Победы, 1в перешла </w:t>
      </w:r>
      <w:r w:rsidRPr="009D732A">
        <w:rPr>
          <w:sz w:val="28"/>
          <w:szCs w:val="28"/>
        </w:rPr>
        <w:br/>
        <w:t xml:space="preserve">от ООО «Тепловик». В связи с этим объем полезного отпуска тепловой энергии </w:t>
      </w:r>
      <w:r w:rsidRPr="009D732A">
        <w:rPr>
          <w:sz w:val="28"/>
          <w:szCs w:val="28"/>
        </w:rPr>
        <w:lastRenderedPageBreak/>
        <w:t>для населения и приравненных к нему категорий потребителей определен на основании фактических данных за 2020 год полученных из шаблона ЕИАС в формате BALANCE.CALC.TARIFF.WARM.2020.FACT.</w:t>
      </w:r>
    </w:p>
    <w:p w14:paraId="59291F67" w14:textId="77777777" w:rsidR="009D732A" w:rsidRPr="009D732A" w:rsidRDefault="009D732A" w:rsidP="009D732A">
      <w:pPr>
        <w:ind w:firstLine="720"/>
        <w:jc w:val="both"/>
        <w:rPr>
          <w:snapToGrid w:val="0"/>
          <w:sz w:val="28"/>
          <w:szCs w:val="28"/>
        </w:rPr>
      </w:pPr>
    </w:p>
    <w:p w14:paraId="19A68BF6" w14:textId="77777777" w:rsidR="009D732A" w:rsidRPr="009D732A" w:rsidRDefault="009D732A" w:rsidP="009D732A">
      <w:pPr>
        <w:ind w:firstLine="720"/>
        <w:jc w:val="both"/>
        <w:rPr>
          <w:snapToGrid w:val="0"/>
          <w:sz w:val="28"/>
          <w:szCs w:val="28"/>
        </w:rPr>
      </w:pPr>
      <w:r w:rsidRPr="009D732A">
        <w:rPr>
          <w:snapToGrid w:val="0"/>
          <w:sz w:val="28"/>
          <w:szCs w:val="28"/>
        </w:rPr>
        <w:t>Сводный баланс тепловой энергии представлен в таблице 1.</w:t>
      </w:r>
    </w:p>
    <w:p w14:paraId="2554122B" w14:textId="77777777" w:rsidR="009D732A" w:rsidRPr="009D732A" w:rsidRDefault="009D732A" w:rsidP="009D732A">
      <w:pPr>
        <w:spacing w:after="160" w:line="259" w:lineRule="auto"/>
        <w:jc w:val="right"/>
        <w:rPr>
          <w:sz w:val="28"/>
          <w:szCs w:val="28"/>
        </w:rPr>
      </w:pPr>
      <w:r w:rsidRPr="009D732A">
        <w:rPr>
          <w:sz w:val="28"/>
          <w:szCs w:val="28"/>
        </w:rPr>
        <w:t>Таблица 1</w:t>
      </w:r>
    </w:p>
    <w:p w14:paraId="2549BF22" w14:textId="77777777" w:rsidR="009D732A" w:rsidRPr="009D732A" w:rsidRDefault="009D732A" w:rsidP="009D732A">
      <w:pPr>
        <w:spacing w:after="240"/>
        <w:jc w:val="center"/>
        <w:rPr>
          <w:sz w:val="28"/>
          <w:szCs w:val="28"/>
        </w:rPr>
      </w:pPr>
      <w:r w:rsidRPr="009D732A">
        <w:rPr>
          <w:sz w:val="28"/>
          <w:szCs w:val="28"/>
        </w:rPr>
        <w:t>Баланс тепловой энергии ООО «</w:t>
      </w:r>
      <w:proofErr w:type="spellStart"/>
      <w:r w:rsidRPr="009D732A">
        <w:rPr>
          <w:sz w:val="28"/>
          <w:szCs w:val="28"/>
        </w:rPr>
        <w:t>ТеплоСнаб</w:t>
      </w:r>
      <w:proofErr w:type="spellEnd"/>
      <w:r w:rsidRPr="009D732A">
        <w:rPr>
          <w:sz w:val="28"/>
          <w:szCs w:val="28"/>
        </w:rPr>
        <w:t>» (г. Мариинск) на 2022 год</w:t>
      </w:r>
    </w:p>
    <w:p w14:paraId="19364815" w14:textId="77777777" w:rsidR="009D732A" w:rsidRPr="009D732A" w:rsidRDefault="009D732A" w:rsidP="009D732A">
      <w:pPr>
        <w:rPr>
          <w:szCs w:val="20"/>
        </w:rPr>
      </w:pPr>
    </w:p>
    <w:tbl>
      <w:tblPr>
        <w:tblW w:w="5151" w:type="pct"/>
        <w:tblLook w:val="04A0" w:firstRow="1" w:lastRow="0" w:firstColumn="1" w:lastColumn="0" w:noHBand="0" w:noVBand="1"/>
      </w:tblPr>
      <w:tblGrid>
        <w:gridCol w:w="829"/>
        <w:gridCol w:w="4083"/>
        <w:gridCol w:w="1463"/>
        <w:gridCol w:w="1674"/>
        <w:gridCol w:w="1715"/>
      </w:tblGrid>
      <w:tr w:rsidR="009D732A" w:rsidRPr="009D732A" w14:paraId="729ECEFF" w14:textId="77777777" w:rsidTr="00F459B9">
        <w:trPr>
          <w:trHeight w:val="330"/>
        </w:trPr>
        <w:tc>
          <w:tcPr>
            <w:tcW w:w="4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78011B" w14:textId="77777777" w:rsidR="009D732A" w:rsidRPr="009D732A" w:rsidRDefault="009D732A" w:rsidP="009D732A">
            <w:pPr>
              <w:jc w:val="center"/>
              <w:rPr>
                <w:color w:val="000000"/>
              </w:rPr>
            </w:pPr>
            <w:r w:rsidRPr="009D732A">
              <w:rPr>
                <w:color w:val="000000"/>
              </w:rPr>
              <w:t>№ п/п</w:t>
            </w:r>
          </w:p>
        </w:tc>
        <w:tc>
          <w:tcPr>
            <w:tcW w:w="2091" w:type="pct"/>
            <w:tcBorders>
              <w:top w:val="single" w:sz="8" w:space="0" w:color="auto"/>
              <w:left w:val="nil"/>
              <w:bottom w:val="single" w:sz="8" w:space="0" w:color="auto"/>
              <w:right w:val="single" w:sz="8" w:space="0" w:color="auto"/>
            </w:tcBorders>
            <w:shd w:val="clear" w:color="auto" w:fill="auto"/>
            <w:vAlign w:val="center"/>
            <w:hideMark/>
          </w:tcPr>
          <w:p w14:paraId="60CF3A7B" w14:textId="77777777" w:rsidR="009D732A" w:rsidRPr="009D732A" w:rsidRDefault="009D732A" w:rsidP="009D732A">
            <w:pPr>
              <w:jc w:val="center"/>
              <w:rPr>
                <w:color w:val="000000"/>
              </w:rPr>
            </w:pPr>
            <w:r w:rsidRPr="009D732A">
              <w:rPr>
                <w:color w:val="000000"/>
              </w:rPr>
              <w:t>Показатель</w:t>
            </w:r>
          </w:p>
        </w:tc>
        <w:tc>
          <w:tcPr>
            <w:tcW w:w="749" w:type="pct"/>
            <w:tcBorders>
              <w:top w:val="single" w:sz="8" w:space="0" w:color="auto"/>
              <w:left w:val="nil"/>
              <w:bottom w:val="single" w:sz="8" w:space="0" w:color="auto"/>
              <w:right w:val="single" w:sz="8" w:space="0" w:color="auto"/>
            </w:tcBorders>
            <w:shd w:val="clear" w:color="auto" w:fill="auto"/>
            <w:vAlign w:val="center"/>
            <w:hideMark/>
          </w:tcPr>
          <w:p w14:paraId="09035A14" w14:textId="77777777" w:rsidR="009D732A" w:rsidRPr="009D732A" w:rsidRDefault="009D732A" w:rsidP="009D732A">
            <w:pPr>
              <w:jc w:val="center"/>
              <w:rPr>
                <w:color w:val="000000"/>
              </w:rPr>
            </w:pPr>
            <w:r w:rsidRPr="009D732A">
              <w:rPr>
                <w:color w:val="000000"/>
              </w:rPr>
              <w:t>Всего</w:t>
            </w:r>
          </w:p>
        </w:tc>
        <w:tc>
          <w:tcPr>
            <w:tcW w:w="857" w:type="pct"/>
            <w:tcBorders>
              <w:top w:val="single" w:sz="8" w:space="0" w:color="auto"/>
              <w:left w:val="nil"/>
              <w:bottom w:val="single" w:sz="8" w:space="0" w:color="auto"/>
              <w:right w:val="single" w:sz="8" w:space="0" w:color="auto"/>
            </w:tcBorders>
            <w:shd w:val="clear" w:color="auto" w:fill="auto"/>
            <w:vAlign w:val="center"/>
            <w:hideMark/>
          </w:tcPr>
          <w:p w14:paraId="60A35920" w14:textId="77777777" w:rsidR="009D732A" w:rsidRPr="009D732A" w:rsidRDefault="009D732A" w:rsidP="009D732A">
            <w:pPr>
              <w:jc w:val="center"/>
              <w:rPr>
                <w:color w:val="000000"/>
              </w:rPr>
            </w:pPr>
            <w:r w:rsidRPr="009D732A">
              <w:rPr>
                <w:color w:val="000000"/>
              </w:rPr>
              <w:t>1 полугодие</w:t>
            </w:r>
          </w:p>
        </w:tc>
        <w:tc>
          <w:tcPr>
            <w:tcW w:w="878" w:type="pct"/>
            <w:tcBorders>
              <w:top w:val="single" w:sz="8" w:space="0" w:color="auto"/>
              <w:left w:val="nil"/>
              <w:bottom w:val="single" w:sz="8" w:space="0" w:color="auto"/>
              <w:right w:val="single" w:sz="8" w:space="0" w:color="auto"/>
            </w:tcBorders>
            <w:shd w:val="clear" w:color="auto" w:fill="auto"/>
            <w:vAlign w:val="center"/>
            <w:hideMark/>
          </w:tcPr>
          <w:p w14:paraId="759F12BD" w14:textId="77777777" w:rsidR="009D732A" w:rsidRPr="009D732A" w:rsidRDefault="009D732A" w:rsidP="009D732A">
            <w:pPr>
              <w:jc w:val="center"/>
              <w:rPr>
                <w:color w:val="000000"/>
              </w:rPr>
            </w:pPr>
            <w:r w:rsidRPr="009D732A">
              <w:rPr>
                <w:color w:val="000000"/>
              </w:rPr>
              <w:t>2 полугодие</w:t>
            </w:r>
          </w:p>
        </w:tc>
      </w:tr>
      <w:tr w:rsidR="009D732A" w:rsidRPr="009D732A" w14:paraId="7109AA6F"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51781408" w14:textId="77777777" w:rsidR="009D732A" w:rsidRPr="009D732A" w:rsidRDefault="009D732A" w:rsidP="009D732A">
            <w:pPr>
              <w:jc w:val="center"/>
              <w:rPr>
                <w:color w:val="000000"/>
              </w:rPr>
            </w:pPr>
            <w:r w:rsidRPr="009D732A">
              <w:rPr>
                <w:color w:val="000000"/>
              </w:rPr>
              <w:t>1</w:t>
            </w:r>
          </w:p>
        </w:tc>
        <w:tc>
          <w:tcPr>
            <w:tcW w:w="2091" w:type="pct"/>
            <w:tcBorders>
              <w:top w:val="nil"/>
              <w:left w:val="nil"/>
              <w:bottom w:val="single" w:sz="8" w:space="0" w:color="auto"/>
              <w:right w:val="single" w:sz="8" w:space="0" w:color="auto"/>
            </w:tcBorders>
            <w:shd w:val="clear" w:color="auto" w:fill="auto"/>
            <w:noWrap/>
            <w:vAlign w:val="center"/>
            <w:hideMark/>
          </w:tcPr>
          <w:p w14:paraId="06A55971" w14:textId="77777777" w:rsidR="009D732A" w:rsidRPr="009D732A" w:rsidRDefault="009D732A" w:rsidP="009D732A">
            <w:pPr>
              <w:jc w:val="center"/>
              <w:rPr>
                <w:color w:val="000000"/>
              </w:rPr>
            </w:pPr>
            <w:r w:rsidRPr="009D732A">
              <w:rPr>
                <w:color w:val="000000"/>
              </w:rPr>
              <w:t>Нормативная выработка т/энергии</w:t>
            </w:r>
          </w:p>
        </w:tc>
        <w:tc>
          <w:tcPr>
            <w:tcW w:w="749" w:type="pct"/>
            <w:tcBorders>
              <w:top w:val="nil"/>
              <w:left w:val="nil"/>
              <w:bottom w:val="single" w:sz="8" w:space="0" w:color="auto"/>
              <w:right w:val="single" w:sz="8" w:space="0" w:color="auto"/>
            </w:tcBorders>
            <w:shd w:val="clear" w:color="auto" w:fill="auto"/>
            <w:vAlign w:val="center"/>
            <w:hideMark/>
          </w:tcPr>
          <w:p w14:paraId="1064F20F" w14:textId="77777777" w:rsidR="009D732A" w:rsidRPr="009D732A" w:rsidRDefault="009D732A" w:rsidP="009D732A">
            <w:pPr>
              <w:jc w:val="center"/>
              <w:rPr>
                <w:color w:val="000000"/>
              </w:rPr>
            </w:pPr>
            <w:r w:rsidRPr="009D732A">
              <w:rPr>
                <w:szCs w:val="20"/>
              </w:rPr>
              <w:t>44 076,18</w:t>
            </w:r>
          </w:p>
        </w:tc>
        <w:tc>
          <w:tcPr>
            <w:tcW w:w="857" w:type="pct"/>
            <w:tcBorders>
              <w:top w:val="nil"/>
              <w:left w:val="nil"/>
              <w:bottom w:val="single" w:sz="8" w:space="0" w:color="auto"/>
              <w:right w:val="single" w:sz="8" w:space="0" w:color="auto"/>
            </w:tcBorders>
            <w:shd w:val="clear" w:color="auto" w:fill="auto"/>
            <w:vAlign w:val="center"/>
            <w:hideMark/>
          </w:tcPr>
          <w:p w14:paraId="0BA6F129" w14:textId="77777777" w:rsidR="009D732A" w:rsidRPr="009D732A" w:rsidRDefault="009D732A" w:rsidP="009D732A">
            <w:pPr>
              <w:jc w:val="center"/>
              <w:rPr>
                <w:color w:val="000000"/>
              </w:rPr>
            </w:pPr>
            <w:r w:rsidRPr="009D732A">
              <w:rPr>
                <w:szCs w:val="20"/>
              </w:rPr>
              <w:t>22 833,71</w:t>
            </w:r>
          </w:p>
        </w:tc>
        <w:tc>
          <w:tcPr>
            <w:tcW w:w="878" w:type="pct"/>
            <w:tcBorders>
              <w:top w:val="nil"/>
              <w:left w:val="nil"/>
              <w:bottom w:val="single" w:sz="8" w:space="0" w:color="auto"/>
              <w:right w:val="single" w:sz="8" w:space="0" w:color="auto"/>
            </w:tcBorders>
            <w:shd w:val="clear" w:color="auto" w:fill="auto"/>
            <w:vAlign w:val="center"/>
            <w:hideMark/>
          </w:tcPr>
          <w:p w14:paraId="1E7E5EDB" w14:textId="77777777" w:rsidR="009D732A" w:rsidRPr="009D732A" w:rsidRDefault="009D732A" w:rsidP="009D732A">
            <w:pPr>
              <w:jc w:val="center"/>
              <w:rPr>
                <w:color w:val="000000"/>
              </w:rPr>
            </w:pPr>
            <w:r w:rsidRPr="009D732A">
              <w:rPr>
                <w:szCs w:val="20"/>
              </w:rPr>
              <w:t>21 242,47</w:t>
            </w:r>
          </w:p>
        </w:tc>
      </w:tr>
      <w:tr w:rsidR="009D732A" w:rsidRPr="009D732A" w14:paraId="4D04B9A0"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1ADC4AFB" w14:textId="77777777" w:rsidR="009D732A" w:rsidRPr="009D732A" w:rsidRDefault="009D732A" w:rsidP="009D732A">
            <w:pPr>
              <w:jc w:val="center"/>
              <w:rPr>
                <w:color w:val="000000"/>
              </w:rPr>
            </w:pPr>
            <w:r w:rsidRPr="009D732A">
              <w:rPr>
                <w:color w:val="000000"/>
              </w:rPr>
              <w:t>2</w:t>
            </w:r>
          </w:p>
        </w:tc>
        <w:tc>
          <w:tcPr>
            <w:tcW w:w="2091" w:type="pct"/>
            <w:tcBorders>
              <w:top w:val="nil"/>
              <w:left w:val="nil"/>
              <w:bottom w:val="single" w:sz="8" w:space="0" w:color="auto"/>
              <w:right w:val="single" w:sz="8" w:space="0" w:color="auto"/>
            </w:tcBorders>
            <w:shd w:val="clear" w:color="auto" w:fill="auto"/>
            <w:noWrap/>
            <w:vAlign w:val="center"/>
            <w:hideMark/>
          </w:tcPr>
          <w:p w14:paraId="10352CF8" w14:textId="77777777" w:rsidR="009D732A" w:rsidRPr="009D732A" w:rsidRDefault="009D732A" w:rsidP="009D732A">
            <w:pPr>
              <w:jc w:val="center"/>
              <w:rPr>
                <w:color w:val="000000"/>
              </w:rPr>
            </w:pPr>
            <w:r w:rsidRPr="009D732A">
              <w:rPr>
                <w:color w:val="000000"/>
              </w:rPr>
              <w:t>Отпуск тепловой энергии в сеть</w:t>
            </w:r>
          </w:p>
        </w:tc>
        <w:tc>
          <w:tcPr>
            <w:tcW w:w="749" w:type="pct"/>
            <w:tcBorders>
              <w:top w:val="nil"/>
              <w:left w:val="nil"/>
              <w:bottom w:val="single" w:sz="8" w:space="0" w:color="auto"/>
              <w:right w:val="single" w:sz="8" w:space="0" w:color="auto"/>
            </w:tcBorders>
            <w:shd w:val="clear" w:color="auto" w:fill="auto"/>
            <w:vAlign w:val="center"/>
            <w:hideMark/>
          </w:tcPr>
          <w:p w14:paraId="630AD8E5" w14:textId="77777777" w:rsidR="009D732A" w:rsidRPr="009D732A" w:rsidRDefault="009D732A" w:rsidP="009D732A">
            <w:pPr>
              <w:jc w:val="center"/>
              <w:rPr>
                <w:color w:val="000000"/>
              </w:rPr>
            </w:pPr>
            <w:r w:rsidRPr="009D732A">
              <w:rPr>
                <w:szCs w:val="20"/>
              </w:rPr>
              <w:t>43 306,40</w:t>
            </w:r>
          </w:p>
        </w:tc>
        <w:tc>
          <w:tcPr>
            <w:tcW w:w="857" w:type="pct"/>
            <w:tcBorders>
              <w:top w:val="nil"/>
              <w:left w:val="nil"/>
              <w:bottom w:val="single" w:sz="8" w:space="0" w:color="auto"/>
              <w:right w:val="single" w:sz="8" w:space="0" w:color="auto"/>
            </w:tcBorders>
            <w:shd w:val="clear" w:color="auto" w:fill="auto"/>
            <w:vAlign w:val="center"/>
            <w:hideMark/>
          </w:tcPr>
          <w:p w14:paraId="322FA8E0" w14:textId="77777777" w:rsidR="009D732A" w:rsidRPr="009D732A" w:rsidRDefault="009D732A" w:rsidP="009D732A">
            <w:pPr>
              <w:jc w:val="center"/>
              <w:rPr>
                <w:color w:val="000000"/>
              </w:rPr>
            </w:pPr>
            <w:r w:rsidRPr="009D732A">
              <w:rPr>
                <w:szCs w:val="20"/>
              </w:rPr>
              <w:t>22 434,92</w:t>
            </w:r>
          </w:p>
        </w:tc>
        <w:tc>
          <w:tcPr>
            <w:tcW w:w="878" w:type="pct"/>
            <w:tcBorders>
              <w:top w:val="nil"/>
              <w:left w:val="nil"/>
              <w:bottom w:val="single" w:sz="8" w:space="0" w:color="auto"/>
              <w:right w:val="single" w:sz="8" w:space="0" w:color="auto"/>
            </w:tcBorders>
            <w:shd w:val="clear" w:color="auto" w:fill="auto"/>
            <w:vAlign w:val="center"/>
            <w:hideMark/>
          </w:tcPr>
          <w:p w14:paraId="696E717D" w14:textId="77777777" w:rsidR="009D732A" w:rsidRPr="009D732A" w:rsidRDefault="009D732A" w:rsidP="009D732A">
            <w:pPr>
              <w:jc w:val="center"/>
              <w:rPr>
                <w:color w:val="000000"/>
              </w:rPr>
            </w:pPr>
            <w:r w:rsidRPr="009D732A">
              <w:rPr>
                <w:szCs w:val="20"/>
              </w:rPr>
              <w:t>20 871,48</w:t>
            </w:r>
          </w:p>
        </w:tc>
      </w:tr>
      <w:tr w:rsidR="009D732A" w:rsidRPr="009D732A" w14:paraId="41A510B0"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49521A92" w14:textId="77777777" w:rsidR="009D732A" w:rsidRPr="009D732A" w:rsidRDefault="009D732A" w:rsidP="009D732A">
            <w:pPr>
              <w:jc w:val="center"/>
              <w:rPr>
                <w:color w:val="000000"/>
              </w:rPr>
            </w:pPr>
            <w:r w:rsidRPr="009D732A">
              <w:rPr>
                <w:color w:val="000000"/>
              </w:rPr>
              <w:t>3</w:t>
            </w:r>
          </w:p>
        </w:tc>
        <w:tc>
          <w:tcPr>
            <w:tcW w:w="2091" w:type="pct"/>
            <w:tcBorders>
              <w:top w:val="nil"/>
              <w:left w:val="nil"/>
              <w:bottom w:val="single" w:sz="8" w:space="0" w:color="auto"/>
              <w:right w:val="single" w:sz="8" w:space="0" w:color="auto"/>
            </w:tcBorders>
            <w:shd w:val="clear" w:color="auto" w:fill="auto"/>
            <w:vAlign w:val="center"/>
            <w:hideMark/>
          </w:tcPr>
          <w:p w14:paraId="6DD23F02" w14:textId="77777777" w:rsidR="009D732A" w:rsidRPr="009D732A" w:rsidRDefault="009D732A" w:rsidP="009D732A">
            <w:pPr>
              <w:jc w:val="center"/>
              <w:rPr>
                <w:color w:val="000000"/>
              </w:rPr>
            </w:pPr>
            <w:r w:rsidRPr="009D732A">
              <w:rPr>
                <w:color w:val="000000"/>
              </w:rPr>
              <w:t>Полезный отпуск</w:t>
            </w:r>
          </w:p>
        </w:tc>
        <w:tc>
          <w:tcPr>
            <w:tcW w:w="749" w:type="pct"/>
            <w:tcBorders>
              <w:top w:val="nil"/>
              <w:left w:val="nil"/>
              <w:bottom w:val="single" w:sz="8" w:space="0" w:color="auto"/>
              <w:right w:val="single" w:sz="8" w:space="0" w:color="auto"/>
            </w:tcBorders>
            <w:shd w:val="clear" w:color="auto" w:fill="auto"/>
            <w:vAlign w:val="center"/>
            <w:hideMark/>
          </w:tcPr>
          <w:p w14:paraId="35C8261D" w14:textId="77777777" w:rsidR="009D732A" w:rsidRPr="009D732A" w:rsidRDefault="009D732A" w:rsidP="009D732A">
            <w:pPr>
              <w:jc w:val="center"/>
              <w:rPr>
                <w:color w:val="000000"/>
              </w:rPr>
            </w:pPr>
            <w:r w:rsidRPr="009D732A">
              <w:rPr>
                <w:szCs w:val="20"/>
              </w:rPr>
              <w:t>33 818,00</w:t>
            </w:r>
          </w:p>
        </w:tc>
        <w:tc>
          <w:tcPr>
            <w:tcW w:w="857" w:type="pct"/>
            <w:tcBorders>
              <w:top w:val="nil"/>
              <w:left w:val="nil"/>
              <w:bottom w:val="single" w:sz="8" w:space="0" w:color="auto"/>
              <w:right w:val="single" w:sz="8" w:space="0" w:color="auto"/>
            </w:tcBorders>
            <w:shd w:val="clear" w:color="auto" w:fill="auto"/>
            <w:vAlign w:val="center"/>
            <w:hideMark/>
          </w:tcPr>
          <w:p w14:paraId="5A6B0013" w14:textId="77777777" w:rsidR="009D732A" w:rsidRPr="009D732A" w:rsidRDefault="009D732A" w:rsidP="009D732A">
            <w:pPr>
              <w:jc w:val="center"/>
              <w:rPr>
                <w:color w:val="000000"/>
              </w:rPr>
            </w:pPr>
            <w:r w:rsidRPr="009D732A">
              <w:rPr>
                <w:szCs w:val="20"/>
              </w:rPr>
              <w:t>17 519,45</w:t>
            </w:r>
          </w:p>
        </w:tc>
        <w:tc>
          <w:tcPr>
            <w:tcW w:w="878" w:type="pct"/>
            <w:tcBorders>
              <w:top w:val="nil"/>
              <w:left w:val="nil"/>
              <w:bottom w:val="single" w:sz="8" w:space="0" w:color="auto"/>
              <w:right w:val="single" w:sz="8" w:space="0" w:color="auto"/>
            </w:tcBorders>
            <w:shd w:val="clear" w:color="auto" w:fill="auto"/>
            <w:vAlign w:val="center"/>
            <w:hideMark/>
          </w:tcPr>
          <w:p w14:paraId="55EEB510" w14:textId="77777777" w:rsidR="009D732A" w:rsidRPr="009D732A" w:rsidRDefault="009D732A" w:rsidP="009D732A">
            <w:pPr>
              <w:jc w:val="center"/>
              <w:rPr>
                <w:color w:val="000000"/>
              </w:rPr>
            </w:pPr>
            <w:r w:rsidRPr="009D732A">
              <w:rPr>
                <w:szCs w:val="20"/>
              </w:rPr>
              <w:t>16 298,55</w:t>
            </w:r>
          </w:p>
        </w:tc>
      </w:tr>
      <w:tr w:rsidR="009D732A" w:rsidRPr="009D732A" w14:paraId="76DFB9CF" w14:textId="77777777" w:rsidTr="00F459B9">
        <w:trPr>
          <w:trHeight w:val="645"/>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747DFCA9" w14:textId="77777777" w:rsidR="009D732A" w:rsidRPr="009D732A" w:rsidRDefault="009D732A" w:rsidP="009D732A">
            <w:pPr>
              <w:jc w:val="center"/>
              <w:rPr>
                <w:color w:val="000000"/>
              </w:rPr>
            </w:pPr>
            <w:r w:rsidRPr="009D732A">
              <w:rPr>
                <w:color w:val="000000"/>
              </w:rPr>
              <w:t>4</w:t>
            </w:r>
          </w:p>
        </w:tc>
        <w:tc>
          <w:tcPr>
            <w:tcW w:w="2091" w:type="pct"/>
            <w:tcBorders>
              <w:top w:val="nil"/>
              <w:left w:val="nil"/>
              <w:bottom w:val="single" w:sz="8" w:space="0" w:color="auto"/>
              <w:right w:val="single" w:sz="8" w:space="0" w:color="auto"/>
            </w:tcBorders>
            <w:shd w:val="clear" w:color="auto" w:fill="auto"/>
            <w:vAlign w:val="center"/>
            <w:hideMark/>
          </w:tcPr>
          <w:p w14:paraId="2052DF99" w14:textId="77777777" w:rsidR="009D732A" w:rsidRPr="009D732A" w:rsidRDefault="009D732A" w:rsidP="009D732A">
            <w:pPr>
              <w:jc w:val="center"/>
              <w:rPr>
                <w:color w:val="000000"/>
              </w:rPr>
            </w:pPr>
            <w:r w:rsidRPr="009D732A">
              <w:rPr>
                <w:color w:val="000000"/>
              </w:rPr>
              <w:t>Полезный отпуск на потребительский рынок</w:t>
            </w:r>
          </w:p>
        </w:tc>
        <w:tc>
          <w:tcPr>
            <w:tcW w:w="749" w:type="pct"/>
            <w:tcBorders>
              <w:top w:val="nil"/>
              <w:left w:val="nil"/>
              <w:bottom w:val="single" w:sz="8" w:space="0" w:color="auto"/>
              <w:right w:val="single" w:sz="8" w:space="0" w:color="auto"/>
            </w:tcBorders>
            <w:shd w:val="clear" w:color="auto" w:fill="auto"/>
            <w:vAlign w:val="center"/>
            <w:hideMark/>
          </w:tcPr>
          <w:p w14:paraId="2658C255" w14:textId="77777777" w:rsidR="009D732A" w:rsidRPr="009D732A" w:rsidRDefault="009D732A" w:rsidP="009D732A">
            <w:pPr>
              <w:jc w:val="center"/>
              <w:rPr>
                <w:color w:val="000000"/>
              </w:rPr>
            </w:pPr>
            <w:r w:rsidRPr="009D732A">
              <w:rPr>
                <w:szCs w:val="20"/>
              </w:rPr>
              <w:t>32 929,66</w:t>
            </w:r>
          </w:p>
        </w:tc>
        <w:tc>
          <w:tcPr>
            <w:tcW w:w="857" w:type="pct"/>
            <w:tcBorders>
              <w:top w:val="nil"/>
              <w:left w:val="nil"/>
              <w:bottom w:val="single" w:sz="8" w:space="0" w:color="auto"/>
              <w:right w:val="single" w:sz="8" w:space="0" w:color="auto"/>
            </w:tcBorders>
            <w:shd w:val="clear" w:color="auto" w:fill="auto"/>
            <w:vAlign w:val="center"/>
            <w:hideMark/>
          </w:tcPr>
          <w:p w14:paraId="3623F0E0" w14:textId="77777777" w:rsidR="009D732A" w:rsidRPr="009D732A" w:rsidRDefault="009D732A" w:rsidP="009D732A">
            <w:pPr>
              <w:jc w:val="center"/>
              <w:rPr>
                <w:color w:val="000000"/>
              </w:rPr>
            </w:pPr>
            <w:r w:rsidRPr="009D732A">
              <w:rPr>
                <w:szCs w:val="20"/>
              </w:rPr>
              <w:t>17 059,24</w:t>
            </w:r>
          </w:p>
        </w:tc>
        <w:tc>
          <w:tcPr>
            <w:tcW w:w="878" w:type="pct"/>
            <w:tcBorders>
              <w:top w:val="nil"/>
              <w:left w:val="nil"/>
              <w:bottom w:val="single" w:sz="8" w:space="0" w:color="auto"/>
              <w:right w:val="single" w:sz="8" w:space="0" w:color="auto"/>
            </w:tcBorders>
            <w:shd w:val="clear" w:color="auto" w:fill="auto"/>
            <w:vAlign w:val="center"/>
            <w:hideMark/>
          </w:tcPr>
          <w:p w14:paraId="1BDC8B7B" w14:textId="77777777" w:rsidR="009D732A" w:rsidRPr="009D732A" w:rsidRDefault="009D732A" w:rsidP="009D732A">
            <w:pPr>
              <w:jc w:val="center"/>
              <w:rPr>
                <w:color w:val="000000"/>
              </w:rPr>
            </w:pPr>
            <w:r w:rsidRPr="009D732A">
              <w:rPr>
                <w:szCs w:val="20"/>
              </w:rPr>
              <w:t>15 870,42</w:t>
            </w:r>
          </w:p>
        </w:tc>
      </w:tr>
      <w:tr w:rsidR="009D732A" w:rsidRPr="009D732A" w14:paraId="18802FA4"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7FE82904" w14:textId="77777777" w:rsidR="009D732A" w:rsidRPr="009D732A" w:rsidRDefault="009D732A" w:rsidP="009D732A">
            <w:pPr>
              <w:jc w:val="center"/>
              <w:rPr>
                <w:color w:val="000000"/>
              </w:rPr>
            </w:pPr>
            <w:r w:rsidRPr="009D732A">
              <w:rPr>
                <w:color w:val="000000"/>
              </w:rPr>
              <w:t>4.1</w:t>
            </w:r>
          </w:p>
        </w:tc>
        <w:tc>
          <w:tcPr>
            <w:tcW w:w="2091" w:type="pct"/>
            <w:tcBorders>
              <w:top w:val="nil"/>
              <w:left w:val="nil"/>
              <w:bottom w:val="single" w:sz="8" w:space="0" w:color="auto"/>
              <w:right w:val="single" w:sz="8" w:space="0" w:color="auto"/>
            </w:tcBorders>
            <w:shd w:val="clear" w:color="auto" w:fill="auto"/>
            <w:vAlign w:val="center"/>
            <w:hideMark/>
          </w:tcPr>
          <w:p w14:paraId="087A712C" w14:textId="77777777" w:rsidR="009D732A" w:rsidRPr="009D732A" w:rsidRDefault="009D732A" w:rsidP="009D732A">
            <w:pPr>
              <w:jc w:val="center"/>
              <w:rPr>
                <w:color w:val="000000"/>
              </w:rPr>
            </w:pPr>
            <w:r w:rsidRPr="009D732A">
              <w:rPr>
                <w:color w:val="000000"/>
              </w:rPr>
              <w:t>- жилищные организации</w:t>
            </w:r>
          </w:p>
        </w:tc>
        <w:tc>
          <w:tcPr>
            <w:tcW w:w="749" w:type="pct"/>
            <w:tcBorders>
              <w:top w:val="nil"/>
              <w:left w:val="nil"/>
              <w:bottom w:val="single" w:sz="8" w:space="0" w:color="auto"/>
              <w:right w:val="single" w:sz="8" w:space="0" w:color="auto"/>
            </w:tcBorders>
            <w:shd w:val="clear" w:color="auto" w:fill="auto"/>
            <w:vAlign w:val="center"/>
            <w:hideMark/>
          </w:tcPr>
          <w:p w14:paraId="5C545C0E" w14:textId="77777777" w:rsidR="009D732A" w:rsidRPr="009D732A" w:rsidRDefault="009D732A" w:rsidP="009D732A">
            <w:pPr>
              <w:jc w:val="center"/>
              <w:rPr>
                <w:color w:val="000000"/>
              </w:rPr>
            </w:pPr>
            <w:r w:rsidRPr="009D732A">
              <w:rPr>
                <w:szCs w:val="20"/>
              </w:rPr>
              <w:t>20 061,94</w:t>
            </w:r>
          </w:p>
        </w:tc>
        <w:tc>
          <w:tcPr>
            <w:tcW w:w="857" w:type="pct"/>
            <w:tcBorders>
              <w:top w:val="nil"/>
              <w:left w:val="nil"/>
              <w:bottom w:val="single" w:sz="8" w:space="0" w:color="auto"/>
              <w:right w:val="single" w:sz="8" w:space="0" w:color="auto"/>
            </w:tcBorders>
            <w:shd w:val="clear" w:color="auto" w:fill="auto"/>
            <w:vAlign w:val="center"/>
            <w:hideMark/>
          </w:tcPr>
          <w:p w14:paraId="2B5C7255" w14:textId="77777777" w:rsidR="009D732A" w:rsidRPr="009D732A" w:rsidRDefault="009D732A" w:rsidP="009D732A">
            <w:pPr>
              <w:jc w:val="center"/>
              <w:rPr>
                <w:color w:val="000000"/>
              </w:rPr>
            </w:pPr>
            <w:r w:rsidRPr="009D732A">
              <w:rPr>
                <w:szCs w:val="20"/>
              </w:rPr>
              <w:t>10 393,10</w:t>
            </w:r>
          </w:p>
        </w:tc>
        <w:tc>
          <w:tcPr>
            <w:tcW w:w="878" w:type="pct"/>
            <w:tcBorders>
              <w:top w:val="nil"/>
              <w:left w:val="nil"/>
              <w:bottom w:val="single" w:sz="8" w:space="0" w:color="auto"/>
              <w:right w:val="single" w:sz="8" w:space="0" w:color="auto"/>
            </w:tcBorders>
            <w:shd w:val="clear" w:color="auto" w:fill="auto"/>
            <w:vAlign w:val="center"/>
            <w:hideMark/>
          </w:tcPr>
          <w:p w14:paraId="149AFA47" w14:textId="77777777" w:rsidR="009D732A" w:rsidRPr="009D732A" w:rsidRDefault="009D732A" w:rsidP="009D732A">
            <w:pPr>
              <w:jc w:val="center"/>
              <w:rPr>
                <w:color w:val="000000"/>
              </w:rPr>
            </w:pPr>
            <w:r w:rsidRPr="009D732A">
              <w:rPr>
                <w:szCs w:val="20"/>
              </w:rPr>
              <w:t>9 668,84</w:t>
            </w:r>
          </w:p>
        </w:tc>
      </w:tr>
      <w:tr w:rsidR="009D732A" w:rsidRPr="009D732A" w14:paraId="6AE25700"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8B062C0" w14:textId="77777777" w:rsidR="009D732A" w:rsidRPr="009D732A" w:rsidRDefault="009D732A" w:rsidP="009D732A">
            <w:pPr>
              <w:jc w:val="center"/>
              <w:rPr>
                <w:color w:val="000000"/>
              </w:rPr>
            </w:pPr>
            <w:r w:rsidRPr="009D732A">
              <w:rPr>
                <w:color w:val="000000"/>
              </w:rPr>
              <w:t>4.2</w:t>
            </w:r>
          </w:p>
        </w:tc>
        <w:tc>
          <w:tcPr>
            <w:tcW w:w="2091" w:type="pct"/>
            <w:tcBorders>
              <w:top w:val="nil"/>
              <w:left w:val="nil"/>
              <w:bottom w:val="single" w:sz="8" w:space="0" w:color="auto"/>
              <w:right w:val="single" w:sz="8" w:space="0" w:color="auto"/>
            </w:tcBorders>
            <w:shd w:val="clear" w:color="auto" w:fill="auto"/>
            <w:noWrap/>
            <w:vAlign w:val="center"/>
            <w:hideMark/>
          </w:tcPr>
          <w:p w14:paraId="71C90DC1" w14:textId="77777777" w:rsidR="009D732A" w:rsidRPr="009D732A" w:rsidRDefault="009D732A" w:rsidP="009D732A">
            <w:pPr>
              <w:jc w:val="center"/>
              <w:rPr>
                <w:color w:val="000000"/>
              </w:rPr>
            </w:pPr>
            <w:r w:rsidRPr="009D732A">
              <w:rPr>
                <w:color w:val="000000"/>
              </w:rPr>
              <w:t>- бюджетные организации</w:t>
            </w:r>
          </w:p>
        </w:tc>
        <w:tc>
          <w:tcPr>
            <w:tcW w:w="749" w:type="pct"/>
            <w:tcBorders>
              <w:top w:val="nil"/>
              <w:left w:val="nil"/>
              <w:bottom w:val="single" w:sz="8" w:space="0" w:color="auto"/>
              <w:right w:val="single" w:sz="8" w:space="0" w:color="auto"/>
            </w:tcBorders>
            <w:shd w:val="clear" w:color="auto" w:fill="auto"/>
            <w:noWrap/>
            <w:vAlign w:val="center"/>
            <w:hideMark/>
          </w:tcPr>
          <w:p w14:paraId="4921932F" w14:textId="77777777" w:rsidR="009D732A" w:rsidRPr="009D732A" w:rsidRDefault="009D732A" w:rsidP="009D732A">
            <w:pPr>
              <w:jc w:val="center"/>
              <w:rPr>
                <w:color w:val="000000"/>
              </w:rPr>
            </w:pPr>
            <w:r w:rsidRPr="009D732A">
              <w:rPr>
                <w:szCs w:val="20"/>
              </w:rPr>
              <w:t>6 071,91</w:t>
            </w:r>
          </w:p>
        </w:tc>
        <w:tc>
          <w:tcPr>
            <w:tcW w:w="857" w:type="pct"/>
            <w:tcBorders>
              <w:top w:val="nil"/>
              <w:left w:val="nil"/>
              <w:bottom w:val="single" w:sz="8" w:space="0" w:color="auto"/>
              <w:right w:val="single" w:sz="8" w:space="0" w:color="auto"/>
            </w:tcBorders>
            <w:shd w:val="clear" w:color="auto" w:fill="auto"/>
            <w:vAlign w:val="center"/>
            <w:hideMark/>
          </w:tcPr>
          <w:p w14:paraId="28184579" w14:textId="77777777" w:rsidR="009D732A" w:rsidRPr="009D732A" w:rsidRDefault="009D732A" w:rsidP="009D732A">
            <w:pPr>
              <w:jc w:val="center"/>
              <w:rPr>
                <w:color w:val="000000"/>
              </w:rPr>
            </w:pPr>
            <w:r w:rsidRPr="009D732A">
              <w:rPr>
                <w:szCs w:val="20"/>
              </w:rPr>
              <w:t>3 145,56</w:t>
            </w:r>
          </w:p>
        </w:tc>
        <w:tc>
          <w:tcPr>
            <w:tcW w:w="878" w:type="pct"/>
            <w:tcBorders>
              <w:top w:val="nil"/>
              <w:left w:val="nil"/>
              <w:bottom w:val="single" w:sz="8" w:space="0" w:color="auto"/>
              <w:right w:val="single" w:sz="8" w:space="0" w:color="auto"/>
            </w:tcBorders>
            <w:shd w:val="clear" w:color="auto" w:fill="auto"/>
            <w:vAlign w:val="center"/>
            <w:hideMark/>
          </w:tcPr>
          <w:p w14:paraId="462DECCD" w14:textId="77777777" w:rsidR="009D732A" w:rsidRPr="009D732A" w:rsidRDefault="009D732A" w:rsidP="009D732A">
            <w:pPr>
              <w:jc w:val="center"/>
              <w:rPr>
                <w:color w:val="000000"/>
              </w:rPr>
            </w:pPr>
            <w:r w:rsidRPr="009D732A">
              <w:rPr>
                <w:szCs w:val="20"/>
              </w:rPr>
              <w:t>2 926,35</w:t>
            </w:r>
          </w:p>
        </w:tc>
      </w:tr>
      <w:tr w:rsidR="009D732A" w:rsidRPr="009D732A" w14:paraId="3DC66EB7"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83095BC" w14:textId="77777777" w:rsidR="009D732A" w:rsidRPr="009D732A" w:rsidRDefault="009D732A" w:rsidP="009D732A">
            <w:pPr>
              <w:jc w:val="center"/>
              <w:rPr>
                <w:color w:val="000000"/>
              </w:rPr>
            </w:pPr>
            <w:r w:rsidRPr="009D732A">
              <w:rPr>
                <w:color w:val="000000"/>
              </w:rPr>
              <w:t>4.3</w:t>
            </w:r>
          </w:p>
        </w:tc>
        <w:tc>
          <w:tcPr>
            <w:tcW w:w="2091" w:type="pct"/>
            <w:tcBorders>
              <w:top w:val="nil"/>
              <w:left w:val="nil"/>
              <w:bottom w:val="single" w:sz="8" w:space="0" w:color="auto"/>
              <w:right w:val="single" w:sz="8" w:space="0" w:color="auto"/>
            </w:tcBorders>
            <w:shd w:val="clear" w:color="auto" w:fill="auto"/>
            <w:noWrap/>
            <w:vAlign w:val="center"/>
            <w:hideMark/>
          </w:tcPr>
          <w:p w14:paraId="4AED1527" w14:textId="77777777" w:rsidR="009D732A" w:rsidRPr="009D732A" w:rsidRDefault="009D732A" w:rsidP="009D732A">
            <w:pPr>
              <w:jc w:val="center"/>
              <w:rPr>
                <w:color w:val="000000"/>
              </w:rPr>
            </w:pPr>
            <w:r w:rsidRPr="009D732A">
              <w:rPr>
                <w:color w:val="000000"/>
              </w:rPr>
              <w:t>- прочие</w:t>
            </w:r>
          </w:p>
        </w:tc>
        <w:tc>
          <w:tcPr>
            <w:tcW w:w="749" w:type="pct"/>
            <w:tcBorders>
              <w:top w:val="nil"/>
              <w:left w:val="nil"/>
              <w:bottom w:val="single" w:sz="8" w:space="0" w:color="auto"/>
              <w:right w:val="single" w:sz="8" w:space="0" w:color="auto"/>
            </w:tcBorders>
            <w:shd w:val="clear" w:color="auto" w:fill="auto"/>
            <w:noWrap/>
            <w:vAlign w:val="center"/>
            <w:hideMark/>
          </w:tcPr>
          <w:p w14:paraId="04515A6E" w14:textId="77777777" w:rsidR="009D732A" w:rsidRPr="009D732A" w:rsidRDefault="009D732A" w:rsidP="009D732A">
            <w:pPr>
              <w:jc w:val="center"/>
              <w:rPr>
                <w:color w:val="000000"/>
              </w:rPr>
            </w:pPr>
            <w:r w:rsidRPr="009D732A">
              <w:rPr>
                <w:szCs w:val="20"/>
              </w:rPr>
              <w:t>6 795,81</w:t>
            </w:r>
          </w:p>
        </w:tc>
        <w:tc>
          <w:tcPr>
            <w:tcW w:w="857" w:type="pct"/>
            <w:tcBorders>
              <w:top w:val="nil"/>
              <w:left w:val="nil"/>
              <w:bottom w:val="single" w:sz="8" w:space="0" w:color="auto"/>
              <w:right w:val="single" w:sz="8" w:space="0" w:color="auto"/>
            </w:tcBorders>
            <w:shd w:val="clear" w:color="auto" w:fill="auto"/>
            <w:vAlign w:val="center"/>
            <w:hideMark/>
          </w:tcPr>
          <w:p w14:paraId="4006D898" w14:textId="77777777" w:rsidR="009D732A" w:rsidRPr="009D732A" w:rsidRDefault="009D732A" w:rsidP="009D732A">
            <w:pPr>
              <w:jc w:val="center"/>
              <w:rPr>
                <w:color w:val="000000"/>
              </w:rPr>
            </w:pPr>
            <w:r w:rsidRPr="009D732A">
              <w:rPr>
                <w:szCs w:val="20"/>
              </w:rPr>
              <w:t>3 520,58</w:t>
            </w:r>
          </w:p>
        </w:tc>
        <w:tc>
          <w:tcPr>
            <w:tcW w:w="878" w:type="pct"/>
            <w:tcBorders>
              <w:top w:val="nil"/>
              <w:left w:val="nil"/>
              <w:bottom w:val="single" w:sz="8" w:space="0" w:color="auto"/>
              <w:right w:val="single" w:sz="8" w:space="0" w:color="auto"/>
            </w:tcBorders>
            <w:shd w:val="clear" w:color="auto" w:fill="auto"/>
            <w:vAlign w:val="center"/>
            <w:hideMark/>
          </w:tcPr>
          <w:p w14:paraId="61B0269E" w14:textId="77777777" w:rsidR="009D732A" w:rsidRPr="009D732A" w:rsidRDefault="009D732A" w:rsidP="009D732A">
            <w:pPr>
              <w:jc w:val="center"/>
              <w:rPr>
                <w:color w:val="000000"/>
              </w:rPr>
            </w:pPr>
            <w:r w:rsidRPr="009D732A">
              <w:rPr>
                <w:szCs w:val="20"/>
              </w:rPr>
              <w:t>3 275,24</w:t>
            </w:r>
          </w:p>
        </w:tc>
      </w:tr>
      <w:tr w:rsidR="009D732A" w:rsidRPr="009D732A" w14:paraId="517A9593"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0922ADE" w14:textId="77777777" w:rsidR="009D732A" w:rsidRPr="009D732A" w:rsidRDefault="009D732A" w:rsidP="009D732A">
            <w:pPr>
              <w:jc w:val="center"/>
              <w:rPr>
                <w:color w:val="000000"/>
              </w:rPr>
            </w:pPr>
            <w:r w:rsidRPr="009D732A">
              <w:rPr>
                <w:color w:val="000000"/>
              </w:rPr>
              <w:t>5</w:t>
            </w:r>
          </w:p>
        </w:tc>
        <w:tc>
          <w:tcPr>
            <w:tcW w:w="2091" w:type="pct"/>
            <w:tcBorders>
              <w:top w:val="nil"/>
              <w:left w:val="nil"/>
              <w:bottom w:val="single" w:sz="8" w:space="0" w:color="auto"/>
              <w:right w:val="single" w:sz="8" w:space="0" w:color="auto"/>
            </w:tcBorders>
            <w:shd w:val="clear" w:color="auto" w:fill="auto"/>
            <w:vAlign w:val="center"/>
            <w:hideMark/>
          </w:tcPr>
          <w:p w14:paraId="02832599" w14:textId="77777777" w:rsidR="009D732A" w:rsidRPr="009D732A" w:rsidRDefault="009D732A" w:rsidP="009D732A">
            <w:pPr>
              <w:jc w:val="center"/>
              <w:rPr>
                <w:color w:val="000000"/>
              </w:rPr>
            </w:pPr>
            <w:r w:rsidRPr="009D732A">
              <w:rPr>
                <w:color w:val="000000"/>
              </w:rPr>
              <w:t>- производственные нужды</w:t>
            </w:r>
          </w:p>
        </w:tc>
        <w:tc>
          <w:tcPr>
            <w:tcW w:w="749" w:type="pct"/>
            <w:tcBorders>
              <w:top w:val="nil"/>
              <w:left w:val="nil"/>
              <w:bottom w:val="single" w:sz="8" w:space="0" w:color="auto"/>
              <w:right w:val="single" w:sz="8" w:space="0" w:color="auto"/>
            </w:tcBorders>
            <w:shd w:val="clear" w:color="auto" w:fill="auto"/>
            <w:vAlign w:val="center"/>
            <w:hideMark/>
          </w:tcPr>
          <w:p w14:paraId="7C4612BB" w14:textId="77777777" w:rsidR="009D732A" w:rsidRPr="009D732A" w:rsidRDefault="009D732A" w:rsidP="009D732A">
            <w:pPr>
              <w:jc w:val="center"/>
              <w:rPr>
                <w:color w:val="000000"/>
              </w:rPr>
            </w:pPr>
            <w:r w:rsidRPr="009D732A">
              <w:rPr>
                <w:szCs w:val="20"/>
              </w:rPr>
              <w:t>888,34</w:t>
            </w:r>
          </w:p>
        </w:tc>
        <w:tc>
          <w:tcPr>
            <w:tcW w:w="857" w:type="pct"/>
            <w:tcBorders>
              <w:top w:val="nil"/>
              <w:left w:val="nil"/>
              <w:bottom w:val="single" w:sz="8" w:space="0" w:color="auto"/>
              <w:right w:val="single" w:sz="8" w:space="0" w:color="auto"/>
            </w:tcBorders>
            <w:shd w:val="clear" w:color="auto" w:fill="auto"/>
            <w:vAlign w:val="center"/>
            <w:hideMark/>
          </w:tcPr>
          <w:p w14:paraId="27498575" w14:textId="77777777" w:rsidR="009D732A" w:rsidRPr="009D732A" w:rsidRDefault="009D732A" w:rsidP="009D732A">
            <w:pPr>
              <w:jc w:val="center"/>
              <w:rPr>
                <w:color w:val="000000"/>
              </w:rPr>
            </w:pPr>
            <w:r w:rsidRPr="009D732A">
              <w:rPr>
                <w:szCs w:val="20"/>
              </w:rPr>
              <w:t>460,21</w:t>
            </w:r>
          </w:p>
        </w:tc>
        <w:tc>
          <w:tcPr>
            <w:tcW w:w="878" w:type="pct"/>
            <w:tcBorders>
              <w:top w:val="nil"/>
              <w:left w:val="nil"/>
              <w:bottom w:val="single" w:sz="8" w:space="0" w:color="auto"/>
              <w:right w:val="single" w:sz="8" w:space="0" w:color="auto"/>
            </w:tcBorders>
            <w:shd w:val="clear" w:color="auto" w:fill="auto"/>
            <w:vAlign w:val="center"/>
            <w:hideMark/>
          </w:tcPr>
          <w:p w14:paraId="4A91ABDA" w14:textId="77777777" w:rsidR="009D732A" w:rsidRPr="009D732A" w:rsidRDefault="009D732A" w:rsidP="009D732A">
            <w:pPr>
              <w:jc w:val="center"/>
              <w:rPr>
                <w:color w:val="000000"/>
              </w:rPr>
            </w:pPr>
            <w:r w:rsidRPr="009D732A">
              <w:rPr>
                <w:szCs w:val="20"/>
              </w:rPr>
              <w:t>428,13</w:t>
            </w:r>
          </w:p>
        </w:tc>
      </w:tr>
      <w:tr w:rsidR="009D732A" w:rsidRPr="009D732A" w14:paraId="601C7F50"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66C8F7E6" w14:textId="77777777" w:rsidR="009D732A" w:rsidRPr="009D732A" w:rsidRDefault="009D732A" w:rsidP="009D732A">
            <w:pPr>
              <w:jc w:val="center"/>
              <w:rPr>
                <w:color w:val="000000"/>
              </w:rPr>
            </w:pPr>
            <w:r w:rsidRPr="009D732A">
              <w:rPr>
                <w:color w:val="000000"/>
              </w:rPr>
              <w:t>6</w:t>
            </w:r>
          </w:p>
        </w:tc>
        <w:tc>
          <w:tcPr>
            <w:tcW w:w="2091" w:type="pct"/>
            <w:tcBorders>
              <w:top w:val="nil"/>
              <w:left w:val="nil"/>
              <w:bottom w:val="single" w:sz="8" w:space="0" w:color="auto"/>
              <w:right w:val="single" w:sz="8" w:space="0" w:color="auto"/>
            </w:tcBorders>
            <w:shd w:val="clear" w:color="auto" w:fill="auto"/>
            <w:vAlign w:val="center"/>
            <w:hideMark/>
          </w:tcPr>
          <w:p w14:paraId="46DB280B" w14:textId="77777777" w:rsidR="009D732A" w:rsidRPr="009D732A" w:rsidRDefault="009D732A" w:rsidP="009D732A">
            <w:pPr>
              <w:jc w:val="center"/>
              <w:rPr>
                <w:color w:val="000000"/>
              </w:rPr>
            </w:pPr>
            <w:r w:rsidRPr="009D732A">
              <w:rPr>
                <w:color w:val="000000"/>
              </w:rPr>
              <w:t>Потери, всего</w:t>
            </w:r>
          </w:p>
        </w:tc>
        <w:tc>
          <w:tcPr>
            <w:tcW w:w="749" w:type="pct"/>
            <w:tcBorders>
              <w:top w:val="nil"/>
              <w:left w:val="nil"/>
              <w:bottom w:val="single" w:sz="8" w:space="0" w:color="auto"/>
              <w:right w:val="single" w:sz="8" w:space="0" w:color="auto"/>
            </w:tcBorders>
            <w:shd w:val="clear" w:color="auto" w:fill="auto"/>
            <w:vAlign w:val="center"/>
            <w:hideMark/>
          </w:tcPr>
          <w:p w14:paraId="609C00A4" w14:textId="77777777" w:rsidR="009D732A" w:rsidRPr="009D732A" w:rsidRDefault="009D732A" w:rsidP="009D732A">
            <w:pPr>
              <w:jc w:val="center"/>
              <w:rPr>
                <w:color w:val="000000"/>
              </w:rPr>
            </w:pPr>
            <w:r w:rsidRPr="009D732A">
              <w:rPr>
                <w:szCs w:val="20"/>
              </w:rPr>
              <w:t>10 258,18</w:t>
            </w:r>
          </w:p>
        </w:tc>
        <w:tc>
          <w:tcPr>
            <w:tcW w:w="857" w:type="pct"/>
            <w:tcBorders>
              <w:top w:val="nil"/>
              <w:left w:val="nil"/>
              <w:bottom w:val="single" w:sz="8" w:space="0" w:color="auto"/>
              <w:right w:val="single" w:sz="8" w:space="0" w:color="auto"/>
            </w:tcBorders>
            <w:shd w:val="clear" w:color="auto" w:fill="auto"/>
            <w:vAlign w:val="center"/>
            <w:hideMark/>
          </w:tcPr>
          <w:p w14:paraId="5BD17AD4" w14:textId="77777777" w:rsidR="009D732A" w:rsidRPr="009D732A" w:rsidRDefault="009D732A" w:rsidP="009D732A">
            <w:pPr>
              <w:jc w:val="center"/>
              <w:rPr>
                <w:color w:val="000000"/>
              </w:rPr>
            </w:pPr>
            <w:r w:rsidRPr="009D732A">
              <w:rPr>
                <w:szCs w:val="20"/>
              </w:rPr>
              <w:t>5 314,26</w:t>
            </w:r>
          </w:p>
        </w:tc>
        <w:tc>
          <w:tcPr>
            <w:tcW w:w="878" w:type="pct"/>
            <w:tcBorders>
              <w:top w:val="nil"/>
              <w:left w:val="nil"/>
              <w:bottom w:val="single" w:sz="8" w:space="0" w:color="auto"/>
              <w:right w:val="single" w:sz="8" w:space="0" w:color="auto"/>
            </w:tcBorders>
            <w:shd w:val="clear" w:color="auto" w:fill="auto"/>
            <w:vAlign w:val="center"/>
            <w:hideMark/>
          </w:tcPr>
          <w:p w14:paraId="0E61FC66" w14:textId="77777777" w:rsidR="009D732A" w:rsidRPr="009D732A" w:rsidRDefault="009D732A" w:rsidP="009D732A">
            <w:pPr>
              <w:jc w:val="center"/>
              <w:rPr>
                <w:color w:val="000000"/>
              </w:rPr>
            </w:pPr>
            <w:r w:rsidRPr="009D732A">
              <w:rPr>
                <w:szCs w:val="20"/>
              </w:rPr>
              <w:t>4 943,92</w:t>
            </w:r>
          </w:p>
        </w:tc>
      </w:tr>
      <w:tr w:rsidR="009D732A" w:rsidRPr="009D732A" w14:paraId="693A8A9A"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404D0AFC" w14:textId="77777777" w:rsidR="009D732A" w:rsidRPr="009D732A" w:rsidRDefault="009D732A" w:rsidP="009D732A">
            <w:pPr>
              <w:jc w:val="center"/>
              <w:rPr>
                <w:color w:val="000000"/>
              </w:rPr>
            </w:pPr>
            <w:r w:rsidRPr="009D732A">
              <w:rPr>
                <w:color w:val="000000"/>
              </w:rPr>
              <w:t>6.1</w:t>
            </w:r>
          </w:p>
        </w:tc>
        <w:tc>
          <w:tcPr>
            <w:tcW w:w="2091" w:type="pct"/>
            <w:tcBorders>
              <w:top w:val="nil"/>
              <w:left w:val="nil"/>
              <w:bottom w:val="single" w:sz="8" w:space="0" w:color="auto"/>
              <w:right w:val="single" w:sz="8" w:space="0" w:color="auto"/>
            </w:tcBorders>
            <w:shd w:val="clear" w:color="auto" w:fill="auto"/>
            <w:vAlign w:val="center"/>
            <w:hideMark/>
          </w:tcPr>
          <w:p w14:paraId="66AB471A" w14:textId="77777777" w:rsidR="009D732A" w:rsidRPr="009D732A" w:rsidRDefault="009D732A" w:rsidP="009D732A">
            <w:pPr>
              <w:jc w:val="center"/>
              <w:rPr>
                <w:color w:val="000000"/>
              </w:rPr>
            </w:pPr>
            <w:r w:rsidRPr="009D732A">
              <w:rPr>
                <w:color w:val="000000"/>
              </w:rPr>
              <w:t>- на собственные нужды котельной</w:t>
            </w:r>
          </w:p>
        </w:tc>
        <w:tc>
          <w:tcPr>
            <w:tcW w:w="749" w:type="pct"/>
            <w:tcBorders>
              <w:top w:val="nil"/>
              <w:left w:val="nil"/>
              <w:bottom w:val="single" w:sz="8" w:space="0" w:color="auto"/>
              <w:right w:val="single" w:sz="8" w:space="0" w:color="auto"/>
            </w:tcBorders>
            <w:shd w:val="clear" w:color="auto" w:fill="auto"/>
            <w:vAlign w:val="center"/>
            <w:hideMark/>
          </w:tcPr>
          <w:p w14:paraId="53D39D51" w14:textId="77777777" w:rsidR="009D732A" w:rsidRPr="009D732A" w:rsidRDefault="009D732A" w:rsidP="009D732A">
            <w:pPr>
              <w:jc w:val="center"/>
              <w:rPr>
                <w:color w:val="000000"/>
              </w:rPr>
            </w:pPr>
            <w:r w:rsidRPr="009D732A">
              <w:rPr>
                <w:szCs w:val="20"/>
              </w:rPr>
              <w:t>769,78</w:t>
            </w:r>
          </w:p>
        </w:tc>
        <w:tc>
          <w:tcPr>
            <w:tcW w:w="857" w:type="pct"/>
            <w:tcBorders>
              <w:top w:val="nil"/>
              <w:left w:val="nil"/>
              <w:bottom w:val="single" w:sz="8" w:space="0" w:color="auto"/>
              <w:right w:val="single" w:sz="8" w:space="0" w:color="auto"/>
            </w:tcBorders>
            <w:shd w:val="clear" w:color="auto" w:fill="auto"/>
            <w:vAlign w:val="center"/>
            <w:hideMark/>
          </w:tcPr>
          <w:p w14:paraId="78470357" w14:textId="77777777" w:rsidR="009D732A" w:rsidRPr="009D732A" w:rsidRDefault="009D732A" w:rsidP="009D732A">
            <w:pPr>
              <w:jc w:val="center"/>
              <w:rPr>
                <w:color w:val="000000"/>
              </w:rPr>
            </w:pPr>
            <w:r w:rsidRPr="009D732A">
              <w:rPr>
                <w:szCs w:val="20"/>
              </w:rPr>
              <w:t>398,79</w:t>
            </w:r>
          </w:p>
        </w:tc>
        <w:tc>
          <w:tcPr>
            <w:tcW w:w="878" w:type="pct"/>
            <w:tcBorders>
              <w:top w:val="nil"/>
              <w:left w:val="nil"/>
              <w:bottom w:val="single" w:sz="8" w:space="0" w:color="auto"/>
              <w:right w:val="single" w:sz="8" w:space="0" w:color="auto"/>
            </w:tcBorders>
            <w:shd w:val="clear" w:color="auto" w:fill="auto"/>
            <w:vAlign w:val="center"/>
            <w:hideMark/>
          </w:tcPr>
          <w:p w14:paraId="5758156B" w14:textId="77777777" w:rsidR="009D732A" w:rsidRPr="009D732A" w:rsidRDefault="009D732A" w:rsidP="009D732A">
            <w:pPr>
              <w:jc w:val="center"/>
              <w:rPr>
                <w:color w:val="000000"/>
              </w:rPr>
            </w:pPr>
            <w:r w:rsidRPr="009D732A">
              <w:rPr>
                <w:szCs w:val="20"/>
              </w:rPr>
              <w:t>370,99</w:t>
            </w:r>
          </w:p>
        </w:tc>
      </w:tr>
      <w:tr w:rsidR="009D732A" w:rsidRPr="009D732A" w14:paraId="2E90D33B"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5E422E5" w14:textId="77777777" w:rsidR="009D732A" w:rsidRPr="009D732A" w:rsidRDefault="009D732A" w:rsidP="009D732A">
            <w:pPr>
              <w:jc w:val="center"/>
              <w:rPr>
                <w:color w:val="000000"/>
              </w:rPr>
            </w:pPr>
            <w:r w:rsidRPr="009D732A">
              <w:rPr>
                <w:color w:val="000000"/>
              </w:rPr>
              <w:t>6.2</w:t>
            </w:r>
          </w:p>
        </w:tc>
        <w:tc>
          <w:tcPr>
            <w:tcW w:w="2091" w:type="pct"/>
            <w:tcBorders>
              <w:top w:val="nil"/>
              <w:left w:val="nil"/>
              <w:bottom w:val="single" w:sz="8" w:space="0" w:color="auto"/>
              <w:right w:val="single" w:sz="8" w:space="0" w:color="auto"/>
            </w:tcBorders>
            <w:shd w:val="clear" w:color="auto" w:fill="auto"/>
            <w:vAlign w:val="center"/>
            <w:hideMark/>
          </w:tcPr>
          <w:p w14:paraId="1C1B62B7" w14:textId="77777777" w:rsidR="009D732A" w:rsidRPr="009D732A" w:rsidRDefault="009D732A" w:rsidP="009D732A">
            <w:pPr>
              <w:jc w:val="center"/>
              <w:rPr>
                <w:color w:val="000000"/>
              </w:rPr>
            </w:pPr>
            <w:r w:rsidRPr="009D732A">
              <w:rPr>
                <w:color w:val="000000"/>
              </w:rPr>
              <w:t>- в тепловых сетях</w:t>
            </w:r>
          </w:p>
        </w:tc>
        <w:tc>
          <w:tcPr>
            <w:tcW w:w="749" w:type="pct"/>
            <w:tcBorders>
              <w:top w:val="nil"/>
              <w:left w:val="nil"/>
              <w:bottom w:val="single" w:sz="8" w:space="0" w:color="auto"/>
              <w:right w:val="single" w:sz="8" w:space="0" w:color="auto"/>
            </w:tcBorders>
            <w:shd w:val="clear" w:color="auto" w:fill="auto"/>
            <w:vAlign w:val="center"/>
            <w:hideMark/>
          </w:tcPr>
          <w:p w14:paraId="61A6D0CF" w14:textId="77777777" w:rsidR="009D732A" w:rsidRPr="009D732A" w:rsidRDefault="009D732A" w:rsidP="009D732A">
            <w:pPr>
              <w:jc w:val="center"/>
              <w:rPr>
                <w:color w:val="000000"/>
              </w:rPr>
            </w:pPr>
            <w:r w:rsidRPr="009D732A">
              <w:rPr>
                <w:szCs w:val="20"/>
              </w:rPr>
              <w:t>9 488,40</w:t>
            </w:r>
          </w:p>
        </w:tc>
        <w:tc>
          <w:tcPr>
            <w:tcW w:w="857" w:type="pct"/>
            <w:tcBorders>
              <w:top w:val="nil"/>
              <w:left w:val="nil"/>
              <w:bottom w:val="single" w:sz="8" w:space="0" w:color="auto"/>
              <w:right w:val="single" w:sz="8" w:space="0" w:color="auto"/>
            </w:tcBorders>
            <w:shd w:val="clear" w:color="auto" w:fill="auto"/>
            <w:vAlign w:val="center"/>
            <w:hideMark/>
          </w:tcPr>
          <w:p w14:paraId="57A5763B" w14:textId="77777777" w:rsidR="009D732A" w:rsidRPr="009D732A" w:rsidRDefault="009D732A" w:rsidP="009D732A">
            <w:pPr>
              <w:jc w:val="center"/>
              <w:rPr>
                <w:color w:val="000000"/>
              </w:rPr>
            </w:pPr>
            <w:r w:rsidRPr="009D732A">
              <w:rPr>
                <w:szCs w:val="20"/>
              </w:rPr>
              <w:t>4 915,47</w:t>
            </w:r>
          </w:p>
        </w:tc>
        <w:tc>
          <w:tcPr>
            <w:tcW w:w="878" w:type="pct"/>
            <w:tcBorders>
              <w:top w:val="nil"/>
              <w:left w:val="nil"/>
              <w:bottom w:val="single" w:sz="8" w:space="0" w:color="auto"/>
              <w:right w:val="single" w:sz="8" w:space="0" w:color="auto"/>
            </w:tcBorders>
            <w:shd w:val="clear" w:color="auto" w:fill="auto"/>
            <w:vAlign w:val="center"/>
            <w:hideMark/>
          </w:tcPr>
          <w:p w14:paraId="01B597E5" w14:textId="77777777" w:rsidR="009D732A" w:rsidRPr="009D732A" w:rsidRDefault="009D732A" w:rsidP="009D732A">
            <w:pPr>
              <w:jc w:val="center"/>
              <w:rPr>
                <w:color w:val="000000"/>
              </w:rPr>
            </w:pPr>
            <w:r w:rsidRPr="009D732A">
              <w:rPr>
                <w:szCs w:val="20"/>
              </w:rPr>
              <w:t>4 572,93</w:t>
            </w:r>
          </w:p>
        </w:tc>
      </w:tr>
    </w:tbl>
    <w:p w14:paraId="05044A44" w14:textId="77777777" w:rsidR="009D732A" w:rsidRPr="009D732A" w:rsidRDefault="009D732A" w:rsidP="009D732A">
      <w:pPr>
        <w:spacing w:after="160" w:line="259" w:lineRule="auto"/>
        <w:rPr>
          <w:rFonts w:cs="Arial"/>
          <w:snapToGrid w:val="0"/>
          <w:sz w:val="28"/>
          <w:szCs w:val="26"/>
          <w:lang w:eastAsia="en-US"/>
        </w:rPr>
      </w:pPr>
      <w:r w:rsidRPr="009D732A">
        <w:rPr>
          <w:szCs w:val="20"/>
        </w:rPr>
        <w:t xml:space="preserve"> </w:t>
      </w:r>
      <w:bookmarkStart w:id="37" w:name="_Toc24891727"/>
      <w:bookmarkStart w:id="38" w:name="_Toc21094951"/>
    </w:p>
    <w:p w14:paraId="10A1D64B"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39" w:name="_Toc82606397"/>
      <w:r w:rsidRPr="009D732A">
        <w:rPr>
          <w:rFonts w:cs="Arial"/>
          <w:b/>
          <w:bCs/>
          <w:snapToGrid w:val="0"/>
          <w:kern w:val="32"/>
          <w:sz w:val="28"/>
          <w:szCs w:val="32"/>
          <w:lang w:eastAsia="en-US"/>
        </w:rPr>
        <w:t>6.Расчёт операционных (подконтрольных) расходов на 2022 год</w:t>
      </w:r>
      <w:bookmarkEnd w:id="39"/>
      <w:r w:rsidRPr="009D732A">
        <w:rPr>
          <w:rFonts w:cs="Arial"/>
          <w:b/>
          <w:bCs/>
          <w:snapToGrid w:val="0"/>
          <w:kern w:val="32"/>
          <w:sz w:val="28"/>
          <w:szCs w:val="32"/>
          <w:lang w:eastAsia="en-US"/>
        </w:rPr>
        <w:t xml:space="preserve"> </w:t>
      </w:r>
    </w:p>
    <w:p w14:paraId="2BA6A894" w14:textId="77777777" w:rsidR="009D732A" w:rsidRPr="009D732A" w:rsidRDefault="009D732A" w:rsidP="009D732A">
      <w:pPr>
        <w:rPr>
          <w:b/>
          <w:bCs/>
          <w:snapToGrid w:val="0"/>
          <w:sz w:val="28"/>
          <w:szCs w:val="28"/>
          <w:lang w:eastAsia="en-US"/>
        </w:rPr>
      </w:pPr>
    </w:p>
    <w:p w14:paraId="339E0B7C" w14:textId="77777777" w:rsidR="009D732A" w:rsidRPr="009D732A" w:rsidRDefault="009D732A" w:rsidP="009D732A">
      <w:pPr>
        <w:widowControl w:val="0"/>
        <w:autoSpaceDE w:val="0"/>
        <w:autoSpaceDN w:val="0"/>
        <w:ind w:firstLine="709"/>
        <w:jc w:val="both"/>
        <w:rPr>
          <w:color w:val="000000"/>
          <w:sz w:val="28"/>
          <w:szCs w:val="28"/>
        </w:rPr>
      </w:pPr>
      <w:r w:rsidRPr="009D732A">
        <w:rPr>
          <w:color w:val="000000"/>
          <w:sz w:val="28"/>
          <w:szCs w:val="28"/>
        </w:rPr>
        <w:t>Предприятием заявлены операционные расходы на 2022 год по 6 котельным 58 440,08 тыс. руб., по 2 котельным 15 328,12 тыс. руб., всего по 8 котельным в сумме 73 768,20 тыс. руб.</w:t>
      </w:r>
    </w:p>
    <w:p w14:paraId="512B6618" w14:textId="77777777" w:rsidR="009D732A" w:rsidRPr="009D732A" w:rsidRDefault="009D732A" w:rsidP="009D732A">
      <w:pPr>
        <w:widowControl w:val="0"/>
        <w:autoSpaceDE w:val="0"/>
        <w:autoSpaceDN w:val="0"/>
        <w:ind w:firstLine="709"/>
        <w:jc w:val="both"/>
        <w:rPr>
          <w:color w:val="000000"/>
          <w:sz w:val="28"/>
          <w:szCs w:val="28"/>
        </w:rPr>
      </w:pPr>
      <w:r w:rsidRPr="009D732A">
        <w:rPr>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w:t>
      </w:r>
      <w:r w:rsidRPr="009D732A">
        <w:rPr>
          <w:snapToGrid w:val="0"/>
          <w:sz w:val="28"/>
          <w:szCs w:val="28"/>
        </w:rPr>
        <w:t>«</w:t>
      </w:r>
      <w:proofErr w:type="spellStart"/>
      <w:r w:rsidRPr="009D732A">
        <w:rPr>
          <w:snapToGrid w:val="0"/>
          <w:sz w:val="28"/>
          <w:szCs w:val="28"/>
        </w:rPr>
        <w:t>ТеплоСнаб</w:t>
      </w:r>
      <w:proofErr w:type="spellEnd"/>
      <w:r w:rsidRPr="009D732A">
        <w:rPr>
          <w:snapToGrid w:val="0"/>
          <w:sz w:val="28"/>
          <w:szCs w:val="28"/>
        </w:rPr>
        <w:t>»</w:t>
      </w:r>
      <w:r w:rsidRPr="009D732A">
        <w:rPr>
          <w:color w:val="000000"/>
          <w:sz w:val="28"/>
          <w:szCs w:val="28"/>
        </w:rPr>
        <w:t>, в соответствии с пунктом 52 Методических указаний, по формуле:</w:t>
      </w:r>
    </w:p>
    <w:p w14:paraId="08F87C97" w14:textId="77777777" w:rsidR="009D732A" w:rsidRPr="009D732A" w:rsidRDefault="009D732A" w:rsidP="009D732A">
      <w:pPr>
        <w:ind w:left="426"/>
        <w:jc w:val="center"/>
        <w:rPr>
          <w:color w:val="000000"/>
        </w:rPr>
      </w:pPr>
      <w:r w:rsidRPr="009D732A">
        <w:rPr>
          <w:noProof/>
          <w:color w:val="000000"/>
        </w:rPr>
        <w:drawing>
          <wp:inline distT="0" distB="0" distL="0" distR="0" wp14:anchorId="022BF0B6" wp14:editId="6ABE1D3A">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FD0667A" w14:textId="77777777" w:rsidR="009D732A" w:rsidRPr="009D732A" w:rsidRDefault="009D732A" w:rsidP="009D732A">
      <w:pPr>
        <w:widowControl w:val="0"/>
        <w:autoSpaceDE w:val="0"/>
        <w:autoSpaceDN w:val="0"/>
        <w:ind w:firstLine="709"/>
        <w:jc w:val="both"/>
        <w:rPr>
          <w:color w:val="000000"/>
          <w:sz w:val="28"/>
          <w:szCs w:val="28"/>
        </w:rPr>
      </w:pPr>
      <w:r w:rsidRPr="009D732A">
        <w:rPr>
          <w:color w:val="000000"/>
          <w:sz w:val="28"/>
          <w:szCs w:val="28"/>
        </w:rPr>
        <w:t>Установленная тепловая мощность источников тепловой энергии, а также количество условных единиц ООО «</w:t>
      </w:r>
      <w:proofErr w:type="spellStart"/>
      <w:r w:rsidRPr="009D732A">
        <w:rPr>
          <w:color w:val="000000"/>
          <w:sz w:val="28"/>
          <w:szCs w:val="28"/>
        </w:rPr>
        <w:t>ТеплоСнаб</w:t>
      </w:r>
      <w:proofErr w:type="spellEnd"/>
      <w:r w:rsidRPr="009D732A">
        <w:rPr>
          <w:color w:val="000000"/>
          <w:sz w:val="28"/>
          <w:szCs w:val="28"/>
        </w:rPr>
        <w:t xml:space="preserve">» в 2022 году не меняется, соответственно, индекс изменения количества активов (ИКА) остаётся на </w:t>
      </w:r>
      <w:r w:rsidRPr="009D732A">
        <w:rPr>
          <w:color w:val="000000"/>
          <w:sz w:val="28"/>
          <w:szCs w:val="28"/>
        </w:rPr>
        <w:lastRenderedPageBreak/>
        <w:t>уровне 2020 года, то есть 0.</w:t>
      </w:r>
    </w:p>
    <w:p w14:paraId="38F823F2"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26.09.2020, в соответствии с которым ИПЦ на 2022 год составит 103,9 %.</w:t>
      </w:r>
    </w:p>
    <w:p w14:paraId="2287DBA6"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По 6 котельным:</w:t>
      </w:r>
    </w:p>
    <w:p w14:paraId="510235E3" w14:textId="77777777" w:rsidR="009D732A" w:rsidRPr="009D732A" w:rsidRDefault="009D732A" w:rsidP="009D732A">
      <w:pPr>
        <w:ind w:left="-142"/>
        <w:jc w:val="center"/>
        <w:rPr>
          <w:sz w:val="26"/>
          <w:szCs w:val="26"/>
        </w:rPr>
      </w:pPr>
      <w:bookmarkStart w:id="40" w:name="_Hlk53071925"/>
      <w:r w:rsidRPr="009D732A">
        <w:rPr>
          <w:noProof/>
          <w:position w:val="-12"/>
          <w:sz w:val="26"/>
          <w:szCs w:val="26"/>
        </w:rPr>
        <w:drawing>
          <wp:inline distT="0" distB="0" distL="0" distR="0" wp14:anchorId="1A74333C" wp14:editId="76DE4442">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40"/>
      <w:r w:rsidRPr="009D732A">
        <w:rPr>
          <w:position w:val="-12"/>
          <w:sz w:val="26"/>
          <w:szCs w:val="26"/>
        </w:rPr>
        <w:t xml:space="preserve"> </w:t>
      </w:r>
      <w:r w:rsidRPr="009D732A">
        <w:rPr>
          <w:sz w:val="26"/>
          <w:szCs w:val="26"/>
        </w:rPr>
        <w:t>= 44 812,44</w:t>
      </w:r>
      <w:r w:rsidRPr="009D732A">
        <w:t xml:space="preserve"> тыс. руб. × (1-1/100) × (1+0,039) × (1+0,75×0) = 46 094,52 тыс. руб.</w:t>
      </w:r>
    </w:p>
    <w:p w14:paraId="5CDA2359" w14:textId="77777777" w:rsidR="009D732A" w:rsidRPr="009D732A" w:rsidRDefault="009D732A" w:rsidP="009D732A">
      <w:pPr>
        <w:ind w:firstLine="709"/>
        <w:jc w:val="both"/>
        <w:rPr>
          <w:sz w:val="28"/>
          <w:szCs w:val="28"/>
        </w:rPr>
      </w:pPr>
      <w:r w:rsidRPr="009D732A">
        <w:rPr>
          <w:sz w:val="28"/>
          <w:szCs w:val="28"/>
        </w:rPr>
        <w:t xml:space="preserve">Где </w:t>
      </w:r>
      <w:r w:rsidRPr="009D732A">
        <w:rPr>
          <w:sz w:val="26"/>
          <w:szCs w:val="26"/>
        </w:rPr>
        <w:t>44 812,44</w:t>
      </w:r>
      <w:r w:rsidRPr="009D732A">
        <w:t xml:space="preserve"> </w:t>
      </w:r>
      <w:r w:rsidRPr="009D732A">
        <w:rPr>
          <w:sz w:val="28"/>
          <w:szCs w:val="28"/>
        </w:rPr>
        <w:t>тыс. руб. плановый уровень операционных расходов на 2021 год по 6 котельным.</w:t>
      </w:r>
    </w:p>
    <w:p w14:paraId="378AFE06" w14:textId="77777777" w:rsidR="009D732A" w:rsidRPr="009D732A" w:rsidRDefault="009D732A" w:rsidP="009D732A">
      <w:pPr>
        <w:ind w:firstLine="709"/>
        <w:jc w:val="both"/>
        <w:rPr>
          <w:snapToGrid w:val="0"/>
          <w:color w:val="000000"/>
          <w:sz w:val="28"/>
          <w:szCs w:val="28"/>
        </w:rPr>
      </w:pPr>
    </w:p>
    <w:p w14:paraId="6A400D36"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По 2 котельным:</w:t>
      </w:r>
    </w:p>
    <w:p w14:paraId="3647B313" w14:textId="77777777" w:rsidR="009D732A" w:rsidRPr="009D732A" w:rsidRDefault="009D732A" w:rsidP="009D732A">
      <w:pPr>
        <w:ind w:left="-142"/>
        <w:jc w:val="center"/>
        <w:rPr>
          <w:sz w:val="26"/>
          <w:szCs w:val="26"/>
        </w:rPr>
      </w:pPr>
      <w:r w:rsidRPr="009D732A">
        <w:rPr>
          <w:noProof/>
          <w:position w:val="-12"/>
          <w:sz w:val="26"/>
          <w:szCs w:val="26"/>
        </w:rPr>
        <w:drawing>
          <wp:inline distT="0" distB="0" distL="0" distR="0" wp14:anchorId="47ED9269" wp14:editId="0016987F">
            <wp:extent cx="485775"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D732A">
        <w:rPr>
          <w:position w:val="-12"/>
          <w:sz w:val="26"/>
          <w:szCs w:val="26"/>
        </w:rPr>
        <w:t xml:space="preserve"> </w:t>
      </w:r>
      <w:r w:rsidRPr="009D732A">
        <w:rPr>
          <w:sz w:val="26"/>
          <w:szCs w:val="26"/>
        </w:rPr>
        <w:t>= 10 806,44</w:t>
      </w:r>
      <w:r w:rsidRPr="009D732A">
        <w:t xml:space="preserve"> тыс. руб. × (1-1/100) × (1+0,039) × (1+0,75×0) = 11 115,61 тыс. руб.</w:t>
      </w:r>
    </w:p>
    <w:p w14:paraId="77ADAD4D" w14:textId="77777777" w:rsidR="009D732A" w:rsidRPr="009D732A" w:rsidRDefault="009D732A" w:rsidP="009D732A">
      <w:pPr>
        <w:ind w:firstLine="709"/>
        <w:jc w:val="both"/>
        <w:rPr>
          <w:sz w:val="28"/>
          <w:szCs w:val="28"/>
        </w:rPr>
      </w:pPr>
      <w:r w:rsidRPr="009D732A">
        <w:rPr>
          <w:sz w:val="28"/>
          <w:szCs w:val="28"/>
        </w:rPr>
        <w:t xml:space="preserve">Где </w:t>
      </w:r>
      <w:r w:rsidRPr="009D732A">
        <w:rPr>
          <w:sz w:val="26"/>
          <w:szCs w:val="26"/>
        </w:rPr>
        <w:t>10 806,44</w:t>
      </w:r>
      <w:r w:rsidRPr="009D732A">
        <w:t xml:space="preserve"> </w:t>
      </w:r>
      <w:r w:rsidRPr="009D732A">
        <w:rPr>
          <w:sz w:val="28"/>
          <w:szCs w:val="28"/>
        </w:rPr>
        <w:t>тыс. руб. плановый уровень операционных расходов на 2021 год по 2 котельным.</w:t>
      </w:r>
    </w:p>
    <w:p w14:paraId="5CDE5529" w14:textId="77777777" w:rsidR="009D732A" w:rsidRPr="009D732A" w:rsidRDefault="009D732A" w:rsidP="009D732A">
      <w:pPr>
        <w:ind w:firstLine="709"/>
        <w:jc w:val="both"/>
        <w:rPr>
          <w:sz w:val="20"/>
          <w:szCs w:val="20"/>
        </w:rPr>
      </w:pPr>
    </w:p>
    <w:p w14:paraId="5875FF34" w14:textId="77777777" w:rsidR="009D732A" w:rsidRPr="009D732A" w:rsidRDefault="009D732A" w:rsidP="009D732A">
      <w:pPr>
        <w:spacing w:line="288" w:lineRule="auto"/>
        <w:ind w:firstLine="426"/>
        <w:jc w:val="both"/>
        <w:rPr>
          <w:color w:val="000000"/>
          <w:sz w:val="28"/>
          <w:szCs w:val="28"/>
        </w:rPr>
      </w:pPr>
      <w:r w:rsidRPr="009D732A">
        <w:rPr>
          <w:color w:val="000000"/>
          <w:sz w:val="28"/>
          <w:szCs w:val="28"/>
        </w:rPr>
        <w:t>Расчёт корректировки операционных расходов по 6 котельным представлен в таблице 2</w:t>
      </w:r>
    </w:p>
    <w:p w14:paraId="41CC4AA7" w14:textId="77777777" w:rsidR="009D732A" w:rsidRPr="009D732A" w:rsidRDefault="009D732A" w:rsidP="009D732A">
      <w:pPr>
        <w:jc w:val="right"/>
        <w:rPr>
          <w:snapToGrid w:val="0"/>
          <w:sz w:val="28"/>
        </w:rPr>
      </w:pPr>
      <w:r w:rsidRPr="009D732A">
        <w:rPr>
          <w:snapToGrid w:val="0"/>
          <w:sz w:val="28"/>
        </w:rPr>
        <w:t>Таблица 2</w:t>
      </w:r>
    </w:p>
    <w:p w14:paraId="5558BD90" w14:textId="77777777" w:rsidR="009D732A" w:rsidRPr="009D732A" w:rsidRDefault="009D732A" w:rsidP="009D732A">
      <w:pPr>
        <w:jc w:val="center"/>
        <w:rPr>
          <w:snapToGrid w:val="0"/>
          <w:sz w:val="28"/>
        </w:rPr>
      </w:pPr>
    </w:p>
    <w:p w14:paraId="486D0F6F" w14:textId="77777777" w:rsidR="009D732A" w:rsidRPr="009D732A" w:rsidRDefault="009D732A" w:rsidP="009D732A">
      <w:pPr>
        <w:jc w:val="center"/>
        <w:rPr>
          <w:snapToGrid w:val="0"/>
          <w:sz w:val="28"/>
        </w:rPr>
      </w:pPr>
      <w:r w:rsidRPr="009D732A">
        <w:rPr>
          <w:snapToGrid w:val="0"/>
          <w:sz w:val="28"/>
        </w:rPr>
        <w:t xml:space="preserve">Расчёт операционных (подконтрольных) расходов </w:t>
      </w:r>
    </w:p>
    <w:p w14:paraId="1AF5F22A" w14:textId="77777777" w:rsidR="009D732A" w:rsidRPr="009D732A" w:rsidRDefault="009D732A" w:rsidP="009D732A">
      <w:pPr>
        <w:jc w:val="center"/>
        <w:rPr>
          <w:snapToGrid w:val="0"/>
          <w:sz w:val="28"/>
        </w:rPr>
      </w:pPr>
      <w:r w:rsidRPr="009D732A">
        <w:rPr>
          <w:snapToGrid w:val="0"/>
          <w:sz w:val="28"/>
        </w:rPr>
        <w:t>на 2022 год долгосрочного периода регулирования по 6 котельным</w:t>
      </w:r>
    </w:p>
    <w:p w14:paraId="6857EAC1" w14:textId="77777777" w:rsidR="009D732A" w:rsidRPr="009D732A" w:rsidRDefault="009D732A" w:rsidP="009D732A">
      <w:pPr>
        <w:jc w:val="center"/>
        <w:rPr>
          <w:sz w:val="28"/>
        </w:rPr>
      </w:pPr>
      <w:r w:rsidRPr="009D732A">
        <w:rPr>
          <w:sz w:val="28"/>
        </w:rPr>
        <w:t>(приложение 5.2 к Методическим указаниям)</w:t>
      </w:r>
    </w:p>
    <w:tbl>
      <w:tblPr>
        <w:tblW w:w="9360" w:type="dxa"/>
        <w:tblLook w:val="04A0" w:firstRow="1" w:lastRow="0" w:firstColumn="1" w:lastColumn="0" w:noHBand="0" w:noVBand="1"/>
      </w:tblPr>
      <w:tblGrid>
        <w:gridCol w:w="698"/>
        <w:gridCol w:w="2964"/>
        <w:gridCol w:w="1200"/>
        <w:gridCol w:w="1473"/>
        <w:gridCol w:w="1552"/>
        <w:gridCol w:w="1473"/>
      </w:tblGrid>
      <w:tr w:rsidR="009D732A" w:rsidRPr="009D732A" w14:paraId="14398987" w14:textId="77777777" w:rsidTr="00F459B9">
        <w:trPr>
          <w:trHeight w:val="360"/>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5E27B" w14:textId="77777777" w:rsidR="009D732A" w:rsidRPr="009D732A" w:rsidRDefault="009D732A" w:rsidP="009D732A">
            <w:pPr>
              <w:jc w:val="center"/>
              <w:rPr>
                <w:snapToGrid w:val="0"/>
                <w:szCs w:val="28"/>
              </w:rPr>
            </w:pPr>
            <w:r w:rsidRPr="009D732A">
              <w:rPr>
                <w:snapToGrid w:val="0"/>
                <w:szCs w:val="28"/>
              </w:rPr>
              <w:t>№ п/п</w:t>
            </w:r>
          </w:p>
        </w:tc>
        <w:tc>
          <w:tcPr>
            <w:tcW w:w="2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3F89" w14:textId="77777777" w:rsidR="009D732A" w:rsidRPr="009D732A" w:rsidRDefault="009D732A" w:rsidP="009D732A">
            <w:pPr>
              <w:jc w:val="center"/>
              <w:rPr>
                <w:snapToGrid w:val="0"/>
                <w:szCs w:val="28"/>
              </w:rPr>
            </w:pPr>
            <w:r w:rsidRPr="009D732A">
              <w:rPr>
                <w:snapToGrid w:val="0"/>
                <w:szCs w:val="28"/>
              </w:rPr>
              <w:t>Параметры расчета расходов</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81CC0" w14:textId="77777777" w:rsidR="009D732A" w:rsidRPr="009D732A" w:rsidRDefault="009D732A" w:rsidP="009D732A">
            <w:pPr>
              <w:jc w:val="center"/>
              <w:rPr>
                <w:snapToGrid w:val="0"/>
                <w:szCs w:val="28"/>
              </w:rPr>
            </w:pPr>
            <w:proofErr w:type="spellStart"/>
            <w:r w:rsidRPr="009D732A">
              <w:rPr>
                <w:snapToGrid w:val="0"/>
                <w:szCs w:val="28"/>
              </w:rPr>
              <w:t>Ед.изм</w:t>
            </w:r>
            <w:proofErr w:type="spellEnd"/>
            <w:r w:rsidRPr="009D732A">
              <w:rPr>
                <w:snapToGrid w:val="0"/>
                <w:szCs w:val="28"/>
              </w:rPr>
              <w:t>.</w:t>
            </w:r>
          </w:p>
        </w:tc>
        <w:tc>
          <w:tcPr>
            <w:tcW w:w="4498" w:type="dxa"/>
            <w:gridSpan w:val="3"/>
            <w:tcBorders>
              <w:top w:val="single" w:sz="4" w:space="0" w:color="auto"/>
              <w:left w:val="nil"/>
              <w:bottom w:val="single" w:sz="4" w:space="0" w:color="auto"/>
              <w:right w:val="single" w:sz="4" w:space="0" w:color="auto"/>
            </w:tcBorders>
            <w:shd w:val="clear" w:color="000000" w:fill="FFFFFF"/>
            <w:vAlign w:val="center"/>
            <w:hideMark/>
          </w:tcPr>
          <w:p w14:paraId="7733AB24" w14:textId="77777777" w:rsidR="009D732A" w:rsidRPr="009D732A" w:rsidRDefault="009D732A" w:rsidP="009D732A">
            <w:pPr>
              <w:jc w:val="center"/>
              <w:rPr>
                <w:snapToGrid w:val="0"/>
                <w:szCs w:val="28"/>
              </w:rPr>
            </w:pPr>
            <w:r w:rsidRPr="009D732A">
              <w:rPr>
                <w:snapToGrid w:val="0"/>
                <w:szCs w:val="28"/>
              </w:rPr>
              <w:t>Предложение экспертов</w:t>
            </w:r>
          </w:p>
        </w:tc>
      </w:tr>
      <w:tr w:rsidR="009D732A" w:rsidRPr="009D732A" w14:paraId="73249849" w14:textId="77777777" w:rsidTr="00F459B9">
        <w:trPr>
          <w:trHeight w:val="36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7E5DC6D9" w14:textId="77777777" w:rsidR="009D732A" w:rsidRPr="009D732A" w:rsidRDefault="009D732A" w:rsidP="009D732A">
            <w:pPr>
              <w:jc w:val="center"/>
              <w:rPr>
                <w:snapToGrid w:val="0"/>
                <w:szCs w:val="28"/>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6EA2659F" w14:textId="77777777" w:rsidR="009D732A" w:rsidRPr="009D732A" w:rsidRDefault="009D732A" w:rsidP="009D732A">
            <w:pPr>
              <w:jc w:val="center"/>
              <w:rPr>
                <w:snapToGrid w:val="0"/>
                <w:szCs w:val="2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7216917" w14:textId="77777777" w:rsidR="009D732A" w:rsidRPr="009D732A" w:rsidRDefault="009D732A" w:rsidP="009D732A">
            <w:pPr>
              <w:jc w:val="center"/>
              <w:rPr>
                <w:snapToGrid w:val="0"/>
                <w:szCs w:val="28"/>
              </w:rPr>
            </w:pPr>
          </w:p>
        </w:tc>
        <w:tc>
          <w:tcPr>
            <w:tcW w:w="1473" w:type="dxa"/>
            <w:tcBorders>
              <w:top w:val="nil"/>
              <w:left w:val="nil"/>
              <w:bottom w:val="single" w:sz="4" w:space="0" w:color="auto"/>
              <w:right w:val="single" w:sz="4" w:space="0" w:color="auto"/>
            </w:tcBorders>
            <w:shd w:val="clear" w:color="000000" w:fill="FFFFFF"/>
            <w:vAlign w:val="center"/>
            <w:hideMark/>
          </w:tcPr>
          <w:p w14:paraId="07C97997" w14:textId="77777777" w:rsidR="009D732A" w:rsidRPr="009D732A" w:rsidRDefault="009D732A" w:rsidP="009D732A">
            <w:pPr>
              <w:jc w:val="center"/>
              <w:rPr>
                <w:snapToGrid w:val="0"/>
                <w:szCs w:val="28"/>
              </w:rPr>
            </w:pPr>
            <w:r w:rsidRPr="009D732A">
              <w:rPr>
                <w:snapToGrid w:val="0"/>
                <w:szCs w:val="28"/>
              </w:rPr>
              <w:t>2020</w:t>
            </w:r>
          </w:p>
        </w:tc>
        <w:tc>
          <w:tcPr>
            <w:tcW w:w="1552" w:type="dxa"/>
            <w:tcBorders>
              <w:top w:val="nil"/>
              <w:left w:val="nil"/>
              <w:bottom w:val="single" w:sz="4" w:space="0" w:color="auto"/>
              <w:right w:val="single" w:sz="4" w:space="0" w:color="auto"/>
            </w:tcBorders>
            <w:shd w:val="clear" w:color="000000" w:fill="FFFFFF"/>
            <w:vAlign w:val="center"/>
            <w:hideMark/>
          </w:tcPr>
          <w:p w14:paraId="574A4E5A" w14:textId="77777777" w:rsidR="009D732A" w:rsidRPr="009D732A" w:rsidRDefault="009D732A" w:rsidP="009D732A">
            <w:pPr>
              <w:jc w:val="center"/>
              <w:rPr>
                <w:snapToGrid w:val="0"/>
                <w:szCs w:val="28"/>
              </w:rPr>
            </w:pPr>
            <w:r w:rsidRPr="009D732A">
              <w:rPr>
                <w:snapToGrid w:val="0"/>
                <w:szCs w:val="28"/>
              </w:rPr>
              <w:t>2021</w:t>
            </w:r>
          </w:p>
        </w:tc>
        <w:tc>
          <w:tcPr>
            <w:tcW w:w="1473" w:type="dxa"/>
            <w:tcBorders>
              <w:top w:val="nil"/>
              <w:left w:val="nil"/>
              <w:bottom w:val="single" w:sz="4" w:space="0" w:color="auto"/>
              <w:right w:val="single" w:sz="4" w:space="0" w:color="auto"/>
            </w:tcBorders>
            <w:shd w:val="clear" w:color="000000" w:fill="FFFFFF"/>
            <w:vAlign w:val="center"/>
            <w:hideMark/>
          </w:tcPr>
          <w:p w14:paraId="58ACAAE2" w14:textId="77777777" w:rsidR="009D732A" w:rsidRPr="009D732A" w:rsidRDefault="009D732A" w:rsidP="009D732A">
            <w:pPr>
              <w:jc w:val="center"/>
              <w:rPr>
                <w:snapToGrid w:val="0"/>
                <w:szCs w:val="28"/>
              </w:rPr>
            </w:pPr>
            <w:r w:rsidRPr="009D732A">
              <w:rPr>
                <w:snapToGrid w:val="0"/>
                <w:szCs w:val="28"/>
              </w:rPr>
              <w:t>2022</w:t>
            </w:r>
          </w:p>
        </w:tc>
      </w:tr>
      <w:tr w:rsidR="009D732A" w:rsidRPr="009D732A" w14:paraId="274261F1" w14:textId="77777777" w:rsidTr="00F459B9">
        <w:trPr>
          <w:trHeight w:val="10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DF30FD8" w14:textId="77777777" w:rsidR="009D732A" w:rsidRPr="009D732A" w:rsidRDefault="009D732A" w:rsidP="009D732A">
            <w:pPr>
              <w:jc w:val="center"/>
              <w:rPr>
                <w:snapToGrid w:val="0"/>
                <w:szCs w:val="28"/>
              </w:rPr>
            </w:pPr>
            <w:r w:rsidRPr="009D732A">
              <w:rPr>
                <w:snapToGrid w:val="0"/>
                <w:szCs w:val="28"/>
              </w:rPr>
              <w:t>1</w:t>
            </w:r>
          </w:p>
        </w:tc>
        <w:tc>
          <w:tcPr>
            <w:tcW w:w="2964" w:type="dxa"/>
            <w:tcBorders>
              <w:top w:val="nil"/>
              <w:left w:val="nil"/>
              <w:bottom w:val="single" w:sz="4" w:space="0" w:color="auto"/>
              <w:right w:val="single" w:sz="4" w:space="0" w:color="auto"/>
            </w:tcBorders>
            <w:shd w:val="clear" w:color="auto" w:fill="auto"/>
            <w:vAlign w:val="center"/>
            <w:hideMark/>
          </w:tcPr>
          <w:p w14:paraId="50B3BDE4" w14:textId="77777777" w:rsidR="009D732A" w:rsidRPr="009D732A" w:rsidRDefault="009D732A" w:rsidP="009D732A">
            <w:pPr>
              <w:rPr>
                <w:snapToGrid w:val="0"/>
                <w:szCs w:val="28"/>
              </w:rPr>
            </w:pPr>
            <w:r w:rsidRPr="009D732A">
              <w:rPr>
                <w:snapToGrid w:val="0"/>
                <w:szCs w:val="28"/>
              </w:rPr>
              <w:t>Индекс потребительских цен на расчетный период регулирования (ИПЦ)</w:t>
            </w:r>
          </w:p>
        </w:tc>
        <w:tc>
          <w:tcPr>
            <w:tcW w:w="1200" w:type="dxa"/>
            <w:tcBorders>
              <w:top w:val="nil"/>
              <w:left w:val="nil"/>
              <w:bottom w:val="single" w:sz="4" w:space="0" w:color="auto"/>
              <w:right w:val="single" w:sz="4" w:space="0" w:color="auto"/>
            </w:tcBorders>
            <w:shd w:val="clear" w:color="auto" w:fill="auto"/>
            <w:vAlign w:val="center"/>
            <w:hideMark/>
          </w:tcPr>
          <w:p w14:paraId="1A88A74D" w14:textId="77777777" w:rsidR="009D732A" w:rsidRPr="009D732A" w:rsidRDefault="009D732A" w:rsidP="009D732A">
            <w:pPr>
              <w:jc w:val="center"/>
              <w:rPr>
                <w:rFonts w:ascii="Arial" w:hAnsi="Arial" w:cs="Arial"/>
                <w:sz w:val="28"/>
                <w:szCs w:val="28"/>
              </w:rPr>
            </w:pPr>
            <w:r w:rsidRPr="009D732A">
              <w:rPr>
                <w:rFonts w:ascii="Arial" w:hAnsi="Arial" w:cs="Arial"/>
                <w:sz w:val="28"/>
                <w:szCs w:val="28"/>
              </w:rPr>
              <w:t> </w:t>
            </w:r>
          </w:p>
        </w:tc>
        <w:tc>
          <w:tcPr>
            <w:tcW w:w="1473" w:type="dxa"/>
            <w:tcBorders>
              <w:top w:val="nil"/>
              <w:left w:val="nil"/>
              <w:bottom w:val="single" w:sz="4" w:space="0" w:color="auto"/>
              <w:right w:val="single" w:sz="4" w:space="0" w:color="auto"/>
            </w:tcBorders>
            <w:shd w:val="clear" w:color="000000" w:fill="FFFFFF"/>
            <w:vAlign w:val="center"/>
            <w:hideMark/>
          </w:tcPr>
          <w:p w14:paraId="0786F5CA" w14:textId="77777777" w:rsidR="009D732A" w:rsidRPr="009D732A" w:rsidRDefault="009D732A" w:rsidP="009D732A">
            <w:pPr>
              <w:jc w:val="center"/>
              <w:rPr>
                <w:rFonts w:ascii="Arial" w:hAnsi="Arial" w:cs="Arial"/>
                <w:sz w:val="28"/>
                <w:szCs w:val="28"/>
              </w:rPr>
            </w:pPr>
            <w:r w:rsidRPr="009D732A">
              <w:rPr>
                <w:rFonts w:ascii="Arial" w:hAnsi="Arial" w:cs="Arial"/>
                <w:sz w:val="28"/>
                <w:szCs w:val="28"/>
              </w:rPr>
              <w:t> </w:t>
            </w:r>
            <w:r w:rsidRPr="009D732A">
              <w:rPr>
                <w:snapToGrid w:val="0"/>
                <w:sz w:val="28"/>
                <w:szCs w:val="28"/>
              </w:rPr>
              <w:t>1,03</w:t>
            </w:r>
          </w:p>
        </w:tc>
        <w:tc>
          <w:tcPr>
            <w:tcW w:w="1552" w:type="dxa"/>
            <w:tcBorders>
              <w:top w:val="nil"/>
              <w:left w:val="nil"/>
              <w:bottom w:val="single" w:sz="4" w:space="0" w:color="auto"/>
              <w:right w:val="single" w:sz="4" w:space="0" w:color="auto"/>
            </w:tcBorders>
            <w:shd w:val="clear" w:color="000000" w:fill="FFFFFF"/>
            <w:vAlign w:val="center"/>
            <w:hideMark/>
          </w:tcPr>
          <w:p w14:paraId="5F8FFE6D" w14:textId="77777777" w:rsidR="009D732A" w:rsidRPr="009D732A" w:rsidRDefault="009D732A" w:rsidP="009D732A">
            <w:pPr>
              <w:jc w:val="center"/>
              <w:rPr>
                <w:snapToGrid w:val="0"/>
                <w:sz w:val="28"/>
                <w:szCs w:val="28"/>
              </w:rPr>
            </w:pPr>
            <w:r w:rsidRPr="009D732A">
              <w:rPr>
                <w:snapToGrid w:val="0"/>
                <w:sz w:val="28"/>
                <w:szCs w:val="28"/>
              </w:rPr>
              <w:t>1,036</w:t>
            </w:r>
          </w:p>
        </w:tc>
        <w:tc>
          <w:tcPr>
            <w:tcW w:w="1473" w:type="dxa"/>
            <w:tcBorders>
              <w:top w:val="nil"/>
              <w:left w:val="nil"/>
              <w:bottom w:val="single" w:sz="4" w:space="0" w:color="auto"/>
              <w:right w:val="single" w:sz="4" w:space="0" w:color="auto"/>
            </w:tcBorders>
            <w:shd w:val="clear" w:color="000000" w:fill="FFFFFF"/>
            <w:vAlign w:val="center"/>
            <w:hideMark/>
          </w:tcPr>
          <w:p w14:paraId="322096B5" w14:textId="77777777" w:rsidR="009D732A" w:rsidRPr="009D732A" w:rsidRDefault="009D732A" w:rsidP="009D732A">
            <w:pPr>
              <w:jc w:val="center"/>
              <w:rPr>
                <w:snapToGrid w:val="0"/>
                <w:sz w:val="28"/>
                <w:szCs w:val="28"/>
              </w:rPr>
            </w:pPr>
            <w:r w:rsidRPr="009D732A">
              <w:rPr>
                <w:snapToGrid w:val="0"/>
                <w:sz w:val="28"/>
                <w:szCs w:val="28"/>
              </w:rPr>
              <w:t>1,039</w:t>
            </w:r>
          </w:p>
        </w:tc>
      </w:tr>
      <w:tr w:rsidR="009D732A" w:rsidRPr="009D732A" w14:paraId="01A0AA63" w14:textId="77777777" w:rsidTr="00F459B9">
        <w:trPr>
          <w:trHeight w:val="913"/>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8B41944" w14:textId="77777777" w:rsidR="009D732A" w:rsidRPr="009D732A" w:rsidRDefault="009D732A" w:rsidP="009D732A">
            <w:pPr>
              <w:jc w:val="center"/>
              <w:rPr>
                <w:snapToGrid w:val="0"/>
                <w:szCs w:val="28"/>
              </w:rPr>
            </w:pPr>
            <w:r w:rsidRPr="009D732A">
              <w:rPr>
                <w:snapToGrid w:val="0"/>
                <w:szCs w:val="28"/>
              </w:rPr>
              <w:t>2</w:t>
            </w:r>
          </w:p>
        </w:tc>
        <w:tc>
          <w:tcPr>
            <w:tcW w:w="2964" w:type="dxa"/>
            <w:tcBorders>
              <w:top w:val="nil"/>
              <w:left w:val="nil"/>
              <w:bottom w:val="single" w:sz="4" w:space="0" w:color="auto"/>
              <w:right w:val="single" w:sz="4" w:space="0" w:color="auto"/>
            </w:tcBorders>
            <w:shd w:val="clear" w:color="auto" w:fill="auto"/>
            <w:vAlign w:val="center"/>
            <w:hideMark/>
          </w:tcPr>
          <w:p w14:paraId="703A20D0" w14:textId="77777777" w:rsidR="009D732A" w:rsidRPr="009D732A" w:rsidRDefault="009D732A" w:rsidP="009D732A">
            <w:pPr>
              <w:rPr>
                <w:snapToGrid w:val="0"/>
                <w:szCs w:val="28"/>
              </w:rPr>
            </w:pPr>
            <w:r w:rsidRPr="009D732A">
              <w:rPr>
                <w:snapToGrid w:val="0"/>
                <w:szCs w:val="28"/>
              </w:rPr>
              <w:t>Индекс эффективности операционных расходов (ИОР)</w:t>
            </w:r>
          </w:p>
        </w:tc>
        <w:tc>
          <w:tcPr>
            <w:tcW w:w="1200" w:type="dxa"/>
            <w:tcBorders>
              <w:top w:val="nil"/>
              <w:left w:val="nil"/>
              <w:bottom w:val="single" w:sz="4" w:space="0" w:color="auto"/>
              <w:right w:val="single" w:sz="4" w:space="0" w:color="auto"/>
            </w:tcBorders>
            <w:shd w:val="clear" w:color="auto" w:fill="auto"/>
            <w:vAlign w:val="center"/>
            <w:hideMark/>
          </w:tcPr>
          <w:p w14:paraId="0109C6F9" w14:textId="77777777" w:rsidR="009D732A" w:rsidRPr="009D732A" w:rsidRDefault="009D732A" w:rsidP="009D732A">
            <w:pPr>
              <w:jc w:val="center"/>
            </w:pPr>
            <w:r w:rsidRPr="009D732A">
              <w:t>%</w:t>
            </w:r>
          </w:p>
        </w:tc>
        <w:tc>
          <w:tcPr>
            <w:tcW w:w="1473" w:type="dxa"/>
            <w:tcBorders>
              <w:top w:val="nil"/>
              <w:left w:val="nil"/>
              <w:bottom w:val="single" w:sz="4" w:space="0" w:color="auto"/>
              <w:right w:val="single" w:sz="4" w:space="0" w:color="auto"/>
            </w:tcBorders>
            <w:shd w:val="clear" w:color="000000" w:fill="FFFFFF"/>
            <w:vAlign w:val="center"/>
            <w:hideMark/>
          </w:tcPr>
          <w:p w14:paraId="6F22F839" w14:textId="77777777" w:rsidR="009D732A" w:rsidRPr="009D732A" w:rsidRDefault="009D732A" w:rsidP="009D732A">
            <w:pPr>
              <w:jc w:val="center"/>
              <w:rPr>
                <w:rFonts w:ascii="Arial" w:hAnsi="Arial" w:cs="Arial"/>
                <w:sz w:val="28"/>
                <w:szCs w:val="28"/>
              </w:rPr>
            </w:pPr>
            <w:r w:rsidRPr="009D732A">
              <w:rPr>
                <w:snapToGrid w:val="0"/>
                <w:sz w:val="28"/>
                <w:szCs w:val="28"/>
              </w:rPr>
              <w:t>1%</w:t>
            </w:r>
          </w:p>
        </w:tc>
        <w:tc>
          <w:tcPr>
            <w:tcW w:w="1552" w:type="dxa"/>
            <w:tcBorders>
              <w:top w:val="nil"/>
              <w:left w:val="nil"/>
              <w:bottom w:val="single" w:sz="4" w:space="0" w:color="auto"/>
              <w:right w:val="single" w:sz="4" w:space="0" w:color="auto"/>
            </w:tcBorders>
            <w:shd w:val="clear" w:color="000000" w:fill="FFFFFF"/>
            <w:vAlign w:val="center"/>
            <w:hideMark/>
          </w:tcPr>
          <w:p w14:paraId="2B99A4A3" w14:textId="77777777" w:rsidR="009D732A" w:rsidRPr="009D732A" w:rsidRDefault="009D732A" w:rsidP="009D732A">
            <w:pPr>
              <w:jc w:val="center"/>
              <w:rPr>
                <w:snapToGrid w:val="0"/>
                <w:sz w:val="28"/>
                <w:szCs w:val="28"/>
              </w:rPr>
            </w:pPr>
            <w:r w:rsidRPr="009D732A">
              <w:rPr>
                <w:snapToGrid w:val="0"/>
                <w:sz w:val="28"/>
                <w:szCs w:val="28"/>
              </w:rPr>
              <w:t>1%</w:t>
            </w:r>
          </w:p>
        </w:tc>
        <w:tc>
          <w:tcPr>
            <w:tcW w:w="1473" w:type="dxa"/>
            <w:tcBorders>
              <w:top w:val="nil"/>
              <w:left w:val="nil"/>
              <w:bottom w:val="single" w:sz="4" w:space="0" w:color="auto"/>
              <w:right w:val="single" w:sz="4" w:space="0" w:color="auto"/>
            </w:tcBorders>
            <w:shd w:val="clear" w:color="000000" w:fill="FFFFFF"/>
            <w:vAlign w:val="center"/>
            <w:hideMark/>
          </w:tcPr>
          <w:p w14:paraId="404DBEE2" w14:textId="77777777" w:rsidR="009D732A" w:rsidRPr="009D732A" w:rsidRDefault="009D732A" w:rsidP="009D732A">
            <w:pPr>
              <w:jc w:val="center"/>
              <w:rPr>
                <w:snapToGrid w:val="0"/>
                <w:sz w:val="28"/>
                <w:szCs w:val="28"/>
              </w:rPr>
            </w:pPr>
            <w:r w:rsidRPr="009D732A">
              <w:rPr>
                <w:snapToGrid w:val="0"/>
                <w:sz w:val="28"/>
                <w:szCs w:val="28"/>
              </w:rPr>
              <w:t>1%</w:t>
            </w:r>
          </w:p>
        </w:tc>
      </w:tr>
      <w:tr w:rsidR="009D732A" w:rsidRPr="009D732A" w14:paraId="38E5F345" w14:textId="77777777" w:rsidTr="00F459B9">
        <w:trPr>
          <w:trHeight w:val="789"/>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BB559FB" w14:textId="77777777" w:rsidR="009D732A" w:rsidRPr="009D732A" w:rsidRDefault="009D732A" w:rsidP="009D732A">
            <w:pPr>
              <w:jc w:val="center"/>
              <w:rPr>
                <w:snapToGrid w:val="0"/>
                <w:szCs w:val="28"/>
              </w:rPr>
            </w:pPr>
            <w:r w:rsidRPr="009D732A">
              <w:rPr>
                <w:snapToGrid w:val="0"/>
                <w:szCs w:val="28"/>
              </w:rPr>
              <w:t>3</w:t>
            </w:r>
          </w:p>
        </w:tc>
        <w:tc>
          <w:tcPr>
            <w:tcW w:w="2964" w:type="dxa"/>
            <w:tcBorders>
              <w:top w:val="nil"/>
              <w:left w:val="nil"/>
              <w:bottom w:val="single" w:sz="4" w:space="0" w:color="auto"/>
              <w:right w:val="single" w:sz="4" w:space="0" w:color="auto"/>
            </w:tcBorders>
            <w:shd w:val="clear" w:color="auto" w:fill="auto"/>
            <w:vAlign w:val="center"/>
            <w:hideMark/>
          </w:tcPr>
          <w:p w14:paraId="4749A6A2" w14:textId="77777777" w:rsidR="009D732A" w:rsidRPr="009D732A" w:rsidRDefault="009D732A" w:rsidP="009D732A">
            <w:pPr>
              <w:rPr>
                <w:snapToGrid w:val="0"/>
                <w:szCs w:val="28"/>
              </w:rPr>
            </w:pPr>
            <w:r w:rsidRPr="009D732A">
              <w:rPr>
                <w:snapToGrid w:val="0"/>
                <w:szCs w:val="28"/>
              </w:rPr>
              <w:t>Индекс изменения количества активов (ИКА)</w:t>
            </w:r>
          </w:p>
        </w:tc>
        <w:tc>
          <w:tcPr>
            <w:tcW w:w="1200" w:type="dxa"/>
            <w:tcBorders>
              <w:top w:val="nil"/>
              <w:left w:val="nil"/>
              <w:bottom w:val="single" w:sz="4" w:space="0" w:color="auto"/>
              <w:right w:val="single" w:sz="4" w:space="0" w:color="auto"/>
            </w:tcBorders>
            <w:shd w:val="clear" w:color="auto" w:fill="auto"/>
            <w:vAlign w:val="center"/>
            <w:hideMark/>
          </w:tcPr>
          <w:p w14:paraId="6F8A7FE2" w14:textId="77777777" w:rsidR="009D732A" w:rsidRPr="009D732A" w:rsidRDefault="009D732A" w:rsidP="009D732A">
            <w:pPr>
              <w:jc w:val="center"/>
              <w:rPr>
                <w:rFonts w:ascii="Arial" w:hAnsi="Arial" w:cs="Arial"/>
                <w:sz w:val="28"/>
                <w:szCs w:val="28"/>
              </w:rPr>
            </w:pPr>
            <w:r w:rsidRPr="009D732A">
              <w:rPr>
                <w:rFonts w:ascii="Arial" w:hAnsi="Arial" w:cs="Arial"/>
                <w:sz w:val="28"/>
                <w:szCs w:val="28"/>
              </w:rPr>
              <w:t> </w:t>
            </w:r>
          </w:p>
        </w:tc>
        <w:tc>
          <w:tcPr>
            <w:tcW w:w="1473" w:type="dxa"/>
            <w:tcBorders>
              <w:top w:val="nil"/>
              <w:left w:val="nil"/>
              <w:bottom w:val="single" w:sz="4" w:space="0" w:color="auto"/>
              <w:right w:val="single" w:sz="4" w:space="0" w:color="auto"/>
            </w:tcBorders>
            <w:shd w:val="clear" w:color="000000" w:fill="FFFFFF"/>
            <w:vAlign w:val="center"/>
            <w:hideMark/>
          </w:tcPr>
          <w:p w14:paraId="2F590055" w14:textId="77777777" w:rsidR="009D732A" w:rsidRPr="009D732A" w:rsidRDefault="009D732A" w:rsidP="009D732A">
            <w:pPr>
              <w:jc w:val="center"/>
              <w:rPr>
                <w:rFonts w:ascii="Arial" w:hAnsi="Arial" w:cs="Arial"/>
                <w:sz w:val="28"/>
                <w:szCs w:val="28"/>
              </w:rPr>
            </w:pPr>
            <w:r w:rsidRPr="009D732A">
              <w:rPr>
                <w:snapToGrid w:val="0"/>
                <w:sz w:val="28"/>
                <w:szCs w:val="28"/>
              </w:rPr>
              <w:t>0,00</w:t>
            </w:r>
          </w:p>
        </w:tc>
        <w:tc>
          <w:tcPr>
            <w:tcW w:w="1552" w:type="dxa"/>
            <w:tcBorders>
              <w:top w:val="nil"/>
              <w:left w:val="nil"/>
              <w:bottom w:val="single" w:sz="4" w:space="0" w:color="auto"/>
              <w:right w:val="single" w:sz="4" w:space="0" w:color="auto"/>
            </w:tcBorders>
            <w:shd w:val="clear" w:color="000000" w:fill="FFFFFF"/>
            <w:vAlign w:val="center"/>
            <w:hideMark/>
          </w:tcPr>
          <w:p w14:paraId="046E80D8" w14:textId="77777777" w:rsidR="009D732A" w:rsidRPr="009D732A" w:rsidRDefault="009D732A" w:rsidP="009D732A">
            <w:pPr>
              <w:jc w:val="center"/>
              <w:rPr>
                <w:snapToGrid w:val="0"/>
                <w:sz w:val="28"/>
                <w:szCs w:val="28"/>
              </w:rPr>
            </w:pPr>
            <w:r w:rsidRPr="009D732A">
              <w:rPr>
                <w:snapToGrid w:val="0"/>
                <w:sz w:val="28"/>
                <w:szCs w:val="28"/>
              </w:rPr>
              <w:t>0,00</w:t>
            </w:r>
          </w:p>
        </w:tc>
        <w:tc>
          <w:tcPr>
            <w:tcW w:w="1473" w:type="dxa"/>
            <w:tcBorders>
              <w:top w:val="nil"/>
              <w:left w:val="nil"/>
              <w:bottom w:val="single" w:sz="4" w:space="0" w:color="auto"/>
              <w:right w:val="single" w:sz="4" w:space="0" w:color="auto"/>
            </w:tcBorders>
            <w:shd w:val="clear" w:color="000000" w:fill="FFFFFF"/>
            <w:vAlign w:val="center"/>
            <w:hideMark/>
          </w:tcPr>
          <w:p w14:paraId="1E518848" w14:textId="77777777" w:rsidR="009D732A" w:rsidRPr="009D732A" w:rsidRDefault="009D732A" w:rsidP="009D732A">
            <w:pPr>
              <w:jc w:val="center"/>
              <w:rPr>
                <w:snapToGrid w:val="0"/>
                <w:sz w:val="28"/>
                <w:szCs w:val="28"/>
              </w:rPr>
            </w:pPr>
            <w:r w:rsidRPr="009D732A">
              <w:rPr>
                <w:snapToGrid w:val="0"/>
                <w:sz w:val="28"/>
                <w:szCs w:val="28"/>
              </w:rPr>
              <w:t>0,00</w:t>
            </w:r>
          </w:p>
        </w:tc>
      </w:tr>
      <w:tr w:rsidR="009D732A" w:rsidRPr="009D732A" w14:paraId="16CDF1B4" w14:textId="77777777" w:rsidTr="00F459B9">
        <w:trPr>
          <w:trHeight w:val="183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8B271FC" w14:textId="77777777" w:rsidR="009D732A" w:rsidRPr="009D732A" w:rsidRDefault="009D732A" w:rsidP="009D732A">
            <w:pPr>
              <w:jc w:val="center"/>
            </w:pPr>
            <w:r w:rsidRPr="009D732A">
              <w:t>3.1</w:t>
            </w:r>
          </w:p>
        </w:tc>
        <w:tc>
          <w:tcPr>
            <w:tcW w:w="2964" w:type="dxa"/>
            <w:tcBorders>
              <w:top w:val="nil"/>
              <w:left w:val="nil"/>
              <w:bottom w:val="single" w:sz="4" w:space="0" w:color="auto"/>
              <w:right w:val="single" w:sz="4" w:space="0" w:color="auto"/>
            </w:tcBorders>
            <w:shd w:val="clear" w:color="auto" w:fill="auto"/>
            <w:vAlign w:val="center"/>
            <w:hideMark/>
          </w:tcPr>
          <w:p w14:paraId="20CBBB2C" w14:textId="77777777" w:rsidR="009D732A" w:rsidRPr="009D732A" w:rsidRDefault="009D732A" w:rsidP="009D732A">
            <w:pPr>
              <w:rPr>
                <w:snapToGrid w:val="0"/>
                <w:szCs w:val="28"/>
              </w:rPr>
            </w:pPr>
            <w:r w:rsidRPr="009D732A">
              <w:rPr>
                <w:snapToGrid w:val="0"/>
                <w:szCs w:val="28"/>
              </w:rPr>
              <w:t>количество условных единиц, относящихся к активам, необходимым для осуществления регулируемой деятельности</w:t>
            </w:r>
          </w:p>
        </w:tc>
        <w:tc>
          <w:tcPr>
            <w:tcW w:w="1200" w:type="dxa"/>
            <w:tcBorders>
              <w:top w:val="nil"/>
              <w:left w:val="nil"/>
              <w:bottom w:val="single" w:sz="4" w:space="0" w:color="auto"/>
              <w:right w:val="single" w:sz="4" w:space="0" w:color="auto"/>
            </w:tcBorders>
            <w:shd w:val="clear" w:color="auto" w:fill="auto"/>
            <w:vAlign w:val="center"/>
            <w:hideMark/>
          </w:tcPr>
          <w:p w14:paraId="42D84CAB" w14:textId="77777777" w:rsidR="009D732A" w:rsidRPr="009D732A" w:rsidRDefault="009D732A" w:rsidP="009D732A">
            <w:pPr>
              <w:jc w:val="center"/>
            </w:pPr>
            <w:r w:rsidRPr="009D732A">
              <w:t>у.е.</w:t>
            </w:r>
          </w:p>
        </w:tc>
        <w:tc>
          <w:tcPr>
            <w:tcW w:w="1473" w:type="dxa"/>
            <w:tcBorders>
              <w:top w:val="nil"/>
              <w:left w:val="nil"/>
              <w:bottom w:val="single" w:sz="4" w:space="0" w:color="auto"/>
              <w:right w:val="single" w:sz="4" w:space="0" w:color="auto"/>
            </w:tcBorders>
            <w:shd w:val="clear" w:color="000000" w:fill="FFFFFF"/>
            <w:vAlign w:val="center"/>
            <w:hideMark/>
          </w:tcPr>
          <w:p w14:paraId="7F02131C" w14:textId="77777777" w:rsidR="009D732A" w:rsidRPr="009D732A" w:rsidRDefault="009D732A" w:rsidP="009D732A">
            <w:pPr>
              <w:jc w:val="center"/>
              <w:rPr>
                <w:sz w:val="28"/>
                <w:szCs w:val="28"/>
              </w:rPr>
            </w:pPr>
            <w:r w:rsidRPr="009D732A">
              <w:rPr>
                <w:sz w:val="28"/>
                <w:szCs w:val="28"/>
              </w:rPr>
              <w:t>195,15</w:t>
            </w:r>
          </w:p>
        </w:tc>
        <w:tc>
          <w:tcPr>
            <w:tcW w:w="1552" w:type="dxa"/>
            <w:tcBorders>
              <w:top w:val="nil"/>
              <w:left w:val="nil"/>
              <w:bottom w:val="single" w:sz="4" w:space="0" w:color="auto"/>
              <w:right w:val="single" w:sz="4" w:space="0" w:color="auto"/>
            </w:tcBorders>
            <w:shd w:val="clear" w:color="000000" w:fill="FFFFFF"/>
            <w:vAlign w:val="center"/>
            <w:hideMark/>
          </w:tcPr>
          <w:p w14:paraId="0DA414F5" w14:textId="77777777" w:rsidR="009D732A" w:rsidRPr="009D732A" w:rsidRDefault="009D732A" w:rsidP="009D732A">
            <w:pPr>
              <w:jc w:val="center"/>
              <w:rPr>
                <w:sz w:val="28"/>
                <w:szCs w:val="28"/>
              </w:rPr>
            </w:pPr>
            <w:r w:rsidRPr="009D732A">
              <w:rPr>
                <w:sz w:val="28"/>
                <w:szCs w:val="28"/>
              </w:rPr>
              <w:t>195,15</w:t>
            </w:r>
          </w:p>
        </w:tc>
        <w:tc>
          <w:tcPr>
            <w:tcW w:w="1473" w:type="dxa"/>
            <w:tcBorders>
              <w:top w:val="nil"/>
              <w:left w:val="nil"/>
              <w:bottom w:val="single" w:sz="4" w:space="0" w:color="auto"/>
              <w:right w:val="single" w:sz="4" w:space="0" w:color="auto"/>
            </w:tcBorders>
            <w:shd w:val="clear" w:color="000000" w:fill="FFFFFF"/>
            <w:vAlign w:val="center"/>
            <w:hideMark/>
          </w:tcPr>
          <w:p w14:paraId="6AC4B12D" w14:textId="77777777" w:rsidR="009D732A" w:rsidRPr="009D732A" w:rsidRDefault="009D732A" w:rsidP="009D732A">
            <w:pPr>
              <w:jc w:val="center"/>
              <w:rPr>
                <w:sz w:val="28"/>
                <w:szCs w:val="28"/>
              </w:rPr>
            </w:pPr>
            <w:r w:rsidRPr="009D732A">
              <w:rPr>
                <w:sz w:val="28"/>
                <w:szCs w:val="28"/>
              </w:rPr>
              <w:t>195,15</w:t>
            </w:r>
          </w:p>
        </w:tc>
      </w:tr>
      <w:tr w:rsidR="009D732A" w:rsidRPr="009D732A" w14:paraId="5E546C48" w14:textId="77777777" w:rsidTr="00F459B9">
        <w:trPr>
          <w:trHeight w:val="1042"/>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5BE3E82" w14:textId="77777777" w:rsidR="009D732A" w:rsidRPr="009D732A" w:rsidRDefault="009D732A" w:rsidP="009D732A">
            <w:pPr>
              <w:jc w:val="center"/>
            </w:pPr>
            <w:r w:rsidRPr="009D732A">
              <w:t>3.2</w:t>
            </w:r>
          </w:p>
        </w:tc>
        <w:tc>
          <w:tcPr>
            <w:tcW w:w="2964" w:type="dxa"/>
            <w:tcBorders>
              <w:top w:val="nil"/>
              <w:left w:val="nil"/>
              <w:bottom w:val="single" w:sz="4" w:space="0" w:color="auto"/>
              <w:right w:val="single" w:sz="4" w:space="0" w:color="auto"/>
            </w:tcBorders>
            <w:shd w:val="clear" w:color="auto" w:fill="auto"/>
            <w:vAlign w:val="center"/>
            <w:hideMark/>
          </w:tcPr>
          <w:p w14:paraId="1E71034E" w14:textId="77777777" w:rsidR="009D732A" w:rsidRPr="009D732A" w:rsidRDefault="009D732A" w:rsidP="009D732A">
            <w:pPr>
              <w:rPr>
                <w:snapToGrid w:val="0"/>
                <w:szCs w:val="28"/>
              </w:rPr>
            </w:pPr>
            <w:r w:rsidRPr="009D732A">
              <w:rPr>
                <w:snapToGrid w:val="0"/>
                <w:szCs w:val="28"/>
              </w:rPr>
              <w:t>установленная тепловая мощность источника тепловой энергии</w:t>
            </w:r>
          </w:p>
        </w:tc>
        <w:tc>
          <w:tcPr>
            <w:tcW w:w="1200" w:type="dxa"/>
            <w:tcBorders>
              <w:top w:val="nil"/>
              <w:left w:val="nil"/>
              <w:bottom w:val="single" w:sz="4" w:space="0" w:color="auto"/>
              <w:right w:val="single" w:sz="4" w:space="0" w:color="auto"/>
            </w:tcBorders>
            <w:shd w:val="clear" w:color="auto" w:fill="auto"/>
            <w:vAlign w:val="center"/>
            <w:hideMark/>
          </w:tcPr>
          <w:p w14:paraId="70988766" w14:textId="77777777" w:rsidR="009D732A" w:rsidRPr="009D732A" w:rsidRDefault="009D732A" w:rsidP="009D732A">
            <w:pPr>
              <w:jc w:val="center"/>
            </w:pPr>
            <w:r w:rsidRPr="009D732A">
              <w:t>Гкал/ч</w:t>
            </w:r>
          </w:p>
        </w:tc>
        <w:tc>
          <w:tcPr>
            <w:tcW w:w="1473" w:type="dxa"/>
            <w:tcBorders>
              <w:top w:val="nil"/>
              <w:left w:val="nil"/>
              <w:bottom w:val="single" w:sz="4" w:space="0" w:color="auto"/>
              <w:right w:val="single" w:sz="4" w:space="0" w:color="auto"/>
            </w:tcBorders>
            <w:shd w:val="clear" w:color="000000" w:fill="FFFFFF"/>
            <w:vAlign w:val="center"/>
            <w:hideMark/>
          </w:tcPr>
          <w:p w14:paraId="268F3982" w14:textId="77777777" w:rsidR="009D732A" w:rsidRPr="009D732A" w:rsidRDefault="009D732A" w:rsidP="009D732A">
            <w:pPr>
              <w:jc w:val="center"/>
              <w:rPr>
                <w:sz w:val="28"/>
                <w:szCs w:val="28"/>
              </w:rPr>
            </w:pPr>
            <w:r w:rsidRPr="009D732A">
              <w:rPr>
                <w:sz w:val="28"/>
                <w:szCs w:val="28"/>
              </w:rPr>
              <w:t>24,48</w:t>
            </w:r>
          </w:p>
        </w:tc>
        <w:tc>
          <w:tcPr>
            <w:tcW w:w="1552" w:type="dxa"/>
            <w:tcBorders>
              <w:top w:val="nil"/>
              <w:left w:val="nil"/>
              <w:bottom w:val="single" w:sz="4" w:space="0" w:color="auto"/>
              <w:right w:val="single" w:sz="4" w:space="0" w:color="auto"/>
            </w:tcBorders>
            <w:shd w:val="clear" w:color="000000" w:fill="FFFFFF"/>
            <w:vAlign w:val="center"/>
            <w:hideMark/>
          </w:tcPr>
          <w:p w14:paraId="5F9E07F7" w14:textId="77777777" w:rsidR="009D732A" w:rsidRPr="009D732A" w:rsidRDefault="009D732A" w:rsidP="009D732A">
            <w:pPr>
              <w:jc w:val="center"/>
              <w:rPr>
                <w:sz w:val="28"/>
                <w:szCs w:val="28"/>
              </w:rPr>
            </w:pPr>
            <w:r w:rsidRPr="009D732A">
              <w:rPr>
                <w:sz w:val="28"/>
                <w:szCs w:val="28"/>
              </w:rPr>
              <w:t>24,48</w:t>
            </w:r>
          </w:p>
        </w:tc>
        <w:tc>
          <w:tcPr>
            <w:tcW w:w="1473" w:type="dxa"/>
            <w:tcBorders>
              <w:top w:val="nil"/>
              <w:left w:val="nil"/>
              <w:bottom w:val="single" w:sz="4" w:space="0" w:color="auto"/>
              <w:right w:val="single" w:sz="4" w:space="0" w:color="auto"/>
            </w:tcBorders>
            <w:shd w:val="clear" w:color="000000" w:fill="FFFFFF"/>
            <w:vAlign w:val="center"/>
            <w:hideMark/>
          </w:tcPr>
          <w:p w14:paraId="4CA48378" w14:textId="77777777" w:rsidR="009D732A" w:rsidRPr="009D732A" w:rsidRDefault="009D732A" w:rsidP="009D732A">
            <w:pPr>
              <w:jc w:val="center"/>
              <w:rPr>
                <w:sz w:val="28"/>
                <w:szCs w:val="28"/>
              </w:rPr>
            </w:pPr>
            <w:r w:rsidRPr="009D732A">
              <w:rPr>
                <w:sz w:val="28"/>
                <w:szCs w:val="28"/>
              </w:rPr>
              <w:t>24,48</w:t>
            </w:r>
          </w:p>
        </w:tc>
      </w:tr>
      <w:tr w:rsidR="009D732A" w:rsidRPr="009D732A" w14:paraId="134C9A13" w14:textId="77777777" w:rsidTr="00F459B9">
        <w:trPr>
          <w:trHeight w:val="987"/>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7CAF041" w14:textId="77777777" w:rsidR="009D732A" w:rsidRPr="009D732A" w:rsidRDefault="009D732A" w:rsidP="009D732A">
            <w:pPr>
              <w:jc w:val="center"/>
            </w:pPr>
            <w:r w:rsidRPr="009D732A">
              <w:lastRenderedPageBreak/>
              <w:t>4</w:t>
            </w:r>
          </w:p>
        </w:tc>
        <w:tc>
          <w:tcPr>
            <w:tcW w:w="2964" w:type="dxa"/>
            <w:tcBorders>
              <w:top w:val="nil"/>
              <w:left w:val="nil"/>
              <w:bottom w:val="single" w:sz="4" w:space="0" w:color="auto"/>
              <w:right w:val="single" w:sz="4" w:space="0" w:color="auto"/>
            </w:tcBorders>
            <w:shd w:val="clear" w:color="auto" w:fill="auto"/>
            <w:vAlign w:val="center"/>
            <w:hideMark/>
          </w:tcPr>
          <w:p w14:paraId="6F6FCF3E" w14:textId="77777777" w:rsidR="009D732A" w:rsidRPr="009D732A" w:rsidRDefault="009D732A" w:rsidP="009D732A">
            <w:pPr>
              <w:rPr>
                <w:snapToGrid w:val="0"/>
                <w:szCs w:val="28"/>
              </w:rPr>
            </w:pPr>
            <w:r w:rsidRPr="009D732A">
              <w:rPr>
                <w:snapToGrid w:val="0"/>
                <w:szCs w:val="28"/>
              </w:rPr>
              <w:t>Коэффициент эластичности затрат по росту активов (</w:t>
            </w:r>
            <w:proofErr w:type="spellStart"/>
            <w:r w:rsidRPr="009D732A">
              <w:rPr>
                <w:snapToGrid w:val="0"/>
                <w:szCs w:val="28"/>
              </w:rPr>
              <w:t>Кэл</w:t>
            </w:r>
            <w:proofErr w:type="spellEnd"/>
            <w:r w:rsidRPr="009D732A">
              <w:rPr>
                <w:snapToGrid w:val="0"/>
                <w:szCs w:val="28"/>
              </w:rPr>
              <w:t>)</w:t>
            </w:r>
          </w:p>
        </w:tc>
        <w:tc>
          <w:tcPr>
            <w:tcW w:w="1200" w:type="dxa"/>
            <w:tcBorders>
              <w:top w:val="nil"/>
              <w:left w:val="nil"/>
              <w:bottom w:val="single" w:sz="4" w:space="0" w:color="auto"/>
              <w:right w:val="single" w:sz="4" w:space="0" w:color="auto"/>
            </w:tcBorders>
            <w:shd w:val="clear" w:color="auto" w:fill="auto"/>
            <w:vAlign w:val="center"/>
            <w:hideMark/>
          </w:tcPr>
          <w:p w14:paraId="2F6E715D" w14:textId="77777777" w:rsidR="009D732A" w:rsidRPr="009D732A" w:rsidRDefault="009D732A" w:rsidP="009D732A">
            <w:pPr>
              <w:jc w:val="center"/>
              <w:rPr>
                <w:sz w:val="28"/>
                <w:szCs w:val="28"/>
              </w:rPr>
            </w:pPr>
            <w:r w:rsidRPr="009D732A">
              <w:rPr>
                <w:sz w:val="28"/>
                <w:szCs w:val="28"/>
              </w:rPr>
              <w:t> </w:t>
            </w:r>
          </w:p>
        </w:tc>
        <w:tc>
          <w:tcPr>
            <w:tcW w:w="1473" w:type="dxa"/>
            <w:tcBorders>
              <w:top w:val="nil"/>
              <w:left w:val="nil"/>
              <w:bottom w:val="single" w:sz="4" w:space="0" w:color="auto"/>
              <w:right w:val="single" w:sz="4" w:space="0" w:color="auto"/>
            </w:tcBorders>
            <w:shd w:val="clear" w:color="000000" w:fill="FFFFFF"/>
            <w:vAlign w:val="center"/>
            <w:hideMark/>
          </w:tcPr>
          <w:p w14:paraId="3AFFCFBB" w14:textId="77777777" w:rsidR="009D732A" w:rsidRPr="009D732A" w:rsidRDefault="009D732A" w:rsidP="009D732A">
            <w:pPr>
              <w:jc w:val="center"/>
              <w:rPr>
                <w:sz w:val="28"/>
                <w:szCs w:val="28"/>
              </w:rPr>
            </w:pPr>
            <w:r w:rsidRPr="009D732A">
              <w:rPr>
                <w:sz w:val="28"/>
                <w:szCs w:val="28"/>
              </w:rPr>
              <w:t>0,75</w:t>
            </w:r>
          </w:p>
        </w:tc>
        <w:tc>
          <w:tcPr>
            <w:tcW w:w="1552" w:type="dxa"/>
            <w:tcBorders>
              <w:top w:val="nil"/>
              <w:left w:val="nil"/>
              <w:bottom w:val="single" w:sz="4" w:space="0" w:color="auto"/>
              <w:right w:val="single" w:sz="4" w:space="0" w:color="auto"/>
            </w:tcBorders>
            <w:shd w:val="clear" w:color="000000" w:fill="FFFFFF"/>
            <w:vAlign w:val="center"/>
            <w:hideMark/>
          </w:tcPr>
          <w:p w14:paraId="02D115B3" w14:textId="77777777" w:rsidR="009D732A" w:rsidRPr="009D732A" w:rsidRDefault="009D732A" w:rsidP="009D732A">
            <w:pPr>
              <w:jc w:val="center"/>
              <w:rPr>
                <w:sz w:val="28"/>
                <w:szCs w:val="28"/>
              </w:rPr>
            </w:pPr>
            <w:r w:rsidRPr="009D732A">
              <w:rPr>
                <w:sz w:val="28"/>
                <w:szCs w:val="28"/>
              </w:rPr>
              <w:t>0,75</w:t>
            </w:r>
          </w:p>
        </w:tc>
        <w:tc>
          <w:tcPr>
            <w:tcW w:w="1473" w:type="dxa"/>
            <w:tcBorders>
              <w:top w:val="nil"/>
              <w:left w:val="nil"/>
              <w:bottom w:val="single" w:sz="4" w:space="0" w:color="auto"/>
              <w:right w:val="single" w:sz="4" w:space="0" w:color="auto"/>
            </w:tcBorders>
            <w:shd w:val="clear" w:color="000000" w:fill="FFFFFF"/>
            <w:vAlign w:val="center"/>
            <w:hideMark/>
          </w:tcPr>
          <w:p w14:paraId="2A3A228F" w14:textId="77777777" w:rsidR="009D732A" w:rsidRPr="009D732A" w:rsidRDefault="009D732A" w:rsidP="009D732A">
            <w:pPr>
              <w:jc w:val="center"/>
              <w:rPr>
                <w:sz w:val="28"/>
                <w:szCs w:val="28"/>
              </w:rPr>
            </w:pPr>
            <w:r w:rsidRPr="009D732A">
              <w:rPr>
                <w:sz w:val="28"/>
                <w:szCs w:val="28"/>
              </w:rPr>
              <w:t>0,75</w:t>
            </w:r>
          </w:p>
        </w:tc>
      </w:tr>
      <w:tr w:rsidR="009D732A" w:rsidRPr="009D732A" w14:paraId="415B7CAF" w14:textId="77777777" w:rsidTr="00F459B9">
        <w:trPr>
          <w:trHeight w:val="714"/>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CBF9860" w14:textId="77777777" w:rsidR="009D732A" w:rsidRPr="009D732A" w:rsidRDefault="009D732A" w:rsidP="009D732A">
            <w:pPr>
              <w:jc w:val="center"/>
            </w:pPr>
            <w:r w:rsidRPr="009D732A">
              <w:t>5</w:t>
            </w:r>
          </w:p>
        </w:tc>
        <w:tc>
          <w:tcPr>
            <w:tcW w:w="2964" w:type="dxa"/>
            <w:tcBorders>
              <w:top w:val="nil"/>
              <w:left w:val="nil"/>
              <w:bottom w:val="single" w:sz="4" w:space="0" w:color="auto"/>
              <w:right w:val="single" w:sz="4" w:space="0" w:color="auto"/>
            </w:tcBorders>
            <w:shd w:val="clear" w:color="auto" w:fill="auto"/>
            <w:vAlign w:val="center"/>
            <w:hideMark/>
          </w:tcPr>
          <w:p w14:paraId="5D459408" w14:textId="77777777" w:rsidR="009D732A" w:rsidRPr="009D732A" w:rsidRDefault="009D732A" w:rsidP="009D732A">
            <w:pPr>
              <w:rPr>
                <w:snapToGrid w:val="0"/>
                <w:szCs w:val="28"/>
              </w:rPr>
            </w:pPr>
            <w:r w:rsidRPr="009D732A">
              <w:rPr>
                <w:snapToGrid w:val="0"/>
                <w:szCs w:val="28"/>
              </w:rPr>
              <w:t>Операционные (подконтрольные)</w:t>
            </w:r>
            <w:r w:rsidRPr="009D732A">
              <w:rPr>
                <w:snapToGrid w:val="0"/>
                <w:szCs w:val="28"/>
              </w:rPr>
              <w:br/>
              <w:t>расходы</w:t>
            </w:r>
          </w:p>
        </w:tc>
        <w:tc>
          <w:tcPr>
            <w:tcW w:w="1200" w:type="dxa"/>
            <w:tcBorders>
              <w:top w:val="nil"/>
              <w:left w:val="nil"/>
              <w:bottom w:val="single" w:sz="4" w:space="0" w:color="auto"/>
              <w:right w:val="single" w:sz="4" w:space="0" w:color="auto"/>
            </w:tcBorders>
            <w:shd w:val="clear" w:color="auto" w:fill="auto"/>
            <w:vAlign w:val="center"/>
            <w:hideMark/>
          </w:tcPr>
          <w:p w14:paraId="514CEC2B" w14:textId="77777777" w:rsidR="009D732A" w:rsidRPr="009D732A" w:rsidRDefault="009D732A" w:rsidP="009D732A">
            <w:pPr>
              <w:jc w:val="center"/>
              <w:rPr>
                <w:rFonts w:ascii="Arial" w:hAnsi="Arial" w:cs="Arial"/>
                <w:sz w:val="28"/>
                <w:szCs w:val="28"/>
              </w:rPr>
            </w:pPr>
            <w:r w:rsidRPr="009D732A">
              <w:t>тыс. руб.</w:t>
            </w:r>
          </w:p>
        </w:tc>
        <w:tc>
          <w:tcPr>
            <w:tcW w:w="1473" w:type="dxa"/>
            <w:tcBorders>
              <w:top w:val="nil"/>
              <w:left w:val="nil"/>
              <w:bottom w:val="single" w:sz="4" w:space="0" w:color="auto"/>
              <w:right w:val="single" w:sz="4" w:space="0" w:color="auto"/>
            </w:tcBorders>
            <w:shd w:val="clear" w:color="000000" w:fill="FFFFFF"/>
            <w:vAlign w:val="center"/>
            <w:hideMark/>
          </w:tcPr>
          <w:p w14:paraId="0F0D11BB" w14:textId="77777777" w:rsidR="009D732A" w:rsidRPr="009D732A" w:rsidRDefault="009D732A" w:rsidP="009D732A">
            <w:pPr>
              <w:jc w:val="center"/>
              <w:rPr>
                <w:snapToGrid w:val="0"/>
                <w:sz w:val="28"/>
                <w:szCs w:val="28"/>
              </w:rPr>
            </w:pPr>
            <w:r w:rsidRPr="009D732A">
              <w:rPr>
                <w:snapToGrid w:val="0"/>
                <w:sz w:val="28"/>
                <w:szCs w:val="28"/>
              </w:rPr>
              <w:t>43 692,17</w:t>
            </w:r>
          </w:p>
        </w:tc>
        <w:tc>
          <w:tcPr>
            <w:tcW w:w="1552" w:type="dxa"/>
            <w:tcBorders>
              <w:top w:val="nil"/>
              <w:left w:val="nil"/>
              <w:bottom w:val="single" w:sz="4" w:space="0" w:color="auto"/>
              <w:right w:val="single" w:sz="4" w:space="0" w:color="auto"/>
            </w:tcBorders>
            <w:shd w:val="clear" w:color="000000" w:fill="FFFFFF"/>
            <w:vAlign w:val="center"/>
            <w:hideMark/>
          </w:tcPr>
          <w:p w14:paraId="036DD9D3" w14:textId="77777777" w:rsidR="009D732A" w:rsidRPr="009D732A" w:rsidRDefault="009D732A" w:rsidP="009D732A">
            <w:pPr>
              <w:jc w:val="center"/>
              <w:rPr>
                <w:snapToGrid w:val="0"/>
                <w:sz w:val="28"/>
                <w:szCs w:val="28"/>
              </w:rPr>
            </w:pPr>
            <w:r w:rsidRPr="009D732A">
              <w:rPr>
                <w:snapToGrid w:val="0"/>
                <w:sz w:val="28"/>
                <w:szCs w:val="28"/>
              </w:rPr>
              <w:t>44 812,44</w:t>
            </w:r>
          </w:p>
        </w:tc>
        <w:tc>
          <w:tcPr>
            <w:tcW w:w="1473" w:type="dxa"/>
            <w:tcBorders>
              <w:top w:val="nil"/>
              <w:left w:val="nil"/>
              <w:bottom w:val="single" w:sz="4" w:space="0" w:color="auto"/>
              <w:right w:val="single" w:sz="4" w:space="0" w:color="auto"/>
            </w:tcBorders>
            <w:shd w:val="clear" w:color="000000" w:fill="FFFFFF"/>
            <w:vAlign w:val="center"/>
            <w:hideMark/>
          </w:tcPr>
          <w:p w14:paraId="284A318B" w14:textId="77777777" w:rsidR="009D732A" w:rsidRPr="009D732A" w:rsidRDefault="009D732A" w:rsidP="009D732A">
            <w:pPr>
              <w:jc w:val="center"/>
              <w:rPr>
                <w:snapToGrid w:val="0"/>
                <w:sz w:val="28"/>
                <w:szCs w:val="28"/>
              </w:rPr>
            </w:pPr>
            <w:r w:rsidRPr="009D732A">
              <w:rPr>
                <w:snapToGrid w:val="0"/>
                <w:sz w:val="28"/>
                <w:szCs w:val="28"/>
              </w:rPr>
              <w:t>46 094,52</w:t>
            </w:r>
          </w:p>
        </w:tc>
      </w:tr>
    </w:tbl>
    <w:p w14:paraId="6DCB2195" w14:textId="77777777" w:rsidR="009D732A" w:rsidRPr="009D732A" w:rsidRDefault="009D732A" w:rsidP="009D732A">
      <w:pPr>
        <w:ind w:firstLine="709"/>
        <w:jc w:val="both"/>
        <w:rPr>
          <w:color w:val="000000"/>
          <w:sz w:val="28"/>
          <w:szCs w:val="28"/>
        </w:rPr>
      </w:pPr>
    </w:p>
    <w:p w14:paraId="24D4536E" w14:textId="77777777" w:rsidR="009D732A" w:rsidRPr="009D732A" w:rsidRDefault="009D732A" w:rsidP="009D732A">
      <w:pPr>
        <w:ind w:firstLine="709"/>
        <w:jc w:val="both"/>
        <w:rPr>
          <w:color w:val="000000"/>
          <w:sz w:val="28"/>
          <w:szCs w:val="28"/>
        </w:rPr>
      </w:pPr>
      <w:r w:rsidRPr="009D732A">
        <w:rPr>
          <w:color w:val="000000"/>
          <w:sz w:val="28"/>
          <w:szCs w:val="28"/>
        </w:rPr>
        <w:t>Рост уровня операционных расходов на 2022 год составил 2,86</w:t>
      </w:r>
      <w:r w:rsidRPr="009D732A">
        <w:rPr>
          <w:sz w:val="28"/>
          <w:szCs w:val="28"/>
        </w:rPr>
        <w:t xml:space="preserve">%. </w:t>
      </w:r>
      <w:r w:rsidRPr="009D732A">
        <w:rPr>
          <w:color w:val="000000"/>
          <w:sz w:val="28"/>
          <w:szCs w:val="28"/>
        </w:rPr>
        <w:t>Данный индекс операционных расходов применим ко всем статьям раздела операционные (подконтрольные) расходы.</w:t>
      </w:r>
    </w:p>
    <w:p w14:paraId="00917802" w14:textId="77777777" w:rsidR="009D732A" w:rsidRPr="009D732A" w:rsidRDefault="009D732A" w:rsidP="009D732A">
      <w:pPr>
        <w:ind w:firstLine="709"/>
        <w:jc w:val="both"/>
        <w:rPr>
          <w:color w:val="000000"/>
          <w:sz w:val="28"/>
          <w:szCs w:val="28"/>
        </w:rPr>
      </w:pPr>
      <w:r w:rsidRPr="009D732A">
        <w:rPr>
          <w:color w:val="000000"/>
          <w:sz w:val="28"/>
          <w:szCs w:val="28"/>
        </w:rPr>
        <w:t xml:space="preserve">Корректировка в сторону снижения от предложений предприятия по 6 котельным составила 12 345,56 </w:t>
      </w:r>
      <w:r w:rsidRPr="009D732A">
        <w:rPr>
          <w:sz w:val="28"/>
          <w:szCs w:val="28"/>
        </w:rPr>
        <w:t>тыс. руб.</w:t>
      </w:r>
      <w:r w:rsidRPr="009D732A">
        <w:rPr>
          <w:color w:val="000000"/>
          <w:sz w:val="28"/>
          <w:szCs w:val="28"/>
        </w:rPr>
        <w:t xml:space="preserve"> </w:t>
      </w:r>
    </w:p>
    <w:p w14:paraId="67B59E6B" w14:textId="77777777" w:rsidR="009D732A" w:rsidRPr="009D732A" w:rsidRDefault="009D732A" w:rsidP="009D732A">
      <w:pPr>
        <w:ind w:firstLine="709"/>
        <w:jc w:val="both"/>
        <w:rPr>
          <w:color w:val="000000"/>
          <w:sz w:val="28"/>
          <w:szCs w:val="28"/>
        </w:rPr>
      </w:pPr>
    </w:p>
    <w:p w14:paraId="3D8B69D4" w14:textId="77777777" w:rsidR="009D732A" w:rsidRPr="009D732A" w:rsidRDefault="009D732A" w:rsidP="009D732A">
      <w:pPr>
        <w:spacing w:line="288" w:lineRule="auto"/>
        <w:ind w:firstLine="426"/>
        <w:jc w:val="both"/>
        <w:rPr>
          <w:color w:val="000000"/>
          <w:sz w:val="28"/>
          <w:szCs w:val="28"/>
        </w:rPr>
      </w:pPr>
      <w:r w:rsidRPr="009D732A">
        <w:rPr>
          <w:color w:val="000000"/>
          <w:sz w:val="28"/>
          <w:szCs w:val="28"/>
        </w:rPr>
        <w:t>Расчёт корректировки операционных расходов по 2 котельным представлен в таблице 3</w:t>
      </w:r>
    </w:p>
    <w:p w14:paraId="2867D218" w14:textId="77777777" w:rsidR="009D732A" w:rsidRPr="009D732A" w:rsidRDefault="009D732A" w:rsidP="009D732A">
      <w:pPr>
        <w:jc w:val="right"/>
        <w:rPr>
          <w:snapToGrid w:val="0"/>
          <w:sz w:val="28"/>
        </w:rPr>
      </w:pPr>
      <w:r w:rsidRPr="009D732A">
        <w:rPr>
          <w:snapToGrid w:val="0"/>
          <w:sz w:val="28"/>
        </w:rPr>
        <w:t>Таблица 3</w:t>
      </w:r>
    </w:p>
    <w:p w14:paraId="31F3A1A9" w14:textId="77777777" w:rsidR="009D732A" w:rsidRPr="009D732A" w:rsidRDefault="009D732A" w:rsidP="009D732A">
      <w:pPr>
        <w:jc w:val="center"/>
        <w:rPr>
          <w:snapToGrid w:val="0"/>
          <w:sz w:val="28"/>
        </w:rPr>
      </w:pPr>
      <w:r w:rsidRPr="009D732A">
        <w:rPr>
          <w:snapToGrid w:val="0"/>
          <w:sz w:val="28"/>
        </w:rPr>
        <w:t xml:space="preserve">Расчёт операционных (подконтрольных) расходов </w:t>
      </w:r>
    </w:p>
    <w:p w14:paraId="6A8D9A0C" w14:textId="77777777" w:rsidR="009D732A" w:rsidRPr="009D732A" w:rsidRDefault="009D732A" w:rsidP="009D732A">
      <w:pPr>
        <w:jc w:val="center"/>
        <w:rPr>
          <w:snapToGrid w:val="0"/>
          <w:sz w:val="28"/>
        </w:rPr>
      </w:pPr>
      <w:r w:rsidRPr="009D732A">
        <w:rPr>
          <w:snapToGrid w:val="0"/>
          <w:sz w:val="28"/>
        </w:rPr>
        <w:t>на 2022 год долгосрочного периода регулирования по 2 котельным</w:t>
      </w:r>
    </w:p>
    <w:p w14:paraId="555BAD67" w14:textId="77777777" w:rsidR="009D732A" w:rsidRPr="009D732A" w:rsidRDefault="009D732A" w:rsidP="009D732A">
      <w:pPr>
        <w:jc w:val="center"/>
        <w:rPr>
          <w:sz w:val="28"/>
        </w:rPr>
      </w:pPr>
      <w:r w:rsidRPr="009D732A">
        <w:rPr>
          <w:sz w:val="28"/>
        </w:rPr>
        <w:t>(приложение 5.2 к Методическим указаниям)</w:t>
      </w:r>
    </w:p>
    <w:tbl>
      <w:tblPr>
        <w:tblW w:w="9493" w:type="dxa"/>
        <w:tblLayout w:type="fixed"/>
        <w:tblLook w:val="04A0" w:firstRow="1" w:lastRow="0" w:firstColumn="1" w:lastColumn="0" w:noHBand="0" w:noVBand="1"/>
      </w:tblPr>
      <w:tblGrid>
        <w:gridCol w:w="700"/>
        <w:gridCol w:w="3280"/>
        <w:gridCol w:w="1160"/>
        <w:gridCol w:w="1376"/>
        <w:gridCol w:w="1417"/>
        <w:gridCol w:w="1560"/>
      </w:tblGrid>
      <w:tr w:rsidR="009D732A" w:rsidRPr="009D732A" w14:paraId="15A6269E" w14:textId="77777777" w:rsidTr="00F459B9">
        <w:trPr>
          <w:trHeight w:val="36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18299A" w14:textId="77777777" w:rsidR="009D732A" w:rsidRPr="009D732A" w:rsidRDefault="009D732A" w:rsidP="009D732A">
            <w:pPr>
              <w:jc w:val="center"/>
              <w:rPr>
                <w:sz w:val="28"/>
                <w:szCs w:val="28"/>
              </w:rPr>
            </w:pPr>
            <w:r w:rsidRPr="009D732A">
              <w:rPr>
                <w:sz w:val="28"/>
                <w:szCs w:val="28"/>
              </w:rPr>
              <w:t>№ п/п</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0C2F9" w14:textId="77777777" w:rsidR="009D732A" w:rsidRPr="009D732A" w:rsidRDefault="009D732A" w:rsidP="009D732A">
            <w:pPr>
              <w:jc w:val="center"/>
              <w:rPr>
                <w:sz w:val="28"/>
                <w:szCs w:val="28"/>
              </w:rPr>
            </w:pPr>
            <w:r w:rsidRPr="009D732A">
              <w:rPr>
                <w:sz w:val="28"/>
                <w:szCs w:val="28"/>
              </w:rPr>
              <w:t>Параметры расчета расходов</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4B5FC" w14:textId="77777777" w:rsidR="009D732A" w:rsidRPr="009D732A" w:rsidRDefault="009D732A" w:rsidP="009D732A">
            <w:pPr>
              <w:jc w:val="center"/>
              <w:rPr>
                <w:sz w:val="28"/>
                <w:szCs w:val="28"/>
              </w:rPr>
            </w:pPr>
            <w:proofErr w:type="spellStart"/>
            <w:r w:rsidRPr="009D732A">
              <w:rPr>
                <w:sz w:val="28"/>
                <w:szCs w:val="28"/>
              </w:rPr>
              <w:t>Ед.изм</w:t>
            </w:r>
            <w:proofErr w:type="spellEnd"/>
            <w:r w:rsidRPr="009D732A">
              <w:rPr>
                <w:sz w:val="28"/>
                <w:szCs w:val="28"/>
              </w:rPr>
              <w:t>.</w:t>
            </w:r>
          </w:p>
        </w:tc>
        <w:tc>
          <w:tcPr>
            <w:tcW w:w="4353" w:type="dxa"/>
            <w:gridSpan w:val="3"/>
            <w:tcBorders>
              <w:top w:val="single" w:sz="4" w:space="0" w:color="auto"/>
              <w:left w:val="nil"/>
              <w:bottom w:val="single" w:sz="4" w:space="0" w:color="auto"/>
              <w:right w:val="single" w:sz="4" w:space="0" w:color="auto"/>
            </w:tcBorders>
            <w:shd w:val="clear" w:color="000000" w:fill="FFFFFF"/>
            <w:vAlign w:val="center"/>
            <w:hideMark/>
          </w:tcPr>
          <w:p w14:paraId="66062AD5" w14:textId="77777777" w:rsidR="009D732A" w:rsidRPr="009D732A" w:rsidRDefault="009D732A" w:rsidP="009D732A">
            <w:pPr>
              <w:jc w:val="center"/>
              <w:rPr>
                <w:sz w:val="28"/>
                <w:szCs w:val="28"/>
              </w:rPr>
            </w:pPr>
            <w:r w:rsidRPr="009D732A">
              <w:rPr>
                <w:sz w:val="28"/>
                <w:szCs w:val="28"/>
              </w:rPr>
              <w:t>Предложение экспертов</w:t>
            </w:r>
          </w:p>
        </w:tc>
      </w:tr>
      <w:tr w:rsidR="009D732A" w:rsidRPr="009D732A" w14:paraId="27FDE7B6" w14:textId="77777777" w:rsidTr="00F459B9">
        <w:trPr>
          <w:trHeight w:val="375"/>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22242AD5" w14:textId="77777777" w:rsidR="009D732A" w:rsidRPr="009D732A" w:rsidRDefault="009D732A" w:rsidP="009D732A">
            <w:pPr>
              <w:rPr>
                <w:sz w:val="28"/>
                <w:szCs w:val="28"/>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14:paraId="608BE007" w14:textId="77777777" w:rsidR="009D732A" w:rsidRPr="009D732A" w:rsidRDefault="009D732A" w:rsidP="009D732A">
            <w:pPr>
              <w:rPr>
                <w:sz w:val="28"/>
                <w:szCs w:val="28"/>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11E64A6" w14:textId="77777777" w:rsidR="009D732A" w:rsidRPr="009D732A" w:rsidRDefault="009D732A" w:rsidP="009D732A">
            <w:pPr>
              <w:rPr>
                <w:sz w:val="28"/>
                <w:szCs w:val="28"/>
              </w:rPr>
            </w:pPr>
          </w:p>
        </w:tc>
        <w:tc>
          <w:tcPr>
            <w:tcW w:w="1376" w:type="dxa"/>
            <w:tcBorders>
              <w:top w:val="nil"/>
              <w:left w:val="nil"/>
              <w:bottom w:val="single" w:sz="4" w:space="0" w:color="auto"/>
              <w:right w:val="single" w:sz="4" w:space="0" w:color="auto"/>
            </w:tcBorders>
            <w:shd w:val="clear" w:color="000000" w:fill="FFFFFF"/>
            <w:vAlign w:val="center"/>
            <w:hideMark/>
          </w:tcPr>
          <w:p w14:paraId="36083B07" w14:textId="77777777" w:rsidR="009D732A" w:rsidRPr="009D732A" w:rsidRDefault="009D732A" w:rsidP="009D732A">
            <w:pPr>
              <w:jc w:val="center"/>
              <w:rPr>
                <w:sz w:val="28"/>
                <w:szCs w:val="28"/>
              </w:rPr>
            </w:pPr>
            <w:r w:rsidRPr="009D732A">
              <w:rPr>
                <w:sz w:val="28"/>
                <w:szCs w:val="28"/>
              </w:rPr>
              <w:t>2020</w:t>
            </w:r>
          </w:p>
        </w:tc>
        <w:tc>
          <w:tcPr>
            <w:tcW w:w="1417" w:type="dxa"/>
            <w:tcBorders>
              <w:top w:val="nil"/>
              <w:left w:val="nil"/>
              <w:bottom w:val="single" w:sz="4" w:space="0" w:color="auto"/>
              <w:right w:val="single" w:sz="4" w:space="0" w:color="auto"/>
            </w:tcBorders>
            <w:shd w:val="clear" w:color="000000" w:fill="FFFFFF"/>
            <w:vAlign w:val="center"/>
            <w:hideMark/>
          </w:tcPr>
          <w:p w14:paraId="74CD45CB" w14:textId="77777777" w:rsidR="009D732A" w:rsidRPr="009D732A" w:rsidRDefault="009D732A" w:rsidP="009D732A">
            <w:pPr>
              <w:jc w:val="center"/>
              <w:rPr>
                <w:sz w:val="28"/>
                <w:szCs w:val="28"/>
              </w:rPr>
            </w:pPr>
            <w:r w:rsidRPr="009D732A">
              <w:rPr>
                <w:sz w:val="28"/>
                <w:szCs w:val="28"/>
              </w:rPr>
              <w:t>2021</w:t>
            </w:r>
          </w:p>
        </w:tc>
        <w:tc>
          <w:tcPr>
            <w:tcW w:w="1560" w:type="dxa"/>
            <w:tcBorders>
              <w:top w:val="nil"/>
              <w:left w:val="nil"/>
              <w:bottom w:val="single" w:sz="4" w:space="0" w:color="auto"/>
              <w:right w:val="single" w:sz="4" w:space="0" w:color="auto"/>
            </w:tcBorders>
            <w:shd w:val="clear" w:color="000000" w:fill="FFFFFF"/>
            <w:vAlign w:val="center"/>
            <w:hideMark/>
          </w:tcPr>
          <w:p w14:paraId="01FB7D2D" w14:textId="77777777" w:rsidR="009D732A" w:rsidRPr="009D732A" w:rsidRDefault="009D732A" w:rsidP="009D732A">
            <w:pPr>
              <w:jc w:val="center"/>
              <w:rPr>
                <w:sz w:val="28"/>
                <w:szCs w:val="28"/>
              </w:rPr>
            </w:pPr>
            <w:r w:rsidRPr="009D732A">
              <w:rPr>
                <w:sz w:val="28"/>
                <w:szCs w:val="28"/>
              </w:rPr>
              <w:t>2022</w:t>
            </w:r>
          </w:p>
        </w:tc>
      </w:tr>
      <w:tr w:rsidR="009D732A" w:rsidRPr="009D732A" w14:paraId="4A817C8C" w14:textId="77777777" w:rsidTr="00F459B9">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AF0C15" w14:textId="77777777" w:rsidR="009D732A" w:rsidRPr="009D732A" w:rsidRDefault="009D732A" w:rsidP="009D732A">
            <w:pPr>
              <w:jc w:val="center"/>
            </w:pPr>
            <w:r w:rsidRPr="009D732A">
              <w:t>1</w:t>
            </w:r>
          </w:p>
        </w:tc>
        <w:tc>
          <w:tcPr>
            <w:tcW w:w="3280" w:type="dxa"/>
            <w:tcBorders>
              <w:top w:val="nil"/>
              <w:left w:val="nil"/>
              <w:bottom w:val="single" w:sz="4" w:space="0" w:color="auto"/>
              <w:right w:val="single" w:sz="4" w:space="0" w:color="auto"/>
            </w:tcBorders>
            <w:shd w:val="clear" w:color="auto" w:fill="auto"/>
            <w:vAlign w:val="center"/>
            <w:hideMark/>
          </w:tcPr>
          <w:p w14:paraId="206F5FBE" w14:textId="77777777" w:rsidR="009D732A" w:rsidRPr="009D732A" w:rsidRDefault="009D732A" w:rsidP="009D732A">
            <w:r w:rsidRPr="009D732A">
              <w:t>Индекс потребительских цен на расчетный период регулирования (ИПЦ)</w:t>
            </w:r>
          </w:p>
        </w:tc>
        <w:tc>
          <w:tcPr>
            <w:tcW w:w="1160" w:type="dxa"/>
            <w:tcBorders>
              <w:top w:val="nil"/>
              <w:left w:val="nil"/>
              <w:bottom w:val="single" w:sz="4" w:space="0" w:color="auto"/>
              <w:right w:val="single" w:sz="4" w:space="0" w:color="auto"/>
            </w:tcBorders>
            <w:shd w:val="clear" w:color="auto" w:fill="auto"/>
            <w:vAlign w:val="center"/>
            <w:hideMark/>
          </w:tcPr>
          <w:p w14:paraId="6BB8B4E4" w14:textId="77777777" w:rsidR="009D732A" w:rsidRPr="009D732A" w:rsidRDefault="009D732A" w:rsidP="009D732A">
            <w:pPr>
              <w:jc w:val="center"/>
            </w:pPr>
            <w:r w:rsidRPr="009D732A">
              <w:t> </w:t>
            </w:r>
          </w:p>
        </w:tc>
        <w:tc>
          <w:tcPr>
            <w:tcW w:w="1376" w:type="dxa"/>
            <w:tcBorders>
              <w:top w:val="nil"/>
              <w:left w:val="nil"/>
              <w:bottom w:val="single" w:sz="4" w:space="0" w:color="auto"/>
              <w:right w:val="single" w:sz="4" w:space="0" w:color="auto"/>
            </w:tcBorders>
            <w:shd w:val="clear" w:color="000000" w:fill="FFFFFF"/>
            <w:vAlign w:val="center"/>
            <w:hideMark/>
          </w:tcPr>
          <w:p w14:paraId="280089DD" w14:textId="77777777" w:rsidR="009D732A" w:rsidRPr="009D732A" w:rsidRDefault="009D732A" w:rsidP="009D732A">
            <w:pPr>
              <w:jc w:val="center"/>
              <w:rPr>
                <w:sz w:val="28"/>
                <w:szCs w:val="28"/>
              </w:rPr>
            </w:pPr>
            <w:r w:rsidRPr="009D732A">
              <w:rPr>
                <w:sz w:val="28"/>
                <w:szCs w:val="28"/>
              </w:rPr>
              <w:t>1,03</w:t>
            </w:r>
          </w:p>
        </w:tc>
        <w:tc>
          <w:tcPr>
            <w:tcW w:w="1417" w:type="dxa"/>
            <w:tcBorders>
              <w:top w:val="nil"/>
              <w:left w:val="nil"/>
              <w:bottom w:val="single" w:sz="4" w:space="0" w:color="auto"/>
              <w:right w:val="single" w:sz="4" w:space="0" w:color="auto"/>
            </w:tcBorders>
            <w:shd w:val="clear" w:color="000000" w:fill="FFFFFF"/>
            <w:vAlign w:val="center"/>
            <w:hideMark/>
          </w:tcPr>
          <w:p w14:paraId="37B5A0A7" w14:textId="77777777" w:rsidR="009D732A" w:rsidRPr="009D732A" w:rsidRDefault="009D732A" w:rsidP="009D732A">
            <w:pPr>
              <w:jc w:val="center"/>
              <w:rPr>
                <w:sz w:val="28"/>
                <w:szCs w:val="28"/>
              </w:rPr>
            </w:pPr>
            <w:r w:rsidRPr="009D732A">
              <w:rPr>
                <w:sz w:val="28"/>
                <w:szCs w:val="28"/>
              </w:rPr>
              <w:t>1,036</w:t>
            </w:r>
          </w:p>
        </w:tc>
        <w:tc>
          <w:tcPr>
            <w:tcW w:w="1560" w:type="dxa"/>
            <w:tcBorders>
              <w:top w:val="nil"/>
              <w:left w:val="nil"/>
              <w:bottom w:val="single" w:sz="4" w:space="0" w:color="auto"/>
              <w:right w:val="single" w:sz="4" w:space="0" w:color="auto"/>
            </w:tcBorders>
            <w:shd w:val="clear" w:color="000000" w:fill="FFFFFF"/>
            <w:vAlign w:val="center"/>
            <w:hideMark/>
          </w:tcPr>
          <w:p w14:paraId="4DE0F771" w14:textId="77777777" w:rsidR="009D732A" w:rsidRPr="009D732A" w:rsidRDefault="009D732A" w:rsidP="009D732A">
            <w:pPr>
              <w:jc w:val="center"/>
              <w:rPr>
                <w:sz w:val="28"/>
                <w:szCs w:val="28"/>
              </w:rPr>
            </w:pPr>
            <w:r w:rsidRPr="009D732A">
              <w:rPr>
                <w:sz w:val="28"/>
                <w:szCs w:val="28"/>
              </w:rPr>
              <w:t>1,039</w:t>
            </w:r>
          </w:p>
        </w:tc>
      </w:tr>
      <w:tr w:rsidR="009D732A" w:rsidRPr="009D732A" w14:paraId="284328A6" w14:textId="77777777" w:rsidTr="00F459B9">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93E02C" w14:textId="77777777" w:rsidR="009D732A" w:rsidRPr="009D732A" w:rsidRDefault="009D732A" w:rsidP="009D732A">
            <w:pPr>
              <w:jc w:val="center"/>
            </w:pPr>
            <w:r w:rsidRPr="009D732A">
              <w:t>2</w:t>
            </w:r>
          </w:p>
        </w:tc>
        <w:tc>
          <w:tcPr>
            <w:tcW w:w="3280" w:type="dxa"/>
            <w:tcBorders>
              <w:top w:val="nil"/>
              <w:left w:val="nil"/>
              <w:bottom w:val="single" w:sz="4" w:space="0" w:color="auto"/>
              <w:right w:val="single" w:sz="4" w:space="0" w:color="auto"/>
            </w:tcBorders>
            <w:shd w:val="clear" w:color="auto" w:fill="auto"/>
            <w:vAlign w:val="center"/>
            <w:hideMark/>
          </w:tcPr>
          <w:p w14:paraId="180BE59B" w14:textId="77777777" w:rsidR="009D732A" w:rsidRPr="009D732A" w:rsidRDefault="009D732A" w:rsidP="009D732A">
            <w:r w:rsidRPr="009D732A">
              <w:t>Индекс эффективности операционных расходов (ИОР)</w:t>
            </w:r>
          </w:p>
        </w:tc>
        <w:tc>
          <w:tcPr>
            <w:tcW w:w="1160" w:type="dxa"/>
            <w:tcBorders>
              <w:top w:val="nil"/>
              <w:left w:val="nil"/>
              <w:bottom w:val="single" w:sz="4" w:space="0" w:color="auto"/>
              <w:right w:val="single" w:sz="4" w:space="0" w:color="auto"/>
            </w:tcBorders>
            <w:shd w:val="clear" w:color="auto" w:fill="auto"/>
            <w:vAlign w:val="center"/>
            <w:hideMark/>
          </w:tcPr>
          <w:p w14:paraId="1B743B2F" w14:textId="77777777" w:rsidR="009D732A" w:rsidRPr="009D732A" w:rsidRDefault="009D732A" w:rsidP="009D732A">
            <w:pPr>
              <w:jc w:val="center"/>
            </w:pPr>
            <w:r w:rsidRPr="009D732A">
              <w:t>%</w:t>
            </w:r>
          </w:p>
        </w:tc>
        <w:tc>
          <w:tcPr>
            <w:tcW w:w="1376" w:type="dxa"/>
            <w:tcBorders>
              <w:top w:val="nil"/>
              <w:left w:val="nil"/>
              <w:bottom w:val="single" w:sz="4" w:space="0" w:color="auto"/>
              <w:right w:val="single" w:sz="4" w:space="0" w:color="auto"/>
            </w:tcBorders>
            <w:shd w:val="clear" w:color="000000" w:fill="FFFFFF"/>
            <w:vAlign w:val="center"/>
            <w:hideMark/>
          </w:tcPr>
          <w:p w14:paraId="550F45AD" w14:textId="77777777" w:rsidR="009D732A" w:rsidRPr="009D732A" w:rsidRDefault="009D732A" w:rsidP="009D732A">
            <w:pPr>
              <w:jc w:val="center"/>
              <w:rPr>
                <w:sz w:val="28"/>
                <w:szCs w:val="28"/>
              </w:rPr>
            </w:pPr>
            <w:r w:rsidRPr="009D732A">
              <w:rPr>
                <w:sz w:val="28"/>
                <w:szCs w:val="28"/>
              </w:rPr>
              <w:t>1%</w:t>
            </w:r>
          </w:p>
        </w:tc>
        <w:tc>
          <w:tcPr>
            <w:tcW w:w="1417" w:type="dxa"/>
            <w:tcBorders>
              <w:top w:val="nil"/>
              <w:left w:val="nil"/>
              <w:bottom w:val="single" w:sz="4" w:space="0" w:color="auto"/>
              <w:right w:val="single" w:sz="4" w:space="0" w:color="auto"/>
            </w:tcBorders>
            <w:shd w:val="clear" w:color="000000" w:fill="FFFFFF"/>
            <w:vAlign w:val="center"/>
            <w:hideMark/>
          </w:tcPr>
          <w:p w14:paraId="45F0E240" w14:textId="77777777" w:rsidR="009D732A" w:rsidRPr="009D732A" w:rsidRDefault="009D732A" w:rsidP="009D732A">
            <w:pPr>
              <w:jc w:val="center"/>
              <w:rPr>
                <w:sz w:val="28"/>
                <w:szCs w:val="28"/>
              </w:rPr>
            </w:pPr>
            <w:r w:rsidRPr="009D732A">
              <w:rPr>
                <w:sz w:val="28"/>
                <w:szCs w:val="28"/>
              </w:rPr>
              <w:t>1%</w:t>
            </w:r>
          </w:p>
        </w:tc>
        <w:tc>
          <w:tcPr>
            <w:tcW w:w="1560" w:type="dxa"/>
            <w:tcBorders>
              <w:top w:val="nil"/>
              <w:left w:val="nil"/>
              <w:bottom w:val="single" w:sz="4" w:space="0" w:color="auto"/>
              <w:right w:val="single" w:sz="4" w:space="0" w:color="auto"/>
            </w:tcBorders>
            <w:shd w:val="clear" w:color="000000" w:fill="FFFFFF"/>
            <w:vAlign w:val="center"/>
            <w:hideMark/>
          </w:tcPr>
          <w:p w14:paraId="45249A60" w14:textId="77777777" w:rsidR="009D732A" w:rsidRPr="009D732A" w:rsidRDefault="009D732A" w:rsidP="009D732A">
            <w:pPr>
              <w:jc w:val="center"/>
              <w:rPr>
                <w:sz w:val="28"/>
                <w:szCs w:val="28"/>
              </w:rPr>
            </w:pPr>
            <w:r w:rsidRPr="009D732A">
              <w:rPr>
                <w:sz w:val="28"/>
                <w:szCs w:val="28"/>
              </w:rPr>
              <w:t>1%</w:t>
            </w:r>
          </w:p>
        </w:tc>
      </w:tr>
      <w:tr w:rsidR="009D732A" w:rsidRPr="009D732A" w14:paraId="4D67C4A5" w14:textId="77777777" w:rsidTr="00F459B9">
        <w:trPr>
          <w:trHeight w:val="630"/>
        </w:trPr>
        <w:tc>
          <w:tcPr>
            <w:tcW w:w="700" w:type="dxa"/>
            <w:tcBorders>
              <w:top w:val="nil"/>
              <w:left w:val="single" w:sz="4" w:space="0" w:color="auto"/>
              <w:right w:val="single" w:sz="4" w:space="0" w:color="auto"/>
            </w:tcBorders>
            <w:shd w:val="clear" w:color="auto" w:fill="auto"/>
            <w:vAlign w:val="center"/>
            <w:hideMark/>
          </w:tcPr>
          <w:p w14:paraId="337B1EA1" w14:textId="77777777" w:rsidR="009D732A" w:rsidRPr="009D732A" w:rsidRDefault="009D732A" w:rsidP="009D732A">
            <w:pPr>
              <w:jc w:val="center"/>
            </w:pPr>
            <w:r w:rsidRPr="009D732A">
              <w:t>3</w:t>
            </w:r>
          </w:p>
        </w:tc>
        <w:tc>
          <w:tcPr>
            <w:tcW w:w="3280" w:type="dxa"/>
            <w:tcBorders>
              <w:top w:val="nil"/>
              <w:left w:val="nil"/>
              <w:right w:val="single" w:sz="4" w:space="0" w:color="auto"/>
            </w:tcBorders>
            <w:shd w:val="clear" w:color="auto" w:fill="auto"/>
            <w:vAlign w:val="center"/>
            <w:hideMark/>
          </w:tcPr>
          <w:p w14:paraId="1552D46B" w14:textId="77777777" w:rsidR="009D732A" w:rsidRPr="009D732A" w:rsidRDefault="009D732A" w:rsidP="009D732A">
            <w:r w:rsidRPr="009D732A">
              <w:t>Индекс изменения количества активов (ИКА)</w:t>
            </w:r>
          </w:p>
        </w:tc>
        <w:tc>
          <w:tcPr>
            <w:tcW w:w="1160" w:type="dxa"/>
            <w:tcBorders>
              <w:top w:val="nil"/>
              <w:left w:val="nil"/>
              <w:right w:val="single" w:sz="4" w:space="0" w:color="auto"/>
            </w:tcBorders>
            <w:shd w:val="clear" w:color="auto" w:fill="auto"/>
            <w:vAlign w:val="center"/>
            <w:hideMark/>
          </w:tcPr>
          <w:p w14:paraId="25ABBCC1" w14:textId="77777777" w:rsidR="009D732A" w:rsidRPr="009D732A" w:rsidRDefault="009D732A" w:rsidP="009D732A">
            <w:pPr>
              <w:jc w:val="center"/>
            </w:pPr>
            <w:r w:rsidRPr="009D732A">
              <w:t> </w:t>
            </w:r>
          </w:p>
        </w:tc>
        <w:tc>
          <w:tcPr>
            <w:tcW w:w="1376" w:type="dxa"/>
            <w:tcBorders>
              <w:top w:val="nil"/>
              <w:left w:val="nil"/>
              <w:right w:val="single" w:sz="4" w:space="0" w:color="auto"/>
            </w:tcBorders>
            <w:shd w:val="clear" w:color="000000" w:fill="FFFFFF"/>
            <w:vAlign w:val="center"/>
            <w:hideMark/>
          </w:tcPr>
          <w:p w14:paraId="4874EE36" w14:textId="77777777" w:rsidR="009D732A" w:rsidRPr="009D732A" w:rsidRDefault="009D732A" w:rsidP="009D732A">
            <w:pPr>
              <w:jc w:val="center"/>
              <w:rPr>
                <w:sz w:val="28"/>
                <w:szCs w:val="28"/>
              </w:rPr>
            </w:pPr>
            <w:r w:rsidRPr="009D732A">
              <w:rPr>
                <w:sz w:val="28"/>
                <w:szCs w:val="28"/>
              </w:rPr>
              <w:t>0,00</w:t>
            </w:r>
          </w:p>
        </w:tc>
        <w:tc>
          <w:tcPr>
            <w:tcW w:w="1417" w:type="dxa"/>
            <w:tcBorders>
              <w:top w:val="nil"/>
              <w:left w:val="nil"/>
              <w:right w:val="single" w:sz="4" w:space="0" w:color="auto"/>
            </w:tcBorders>
            <w:shd w:val="clear" w:color="000000" w:fill="FFFFFF"/>
            <w:vAlign w:val="center"/>
            <w:hideMark/>
          </w:tcPr>
          <w:p w14:paraId="48E36D00" w14:textId="77777777" w:rsidR="009D732A" w:rsidRPr="009D732A" w:rsidRDefault="009D732A" w:rsidP="009D732A">
            <w:pPr>
              <w:jc w:val="center"/>
              <w:rPr>
                <w:sz w:val="28"/>
                <w:szCs w:val="28"/>
              </w:rPr>
            </w:pPr>
            <w:r w:rsidRPr="009D732A">
              <w:rPr>
                <w:sz w:val="28"/>
                <w:szCs w:val="28"/>
              </w:rPr>
              <w:t>0,00</w:t>
            </w:r>
          </w:p>
        </w:tc>
        <w:tc>
          <w:tcPr>
            <w:tcW w:w="1560" w:type="dxa"/>
            <w:tcBorders>
              <w:top w:val="nil"/>
              <w:left w:val="nil"/>
              <w:right w:val="single" w:sz="4" w:space="0" w:color="auto"/>
            </w:tcBorders>
            <w:shd w:val="clear" w:color="000000" w:fill="FFFFFF"/>
            <w:vAlign w:val="center"/>
            <w:hideMark/>
          </w:tcPr>
          <w:p w14:paraId="57D97B9B" w14:textId="77777777" w:rsidR="009D732A" w:rsidRPr="009D732A" w:rsidRDefault="009D732A" w:rsidP="009D732A">
            <w:pPr>
              <w:jc w:val="center"/>
              <w:rPr>
                <w:sz w:val="28"/>
                <w:szCs w:val="28"/>
              </w:rPr>
            </w:pPr>
            <w:r w:rsidRPr="009D732A">
              <w:rPr>
                <w:sz w:val="28"/>
                <w:szCs w:val="28"/>
              </w:rPr>
              <w:t>0,00</w:t>
            </w:r>
          </w:p>
        </w:tc>
      </w:tr>
      <w:tr w:rsidR="009D732A" w:rsidRPr="009D732A" w14:paraId="3EE56BFC" w14:textId="77777777" w:rsidTr="00F459B9">
        <w:trPr>
          <w:trHeight w:val="1575"/>
        </w:trPr>
        <w:tc>
          <w:tcPr>
            <w:tcW w:w="700" w:type="dxa"/>
            <w:tcBorders>
              <w:top w:val="nil"/>
              <w:left w:val="single" w:sz="4" w:space="0" w:color="auto"/>
              <w:right w:val="single" w:sz="4" w:space="0" w:color="auto"/>
            </w:tcBorders>
            <w:shd w:val="clear" w:color="auto" w:fill="auto"/>
            <w:vAlign w:val="center"/>
            <w:hideMark/>
          </w:tcPr>
          <w:p w14:paraId="20EFD7E4" w14:textId="77777777" w:rsidR="009D732A" w:rsidRPr="009D732A" w:rsidRDefault="009D732A" w:rsidP="009D732A">
            <w:pPr>
              <w:jc w:val="center"/>
            </w:pPr>
            <w:r w:rsidRPr="009D732A">
              <w:t>3.1</w:t>
            </w:r>
          </w:p>
        </w:tc>
        <w:tc>
          <w:tcPr>
            <w:tcW w:w="3280" w:type="dxa"/>
            <w:tcBorders>
              <w:top w:val="nil"/>
              <w:left w:val="nil"/>
              <w:right w:val="single" w:sz="4" w:space="0" w:color="auto"/>
            </w:tcBorders>
            <w:shd w:val="clear" w:color="auto" w:fill="auto"/>
            <w:vAlign w:val="center"/>
            <w:hideMark/>
          </w:tcPr>
          <w:p w14:paraId="2C3A1986" w14:textId="77777777" w:rsidR="009D732A" w:rsidRPr="009D732A" w:rsidRDefault="009D732A" w:rsidP="009D732A">
            <w:r w:rsidRPr="009D732A">
              <w:t>количество условных единиц, относящихся к активам, необходимым для осуществления регулируемой деятельности</w:t>
            </w:r>
          </w:p>
        </w:tc>
        <w:tc>
          <w:tcPr>
            <w:tcW w:w="1160" w:type="dxa"/>
            <w:tcBorders>
              <w:top w:val="nil"/>
              <w:left w:val="nil"/>
              <w:right w:val="single" w:sz="4" w:space="0" w:color="auto"/>
            </w:tcBorders>
            <w:shd w:val="clear" w:color="auto" w:fill="auto"/>
            <w:vAlign w:val="center"/>
            <w:hideMark/>
          </w:tcPr>
          <w:p w14:paraId="4BF1FF66" w14:textId="77777777" w:rsidR="009D732A" w:rsidRPr="009D732A" w:rsidRDefault="009D732A" w:rsidP="009D732A">
            <w:pPr>
              <w:jc w:val="center"/>
            </w:pPr>
            <w:r w:rsidRPr="009D732A">
              <w:t>у.е.</w:t>
            </w:r>
          </w:p>
        </w:tc>
        <w:tc>
          <w:tcPr>
            <w:tcW w:w="1376" w:type="dxa"/>
            <w:tcBorders>
              <w:top w:val="nil"/>
              <w:left w:val="nil"/>
              <w:right w:val="single" w:sz="4" w:space="0" w:color="auto"/>
            </w:tcBorders>
            <w:shd w:val="clear" w:color="000000" w:fill="FFFFFF"/>
            <w:vAlign w:val="center"/>
            <w:hideMark/>
          </w:tcPr>
          <w:p w14:paraId="1DDFBE1B" w14:textId="77777777" w:rsidR="009D732A" w:rsidRPr="009D732A" w:rsidRDefault="009D732A" w:rsidP="009D732A">
            <w:pPr>
              <w:jc w:val="center"/>
              <w:rPr>
                <w:sz w:val="28"/>
                <w:szCs w:val="28"/>
              </w:rPr>
            </w:pPr>
            <w:r w:rsidRPr="009D732A">
              <w:rPr>
                <w:sz w:val="28"/>
                <w:szCs w:val="28"/>
              </w:rPr>
              <w:t>63,63</w:t>
            </w:r>
          </w:p>
        </w:tc>
        <w:tc>
          <w:tcPr>
            <w:tcW w:w="1417" w:type="dxa"/>
            <w:tcBorders>
              <w:top w:val="nil"/>
              <w:left w:val="nil"/>
              <w:right w:val="single" w:sz="4" w:space="0" w:color="auto"/>
            </w:tcBorders>
            <w:shd w:val="clear" w:color="000000" w:fill="FFFFFF"/>
            <w:vAlign w:val="center"/>
            <w:hideMark/>
          </w:tcPr>
          <w:p w14:paraId="2B8CC151" w14:textId="77777777" w:rsidR="009D732A" w:rsidRPr="009D732A" w:rsidRDefault="009D732A" w:rsidP="009D732A">
            <w:pPr>
              <w:jc w:val="center"/>
              <w:rPr>
                <w:sz w:val="28"/>
                <w:szCs w:val="28"/>
              </w:rPr>
            </w:pPr>
            <w:r w:rsidRPr="009D732A">
              <w:rPr>
                <w:sz w:val="28"/>
                <w:szCs w:val="28"/>
              </w:rPr>
              <w:t>63,63</w:t>
            </w:r>
          </w:p>
        </w:tc>
        <w:tc>
          <w:tcPr>
            <w:tcW w:w="1560" w:type="dxa"/>
            <w:tcBorders>
              <w:top w:val="nil"/>
              <w:left w:val="nil"/>
              <w:right w:val="single" w:sz="4" w:space="0" w:color="auto"/>
            </w:tcBorders>
            <w:shd w:val="clear" w:color="000000" w:fill="FFFFFF"/>
            <w:vAlign w:val="center"/>
            <w:hideMark/>
          </w:tcPr>
          <w:p w14:paraId="51E0FA0B" w14:textId="77777777" w:rsidR="009D732A" w:rsidRPr="009D732A" w:rsidRDefault="009D732A" w:rsidP="009D732A">
            <w:pPr>
              <w:jc w:val="center"/>
              <w:rPr>
                <w:sz w:val="28"/>
                <w:szCs w:val="28"/>
              </w:rPr>
            </w:pPr>
            <w:r w:rsidRPr="009D732A">
              <w:rPr>
                <w:sz w:val="28"/>
                <w:szCs w:val="28"/>
              </w:rPr>
              <w:t>63,63</w:t>
            </w:r>
          </w:p>
        </w:tc>
      </w:tr>
      <w:tr w:rsidR="009D732A" w:rsidRPr="009D732A" w14:paraId="40E99A1D" w14:textId="77777777" w:rsidTr="00F459B9">
        <w:trPr>
          <w:trHeight w:val="945"/>
        </w:trPr>
        <w:tc>
          <w:tcPr>
            <w:tcW w:w="700" w:type="dxa"/>
            <w:tcBorders>
              <w:left w:val="single" w:sz="4" w:space="0" w:color="auto"/>
              <w:bottom w:val="single" w:sz="4" w:space="0" w:color="auto"/>
              <w:right w:val="single" w:sz="4" w:space="0" w:color="auto"/>
            </w:tcBorders>
            <w:shd w:val="clear" w:color="auto" w:fill="auto"/>
            <w:vAlign w:val="center"/>
            <w:hideMark/>
          </w:tcPr>
          <w:p w14:paraId="026C8349" w14:textId="77777777" w:rsidR="009D732A" w:rsidRPr="009D732A" w:rsidRDefault="009D732A" w:rsidP="009D732A">
            <w:pPr>
              <w:jc w:val="center"/>
            </w:pPr>
            <w:r w:rsidRPr="009D732A">
              <w:t>3.2</w:t>
            </w:r>
          </w:p>
        </w:tc>
        <w:tc>
          <w:tcPr>
            <w:tcW w:w="3280" w:type="dxa"/>
            <w:tcBorders>
              <w:left w:val="nil"/>
              <w:bottom w:val="single" w:sz="4" w:space="0" w:color="auto"/>
              <w:right w:val="single" w:sz="4" w:space="0" w:color="auto"/>
            </w:tcBorders>
            <w:shd w:val="clear" w:color="auto" w:fill="auto"/>
            <w:vAlign w:val="center"/>
            <w:hideMark/>
          </w:tcPr>
          <w:p w14:paraId="17F527BE" w14:textId="77777777" w:rsidR="009D732A" w:rsidRPr="009D732A" w:rsidRDefault="009D732A" w:rsidP="009D732A">
            <w:r w:rsidRPr="009D732A">
              <w:t>установленная тепловая мощность источника тепловой энергии</w:t>
            </w:r>
          </w:p>
        </w:tc>
        <w:tc>
          <w:tcPr>
            <w:tcW w:w="1160" w:type="dxa"/>
            <w:tcBorders>
              <w:left w:val="nil"/>
              <w:bottom w:val="single" w:sz="4" w:space="0" w:color="auto"/>
              <w:right w:val="single" w:sz="4" w:space="0" w:color="auto"/>
            </w:tcBorders>
            <w:shd w:val="clear" w:color="auto" w:fill="auto"/>
            <w:vAlign w:val="center"/>
            <w:hideMark/>
          </w:tcPr>
          <w:p w14:paraId="33025B8C" w14:textId="77777777" w:rsidR="009D732A" w:rsidRPr="009D732A" w:rsidRDefault="009D732A" w:rsidP="009D732A">
            <w:pPr>
              <w:jc w:val="center"/>
            </w:pPr>
            <w:r w:rsidRPr="009D732A">
              <w:t>Гкал/ч</w:t>
            </w:r>
          </w:p>
        </w:tc>
        <w:tc>
          <w:tcPr>
            <w:tcW w:w="1376" w:type="dxa"/>
            <w:tcBorders>
              <w:left w:val="nil"/>
              <w:bottom w:val="single" w:sz="4" w:space="0" w:color="auto"/>
              <w:right w:val="single" w:sz="4" w:space="0" w:color="auto"/>
            </w:tcBorders>
            <w:shd w:val="clear" w:color="000000" w:fill="FFFFFF"/>
            <w:vAlign w:val="center"/>
            <w:hideMark/>
          </w:tcPr>
          <w:p w14:paraId="7C7EEB30" w14:textId="77777777" w:rsidR="009D732A" w:rsidRPr="009D732A" w:rsidRDefault="009D732A" w:rsidP="009D732A">
            <w:pPr>
              <w:jc w:val="center"/>
              <w:rPr>
                <w:sz w:val="28"/>
                <w:szCs w:val="28"/>
              </w:rPr>
            </w:pPr>
            <w:r w:rsidRPr="009D732A">
              <w:rPr>
                <w:sz w:val="28"/>
                <w:szCs w:val="28"/>
              </w:rPr>
              <w:t>5,58</w:t>
            </w:r>
          </w:p>
        </w:tc>
        <w:tc>
          <w:tcPr>
            <w:tcW w:w="1417" w:type="dxa"/>
            <w:tcBorders>
              <w:left w:val="nil"/>
              <w:bottom w:val="single" w:sz="4" w:space="0" w:color="auto"/>
              <w:right w:val="single" w:sz="4" w:space="0" w:color="auto"/>
            </w:tcBorders>
            <w:shd w:val="clear" w:color="000000" w:fill="FFFFFF"/>
            <w:vAlign w:val="center"/>
            <w:hideMark/>
          </w:tcPr>
          <w:p w14:paraId="2C118EC5" w14:textId="77777777" w:rsidR="009D732A" w:rsidRPr="009D732A" w:rsidRDefault="009D732A" w:rsidP="009D732A">
            <w:pPr>
              <w:jc w:val="center"/>
              <w:rPr>
                <w:sz w:val="28"/>
                <w:szCs w:val="28"/>
              </w:rPr>
            </w:pPr>
            <w:r w:rsidRPr="009D732A">
              <w:rPr>
                <w:sz w:val="28"/>
                <w:szCs w:val="28"/>
              </w:rPr>
              <w:t>5,58</w:t>
            </w:r>
          </w:p>
        </w:tc>
        <w:tc>
          <w:tcPr>
            <w:tcW w:w="1560" w:type="dxa"/>
            <w:tcBorders>
              <w:left w:val="nil"/>
              <w:bottom w:val="single" w:sz="4" w:space="0" w:color="auto"/>
              <w:right w:val="single" w:sz="4" w:space="0" w:color="auto"/>
            </w:tcBorders>
            <w:shd w:val="clear" w:color="000000" w:fill="FFFFFF"/>
            <w:vAlign w:val="center"/>
            <w:hideMark/>
          </w:tcPr>
          <w:p w14:paraId="389ED8A2" w14:textId="77777777" w:rsidR="009D732A" w:rsidRPr="009D732A" w:rsidRDefault="009D732A" w:rsidP="009D732A">
            <w:pPr>
              <w:jc w:val="center"/>
              <w:rPr>
                <w:sz w:val="28"/>
                <w:szCs w:val="28"/>
              </w:rPr>
            </w:pPr>
            <w:r w:rsidRPr="009D732A">
              <w:rPr>
                <w:sz w:val="28"/>
                <w:szCs w:val="28"/>
              </w:rPr>
              <w:t>5,58</w:t>
            </w:r>
          </w:p>
        </w:tc>
      </w:tr>
      <w:tr w:rsidR="009D732A" w:rsidRPr="009D732A" w14:paraId="636EFC3E" w14:textId="77777777" w:rsidTr="00F459B9">
        <w:trPr>
          <w:trHeight w:val="14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CA2D84" w14:textId="77777777" w:rsidR="009D732A" w:rsidRPr="009D732A" w:rsidRDefault="009D732A" w:rsidP="009D732A">
            <w:pPr>
              <w:jc w:val="center"/>
            </w:pPr>
            <w:r w:rsidRPr="009D732A">
              <w:t>4</w:t>
            </w:r>
          </w:p>
        </w:tc>
        <w:tc>
          <w:tcPr>
            <w:tcW w:w="3280" w:type="dxa"/>
            <w:tcBorders>
              <w:top w:val="nil"/>
              <w:left w:val="nil"/>
              <w:bottom w:val="single" w:sz="4" w:space="0" w:color="auto"/>
              <w:right w:val="single" w:sz="4" w:space="0" w:color="auto"/>
            </w:tcBorders>
            <w:shd w:val="clear" w:color="auto" w:fill="auto"/>
            <w:vAlign w:val="center"/>
            <w:hideMark/>
          </w:tcPr>
          <w:p w14:paraId="5340F8C5" w14:textId="77777777" w:rsidR="009D732A" w:rsidRPr="009D732A" w:rsidRDefault="009D732A" w:rsidP="009D732A">
            <w:r w:rsidRPr="009D732A">
              <w:t>Коэффициент эластичности затрат по росту активов (</w:t>
            </w:r>
            <w:proofErr w:type="spellStart"/>
            <w:r w:rsidRPr="009D732A">
              <w:t>К</w:t>
            </w:r>
            <w:r w:rsidRPr="009D732A">
              <w:rPr>
                <w:vertAlign w:val="subscript"/>
              </w:rPr>
              <w:t>эл</w:t>
            </w:r>
            <w:proofErr w:type="spellEnd"/>
            <w:r w:rsidRPr="009D732A">
              <w:t>)</w:t>
            </w:r>
          </w:p>
        </w:tc>
        <w:tc>
          <w:tcPr>
            <w:tcW w:w="1160" w:type="dxa"/>
            <w:tcBorders>
              <w:top w:val="nil"/>
              <w:left w:val="nil"/>
              <w:bottom w:val="single" w:sz="4" w:space="0" w:color="auto"/>
              <w:right w:val="single" w:sz="4" w:space="0" w:color="auto"/>
            </w:tcBorders>
            <w:shd w:val="clear" w:color="auto" w:fill="auto"/>
            <w:vAlign w:val="center"/>
            <w:hideMark/>
          </w:tcPr>
          <w:p w14:paraId="7E9472E8" w14:textId="77777777" w:rsidR="009D732A" w:rsidRPr="009D732A" w:rsidRDefault="009D732A" w:rsidP="009D732A">
            <w:pPr>
              <w:jc w:val="center"/>
            </w:pPr>
            <w:r w:rsidRPr="009D732A">
              <w:t> </w:t>
            </w:r>
          </w:p>
        </w:tc>
        <w:tc>
          <w:tcPr>
            <w:tcW w:w="1376" w:type="dxa"/>
            <w:tcBorders>
              <w:top w:val="nil"/>
              <w:left w:val="nil"/>
              <w:bottom w:val="single" w:sz="4" w:space="0" w:color="auto"/>
              <w:right w:val="single" w:sz="4" w:space="0" w:color="auto"/>
            </w:tcBorders>
            <w:shd w:val="clear" w:color="000000" w:fill="FFFFFF"/>
            <w:vAlign w:val="center"/>
            <w:hideMark/>
          </w:tcPr>
          <w:p w14:paraId="20092A37" w14:textId="77777777" w:rsidR="009D732A" w:rsidRPr="009D732A" w:rsidRDefault="009D732A" w:rsidP="009D732A">
            <w:pPr>
              <w:jc w:val="center"/>
              <w:rPr>
                <w:sz w:val="28"/>
                <w:szCs w:val="28"/>
              </w:rPr>
            </w:pPr>
            <w:r w:rsidRPr="009D732A">
              <w:rPr>
                <w:sz w:val="28"/>
                <w:szCs w:val="28"/>
              </w:rPr>
              <w:t>0,75</w:t>
            </w:r>
          </w:p>
        </w:tc>
        <w:tc>
          <w:tcPr>
            <w:tcW w:w="1417" w:type="dxa"/>
            <w:tcBorders>
              <w:top w:val="nil"/>
              <w:left w:val="nil"/>
              <w:bottom w:val="single" w:sz="4" w:space="0" w:color="auto"/>
              <w:right w:val="single" w:sz="4" w:space="0" w:color="auto"/>
            </w:tcBorders>
            <w:shd w:val="clear" w:color="000000" w:fill="FFFFFF"/>
            <w:vAlign w:val="center"/>
            <w:hideMark/>
          </w:tcPr>
          <w:p w14:paraId="1AA5443E" w14:textId="77777777" w:rsidR="009D732A" w:rsidRPr="009D732A" w:rsidRDefault="009D732A" w:rsidP="009D732A">
            <w:pPr>
              <w:jc w:val="center"/>
              <w:rPr>
                <w:sz w:val="28"/>
                <w:szCs w:val="28"/>
              </w:rPr>
            </w:pPr>
            <w:r w:rsidRPr="009D732A">
              <w:rPr>
                <w:sz w:val="28"/>
                <w:szCs w:val="28"/>
              </w:rPr>
              <w:t>0,75</w:t>
            </w:r>
          </w:p>
        </w:tc>
        <w:tc>
          <w:tcPr>
            <w:tcW w:w="1560" w:type="dxa"/>
            <w:tcBorders>
              <w:top w:val="nil"/>
              <w:left w:val="nil"/>
              <w:bottom w:val="single" w:sz="4" w:space="0" w:color="auto"/>
              <w:right w:val="single" w:sz="4" w:space="0" w:color="auto"/>
            </w:tcBorders>
            <w:shd w:val="clear" w:color="000000" w:fill="FFFFFF"/>
            <w:vAlign w:val="center"/>
            <w:hideMark/>
          </w:tcPr>
          <w:p w14:paraId="5137C435" w14:textId="77777777" w:rsidR="009D732A" w:rsidRPr="009D732A" w:rsidRDefault="009D732A" w:rsidP="009D732A">
            <w:pPr>
              <w:jc w:val="center"/>
              <w:rPr>
                <w:sz w:val="28"/>
                <w:szCs w:val="28"/>
              </w:rPr>
            </w:pPr>
            <w:r w:rsidRPr="009D732A">
              <w:rPr>
                <w:sz w:val="28"/>
                <w:szCs w:val="28"/>
              </w:rPr>
              <w:t>0,75</w:t>
            </w:r>
          </w:p>
        </w:tc>
      </w:tr>
      <w:tr w:rsidR="009D732A" w:rsidRPr="009D732A" w14:paraId="026FD74D" w14:textId="77777777" w:rsidTr="00F459B9">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CFD24E" w14:textId="77777777" w:rsidR="009D732A" w:rsidRPr="009D732A" w:rsidRDefault="009D732A" w:rsidP="009D732A">
            <w:pPr>
              <w:jc w:val="center"/>
            </w:pPr>
            <w:r w:rsidRPr="009D732A">
              <w:lastRenderedPageBreak/>
              <w:t>5</w:t>
            </w:r>
          </w:p>
        </w:tc>
        <w:tc>
          <w:tcPr>
            <w:tcW w:w="3280" w:type="dxa"/>
            <w:tcBorders>
              <w:top w:val="nil"/>
              <w:left w:val="nil"/>
              <w:bottom w:val="single" w:sz="4" w:space="0" w:color="auto"/>
              <w:right w:val="single" w:sz="4" w:space="0" w:color="auto"/>
            </w:tcBorders>
            <w:shd w:val="clear" w:color="auto" w:fill="auto"/>
            <w:vAlign w:val="center"/>
            <w:hideMark/>
          </w:tcPr>
          <w:p w14:paraId="46C3D6DF" w14:textId="77777777" w:rsidR="009D732A" w:rsidRPr="009D732A" w:rsidRDefault="009D732A" w:rsidP="009D732A">
            <w:r w:rsidRPr="009D732A">
              <w:t>Операционные (подконтрольные)</w:t>
            </w:r>
            <w:r w:rsidRPr="009D732A">
              <w:br/>
              <w:t>расходы</w:t>
            </w:r>
          </w:p>
        </w:tc>
        <w:tc>
          <w:tcPr>
            <w:tcW w:w="1160" w:type="dxa"/>
            <w:tcBorders>
              <w:top w:val="nil"/>
              <w:left w:val="nil"/>
              <w:bottom w:val="single" w:sz="4" w:space="0" w:color="auto"/>
              <w:right w:val="single" w:sz="4" w:space="0" w:color="auto"/>
            </w:tcBorders>
            <w:shd w:val="clear" w:color="auto" w:fill="auto"/>
            <w:vAlign w:val="center"/>
            <w:hideMark/>
          </w:tcPr>
          <w:p w14:paraId="62170F5D" w14:textId="77777777" w:rsidR="009D732A" w:rsidRPr="009D732A" w:rsidRDefault="009D732A" w:rsidP="009D732A">
            <w:pPr>
              <w:jc w:val="center"/>
            </w:pPr>
            <w:r w:rsidRPr="009D732A">
              <w:t>тыс. руб.</w:t>
            </w:r>
          </w:p>
        </w:tc>
        <w:tc>
          <w:tcPr>
            <w:tcW w:w="1376" w:type="dxa"/>
            <w:tcBorders>
              <w:top w:val="nil"/>
              <w:left w:val="nil"/>
              <w:bottom w:val="single" w:sz="4" w:space="0" w:color="auto"/>
              <w:right w:val="single" w:sz="4" w:space="0" w:color="auto"/>
            </w:tcBorders>
            <w:shd w:val="clear" w:color="000000" w:fill="FFFFFF"/>
            <w:vAlign w:val="center"/>
            <w:hideMark/>
          </w:tcPr>
          <w:p w14:paraId="29B54145" w14:textId="77777777" w:rsidR="009D732A" w:rsidRPr="009D732A" w:rsidRDefault="009D732A" w:rsidP="009D732A">
            <w:pPr>
              <w:jc w:val="center"/>
              <w:rPr>
                <w:sz w:val="28"/>
                <w:szCs w:val="28"/>
              </w:rPr>
            </w:pPr>
            <w:r w:rsidRPr="009D732A">
              <w:rPr>
                <w:sz w:val="28"/>
                <w:szCs w:val="28"/>
              </w:rPr>
              <w:t>10 536,29</w:t>
            </w:r>
          </w:p>
        </w:tc>
        <w:tc>
          <w:tcPr>
            <w:tcW w:w="1417" w:type="dxa"/>
            <w:tcBorders>
              <w:top w:val="nil"/>
              <w:left w:val="nil"/>
              <w:bottom w:val="single" w:sz="4" w:space="0" w:color="auto"/>
              <w:right w:val="single" w:sz="4" w:space="0" w:color="auto"/>
            </w:tcBorders>
            <w:shd w:val="clear" w:color="000000" w:fill="FFFFFF"/>
            <w:vAlign w:val="center"/>
            <w:hideMark/>
          </w:tcPr>
          <w:p w14:paraId="2995CFC8" w14:textId="77777777" w:rsidR="009D732A" w:rsidRPr="009D732A" w:rsidRDefault="009D732A" w:rsidP="009D732A">
            <w:pPr>
              <w:jc w:val="center"/>
              <w:rPr>
                <w:sz w:val="28"/>
                <w:szCs w:val="28"/>
              </w:rPr>
            </w:pPr>
            <w:r w:rsidRPr="009D732A">
              <w:rPr>
                <w:sz w:val="28"/>
                <w:szCs w:val="28"/>
              </w:rPr>
              <w:t>10 806,44</w:t>
            </w:r>
          </w:p>
        </w:tc>
        <w:tc>
          <w:tcPr>
            <w:tcW w:w="1560" w:type="dxa"/>
            <w:tcBorders>
              <w:top w:val="nil"/>
              <w:left w:val="nil"/>
              <w:bottom w:val="single" w:sz="4" w:space="0" w:color="auto"/>
              <w:right w:val="single" w:sz="4" w:space="0" w:color="auto"/>
            </w:tcBorders>
            <w:shd w:val="clear" w:color="000000" w:fill="FFFFFF"/>
            <w:vAlign w:val="center"/>
            <w:hideMark/>
          </w:tcPr>
          <w:p w14:paraId="7350EBB8" w14:textId="77777777" w:rsidR="009D732A" w:rsidRPr="009D732A" w:rsidRDefault="009D732A" w:rsidP="009D732A">
            <w:pPr>
              <w:jc w:val="center"/>
              <w:rPr>
                <w:sz w:val="28"/>
                <w:szCs w:val="28"/>
              </w:rPr>
            </w:pPr>
            <w:r w:rsidRPr="009D732A">
              <w:rPr>
                <w:sz w:val="28"/>
                <w:szCs w:val="28"/>
              </w:rPr>
              <w:t>11 115,61</w:t>
            </w:r>
          </w:p>
        </w:tc>
      </w:tr>
    </w:tbl>
    <w:p w14:paraId="17A3565A" w14:textId="77777777" w:rsidR="009D732A" w:rsidRPr="009D732A" w:rsidRDefault="009D732A" w:rsidP="009D732A">
      <w:pPr>
        <w:ind w:firstLine="709"/>
        <w:jc w:val="both"/>
        <w:rPr>
          <w:color w:val="000000"/>
          <w:sz w:val="28"/>
          <w:szCs w:val="28"/>
        </w:rPr>
      </w:pPr>
      <w:r w:rsidRPr="009D732A">
        <w:rPr>
          <w:snapToGrid w:val="0"/>
          <w:sz w:val="28"/>
          <w:szCs w:val="28"/>
          <w:lang w:eastAsia="en-US"/>
        </w:rPr>
        <w:br/>
      </w:r>
      <w:r w:rsidRPr="009D732A">
        <w:rPr>
          <w:color w:val="000000"/>
          <w:sz w:val="28"/>
          <w:szCs w:val="28"/>
        </w:rPr>
        <w:t xml:space="preserve">          Рост уровня операционных расходов на 2022 год составил 2,86</w:t>
      </w:r>
      <w:r w:rsidRPr="009D732A">
        <w:rPr>
          <w:sz w:val="28"/>
          <w:szCs w:val="28"/>
        </w:rPr>
        <w:t xml:space="preserve">%. </w:t>
      </w:r>
      <w:r w:rsidRPr="009D732A">
        <w:rPr>
          <w:color w:val="000000"/>
          <w:sz w:val="28"/>
          <w:szCs w:val="28"/>
        </w:rPr>
        <w:t>Данный индекс операционных расходов применим ко всем статьям раздела операционные (подконтрольные) расходы.</w:t>
      </w:r>
    </w:p>
    <w:p w14:paraId="70348912" w14:textId="77777777" w:rsidR="009D732A" w:rsidRPr="009D732A" w:rsidRDefault="009D732A" w:rsidP="009D732A">
      <w:pPr>
        <w:ind w:firstLine="709"/>
        <w:jc w:val="both"/>
        <w:rPr>
          <w:color w:val="000000"/>
          <w:sz w:val="28"/>
          <w:szCs w:val="28"/>
        </w:rPr>
      </w:pPr>
      <w:r w:rsidRPr="009D732A">
        <w:rPr>
          <w:color w:val="000000"/>
          <w:sz w:val="28"/>
          <w:szCs w:val="28"/>
        </w:rPr>
        <w:t xml:space="preserve">Корректировка в сторону снижения от предложений предприятия по 2 котельным составила 4 212,51 </w:t>
      </w:r>
      <w:r w:rsidRPr="009D732A">
        <w:rPr>
          <w:sz w:val="28"/>
          <w:szCs w:val="28"/>
        </w:rPr>
        <w:t>тыс. руб.</w:t>
      </w:r>
      <w:r w:rsidRPr="009D732A">
        <w:rPr>
          <w:color w:val="000000"/>
          <w:sz w:val="28"/>
          <w:szCs w:val="28"/>
        </w:rPr>
        <w:t xml:space="preserve"> </w:t>
      </w:r>
    </w:p>
    <w:p w14:paraId="2A7B683C" w14:textId="77777777" w:rsidR="009D732A" w:rsidRPr="009D732A" w:rsidRDefault="009D732A" w:rsidP="009D732A">
      <w:pPr>
        <w:ind w:firstLine="709"/>
        <w:jc w:val="both"/>
        <w:rPr>
          <w:color w:val="000000"/>
          <w:sz w:val="32"/>
          <w:szCs w:val="32"/>
          <w:u w:val="single"/>
        </w:rPr>
      </w:pPr>
    </w:p>
    <w:p w14:paraId="5B5A8077" w14:textId="77777777" w:rsidR="009D732A" w:rsidRPr="009D732A" w:rsidRDefault="009D732A" w:rsidP="009D732A">
      <w:pPr>
        <w:ind w:firstLine="709"/>
        <w:jc w:val="both"/>
        <w:rPr>
          <w:color w:val="000000"/>
          <w:sz w:val="28"/>
          <w:szCs w:val="28"/>
        </w:rPr>
      </w:pPr>
      <w:r w:rsidRPr="009D732A">
        <w:rPr>
          <w:color w:val="000000"/>
          <w:sz w:val="28"/>
          <w:szCs w:val="28"/>
        </w:rPr>
        <w:t>Информация о величине операционных расходов в разрезе статей затрат по 6 котельным представлена в таблице 4.</w:t>
      </w:r>
    </w:p>
    <w:p w14:paraId="39FF37B0" w14:textId="77777777" w:rsidR="009D732A" w:rsidRPr="009D732A" w:rsidRDefault="009D732A" w:rsidP="009D732A">
      <w:pPr>
        <w:ind w:firstLine="709"/>
        <w:jc w:val="both"/>
        <w:rPr>
          <w:color w:val="000000"/>
          <w:sz w:val="28"/>
          <w:szCs w:val="28"/>
        </w:rPr>
      </w:pPr>
      <w:r w:rsidRPr="009D732A">
        <w:rPr>
          <w:color w:val="000000"/>
          <w:sz w:val="28"/>
          <w:szCs w:val="28"/>
        </w:rPr>
        <w:t xml:space="preserve">                                                                  </w:t>
      </w:r>
    </w:p>
    <w:p w14:paraId="0F082857" w14:textId="77777777" w:rsidR="009D732A" w:rsidRPr="009D732A" w:rsidRDefault="009D732A" w:rsidP="009D732A">
      <w:pPr>
        <w:ind w:firstLine="709"/>
        <w:jc w:val="right"/>
        <w:rPr>
          <w:color w:val="000000"/>
          <w:sz w:val="28"/>
          <w:szCs w:val="28"/>
        </w:rPr>
      </w:pPr>
      <w:r w:rsidRPr="009D732A">
        <w:rPr>
          <w:color w:val="000000"/>
          <w:sz w:val="28"/>
          <w:szCs w:val="28"/>
        </w:rPr>
        <w:t xml:space="preserve">                                  Таблица 4 </w:t>
      </w:r>
    </w:p>
    <w:p w14:paraId="47005D6F" w14:textId="77777777" w:rsidR="009D732A" w:rsidRPr="009D732A" w:rsidRDefault="009D732A" w:rsidP="009D732A">
      <w:pPr>
        <w:ind w:firstLine="709"/>
        <w:jc w:val="both"/>
        <w:rPr>
          <w:color w:val="000000"/>
          <w:sz w:val="28"/>
          <w:szCs w:val="28"/>
        </w:rPr>
      </w:pPr>
      <w:r w:rsidRPr="009D732A">
        <w:rPr>
          <w:color w:val="000000"/>
          <w:sz w:val="28"/>
          <w:szCs w:val="28"/>
        </w:rPr>
        <w:t xml:space="preserve">Плановые операционные (подконтрольные) расходы на 2022 год </w:t>
      </w:r>
    </w:p>
    <w:p w14:paraId="740D3E44" w14:textId="77777777" w:rsidR="009D732A" w:rsidRPr="009D732A" w:rsidRDefault="009D732A" w:rsidP="009D732A">
      <w:pPr>
        <w:ind w:firstLine="709"/>
        <w:jc w:val="center"/>
        <w:rPr>
          <w:color w:val="000000"/>
          <w:sz w:val="28"/>
          <w:szCs w:val="28"/>
        </w:rPr>
      </w:pPr>
      <w:r w:rsidRPr="009D732A">
        <w:rPr>
          <w:color w:val="000000"/>
          <w:sz w:val="28"/>
          <w:szCs w:val="28"/>
        </w:rPr>
        <w:t>по 6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9D732A" w:rsidRPr="009D732A" w14:paraId="731F9EBF" w14:textId="77777777" w:rsidTr="00F459B9">
        <w:tc>
          <w:tcPr>
            <w:tcW w:w="630" w:type="dxa"/>
            <w:shd w:val="clear" w:color="auto" w:fill="auto"/>
            <w:vAlign w:val="center"/>
          </w:tcPr>
          <w:p w14:paraId="3B1AB9D4" w14:textId="77777777" w:rsidR="009D732A" w:rsidRPr="009D732A" w:rsidRDefault="009D732A" w:rsidP="009D732A">
            <w:pPr>
              <w:jc w:val="center"/>
              <w:rPr>
                <w:color w:val="000000"/>
                <w:u w:val="single"/>
              </w:rPr>
            </w:pPr>
            <w:r w:rsidRPr="009D732A">
              <w:rPr>
                <w:snapToGrid w:val="0"/>
              </w:rPr>
              <w:t>№ п/п</w:t>
            </w:r>
          </w:p>
        </w:tc>
        <w:tc>
          <w:tcPr>
            <w:tcW w:w="2427" w:type="dxa"/>
            <w:shd w:val="clear" w:color="auto" w:fill="auto"/>
            <w:vAlign w:val="center"/>
          </w:tcPr>
          <w:p w14:paraId="0B57CF10" w14:textId="77777777" w:rsidR="009D732A" w:rsidRPr="009D732A" w:rsidRDefault="009D732A" w:rsidP="009D732A">
            <w:pPr>
              <w:jc w:val="center"/>
              <w:rPr>
                <w:color w:val="000000"/>
                <w:u w:val="single"/>
              </w:rPr>
            </w:pPr>
            <w:r w:rsidRPr="009D732A">
              <w:rPr>
                <w:snapToGrid w:val="0"/>
              </w:rPr>
              <w:t>Показатели</w:t>
            </w:r>
          </w:p>
        </w:tc>
        <w:tc>
          <w:tcPr>
            <w:tcW w:w="1286" w:type="dxa"/>
            <w:shd w:val="clear" w:color="auto" w:fill="auto"/>
            <w:vAlign w:val="center"/>
          </w:tcPr>
          <w:p w14:paraId="42AF5282" w14:textId="77777777" w:rsidR="009D732A" w:rsidRPr="009D732A" w:rsidRDefault="009D732A" w:rsidP="009D732A">
            <w:pPr>
              <w:jc w:val="center"/>
              <w:rPr>
                <w:color w:val="000000"/>
                <w:u w:val="single"/>
              </w:rPr>
            </w:pPr>
            <w:r w:rsidRPr="009D732A">
              <w:rPr>
                <w:snapToGrid w:val="0"/>
              </w:rPr>
              <w:t>Ед. изм.</w:t>
            </w:r>
          </w:p>
        </w:tc>
        <w:tc>
          <w:tcPr>
            <w:tcW w:w="1616" w:type="dxa"/>
            <w:shd w:val="clear" w:color="auto" w:fill="auto"/>
          </w:tcPr>
          <w:p w14:paraId="5AFD19D2" w14:textId="77777777" w:rsidR="009D732A" w:rsidRPr="009D732A" w:rsidRDefault="009D732A" w:rsidP="009D732A">
            <w:pPr>
              <w:jc w:val="center"/>
              <w:rPr>
                <w:color w:val="000000"/>
                <w:u w:val="single"/>
              </w:rPr>
            </w:pPr>
            <w:r w:rsidRPr="009D732A">
              <w:rPr>
                <w:snapToGrid w:val="0"/>
              </w:rPr>
              <w:t>2022 предложение предприятия</w:t>
            </w:r>
          </w:p>
        </w:tc>
        <w:tc>
          <w:tcPr>
            <w:tcW w:w="1616" w:type="dxa"/>
            <w:shd w:val="clear" w:color="auto" w:fill="auto"/>
          </w:tcPr>
          <w:p w14:paraId="3AD469E7" w14:textId="77777777" w:rsidR="009D732A" w:rsidRPr="009D732A" w:rsidRDefault="009D732A" w:rsidP="009D732A">
            <w:pPr>
              <w:ind w:left="-57" w:right="-57"/>
              <w:jc w:val="center"/>
              <w:rPr>
                <w:snapToGrid w:val="0"/>
              </w:rPr>
            </w:pPr>
            <w:r w:rsidRPr="009D732A">
              <w:rPr>
                <w:snapToGrid w:val="0"/>
              </w:rPr>
              <w:t>2022</w:t>
            </w:r>
          </w:p>
          <w:p w14:paraId="01EF89E1" w14:textId="77777777" w:rsidR="009D732A" w:rsidRPr="009D732A" w:rsidRDefault="009D732A" w:rsidP="009D732A">
            <w:pPr>
              <w:jc w:val="center"/>
              <w:rPr>
                <w:color w:val="000000"/>
                <w:u w:val="single"/>
              </w:rPr>
            </w:pPr>
            <w:r w:rsidRPr="009D732A">
              <w:rPr>
                <w:snapToGrid w:val="0"/>
              </w:rPr>
              <w:t>предложение экспертов</w:t>
            </w:r>
          </w:p>
        </w:tc>
        <w:tc>
          <w:tcPr>
            <w:tcW w:w="1769" w:type="dxa"/>
            <w:shd w:val="clear" w:color="auto" w:fill="auto"/>
          </w:tcPr>
          <w:p w14:paraId="5D8930BD" w14:textId="77777777" w:rsidR="009D732A" w:rsidRPr="009D732A" w:rsidRDefault="009D732A" w:rsidP="009D732A">
            <w:pPr>
              <w:jc w:val="center"/>
              <w:rPr>
                <w:color w:val="000000"/>
                <w:u w:val="single"/>
              </w:rPr>
            </w:pPr>
            <w:r w:rsidRPr="009D732A">
              <w:rPr>
                <w:snapToGrid w:val="0"/>
              </w:rPr>
              <w:t>Корректировка предложения предприятия</w:t>
            </w:r>
          </w:p>
        </w:tc>
      </w:tr>
      <w:tr w:rsidR="009D732A" w:rsidRPr="009D732A" w14:paraId="7AF279FF" w14:textId="77777777" w:rsidTr="00F459B9">
        <w:tc>
          <w:tcPr>
            <w:tcW w:w="630" w:type="dxa"/>
            <w:shd w:val="clear" w:color="auto" w:fill="auto"/>
          </w:tcPr>
          <w:p w14:paraId="1F19FF4C" w14:textId="77777777" w:rsidR="009D732A" w:rsidRPr="009D732A" w:rsidRDefault="009D732A" w:rsidP="009D732A">
            <w:pPr>
              <w:jc w:val="both"/>
              <w:rPr>
                <w:color w:val="000000"/>
              </w:rPr>
            </w:pPr>
            <w:r w:rsidRPr="009D732A">
              <w:rPr>
                <w:color w:val="000000"/>
              </w:rPr>
              <w:t>1</w:t>
            </w:r>
          </w:p>
        </w:tc>
        <w:tc>
          <w:tcPr>
            <w:tcW w:w="2427" w:type="dxa"/>
            <w:shd w:val="clear" w:color="auto" w:fill="auto"/>
          </w:tcPr>
          <w:p w14:paraId="4363CE77" w14:textId="77777777" w:rsidR="009D732A" w:rsidRPr="009D732A" w:rsidRDefault="009D732A" w:rsidP="009D732A">
            <w:pPr>
              <w:rPr>
                <w:color w:val="000000"/>
              </w:rPr>
            </w:pPr>
            <w:r w:rsidRPr="009D732A">
              <w:rPr>
                <w:color w:val="000000"/>
              </w:rPr>
              <w:t>Расходы на сырьё и материалы</w:t>
            </w:r>
          </w:p>
        </w:tc>
        <w:tc>
          <w:tcPr>
            <w:tcW w:w="1286" w:type="dxa"/>
            <w:shd w:val="clear" w:color="auto" w:fill="auto"/>
          </w:tcPr>
          <w:p w14:paraId="66F48C7C"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4EBE6868" w14:textId="77777777" w:rsidR="009D732A" w:rsidRPr="009D732A" w:rsidRDefault="009D732A" w:rsidP="009D732A">
            <w:pPr>
              <w:jc w:val="center"/>
              <w:rPr>
                <w:color w:val="000000"/>
              </w:rPr>
            </w:pPr>
            <w:r w:rsidRPr="009D732A">
              <w:rPr>
                <w:color w:val="000000"/>
                <w:szCs w:val="20"/>
              </w:rPr>
              <w:t>231,63</w:t>
            </w:r>
          </w:p>
        </w:tc>
        <w:tc>
          <w:tcPr>
            <w:tcW w:w="1616" w:type="dxa"/>
            <w:shd w:val="clear" w:color="auto" w:fill="auto"/>
            <w:vAlign w:val="center"/>
          </w:tcPr>
          <w:p w14:paraId="79B8452E" w14:textId="77777777" w:rsidR="009D732A" w:rsidRPr="009D732A" w:rsidRDefault="009D732A" w:rsidP="009D732A">
            <w:pPr>
              <w:jc w:val="center"/>
              <w:rPr>
                <w:color w:val="000000"/>
              </w:rPr>
            </w:pPr>
            <w:r w:rsidRPr="009D732A">
              <w:rPr>
                <w:color w:val="000000"/>
                <w:szCs w:val="20"/>
              </w:rPr>
              <w:t>231,19</w:t>
            </w:r>
          </w:p>
        </w:tc>
        <w:tc>
          <w:tcPr>
            <w:tcW w:w="1769" w:type="dxa"/>
            <w:shd w:val="clear" w:color="auto" w:fill="auto"/>
            <w:vAlign w:val="center"/>
          </w:tcPr>
          <w:p w14:paraId="2D42E907" w14:textId="77777777" w:rsidR="009D732A" w:rsidRPr="009D732A" w:rsidRDefault="009D732A" w:rsidP="009D732A">
            <w:pPr>
              <w:jc w:val="center"/>
              <w:rPr>
                <w:color w:val="000000"/>
              </w:rPr>
            </w:pPr>
            <w:r w:rsidRPr="009D732A">
              <w:rPr>
                <w:color w:val="000000"/>
                <w:szCs w:val="20"/>
              </w:rPr>
              <w:t>-0,44</w:t>
            </w:r>
          </w:p>
        </w:tc>
      </w:tr>
      <w:tr w:rsidR="009D732A" w:rsidRPr="009D732A" w14:paraId="3670AA19" w14:textId="77777777" w:rsidTr="00F459B9">
        <w:tc>
          <w:tcPr>
            <w:tcW w:w="630" w:type="dxa"/>
            <w:shd w:val="clear" w:color="auto" w:fill="auto"/>
          </w:tcPr>
          <w:p w14:paraId="433F1E47" w14:textId="77777777" w:rsidR="009D732A" w:rsidRPr="009D732A" w:rsidRDefault="009D732A" w:rsidP="009D732A">
            <w:pPr>
              <w:jc w:val="both"/>
              <w:rPr>
                <w:color w:val="000000"/>
              </w:rPr>
            </w:pPr>
            <w:r w:rsidRPr="009D732A">
              <w:rPr>
                <w:color w:val="000000"/>
              </w:rPr>
              <w:t>2</w:t>
            </w:r>
          </w:p>
        </w:tc>
        <w:tc>
          <w:tcPr>
            <w:tcW w:w="2427" w:type="dxa"/>
            <w:shd w:val="clear" w:color="auto" w:fill="auto"/>
          </w:tcPr>
          <w:p w14:paraId="67796055" w14:textId="77777777" w:rsidR="009D732A" w:rsidRPr="009D732A" w:rsidRDefault="009D732A" w:rsidP="009D732A">
            <w:pPr>
              <w:rPr>
                <w:color w:val="000000"/>
              </w:rPr>
            </w:pPr>
            <w:r w:rsidRPr="009D732A">
              <w:rPr>
                <w:color w:val="000000"/>
              </w:rPr>
              <w:t>Расходы на ремонт основных средств</w:t>
            </w:r>
          </w:p>
        </w:tc>
        <w:tc>
          <w:tcPr>
            <w:tcW w:w="1286" w:type="dxa"/>
            <w:shd w:val="clear" w:color="auto" w:fill="auto"/>
          </w:tcPr>
          <w:p w14:paraId="36719537"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3E762DE1" w14:textId="77777777" w:rsidR="009D732A" w:rsidRPr="009D732A" w:rsidRDefault="009D732A" w:rsidP="009D732A">
            <w:pPr>
              <w:jc w:val="center"/>
              <w:rPr>
                <w:color w:val="000000"/>
              </w:rPr>
            </w:pPr>
            <w:r w:rsidRPr="009D732A">
              <w:rPr>
                <w:color w:val="000000"/>
                <w:szCs w:val="20"/>
              </w:rPr>
              <w:t>6</w:t>
            </w:r>
            <w:r w:rsidRPr="009D732A">
              <w:rPr>
                <w:color w:val="000000"/>
                <w:szCs w:val="20"/>
                <w:lang w:val="en-US"/>
              </w:rPr>
              <w:t> </w:t>
            </w:r>
            <w:r w:rsidRPr="009D732A">
              <w:rPr>
                <w:color w:val="000000"/>
                <w:szCs w:val="20"/>
              </w:rPr>
              <w:t>461,87</w:t>
            </w:r>
          </w:p>
        </w:tc>
        <w:tc>
          <w:tcPr>
            <w:tcW w:w="1616" w:type="dxa"/>
            <w:shd w:val="clear" w:color="auto" w:fill="auto"/>
            <w:vAlign w:val="center"/>
          </w:tcPr>
          <w:p w14:paraId="56CAF4D7" w14:textId="77777777" w:rsidR="009D732A" w:rsidRPr="009D732A" w:rsidRDefault="009D732A" w:rsidP="009D732A">
            <w:pPr>
              <w:jc w:val="center"/>
              <w:rPr>
                <w:color w:val="000000"/>
              </w:rPr>
            </w:pPr>
            <w:r w:rsidRPr="009D732A">
              <w:rPr>
                <w:color w:val="000000"/>
                <w:szCs w:val="20"/>
              </w:rPr>
              <w:t>7</w:t>
            </w:r>
            <w:r w:rsidRPr="009D732A">
              <w:rPr>
                <w:color w:val="000000"/>
                <w:szCs w:val="20"/>
                <w:lang w:val="en-US"/>
              </w:rPr>
              <w:t> </w:t>
            </w:r>
            <w:r w:rsidRPr="009D732A">
              <w:rPr>
                <w:color w:val="000000"/>
                <w:szCs w:val="20"/>
              </w:rPr>
              <w:t>370,1</w:t>
            </w:r>
          </w:p>
        </w:tc>
        <w:tc>
          <w:tcPr>
            <w:tcW w:w="1769" w:type="dxa"/>
            <w:shd w:val="clear" w:color="auto" w:fill="auto"/>
            <w:vAlign w:val="center"/>
          </w:tcPr>
          <w:p w14:paraId="431FCFB8" w14:textId="77777777" w:rsidR="009D732A" w:rsidRPr="009D732A" w:rsidRDefault="009D732A" w:rsidP="009D732A">
            <w:pPr>
              <w:jc w:val="center"/>
              <w:rPr>
                <w:color w:val="000000"/>
              </w:rPr>
            </w:pPr>
            <w:r w:rsidRPr="009D732A">
              <w:rPr>
                <w:color w:val="000000"/>
                <w:szCs w:val="20"/>
              </w:rPr>
              <w:t>908,23</w:t>
            </w:r>
          </w:p>
        </w:tc>
      </w:tr>
      <w:tr w:rsidR="009D732A" w:rsidRPr="009D732A" w14:paraId="0F03FFDB" w14:textId="77777777" w:rsidTr="00F459B9">
        <w:tc>
          <w:tcPr>
            <w:tcW w:w="630" w:type="dxa"/>
            <w:shd w:val="clear" w:color="auto" w:fill="auto"/>
          </w:tcPr>
          <w:p w14:paraId="1B3A5C46" w14:textId="77777777" w:rsidR="009D732A" w:rsidRPr="009D732A" w:rsidRDefault="009D732A" w:rsidP="009D732A">
            <w:pPr>
              <w:jc w:val="both"/>
              <w:rPr>
                <w:color w:val="000000"/>
              </w:rPr>
            </w:pPr>
            <w:r w:rsidRPr="009D732A">
              <w:rPr>
                <w:color w:val="000000"/>
              </w:rPr>
              <w:t>3</w:t>
            </w:r>
          </w:p>
        </w:tc>
        <w:tc>
          <w:tcPr>
            <w:tcW w:w="2427" w:type="dxa"/>
            <w:shd w:val="clear" w:color="auto" w:fill="auto"/>
          </w:tcPr>
          <w:p w14:paraId="28F29F15" w14:textId="77777777" w:rsidR="009D732A" w:rsidRPr="009D732A" w:rsidRDefault="009D732A" w:rsidP="009D732A">
            <w:pPr>
              <w:rPr>
                <w:color w:val="000000"/>
              </w:rPr>
            </w:pPr>
            <w:r w:rsidRPr="009D732A">
              <w:rPr>
                <w:color w:val="000000"/>
              </w:rPr>
              <w:t>Расходы на оплату труда</w:t>
            </w:r>
          </w:p>
        </w:tc>
        <w:tc>
          <w:tcPr>
            <w:tcW w:w="1286" w:type="dxa"/>
            <w:shd w:val="clear" w:color="auto" w:fill="auto"/>
          </w:tcPr>
          <w:p w14:paraId="7ECD9E33"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313B05DC" w14:textId="77777777" w:rsidR="009D732A" w:rsidRPr="009D732A" w:rsidRDefault="009D732A" w:rsidP="009D732A">
            <w:pPr>
              <w:jc w:val="center"/>
              <w:rPr>
                <w:color w:val="000000"/>
              </w:rPr>
            </w:pPr>
            <w:r w:rsidRPr="009D732A">
              <w:rPr>
                <w:color w:val="000000"/>
                <w:szCs w:val="20"/>
              </w:rPr>
              <w:t>43</w:t>
            </w:r>
            <w:r w:rsidRPr="009D732A">
              <w:rPr>
                <w:color w:val="000000"/>
                <w:szCs w:val="20"/>
                <w:lang w:val="en-US"/>
              </w:rPr>
              <w:t> </w:t>
            </w:r>
            <w:r w:rsidRPr="009D732A">
              <w:rPr>
                <w:color w:val="000000"/>
                <w:szCs w:val="20"/>
              </w:rPr>
              <w:t>469,6</w:t>
            </w:r>
          </w:p>
        </w:tc>
        <w:tc>
          <w:tcPr>
            <w:tcW w:w="1616" w:type="dxa"/>
            <w:shd w:val="clear" w:color="auto" w:fill="auto"/>
            <w:vAlign w:val="center"/>
          </w:tcPr>
          <w:p w14:paraId="405CA229" w14:textId="77777777" w:rsidR="009D732A" w:rsidRPr="009D732A" w:rsidRDefault="009D732A" w:rsidP="009D732A">
            <w:pPr>
              <w:jc w:val="center"/>
              <w:rPr>
                <w:color w:val="000000"/>
              </w:rPr>
            </w:pPr>
            <w:r w:rsidRPr="009D732A">
              <w:rPr>
                <w:color w:val="000000"/>
                <w:szCs w:val="20"/>
              </w:rPr>
              <w:t>32</w:t>
            </w:r>
            <w:r w:rsidRPr="009D732A">
              <w:rPr>
                <w:color w:val="000000"/>
                <w:szCs w:val="20"/>
                <w:lang w:val="en-US"/>
              </w:rPr>
              <w:t> </w:t>
            </w:r>
            <w:r w:rsidRPr="009D732A">
              <w:rPr>
                <w:color w:val="000000"/>
                <w:szCs w:val="20"/>
              </w:rPr>
              <w:t>334,76</w:t>
            </w:r>
          </w:p>
        </w:tc>
        <w:tc>
          <w:tcPr>
            <w:tcW w:w="1769" w:type="dxa"/>
            <w:shd w:val="clear" w:color="auto" w:fill="auto"/>
            <w:vAlign w:val="center"/>
          </w:tcPr>
          <w:p w14:paraId="3CC5E58C" w14:textId="77777777" w:rsidR="009D732A" w:rsidRPr="009D732A" w:rsidRDefault="009D732A" w:rsidP="009D732A">
            <w:pPr>
              <w:jc w:val="center"/>
              <w:rPr>
                <w:color w:val="000000"/>
              </w:rPr>
            </w:pPr>
            <w:r w:rsidRPr="009D732A">
              <w:rPr>
                <w:color w:val="000000"/>
                <w:szCs w:val="20"/>
              </w:rPr>
              <w:t>-11</w:t>
            </w:r>
            <w:r w:rsidRPr="009D732A">
              <w:rPr>
                <w:color w:val="000000"/>
                <w:szCs w:val="20"/>
                <w:lang w:val="en-US"/>
              </w:rPr>
              <w:t> </w:t>
            </w:r>
            <w:r w:rsidRPr="009D732A">
              <w:rPr>
                <w:color w:val="000000"/>
                <w:szCs w:val="20"/>
              </w:rPr>
              <w:t>134,84</w:t>
            </w:r>
          </w:p>
        </w:tc>
      </w:tr>
      <w:tr w:rsidR="009D732A" w:rsidRPr="009D732A" w14:paraId="47B68D6D" w14:textId="77777777" w:rsidTr="00F459B9">
        <w:tc>
          <w:tcPr>
            <w:tcW w:w="630" w:type="dxa"/>
            <w:shd w:val="clear" w:color="auto" w:fill="auto"/>
          </w:tcPr>
          <w:p w14:paraId="277B3FCA" w14:textId="77777777" w:rsidR="009D732A" w:rsidRPr="009D732A" w:rsidRDefault="009D732A" w:rsidP="009D732A">
            <w:pPr>
              <w:jc w:val="both"/>
              <w:rPr>
                <w:color w:val="000000"/>
              </w:rPr>
            </w:pPr>
            <w:r w:rsidRPr="009D732A">
              <w:rPr>
                <w:color w:val="000000"/>
              </w:rPr>
              <w:t>4</w:t>
            </w:r>
          </w:p>
        </w:tc>
        <w:tc>
          <w:tcPr>
            <w:tcW w:w="2427" w:type="dxa"/>
            <w:shd w:val="clear" w:color="auto" w:fill="auto"/>
          </w:tcPr>
          <w:p w14:paraId="3E4AE9F2" w14:textId="77777777" w:rsidR="009D732A" w:rsidRPr="009D732A" w:rsidRDefault="009D732A" w:rsidP="009D732A">
            <w:pPr>
              <w:rPr>
                <w:color w:val="000000"/>
              </w:rPr>
            </w:pPr>
            <w:r w:rsidRPr="009D732A">
              <w:rPr>
                <w:color w:val="000000"/>
              </w:rPr>
              <w:t>Расходы на выполнение работ и услуг производственного характера</w:t>
            </w:r>
          </w:p>
        </w:tc>
        <w:tc>
          <w:tcPr>
            <w:tcW w:w="1286" w:type="dxa"/>
            <w:shd w:val="clear" w:color="auto" w:fill="auto"/>
          </w:tcPr>
          <w:p w14:paraId="5AFDC047" w14:textId="77777777" w:rsidR="009D732A" w:rsidRPr="009D732A" w:rsidRDefault="009D732A" w:rsidP="009D732A">
            <w:pPr>
              <w:jc w:val="center"/>
              <w:rPr>
                <w:color w:val="000000"/>
              </w:rPr>
            </w:pPr>
          </w:p>
          <w:p w14:paraId="53C65C0D" w14:textId="77777777" w:rsidR="009D732A" w:rsidRPr="009D732A" w:rsidRDefault="009D732A" w:rsidP="009D732A">
            <w:pPr>
              <w:jc w:val="center"/>
              <w:rPr>
                <w:color w:val="000000"/>
              </w:rPr>
            </w:pPr>
          </w:p>
          <w:p w14:paraId="7BC64D04"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01857AAF" w14:textId="77777777" w:rsidR="009D732A" w:rsidRPr="009D732A" w:rsidRDefault="009D732A" w:rsidP="009D732A">
            <w:pPr>
              <w:jc w:val="center"/>
              <w:rPr>
                <w:color w:val="000000"/>
              </w:rPr>
            </w:pPr>
            <w:r w:rsidRPr="009D732A">
              <w:rPr>
                <w:color w:val="000000"/>
                <w:szCs w:val="20"/>
              </w:rPr>
              <w:t>2</w:t>
            </w:r>
            <w:r w:rsidRPr="009D732A">
              <w:rPr>
                <w:color w:val="000000"/>
                <w:szCs w:val="20"/>
                <w:lang w:val="en-US"/>
              </w:rPr>
              <w:t> </w:t>
            </w:r>
            <w:r w:rsidRPr="009D732A">
              <w:rPr>
                <w:color w:val="000000"/>
                <w:szCs w:val="20"/>
              </w:rPr>
              <w:t>473,22</w:t>
            </w:r>
          </w:p>
        </w:tc>
        <w:tc>
          <w:tcPr>
            <w:tcW w:w="1616" w:type="dxa"/>
            <w:shd w:val="clear" w:color="auto" w:fill="auto"/>
            <w:vAlign w:val="center"/>
          </w:tcPr>
          <w:p w14:paraId="78C03229" w14:textId="77777777" w:rsidR="009D732A" w:rsidRPr="009D732A" w:rsidRDefault="009D732A" w:rsidP="009D732A">
            <w:pPr>
              <w:jc w:val="center"/>
              <w:rPr>
                <w:color w:val="000000"/>
              </w:rPr>
            </w:pPr>
            <w:r w:rsidRPr="009D732A">
              <w:rPr>
                <w:color w:val="000000"/>
                <w:szCs w:val="20"/>
              </w:rPr>
              <w:t>599,49</w:t>
            </w:r>
          </w:p>
        </w:tc>
        <w:tc>
          <w:tcPr>
            <w:tcW w:w="1769" w:type="dxa"/>
            <w:shd w:val="clear" w:color="auto" w:fill="auto"/>
            <w:vAlign w:val="center"/>
          </w:tcPr>
          <w:p w14:paraId="00513DA5" w14:textId="77777777" w:rsidR="009D732A" w:rsidRPr="009D732A" w:rsidRDefault="009D732A" w:rsidP="009D732A">
            <w:pPr>
              <w:jc w:val="center"/>
              <w:rPr>
                <w:color w:val="000000"/>
              </w:rPr>
            </w:pPr>
            <w:r w:rsidRPr="009D732A">
              <w:rPr>
                <w:color w:val="000000"/>
                <w:szCs w:val="20"/>
              </w:rPr>
              <w:t>-1</w:t>
            </w:r>
            <w:r w:rsidRPr="009D732A">
              <w:rPr>
                <w:color w:val="000000"/>
                <w:szCs w:val="20"/>
                <w:lang w:val="en-US"/>
              </w:rPr>
              <w:t> </w:t>
            </w:r>
            <w:r w:rsidRPr="009D732A">
              <w:rPr>
                <w:color w:val="000000"/>
                <w:szCs w:val="20"/>
              </w:rPr>
              <w:t>873,73</w:t>
            </w:r>
          </w:p>
        </w:tc>
      </w:tr>
      <w:tr w:rsidR="009D732A" w:rsidRPr="009D732A" w14:paraId="0A2EA873" w14:textId="77777777" w:rsidTr="00F459B9">
        <w:tc>
          <w:tcPr>
            <w:tcW w:w="630" w:type="dxa"/>
            <w:shd w:val="clear" w:color="auto" w:fill="auto"/>
          </w:tcPr>
          <w:p w14:paraId="415C6810" w14:textId="77777777" w:rsidR="009D732A" w:rsidRPr="009D732A" w:rsidRDefault="009D732A" w:rsidP="009D732A">
            <w:pPr>
              <w:jc w:val="both"/>
              <w:rPr>
                <w:color w:val="000000"/>
              </w:rPr>
            </w:pPr>
            <w:r w:rsidRPr="009D732A">
              <w:rPr>
                <w:color w:val="000000"/>
              </w:rPr>
              <w:t>5</w:t>
            </w:r>
          </w:p>
        </w:tc>
        <w:tc>
          <w:tcPr>
            <w:tcW w:w="2427" w:type="dxa"/>
            <w:shd w:val="clear" w:color="auto" w:fill="auto"/>
          </w:tcPr>
          <w:p w14:paraId="11111165" w14:textId="77777777" w:rsidR="009D732A" w:rsidRPr="009D732A" w:rsidRDefault="009D732A" w:rsidP="009D732A">
            <w:pPr>
              <w:rPr>
                <w:color w:val="000000"/>
              </w:rPr>
            </w:pPr>
            <w:r w:rsidRPr="009D732A">
              <w:rPr>
                <w:color w:val="000000"/>
              </w:rPr>
              <w:t>Расходы на оплату иных работ и услуг</w:t>
            </w:r>
          </w:p>
        </w:tc>
        <w:tc>
          <w:tcPr>
            <w:tcW w:w="1286" w:type="dxa"/>
            <w:shd w:val="clear" w:color="auto" w:fill="auto"/>
          </w:tcPr>
          <w:p w14:paraId="56D51287"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47349FC8" w14:textId="77777777" w:rsidR="009D732A" w:rsidRPr="009D732A" w:rsidRDefault="009D732A" w:rsidP="009D732A">
            <w:pPr>
              <w:jc w:val="center"/>
              <w:rPr>
                <w:color w:val="000000"/>
              </w:rPr>
            </w:pPr>
            <w:r w:rsidRPr="009D732A">
              <w:rPr>
                <w:color w:val="000000"/>
                <w:szCs w:val="20"/>
              </w:rPr>
              <w:t>1</w:t>
            </w:r>
            <w:r w:rsidRPr="009D732A">
              <w:rPr>
                <w:color w:val="000000"/>
                <w:szCs w:val="20"/>
                <w:lang w:val="en-US"/>
              </w:rPr>
              <w:t> </w:t>
            </w:r>
            <w:r w:rsidRPr="009D732A">
              <w:rPr>
                <w:color w:val="000000"/>
                <w:szCs w:val="20"/>
              </w:rPr>
              <w:t>305,17</w:t>
            </w:r>
          </w:p>
        </w:tc>
        <w:tc>
          <w:tcPr>
            <w:tcW w:w="1616" w:type="dxa"/>
            <w:shd w:val="clear" w:color="auto" w:fill="auto"/>
            <w:vAlign w:val="center"/>
          </w:tcPr>
          <w:p w14:paraId="48E29439" w14:textId="77777777" w:rsidR="009D732A" w:rsidRPr="009D732A" w:rsidRDefault="009D732A" w:rsidP="009D732A">
            <w:pPr>
              <w:jc w:val="center"/>
              <w:rPr>
                <w:color w:val="000000"/>
              </w:rPr>
            </w:pPr>
            <w:r w:rsidRPr="009D732A">
              <w:rPr>
                <w:color w:val="000000"/>
                <w:szCs w:val="20"/>
              </w:rPr>
              <w:t>1</w:t>
            </w:r>
            <w:r w:rsidRPr="009D732A">
              <w:rPr>
                <w:color w:val="000000"/>
                <w:szCs w:val="20"/>
                <w:lang w:val="en-US"/>
              </w:rPr>
              <w:t> </w:t>
            </w:r>
            <w:r w:rsidRPr="009D732A">
              <w:rPr>
                <w:color w:val="000000"/>
                <w:szCs w:val="20"/>
              </w:rPr>
              <w:t>098,32</w:t>
            </w:r>
          </w:p>
        </w:tc>
        <w:tc>
          <w:tcPr>
            <w:tcW w:w="1769" w:type="dxa"/>
            <w:shd w:val="clear" w:color="auto" w:fill="auto"/>
            <w:vAlign w:val="center"/>
          </w:tcPr>
          <w:p w14:paraId="375D1D02" w14:textId="77777777" w:rsidR="009D732A" w:rsidRPr="009D732A" w:rsidRDefault="009D732A" w:rsidP="009D732A">
            <w:pPr>
              <w:jc w:val="center"/>
              <w:rPr>
                <w:color w:val="000000"/>
              </w:rPr>
            </w:pPr>
            <w:r w:rsidRPr="009D732A">
              <w:rPr>
                <w:color w:val="000000"/>
                <w:szCs w:val="20"/>
              </w:rPr>
              <w:t>-206,85</w:t>
            </w:r>
          </w:p>
        </w:tc>
      </w:tr>
      <w:tr w:rsidR="009D732A" w:rsidRPr="009D732A" w14:paraId="3EA1279B" w14:textId="77777777" w:rsidTr="00F459B9">
        <w:tc>
          <w:tcPr>
            <w:tcW w:w="630" w:type="dxa"/>
            <w:shd w:val="clear" w:color="auto" w:fill="auto"/>
          </w:tcPr>
          <w:p w14:paraId="3B010BA2" w14:textId="77777777" w:rsidR="009D732A" w:rsidRPr="009D732A" w:rsidRDefault="009D732A" w:rsidP="009D732A">
            <w:pPr>
              <w:jc w:val="both"/>
              <w:rPr>
                <w:color w:val="000000"/>
              </w:rPr>
            </w:pPr>
            <w:r w:rsidRPr="009D732A">
              <w:rPr>
                <w:color w:val="000000"/>
              </w:rPr>
              <w:t>6</w:t>
            </w:r>
          </w:p>
        </w:tc>
        <w:tc>
          <w:tcPr>
            <w:tcW w:w="2427" w:type="dxa"/>
            <w:shd w:val="clear" w:color="auto" w:fill="auto"/>
          </w:tcPr>
          <w:p w14:paraId="3228271C" w14:textId="77777777" w:rsidR="009D732A" w:rsidRPr="009D732A" w:rsidRDefault="009D732A" w:rsidP="009D732A">
            <w:pPr>
              <w:rPr>
                <w:color w:val="000000"/>
              </w:rPr>
            </w:pPr>
            <w:r w:rsidRPr="009D732A">
              <w:rPr>
                <w:color w:val="000000"/>
              </w:rPr>
              <w:t>Расходы на служебные командировки</w:t>
            </w:r>
          </w:p>
        </w:tc>
        <w:tc>
          <w:tcPr>
            <w:tcW w:w="1286" w:type="dxa"/>
            <w:shd w:val="clear" w:color="auto" w:fill="auto"/>
          </w:tcPr>
          <w:p w14:paraId="49712E2B"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16050F06" w14:textId="77777777" w:rsidR="009D732A" w:rsidRPr="009D732A" w:rsidRDefault="009D732A" w:rsidP="009D732A">
            <w:pPr>
              <w:jc w:val="center"/>
              <w:rPr>
                <w:color w:val="000000"/>
              </w:rPr>
            </w:pPr>
            <w:r w:rsidRPr="009D732A">
              <w:rPr>
                <w:color w:val="000000"/>
                <w:szCs w:val="20"/>
              </w:rPr>
              <w:t>30,44</w:t>
            </w:r>
          </w:p>
        </w:tc>
        <w:tc>
          <w:tcPr>
            <w:tcW w:w="1616" w:type="dxa"/>
            <w:shd w:val="clear" w:color="auto" w:fill="auto"/>
            <w:vAlign w:val="center"/>
          </w:tcPr>
          <w:p w14:paraId="5B1E2621" w14:textId="77777777" w:rsidR="009D732A" w:rsidRPr="009D732A" w:rsidRDefault="009D732A" w:rsidP="009D732A">
            <w:pPr>
              <w:jc w:val="center"/>
              <w:rPr>
                <w:color w:val="000000"/>
              </w:rPr>
            </w:pPr>
            <w:r w:rsidRPr="009D732A">
              <w:rPr>
                <w:color w:val="000000"/>
                <w:szCs w:val="20"/>
              </w:rPr>
              <w:t>30,39</w:t>
            </w:r>
          </w:p>
        </w:tc>
        <w:tc>
          <w:tcPr>
            <w:tcW w:w="1769" w:type="dxa"/>
            <w:shd w:val="clear" w:color="auto" w:fill="auto"/>
            <w:vAlign w:val="center"/>
          </w:tcPr>
          <w:p w14:paraId="2EA9AEBC" w14:textId="77777777" w:rsidR="009D732A" w:rsidRPr="009D732A" w:rsidRDefault="009D732A" w:rsidP="009D732A">
            <w:pPr>
              <w:jc w:val="center"/>
              <w:rPr>
                <w:color w:val="000000"/>
              </w:rPr>
            </w:pPr>
            <w:r w:rsidRPr="009D732A">
              <w:rPr>
                <w:color w:val="000000"/>
                <w:szCs w:val="20"/>
              </w:rPr>
              <w:t>-0,05</w:t>
            </w:r>
          </w:p>
        </w:tc>
      </w:tr>
      <w:tr w:rsidR="009D732A" w:rsidRPr="009D732A" w14:paraId="1471D459" w14:textId="77777777" w:rsidTr="00F459B9">
        <w:tc>
          <w:tcPr>
            <w:tcW w:w="630" w:type="dxa"/>
            <w:shd w:val="clear" w:color="auto" w:fill="auto"/>
          </w:tcPr>
          <w:p w14:paraId="47793FD2" w14:textId="77777777" w:rsidR="009D732A" w:rsidRPr="009D732A" w:rsidRDefault="009D732A" w:rsidP="009D732A">
            <w:pPr>
              <w:jc w:val="both"/>
              <w:rPr>
                <w:color w:val="000000"/>
              </w:rPr>
            </w:pPr>
            <w:r w:rsidRPr="009D732A">
              <w:rPr>
                <w:color w:val="000000"/>
              </w:rPr>
              <w:t>7</w:t>
            </w:r>
          </w:p>
        </w:tc>
        <w:tc>
          <w:tcPr>
            <w:tcW w:w="2427" w:type="dxa"/>
            <w:shd w:val="clear" w:color="auto" w:fill="auto"/>
          </w:tcPr>
          <w:p w14:paraId="11924551" w14:textId="77777777" w:rsidR="009D732A" w:rsidRPr="009D732A" w:rsidRDefault="009D732A" w:rsidP="009D732A">
            <w:pPr>
              <w:rPr>
                <w:color w:val="000000"/>
              </w:rPr>
            </w:pPr>
            <w:r w:rsidRPr="009D732A">
              <w:rPr>
                <w:color w:val="000000"/>
              </w:rPr>
              <w:t>Расходы на обучение персонала</w:t>
            </w:r>
          </w:p>
        </w:tc>
        <w:tc>
          <w:tcPr>
            <w:tcW w:w="1286" w:type="dxa"/>
            <w:shd w:val="clear" w:color="auto" w:fill="auto"/>
          </w:tcPr>
          <w:p w14:paraId="3379E8BA"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66E1F92A" w14:textId="77777777" w:rsidR="009D732A" w:rsidRPr="009D732A" w:rsidRDefault="009D732A" w:rsidP="009D732A">
            <w:pPr>
              <w:jc w:val="center"/>
              <w:rPr>
                <w:color w:val="000000"/>
              </w:rPr>
            </w:pPr>
            <w:r w:rsidRPr="009D732A">
              <w:rPr>
                <w:color w:val="000000"/>
                <w:szCs w:val="20"/>
              </w:rPr>
              <w:t>80,44</w:t>
            </w:r>
          </w:p>
        </w:tc>
        <w:tc>
          <w:tcPr>
            <w:tcW w:w="1616" w:type="dxa"/>
            <w:shd w:val="clear" w:color="auto" w:fill="auto"/>
            <w:vAlign w:val="center"/>
          </w:tcPr>
          <w:p w14:paraId="0620B90C" w14:textId="77777777" w:rsidR="009D732A" w:rsidRPr="009D732A" w:rsidRDefault="009D732A" w:rsidP="009D732A">
            <w:pPr>
              <w:jc w:val="center"/>
              <w:rPr>
                <w:color w:val="000000"/>
              </w:rPr>
            </w:pPr>
            <w:r w:rsidRPr="009D732A">
              <w:rPr>
                <w:color w:val="000000"/>
                <w:szCs w:val="20"/>
              </w:rPr>
              <w:t>80,28</w:t>
            </w:r>
          </w:p>
        </w:tc>
        <w:tc>
          <w:tcPr>
            <w:tcW w:w="1769" w:type="dxa"/>
            <w:shd w:val="clear" w:color="auto" w:fill="auto"/>
            <w:vAlign w:val="center"/>
          </w:tcPr>
          <w:p w14:paraId="3067AD58" w14:textId="77777777" w:rsidR="009D732A" w:rsidRPr="009D732A" w:rsidRDefault="009D732A" w:rsidP="009D732A">
            <w:pPr>
              <w:jc w:val="center"/>
              <w:rPr>
                <w:color w:val="000000"/>
              </w:rPr>
            </w:pPr>
            <w:r w:rsidRPr="009D732A">
              <w:rPr>
                <w:color w:val="000000"/>
                <w:szCs w:val="20"/>
              </w:rPr>
              <w:t>-0,16</w:t>
            </w:r>
          </w:p>
        </w:tc>
      </w:tr>
      <w:tr w:rsidR="009D732A" w:rsidRPr="009D732A" w14:paraId="23F44B3B" w14:textId="77777777" w:rsidTr="00F459B9">
        <w:tc>
          <w:tcPr>
            <w:tcW w:w="630" w:type="dxa"/>
            <w:shd w:val="clear" w:color="auto" w:fill="auto"/>
          </w:tcPr>
          <w:p w14:paraId="6DEC29D4" w14:textId="77777777" w:rsidR="009D732A" w:rsidRPr="009D732A" w:rsidRDefault="009D732A" w:rsidP="009D732A">
            <w:pPr>
              <w:jc w:val="both"/>
              <w:rPr>
                <w:color w:val="000000"/>
              </w:rPr>
            </w:pPr>
            <w:r w:rsidRPr="009D732A">
              <w:rPr>
                <w:color w:val="000000"/>
              </w:rPr>
              <w:t>8</w:t>
            </w:r>
          </w:p>
        </w:tc>
        <w:tc>
          <w:tcPr>
            <w:tcW w:w="2427" w:type="dxa"/>
            <w:shd w:val="clear" w:color="auto" w:fill="auto"/>
          </w:tcPr>
          <w:p w14:paraId="180D9F82" w14:textId="77777777" w:rsidR="009D732A" w:rsidRPr="009D732A" w:rsidRDefault="009D732A" w:rsidP="009D732A">
            <w:pPr>
              <w:rPr>
                <w:color w:val="000000"/>
              </w:rPr>
            </w:pPr>
            <w:r w:rsidRPr="009D732A">
              <w:rPr>
                <w:color w:val="000000"/>
              </w:rPr>
              <w:t>Арендная плата</w:t>
            </w:r>
          </w:p>
        </w:tc>
        <w:tc>
          <w:tcPr>
            <w:tcW w:w="1286" w:type="dxa"/>
            <w:shd w:val="clear" w:color="auto" w:fill="auto"/>
          </w:tcPr>
          <w:p w14:paraId="5DACEA82"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4DAD647A" w14:textId="77777777" w:rsidR="009D732A" w:rsidRPr="009D732A" w:rsidRDefault="009D732A" w:rsidP="009D732A">
            <w:pPr>
              <w:jc w:val="center"/>
              <w:rPr>
                <w:color w:val="000000"/>
              </w:rPr>
            </w:pPr>
            <w:r w:rsidRPr="009D732A">
              <w:rPr>
                <w:color w:val="000000"/>
                <w:szCs w:val="20"/>
              </w:rPr>
              <w:t>317,08</w:t>
            </w:r>
          </w:p>
        </w:tc>
        <w:tc>
          <w:tcPr>
            <w:tcW w:w="1616" w:type="dxa"/>
            <w:shd w:val="clear" w:color="auto" w:fill="auto"/>
            <w:vAlign w:val="center"/>
          </w:tcPr>
          <w:p w14:paraId="0FF481B4" w14:textId="77777777" w:rsidR="009D732A" w:rsidRPr="009D732A" w:rsidRDefault="009D732A" w:rsidP="009D732A">
            <w:pPr>
              <w:jc w:val="center"/>
              <w:rPr>
                <w:color w:val="000000"/>
              </w:rPr>
            </w:pPr>
            <w:r w:rsidRPr="009D732A">
              <w:rPr>
                <w:color w:val="000000"/>
                <w:szCs w:val="20"/>
              </w:rPr>
              <w:t>316,48</w:t>
            </w:r>
          </w:p>
        </w:tc>
        <w:tc>
          <w:tcPr>
            <w:tcW w:w="1769" w:type="dxa"/>
            <w:shd w:val="clear" w:color="auto" w:fill="auto"/>
            <w:vAlign w:val="center"/>
          </w:tcPr>
          <w:p w14:paraId="322080A7" w14:textId="77777777" w:rsidR="009D732A" w:rsidRPr="009D732A" w:rsidRDefault="009D732A" w:rsidP="009D732A">
            <w:pPr>
              <w:jc w:val="center"/>
              <w:rPr>
                <w:color w:val="000000"/>
              </w:rPr>
            </w:pPr>
            <w:r w:rsidRPr="009D732A">
              <w:rPr>
                <w:color w:val="000000"/>
                <w:szCs w:val="20"/>
              </w:rPr>
              <w:t>-0,6</w:t>
            </w:r>
          </w:p>
        </w:tc>
      </w:tr>
      <w:tr w:rsidR="009D732A" w:rsidRPr="009D732A" w14:paraId="0B041727" w14:textId="77777777" w:rsidTr="00F459B9">
        <w:tc>
          <w:tcPr>
            <w:tcW w:w="630" w:type="dxa"/>
            <w:shd w:val="clear" w:color="auto" w:fill="auto"/>
          </w:tcPr>
          <w:p w14:paraId="6DF6D1A0" w14:textId="77777777" w:rsidR="009D732A" w:rsidRPr="009D732A" w:rsidRDefault="009D732A" w:rsidP="009D732A">
            <w:pPr>
              <w:jc w:val="both"/>
              <w:rPr>
                <w:color w:val="000000"/>
              </w:rPr>
            </w:pPr>
            <w:r w:rsidRPr="009D732A">
              <w:rPr>
                <w:color w:val="000000"/>
              </w:rPr>
              <w:t>9</w:t>
            </w:r>
          </w:p>
        </w:tc>
        <w:tc>
          <w:tcPr>
            <w:tcW w:w="2427" w:type="dxa"/>
            <w:shd w:val="clear" w:color="auto" w:fill="auto"/>
          </w:tcPr>
          <w:p w14:paraId="30D4D3FF" w14:textId="77777777" w:rsidR="009D732A" w:rsidRPr="009D732A" w:rsidRDefault="009D732A" w:rsidP="009D732A">
            <w:pPr>
              <w:rPr>
                <w:color w:val="000000"/>
              </w:rPr>
            </w:pPr>
            <w:r w:rsidRPr="009D732A">
              <w:rPr>
                <w:color w:val="000000"/>
              </w:rPr>
              <w:t>Другие расходы</w:t>
            </w:r>
          </w:p>
        </w:tc>
        <w:tc>
          <w:tcPr>
            <w:tcW w:w="1286" w:type="dxa"/>
            <w:shd w:val="clear" w:color="auto" w:fill="auto"/>
          </w:tcPr>
          <w:p w14:paraId="6FD5B4A0"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747F59E7" w14:textId="77777777" w:rsidR="009D732A" w:rsidRPr="009D732A" w:rsidRDefault="009D732A" w:rsidP="009D732A">
            <w:pPr>
              <w:jc w:val="center"/>
              <w:rPr>
                <w:color w:val="000000"/>
              </w:rPr>
            </w:pPr>
            <w:r w:rsidRPr="009D732A">
              <w:rPr>
                <w:color w:val="000000"/>
                <w:szCs w:val="20"/>
              </w:rPr>
              <w:t>4</w:t>
            </w:r>
            <w:r w:rsidRPr="009D732A">
              <w:rPr>
                <w:color w:val="000000"/>
                <w:szCs w:val="20"/>
                <w:lang w:val="en-US"/>
              </w:rPr>
              <w:t> </w:t>
            </w:r>
            <w:r w:rsidRPr="009D732A">
              <w:rPr>
                <w:color w:val="000000"/>
                <w:szCs w:val="20"/>
              </w:rPr>
              <w:t>070,63</w:t>
            </w:r>
          </w:p>
        </w:tc>
        <w:tc>
          <w:tcPr>
            <w:tcW w:w="1616" w:type="dxa"/>
            <w:shd w:val="clear" w:color="auto" w:fill="auto"/>
            <w:vAlign w:val="center"/>
          </w:tcPr>
          <w:p w14:paraId="54A8F5D1" w14:textId="77777777" w:rsidR="009D732A" w:rsidRPr="009D732A" w:rsidRDefault="009D732A" w:rsidP="009D732A">
            <w:pPr>
              <w:jc w:val="center"/>
              <w:rPr>
                <w:color w:val="000000"/>
              </w:rPr>
            </w:pPr>
            <w:r w:rsidRPr="009D732A">
              <w:rPr>
                <w:color w:val="000000"/>
                <w:szCs w:val="20"/>
              </w:rPr>
              <w:t>4</w:t>
            </w:r>
            <w:r w:rsidRPr="009D732A">
              <w:rPr>
                <w:color w:val="000000"/>
                <w:szCs w:val="20"/>
                <w:lang w:val="en-US"/>
              </w:rPr>
              <w:t> </w:t>
            </w:r>
            <w:r w:rsidRPr="009D732A">
              <w:rPr>
                <w:color w:val="000000"/>
                <w:szCs w:val="20"/>
              </w:rPr>
              <w:t>033,51</w:t>
            </w:r>
          </w:p>
        </w:tc>
        <w:tc>
          <w:tcPr>
            <w:tcW w:w="1769" w:type="dxa"/>
            <w:shd w:val="clear" w:color="auto" w:fill="auto"/>
            <w:vAlign w:val="center"/>
          </w:tcPr>
          <w:p w14:paraId="70EB395A" w14:textId="77777777" w:rsidR="009D732A" w:rsidRPr="009D732A" w:rsidRDefault="009D732A" w:rsidP="009D732A">
            <w:pPr>
              <w:jc w:val="center"/>
              <w:rPr>
                <w:color w:val="000000"/>
              </w:rPr>
            </w:pPr>
            <w:r w:rsidRPr="009D732A">
              <w:rPr>
                <w:color w:val="000000"/>
                <w:szCs w:val="20"/>
              </w:rPr>
              <w:t>-37,12</w:t>
            </w:r>
          </w:p>
        </w:tc>
      </w:tr>
      <w:tr w:rsidR="009D732A" w:rsidRPr="009D732A" w14:paraId="1EFB9A09" w14:textId="77777777" w:rsidTr="00F459B9">
        <w:tc>
          <w:tcPr>
            <w:tcW w:w="630" w:type="dxa"/>
            <w:shd w:val="clear" w:color="auto" w:fill="auto"/>
          </w:tcPr>
          <w:p w14:paraId="36F8E48C" w14:textId="77777777" w:rsidR="009D732A" w:rsidRPr="009D732A" w:rsidRDefault="009D732A" w:rsidP="009D732A">
            <w:pPr>
              <w:jc w:val="both"/>
              <w:rPr>
                <w:color w:val="000000"/>
              </w:rPr>
            </w:pPr>
          </w:p>
        </w:tc>
        <w:tc>
          <w:tcPr>
            <w:tcW w:w="2427" w:type="dxa"/>
            <w:shd w:val="clear" w:color="auto" w:fill="auto"/>
          </w:tcPr>
          <w:p w14:paraId="05649D3D" w14:textId="77777777" w:rsidR="009D732A" w:rsidRPr="009D732A" w:rsidRDefault="009D732A" w:rsidP="009D732A">
            <w:pPr>
              <w:rPr>
                <w:color w:val="000000"/>
                <w:u w:val="single"/>
              </w:rPr>
            </w:pPr>
            <w:r w:rsidRPr="009D732A">
              <w:rPr>
                <w:snapToGrid w:val="0"/>
                <w:szCs w:val="28"/>
              </w:rPr>
              <w:t>Итого операционных (подконтрольных) расходов</w:t>
            </w:r>
          </w:p>
        </w:tc>
        <w:tc>
          <w:tcPr>
            <w:tcW w:w="1286" w:type="dxa"/>
            <w:shd w:val="clear" w:color="auto" w:fill="auto"/>
          </w:tcPr>
          <w:p w14:paraId="7FF0E07C"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56E0DF25" w14:textId="77777777" w:rsidR="009D732A" w:rsidRPr="009D732A" w:rsidRDefault="009D732A" w:rsidP="009D732A">
            <w:pPr>
              <w:jc w:val="center"/>
              <w:rPr>
                <w:color w:val="000000"/>
              </w:rPr>
            </w:pPr>
            <w:r w:rsidRPr="009D732A">
              <w:rPr>
                <w:color w:val="000000"/>
                <w:szCs w:val="20"/>
              </w:rPr>
              <w:t>58</w:t>
            </w:r>
            <w:r w:rsidRPr="009D732A">
              <w:rPr>
                <w:color w:val="000000"/>
                <w:szCs w:val="20"/>
                <w:lang w:val="en-US"/>
              </w:rPr>
              <w:t> </w:t>
            </w:r>
            <w:r w:rsidRPr="009D732A">
              <w:rPr>
                <w:color w:val="000000"/>
                <w:szCs w:val="20"/>
              </w:rPr>
              <w:t>440,08</w:t>
            </w:r>
          </w:p>
        </w:tc>
        <w:tc>
          <w:tcPr>
            <w:tcW w:w="1616" w:type="dxa"/>
            <w:shd w:val="clear" w:color="auto" w:fill="auto"/>
            <w:vAlign w:val="center"/>
          </w:tcPr>
          <w:p w14:paraId="0BDD7014" w14:textId="77777777" w:rsidR="009D732A" w:rsidRPr="009D732A" w:rsidRDefault="009D732A" w:rsidP="009D732A">
            <w:pPr>
              <w:jc w:val="center"/>
              <w:rPr>
                <w:color w:val="000000"/>
              </w:rPr>
            </w:pPr>
            <w:r w:rsidRPr="009D732A">
              <w:rPr>
                <w:color w:val="000000"/>
                <w:szCs w:val="20"/>
              </w:rPr>
              <w:t>46</w:t>
            </w:r>
            <w:r w:rsidRPr="009D732A">
              <w:rPr>
                <w:color w:val="000000"/>
                <w:szCs w:val="20"/>
                <w:lang w:val="en-US"/>
              </w:rPr>
              <w:t> </w:t>
            </w:r>
            <w:r w:rsidRPr="009D732A">
              <w:rPr>
                <w:color w:val="000000"/>
                <w:szCs w:val="20"/>
              </w:rPr>
              <w:t>094,52</w:t>
            </w:r>
          </w:p>
        </w:tc>
        <w:tc>
          <w:tcPr>
            <w:tcW w:w="1769" w:type="dxa"/>
            <w:shd w:val="clear" w:color="auto" w:fill="auto"/>
            <w:vAlign w:val="center"/>
          </w:tcPr>
          <w:p w14:paraId="49215661" w14:textId="77777777" w:rsidR="009D732A" w:rsidRPr="009D732A" w:rsidRDefault="009D732A" w:rsidP="009D732A">
            <w:pPr>
              <w:jc w:val="center"/>
              <w:rPr>
                <w:color w:val="000000"/>
              </w:rPr>
            </w:pPr>
            <w:r w:rsidRPr="009D732A">
              <w:rPr>
                <w:color w:val="000000"/>
                <w:szCs w:val="20"/>
              </w:rPr>
              <w:t>-12</w:t>
            </w:r>
            <w:r w:rsidRPr="009D732A">
              <w:rPr>
                <w:color w:val="000000"/>
                <w:szCs w:val="20"/>
                <w:lang w:val="en-US"/>
              </w:rPr>
              <w:t> </w:t>
            </w:r>
            <w:r w:rsidRPr="009D732A">
              <w:rPr>
                <w:color w:val="000000"/>
                <w:szCs w:val="20"/>
              </w:rPr>
              <w:t>345,56</w:t>
            </w:r>
          </w:p>
        </w:tc>
      </w:tr>
    </w:tbl>
    <w:p w14:paraId="35511A18" w14:textId="77777777" w:rsidR="009D732A" w:rsidRPr="009D732A" w:rsidRDefault="009D732A" w:rsidP="009D732A">
      <w:pPr>
        <w:ind w:firstLine="709"/>
        <w:jc w:val="both"/>
        <w:rPr>
          <w:color w:val="000000"/>
          <w:sz w:val="28"/>
          <w:szCs w:val="28"/>
        </w:rPr>
      </w:pPr>
    </w:p>
    <w:p w14:paraId="0362E7DC" w14:textId="77777777" w:rsidR="009D732A" w:rsidRPr="009D732A" w:rsidRDefault="009D732A" w:rsidP="009D732A">
      <w:pPr>
        <w:ind w:firstLine="709"/>
        <w:jc w:val="both"/>
        <w:rPr>
          <w:color w:val="000000"/>
          <w:sz w:val="28"/>
          <w:szCs w:val="28"/>
        </w:rPr>
      </w:pPr>
      <w:r w:rsidRPr="009D732A">
        <w:rPr>
          <w:color w:val="000000"/>
          <w:sz w:val="28"/>
          <w:szCs w:val="28"/>
        </w:rPr>
        <w:t>Информация о величине операционных расходов в разрезе статей затрат по 2 котельным представлена в таблице 5.</w:t>
      </w:r>
    </w:p>
    <w:p w14:paraId="04658DEF" w14:textId="77777777" w:rsidR="009D732A" w:rsidRPr="009D732A" w:rsidRDefault="009D732A" w:rsidP="009D732A">
      <w:pPr>
        <w:ind w:firstLine="709"/>
        <w:jc w:val="both"/>
        <w:rPr>
          <w:color w:val="000000"/>
          <w:sz w:val="28"/>
          <w:szCs w:val="28"/>
        </w:rPr>
      </w:pPr>
      <w:r w:rsidRPr="009D732A">
        <w:rPr>
          <w:color w:val="000000"/>
          <w:sz w:val="28"/>
          <w:szCs w:val="28"/>
        </w:rPr>
        <w:t xml:space="preserve">                                                                                                </w:t>
      </w:r>
    </w:p>
    <w:p w14:paraId="4702C757" w14:textId="77777777" w:rsidR="009D732A" w:rsidRPr="009D732A" w:rsidRDefault="009D732A" w:rsidP="009D732A">
      <w:pPr>
        <w:ind w:firstLine="709"/>
        <w:jc w:val="right"/>
        <w:rPr>
          <w:color w:val="000000"/>
          <w:sz w:val="28"/>
          <w:szCs w:val="28"/>
        </w:rPr>
      </w:pPr>
    </w:p>
    <w:p w14:paraId="50A63350" w14:textId="77777777" w:rsidR="009D732A" w:rsidRPr="009D732A" w:rsidRDefault="009D732A" w:rsidP="009D732A">
      <w:pPr>
        <w:ind w:firstLine="709"/>
        <w:jc w:val="right"/>
        <w:rPr>
          <w:color w:val="000000"/>
          <w:sz w:val="28"/>
          <w:szCs w:val="28"/>
        </w:rPr>
      </w:pPr>
    </w:p>
    <w:p w14:paraId="130B74AF" w14:textId="77777777" w:rsidR="009D732A" w:rsidRPr="009D732A" w:rsidRDefault="009D732A" w:rsidP="009D732A">
      <w:pPr>
        <w:ind w:firstLine="709"/>
        <w:jc w:val="right"/>
        <w:rPr>
          <w:color w:val="000000"/>
          <w:sz w:val="28"/>
          <w:szCs w:val="28"/>
        </w:rPr>
      </w:pPr>
    </w:p>
    <w:p w14:paraId="39881147" w14:textId="77777777" w:rsidR="009D732A" w:rsidRPr="009D732A" w:rsidRDefault="009D732A" w:rsidP="009D732A">
      <w:pPr>
        <w:ind w:firstLine="709"/>
        <w:jc w:val="right"/>
        <w:rPr>
          <w:color w:val="000000"/>
          <w:sz w:val="28"/>
          <w:szCs w:val="28"/>
        </w:rPr>
      </w:pPr>
    </w:p>
    <w:p w14:paraId="340B9102" w14:textId="77777777" w:rsidR="009D732A" w:rsidRPr="009D732A" w:rsidRDefault="009D732A" w:rsidP="009D732A">
      <w:pPr>
        <w:ind w:firstLine="709"/>
        <w:jc w:val="right"/>
        <w:rPr>
          <w:color w:val="000000"/>
          <w:sz w:val="28"/>
          <w:szCs w:val="28"/>
        </w:rPr>
      </w:pPr>
    </w:p>
    <w:p w14:paraId="3AC6C6C1" w14:textId="77777777" w:rsidR="009D732A" w:rsidRPr="009D732A" w:rsidRDefault="009D732A" w:rsidP="009D732A">
      <w:pPr>
        <w:ind w:firstLine="709"/>
        <w:jc w:val="right"/>
        <w:rPr>
          <w:color w:val="000000"/>
          <w:sz w:val="28"/>
          <w:szCs w:val="28"/>
        </w:rPr>
      </w:pPr>
    </w:p>
    <w:p w14:paraId="76C3A976" w14:textId="77777777" w:rsidR="009D732A" w:rsidRPr="009D732A" w:rsidRDefault="009D732A" w:rsidP="009D732A">
      <w:pPr>
        <w:ind w:firstLine="709"/>
        <w:jc w:val="right"/>
        <w:rPr>
          <w:color w:val="000000"/>
          <w:sz w:val="28"/>
          <w:szCs w:val="28"/>
        </w:rPr>
      </w:pPr>
    </w:p>
    <w:p w14:paraId="4B48FB6B" w14:textId="77777777" w:rsidR="009D732A" w:rsidRPr="009D732A" w:rsidRDefault="009D732A" w:rsidP="009D732A">
      <w:pPr>
        <w:ind w:firstLine="709"/>
        <w:jc w:val="right"/>
        <w:rPr>
          <w:color w:val="000000"/>
          <w:sz w:val="28"/>
          <w:szCs w:val="28"/>
        </w:rPr>
      </w:pPr>
      <w:r w:rsidRPr="009D732A">
        <w:rPr>
          <w:color w:val="000000"/>
          <w:sz w:val="28"/>
          <w:szCs w:val="28"/>
        </w:rPr>
        <w:t xml:space="preserve"> Таблица 5 </w:t>
      </w:r>
    </w:p>
    <w:p w14:paraId="49E212E9" w14:textId="77777777" w:rsidR="009D732A" w:rsidRPr="009D732A" w:rsidRDefault="009D732A" w:rsidP="009D732A">
      <w:pPr>
        <w:ind w:firstLine="709"/>
        <w:jc w:val="both"/>
        <w:rPr>
          <w:color w:val="000000"/>
          <w:sz w:val="28"/>
          <w:szCs w:val="28"/>
        </w:rPr>
      </w:pPr>
      <w:r w:rsidRPr="009D732A">
        <w:rPr>
          <w:color w:val="000000"/>
          <w:sz w:val="28"/>
          <w:szCs w:val="28"/>
        </w:rPr>
        <w:t xml:space="preserve">Плановые операционные (подконтрольные) расходы на 2022 год </w:t>
      </w:r>
    </w:p>
    <w:p w14:paraId="00FC42B9" w14:textId="77777777" w:rsidR="009D732A" w:rsidRPr="009D732A" w:rsidRDefault="009D732A" w:rsidP="009D732A">
      <w:pPr>
        <w:ind w:firstLine="709"/>
        <w:jc w:val="center"/>
        <w:rPr>
          <w:color w:val="000000"/>
          <w:sz w:val="28"/>
          <w:szCs w:val="28"/>
        </w:rPr>
      </w:pPr>
      <w:r w:rsidRPr="009D732A">
        <w:rPr>
          <w:color w:val="000000"/>
          <w:sz w:val="28"/>
          <w:szCs w:val="28"/>
        </w:rPr>
        <w:t>по 2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9D732A" w:rsidRPr="009D732A" w14:paraId="137E1F0A" w14:textId="77777777" w:rsidTr="00F459B9">
        <w:tc>
          <w:tcPr>
            <w:tcW w:w="630" w:type="dxa"/>
            <w:shd w:val="clear" w:color="auto" w:fill="auto"/>
            <w:vAlign w:val="center"/>
          </w:tcPr>
          <w:p w14:paraId="68987105" w14:textId="77777777" w:rsidR="009D732A" w:rsidRPr="009D732A" w:rsidRDefault="009D732A" w:rsidP="009D732A">
            <w:pPr>
              <w:jc w:val="center"/>
              <w:rPr>
                <w:color w:val="000000"/>
                <w:u w:val="single"/>
              </w:rPr>
            </w:pPr>
            <w:r w:rsidRPr="009D732A">
              <w:rPr>
                <w:snapToGrid w:val="0"/>
              </w:rPr>
              <w:t>№ п/п</w:t>
            </w:r>
          </w:p>
        </w:tc>
        <w:tc>
          <w:tcPr>
            <w:tcW w:w="2427" w:type="dxa"/>
            <w:shd w:val="clear" w:color="auto" w:fill="auto"/>
            <w:vAlign w:val="center"/>
          </w:tcPr>
          <w:p w14:paraId="3B34C767" w14:textId="77777777" w:rsidR="009D732A" w:rsidRPr="009D732A" w:rsidRDefault="009D732A" w:rsidP="009D732A">
            <w:pPr>
              <w:jc w:val="center"/>
              <w:rPr>
                <w:color w:val="000000"/>
                <w:u w:val="single"/>
              </w:rPr>
            </w:pPr>
            <w:r w:rsidRPr="009D732A">
              <w:rPr>
                <w:snapToGrid w:val="0"/>
              </w:rPr>
              <w:t>Показатели</w:t>
            </w:r>
          </w:p>
        </w:tc>
        <w:tc>
          <w:tcPr>
            <w:tcW w:w="1286" w:type="dxa"/>
            <w:shd w:val="clear" w:color="auto" w:fill="auto"/>
            <w:vAlign w:val="center"/>
          </w:tcPr>
          <w:p w14:paraId="72D27FA6" w14:textId="77777777" w:rsidR="009D732A" w:rsidRPr="009D732A" w:rsidRDefault="009D732A" w:rsidP="009D732A">
            <w:pPr>
              <w:jc w:val="center"/>
              <w:rPr>
                <w:color w:val="000000"/>
                <w:u w:val="single"/>
              </w:rPr>
            </w:pPr>
            <w:r w:rsidRPr="009D732A">
              <w:rPr>
                <w:snapToGrid w:val="0"/>
              </w:rPr>
              <w:t>Ед. изм.</w:t>
            </w:r>
          </w:p>
        </w:tc>
        <w:tc>
          <w:tcPr>
            <w:tcW w:w="1616" w:type="dxa"/>
            <w:shd w:val="clear" w:color="auto" w:fill="auto"/>
          </w:tcPr>
          <w:p w14:paraId="1077FD37" w14:textId="77777777" w:rsidR="009D732A" w:rsidRPr="009D732A" w:rsidRDefault="009D732A" w:rsidP="009D732A">
            <w:pPr>
              <w:jc w:val="center"/>
              <w:rPr>
                <w:color w:val="000000"/>
                <w:u w:val="single"/>
              </w:rPr>
            </w:pPr>
            <w:r w:rsidRPr="009D732A">
              <w:rPr>
                <w:snapToGrid w:val="0"/>
              </w:rPr>
              <w:t>2022 предложение предприятия</w:t>
            </w:r>
          </w:p>
        </w:tc>
        <w:tc>
          <w:tcPr>
            <w:tcW w:w="1616" w:type="dxa"/>
            <w:shd w:val="clear" w:color="auto" w:fill="auto"/>
          </w:tcPr>
          <w:p w14:paraId="6639EED6" w14:textId="77777777" w:rsidR="009D732A" w:rsidRPr="009D732A" w:rsidRDefault="009D732A" w:rsidP="009D732A">
            <w:pPr>
              <w:ind w:left="-57" w:right="-57"/>
              <w:jc w:val="center"/>
              <w:rPr>
                <w:snapToGrid w:val="0"/>
              </w:rPr>
            </w:pPr>
            <w:r w:rsidRPr="009D732A">
              <w:rPr>
                <w:snapToGrid w:val="0"/>
              </w:rPr>
              <w:t>2022</w:t>
            </w:r>
          </w:p>
          <w:p w14:paraId="578C68FF" w14:textId="77777777" w:rsidR="009D732A" w:rsidRPr="009D732A" w:rsidRDefault="009D732A" w:rsidP="009D732A">
            <w:pPr>
              <w:jc w:val="center"/>
              <w:rPr>
                <w:color w:val="000000"/>
                <w:u w:val="single"/>
              </w:rPr>
            </w:pPr>
            <w:r w:rsidRPr="009D732A">
              <w:rPr>
                <w:snapToGrid w:val="0"/>
              </w:rPr>
              <w:t>предложение экспертов</w:t>
            </w:r>
          </w:p>
        </w:tc>
        <w:tc>
          <w:tcPr>
            <w:tcW w:w="1769" w:type="dxa"/>
            <w:shd w:val="clear" w:color="auto" w:fill="auto"/>
          </w:tcPr>
          <w:p w14:paraId="40A4F5FF" w14:textId="77777777" w:rsidR="009D732A" w:rsidRPr="009D732A" w:rsidRDefault="009D732A" w:rsidP="009D732A">
            <w:pPr>
              <w:jc w:val="center"/>
              <w:rPr>
                <w:color w:val="000000"/>
                <w:u w:val="single"/>
              </w:rPr>
            </w:pPr>
            <w:r w:rsidRPr="009D732A">
              <w:rPr>
                <w:snapToGrid w:val="0"/>
              </w:rPr>
              <w:t>Корректировка предложения предприятия</w:t>
            </w:r>
          </w:p>
        </w:tc>
      </w:tr>
      <w:tr w:rsidR="009D732A" w:rsidRPr="009D732A" w14:paraId="33C1857F" w14:textId="77777777" w:rsidTr="00F459B9">
        <w:tc>
          <w:tcPr>
            <w:tcW w:w="630" w:type="dxa"/>
            <w:shd w:val="clear" w:color="auto" w:fill="auto"/>
          </w:tcPr>
          <w:p w14:paraId="68798F95" w14:textId="77777777" w:rsidR="009D732A" w:rsidRPr="009D732A" w:rsidRDefault="009D732A" w:rsidP="009D732A">
            <w:pPr>
              <w:jc w:val="both"/>
              <w:rPr>
                <w:color w:val="000000"/>
              </w:rPr>
            </w:pPr>
            <w:r w:rsidRPr="009D732A">
              <w:rPr>
                <w:color w:val="000000"/>
              </w:rPr>
              <w:t>1</w:t>
            </w:r>
          </w:p>
        </w:tc>
        <w:tc>
          <w:tcPr>
            <w:tcW w:w="2427" w:type="dxa"/>
            <w:shd w:val="clear" w:color="auto" w:fill="auto"/>
          </w:tcPr>
          <w:p w14:paraId="1A8635E0" w14:textId="77777777" w:rsidR="009D732A" w:rsidRPr="009D732A" w:rsidRDefault="009D732A" w:rsidP="009D732A">
            <w:pPr>
              <w:rPr>
                <w:color w:val="000000"/>
              </w:rPr>
            </w:pPr>
            <w:r w:rsidRPr="009D732A">
              <w:rPr>
                <w:color w:val="000000"/>
              </w:rPr>
              <w:t>Расходы на сырьё и материалы</w:t>
            </w:r>
          </w:p>
        </w:tc>
        <w:tc>
          <w:tcPr>
            <w:tcW w:w="1286" w:type="dxa"/>
            <w:shd w:val="clear" w:color="auto" w:fill="auto"/>
          </w:tcPr>
          <w:p w14:paraId="29CD97AF"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4F40EF16" w14:textId="77777777" w:rsidR="009D732A" w:rsidRPr="009D732A" w:rsidRDefault="009D732A" w:rsidP="009D732A">
            <w:pPr>
              <w:jc w:val="center"/>
              <w:rPr>
                <w:color w:val="000000"/>
              </w:rPr>
            </w:pPr>
            <w:r w:rsidRPr="009D732A">
              <w:rPr>
                <w:color w:val="000000"/>
                <w:szCs w:val="20"/>
              </w:rPr>
              <w:t>166,67</w:t>
            </w:r>
          </w:p>
        </w:tc>
        <w:tc>
          <w:tcPr>
            <w:tcW w:w="1616" w:type="dxa"/>
            <w:shd w:val="clear" w:color="auto" w:fill="auto"/>
            <w:vAlign w:val="center"/>
          </w:tcPr>
          <w:p w14:paraId="09210905" w14:textId="77777777" w:rsidR="009D732A" w:rsidRPr="009D732A" w:rsidRDefault="009D732A" w:rsidP="009D732A">
            <w:pPr>
              <w:jc w:val="center"/>
              <w:rPr>
                <w:color w:val="000000"/>
              </w:rPr>
            </w:pPr>
            <w:r w:rsidRPr="009D732A">
              <w:rPr>
                <w:color w:val="000000"/>
                <w:szCs w:val="20"/>
              </w:rPr>
              <w:t>166,34</w:t>
            </w:r>
          </w:p>
        </w:tc>
        <w:tc>
          <w:tcPr>
            <w:tcW w:w="1769" w:type="dxa"/>
            <w:shd w:val="clear" w:color="auto" w:fill="auto"/>
            <w:vAlign w:val="center"/>
          </w:tcPr>
          <w:p w14:paraId="5363B91E" w14:textId="77777777" w:rsidR="009D732A" w:rsidRPr="009D732A" w:rsidRDefault="009D732A" w:rsidP="009D732A">
            <w:pPr>
              <w:jc w:val="center"/>
              <w:rPr>
                <w:color w:val="000000"/>
              </w:rPr>
            </w:pPr>
            <w:r w:rsidRPr="009D732A">
              <w:rPr>
                <w:color w:val="000000"/>
                <w:szCs w:val="20"/>
              </w:rPr>
              <w:t>-0,33</w:t>
            </w:r>
          </w:p>
        </w:tc>
      </w:tr>
      <w:tr w:rsidR="009D732A" w:rsidRPr="009D732A" w14:paraId="3CEA73C6" w14:textId="77777777" w:rsidTr="00F459B9">
        <w:tc>
          <w:tcPr>
            <w:tcW w:w="630" w:type="dxa"/>
            <w:shd w:val="clear" w:color="auto" w:fill="auto"/>
          </w:tcPr>
          <w:p w14:paraId="222B2B8F" w14:textId="77777777" w:rsidR="009D732A" w:rsidRPr="009D732A" w:rsidRDefault="009D732A" w:rsidP="009D732A">
            <w:pPr>
              <w:jc w:val="both"/>
              <w:rPr>
                <w:color w:val="000000"/>
              </w:rPr>
            </w:pPr>
            <w:r w:rsidRPr="009D732A">
              <w:rPr>
                <w:color w:val="000000"/>
              </w:rPr>
              <w:t>2</w:t>
            </w:r>
          </w:p>
        </w:tc>
        <w:tc>
          <w:tcPr>
            <w:tcW w:w="2427" w:type="dxa"/>
            <w:shd w:val="clear" w:color="auto" w:fill="auto"/>
          </w:tcPr>
          <w:p w14:paraId="6D32DF4B" w14:textId="77777777" w:rsidR="009D732A" w:rsidRPr="009D732A" w:rsidRDefault="009D732A" w:rsidP="009D732A">
            <w:pPr>
              <w:rPr>
                <w:color w:val="000000"/>
              </w:rPr>
            </w:pPr>
            <w:r w:rsidRPr="009D732A">
              <w:rPr>
                <w:color w:val="000000"/>
              </w:rPr>
              <w:t>Расходы на ремонт основных средств</w:t>
            </w:r>
          </w:p>
        </w:tc>
        <w:tc>
          <w:tcPr>
            <w:tcW w:w="1286" w:type="dxa"/>
            <w:shd w:val="clear" w:color="auto" w:fill="auto"/>
          </w:tcPr>
          <w:p w14:paraId="53AD31FD"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3663868F" w14:textId="77777777" w:rsidR="009D732A" w:rsidRPr="009D732A" w:rsidRDefault="009D732A" w:rsidP="009D732A">
            <w:pPr>
              <w:jc w:val="center"/>
              <w:rPr>
                <w:color w:val="000000"/>
              </w:rPr>
            </w:pPr>
            <w:r w:rsidRPr="009D732A">
              <w:rPr>
                <w:color w:val="000000"/>
                <w:szCs w:val="20"/>
              </w:rPr>
              <w:t>1</w:t>
            </w:r>
            <w:r w:rsidRPr="009D732A">
              <w:rPr>
                <w:color w:val="000000"/>
                <w:szCs w:val="20"/>
                <w:lang w:val="en-US"/>
              </w:rPr>
              <w:t> </w:t>
            </w:r>
            <w:r w:rsidRPr="009D732A">
              <w:rPr>
                <w:color w:val="000000"/>
                <w:szCs w:val="20"/>
              </w:rPr>
              <w:t>517,41</w:t>
            </w:r>
          </w:p>
        </w:tc>
        <w:tc>
          <w:tcPr>
            <w:tcW w:w="1616" w:type="dxa"/>
            <w:shd w:val="clear" w:color="auto" w:fill="auto"/>
            <w:vAlign w:val="center"/>
          </w:tcPr>
          <w:p w14:paraId="232DF903" w14:textId="77777777" w:rsidR="009D732A" w:rsidRPr="009D732A" w:rsidRDefault="009D732A" w:rsidP="009D732A">
            <w:pPr>
              <w:jc w:val="center"/>
              <w:rPr>
                <w:color w:val="000000"/>
              </w:rPr>
            </w:pPr>
            <w:r w:rsidRPr="009D732A">
              <w:rPr>
                <w:color w:val="000000"/>
                <w:szCs w:val="20"/>
              </w:rPr>
              <w:t>116,04</w:t>
            </w:r>
          </w:p>
        </w:tc>
        <w:tc>
          <w:tcPr>
            <w:tcW w:w="1769" w:type="dxa"/>
            <w:shd w:val="clear" w:color="auto" w:fill="auto"/>
            <w:vAlign w:val="center"/>
          </w:tcPr>
          <w:p w14:paraId="35B6B27F" w14:textId="77777777" w:rsidR="009D732A" w:rsidRPr="009D732A" w:rsidRDefault="009D732A" w:rsidP="009D732A">
            <w:pPr>
              <w:jc w:val="center"/>
              <w:rPr>
                <w:color w:val="000000"/>
              </w:rPr>
            </w:pPr>
            <w:r w:rsidRPr="009D732A">
              <w:rPr>
                <w:color w:val="000000"/>
                <w:szCs w:val="20"/>
              </w:rPr>
              <w:t>-1</w:t>
            </w:r>
            <w:r w:rsidRPr="009D732A">
              <w:rPr>
                <w:color w:val="000000"/>
                <w:szCs w:val="20"/>
                <w:lang w:val="en-US"/>
              </w:rPr>
              <w:t> </w:t>
            </w:r>
            <w:r w:rsidRPr="009D732A">
              <w:rPr>
                <w:color w:val="000000"/>
                <w:szCs w:val="20"/>
              </w:rPr>
              <w:t>401,37</w:t>
            </w:r>
          </w:p>
        </w:tc>
      </w:tr>
      <w:tr w:rsidR="009D732A" w:rsidRPr="009D732A" w14:paraId="4B099D2F" w14:textId="77777777" w:rsidTr="00F459B9">
        <w:tc>
          <w:tcPr>
            <w:tcW w:w="630" w:type="dxa"/>
            <w:shd w:val="clear" w:color="auto" w:fill="auto"/>
          </w:tcPr>
          <w:p w14:paraId="09685145" w14:textId="77777777" w:rsidR="009D732A" w:rsidRPr="009D732A" w:rsidRDefault="009D732A" w:rsidP="009D732A">
            <w:pPr>
              <w:jc w:val="both"/>
              <w:rPr>
                <w:color w:val="000000"/>
              </w:rPr>
            </w:pPr>
            <w:r w:rsidRPr="009D732A">
              <w:rPr>
                <w:color w:val="000000"/>
              </w:rPr>
              <w:t>3</w:t>
            </w:r>
          </w:p>
        </w:tc>
        <w:tc>
          <w:tcPr>
            <w:tcW w:w="2427" w:type="dxa"/>
            <w:shd w:val="clear" w:color="auto" w:fill="auto"/>
          </w:tcPr>
          <w:p w14:paraId="02026B7C" w14:textId="77777777" w:rsidR="009D732A" w:rsidRPr="009D732A" w:rsidRDefault="009D732A" w:rsidP="009D732A">
            <w:pPr>
              <w:rPr>
                <w:color w:val="000000"/>
              </w:rPr>
            </w:pPr>
            <w:r w:rsidRPr="009D732A">
              <w:rPr>
                <w:color w:val="000000"/>
              </w:rPr>
              <w:t>Расходы на оплату труда</w:t>
            </w:r>
          </w:p>
        </w:tc>
        <w:tc>
          <w:tcPr>
            <w:tcW w:w="1286" w:type="dxa"/>
            <w:shd w:val="clear" w:color="auto" w:fill="auto"/>
          </w:tcPr>
          <w:p w14:paraId="31E215FE"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49726F9E" w14:textId="77777777" w:rsidR="009D732A" w:rsidRPr="009D732A" w:rsidRDefault="009D732A" w:rsidP="009D732A">
            <w:pPr>
              <w:jc w:val="center"/>
              <w:rPr>
                <w:color w:val="000000"/>
              </w:rPr>
            </w:pPr>
            <w:r w:rsidRPr="009D732A">
              <w:rPr>
                <w:color w:val="000000"/>
                <w:szCs w:val="20"/>
              </w:rPr>
              <w:t>12</w:t>
            </w:r>
            <w:r w:rsidRPr="009D732A">
              <w:rPr>
                <w:color w:val="000000"/>
                <w:szCs w:val="20"/>
                <w:lang w:val="en-US"/>
              </w:rPr>
              <w:t> </w:t>
            </w:r>
            <w:r w:rsidRPr="009D732A">
              <w:rPr>
                <w:color w:val="000000"/>
                <w:szCs w:val="20"/>
              </w:rPr>
              <w:t>662,49</w:t>
            </w:r>
          </w:p>
        </w:tc>
        <w:tc>
          <w:tcPr>
            <w:tcW w:w="1616" w:type="dxa"/>
            <w:shd w:val="clear" w:color="auto" w:fill="auto"/>
            <w:vAlign w:val="center"/>
          </w:tcPr>
          <w:p w14:paraId="4630CFAC" w14:textId="77777777" w:rsidR="009D732A" w:rsidRPr="009D732A" w:rsidRDefault="009D732A" w:rsidP="009D732A">
            <w:pPr>
              <w:jc w:val="center"/>
              <w:rPr>
                <w:color w:val="000000"/>
              </w:rPr>
            </w:pPr>
            <w:r w:rsidRPr="009D732A">
              <w:rPr>
                <w:color w:val="000000"/>
                <w:szCs w:val="20"/>
              </w:rPr>
              <w:t>10</w:t>
            </w:r>
            <w:r w:rsidRPr="009D732A">
              <w:rPr>
                <w:color w:val="000000"/>
                <w:szCs w:val="20"/>
                <w:lang w:val="en-US"/>
              </w:rPr>
              <w:t> </w:t>
            </w:r>
            <w:r w:rsidRPr="009D732A">
              <w:rPr>
                <w:color w:val="000000"/>
                <w:szCs w:val="20"/>
              </w:rPr>
              <w:t>058,2</w:t>
            </w:r>
          </w:p>
        </w:tc>
        <w:tc>
          <w:tcPr>
            <w:tcW w:w="1769" w:type="dxa"/>
            <w:shd w:val="clear" w:color="auto" w:fill="auto"/>
            <w:vAlign w:val="center"/>
          </w:tcPr>
          <w:p w14:paraId="599BDA11" w14:textId="77777777" w:rsidR="009D732A" w:rsidRPr="009D732A" w:rsidRDefault="009D732A" w:rsidP="009D732A">
            <w:pPr>
              <w:jc w:val="center"/>
              <w:rPr>
                <w:color w:val="000000"/>
              </w:rPr>
            </w:pPr>
            <w:r w:rsidRPr="009D732A">
              <w:rPr>
                <w:color w:val="000000"/>
                <w:szCs w:val="20"/>
              </w:rPr>
              <w:t>-2</w:t>
            </w:r>
            <w:r w:rsidRPr="009D732A">
              <w:rPr>
                <w:color w:val="000000"/>
                <w:szCs w:val="20"/>
                <w:lang w:val="en-US"/>
              </w:rPr>
              <w:t> </w:t>
            </w:r>
            <w:r w:rsidRPr="009D732A">
              <w:rPr>
                <w:color w:val="000000"/>
                <w:szCs w:val="20"/>
              </w:rPr>
              <w:t>604,29</w:t>
            </w:r>
          </w:p>
        </w:tc>
      </w:tr>
      <w:tr w:rsidR="009D732A" w:rsidRPr="009D732A" w14:paraId="20C65BA3" w14:textId="77777777" w:rsidTr="00F459B9">
        <w:tc>
          <w:tcPr>
            <w:tcW w:w="630" w:type="dxa"/>
            <w:shd w:val="clear" w:color="auto" w:fill="auto"/>
          </w:tcPr>
          <w:p w14:paraId="4ADFFA33" w14:textId="77777777" w:rsidR="009D732A" w:rsidRPr="009D732A" w:rsidRDefault="009D732A" w:rsidP="009D732A">
            <w:pPr>
              <w:jc w:val="both"/>
              <w:rPr>
                <w:color w:val="000000"/>
              </w:rPr>
            </w:pPr>
            <w:r w:rsidRPr="009D732A">
              <w:rPr>
                <w:color w:val="000000"/>
              </w:rPr>
              <w:t>4</w:t>
            </w:r>
          </w:p>
        </w:tc>
        <w:tc>
          <w:tcPr>
            <w:tcW w:w="2427" w:type="dxa"/>
            <w:shd w:val="clear" w:color="auto" w:fill="auto"/>
          </w:tcPr>
          <w:p w14:paraId="0D8E6679" w14:textId="77777777" w:rsidR="009D732A" w:rsidRPr="009D732A" w:rsidRDefault="009D732A" w:rsidP="009D732A">
            <w:pPr>
              <w:rPr>
                <w:color w:val="000000"/>
              </w:rPr>
            </w:pPr>
            <w:r w:rsidRPr="009D732A">
              <w:rPr>
                <w:color w:val="000000"/>
              </w:rPr>
              <w:t>Расходы на выполнение работ и услуг производственного характера</w:t>
            </w:r>
          </w:p>
        </w:tc>
        <w:tc>
          <w:tcPr>
            <w:tcW w:w="1286" w:type="dxa"/>
            <w:shd w:val="clear" w:color="auto" w:fill="auto"/>
          </w:tcPr>
          <w:p w14:paraId="2AFDF1AC" w14:textId="77777777" w:rsidR="009D732A" w:rsidRPr="009D732A" w:rsidRDefault="009D732A" w:rsidP="009D732A">
            <w:pPr>
              <w:jc w:val="center"/>
              <w:rPr>
                <w:color w:val="000000"/>
              </w:rPr>
            </w:pPr>
          </w:p>
          <w:p w14:paraId="6B2D126C" w14:textId="77777777" w:rsidR="009D732A" w:rsidRPr="009D732A" w:rsidRDefault="009D732A" w:rsidP="009D732A">
            <w:pPr>
              <w:jc w:val="center"/>
              <w:rPr>
                <w:color w:val="000000"/>
              </w:rPr>
            </w:pPr>
          </w:p>
          <w:p w14:paraId="3B28A941"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21F1EB5F" w14:textId="77777777" w:rsidR="009D732A" w:rsidRPr="009D732A" w:rsidRDefault="009D732A" w:rsidP="009D732A">
            <w:pPr>
              <w:jc w:val="center"/>
              <w:rPr>
                <w:color w:val="000000"/>
              </w:rPr>
            </w:pPr>
            <w:r w:rsidRPr="009D732A">
              <w:rPr>
                <w:color w:val="000000"/>
                <w:szCs w:val="20"/>
              </w:rPr>
              <w:t>274,8</w:t>
            </w:r>
          </w:p>
        </w:tc>
        <w:tc>
          <w:tcPr>
            <w:tcW w:w="1616" w:type="dxa"/>
            <w:shd w:val="clear" w:color="auto" w:fill="auto"/>
            <w:vAlign w:val="center"/>
          </w:tcPr>
          <w:p w14:paraId="58DF5D4C" w14:textId="77777777" w:rsidR="009D732A" w:rsidRPr="009D732A" w:rsidRDefault="009D732A" w:rsidP="009D732A">
            <w:pPr>
              <w:jc w:val="center"/>
              <w:rPr>
                <w:color w:val="000000"/>
              </w:rPr>
            </w:pPr>
            <w:r w:rsidRPr="009D732A">
              <w:rPr>
                <w:color w:val="000000"/>
                <w:szCs w:val="20"/>
              </w:rPr>
              <w:t>131,66</w:t>
            </w:r>
          </w:p>
        </w:tc>
        <w:tc>
          <w:tcPr>
            <w:tcW w:w="1769" w:type="dxa"/>
            <w:shd w:val="clear" w:color="auto" w:fill="auto"/>
            <w:vAlign w:val="center"/>
          </w:tcPr>
          <w:p w14:paraId="0C0B18E2" w14:textId="77777777" w:rsidR="009D732A" w:rsidRPr="009D732A" w:rsidRDefault="009D732A" w:rsidP="009D732A">
            <w:pPr>
              <w:jc w:val="center"/>
              <w:rPr>
                <w:color w:val="000000"/>
              </w:rPr>
            </w:pPr>
            <w:r w:rsidRPr="009D732A">
              <w:rPr>
                <w:color w:val="000000"/>
                <w:szCs w:val="20"/>
              </w:rPr>
              <w:t>-143,14</w:t>
            </w:r>
          </w:p>
        </w:tc>
      </w:tr>
      <w:tr w:rsidR="009D732A" w:rsidRPr="009D732A" w14:paraId="6FEC5BC0" w14:textId="77777777" w:rsidTr="00F459B9">
        <w:tc>
          <w:tcPr>
            <w:tcW w:w="630" w:type="dxa"/>
            <w:shd w:val="clear" w:color="auto" w:fill="auto"/>
          </w:tcPr>
          <w:p w14:paraId="74B64544" w14:textId="77777777" w:rsidR="009D732A" w:rsidRPr="009D732A" w:rsidRDefault="009D732A" w:rsidP="009D732A">
            <w:pPr>
              <w:jc w:val="both"/>
              <w:rPr>
                <w:color w:val="000000"/>
              </w:rPr>
            </w:pPr>
            <w:r w:rsidRPr="009D732A">
              <w:rPr>
                <w:color w:val="000000"/>
              </w:rPr>
              <w:t>5</w:t>
            </w:r>
          </w:p>
        </w:tc>
        <w:tc>
          <w:tcPr>
            <w:tcW w:w="2427" w:type="dxa"/>
            <w:shd w:val="clear" w:color="auto" w:fill="auto"/>
          </w:tcPr>
          <w:p w14:paraId="0F8C45BB" w14:textId="77777777" w:rsidR="009D732A" w:rsidRPr="009D732A" w:rsidRDefault="009D732A" w:rsidP="009D732A">
            <w:pPr>
              <w:rPr>
                <w:color w:val="000000"/>
              </w:rPr>
            </w:pPr>
            <w:r w:rsidRPr="009D732A">
              <w:rPr>
                <w:color w:val="000000"/>
              </w:rPr>
              <w:t>Расходы на оплату иных работ и услуг</w:t>
            </w:r>
          </w:p>
        </w:tc>
        <w:tc>
          <w:tcPr>
            <w:tcW w:w="1286" w:type="dxa"/>
            <w:shd w:val="clear" w:color="auto" w:fill="auto"/>
          </w:tcPr>
          <w:p w14:paraId="135BCC83" w14:textId="77777777" w:rsidR="009D732A" w:rsidRPr="009D732A" w:rsidRDefault="009D732A" w:rsidP="009D732A">
            <w:pPr>
              <w:jc w:val="center"/>
              <w:rPr>
                <w:color w:val="000000"/>
              </w:rPr>
            </w:pPr>
            <w:r w:rsidRPr="009D732A">
              <w:rPr>
                <w:color w:val="000000"/>
              </w:rPr>
              <w:t>тыс. руб.</w:t>
            </w:r>
          </w:p>
        </w:tc>
        <w:tc>
          <w:tcPr>
            <w:tcW w:w="1616" w:type="dxa"/>
            <w:shd w:val="clear" w:color="auto" w:fill="auto"/>
            <w:vAlign w:val="center"/>
          </w:tcPr>
          <w:p w14:paraId="43C16C32" w14:textId="77777777" w:rsidR="009D732A" w:rsidRPr="009D732A" w:rsidRDefault="009D732A" w:rsidP="009D732A">
            <w:pPr>
              <w:jc w:val="center"/>
              <w:rPr>
                <w:color w:val="000000"/>
              </w:rPr>
            </w:pPr>
            <w:r w:rsidRPr="009D732A">
              <w:rPr>
                <w:color w:val="000000"/>
                <w:szCs w:val="20"/>
              </w:rPr>
              <w:t>444,02</w:t>
            </w:r>
          </w:p>
        </w:tc>
        <w:tc>
          <w:tcPr>
            <w:tcW w:w="1616" w:type="dxa"/>
            <w:shd w:val="clear" w:color="auto" w:fill="auto"/>
            <w:vAlign w:val="center"/>
          </w:tcPr>
          <w:p w14:paraId="6E609340" w14:textId="77777777" w:rsidR="009D732A" w:rsidRPr="009D732A" w:rsidRDefault="009D732A" w:rsidP="009D732A">
            <w:pPr>
              <w:jc w:val="center"/>
              <w:rPr>
                <w:color w:val="000000"/>
              </w:rPr>
            </w:pPr>
            <w:r w:rsidRPr="009D732A">
              <w:rPr>
                <w:color w:val="000000"/>
                <w:szCs w:val="20"/>
              </w:rPr>
              <w:t>429,2</w:t>
            </w:r>
          </w:p>
        </w:tc>
        <w:tc>
          <w:tcPr>
            <w:tcW w:w="1769" w:type="dxa"/>
            <w:shd w:val="clear" w:color="auto" w:fill="auto"/>
            <w:vAlign w:val="center"/>
          </w:tcPr>
          <w:p w14:paraId="09FDFD55" w14:textId="77777777" w:rsidR="009D732A" w:rsidRPr="009D732A" w:rsidRDefault="009D732A" w:rsidP="009D732A">
            <w:pPr>
              <w:jc w:val="center"/>
              <w:rPr>
                <w:color w:val="000000"/>
              </w:rPr>
            </w:pPr>
            <w:r w:rsidRPr="009D732A">
              <w:rPr>
                <w:color w:val="000000"/>
                <w:szCs w:val="20"/>
              </w:rPr>
              <w:t>-14,82</w:t>
            </w:r>
          </w:p>
        </w:tc>
      </w:tr>
      <w:tr w:rsidR="009D732A" w:rsidRPr="009D732A" w14:paraId="2007C4AC" w14:textId="77777777" w:rsidTr="00F459B9">
        <w:tc>
          <w:tcPr>
            <w:tcW w:w="630" w:type="dxa"/>
            <w:shd w:val="clear" w:color="auto" w:fill="auto"/>
          </w:tcPr>
          <w:p w14:paraId="5988C597" w14:textId="77777777" w:rsidR="009D732A" w:rsidRPr="009D732A" w:rsidRDefault="009D732A" w:rsidP="009D732A">
            <w:pPr>
              <w:jc w:val="both"/>
              <w:rPr>
                <w:color w:val="000000"/>
              </w:rPr>
            </w:pPr>
            <w:r w:rsidRPr="009D732A">
              <w:rPr>
                <w:color w:val="000000"/>
              </w:rPr>
              <w:t>6</w:t>
            </w:r>
          </w:p>
        </w:tc>
        <w:tc>
          <w:tcPr>
            <w:tcW w:w="2427" w:type="dxa"/>
            <w:shd w:val="clear" w:color="auto" w:fill="auto"/>
          </w:tcPr>
          <w:p w14:paraId="6F1120F9" w14:textId="77777777" w:rsidR="009D732A" w:rsidRPr="009D732A" w:rsidRDefault="009D732A" w:rsidP="009D732A">
            <w:pPr>
              <w:rPr>
                <w:color w:val="000000"/>
              </w:rPr>
            </w:pPr>
            <w:r w:rsidRPr="009D732A">
              <w:rPr>
                <w:color w:val="000000"/>
              </w:rPr>
              <w:t>Расходы на служебные командировки</w:t>
            </w:r>
          </w:p>
        </w:tc>
        <w:tc>
          <w:tcPr>
            <w:tcW w:w="1286" w:type="dxa"/>
            <w:shd w:val="clear" w:color="auto" w:fill="auto"/>
          </w:tcPr>
          <w:p w14:paraId="7F2AD89B"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29C49EBB" w14:textId="77777777" w:rsidR="009D732A" w:rsidRPr="009D732A" w:rsidRDefault="009D732A" w:rsidP="009D732A">
            <w:pPr>
              <w:jc w:val="center"/>
              <w:rPr>
                <w:color w:val="000000"/>
              </w:rPr>
            </w:pPr>
            <w:r w:rsidRPr="009D732A">
              <w:rPr>
                <w:color w:val="000000"/>
                <w:szCs w:val="20"/>
              </w:rPr>
              <w:t>2,37</w:t>
            </w:r>
          </w:p>
        </w:tc>
        <w:tc>
          <w:tcPr>
            <w:tcW w:w="1616" w:type="dxa"/>
            <w:shd w:val="clear" w:color="auto" w:fill="auto"/>
            <w:vAlign w:val="center"/>
          </w:tcPr>
          <w:p w14:paraId="770A3F7A" w14:textId="77777777" w:rsidR="009D732A" w:rsidRPr="009D732A" w:rsidRDefault="009D732A" w:rsidP="009D732A">
            <w:pPr>
              <w:jc w:val="center"/>
              <w:rPr>
                <w:color w:val="000000"/>
              </w:rPr>
            </w:pPr>
            <w:r w:rsidRPr="009D732A">
              <w:rPr>
                <w:color w:val="000000"/>
                <w:szCs w:val="20"/>
              </w:rPr>
              <w:t>2,36</w:t>
            </w:r>
          </w:p>
        </w:tc>
        <w:tc>
          <w:tcPr>
            <w:tcW w:w="1769" w:type="dxa"/>
            <w:shd w:val="clear" w:color="auto" w:fill="auto"/>
            <w:vAlign w:val="center"/>
          </w:tcPr>
          <w:p w14:paraId="5F321977" w14:textId="77777777" w:rsidR="009D732A" w:rsidRPr="009D732A" w:rsidRDefault="009D732A" w:rsidP="009D732A">
            <w:pPr>
              <w:jc w:val="center"/>
              <w:rPr>
                <w:color w:val="000000"/>
              </w:rPr>
            </w:pPr>
            <w:r w:rsidRPr="009D732A">
              <w:rPr>
                <w:color w:val="000000"/>
                <w:szCs w:val="20"/>
              </w:rPr>
              <w:t>-0,01</w:t>
            </w:r>
          </w:p>
        </w:tc>
      </w:tr>
      <w:tr w:rsidR="009D732A" w:rsidRPr="009D732A" w14:paraId="23923845" w14:textId="77777777" w:rsidTr="00F459B9">
        <w:tc>
          <w:tcPr>
            <w:tcW w:w="630" w:type="dxa"/>
            <w:shd w:val="clear" w:color="auto" w:fill="auto"/>
          </w:tcPr>
          <w:p w14:paraId="6510B72D" w14:textId="77777777" w:rsidR="009D732A" w:rsidRPr="009D732A" w:rsidRDefault="009D732A" w:rsidP="009D732A">
            <w:pPr>
              <w:jc w:val="both"/>
              <w:rPr>
                <w:color w:val="000000"/>
              </w:rPr>
            </w:pPr>
            <w:r w:rsidRPr="009D732A">
              <w:rPr>
                <w:color w:val="000000"/>
              </w:rPr>
              <w:t>7</w:t>
            </w:r>
          </w:p>
        </w:tc>
        <w:tc>
          <w:tcPr>
            <w:tcW w:w="2427" w:type="dxa"/>
            <w:shd w:val="clear" w:color="auto" w:fill="auto"/>
          </w:tcPr>
          <w:p w14:paraId="4D501822" w14:textId="77777777" w:rsidR="009D732A" w:rsidRPr="009D732A" w:rsidRDefault="009D732A" w:rsidP="009D732A">
            <w:pPr>
              <w:rPr>
                <w:color w:val="000000"/>
              </w:rPr>
            </w:pPr>
            <w:r w:rsidRPr="009D732A">
              <w:rPr>
                <w:color w:val="000000"/>
              </w:rPr>
              <w:t>Расходы на обучение персонала</w:t>
            </w:r>
          </w:p>
        </w:tc>
        <w:tc>
          <w:tcPr>
            <w:tcW w:w="1286" w:type="dxa"/>
            <w:shd w:val="clear" w:color="auto" w:fill="auto"/>
          </w:tcPr>
          <w:p w14:paraId="14BAA194"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56D55A58" w14:textId="77777777" w:rsidR="009D732A" w:rsidRPr="009D732A" w:rsidRDefault="009D732A" w:rsidP="009D732A">
            <w:pPr>
              <w:jc w:val="center"/>
              <w:rPr>
                <w:color w:val="000000"/>
              </w:rPr>
            </w:pPr>
            <w:r w:rsidRPr="009D732A">
              <w:rPr>
                <w:color w:val="000000"/>
                <w:szCs w:val="20"/>
              </w:rPr>
              <w:t>21,28</w:t>
            </w:r>
          </w:p>
        </w:tc>
        <w:tc>
          <w:tcPr>
            <w:tcW w:w="1616" w:type="dxa"/>
            <w:shd w:val="clear" w:color="auto" w:fill="auto"/>
            <w:vAlign w:val="center"/>
          </w:tcPr>
          <w:p w14:paraId="51F7C8EB" w14:textId="77777777" w:rsidR="009D732A" w:rsidRPr="009D732A" w:rsidRDefault="009D732A" w:rsidP="009D732A">
            <w:pPr>
              <w:jc w:val="center"/>
              <w:rPr>
                <w:color w:val="000000"/>
              </w:rPr>
            </w:pPr>
            <w:r w:rsidRPr="009D732A">
              <w:rPr>
                <w:color w:val="000000"/>
                <w:szCs w:val="20"/>
              </w:rPr>
              <w:t>21,24</w:t>
            </w:r>
          </w:p>
        </w:tc>
        <w:tc>
          <w:tcPr>
            <w:tcW w:w="1769" w:type="dxa"/>
            <w:shd w:val="clear" w:color="auto" w:fill="auto"/>
            <w:vAlign w:val="center"/>
          </w:tcPr>
          <w:p w14:paraId="29E3CF3E" w14:textId="77777777" w:rsidR="009D732A" w:rsidRPr="009D732A" w:rsidRDefault="009D732A" w:rsidP="009D732A">
            <w:pPr>
              <w:jc w:val="center"/>
              <w:rPr>
                <w:color w:val="000000"/>
              </w:rPr>
            </w:pPr>
            <w:r w:rsidRPr="009D732A">
              <w:rPr>
                <w:color w:val="000000"/>
                <w:szCs w:val="20"/>
              </w:rPr>
              <w:t>-0,04</w:t>
            </w:r>
          </w:p>
        </w:tc>
      </w:tr>
      <w:tr w:rsidR="009D732A" w:rsidRPr="009D732A" w14:paraId="52FDB7F2" w14:textId="77777777" w:rsidTr="00F459B9">
        <w:tc>
          <w:tcPr>
            <w:tcW w:w="630" w:type="dxa"/>
            <w:shd w:val="clear" w:color="auto" w:fill="auto"/>
          </w:tcPr>
          <w:p w14:paraId="3B857221" w14:textId="77777777" w:rsidR="009D732A" w:rsidRPr="009D732A" w:rsidRDefault="009D732A" w:rsidP="009D732A">
            <w:pPr>
              <w:jc w:val="both"/>
              <w:rPr>
                <w:color w:val="000000"/>
              </w:rPr>
            </w:pPr>
            <w:r w:rsidRPr="009D732A">
              <w:rPr>
                <w:color w:val="000000"/>
              </w:rPr>
              <w:t>8</w:t>
            </w:r>
          </w:p>
        </w:tc>
        <w:tc>
          <w:tcPr>
            <w:tcW w:w="2427" w:type="dxa"/>
            <w:shd w:val="clear" w:color="auto" w:fill="auto"/>
          </w:tcPr>
          <w:p w14:paraId="09782546" w14:textId="77777777" w:rsidR="009D732A" w:rsidRPr="009D732A" w:rsidRDefault="009D732A" w:rsidP="009D732A">
            <w:pPr>
              <w:rPr>
                <w:color w:val="000000"/>
              </w:rPr>
            </w:pPr>
            <w:r w:rsidRPr="009D732A">
              <w:rPr>
                <w:color w:val="000000"/>
              </w:rPr>
              <w:t>Арендная плата</w:t>
            </w:r>
          </w:p>
        </w:tc>
        <w:tc>
          <w:tcPr>
            <w:tcW w:w="1286" w:type="dxa"/>
            <w:shd w:val="clear" w:color="auto" w:fill="auto"/>
          </w:tcPr>
          <w:p w14:paraId="613A9444"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1F56EA7E" w14:textId="77777777" w:rsidR="009D732A" w:rsidRPr="009D732A" w:rsidRDefault="009D732A" w:rsidP="009D732A">
            <w:pPr>
              <w:jc w:val="center"/>
              <w:rPr>
                <w:color w:val="000000"/>
                <w:lang w:val="en-US"/>
              </w:rPr>
            </w:pPr>
            <w:r w:rsidRPr="009D732A">
              <w:rPr>
                <w:color w:val="000000"/>
                <w:szCs w:val="20"/>
              </w:rPr>
              <w:t>0,00</w:t>
            </w:r>
          </w:p>
        </w:tc>
        <w:tc>
          <w:tcPr>
            <w:tcW w:w="1616" w:type="dxa"/>
            <w:shd w:val="clear" w:color="auto" w:fill="auto"/>
            <w:vAlign w:val="center"/>
          </w:tcPr>
          <w:p w14:paraId="646EABED" w14:textId="77777777" w:rsidR="009D732A" w:rsidRPr="009D732A" w:rsidRDefault="009D732A" w:rsidP="009D732A">
            <w:pPr>
              <w:jc w:val="center"/>
              <w:rPr>
                <w:color w:val="000000"/>
                <w:lang w:val="en-US"/>
              </w:rPr>
            </w:pPr>
            <w:r w:rsidRPr="009D732A">
              <w:rPr>
                <w:color w:val="000000"/>
                <w:szCs w:val="20"/>
              </w:rPr>
              <w:t>0</w:t>
            </w:r>
            <w:r w:rsidRPr="009D732A">
              <w:rPr>
                <w:color w:val="000000"/>
                <w:szCs w:val="20"/>
                <w:lang w:val="en-US"/>
              </w:rPr>
              <w:t>,00</w:t>
            </w:r>
          </w:p>
        </w:tc>
        <w:tc>
          <w:tcPr>
            <w:tcW w:w="1769" w:type="dxa"/>
            <w:shd w:val="clear" w:color="auto" w:fill="auto"/>
            <w:vAlign w:val="center"/>
          </w:tcPr>
          <w:p w14:paraId="04C6A03B" w14:textId="77777777" w:rsidR="009D732A" w:rsidRPr="009D732A" w:rsidRDefault="009D732A" w:rsidP="009D732A">
            <w:pPr>
              <w:jc w:val="center"/>
              <w:rPr>
                <w:color w:val="000000"/>
                <w:lang w:val="en-US"/>
              </w:rPr>
            </w:pPr>
            <w:r w:rsidRPr="009D732A">
              <w:rPr>
                <w:color w:val="000000"/>
                <w:szCs w:val="20"/>
              </w:rPr>
              <w:t>0</w:t>
            </w:r>
            <w:r w:rsidRPr="009D732A">
              <w:rPr>
                <w:color w:val="000000"/>
                <w:szCs w:val="20"/>
                <w:lang w:val="en-US"/>
              </w:rPr>
              <w:t>,00</w:t>
            </w:r>
          </w:p>
        </w:tc>
      </w:tr>
      <w:tr w:rsidR="009D732A" w:rsidRPr="009D732A" w14:paraId="3AA4A224" w14:textId="77777777" w:rsidTr="00F459B9">
        <w:tc>
          <w:tcPr>
            <w:tcW w:w="630" w:type="dxa"/>
            <w:shd w:val="clear" w:color="auto" w:fill="auto"/>
          </w:tcPr>
          <w:p w14:paraId="6A86A7D0" w14:textId="77777777" w:rsidR="009D732A" w:rsidRPr="009D732A" w:rsidRDefault="009D732A" w:rsidP="009D732A">
            <w:pPr>
              <w:jc w:val="both"/>
              <w:rPr>
                <w:color w:val="000000"/>
              </w:rPr>
            </w:pPr>
            <w:r w:rsidRPr="009D732A">
              <w:rPr>
                <w:color w:val="000000"/>
              </w:rPr>
              <w:t>9</w:t>
            </w:r>
          </w:p>
        </w:tc>
        <w:tc>
          <w:tcPr>
            <w:tcW w:w="2427" w:type="dxa"/>
            <w:shd w:val="clear" w:color="auto" w:fill="auto"/>
          </w:tcPr>
          <w:p w14:paraId="4AE0BBCA" w14:textId="77777777" w:rsidR="009D732A" w:rsidRPr="009D732A" w:rsidRDefault="009D732A" w:rsidP="009D732A">
            <w:pPr>
              <w:rPr>
                <w:color w:val="000000"/>
              </w:rPr>
            </w:pPr>
            <w:r w:rsidRPr="009D732A">
              <w:rPr>
                <w:color w:val="000000"/>
              </w:rPr>
              <w:t>Другие расходы</w:t>
            </w:r>
          </w:p>
        </w:tc>
        <w:tc>
          <w:tcPr>
            <w:tcW w:w="1286" w:type="dxa"/>
            <w:shd w:val="clear" w:color="auto" w:fill="auto"/>
          </w:tcPr>
          <w:p w14:paraId="2A911D6F" w14:textId="77777777" w:rsidR="009D732A" w:rsidRPr="009D732A" w:rsidRDefault="009D732A" w:rsidP="009D732A">
            <w:pPr>
              <w:jc w:val="center"/>
              <w:rPr>
                <w:color w:val="000000"/>
              </w:rPr>
            </w:pPr>
            <w:r w:rsidRPr="009D732A">
              <w:rPr>
                <w:szCs w:val="20"/>
              </w:rPr>
              <w:t>тыс. руб.</w:t>
            </w:r>
          </w:p>
        </w:tc>
        <w:tc>
          <w:tcPr>
            <w:tcW w:w="1616" w:type="dxa"/>
            <w:shd w:val="clear" w:color="auto" w:fill="auto"/>
            <w:vAlign w:val="center"/>
          </w:tcPr>
          <w:p w14:paraId="1C22F821" w14:textId="77777777" w:rsidR="009D732A" w:rsidRPr="009D732A" w:rsidRDefault="009D732A" w:rsidP="009D732A">
            <w:pPr>
              <w:jc w:val="center"/>
              <w:rPr>
                <w:color w:val="000000"/>
              </w:rPr>
            </w:pPr>
            <w:r w:rsidRPr="009D732A">
              <w:rPr>
                <w:color w:val="000000"/>
                <w:szCs w:val="20"/>
              </w:rPr>
              <w:t>239,08</w:t>
            </w:r>
          </w:p>
        </w:tc>
        <w:tc>
          <w:tcPr>
            <w:tcW w:w="1616" w:type="dxa"/>
            <w:shd w:val="clear" w:color="auto" w:fill="auto"/>
            <w:vAlign w:val="center"/>
          </w:tcPr>
          <w:p w14:paraId="0495C470" w14:textId="77777777" w:rsidR="009D732A" w:rsidRPr="009D732A" w:rsidRDefault="009D732A" w:rsidP="009D732A">
            <w:pPr>
              <w:jc w:val="center"/>
              <w:rPr>
                <w:color w:val="000000"/>
              </w:rPr>
            </w:pPr>
            <w:r w:rsidRPr="009D732A">
              <w:rPr>
                <w:color w:val="000000"/>
                <w:szCs w:val="20"/>
              </w:rPr>
              <w:t>190,57</w:t>
            </w:r>
          </w:p>
        </w:tc>
        <w:tc>
          <w:tcPr>
            <w:tcW w:w="1769" w:type="dxa"/>
            <w:shd w:val="clear" w:color="auto" w:fill="auto"/>
            <w:vAlign w:val="center"/>
          </w:tcPr>
          <w:p w14:paraId="009DA3E1" w14:textId="77777777" w:rsidR="009D732A" w:rsidRPr="009D732A" w:rsidRDefault="009D732A" w:rsidP="009D732A">
            <w:pPr>
              <w:jc w:val="center"/>
              <w:rPr>
                <w:color w:val="000000"/>
              </w:rPr>
            </w:pPr>
            <w:r w:rsidRPr="009D732A">
              <w:rPr>
                <w:color w:val="000000"/>
                <w:szCs w:val="20"/>
              </w:rPr>
              <w:t>-48,51</w:t>
            </w:r>
          </w:p>
        </w:tc>
      </w:tr>
      <w:tr w:rsidR="009D732A" w:rsidRPr="009D732A" w14:paraId="5C0EC4C1" w14:textId="77777777" w:rsidTr="00F459B9">
        <w:tc>
          <w:tcPr>
            <w:tcW w:w="630" w:type="dxa"/>
            <w:shd w:val="clear" w:color="auto" w:fill="auto"/>
          </w:tcPr>
          <w:p w14:paraId="58ED09C8" w14:textId="77777777" w:rsidR="009D732A" w:rsidRPr="009D732A" w:rsidRDefault="009D732A" w:rsidP="009D732A">
            <w:pPr>
              <w:jc w:val="both"/>
              <w:rPr>
                <w:color w:val="000000"/>
              </w:rPr>
            </w:pPr>
          </w:p>
        </w:tc>
        <w:tc>
          <w:tcPr>
            <w:tcW w:w="2427" w:type="dxa"/>
            <w:shd w:val="clear" w:color="auto" w:fill="auto"/>
          </w:tcPr>
          <w:p w14:paraId="189D26A2" w14:textId="77777777" w:rsidR="009D732A" w:rsidRPr="009D732A" w:rsidRDefault="009D732A" w:rsidP="009D732A">
            <w:pPr>
              <w:rPr>
                <w:color w:val="000000"/>
                <w:u w:val="single"/>
              </w:rPr>
            </w:pPr>
            <w:r w:rsidRPr="009D732A">
              <w:rPr>
                <w:snapToGrid w:val="0"/>
                <w:szCs w:val="28"/>
              </w:rPr>
              <w:t>Итого операционных (подконтрольных) расходов</w:t>
            </w:r>
          </w:p>
        </w:tc>
        <w:tc>
          <w:tcPr>
            <w:tcW w:w="1286" w:type="dxa"/>
            <w:shd w:val="clear" w:color="auto" w:fill="auto"/>
          </w:tcPr>
          <w:p w14:paraId="5FDFDAAF" w14:textId="77777777" w:rsidR="009D732A" w:rsidRPr="009D732A" w:rsidRDefault="009D732A" w:rsidP="009D732A">
            <w:pPr>
              <w:jc w:val="center"/>
              <w:rPr>
                <w:color w:val="000000"/>
                <w:u w:val="single"/>
              </w:rPr>
            </w:pPr>
            <w:r w:rsidRPr="009D732A">
              <w:rPr>
                <w:color w:val="000000"/>
              </w:rPr>
              <w:t>тыс. руб.</w:t>
            </w:r>
          </w:p>
        </w:tc>
        <w:tc>
          <w:tcPr>
            <w:tcW w:w="1616" w:type="dxa"/>
            <w:shd w:val="clear" w:color="auto" w:fill="auto"/>
            <w:vAlign w:val="center"/>
          </w:tcPr>
          <w:p w14:paraId="29D55081" w14:textId="77777777" w:rsidR="009D732A" w:rsidRPr="009D732A" w:rsidRDefault="009D732A" w:rsidP="009D732A">
            <w:pPr>
              <w:jc w:val="center"/>
              <w:rPr>
                <w:color w:val="000000"/>
              </w:rPr>
            </w:pPr>
            <w:r w:rsidRPr="009D732A">
              <w:rPr>
                <w:color w:val="000000"/>
                <w:szCs w:val="20"/>
              </w:rPr>
              <w:t>15</w:t>
            </w:r>
            <w:r w:rsidRPr="009D732A">
              <w:rPr>
                <w:color w:val="000000"/>
                <w:szCs w:val="20"/>
                <w:lang w:val="en-US"/>
              </w:rPr>
              <w:t> </w:t>
            </w:r>
            <w:r w:rsidRPr="009D732A">
              <w:rPr>
                <w:color w:val="000000"/>
                <w:szCs w:val="20"/>
              </w:rPr>
              <w:t>328,12</w:t>
            </w:r>
          </w:p>
        </w:tc>
        <w:tc>
          <w:tcPr>
            <w:tcW w:w="1616" w:type="dxa"/>
            <w:shd w:val="clear" w:color="auto" w:fill="auto"/>
            <w:vAlign w:val="center"/>
          </w:tcPr>
          <w:p w14:paraId="777E3209" w14:textId="77777777" w:rsidR="009D732A" w:rsidRPr="009D732A" w:rsidRDefault="009D732A" w:rsidP="009D732A">
            <w:pPr>
              <w:jc w:val="center"/>
              <w:rPr>
                <w:color w:val="000000"/>
              </w:rPr>
            </w:pPr>
            <w:r w:rsidRPr="009D732A">
              <w:rPr>
                <w:color w:val="000000"/>
                <w:szCs w:val="20"/>
              </w:rPr>
              <w:t>11</w:t>
            </w:r>
            <w:r w:rsidRPr="009D732A">
              <w:rPr>
                <w:color w:val="000000"/>
                <w:szCs w:val="20"/>
                <w:lang w:val="en-US"/>
              </w:rPr>
              <w:t> </w:t>
            </w:r>
            <w:r w:rsidRPr="009D732A">
              <w:rPr>
                <w:color w:val="000000"/>
                <w:szCs w:val="20"/>
              </w:rPr>
              <w:t>115,61</w:t>
            </w:r>
          </w:p>
        </w:tc>
        <w:tc>
          <w:tcPr>
            <w:tcW w:w="1769" w:type="dxa"/>
            <w:shd w:val="clear" w:color="auto" w:fill="auto"/>
            <w:vAlign w:val="center"/>
          </w:tcPr>
          <w:p w14:paraId="3F5286EB" w14:textId="77777777" w:rsidR="009D732A" w:rsidRPr="009D732A" w:rsidRDefault="009D732A" w:rsidP="009D732A">
            <w:pPr>
              <w:jc w:val="center"/>
              <w:rPr>
                <w:color w:val="000000"/>
              </w:rPr>
            </w:pPr>
            <w:r w:rsidRPr="009D732A">
              <w:rPr>
                <w:color w:val="000000"/>
                <w:szCs w:val="20"/>
              </w:rPr>
              <w:t>-4</w:t>
            </w:r>
            <w:r w:rsidRPr="009D732A">
              <w:rPr>
                <w:color w:val="000000"/>
                <w:szCs w:val="20"/>
                <w:lang w:val="en-US"/>
              </w:rPr>
              <w:t> </w:t>
            </w:r>
            <w:r w:rsidRPr="009D732A">
              <w:rPr>
                <w:color w:val="000000"/>
                <w:szCs w:val="20"/>
              </w:rPr>
              <w:t>212,51</w:t>
            </w:r>
          </w:p>
        </w:tc>
      </w:tr>
    </w:tbl>
    <w:p w14:paraId="3D9F02B8" w14:textId="77777777" w:rsidR="009D732A" w:rsidRPr="009D732A" w:rsidRDefault="009D732A" w:rsidP="009D732A">
      <w:pPr>
        <w:ind w:right="142" w:firstLine="709"/>
        <w:jc w:val="both"/>
        <w:rPr>
          <w:snapToGrid w:val="0"/>
          <w:sz w:val="28"/>
          <w:szCs w:val="28"/>
          <w:lang w:eastAsia="en-US"/>
        </w:rPr>
      </w:pPr>
    </w:p>
    <w:p w14:paraId="1838282F"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41" w:name="_Toc82606398"/>
      <w:bookmarkStart w:id="42" w:name="_Toc52528737"/>
      <w:r w:rsidRPr="009D732A">
        <w:rPr>
          <w:rFonts w:cs="Arial"/>
          <w:b/>
          <w:bCs/>
          <w:snapToGrid w:val="0"/>
          <w:kern w:val="32"/>
          <w:sz w:val="28"/>
          <w:szCs w:val="32"/>
          <w:lang w:eastAsia="en-US"/>
        </w:rPr>
        <w:t>7.Расчет неподконтрольных расходов на 2022 год</w:t>
      </w:r>
      <w:bookmarkEnd w:id="41"/>
      <w:r w:rsidRPr="009D732A">
        <w:rPr>
          <w:rFonts w:cs="Arial"/>
          <w:b/>
          <w:bCs/>
          <w:snapToGrid w:val="0"/>
          <w:kern w:val="32"/>
          <w:sz w:val="28"/>
          <w:szCs w:val="32"/>
          <w:lang w:eastAsia="en-US"/>
        </w:rPr>
        <w:t xml:space="preserve"> </w:t>
      </w:r>
      <w:bookmarkEnd w:id="42"/>
    </w:p>
    <w:p w14:paraId="3D6A56A9"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338B6517"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 xml:space="preserve">Согласно </w:t>
      </w:r>
      <w:proofErr w:type="spellStart"/>
      <w:r w:rsidRPr="009D732A">
        <w:rPr>
          <w:rFonts w:eastAsia="Calibri"/>
          <w:sz w:val="28"/>
          <w:szCs w:val="28"/>
        </w:rPr>
        <w:t>абз</w:t>
      </w:r>
      <w:proofErr w:type="spellEnd"/>
      <w:r w:rsidRPr="009D732A">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5B1F914"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7AD1FF4"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7AF8325"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lastRenderedPageBreak/>
        <w:t>3) концессионную плату;</w:t>
      </w:r>
    </w:p>
    <w:p w14:paraId="5347026C"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4) арендную плату;</w:t>
      </w:r>
    </w:p>
    <w:p w14:paraId="6634DD39"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5) расходы по сомнительным долгам;</w:t>
      </w:r>
    </w:p>
    <w:p w14:paraId="1517B471"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6) величину амортизации основных средств;</w:t>
      </w:r>
    </w:p>
    <w:p w14:paraId="497219A2" w14:textId="77777777" w:rsidR="009D732A" w:rsidRPr="009D732A" w:rsidRDefault="009D732A" w:rsidP="009D732A">
      <w:pPr>
        <w:autoSpaceDE w:val="0"/>
        <w:autoSpaceDN w:val="0"/>
        <w:adjustRightInd w:val="0"/>
        <w:ind w:firstLine="851"/>
        <w:contextualSpacing/>
        <w:jc w:val="both"/>
        <w:rPr>
          <w:rFonts w:eastAsia="Calibri"/>
          <w:sz w:val="28"/>
          <w:szCs w:val="28"/>
        </w:rPr>
      </w:pPr>
      <w:r w:rsidRPr="009D732A">
        <w:rPr>
          <w:rFonts w:eastAsia="Calibri"/>
          <w:sz w:val="28"/>
          <w:szCs w:val="28"/>
        </w:rPr>
        <w:t>7) отчисления на социальные нужды.</w:t>
      </w:r>
    </w:p>
    <w:p w14:paraId="394E39BD" w14:textId="77777777" w:rsidR="009D732A" w:rsidRPr="009D732A" w:rsidRDefault="009D732A" w:rsidP="009D732A">
      <w:pPr>
        <w:autoSpaceDE w:val="0"/>
        <w:autoSpaceDN w:val="0"/>
        <w:adjustRightInd w:val="0"/>
        <w:ind w:firstLine="851"/>
        <w:contextualSpacing/>
        <w:jc w:val="both"/>
        <w:rPr>
          <w:rFonts w:eastAsia="Calibri"/>
          <w:sz w:val="28"/>
          <w:szCs w:val="28"/>
        </w:rPr>
      </w:pPr>
    </w:p>
    <w:p w14:paraId="0909D1FE"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43" w:name="_Toc82606399"/>
      <w:r w:rsidRPr="009D732A">
        <w:rPr>
          <w:rFonts w:cs="Arial"/>
          <w:b/>
          <w:bCs/>
          <w:snapToGrid w:val="0"/>
          <w:kern w:val="32"/>
          <w:sz w:val="28"/>
          <w:szCs w:val="32"/>
          <w:lang w:eastAsia="en-US"/>
        </w:rPr>
        <w:t>Водоотведение</w:t>
      </w:r>
      <w:bookmarkEnd w:id="43"/>
    </w:p>
    <w:p w14:paraId="58C9B7F1" w14:textId="77777777" w:rsidR="009D732A" w:rsidRPr="009D732A" w:rsidRDefault="009D732A" w:rsidP="009D732A">
      <w:pPr>
        <w:rPr>
          <w:snapToGrid w:val="0"/>
          <w:sz w:val="28"/>
          <w:szCs w:val="28"/>
          <w:lang w:eastAsia="en-US"/>
        </w:rPr>
      </w:pPr>
    </w:p>
    <w:p w14:paraId="4DA27B02" w14:textId="77777777" w:rsidR="009D732A" w:rsidRPr="009D732A" w:rsidRDefault="009D732A" w:rsidP="009D732A">
      <w:pPr>
        <w:ind w:firstLine="709"/>
        <w:jc w:val="both"/>
        <w:rPr>
          <w:rFonts w:eastAsia="Calibri"/>
          <w:sz w:val="28"/>
          <w:szCs w:val="28"/>
        </w:rPr>
      </w:pPr>
      <w:r w:rsidRPr="009D732A">
        <w:rPr>
          <w:rFonts w:eastAsia="Calibri"/>
          <w:sz w:val="28"/>
          <w:szCs w:val="28"/>
        </w:rPr>
        <w:t>Предприятием заявлены расходы по статье на уровне 1 435,71 тыс. руб. при объеме водоотведения 4,26 тыс. </w:t>
      </w:r>
      <w:r w:rsidRPr="009D732A">
        <w:rPr>
          <w:snapToGrid w:val="0"/>
          <w:color w:val="000000"/>
          <w:sz w:val="28"/>
          <w:szCs w:val="28"/>
        </w:rPr>
        <w:t>м³</w:t>
      </w:r>
      <w:r w:rsidRPr="009D732A">
        <w:rPr>
          <w:rFonts w:eastAsia="Calibri"/>
          <w:sz w:val="28"/>
          <w:szCs w:val="28"/>
        </w:rPr>
        <w:t xml:space="preserve"> по 6 котельным, по 2 котельным – 320,84 тыс. руб. при объеме водоотведения 0,95 тыс. </w:t>
      </w:r>
      <w:r w:rsidRPr="009D732A">
        <w:rPr>
          <w:snapToGrid w:val="0"/>
          <w:color w:val="000000"/>
          <w:sz w:val="28"/>
          <w:szCs w:val="28"/>
        </w:rPr>
        <w:t>м³</w:t>
      </w:r>
      <w:r w:rsidRPr="009D732A">
        <w:rPr>
          <w:rFonts w:eastAsia="Calibri"/>
          <w:sz w:val="28"/>
          <w:szCs w:val="28"/>
        </w:rPr>
        <w:t>, всего по 8 котельным – 1 756,55 тыс. руб. при объеме водоотведения 5,21 тыс. м³.</w:t>
      </w:r>
    </w:p>
    <w:p w14:paraId="6D55C920" w14:textId="77777777" w:rsidR="009D732A" w:rsidRPr="009D732A" w:rsidRDefault="009D732A" w:rsidP="009D732A">
      <w:pPr>
        <w:ind w:firstLine="709"/>
        <w:jc w:val="both"/>
        <w:rPr>
          <w:rFonts w:eastAsia="Calibri"/>
          <w:sz w:val="28"/>
          <w:szCs w:val="28"/>
        </w:rPr>
      </w:pPr>
      <w:r w:rsidRPr="009D732A">
        <w:rPr>
          <w:rFonts w:eastAsia="Calibri"/>
          <w:sz w:val="28"/>
          <w:szCs w:val="28"/>
        </w:rPr>
        <w:t>В качестве обосновывающих документов представлены: договор №142/19 «Г» от 01.08.2019 на оказание услуг по водоотведению с ООО «</w:t>
      </w:r>
      <w:proofErr w:type="spellStart"/>
      <w:r w:rsidRPr="009D732A">
        <w:rPr>
          <w:rFonts w:eastAsia="Calibri"/>
          <w:sz w:val="28"/>
          <w:szCs w:val="28"/>
        </w:rPr>
        <w:t>Горводоканал</w:t>
      </w:r>
      <w:proofErr w:type="spellEnd"/>
      <w:r w:rsidRPr="009D732A">
        <w:rPr>
          <w:rFonts w:eastAsia="Calibri"/>
          <w:sz w:val="28"/>
          <w:szCs w:val="28"/>
        </w:rPr>
        <w:t>» (стр.251-264 том 1), договор №15 от 09.01.2020 с ООО «</w:t>
      </w:r>
      <w:proofErr w:type="spellStart"/>
      <w:r w:rsidRPr="009D732A">
        <w:rPr>
          <w:rFonts w:eastAsia="Calibri"/>
          <w:sz w:val="28"/>
          <w:szCs w:val="28"/>
        </w:rPr>
        <w:t>ПромСибУглеМет</w:t>
      </w:r>
      <w:proofErr w:type="spellEnd"/>
      <w:r w:rsidRPr="009D732A">
        <w:rPr>
          <w:rFonts w:eastAsia="Calibri"/>
          <w:sz w:val="28"/>
          <w:szCs w:val="28"/>
        </w:rPr>
        <w:t>» на вывоз хозяйственных бытовых сточных вод (стр.275-277 том 1), договор № ТС-01/2020-5/П от 01.02.2020 г.  на оказание транспортных услуг с ООО «</w:t>
      </w:r>
      <w:proofErr w:type="spellStart"/>
      <w:r w:rsidRPr="009D732A">
        <w:rPr>
          <w:rFonts w:eastAsia="Calibri"/>
          <w:sz w:val="28"/>
          <w:szCs w:val="28"/>
        </w:rPr>
        <w:t>ПромСибУглеМет</w:t>
      </w:r>
      <w:proofErr w:type="spellEnd"/>
      <w:r w:rsidRPr="009D732A">
        <w:rPr>
          <w:rFonts w:eastAsia="Calibri"/>
          <w:sz w:val="28"/>
          <w:szCs w:val="28"/>
        </w:rPr>
        <w:t>» (стр.190-197 том 1), приложение №1 к договору № ТС-01/2020-5/П от 01.02.2020 г. со стоимостью услуг по машине вакуумной КО-520 в час, карточка счета 20 за 2020 г. по статье «очистка стоков» и «услуги по водоотведению»</w:t>
      </w:r>
      <w:r w:rsidRPr="009D732A">
        <w:rPr>
          <w:sz w:val="28"/>
          <w:szCs w:val="28"/>
        </w:rPr>
        <w:t xml:space="preserve"> (доп. док. </w:t>
      </w:r>
      <w:r w:rsidRPr="009D732A">
        <w:rPr>
          <w:color w:val="000000"/>
          <w:sz w:val="28"/>
          <w:szCs w:val="28"/>
        </w:rPr>
        <w:t>вх.№4806 от 08.09.2021</w:t>
      </w:r>
      <w:r w:rsidRPr="009D732A">
        <w:rPr>
          <w:sz w:val="28"/>
          <w:szCs w:val="28"/>
        </w:rPr>
        <w:t xml:space="preserve"> стр. 122-124), </w:t>
      </w:r>
      <w:r w:rsidRPr="009D732A">
        <w:rPr>
          <w:rFonts w:eastAsia="Calibri"/>
          <w:sz w:val="28"/>
          <w:szCs w:val="28"/>
        </w:rPr>
        <w:t xml:space="preserve">карточка счета 20 за 2020 г. по статье «транспортные услуги», в том числе услуги по вакуумной машине КО-520 </w:t>
      </w:r>
      <w:r w:rsidRPr="009D732A">
        <w:rPr>
          <w:sz w:val="28"/>
          <w:szCs w:val="28"/>
        </w:rPr>
        <w:t xml:space="preserve"> (доп. док. </w:t>
      </w:r>
      <w:r w:rsidRPr="009D732A">
        <w:rPr>
          <w:color w:val="000000"/>
          <w:sz w:val="28"/>
          <w:szCs w:val="28"/>
        </w:rPr>
        <w:t>вх.№4806 от 08.09.2021</w:t>
      </w:r>
      <w:r w:rsidRPr="009D732A">
        <w:rPr>
          <w:sz w:val="28"/>
          <w:szCs w:val="28"/>
        </w:rPr>
        <w:t xml:space="preserve"> стр.130-134).</w:t>
      </w:r>
      <w:r w:rsidRPr="009D732A">
        <w:rPr>
          <w:snapToGrid w:val="0"/>
          <w:color w:val="000000"/>
          <w:sz w:val="28"/>
          <w:szCs w:val="28"/>
          <w:lang w:eastAsia="en-US"/>
        </w:rPr>
        <w:t xml:space="preserve"> </w:t>
      </w:r>
      <w:r w:rsidRPr="009D732A">
        <w:rPr>
          <w:rFonts w:eastAsia="Calibri"/>
          <w:sz w:val="28"/>
          <w:szCs w:val="28"/>
        </w:rPr>
        <w:t xml:space="preserve"> </w:t>
      </w:r>
    </w:p>
    <w:p w14:paraId="0F11C2D2" w14:textId="77777777" w:rsidR="009D732A" w:rsidRPr="009D732A" w:rsidRDefault="009D732A" w:rsidP="009D732A">
      <w:pPr>
        <w:ind w:firstLine="709"/>
        <w:jc w:val="both"/>
        <w:rPr>
          <w:snapToGrid w:val="0"/>
          <w:sz w:val="28"/>
          <w:szCs w:val="28"/>
        </w:rPr>
      </w:pPr>
      <w:r w:rsidRPr="009D732A">
        <w:rPr>
          <w:snapToGrid w:val="0"/>
          <w:color w:val="000000"/>
          <w:sz w:val="28"/>
          <w:szCs w:val="28"/>
        </w:rPr>
        <w:t xml:space="preserve">Экспертами принят объем </w:t>
      </w:r>
      <w:r w:rsidRPr="009D732A">
        <w:rPr>
          <w:rFonts w:eastAsia="Calibri"/>
          <w:sz w:val="28"/>
          <w:szCs w:val="28"/>
        </w:rPr>
        <w:t>водоотведения</w:t>
      </w:r>
      <w:r w:rsidRPr="009D732A">
        <w:rPr>
          <w:snapToGrid w:val="0"/>
          <w:color w:val="000000"/>
          <w:sz w:val="28"/>
          <w:szCs w:val="28"/>
        </w:rPr>
        <w:t xml:space="preserve"> на производство тепловой энергии в размере </w:t>
      </w:r>
      <w:r w:rsidRPr="009D732A">
        <w:rPr>
          <w:rFonts w:eastAsia="Calibri"/>
          <w:sz w:val="28"/>
          <w:szCs w:val="28"/>
        </w:rPr>
        <w:t xml:space="preserve">4,07 тыс. м³ по 6 котельным, по 2 котельным – 0,95 тыс. м³, всего по 8 котельным – объем водоотведения 5,02 тыс. м³ </w:t>
      </w:r>
      <w:r w:rsidRPr="009D732A">
        <w:rPr>
          <w:snapToGrid w:val="0"/>
          <w:sz w:val="28"/>
          <w:szCs w:val="28"/>
        </w:rPr>
        <w:t xml:space="preserve">(в соответствии с п. 34 Методическими указаниями произведена корректировка объема водоотведения с учетом изменения полезного отпуска тепловой энергии). </w:t>
      </w:r>
    </w:p>
    <w:p w14:paraId="376B9EDF" w14:textId="77777777" w:rsidR="009D732A" w:rsidRPr="009D732A" w:rsidRDefault="009D732A" w:rsidP="009D732A">
      <w:pPr>
        <w:ind w:firstLine="709"/>
        <w:jc w:val="both"/>
        <w:rPr>
          <w:sz w:val="28"/>
          <w:szCs w:val="28"/>
        </w:rPr>
      </w:pPr>
      <w:r w:rsidRPr="009D732A">
        <w:rPr>
          <w:sz w:val="28"/>
          <w:szCs w:val="28"/>
        </w:rPr>
        <w:t>Всего расходы по водоотведению на 2022 год эксперты предлагают учесть по 8 котельным в размере 1 693,37 тыс. руб., со средним тарифом по водоотведению 337,02 руб./м³</w:t>
      </w:r>
      <w:r w:rsidRPr="009D732A">
        <w:rPr>
          <w:sz w:val="28"/>
          <w:szCs w:val="28"/>
          <w:vertAlign w:val="superscript"/>
        </w:rPr>
        <w:t xml:space="preserve"> </w:t>
      </w:r>
      <w:r w:rsidRPr="009D732A">
        <w:rPr>
          <w:sz w:val="28"/>
          <w:szCs w:val="28"/>
        </w:rPr>
        <w:t xml:space="preserve">(без НДС), с учетом </w:t>
      </w:r>
      <w:r w:rsidRPr="009D732A">
        <w:rPr>
          <w:rFonts w:eastAsia="Calibri"/>
          <w:sz w:val="28"/>
          <w:szCs w:val="28"/>
        </w:rPr>
        <w:t xml:space="preserve">услуг по вакуумной машине КО-520 по договору № ТС-01/2020-5/П от 01.02.2020 г. </w:t>
      </w:r>
      <w:r w:rsidRPr="009D732A">
        <w:rPr>
          <w:sz w:val="28"/>
          <w:szCs w:val="28"/>
        </w:rPr>
        <w:t xml:space="preserve"> </w:t>
      </w:r>
    </w:p>
    <w:p w14:paraId="36BAADC6" w14:textId="77777777" w:rsidR="009D732A" w:rsidRPr="009D732A" w:rsidRDefault="009D732A" w:rsidP="009D732A">
      <w:pPr>
        <w:ind w:firstLine="709"/>
        <w:jc w:val="both"/>
        <w:rPr>
          <w:sz w:val="28"/>
          <w:szCs w:val="28"/>
        </w:rPr>
      </w:pPr>
      <w:r w:rsidRPr="009D732A">
        <w:rPr>
          <w:sz w:val="28"/>
          <w:szCs w:val="28"/>
        </w:rPr>
        <w:t xml:space="preserve">Средний тариф по водоотведению за 2022 г. экспертами принят, </w:t>
      </w:r>
      <w:r w:rsidRPr="009D732A">
        <w:rPr>
          <w:rFonts w:eastAsia="Calibri"/>
          <w:sz w:val="28"/>
          <w:szCs w:val="28"/>
        </w:rPr>
        <w:t>исходя из</w:t>
      </w:r>
      <w:r w:rsidRPr="009D732A">
        <w:rPr>
          <w:sz w:val="28"/>
          <w:szCs w:val="28"/>
        </w:rPr>
        <w:t xml:space="preserve"> среднего тарифа по водоотведению за 2020 г. (311,59</w:t>
      </w:r>
      <w:r w:rsidRPr="009D732A">
        <w:rPr>
          <w:rFonts w:eastAsia="Calibri"/>
          <w:sz w:val="28"/>
          <w:szCs w:val="28"/>
        </w:rPr>
        <w:t xml:space="preserve"> руб./м³) с учетом индекса изменения стоимости водоотведения на 2021 год - 104,0 %, на 2022 год - 104,0 % (прогноз Минэкономразвития РФ от 26.09.2020) </w:t>
      </w:r>
      <w:r w:rsidRPr="009D732A">
        <w:rPr>
          <w:sz w:val="28"/>
          <w:szCs w:val="28"/>
        </w:rPr>
        <w:t>в размере 337,02 </w:t>
      </w:r>
      <w:r w:rsidRPr="009D732A">
        <w:rPr>
          <w:rFonts w:eastAsia="Calibri"/>
          <w:sz w:val="28"/>
          <w:szCs w:val="28"/>
        </w:rPr>
        <w:t xml:space="preserve">руб./м³ (311,59 руб./м³ *1,04*1,04). </w:t>
      </w:r>
    </w:p>
    <w:p w14:paraId="32A959D3" w14:textId="77777777" w:rsidR="009D732A" w:rsidRPr="009D732A" w:rsidRDefault="009D732A" w:rsidP="009D732A">
      <w:pPr>
        <w:ind w:firstLine="709"/>
        <w:jc w:val="both"/>
        <w:rPr>
          <w:rFonts w:eastAsia="Calibri"/>
          <w:sz w:val="28"/>
          <w:szCs w:val="28"/>
        </w:rPr>
      </w:pPr>
      <w:r w:rsidRPr="009D732A">
        <w:rPr>
          <w:snapToGrid w:val="0"/>
          <w:color w:val="000000"/>
          <w:sz w:val="28"/>
          <w:szCs w:val="28"/>
        </w:rPr>
        <w:t>Корректировка плановых расходов по статье на 2022 год относительно предложений предприятия в сторону снижения составила 63,18 тыс. руб., за счёт снижения объемов водоотведения.</w:t>
      </w:r>
    </w:p>
    <w:p w14:paraId="25E7C5C7" w14:textId="77777777" w:rsidR="009D732A" w:rsidRPr="009D732A" w:rsidRDefault="009D732A" w:rsidP="009D732A">
      <w:pPr>
        <w:tabs>
          <w:tab w:val="left" w:pos="1890"/>
        </w:tabs>
        <w:ind w:firstLine="720"/>
        <w:jc w:val="both"/>
        <w:rPr>
          <w:rFonts w:eastAsia="Calibri"/>
          <w:sz w:val="28"/>
          <w:szCs w:val="28"/>
        </w:rPr>
      </w:pPr>
      <w:r w:rsidRPr="009D732A">
        <w:rPr>
          <w:rFonts w:eastAsia="Calibri"/>
          <w:sz w:val="28"/>
          <w:szCs w:val="28"/>
        </w:rPr>
        <w:t>Результаты расчетов сведены в приложении 1, 2 к экспертному заключению.</w:t>
      </w:r>
    </w:p>
    <w:p w14:paraId="479B19C4" w14:textId="77777777" w:rsidR="009D732A" w:rsidRPr="009D732A" w:rsidRDefault="009D732A" w:rsidP="009D732A">
      <w:pPr>
        <w:tabs>
          <w:tab w:val="left" w:pos="1890"/>
        </w:tabs>
        <w:ind w:firstLine="720"/>
        <w:jc w:val="both"/>
        <w:rPr>
          <w:snapToGrid w:val="0"/>
          <w:color w:val="000000"/>
          <w:sz w:val="28"/>
          <w:szCs w:val="28"/>
        </w:rPr>
      </w:pPr>
    </w:p>
    <w:p w14:paraId="24385011"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44" w:name="_Toc82606400"/>
      <w:bookmarkStart w:id="45" w:name="_Hlk53072781"/>
      <w:r w:rsidRPr="009D732A">
        <w:rPr>
          <w:rFonts w:cs="Arial"/>
          <w:b/>
          <w:bCs/>
          <w:snapToGrid w:val="0"/>
          <w:kern w:val="32"/>
          <w:sz w:val="28"/>
          <w:szCs w:val="32"/>
          <w:lang w:eastAsia="en-US"/>
        </w:rPr>
        <w:lastRenderedPageBreak/>
        <w:t>Арендная плата</w:t>
      </w:r>
      <w:bookmarkEnd w:id="37"/>
      <w:bookmarkEnd w:id="44"/>
    </w:p>
    <w:bookmarkEnd w:id="45"/>
    <w:p w14:paraId="1F646A2E" w14:textId="77777777" w:rsidR="009D732A" w:rsidRPr="009D732A" w:rsidRDefault="009D732A" w:rsidP="009D732A">
      <w:pPr>
        <w:tabs>
          <w:tab w:val="left" w:pos="1890"/>
        </w:tabs>
        <w:ind w:firstLine="709"/>
        <w:jc w:val="both"/>
        <w:rPr>
          <w:snapToGrid w:val="0"/>
          <w:sz w:val="28"/>
          <w:szCs w:val="28"/>
        </w:rPr>
      </w:pPr>
    </w:p>
    <w:p w14:paraId="6A4A1D8E" w14:textId="77777777" w:rsidR="009D732A" w:rsidRPr="009D732A" w:rsidRDefault="009D732A" w:rsidP="009D732A">
      <w:pPr>
        <w:tabs>
          <w:tab w:val="left" w:pos="1890"/>
        </w:tabs>
        <w:ind w:firstLine="851"/>
        <w:jc w:val="both"/>
        <w:rPr>
          <w:snapToGrid w:val="0"/>
          <w:color w:val="000000"/>
          <w:sz w:val="28"/>
          <w:szCs w:val="28"/>
          <w:lang w:eastAsia="en-US"/>
        </w:rPr>
      </w:pPr>
      <w:r w:rsidRPr="009D732A">
        <w:rPr>
          <w:snapToGrid w:val="0"/>
          <w:color w:val="000000"/>
          <w:sz w:val="28"/>
          <w:szCs w:val="28"/>
          <w:lang w:eastAsia="en-US"/>
        </w:rPr>
        <w:t>По данной статье предприятие заявило расходы в размере</w:t>
      </w:r>
      <w:r w:rsidRPr="009D732A">
        <w:rPr>
          <w:snapToGrid w:val="0"/>
          <w:color w:val="000000"/>
          <w:sz w:val="28"/>
          <w:szCs w:val="28"/>
          <w:lang w:eastAsia="en-US"/>
        </w:rPr>
        <w:br/>
        <w:t>2 080,29 тыс. руб., в том числе:</w:t>
      </w:r>
    </w:p>
    <w:p w14:paraId="385CCF4A" w14:textId="77777777" w:rsidR="009D732A" w:rsidRPr="009D732A" w:rsidRDefault="009D732A" w:rsidP="009D732A">
      <w:pPr>
        <w:tabs>
          <w:tab w:val="left" w:pos="1418"/>
        </w:tabs>
        <w:ind w:firstLine="1134"/>
        <w:jc w:val="both"/>
        <w:rPr>
          <w:snapToGrid w:val="0"/>
          <w:color w:val="000000"/>
          <w:sz w:val="28"/>
          <w:szCs w:val="28"/>
          <w:lang w:eastAsia="en-US"/>
        </w:rPr>
      </w:pPr>
      <w:r w:rsidRPr="009D732A">
        <w:rPr>
          <w:snapToGrid w:val="0"/>
          <w:color w:val="000000"/>
          <w:sz w:val="28"/>
          <w:szCs w:val="28"/>
          <w:lang w:eastAsia="en-US"/>
        </w:rPr>
        <w:t>1.</w:t>
      </w:r>
      <w:r w:rsidRPr="009D732A">
        <w:rPr>
          <w:sz w:val="28"/>
          <w:szCs w:val="28"/>
        </w:rPr>
        <w:t xml:space="preserve"> </w:t>
      </w:r>
      <w:r w:rsidRPr="009D732A">
        <w:rPr>
          <w:snapToGrid w:val="0"/>
          <w:color w:val="000000"/>
          <w:sz w:val="28"/>
          <w:szCs w:val="28"/>
          <w:lang w:eastAsia="en-US"/>
        </w:rPr>
        <w:t> Аренда имущества (аренда котельных и оборудования ООО «</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 xml:space="preserve">») – предприятием заявлены расходы по 2 котельным в размере 1 560,0 тыс. руб. Расчет арендной платы представлен предприятием </w:t>
      </w:r>
      <w:r w:rsidRPr="009D732A">
        <w:rPr>
          <w:sz w:val="28"/>
          <w:szCs w:val="28"/>
        </w:rPr>
        <w:t xml:space="preserve">(доп. док. </w:t>
      </w:r>
      <w:proofErr w:type="spellStart"/>
      <w:proofErr w:type="gramStart"/>
      <w:r w:rsidRPr="009D732A">
        <w:rPr>
          <w:color w:val="000000"/>
          <w:sz w:val="28"/>
          <w:szCs w:val="28"/>
        </w:rPr>
        <w:t>вх</w:t>
      </w:r>
      <w:proofErr w:type="spellEnd"/>
      <w:r w:rsidRPr="009D732A">
        <w:rPr>
          <w:color w:val="000000"/>
          <w:sz w:val="28"/>
          <w:szCs w:val="28"/>
        </w:rPr>
        <w:t>.№</w:t>
      </w:r>
      <w:proofErr w:type="gramEnd"/>
      <w:r w:rsidRPr="009D732A">
        <w:rPr>
          <w:color w:val="000000"/>
          <w:sz w:val="28"/>
          <w:szCs w:val="28"/>
        </w:rPr>
        <w:t xml:space="preserve"> 4806  от 08.09.2021 </w:t>
      </w:r>
      <w:r w:rsidRPr="009D732A">
        <w:rPr>
          <w:sz w:val="28"/>
          <w:szCs w:val="28"/>
        </w:rPr>
        <w:t xml:space="preserve"> стр.28)</w:t>
      </w:r>
      <w:r w:rsidRPr="009D732A">
        <w:rPr>
          <w:snapToGrid w:val="0"/>
          <w:color w:val="000000"/>
          <w:sz w:val="28"/>
          <w:szCs w:val="28"/>
          <w:lang w:eastAsia="en-US"/>
        </w:rPr>
        <w:t>. Копии договоров аренды котельных (б/н от 01.01.2020 г. с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 №2 от 01.01.2021 с ООО «</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 представлены предприятием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xml:space="preserve">.№ 4806  от 08.09.2021 </w:t>
      </w:r>
      <w:r w:rsidRPr="009D732A">
        <w:rPr>
          <w:sz w:val="28"/>
          <w:szCs w:val="28"/>
        </w:rPr>
        <w:t xml:space="preserve"> стр.31-38</w:t>
      </w:r>
      <w:r w:rsidRPr="009D732A">
        <w:rPr>
          <w:snapToGrid w:val="0"/>
          <w:color w:val="000000"/>
          <w:sz w:val="28"/>
          <w:szCs w:val="28"/>
          <w:lang w:eastAsia="en-US"/>
        </w:rPr>
        <w:t>), информация о первоначальной стоимости имущества, амортизации и дате ввода в эксплуатацию котельной и оборудования, полученной в аренду от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 xml:space="preserve">» представлены предприятием в составе обосновывающих материалов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xml:space="preserve">. № </w:t>
      </w:r>
      <w:proofErr w:type="gramStart"/>
      <w:r w:rsidRPr="009D732A">
        <w:rPr>
          <w:color w:val="000000"/>
          <w:sz w:val="28"/>
          <w:szCs w:val="28"/>
        </w:rPr>
        <w:t>4806  от</w:t>
      </w:r>
      <w:proofErr w:type="gramEnd"/>
      <w:r w:rsidRPr="009D732A">
        <w:rPr>
          <w:color w:val="000000"/>
          <w:sz w:val="28"/>
          <w:szCs w:val="28"/>
        </w:rPr>
        <w:t xml:space="preserve"> 08.09.2021 </w:t>
      </w:r>
      <w:r w:rsidRPr="009D732A">
        <w:rPr>
          <w:sz w:val="28"/>
          <w:szCs w:val="28"/>
        </w:rPr>
        <w:t xml:space="preserve"> стр.39)</w:t>
      </w:r>
      <w:r w:rsidRPr="009D732A">
        <w:rPr>
          <w:snapToGrid w:val="0"/>
          <w:color w:val="000000"/>
          <w:sz w:val="28"/>
          <w:szCs w:val="28"/>
          <w:lang w:eastAsia="en-US"/>
        </w:rPr>
        <w:t xml:space="preserve">. </w:t>
      </w:r>
    </w:p>
    <w:p w14:paraId="5B8929A4" w14:textId="77777777" w:rsidR="009D732A" w:rsidRPr="009D732A" w:rsidRDefault="009D732A" w:rsidP="009D732A">
      <w:pPr>
        <w:tabs>
          <w:tab w:val="left" w:pos="1890"/>
        </w:tabs>
        <w:ind w:firstLine="851"/>
        <w:jc w:val="both"/>
        <w:rPr>
          <w:snapToGrid w:val="0"/>
          <w:color w:val="000000"/>
          <w:sz w:val="28"/>
          <w:szCs w:val="28"/>
          <w:lang w:eastAsia="en-US"/>
        </w:rPr>
      </w:pPr>
      <w:r w:rsidRPr="009D732A">
        <w:rPr>
          <w:snapToGrid w:val="0"/>
          <w:color w:val="000000"/>
          <w:sz w:val="28"/>
          <w:szCs w:val="28"/>
          <w:lang w:eastAsia="en-US"/>
        </w:rPr>
        <w:t xml:space="preserve">Расчет арендной платы к договору аренды имущества </w:t>
      </w:r>
      <w:bookmarkStart w:id="46" w:name="_Hlk45815239"/>
      <w:r w:rsidRPr="009D732A">
        <w:rPr>
          <w:snapToGrid w:val="0"/>
          <w:color w:val="000000"/>
          <w:sz w:val="28"/>
          <w:szCs w:val="28"/>
          <w:lang w:eastAsia="en-US"/>
        </w:rPr>
        <w:t>с ООО «</w:t>
      </w:r>
      <w:proofErr w:type="spellStart"/>
      <w:r w:rsidRPr="009D732A">
        <w:rPr>
          <w:snapToGrid w:val="0"/>
          <w:color w:val="000000"/>
          <w:sz w:val="28"/>
          <w:szCs w:val="28"/>
          <w:lang w:eastAsia="en-US"/>
        </w:rPr>
        <w:t>Кайчакуглесбыт</w:t>
      </w:r>
      <w:proofErr w:type="spellEnd"/>
      <w:r w:rsidRPr="009D732A">
        <w:rPr>
          <w:snapToGrid w:val="0"/>
          <w:color w:val="000000"/>
          <w:sz w:val="28"/>
          <w:szCs w:val="28"/>
          <w:lang w:eastAsia="en-US"/>
        </w:rPr>
        <w:t>»</w:t>
      </w:r>
      <w:bookmarkEnd w:id="46"/>
      <w:r w:rsidRPr="009D732A">
        <w:rPr>
          <w:snapToGrid w:val="0"/>
          <w:color w:val="000000"/>
          <w:sz w:val="28"/>
          <w:szCs w:val="28"/>
          <w:lang w:eastAsia="en-US"/>
        </w:rPr>
        <w:t>, согласно пункту 45 Методических указаний выполнен экспертами, отражён в приложении №3 в размере амортизации (512,74 тыс. руб.) и налога на недвижимое имущество в размере 2,2% (187,07 тыс. руб.), всего в сумме 699,81 тыс. руб. Арендная плата к договору аренды имущества с ООО «</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 не учтена экспертами, так как не подтверждены предприятием экономически обоснованные расходы, не представлена информация об остаточной стоимости имущества, налоге на имущество, дате ввода в эксплуатацию котельной и оборудования,  полученных в аренду от ООО «</w:t>
      </w:r>
      <w:proofErr w:type="spellStart"/>
      <w:r w:rsidRPr="009D732A">
        <w:rPr>
          <w:snapToGrid w:val="0"/>
          <w:color w:val="000000"/>
          <w:sz w:val="28"/>
          <w:szCs w:val="28"/>
          <w:lang w:eastAsia="en-US"/>
        </w:rPr>
        <w:t>Новокузнецктехмонтаж</w:t>
      </w:r>
      <w:proofErr w:type="spellEnd"/>
      <w:r w:rsidRPr="009D732A">
        <w:rPr>
          <w:snapToGrid w:val="0"/>
          <w:color w:val="000000"/>
          <w:sz w:val="28"/>
          <w:szCs w:val="28"/>
          <w:lang w:eastAsia="en-US"/>
        </w:rPr>
        <w:t>».</w:t>
      </w:r>
    </w:p>
    <w:p w14:paraId="380F57AA"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lang w:eastAsia="en-US"/>
        </w:rPr>
        <w:t xml:space="preserve">На 2022 год экспертами учтены расходы по аренде имущества в размере 699,81 </w:t>
      </w:r>
      <w:r w:rsidRPr="009D732A">
        <w:rPr>
          <w:snapToGrid w:val="0"/>
          <w:color w:val="000000"/>
          <w:sz w:val="28"/>
          <w:szCs w:val="28"/>
        </w:rPr>
        <w:t>тыс. руб. (Приложение №3)</w:t>
      </w:r>
    </w:p>
    <w:p w14:paraId="3FA2DB7E"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Корректировка в сторону снижения в 2022 г. на 860,19 тыс. руб. связана с исключением необоснованных расходов. </w:t>
      </w:r>
    </w:p>
    <w:p w14:paraId="65CB363B"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2.</w:t>
      </w:r>
      <w:r w:rsidRPr="009D732A">
        <w:rPr>
          <w:snapToGrid w:val="0"/>
          <w:color w:val="000000"/>
          <w:sz w:val="28"/>
          <w:szCs w:val="28"/>
        </w:rPr>
        <w:tab/>
        <w:t xml:space="preserve">Аренда земли – предприятием заявлены расходы по аренде земли по 6 котельным в </w:t>
      </w:r>
      <w:r w:rsidRPr="009D732A">
        <w:rPr>
          <w:snapToGrid w:val="0"/>
          <w:color w:val="000000"/>
          <w:sz w:val="28"/>
          <w:szCs w:val="28"/>
          <w:lang w:eastAsia="en-US"/>
        </w:rPr>
        <w:t>размере</w:t>
      </w:r>
      <w:r w:rsidRPr="009D732A">
        <w:rPr>
          <w:snapToGrid w:val="0"/>
          <w:color w:val="000000"/>
          <w:sz w:val="28"/>
          <w:szCs w:val="28"/>
        </w:rPr>
        <w:t xml:space="preserve"> 100,29 тыс. руб., включающие аренду земли под котельными, и тепловыми сетями. </w:t>
      </w:r>
    </w:p>
    <w:p w14:paraId="3FEC5DE2"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Экспертами приняты расходы на аренду земельных участков, на которых расположены объекты концессионного соглашения, исходя из кадастровой стоимости земельных участков (информация расположена по адресу </w:t>
      </w:r>
      <w:r w:rsidRPr="009D732A">
        <w:rPr>
          <w:color w:val="0000FF"/>
          <w:sz w:val="28"/>
          <w:szCs w:val="28"/>
          <w:u w:val="single"/>
        </w:rPr>
        <w:t>http://roscadastr.com/map/kemerovskaya-oblast</w:t>
      </w:r>
      <w:r w:rsidRPr="009D732A">
        <w:rPr>
          <w:snapToGrid w:val="0"/>
          <w:color w:val="000000"/>
          <w:sz w:val="28"/>
          <w:szCs w:val="28"/>
        </w:rPr>
        <w:t>) и ставки арендной платы на землю (0,7%) в соответствии с Приказом Министерства экономического развития РФ от 23.04.2013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Размер арендной платы за землю 100,29 тыс. руб. отражен в Приложении к договору аренды находящихся в муниципальной собственности Мариинского городского поселения земельных участков №2/20 от 20.05.2020 (</w:t>
      </w:r>
      <w:r w:rsidRPr="009D732A">
        <w:rPr>
          <w:sz w:val="28"/>
          <w:szCs w:val="28"/>
        </w:rPr>
        <w:t xml:space="preserve">доп. док. </w:t>
      </w:r>
      <w:proofErr w:type="spellStart"/>
      <w:r w:rsidRPr="009D732A">
        <w:rPr>
          <w:color w:val="000000"/>
          <w:sz w:val="28"/>
          <w:szCs w:val="28"/>
        </w:rPr>
        <w:lastRenderedPageBreak/>
        <w:t>вх</w:t>
      </w:r>
      <w:proofErr w:type="spellEnd"/>
      <w:r w:rsidRPr="009D732A">
        <w:rPr>
          <w:color w:val="000000"/>
          <w:sz w:val="28"/>
          <w:szCs w:val="28"/>
        </w:rPr>
        <w:t xml:space="preserve">. № 4806 от 08.09.2021 </w:t>
      </w:r>
      <w:r w:rsidRPr="009D732A">
        <w:rPr>
          <w:sz w:val="28"/>
          <w:szCs w:val="28"/>
        </w:rPr>
        <w:t>стр.41-44</w:t>
      </w:r>
      <w:r w:rsidRPr="009D732A">
        <w:rPr>
          <w:snapToGrid w:val="0"/>
          <w:color w:val="000000"/>
          <w:sz w:val="28"/>
          <w:szCs w:val="28"/>
        </w:rPr>
        <w:t>). Расходы по аренде земли по 6 котельным приняты в сумме 100,29 тыс. руб., в размере арендной платы на землю за год (арендная плата в месяц составляет 8 357,66 руб.). Корректировка отсутствует.</w:t>
      </w:r>
    </w:p>
    <w:p w14:paraId="69DA88E1"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Предприятием на 2 котельные не заявлены расходы по аренде земли.</w:t>
      </w:r>
    </w:p>
    <w:p w14:paraId="7FC22183" w14:textId="77777777" w:rsidR="009D732A" w:rsidRPr="009D732A" w:rsidRDefault="009D732A" w:rsidP="009D732A">
      <w:pPr>
        <w:tabs>
          <w:tab w:val="left" w:pos="993"/>
        </w:tabs>
        <w:ind w:firstLine="709"/>
        <w:jc w:val="both"/>
        <w:rPr>
          <w:snapToGrid w:val="0"/>
          <w:color w:val="000000"/>
          <w:sz w:val="28"/>
          <w:szCs w:val="28"/>
        </w:rPr>
      </w:pPr>
      <w:r w:rsidRPr="009D732A">
        <w:rPr>
          <w:snapToGrid w:val="0"/>
          <w:color w:val="000000"/>
          <w:sz w:val="28"/>
          <w:szCs w:val="28"/>
        </w:rPr>
        <w:t xml:space="preserve">3. Аренда прочего имущества – предприятием заявлены расходы по 6 котельным в </w:t>
      </w:r>
      <w:r w:rsidRPr="009D732A">
        <w:rPr>
          <w:snapToGrid w:val="0"/>
          <w:color w:val="000000"/>
          <w:sz w:val="28"/>
          <w:szCs w:val="28"/>
          <w:lang w:eastAsia="en-US"/>
        </w:rPr>
        <w:t>размере</w:t>
      </w:r>
      <w:r w:rsidRPr="009D732A">
        <w:rPr>
          <w:snapToGrid w:val="0"/>
          <w:color w:val="000000"/>
          <w:sz w:val="28"/>
          <w:szCs w:val="28"/>
        </w:rPr>
        <w:t xml:space="preserve"> 420,00 тыс. руб., включающие аренду офисного здания по адресу: г. Мариинск, ул. 50 лет Октября,86 по договору аренды от 01.01.2020 </w:t>
      </w:r>
      <w:r w:rsidRPr="009D732A">
        <w:rPr>
          <w:sz w:val="28"/>
          <w:szCs w:val="28"/>
        </w:rPr>
        <w:t>(стр. 237-240 том 2)</w:t>
      </w:r>
      <w:r w:rsidRPr="009D732A">
        <w:rPr>
          <w:snapToGrid w:val="0"/>
          <w:color w:val="000000"/>
          <w:sz w:val="28"/>
          <w:szCs w:val="28"/>
          <w:lang w:eastAsia="en-US"/>
        </w:rPr>
        <w:t>.</w:t>
      </w:r>
    </w:p>
    <w:p w14:paraId="558C8F81" w14:textId="77777777" w:rsidR="009D732A" w:rsidRPr="009D732A" w:rsidRDefault="009D732A" w:rsidP="009D732A">
      <w:pPr>
        <w:tabs>
          <w:tab w:val="left" w:pos="709"/>
          <w:tab w:val="left" w:pos="1890"/>
        </w:tabs>
        <w:ind w:firstLine="709"/>
        <w:jc w:val="both"/>
        <w:rPr>
          <w:snapToGrid w:val="0"/>
          <w:color w:val="000000"/>
          <w:sz w:val="28"/>
          <w:szCs w:val="28"/>
        </w:rPr>
      </w:pPr>
      <w:r w:rsidRPr="009D732A">
        <w:rPr>
          <w:snapToGrid w:val="0"/>
          <w:color w:val="000000"/>
          <w:sz w:val="28"/>
          <w:szCs w:val="28"/>
          <w:lang w:eastAsia="en-US"/>
        </w:rPr>
        <w:t xml:space="preserve">Кроме того, на 2022 год экспертами учтены расходы по аренде офисного здания в операционных расходах в размере 316,48 </w:t>
      </w:r>
      <w:r w:rsidRPr="009D732A">
        <w:rPr>
          <w:snapToGrid w:val="0"/>
          <w:color w:val="000000"/>
          <w:sz w:val="28"/>
          <w:szCs w:val="28"/>
        </w:rPr>
        <w:t xml:space="preserve">тыс. руб. </w:t>
      </w:r>
    </w:p>
    <w:p w14:paraId="0C6A3DE1" w14:textId="77777777" w:rsidR="009D732A" w:rsidRPr="009D732A" w:rsidRDefault="009D732A" w:rsidP="009D732A">
      <w:pPr>
        <w:ind w:firstLine="709"/>
        <w:jc w:val="both"/>
        <w:rPr>
          <w:snapToGrid w:val="0"/>
          <w:sz w:val="28"/>
          <w:szCs w:val="28"/>
        </w:rPr>
      </w:pPr>
      <w:r w:rsidRPr="009D732A">
        <w:rPr>
          <w:snapToGrid w:val="0"/>
          <w:sz w:val="28"/>
          <w:szCs w:val="28"/>
        </w:rPr>
        <w:t>Проанализировав представленные документы, эксперты признают экономически обоснованными расходы на аренду в сумме 800,10 тыс. руб., в том числе аренда имущества в сумме 699,81 тыс. руб., аренда земли в сумме 100,29 тыс. руб., и предлагают их к включению в НВВ предприятия на 2022 год.</w:t>
      </w:r>
    </w:p>
    <w:p w14:paraId="62D4976F" w14:textId="77777777" w:rsidR="009D732A" w:rsidRPr="009D732A" w:rsidRDefault="009D732A" w:rsidP="009D732A">
      <w:pPr>
        <w:ind w:firstLine="709"/>
        <w:jc w:val="both"/>
        <w:rPr>
          <w:rFonts w:eastAsia="Calibri"/>
          <w:sz w:val="28"/>
          <w:szCs w:val="28"/>
        </w:rPr>
      </w:pPr>
      <w:r w:rsidRPr="009D732A">
        <w:rPr>
          <w:snapToGrid w:val="0"/>
          <w:color w:val="000000"/>
          <w:sz w:val="28"/>
          <w:szCs w:val="28"/>
        </w:rPr>
        <w:t>Корректировка плановых расходов по статье на 2022 год относительно предложений предприятия в сторону снижения составила 1 280,19 тыс. руб., связана с исключением необоснованных расходов.</w:t>
      </w:r>
    </w:p>
    <w:p w14:paraId="10C26E18" w14:textId="77777777" w:rsidR="009D732A" w:rsidRPr="009D732A" w:rsidRDefault="009D732A" w:rsidP="009D732A">
      <w:pPr>
        <w:ind w:firstLine="709"/>
        <w:jc w:val="both"/>
        <w:rPr>
          <w:snapToGrid w:val="0"/>
          <w:sz w:val="28"/>
          <w:szCs w:val="28"/>
        </w:rPr>
      </w:pPr>
    </w:p>
    <w:p w14:paraId="0E06505C" w14:textId="77777777" w:rsidR="009D732A" w:rsidRPr="009D732A" w:rsidRDefault="009D732A" w:rsidP="009D732A">
      <w:pPr>
        <w:tabs>
          <w:tab w:val="left" w:pos="1890"/>
        </w:tabs>
        <w:ind w:right="142" w:firstLine="709"/>
        <w:jc w:val="both"/>
        <w:rPr>
          <w:snapToGrid w:val="0"/>
          <w:sz w:val="28"/>
          <w:szCs w:val="28"/>
        </w:rPr>
      </w:pPr>
    </w:p>
    <w:p w14:paraId="23459165"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47" w:name="_Toc82606401"/>
      <w:bookmarkStart w:id="48" w:name="_Toc24891730"/>
      <w:r w:rsidRPr="009D732A">
        <w:rPr>
          <w:rFonts w:cs="Arial"/>
          <w:b/>
          <w:bCs/>
          <w:snapToGrid w:val="0"/>
          <w:kern w:val="32"/>
          <w:sz w:val="28"/>
          <w:szCs w:val="32"/>
          <w:lang w:eastAsia="en-US"/>
        </w:rPr>
        <w:t>Расходы на уплату налогов, сборов и других обязательных платежей</w:t>
      </w:r>
      <w:bookmarkEnd w:id="47"/>
    </w:p>
    <w:p w14:paraId="3EE79D78"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5690CCE6" w14:textId="77777777" w:rsidR="009D732A" w:rsidRPr="009D732A" w:rsidRDefault="009D732A" w:rsidP="009D732A">
      <w:pPr>
        <w:ind w:right="142" w:firstLine="709"/>
        <w:jc w:val="both"/>
        <w:rPr>
          <w:sz w:val="28"/>
          <w:szCs w:val="28"/>
        </w:rPr>
      </w:pPr>
      <w:r w:rsidRPr="009D732A">
        <w:rPr>
          <w:sz w:val="28"/>
          <w:szCs w:val="28"/>
        </w:rPr>
        <w:t xml:space="preserve">Предприятием заявлены расходы по статье в размере 950,50 тыс. руб. </w:t>
      </w:r>
    </w:p>
    <w:p w14:paraId="0C117843" w14:textId="77777777" w:rsidR="009D732A" w:rsidRPr="009D732A" w:rsidRDefault="009D732A" w:rsidP="009D732A">
      <w:pPr>
        <w:ind w:right="142" w:firstLine="709"/>
        <w:jc w:val="both"/>
        <w:rPr>
          <w:sz w:val="28"/>
          <w:szCs w:val="28"/>
        </w:rPr>
      </w:pPr>
      <w:r w:rsidRPr="009D732A">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153F5A9D" w14:textId="77777777" w:rsidR="009D732A" w:rsidRPr="009D732A" w:rsidRDefault="009D732A" w:rsidP="009D732A">
      <w:pPr>
        <w:shd w:val="clear" w:color="auto" w:fill="FFFFFF"/>
        <w:tabs>
          <w:tab w:val="left" w:pos="709"/>
        </w:tabs>
        <w:jc w:val="both"/>
        <w:textAlignment w:val="top"/>
        <w:rPr>
          <w:snapToGrid w:val="0"/>
          <w:color w:val="000000"/>
          <w:sz w:val="28"/>
          <w:szCs w:val="28"/>
        </w:rPr>
      </w:pPr>
      <w:r w:rsidRPr="009D732A">
        <w:rPr>
          <w:snapToGrid w:val="0"/>
          <w:sz w:val="28"/>
          <w:szCs w:val="28"/>
        </w:rPr>
        <w:t xml:space="preserve">           1.Плата за выбросы и сбросы загрязняющих веществ в окружающую среду, и другие виды негативное воздействие на окружающую среду. </w:t>
      </w:r>
    </w:p>
    <w:p w14:paraId="3A83FC52" w14:textId="77777777" w:rsidR="009D732A" w:rsidRPr="009D732A" w:rsidRDefault="009D732A" w:rsidP="009D732A">
      <w:pPr>
        <w:tabs>
          <w:tab w:val="left" w:pos="1890"/>
        </w:tabs>
        <w:ind w:firstLine="720"/>
        <w:jc w:val="both"/>
        <w:rPr>
          <w:snapToGrid w:val="0"/>
          <w:sz w:val="28"/>
          <w:szCs w:val="28"/>
        </w:rPr>
      </w:pPr>
      <w:r w:rsidRPr="009D732A">
        <w:rPr>
          <w:snapToGrid w:val="0"/>
          <w:sz w:val="28"/>
          <w:szCs w:val="28"/>
        </w:rPr>
        <w:t xml:space="preserve">Предприятием заявлены расходы по статье по 6 котельным в размере 19,75 тыс. руб., по 2 котельным 6,36 тыс. руб., всего в размере 26,11 тыс. руб., включающие в себя платежи за негативное воздействие на окружающую среду, на основании факта 2020 года. Представлена Декларация о плате за негативное воздействие на окружающую среду за 2020 г. (Раздел 1. Расчет суммы платы за выбросы загрязняющих веществ в атмосферный воздух стационарными объектами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 4806 от 08.09.2021</w:t>
      </w:r>
      <w:r w:rsidRPr="009D732A">
        <w:rPr>
          <w:sz w:val="28"/>
          <w:szCs w:val="28"/>
        </w:rPr>
        <w:t xml:space="preserve"> стр. 59-92).</w:t>
      </w:r>
      <w:r w:rsidRPr="009D732A">
        <w:rPr>
          <w:snapToGrid w:val="0"/>
          <w:sz w:val="28"/>
          <w:szCs w:val="28"/>
        </w:rPr>
        <w:t xml:space="preserve"> Расчёты выполнены в пределах установленных лимитов, </w:t>
      </w:r>
      <w:proofErr w:type="gramStart"/>
      <w:r w:rsidRPr="009D732A">
        <w:rPr>
          <w:snapToGrid w:val="0"/>
          <w:sz w:val="28"/>
          <w:szCs w:val="28"/>
        </w:rPr>
        <w:t>согласно ставок</w:t>
      </w:r>
      <w:proofErr w:type="gramEnd"/>
      <w:r w:rsidRPr="009D732A">
        <w:rPr>
          <w:snapToGrid w:val="0"/>
          <w:sz w:val="28"/>
          <w:szCs w:val="28"/>
        </w:rPr>
        <w:t>, установленных Постановлением Правительства РФ от 13.09.2016 N913 (ред. от 24.01.2020) «О ставках платы за негативное воздействие на окружающую среду и дополнительных коэффициентах».</w:t>
      </w:r>
    </w:p>
    <w:p w14:paraId="7473B3F9" w14:textId="77777777" w:rsidR="009D732A" w:rsidRPr="009D732A" w:rsidRDefault="009D732A" w:rsidP="009D732A">
      <w:pPr>
        <w:ind w:firstLine="709"/>
        <w:jc w:val="both"/>
        <w:rPr>
          <w:sz w:val="28"/>
          <w:szCs w:val="28"/>
        </w:rPr>
      </w:pPr>
      <w:r w:rsidRPr="009D732A">
        <w:rPr>
          <w:sz w:val="28"/>
          <w:szCs w:val="28"/>
        </w:rPr>
        <w:t>Плата за выбросы и сбросы загрязняющих веществ в окружающую среду принята экспертами в сумме 26,11 тыс. руб. в размере фактических расходов за 2020 год (по предложению предприятия). Корректировки нет.</w:t>
      </w:r>
    </w:p>
    <w:p w14:paraId="15CC3DAA" w14:textId="77777777" w:rsidR="009D732A" w:rsidRPr="009D732A" w:rsidRDefault="009D732A" w:rsidP="009D732A">
      <w:pPr>
        <w:shd w:val="clear" w:color="auto" w:fill="FFFFFF"/>
        <w:tabs>
          <w:tab w:val="left" w:pos="709"/>
        </w:tabs>
        <w:ind w:right="142" w:firstLine="709"/>
        <w:jc w:val="both"/>
        <w:textAlignment w:val="top"/>
        <w:rPr>
          <w:snapToGrid w:val="0"/>
          <w:color w:val="000000"/>
          <w:sz w:val="28"/>
          <w:szCs w:val="28"/>
        </w:rPr>
      </w:pPr>
      <w:r w:rsidRPr="009D732A">
        <w:rPr>
          <w:snapToGrid w:val="0"/>
          <w:color w:val="000000"/>
          <w:sz w:val="28"/>
          <w:szCs w:val="28"/>
        </w:rPr>
        <w:t xml:space="preserve">2.Налог на имущество </w:t>
      </w:r>
    </w:p>
    <w:p w14:paraId="57664CF1" w14:textId="77777777" w:rsidR="009D732A" w:rsidRPr="009D732A" w:rsidRDefault="009D732A" w:rsidP="009D732A">
      <w:pPr>
        <w:shd w:val="clear" w:color="auto" w:fill="FFFFFF"/>
        <w:ind w:right="142"/>
        <w:jc w:val="both"/>
        <w:textAlignment w:val="top"/>
        <w:rPr>
          <w:snapToGrid w:val="0"/>
          <w:color w:val="000000"/>
          <w:sz w:val="28"/>
          <w:szCs w:val="28"/>
        </w:rPr>
      </w:pPr>
      <w:r w:rsidRPr="009D732A">
        <w:rPr>
          <w:snapToGrid w:val="0"/>
          <w:color w:val="000000"/>
          <w:sz w:val="28"/>
          <w:szCs w:val="28"/>
        </w:rPr>
        <w:t>Представлены Декларация по налогу на имущество за 2020 на сумму 48,71 тыс. руб. (</w:t>
      </w:r>
      <w:r w:rsidRPr="009D732A">
        <w:rPr>
          <w:sz w:val="28"/>
          <w:szCs w:val="28"/>
        </w:rPr>
        <w:t>стр.102-109 том 1</w:t>
      </w:r>
      <w:r w:rsidRPr="009D732A">
        <w:rPr>
          <w:snapToGrid w:val="0"/>
          <w:color w:val="000000"/>
          <w:sz w:val="28"/>
          <w:szCs w:val="28"/>
        </w:rPr>
        <w:t xml:space="preserve">), сообщение об исчисленном налоговым </w:t>
      </w:r>
      <w:r w:rsidRPr="009D732A">
        <w:rPr>
          <w:snapToGrid w:val="0"/>
          <w:color w:val="000000"/>
          <w:sz w:val="28"/>
          <w:szCs w:val="28"/>
        </w:rPr>
        <w:lastRenderedPageBreak/>
        <w:t>органом сумме транспортного налога за 2020 г. на сумму 4,28 тыс. руб.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 4853   от 13.09.2021</w:t>
      </w:r>
      <w:r w:rsidRPr="009D732A">
        <w:rPr>
          <w:sz w:val="28"/>
          <w:szCs w:val="28"/>
        </w:rPr>
        <w:t xml:space="preserve"> стр. 5</w:t>
      </w:r>
      <w:r w:rsidRPr="009D732A">
        <w:rPr>
          <w:snapToGrid w:val="0"/>
          <w:color w:val="000000"/>
          <w:sz w:val="28"/>
          <w:szCs w:val="28"/>
        </w:rPr>
        <w:t xml:space="preserve">), </w:t>
      </w:r>
      <w:proofErr w:type="spellStart"/>
      <w:r w:rsidRPr="009D732A">
        <w:rPr>
          <w:snapToGrid w:val="0"/>
          <w:color w:val="000000"/>
          <w:sz w:val="28"/>
          <w:szCs w:val="28"/>
        </w:rPr>
        <w:t>оборотно</w:t>
      </w:r>
      <w:proofErr w:type="spellEnd"/>
      <w:r w:rsidRPr="009D732A">
        <w:rPr>
          <w:snapToGrid w:val="0"/>
          <w:color w:val="000000"/>
          <w:sz w:val="28"/>
          <w:szCs w:val="28"/>
        </w:rPr>
        <w:t xml:space="preserve"> - сальдовая ведомость по счету 26 за 2020 г. по статье налог на имущество и транспортный налог на сумму 52,99 тыс. руб. (стр. 140 том 1). Эксперты считают сумму 52,99 тыс. руб. экономически обоснованной.</w:t>
      </w:r>
    </w:p>
    <w:p w14:paraId="0AA29D82" w14:textId="77777777" w:rsidR="009D732A" w:rsidRPr="009D732A" w:rsidRDefault="009D732A" w:rsidP="009D732A">
      <w:pPr>
        <w:shd w:val="clear" w:color="auto" w:fill="FFFFFF"/>
        <w:ind w:right="142" w:firstLine="709"/>
        <w:jc w:val="both"/>
        <w:textAlignment w:val="top"/>
        <w:rPr>
          <w:snapToGrid w:val="0"/>
          <w:color w:val="000000"/>
          <w:sz w:val="28"/>
          <w:szCs w:val="28"/>
        </w:rPr>
      </w:pPr>
      <w:r w:rsidRPr="009D732A">
        <w:rPr>
          <w:snapToGrid w:val="0"/>
          <w:color w:val="000000"/>
          <w:sz w:val="28"/>
          <w:szCs w:val="28"/>
        </w:rPr>
        <w:t>3.Расходы по уплате налога на прибыль на 2022 год приняты в размере 20 % от налогооблагаемой базы – нормативной прибыли (НК РФ) и составили, по расчёту экспертов по 6 котельным 733,37 тыс. руб., по 2 котельным – 0 тыс. руб., всего – 733,37 тыс. руб.</w:t>
      </w:r>
    </w:p>
    <w:p w14:paraId="1B81438B" w14:textId="77777777" w:rsidR="009D732A" w:rsidRPr="009D732A" w:rsidRDefault="009D732A" w:rsidP="009D732A">
      <w:pPr>
        <w:tabs>
          <w:tab w:val="left" w:pos="1890"/>
        </w:tabs>
        <w:ind w:firstLine="709"/>
        <w:jc w:val="both"/>
        <w:rPr>
          <w:sz w:val="28"/>
          <w:szCs w:val="28"/>
        </w:rPr>
      </w:pPr>
      <w:r w:rsidRPr="009D732A">
        <w:rPr>
          <w:snapToGrid w:val="0"/>
          <w:color w:val="000000"/>
          <w:sz w:val="28"/>
          <w:szCs w:val="28"/>
        </w:rPr>
        <w:t>Таким образом, эксперты признают экономически обоснованными расходы по данной статье в сумме 812,47 тыс. руб.</w:t>
      </w:r>
      <w:r w:rsidRPr="009D732A">
        <w:rPr>
          <w:snapToGrid w:val="0"/>
          <w:sz w:val="28"/>
          <w:szCs w:val="28"/>
        </w:rPr>
        <w:t xml:space="preserve"> </w:t>
      </w:r>
      <w:r w:rsidRPr="009D732A">
        <w:rPr>
          <w:sz w:val="28"/>
          <w:szCs w:val="28"/>
        </w:rPr>
        <w:t xml:space="preserve">и предлагают к включению в НВВ предприятия на 2022 год. </w:t>
      </w:r>
    </w:p>
    <w:p w14:paraId="4908F1A1" w14:textId="77777777" w:rsidR="009D732A" w:rsidRPr="009D732A" w:rsidRDefault="009D732A" w:rsidP="009D732A">
      <w:pPr>
        <w:ind w:right="142" w:firstLine="709"/>
        <w:jc w:val="both"/>
        <w:rPr>
          <w:sz w:val="28"/>
          <w:szCs w:val="28"/>
        </w:rPr>
      </w:pPr>
    </w:p>
    <w:p w14:paraId="772A87EC"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49" w:name="_Toc82606402"/>
      <w:r w:rsidRPr="009D732A">
        <w:rPr>
          <w:rFonts w:cs="Arial"/>
          <w:b/>
          <w:bCs/>
          <w:snapToGrid w:val="0"/>
          <w:kern w:val="32"/>
          <w:sz w:val="28"/>
          <w:szCs w:val="32"/>
          <w:lang w:eastAsia="en-US"/>
        </w:rPr>
        <w:t>Отчисления на социальные нужды</w:t>
      </w:r>
      <w:bookmarkEnd w:id="48"/>
      <w:bookmarkEnd w:id="49"/>
    </w:p>
    <w:p w14:paraId="35AD7227"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5A01211A" w14:textId="77777777" w:rsidR="009D732A" w:rsidRPr="009D732A" w:rsidRDefault="009D732A" w:rsidP="009D732A">
      <w:pPr>
        <w:ind w:left="11" w:firstLine="709"/>
        <w:jc w:val="both"/>
        <w:rPr>
          <w:b/>
          <w:bCs/>
          <w:sz w:val="22"/>
          <w:szCs w:val="22"/>
        </w:rPr>
      </w:pPr>
      <w:r w:rsidRPr="009D732A">
        <w:rPr>
          <w:b/>
          <w:bCs/>
          <w:i/>
          <w:color w:val="000000"/>
          <w:sz w:val="28"/>
          <w:szCs w:val="28"/>
          <w:lang w:eastAsia="x-none"/>
        </w:rPr>
        <w:t xml:space="preserve"> </w:t>
      </w:r>
      <w:r w:rsidRPr="009D732A">
        <w:rPr>
          <w:sz w:val="28"/>
          <w:szCs w:val="28"/>
        </w:rPr>
        <w:t>Предприятием заявлены расходы по статье по 6 котельным в размере 13 127,82 тыс. руб., по 2 котельным в размере 3 824,07 тыс. руб., всего в размере 16 951,89 тыс. руб.</w:t>
      </w:r>
    </w:p>
    <w:p w14:paraId="785FC19A" w14:textId="77777777" w:rsidR="009D732A" w:rsidRPr="009D732A" w:rsidRDefault="009D732A" w:rsidP="009D732A">
      <w:pPr>
        <w:tabs>
          <w:tab w:val="left" w:pos="3285"/>
        </w:tabs>
        <w:ind w:firstLine="709"/>
        <w:contextualSpacing/>
        <w:jc w:val="both"/>
        <w:rPr>
          <w:color w:val="000000"/>
          <w:sz w:val="28"/>
          <w:szCs w:val="28"/>
        </w:rPr>
      </w:pPr>
      <w:r w:rsidRPr="009D732A">
        <w:rPr>
          <w:b/>
          <w:bCs/>
          <w:i/>
          <w:color w:val="000000"/>
          <w:sz w:val="28"/>
          <w:szCs w:val="28"/>
          <w:lang w:eastAsia="x-none"/>
        </w:rPr>
        <w:t xml:space="preserve"> </w:t>
      </w:r>
      <w:r w:rsidRPr="009D732A">
        <w:rPr>
          <w:color w:val="000000"/>
          <w:sz w:val="28"/>
          <w:szCs w:val="28"/>
        </w:rPr>
        <w:t>В расходы по статье «Отчисления на социальные нужды» включаются:</w:t>
      </w:r>
    </w:p>
    <w:p w14:paraId="0C932503" w14:textId="77777777" w:rsidR="009D732A" w:rsidRPr="009D732A" w:rsidRDefault="009D732A" w:rsidP="009D732A">
      <w:pPr>
        <w:ind w:right="142" w:firstLine="709"/>
        <w:jc w:val="both"/>
        <w:rPr>
          <w:color w:val="000000"/>
          <w:sz w:val="28"/>
          <w:szCs w:val="28"/>
        </w:rPr>
      </w:pPr>
      <w:r w:rsidRPr="009D732A">
        <w:rPr>
          <w:color w:val="00000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9D732A">
        <w:rPr>
          <w:color w:val="000000"/>
          <w:sz w:val="28"/>
          <w:szCs w:val="28"/>
        </w:rPr>
        <w:br/>
        <w:t xml:space="preserve">в Пенсионный фонд Российской Федерации (22%), Фонд социального страхования Российской Федерации (2,9%), Федеральный фонд обязательного медицинского страхования и территориальные фонды обязательного медицинского страхования (5,1%); </w:t>
      </w:r>
    </w:p>
    <w:p w14:paraId="03FFA582" w14:textId="77777777" w:rsidR="009D732A" w:rsidRPr="009D732A" w:rsidRDefault="009D732A" w:rsidP="009D732A">
      <w:pPr>
        <w:ind w:right="142" w:firstLine="709"/>
        <w:jc w:val="both"/>
        <w:rPr>
          <w:color w:val="000000"/>
          <w:sz w:val="28"/>
          <w:szCs w:val="28"/>
        </w:rPr>
      </w:pPr>
      <w:r w:rsidRPr="009D732A">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9D732A">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017D0F4C" w14:textId="77777777" w:rsidR="009D732A" w:rsidRPr="009D732A" w:rsidRDefault="009D732A" w:rsidP="009D732A">
      <w:pPr>
        <w:ind w:right="142" w:firstLine="709"/>
        <w:jc w:val="both"/>
        <w:rPr>
          <w:color w:val="000000"/>
          <w:sz w:val="28"/>
          <w:szCs w:val="28"/>
        </w:rPr>
      </w:pPr>
      <w:r w:rsidRPr="009D732A">
        <w:rPr>
          <w:color w:val="000000"/>
          <w:sz w:val="28"/>
          <w:szCs w:val="28"/>
        </w:rPr>
        <w:t xml:space="preserve">- сумма страховых взносов на обязательное социальное страхование </w:t>
      </w:r>
      <w:r w:rsidRPr="009D732A">
        <w:rPr>
          <w:color w:val="00000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9D732A">
        <w:rPr>
          <w:sz w:val="28"/>
          <w:szCs w:val="28"/>
        </w:rPr>
        <w:t xml:space="preserve"> </w:t>
      </w:r>
      <w:r w:rsidRPr="009D732A">
        <w:rPr>
          <w:color w:val="000000"/>
          <w:sz w:val="28"/>
          <w:szCs w:val="28"/>
        </w:rPr>
        <w:t xml:space="preserve">(доп. док. </w:t>
      </w:r>
      <w:proofErr w:type="spellStart"/>
      <w:r w:rsidRPr="009D732A">
        <w:rPr>
          <w:color w:val="000000"/>
          <w:sz w:val="28"/>
          <w:szCs w:val="28"/>
        </w:rPr>
        <w:t>вх</w:t>
      </w:r>
      <w:proofErr w:type="spellEnd"/>
      <w:r w:rsidRPr="009D732A">
        <w:rPr>
          <w:color w:val="000000"/>
          <w:sz w:val="28"/>
          <w:szCs w:val="28"/>
        </w:rPr>
        <w:t>. №4806 от 08.09.2021 стр. 45-46), размер страхового тарифа с января 2021 года составляет 0,2%.</w:t>
      </w:r>
    </w:p>
    <w:p w14:paraId="35C08A63" w14:textId="77777777" w:rsidR="009D732A" w:rsidRPr="009D732A" w:rsidRDefault="009D732A" w:rsidP="009D732A">
      <w:pPr>
        <w:tabs>
          <w:tab w:val="left" w:pos="1890"/>
        </w:tabs>
        <w:ind w:firstLine="720"/>
        <w:jc w:val="both"/>
        <w:rPr>
          <w:snapToGrid w:val="0"/>
          <w:sz w:val="28"/>
          <w:szCs w:val="28"/>
        </w:rPr>
      </w:pPr>
      <w:r w:rsidRPr="009D732A">
        <w:rPr>
          <w:color w:val="000000"/>
          <w:sz w:val="28"/>
          <w:szCs w:val="28"/>
        </w:rPr>
        <w:t xml:space="preserve">Экспертами в расчет НВВ на 2022 год приняты страховые взносы в размере 30,2 % от ФОТ, определённого в операционных расходах, или </w:t>
      </w:r>
      <w:r w:rsidRPr="009D732A">
        <w:rPr>
          <w:color w:val="000000"/>
          <w:sz w:val="28"/>
          <w:szCs w:val="28"/>
        </w:rPr>
        <w:lastRenderedPageBreak/>
        <w:t>9</w:t>
      </w:r>
      <w:r w:rsidRPr="009D732A">
        <w:rPr>
          <w:snapToGrid w:val="0"/>
          <w:sz w:val="28"/>
          <w:szCs w:val="28"/>
        </w:rPr>
        <w:t xml:space="preserve"> 765,10 тыс. руб. по 6 котельным, 3 037,58 тыс. руб. по 2 котельным, всего 12 802,68 тыс. руб. </w:t>
      </w:r>
    </w:p>
    <w:p w14:paraId="3689BF26" w14:textId="77777777" w:rsidR="009D732A" w:rsidRPr="009D732A" w:rsidRDefault="009D732A" w:rsidP="009D732A">
      <w:pPr>
        <w:ind w:right="142" w:firstLine="709"/>
        <w:jc w:val="both"/>
        <w:rPr>
          <w:snapToGrid w:val="0"/>
          <w:sz w:val="28"/>
          <w:szCs w:val="28"/>
        </w:rPr>
      </w:pPr>
      <w:r w:rsidRPr="009D732A">
        <w:rPr>
          <w:snapToGrid w:val="0"/>
          <w:sz w:val="28"/>
          <w:szCs w:val="28"/>
        </w:rPr>
        <w:t>Корректировка плановых расходов по статье, на 2022 год относительно предложений предприятия составила 4 149,21 тыс. руб. в сторону снижения.</w:t>
      </w:r>
    </w:p>
    <w:p w14:paraId="5D76E92C" w14:textId="77777777" w:rsidR="009D732A" w:rsidRPr="009D732A" w:rsidRDefault="009D732A" w:rsidP="009D732A">
      <w:pPr>
        <w:ind w:right="142" w:firstLine="709"/>
        <w:jc w:val="both"/>
        <w:rPr>
          <w:snapToGrid w:val="0"/>
          <w:sz w:val="28"/>
          <w:szCs w:val="28"/>
        </w:rPr>
      </w:pPr>
    </w:p>
    <w:p w14:paraId="35DC2B0E"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0" w:name="_Toc82606403"/>
      <w:r w:rsidRPr="009D732A">
        <w:rPr>
          <w:rFonts w:cs="Arial"/>
          <w:b/>
          <w:bCs/>
          <w:snapToGrid w:val="0"/>
          <w:kern w:val="32"/>
          <w:sz w:val="28"/>
          <w:szCs w:val="32"/>
          <w:lang w:eastAsia="en-US"/>
        </w:rPr>
        <w:t>Расходы по сомнительным долгам</w:t>
      </w:r>
      <w:bookmarkEnd w:id="50"/>
    </w:p>
    <w:p w14:paraId="5A6C8B68"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112CEE06" w14:textId="77777777" w:rsidR="009D732A" w:rsidRPr="009D732A" w:rsidRDefault="009D732A" w:rsidP="009D732A">
      <w:pPr>
        <w:ind w:left="11" w:firstLine="709"/>
        <w:jc w:val="both"/>
        <w:rPr>
          <w:b/>
          <w:bCs/>
          <w:sz w:val="22"/>
          <w:szCs w:val="22"/>
        </w:rPr>
      </w:pPr>
      <w:r w:rsidRPr="009D732A">
        <w:rPr>
          <w:sz w:val="28"/>
          <w:szCs w:val="28"/>
        </w:rPr>
        <w:t>Предприятием заявлены расходы по статье по 6 котельным в размере 1 097,33 тыс. руб., по 2 котельным в размере 222,25 тыс. руб., всего в размере 1 319,58 тыс. руб.</w:t>
      </w:r>
    </w:p>
    <w:p w14:paraId="03B41C79" w14:textId="77777777" w:rsidR="009D732A" w:rsidRPr="009D732A" w:rsidRDefault="009D732A" w:rsidP="009D732A">
      <w:pPr>
        <w:tabs>
          <w:tab w:val="left" w:pos="1890"/>
        </w:tabs>
        <w:ind w:firstLine="720"/>
        <w:jc w:val="both"/>
        <w:rPr>
          <w:sz w:val="28"/>
          <w:szCs w:val="28"/>
          <w:lang w:val="x-none"/>
        </w:rPr>
      </w:pPr>
      <w:r w:rsidRPr="009D732A">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9D732A">
        <w:rPr>
          <w:sz w:val="28"/>
          <w:szCs w:val="28"/>
        </w:rPr>
        <w:t>%</w:t>
      </w:r>
      <w:r w:rsidRPr="009D732A">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2FB4FB97" w14:textId="77777777" w:rsidR="009D732A" w:rsidRPr="009D732A" w:rsidRDefault="009D732A" w:rsidP="009D732A">
      <w:pPr>
        <w:tabs>
          <w:tab w:val="left" w:pos="1890"/>
        </w:tabs>
        <w:ind w:firstLine="720"/>
        <w:jc w:val="both"/>
        <w:rPr>
          <w:sz w:val="28"/>
          <w:szCs w:val="28"/>
          <w:lang w:val="x-none"/>
        </w:rPr>
      </w:pPr>
      <w:r w:rsidRPr="009D732A">
        <w:rPr>
          <w:sz w:val="28"/>
          <w:szCs w:val="28"/>
          <w:lang w:val="x-none"/>
        </w:rPr>
        <w:t>Предприяти</w:t>
      </w:r>
      <w:r w:rsidRPr="009D732A">
        <w:rPr>
          <w:sz w:val="28"/>
          <w:szCs w:val="28"/>
        </w:rPr>
        <w:t>ю</w:t>
      </w:r>
      <w:r w:rsidRPr="009D732A">
        <w:rPr>
          <w:sz w:val="28"/>
          <w:szCs w:val="28"/>
          <w:lang w:val="x-none"/>
        </w:rPr>
        <w:t xml:space="preserve"> присвоен статус ЕТО </w:t>
      </w:r>
      <w:r w:rsidRPr="009D732A">
        <w:rPr>
          <w:snapToGrid w:val="0"/>
          <w:color w:val="000000"/>
          <w:sz w:val="28"/>
          <w:szCs w:val="28"/>
        </w:rPr>
        <w:t xml:space="preserve">постановлением администрации Мариинского городского поселения от 15.05.2020 № 313-П «О внесении изменений в постановление администрации Мариинского городского поселения от 26.12.2014 №471-1-П «О присвоении статуса единой теплоснабжающей организации на территории Мариинского городского поселения». </w:t>
      </w:r>
      <w:r w:rsidRPr="009D732A">
        <w:rPr>
          <w:sz w:val="28"/>
          <w:szCs w:val="28"/>
        </w:rPr>
        <w:t xml:space="preserve"> </w:t>
      </w:r>
    </w:p>
    <w:p w14:paraId="4D249B15" w14:textId="77777777" w:rsidR="009D732A" w:rsidRPr="009D732A" w:rsidRDefault="009D732A" w:rsidP="009D732A">
      <w:pPr>
        <w:tabs>
          <w:tab w:val="left" w:pos="1890"/>
        </w:tabs>
        <w:ind w:firstLine="720"/>
        <w:jc w:val="both"/>
        <w:rPr>
          <w:sz w:val="28"/>
          <w:szCs w:val="28"/>
        </w:rPr>
      </w:pPr>
      <w:r w:rsidRPr="009D732A">
        <w:rPr>
          <w:sz w:val="28"/>
          <w:szCs w:val="28"/>
        </w:rPr>
        <w:t xml:space="preserve">Фактических расходов за 2020 г. по сомнительным долгам по предприятию нет, соответственно в расчет НВВ на 2022 год экспертами приняты расходы по сомнительным долгам в нулевой оценке. Расходы по сомнительным долгам будут учтены по итогу деятельности предприятия за 2022 г. </w:t>
      </w:r>
    </w:p>
    <w:p w14:paraId="105E5C8F" w14:textId="77777777" w:rsidR="009D732A" w:rsidRPr="009D732A" w:rsidRDefault="009D732A" w:rsidP="009D732A">
      <w:pPr>
        <w:ind w:right="142" w:firstLine="709"/>
        <w:jc w:val="both"/>
        <w:rPr>
          <w:snapToGrid w:val="0"/>
          <w:sz w:val="28"/>
          <w:szCs w:val="28"/>
        </w:rPr>
      </w:pPr>
      <w:r w:rsidRPr="009D732A">
        <w:rPr>
          <w:snapToGrid w:val="0"/>
          <w:sz w:val="28"/>
          <w:szCs w:val="28"/>
        </w:rPr>
        <w:t>Корректировка плановых расходов по статье, на 2022 год относительно предложений предприятия составила 1 319,58 тыс. руб. в сторону снижения.</w:t>
      </w:r>
    </w:p>
    <w:p w14:paraId="0F118AF5" w14:textId="77777777" w:rsidR="009D732A" w:rsidRPr="009D732A" w:rsidRDefault="009D732A" w:rsidP="009D732A">
      <w:pPr>
        <w:ind w:right="142" w:firstLine="709"/>
        <w:jc w:val="both"/>
        <w:rPr>
          <w:snapToGrid w:val="0"/>
          <w:sz w:val="28"/>
          <w:szCs w:val="28"/>
          <w:lang w:eastAsia="en-US"/>
        </w:rPr>
      </w:pPr>
    </w:p>
    <w:p w14:paraId="2F0C848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1" w:name="_Toc82606404"/>
      <w:r w:rsidRPr="009D732A">
        <w:rPr>
          <w:rFonts w:cs="Arial"/>
          <w:b/>
          <w:bCs/>
          <w:snapToGrid w:val="0"/>
          <w:kern w:val="32"/>
          <w:sz w:val="28"/>
          <w:szCs w:val="32"/>
          <w:lang w:eastAsia="en-US"/>
        </w:rPr>
        <w:t>Амортизация основных средств и нематериальных активов</w:t>
      </w:r>
      <w:bookmarkEnd w:id="51"/>
    </w:p>
    <w:p w14:paraId="0E456A11"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1802D00A" w14:textId="77777777" w:rsidR="009D732A" w:rsidRPr="009D732A" w:rsidRDefault="009D732A" w:rsidP="009D732A">
      <w:pPr>
        <w:ind w:firstLine="709"/>
        <w:jc w:val="both"/>
        <w:rPr>
          <w:sz w:val="28"/>
          <w:szCs w:val="28"/>
        </w:rPr>
      </w:pPr>
      <w:r w:rsidRPr="009D732A">
        <w:rPr>
          <w:sz w:val="28"/>
          <w:szCs w:val="28"/>
        </w:rPr>
        <w:t>Предприятием заявлены расходы по статье в размере 1 416,42 тыс. руб., в том числе:</w:t>
      </w:r>
    </w:p>
    <w:p w14:paraId="3EF3DC82" w14:textId="77777777" w:rsidR="009D732A" w:rsidRPr="009D732A" w:rsidRDefault="009D732A" w:rsidP="009D732A">
      <w:pPr>
        <w:ind w:firstLine="709"/>
        <w:jc w:val="both"/>
        <w:rPr>
          <w:sz w:val="28"/>
          <w:szCs w:val="28"/>
        </w:rPr>
      </w:pPr>
      <w:r w:rsidRPr="009D732A">
        <w:rPr>
          <w:sz w:val="28"/>
          <w:szCs w:val="28"/>
        </w:rPr>
        <w:t>-  амортизация с имущества, переданного в концессию – 791,52 тыс. руб.</w:t>
      </w:r>
    </w:p>
    <w:p w14:paraId="2C5F4F01" w14:textId="77777777" w:rsidR="009D732A" w:rsidRPr="009D732A" w:rsidRDefault="009D732A" w:rsidP="009D732A">
      <w:pPr>
        <w:ind w:firstLine="709"/>
        <w:jc w:val="both"/>
        <w:rPr>
          <w:sz w:val="28"/>
          <w:szCs w:val="28"/>
        </w:rPr>
      </w:pPr>
      <w:r w:rsidRPr="009D732A">
        <w:rPr>
          <w:sz w:val="28"/>
          <w:szCs w:val="28"/>
        </w:rPr>
        <w:t>- амортизация с вновь введенных объектов, согласно концессионному соглашению – 208,05 тыс. руб.</w:t>
      </w:r>
    </w:p>
    <w:p w14:paraId="5F66A2CB" w14:textId="77777777" w:rsidR="009D732A" w:rsidRPr="009D732A" w:rsidRDefault="009D732A" w:rsidP="009D732A">
      <w:pPr>
        <w:ind w:firstLine="709"/>
        <w:jc w:val="both"/>
        <w:rPr>
          <w:sz w:val="28"/>
          <w:szCs w:val="28"/>
        </w:rPr>
      </w:pPr>
      <w:r w:rsidRPr="009D732A">
        <w:rPr>
          <w:sz w:val="28"/>
          <w:szCs w:val="28"/>
        </w:rPr>
        <w:t>- амортизация собственных основных средств – 416,84 тыс. руб.</w:t>
      </w:r>
    </w:p>
    <w:p w14:paraId="7F801FE2" w14:textId="77777777" w:rsidR="009D732A" w:rsidRPr="009D732A" w:rsidRDefault="009D732A" w:rsidP="009D732A">
      <w:pPr>
        <w:ind w:firstLine="709"/>
        <w:jc w:val="both"/>
        <w:rPr>
          <w:snapToGrid w:val="0"/>
          <w:color w:val="000000"/>
          <w:sz w:val="28"/>
          <w:szCs w:val="28"/>
        </w:rPr>
      </w:pPr>
      <w:r w:rsidRPr="009D732A">
        <w:rPr>
          <w:sz w:val="28"/>
          <w:szCs w:val="28"/>
        </w:rPr>
        <w:t xml:space="preserve"> </w:t>
      </w:r>
      <w:r w:rsidRPr="009D732A">
        <w:rPr>
          <w:snapToGrid w:val="0"/>
          <w:color w:val="000000"/>
          <w:sz w:val="28"/>
          <w:szCs w:val="28"/>
        </w:rPr>
        <w:t>К основным средствам активы относятся при одновременном выполнении ряда условий, а именно:</w:t>
      </w:r>
    </w:p>
    <w:p w14:paraId="71540EA5"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использование в производственной деятельности или для управленческих нужд;</w:t>
      </w:r>
    </w:p>
    <w:p w14:paraId="40C2BF5C"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использование более 12 месяцев;</w:t>
      </w:r>
    </w:p>
    <w:p w14:paraId="0A340A29"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lastRenderedPageBreak/>
        <w:t>- способность приносить доход;</w:t>
      </w:r>
    </w:p>
    <w:p w14:paraId="0976834A"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если не планируется дальнейшая перепродажа.</w:t>
      </w:r>
    </w:p>
    <w:p w14:paraId="229770CC"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26CEFD74"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Согласно учетной политике ООО «</w:t>
      </w:r>
      <w:proofErr w:type="spellStart"/>
      <w:r w:rsidRPr="009D732A">
        <w:rPr>
          <w:snapToGrid w:val="0"/>
          <w:color w:val="000000"/>
          <w:sz w:val="28"/>
          <w:szCs w:val="28"/>
        </w:rPr>
        <w:t>ТеплоСнаб</w:t>
      </w:r>
      <w:proofErr w:type="spellEnd"/>
      <w:r w:rsidRPr="009D732A">
        <w:rPr>
          <w:snapToGrid w:val="0"/>
          <w:color w:val="000000"/>
          <w:sz w:val="28"/>
          <w:szCs w:val="28"/>
        </w:rPr>
        <w:t>» (Приказ №31/1 от 28.04.2020 г.)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xml:space="preserve">. № 4806 от 08.09.2021 </w:t>
      </w:r>
      <w:r w:rsidRPr="009D732A">
        <w:rPr>
          <w:sz w:val="28"/>
          <w:szCs w:val="28"/>
        </w:rPr>
        <w:t>стр. 125</w:t>
      </w:r>
      <w:r w:rsidRPr="009D732A">
        <w:rPr>
          <w:snapToGrid w:val="0"/>
          <w:color w:val="000000"/>
          <w:sz w:val="28"/>
          <w:szCs w:val="28"/>
        </w:rPr>
        <w:t xml:space="preserve">), объекты концессионного соглашения и иное передаваемое </w:t>
      </w:r>
      <w:proofErr w:type="spellStart"/>
      <w:r w:rsidRPr="009D732A">
        <w:rPr>
          <w:snapToGrid w:val="0"/>
          <w:color w:val="000000"/>
          <w:sz w:val="28"/>
          <w:szCs w:val="28"/>
        </w:rPr>
        <w:t>концедентом</w:t>
      </w:r>
      <w:proofErr w:type="spellEnd"/>
      <w:r w:rsidRPr="009D732A">
        <w:rPr>
          <w:snapToGrid w:val="0"/>
          <w:color w:val="000000"/>
          <w:sz w:val="28"/>
          <w:szCs w:val="28"/>
        </w:rPr>
        <w:t xml:space="preserve"> концессионеру по концессионному соглашению имущество отражаются на балансе концессионера, по </w:t>
      </w:r>
      <w:proofErr w:type="spellStart"/>
      <w:r w:rsidRPr="009D732A">
        <w:rPr>
          <w:snapToGrid w:val="0"/>
          <w:color w:val="000000"/>
          <w:sz w:val="28"/>
          <w:szCs w:val="28"/>
        </w:rPr>
        <w:t>сч</w:t>
      </w:r>
      <w:proofErr w:type="spellEnd"/>
      <w:r w:rsidRPr="009D732A">
        <w:rPr>
          <w:snapToGrid w:val="0"/>
          <w:color w:val="000000"/>
          <w:sz w:val="28"/>
          <w:szCs w:val="28"/>
        </w:rPr>
        <w:t xml:space="preserve">. 01.1 «Основные средства, полученные по концессионному соглашению». Амортизация по основным средствам ведется по </w:t>
      </w:r>
      <w:proofErr w:type="spellStart"/>
      <w:r w:rsidRPr="009D732A">
        <w:rPr>
          <w:snapToGrid w:val="0"/>
          <w:color w:val="000000"/>
          <w:sz w:val="28"/>
          <w:szCs w:val="28"/>
        </w:rPr>
        <w:t>сч</w:t>
      </w:r>
      <w:proofErr w:type="spellEnd"/>
      <w:r w:rsidRPr="009D732A">
        <w:rPr>
          <w:snapToGrid w:val="0"/>
          <w:color w:val="000000"/>
          <w:sz w:val="28"/>
          <w:szCs w:val="28"/>
        </w:rPr>
        <w:t xml:space="preserve">. 02.1 «Амортизация основных средств, полученных по концессионному соглашению»  </w:t>
      </w:r>
    </w:p>
    <w:p w14:paraId="6DDE1F95" w14:textId="77777777" w:rsidR="009D732A" w:rsidRPr="009D732A" w:rsidRDefault="009D732A" w:rsidP="009D732A">
      <w:pPr>
        <w:ind w:right="142" w:firstLine="709"/>
        <w:jc w:val="both"/>
        <w:rPr>
          <w:snapToGrid w:val="0"/>
          <w:color w:val="000000"/>
          <w:sz w:val="28"/>
          <w:szCs w:val="28"/>
        </w:rPr>
      </w:pPr>
      <w:r w:rsidRPr="009D732A">
        <w:rPr>
          <w:sz w:val="28"/>
          <w:szCs w:val="28"/>
        </w:rPr>
        <w:t xml:space="preserve">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w:t>
      </w:r>
      <w:r w:rsidRPr="009D732A">
        <w:rPr>
          <w:snapToGrid w:val="0"/>
          <w:color w:val="000000"/>
          <w:sz w:val="28"/>
          <w:szCs w:val="28"/>
        </w:rPr>
        <w:t>начисления амортизации в разрезе мест эксплуатации (</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xml:space="preserve">. № 4806 от 08.09.2021 </w:t>
      </w:r>
      <w:r w:rsidRPr="009D732A">
        <w:rPr>
          <w:sz w:val="28"/>
          <w:szCs w:val="28"/>
        </w:rPr>
        <w:t>стр. 119-121</w:t>
      </w:r>
      <w:r w:rsidRPr="009D732A">
        <w:rPr>
          <w:snapToGrid w:val="0"/>
          <w:color w:val="000000"/>
          <w:sz w:val="28"/>
          <w:szCs w:val="28"/>
        </w:rPr>
        <w:t xml:space="preserve">). Расчёты выполнены по объектам, с указанием балансовой стоимости, величины амортизационных отчислений за 2022 год. </w:t>
      </w:r>
    </w:p>
    <w:p w14:paraId="7D6E8C2A" w14:textId="77777777" w:rsidR="009D732A" w:rsidRPr="009D732A" w:rsidRDefault="009D732A" w:rsidP="009D732A">
      <w:pPr>
        <w:ind w:firstLine="709"/>
        <w:jc w:val="both"/>
        <w:rPr>
          <w:sz w:val="28"/>
          <w:szCs w:val="28"/>
        </w:rPr>
      </w:pPr>
      <w:r w:rsidRPr="009D732A">
        <w:rPr>
          <w:color w:val="000000"/>
          <w:sz w:val="28"/>
          <w:szCs w:val="28"/>
        </w:rPr>
        <w:t>Эксперты</w:t>
      </w:r>
      <w:r w:rsidRPr="009D732A">
        <w:rPr>
          <w:color w:val="000000"/>
          <w:szCs w:val="20"/>
        </w:rPr>
        <w:t xml:space="preserve"> </w:t>
      </w:r>
      <w:r w:rsidRPr="009D732A">
        <w:rPr>
          <w:color w:val="000000"/>
          <w:sz w:val="28"/>
          <w:szCs w:val="28"/>
        </w:rPr>
        <w:t xml:space="preserve">произвели расчет в соответствии с инвестиционной программой, зафиксированной концессионным соглашением, и </w:t>
      </w:r>
      <w:r w:rsidRPr="009D732A">
        <w:rPr>
          <w:snapToGrid w:val="0"/>
          <w:color w:val="000000"/>
          <w:sz w:val="28"/>
          <w:szCs w:val="28"/>
        </w:rPr>
        <w:t xml:space="preserve">принимают в расчет НВВ на 2022 год экономически обоснованные расходы по данной статье в сумме 998,67 </w:t>
      </w:r>
      <w:r w:rsidRPr="009D732A">
        <w:rPr>
          <w:snapToGrid w:val="0"/>
          <w:sz w:val="28"/>
          <w:szCs w:val="28"/>
        </w:rPr>
        <w:t>тыс. руб.,  в том</w:t>
      </w:r>
      <w:r w:rsidRPr="009D732A">
        <w:rPr>
          <w:sz w:val="28"/>
          <w:szCs w:val="28"/>
        </w:rPr>
        <w:t xml:space="preserve"> числе амортизацию с вновь введенных объектов, согласно концессионному соглашению – 207,15 тыс. руб., амортизацию с имущества, переданного в концессию – 791,52 тыс. руб. (Приложение №4).</w:t>
      </w:r>
    </w:p>
    <w:p w14:paraId="15041CF9" w14:textId="77777777" w:rsidR="009D732A" w:rsidRPr="009D732A" w:rsidRDefault="009D732A" w:rsidP="009D732A">
      <w:pPr>
        <w:ind w:firstLine="709"/>
        <w:jc w:val="both"/>
        <w:rPr>
          <w:color w:val="000000"/>
          <w:sz w:val="28"/>
          <w:szCs w:val="28"/>
        </w:rPr>
      </w:pPr>
      <w:r w:rsidRPr="009D732A">
        <w:rPr>
          <w:snapToGrid w:val="0"/>
          <w:sz w:val="28"/>
          <w:szCs w:val="28"/>
        </w:rPr>
        <w:t xml:space="preserve">Эксперты исключили амортизацию собственных основных средств (автомобиль </w:t>
      </w:r>
      <w:r w:rsidRPr="009D732A">
        <w:rPr>
          <w:snapToGrid w:val="0"/>
          <w:sz w:val="28"/>
          <w:szCs w:val="28"/>
          <w:lang w:val="en-US"/>
        </w:rPr>
        <w:t>SKODA</w:t>
      </w:r>
      <w:r w:rsidRPr="009D732A">
        <w:rPr>
          <w:snapToGrid w:val="0"/>
          <w:sz w:val="28"/>
          <w:szCs w:val="28"/>
        </w:rPr>
        <w:t xml:space="preserve"> </w:t>
      </w:r>
      <w:r w:rsidRPr="009D732A">
        <w:rPr>
          <w:snapToGrid w:val="0"/>
          <w:sz w:val="28"/>
          <w:szCs w:val="28"/>
          <w:lang w:val="en-US"/>
        </w:rPr>
        <w:t>Superb</w:t>
      </w:r>
      <w:r w:rsidRPr="009D732A">
        <w:rPr>
          <w:snapToGrid w:val="0"/>
          <w:sz w:val="28"/>
          <w:szCs w:val="28"/>
        </w:rPr>
        <w:t>) в размере 416,84 тыс. руб., так как</w:t>
      </w:r>
      <w:r w:rsidRPr="009D732A">
        <w:rPr>
          <w:sz w:val="28"/>
          <w:szCs w:val="28"/>
        </w:rPr>
        <w:t xml:space="preserve"> </w:t>
      </w:r>
      <w:r w:rsidRPr="009D732A">
        <w:rPr>
          <w:snapToGrid w:val="0"/>
          <w:sz w:val="28"/>
          <w:szCs w:val="28"/>
        </w:rPr>
        <w:t xml:space="preserve">автомобиль </w:t>
      </w:r>
      <w:r w:rsidRPr="009D732A">
        <w:rPr>
          <w:snapToGrid w:val="0"/>
          <w:sz w:val="28"/>
          <w:szCs w:val="28"/>
          <w:lang w:val="en-US"/>
        </w:rPr>
        <w:t>SKODA</w:t>
      </w:r>
      <w:r w:rsidRPr="009D732A">
        <w:rPr>
          <w:snapToGrid w:val="0"/>
          <w:sz w:val="28"/>
          <w:szCs w:val="28"/>
        </w:rPr>
        <w:t xml:space="preserve"> </w:t>
      </w:r>
      <w:r w:rsidRPr="009D732A">
        <w:rPr>
          <w:snapToGrid w:val="0"/>
          <w:sz w:val="28"/>
          <w:szCs w:val="28"/>
          <w:lang w:val="en-US"/>
        </w:rPr>
        <w:t>Superb</w:t>
      </w:r>
      <w:r w:rsidRPr="009D732A">
        <w:rPr>
          <w:snapToGrid w:val="0"/>
          <w:sz w:val="28"/>
          <w:szCs w:val="28"/>
        </w:rPr>
        <w:t xml:space="preserve"> не был заявлен в рамках инвестиционной программы, договор лизинга (</w:t>
      </w:r>
      <w:r w:rsidRPr="009D732A">
        <w:rPr>
          <w:snapToGrid w:val="0"/>
          <w:sz w:val="28"/>
          <w:szCs w:val="28"/>
          <w:lang w:val="en-US"/>
        </w:rPr>
        <w:t>SKODA</w:t>
      </w:r>
      <w:r w:rsidRPr="009D732A">
        <w:rPr>
          <w:snapToGrid w:val="0"/>
          <w:sz w:val="28"/>
          <w:szCs w:val="28"/>
        </w:rPr>
        <w:t xml:space="preserve"> </w:t>
      </w:r>
      <w:proofErr w:type="gramStart"/>
      <w:r w:rsidRPr="009D732A">
        <w:rPr>
          <w:snapToGrid w:val="0"/>
          <w:sz w:val="28"/>
          <w:szCs w:val="28"/>
          <w:lang w:val="en-US"/>
        </w:rPr>
        <w:t>Superb</w:t>
      </w:r>
      <w:r w:rsidRPr="009D732A">
        <w:rPr>
          <w:snapToGrid w:val="0"/>
          <w:sz w:val="28"/>
          <w:szCs w:val="28"/>
        </w:rPr>
        <w:t xml:space="preserve"> )</w:t>
      </w:r>
      <w:proofErr w:type="gramEnd"/>
      <w:r w:rsidRPr="009D732A">
        <w:rPr>
          <w:snapToGrid w:val="0"/>
          <w:sz w:val="28"/>
          <w:szCs w:val="28"/>
        </w:rPr>
        <w:t xml:space="preserve"> не был представлен в тарифном деле.</w:t>
      </w:r>
    </w:p>
    <w:p w14:paraId="59D83DB8"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Корректировка в сторону снижения в 2022 г. на 417,75 тыс. руб. связана с исключением необоснованных расходов. </w:t>
      </w:r>
    </w:p>
    <w:p w14:paraId="57C49DB3" w14:textId="77777777" w:rsidR="009D732A" w:rsidRPr="009D732A" w:rsidRDefault="009D732A" w:rsidP="009D732A">
      <w:pPr>
        <w:ind w:right="142" w:firstLine="709"/>
        <w:jc w:val="both"/>
        <w:rPr>
          <w:snapToGrid w:val="0"/>
          <w:sz w:val="28"/>
          <w:szCs w:val="28"/>
          <w:lang w:eastAsia="en-US"/>
        </w:rPr>
      </w:pPr>
      <w:r w:rsidRPr="009D732A">
        <w:rPr>
          <w:snapToGrid w:val="0"/>
          <w:sz w:val="28"/>
          <w:szCs w:val="28"/>
        </w:rPr>
        <w:t>Реестр неподконтрольных расходов на тепловую энергию на 2022 год представлен в таблице 6.</w:t>
      </w:r>
    </w:p>
    <w:p w14:paraId="2CE2BE69" w14:textId="77777777" w:rsidR="009D732A" w:rsidRPr="009D732A" w:rsidRDefault="009D732A" w:rsidP="009D732A">
      <w:pPr>
        <w:tabs>
          <w:tab w:val="left" w:pos="1890"/>
        </w:tabs>
        <w:ind w:firstLine="720"/>
        <w:jc w:val="both"/>
        <w:rPr>
          <w:b/>
          <w:bCs/>
          <w:snapToGrid w:val="0"/>
          <w:sz w:val="28"/>
          <w:szCs w:val="28"/>
        </w:rPr>
      </w:pPr>
      <w:r w:rsidRPr="009D732A">
        <w:rPr>
          <w:b/>
          <w:bCs/>
          <w:snapToGrid w:val="0"/>
          <w:sz w:val="28"/>
          <w:szCs w:val="28"/>
        </w:rPr>
        <w:t xml:space="preserve">                                                                                                      </w:t>
      </w:r>
    </w:p>
    <w:p w14:paraId="11AF8895" w14:textId="77777777" w:rsidR="009D732A" w:rsidRPr="009D732A" w:rsidRDefault="009D732A" w:rsidP="009D732A">
      <w:pPr>
        <w:tabs>
          <w:tab w:val="left" w:pos="1890"/>
        </w:tabs>
        <w:ind w:firstLine="720"/>
        <w:jc w:val="both"/>
        <w:rPr>
          <w:b/>
          <w:bCs/>
          <w:snapToGrid w:val="0"/>
          <w:sz w:val="28"/>
          <w:szCs w:val="28"/>
        </w:rPr>
      </w:pPr>
    </w:p>
    <w:p w14:paraId="161765B8" w14:textId="77777777" w:rsidR="009D732A" w:rsidRPr="009D732A" w:rsidRDefault="009D732A" w:rsidP="009D732A">
      <w:pPr>
        <w:tabs>
          <w:tab w:val="left" w:pos="1890"/>
        </w:tabs>
        <w:ind w:firstLine="720"/>
        <w:jc w:val="both"/>
        <w:rPr>
          <w:b/>
          <w:bCs/>
          <w:snapToGrid w:val="0"/>
          <w:sz w:val="28"/>
          <w:szCs w:val="28"/>
        </w:rPr>
      </w:pPr>
    </w:p>
    <w:p w14:paraId="1AA5F00E" w14:textId="77777777" w:rsidR="009D732A" w:rsidRPr="009D732A" w:rsidRDefault="009D732A" w:rsidP="009D732A">
      <w:pPr>
        <w:tabs>
          <w:tab w:val="left" w:pos="1890"/>
        </w:tabs>
        <w:ind w:firstLine="720"/>
        <w:jc w:val="both"/>
        <w:rPr>
          <w:b/>
          <w:bCs/>
          <w:snapToGrid w:val="0"/>
          <w:sz w:val="28"/>
          <w:szCs w:val="28"/>
        </w:rPr>
      </w:pPr>
    </w:p>
    <w:p w14:paraId="6AF70301" w14:textId="77777777" w:rsidR="009D732A" w:rsidRPr="009D732A" w:rsidRDefault="009D732A" w:rsidP="009D732A">
      <w:pPr>
        <w:tabs>
          <w:tab w:val="left" w:pos="1890"/>
        </w:tabs>
        <w:ind w:firstLine="720"/>
        <w:jc w:val="both"/>
        <w:rPr>
          <w:b/>
          <w:bCs/>
          <w:snapToGrid w:val="0"/>
          <w:sz w:val="28"/>
          <w:szCs w:val="28"/>
        </w:rPr>
      </w:pPr>
    </w:p>
    <w:p w14:paraId="213B26DD" w14:textId="77777777" w:rsidR="009D732A" w:rsidRPr="009D732A" w:rsidRDefault="009D732A" w:rsidP="009D732A">
      <w:pPr>
        <w:tabs>
          <w:tab w:val="left" w:pos="1890"/>
        </w:tabs>
        <w:ind w:firstLine="720"/>
        <w:jc w:val="both"/>
        <w:rPr>
          <w:b/>
          <w:bCs/>
          <w:snapToGrid w:val="0"/>
          <w:sz w:val="28"/>
          <w:szCs w:val="28"/>
        </w:rPr>
      </w:pPr>
    </w:p>
    <w:p w14:paraId="754EBC88" w14:textId="77777777" w:rsidR="009D732A" w:rsidRPr="009D732A" w:rsidRDefault="009D732A" w:rsidP="009D732A">
      <w:pPr>
        <w:tabs>
          <w:tab w:val="left" w:pos="1890"/>
        </w:tabs>
        <w:ind w:firstLine="720"/>
        <w:jc w:val="both"/>
        <w:rPr>
          <w:b/>
          <w:bCs/>
          <w:snapToGrid w:val="0"/>
          <w:sz w:val="28"/>
          <w:szCs w:val="28"/>
        </w:rPr>
      </w:pPr>
    </w:p>
    <w:p w14:paraId="68A39BD9" w14:textId="77777777" w:rsidR="009D732A" w:rsidRPr="009D732A" w:rsidRDefault="009D732A" w:rsidP="009D732A">
      <w:pPr>
        <w:tabs>
          <w:tab w:val="left" w:pos="1890"/>
        </w:tabs>
        <w:ind w:firstLine="720"/>
        <w:jc w:val="both"/>
        <w:rPr>
          <w:b/>
          <w:bCs/>
          <w:snapToGrid w:val="0"/>
          <w:sz w:val="28"/>
          <w:szCs w:val="28"/>
        </w:rPr>
      </w:pPr>
    </w:p>
    <w:p w14:paraId="679ECA24" w14:textId="77777777" w:rsidR="009D732A" w:rsidRPr="009D732A" w:rsidRDefault="009D732A" w:rsidP="009D732A">
      <w:pPr>
        <w:tabs>
          <w:tab w:val="left" w:pos="1890"/>
        </w:tabs>
        <w:ind w:firstLine="720"/>
        <w:jc w:val="both"/>
        <w:rPr>
          <w:b/>
          <w:bCs/>
          <w:snapToGrid w:val="0"/>
          <w:sz w:val="28"/>
          <w:szCs w:val="28"/>
        </w:rPr>
      </w:pPr>
    </w:p>
    <w:p w14:paraId="51BDC003" w14:textId="77777777" w:rsidR="009D732A" w:rsidRPr="009D732A" w:rsidRDefault="009D732A" w:rsidP="009D732A">
      <w:pPr>
        <w:tabs>
          <w:tab w:val="left" w:pos="1890"/>
        </w:tabs>
        <w:ind w:firstLine="720"/>
        <w:jc w:val="both"/>
        <w:rPr>
          <w:b/>
          <w:bCs/>
          <w:snapToGrid w:val="0"/>
          <w:sz w:val="28"/>
          <w:szCs w:val="28"/>
        </w:rPr>
      </w:pPr>
    </w:p>
    <w:p w14:paraId="777C135F" w14:textId="77777777" w:rsidR="009D732A" w:rsidRPr="009D732A" w:rsidRDefault="009D732A" w:rsidP="009D732A">
      <w:pPr>
        <w:tabs>
          <w:tab w:val="left" w:pos="1890"/>
        </w:tabs>
        <w:ind w:firstLine="720"/>
        <w:jc w:val="both"/>
        <w:rPr>
          <w:b/>
          <w:bCs/>
          <w:snapToGrid w:val="0"/>
          <w:sz w:val="28"/>
          <w:szCs w:val="28"/>
        </w:rPr>
      </w:pPr>
    </w:p>
    <w:p w14:paraId="6E000D02" w14:textId="77777777" w:rsidR="009D732A" w:rsidRPr="009D732A" w:rsidRDefault="009D732A" w:rsidP="009D732A">
      <w:pPr>
        <w:tabs>
          <w:tab w:val="left" w:pos="1890"/>
        </w:tabs>
        <w:ind w:firstLine="720"/>
        <w:jc w:val="both"/>
        <w:rPr>
          <w:b/>
          <w:bCs/>
          <w:snapToGrid w:val="0"/>
          <w:sz w:val="28"/>
          <w:szCs w:val="28"/>
        </w:rPr>
      </w:pPr>
    </w:p>
    <w:p w14:paraId="12FFFC57" w14:textId="77777777" w:rsidR="009D732A" w:rsidRPr="009D732A" w:rsidRDefault="009D732A" w:rsidP="009D732A">
      <w:pPr>
        <w:tabs>
          <w:tab w:val="left" w:pos="1890"/>
        </w:tabs>
        <w:ind w:firstLine="720"/>
        <w:jc w:val="right"/>
        <w:rPr>
          <w:snapToGrid w:val="0"/>
          <w:sz w:val="28"/>
          <w:szCs w:val="28"/>
        </w:rPr>
      </w:pPr>
      <w:r w:rsidRPr="009D732A">
        <w:rPr>
          <w:b/>
          <w:bCs/>
          <w:snapToGrid w:val="0"/>
          <w:sz w:val="28"/>
          <w:szCs w:val="28"/>
        </w:rPr>
        <w:t xml:space="preserve"> </w:t>
      </w:r>
      <w:r w:rsidRPr="009D732A">
        <w:rPr>
          <w:snapToGrid w:val="0"/>
          <w:sz w:val="28"/>
          <w:szCs w:val="28"/>
        </w:rPr>
        <w:t>Таблица 6</w:t>
      </w:r>
    </w:p>
    <w:p w14:paraId="01805DC4" w14:textId="77777777" w:rsidR="009D732A" w:rsidRPr="009D732A" w:rsidRDefault="009D732A" w:rsidP="009D732A">
      <w:pPr>
        <w:rPr>
          <w:snapToGrid w:val="0"/>
          <w:sz w:val="28"/>
          <w:szCs w:val="28"/>
        </w:rPr>
      </w:pPr>
      <w:r w:rsidRPr="009D732A">
        <w:rPr>
          <w:snapToGrid w:val="0"/>
          <w:sz w:val="28"/>
          <w:szCs w:val="28"/>
        </w:rPr>
        <w:t xml:space="preserve">     Реестр неподконтрольных расходов на тепловую энергию на 2022 год</w:t>
      </w:r>
    </w:p>
    <w:p w14:paraId="3499D89C" w14:textId="77777777" w:rsidR="009D732A" w:rsidRPr="009D732A" w:rsidRDefault="009D732A" w:rsidP="009D732A">
      <w:pPr>
        <w:jc w:val="center"/>
        <w:rPr>
          <w:sz w:val="28"/>
          <w:szCs w:val="28"/>
        </w:rPr>
      </w:pPr>
      <w:r w:rsidRPr="009D732A">
        <w:rPr>
          <w:sz w:val="28"/>
          <w:szCs w:val="28"/>
        </w:rPr>
        <w:t xml:space="preserve">                    (приложение 5.3 к Методическим указаниям)                </w:t>
      </w:r>
    </w:p>
    <w:p w14:paraId="0D179931" w14:textId="77777777" w:rsidR="009D732A" w:rsidRPr="009D732A" w:rsidRDefault="009D732A" w:rsidP="009D732A">
      <w:pPr>
        <w:jc w:val="right"/>
        <w:rPr>
          <w:szCs w:val="20"/>
        </w:rPr>
      </w:pPr>
      <w:r w:rsidRPr="009D732A">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276"/>
        <w:gridCol w:w="1417"/>
        <w:gridCol w:w="1418"/>
        <w:gridCol w:w="1559"/>
        <w:gridCol w:w="1417"/>
      </w:tblGrid>
      <w:tr w:rsidR="009D732A" w:rsidRPr="009D732A" w14:paraId="79A25E29" w14:textId="77777777" w:rsidTr="00F459B9">
        <w:trPr>
          <w:trHeight w:val="552"/>
        </w:trPr>
        <w:tc>
          <w:tcPr>
            <w:tcW w:w="538" w:type="dxa"/>
            <w:shd w:val="clear" w:color="auto" w:fill="auto"/>
            <w:vAlign w:val="center"/>
            <w:hideMark/>
          </w:tcPr>
          <w:p w14:paraId="5D5C9479" w14:textId="77777777" w:rsidR="009D732A" w:rsidRPr="009D732A" w:rsidRDefault="009D732A" w:rsidP="009D732A">
            <w:pPr>
              <w:jc w:val="center"/>
              <w:rPr>
                <w:color w:val="000000"/>
              </w:rPr>
            </w:pPr>
            <w:r w:rsidRPr="009D732A">
              <w:rPr>
                <w:color w:val="000000"/>
              </w:rPr>
              <w:t>№ п/п</w:t>
            </w:r>
          </w:p>
        </w:tc>
        <w:tc>
          <w:tcPr>
            <w:tcW w:w="2009" w:type="dxa"/>
            <w:shd w:val="clear" w:color="auto" w:fill="auto"/>
            <w:vAlign w:val="center"/>
            <w:hideMark/>
          </w:tcPr>
          <w:p w14:paraId="43B8D9D5" w14:textId="77777777" w:rsidR="009D732A" w:rsidRPr="009D732A" w:rsidRDefault="009D732A" w:rsidP="009D732A">
            <w:pPr>
              <w:rPr>
                <w:color w:val="000000"/>
                <w:sz w:val="22"/>
                <w:szCs w:val="22"/>
              </w:rPr>
            </w:pPr>
            <w:r w:rsidRPr="009D732A">
              <w:rPr>
                <w:color w:val="000000"/>
                <w:sz w:val="22"/>
                <w:szCs w:val="22"/>
              </w:rPr>
              <w:t>Наименование ресурса</w:t>
            </w:r>
          </w:p>
        </w:tc>
        <w:tc>
          <w:tcPr>
            <w:tcW w:w="1276" w:type="dxa"/>
          </w:tcPr>
          <w:p w14:paraId="2589A9E1" w14:textId="77777777" w:rsidR="009D732A" w:rsidRPr="009D732A" w:rsidRDefault="009D732A" w:rsidP="009D732A">
            <w:pPr>
              <w:jc w:val="center"/>
              <w:rPr>
                <w:color w:val="000000"/>
                <w:sz w:val="22"/>
                <w:szCs w:val="22"/>
              </w:rPr>
            </w:pPr>
          </w:p>
          <w:p w14:paraId="2D46ECFD" w14:textId="77777777" w:rsidR="009D732A" w:rsidRPr="009D732A" w:rsidRDefault="009D732A" w:rsidP="009D732A">
            <w:pPr>
              <w:jc w:val="center"/>
              <w:rPr>
                <w:color w:val="000000"/>
                <w:sz w:val="22"/>
                <w:szCs w:val="22"/>
              </w:rPr>
            </w:pPr>
          </w:p>
          <w:p w14:paraId="14FE6DFE" w14:textId="77777777" w:rsidR="009D732A" w:rsidRPr="009D732A" w:rsidRDefault="009D732A" w:rsidP="009D732A">
            <w:pPr>
              <w:jc w:val="center"/>
              <w:rPr>
                <w:color w:val="000000"/>
                <w:sz w:val="22"/>
                <w:szCs w:val="22"/>
              </w:rPr>
            </w:pPr>
            <w:proofErr w:type="spellStart"/>
            <w:proofErr w:type="gramStart"/>
            <w:r w:rsidRPr="009D732A">
              <w:rPr>
                <w:color w:val="000000"/>
                <w:sz w:val="22"/>
                <w:szCs w:val="22"/>
              </w:rPr>
              <w:t>Утвержде</w:t>
            </w:r>
            <w:proofErr w:type="spellEnd"/>
            <w:r w:rsidRPr="009D732A">
              <w:rPr>
                <w:color w:val="000000"/>
                <w:sz w:val="22"/>
                <w:szCs w:val="22"/>
              </w:rPr>
              <w:t>-но</w:t>
            </w:r>
            <w:proofErr w:type="gramEnd"/>
          </w:p>
          <w:p w14:paraId="7FCE7912" w14:textId="77777777" w:rsidR="009D732A" w:rsidRPr="009D732A" w:rsidRDefault="009D732A" w:rsidP="009D732A">
            <w:pPr>
              <w:jc w:val="center"/>
              <w:rPr>
                <w:color w:val="000000"/>
                <w:sz w:val="22"/>
                <w:szCs w:val="22"/>
              </w:rPr>
            </w:pPr>
            <w:r w:rsidRPr="009D732A">
              <w:rPr>
                <w:color w:val="000000"/>
                <w:sz w:val="22"/>
                <w:szCs w:val="22"/>
              </w:rPr>
              <w:t>на 202</w:t>
            </w:r>
            <w:r w:rsidRPr="009D732A">
              <w:rPr>
                <w:color w:val="000000"/>
                <w:sz w:val="22"/>
                <w:szCs w:val="22"/>
                <w:lang w:val="en-US"/>
              </w:rPr>
              <w:t>1</w:t>
            </w:r>
            <w:r w:rsidRPr="009D732A">
              <w:rPr>
                <w:color w:val="000000"/>
                <w:sz w:val="22"/>
                <w:szCs w:val="22"/>
              </w:rPr>
              <w:t xml:space="preserve"> год</w:t>
            </w:r>
          </w:p>
        </w:tc>
        <w:tc>
          <w:tcPr>
            <w:tcW w:w="1417" w:type="dxa"/>
            <w:shd w:val="clear" w:color="auto" w:fill="auto"/>
            <w:vAlign w:val="center"/>
            <w:hideMark/>
          </w:tcPr>
          <w:p w14:paraId="2F07928A" w14:textId="77777777" w:rsidR="009D732A" w:rsidRPr="009D732A" w:rsidRDefault="009D732A" w:rsidP="009D732A">
            <w:pPr>
              <w:jc w:val="center"/>
              <w:rPr>
                <w:color w:val="000000"/>
                <w:sz w:val="22"/>
                <w:szCs w:val="22"/>
              </w:rPr>
            </w:pPr>
            <w:proofErr w:type="spellStart"/>
            <w:r w:rsidRPr="009D732A">
              <w:rPr>
                <w:color w:val="000000"/>
                <w:sz w:val="22"/>
                <w:szCs w:val="22"/>
              </w:rPr>
              <w:t>Предложе-ние</w:t>
            </w:r>
            <w:proofErr w:type="spellEnd"/>
            <w:r w:rsidRPr="009D732A">
              <w:rPr>
                <w:color w:val="000000"/>
                <w:sz w:val="22"/>
                <w:szCs w:val="22"/>
              </w:rPr>
              <w:t xml:space="preserve"> предприятия на 2022 год</w:t>
            </w:r>
          </w:p>
        </w:tc>
        <w:tc>
          <w:tcPr>
            <w:tcW w:w="1418" w:type="dxa"/>
          </w:tcPr>
          <w:p w14:paraId="508D7A4B" w14:textId="77777777" w:rsidR="009D732A" w:rsidRPr="009D732A" w:rsidRDefault="009D732A" w:rsidP="009D732A">
            <w:pPr>
              <w:jc w:val="center"/>
              <w:rPr>
                <w:color w:val="000000"/>
                <w:sz w:val="22"/>
                <w:szCs w:val="22"/>
              </w:rPr>
            </w:pPr>
          </w:p>
          <w:p w14:paraId="5E9977FF" w14:textId="77777777" w:rsidR="009D732A" w:rsidRPr="009D732A" w:rsidRDefault="009D732A" w:rsidP="009D732A">
            <w:pPr>
              <w:jc w:val="center"/>
              <w:rPr>
                <w:color w:val="000000"/>
                <w:sz w:val="22"/>
                <w:szCs w:val="22"/>
              </w:rPr>
            </w:pPr>
          </w:p>
          <w:p w14:paraId="409D48EE" w14:textId="77777777" w:rsidR="009D732A" w:rsidRPr="009D732A" w:rsidRDefault="009D732A" w:rsidP="009D732A">
            <w:pPr>
              <w:jc w:val="center"/>
              <w:rPr>
                <w:color w:val="000000"/>
                <w:sz w:val="22"/>
                <w:szCs w:val="22"/>
              </w:rPr>
            </w:pPr>
            <w:proofErr w:type="spellStart"/>
            <w:r w:rsidRPr="009D732A">
              <w:rPr>
                <w:color w:val="000000"/>
                <w:sz w:val="22"/>
                <w:szCs w:val="22"/>
              </w:rPr>
              <w:t>Предложе-ние</w:t>
            </w:r>
            <w:proofErr w:type="spellEnd"/>
            <w:r w:rsidRPr="009D732A">
              <w:rPr>
                <w:color w:val="000000"/>
                <w:sz w:val="22"/>
                <w:szCs w:val="22"/>
              </w:rPr>
              <w:t xml:space="preserve"> экспертов на 2022 год</w:t>
            </w:r>
          </w:p>
        </w:tc>
        <w:tc>
          <w:tcPr>
            <w:tcW w:w="1559" w:type="dxa"/>
          </w:tcPr>
          <w:p w14:paraId="6D039D63" w14:textId="77777777" w:rsidR="009D732A" w:rsidRPr="009D732A" w:rsidRDefault="009D732A" w:rsidP="009D732A">
            <w:pPr>
              <w:jc w:val="center"/>
              <w:rPr>
                <w:color w:val="000000"/>
                <w:sz w:val="22"/>
                <w:szCs w:val="22"/>
              </w:rPr>
            </w:pPr>
            <w:r w:rsidRPr="009D732A">
              <w:rPr>
                <w:color w:val="000000"/>
                <w:sz w:val="22"/>
                <w:szCs w:val="22"/>
              </w:rPr>
              <w:t>Динамика изменения показателей 2022 года относительно 2021 года в</w:t>
            </w:r>
            <w:r w:rsidRPr="009D732A">
              <w:rPr>
                <w:szCs w:val="20"/>
              </w:rPr>
              <w:t xml:space="preserve"> </w:t>
            </w:r>
            <w:proofErr w:type="spellStart"/>
            <w:r w:rsidRPr="009D732A">
              <w:rPr>
                <w:color w:val="000000"/>
                <w:sz w:val="22"/>
                <w:szCs w:val="22"/>
              </w:rPr>
              <w:t>абс</w:t>
            </w:r>
            <w:proofErr w:type="spellEnd"/>
            <w:r w:rsidRPr="009D732A">
              <w:rPr>
                <w:color w:val="000000"/>
                <w:sz w:val="22"/>
                <w:szCs w:val="22"/>
              </w:rPr>
              <w:t xml:space="preserve">. </w:t>
            </w:r>
            <w:proofErr w:type="spellStart"/>
            <w:r w:rsidRPr="009D732A">
              <w:rPr>
                <w:color w:val="000000"/>
                <w:sz w:val="22"/>
                <w:szCs w:val="22"/>
              </w:rPr>
              <w:t>выр</w:t>
            </w:r>
            <w:proofErr w:type="spellEnd"/>
            <w:r w:rsidRPr="009D732A">
              <w:rPr>
                <w:color w:val="000000"/>
                <w:sz w:val="22"/>
                <w:szCs w:val="22"/>
              </w:rPr>
              <w:t>.</w:t>
            </w:r>
          </w:p>
        </w:tc>
        <w:tc>
          <w:tcPr>
            <w:tcW w:w="1417" w:type="dxa"/>
          </w:tcPr>
          <w:p w14:paraId="3EB9D161" w14:textId="77777777" w:rsidR="009D732A" w:rsidRPr="009D732A" w:rsidRDefault="009D732A" w:rsidP="009D732A">
            <w:pPr>
              <w:jc w:val="center"/>
              <w:rPr>
                <w:color w:val="000000"/>
                <w:sz w:val="22"/>
                <w:szCs w:val="22"/>
              </w:rPr>
            </w:pPr>
            <w:r w:rsidRPr="009D732A">
              <w:rPr>
                <w:color w:val="000000"/>
                <w:sz w:val="22"/>
                <w:szCs w:val="22"/>
              </w:rPr>
              <w:t xml:space="preserve">Динамика изменения показателей 2022 года </w:t>
            </w:r>
            <w:proofErr w:type="spellStart"/>
            <w:proofErr w:type="gramStart"/>
            <w:r w:rsidRPr="009D732A">
              <w:rPr>
                <w:color w:val="000000"/>
                <w:sz w:val="22"/>
                <w:szCs w:val="22"/>
              </w:rPr>
              <w:t>относитель</w:t>
            </w:r>
            <w:proofErr w:type="spellEnd"/>
            <w:r w:rsidRPr="009D732A">
              <w:rPr>
                <w:color w:val="000000"/>
                <w:sz w:val="22"/>
                <w:szCs w:val="22"/>
              </w:rPr>
              <w:t>- но</w:t>
            </w:r>
            <w:proofErr w:type="gramEnd"/>
            <w:r w:rsidRPr="009D732A">
              <w:rPr>
                <w:color w:val="000000"/>
                <w:sz w:val="22"/>
                <w:szCs w:val="22"/>
              </w:rPr>
              <w:t xml:space="preserve"> 2021 года, %</w:t>
            </w:r>
          </w:p>
        </w:tc>
      </w:tr>
      <w:tr w:rsidR="009D732A" w:rsidRPr="009D732A" w14:paraId="7E06434D" w14:textId="77777777" w:rsidTr="00F459B9">
        <w:trPr>
          <w:trHeight w:val="12"/>
        </w:trPr>
        <w:tc>
          <w:tcPr>
            <w:tcW w:w="538" w:type="dxa"/>
            <w:shd w:val="clear" w:color="auto" w:fill="auto"/>
            <w:vAlign w:val="center"/>
            <w:hideMark/>
          </w:tcPr>
          <w:p w14:paraId="6503489F" w14:textId="77777777" w:rsidR="009D732A" w:rsidRPr="009D732A" w:rsidRDefault="009D732A" w:rsidP="009D732A">
            <w:pPr>
              <w:spacing w:line="360" w:lineRule="auto"/>
              <w:jc w:val="center"/>
              <w:rPr>
                <w:color w:val="000000"/>
              </w:rPr>
            </w:pPr>
            <w:r w:rsidRPr="009D732A">
              <w:rPr>
                <w:color w:val="000000"/>
              </w:rPr>
              <w:t>1</w:t>
            </w:r>
          </w:p>
        </w:tc>
        <w:tc>
          <w:tcPr>
            <w:tcW w:w="2009" w:type="dxa"/>
            <w:shd w:val="clear" w:color="auto" w:fill="auto"/>
            <w:vAlign w:val="center"/>
            <w:hideMark/>
          </w:tcPr>
          <w:p w14:paraId="4A05F42C" w14:textId="77777777" w:rsidR="009D732A" w:rsidRPr="009D732A" w:rsidRDefault="009D732A" w:rsidP="009D732A">
            <w:pPr>
              <w:rPr>
                <w:color w:val="000000"/>
              </w:rPr>
            </w:pPr>
            <w:r w:rsidRPr="009D732A">
              <w:rPr>
                <w:snapToGrid w:val="0"/>
                <w:szCs w:val="28"/>
              </w:rPr>
              <w:t>Очистка стоков, канализация</w:t>
            </w:r>
          </w:p>
        </w:tc>
        <w:tc>
          <w:tcPr>
            <w:tcW w:w="1276" w:type="dxa"/>
          </w:tcPr>
          <w:p w14:paraId="617511DA" w14:textId="77777777" w:rsidR="009D732A" w:rsidRPr="009D732A" w:rsidRDefault="009D732A" w:rsidP="009D732A">
            <w:pPr>
              <w:jc w:val="center"/>
              <w:rPr>
                <w:lang w:val="en-US"/>
              </w:rPr>
            </w:pPr>
            <w:r w:rsidRPr="009D732A">
              <w:rPr>
                <w:lang w:val="en-US"/>
              </w:rPr>
              <w:t>824,41</w:t>
            </w:r>
          </w:p>
        </w:tc>
        <w:tc>
          <w:tcPr>
            <w:tcW w:w="1417" w:type="dxa"/>
            <w:shd w:val="clear" w:color="auto" w:fill="auto"/>
          </w:tcPr>
          <w:p w14:paraId="633AB82D" w14:textId="77777777" w:rsidR="009D732A" w:rsidRPr="009D732A" w:rsidRDefault="009D732A" w:rsidP="009D732A">
            <w:pPr>
              <w:jc w:val="center"/>
            </w:pPr>
            <w:r w:rsidRPr="009D732A">
              <w:t>1 756,55</w:t>
            </w:r>
          </w:p>
        </w:tc>
        <w:tc>
          <w:tcPr>
            <w:tcW w:w="1418" w:type="dxa"/>
          </w:tcPr>
          <w:p w14:paraId="5EB88A56" w14:textId="77777777" w:rsidR="009D732A" w:rsidRPr="009D732A" w:rsidRDefault="009D732A" w:rsidP="009D732A">
            <w:pPr>
              <w:jc w:val="center"/>
            </w:pPr>
            <w:r w:rsidRPr="009D732A">
              <w:t>1 693,37</w:t>
            </w:r>
          </w:p>
        </w:tc>
        <w:tc>
          <w:tcPr>
            <w:tcW w:w="1559" w:type="dxa"/>
          </w:tcPr>
          <w:p w14:paraId="689FE5F9" w14:textId="77777777" w:rsidR="009D732A" w:rsidRPr="009D732A" w:rsidRDefault="009D732A" w:rsidP="009D732A">
            <w:pPr>
              <w:jc w:val="center"/>
            </w:pPr>
            <w:r w:rsidRPr="009D732A">
              <w:t>868,96</w:t>
            </w:r>
          </w:p>
        </w:tc>
        <w:tc>
          <w:tcPr>
            <w:tcW w:w="1417" w:type="dxa"/>
          </w:tcPr>
          <w:p w14:paraId="59466E67" w14:textId="77777777" w:rsidR="009D732A" w:rsidRPr="009D732A" w:rsidRDefault="009D732A" w:rsidP="009D732A">
            <w:pPr>
              <w:jc w:val="center"/>
            </w:pPr>
            <w:r w:rsidRPr="009D732A">
              <w:t>105,40</w:t>
            </w:r>
          </w:p>
        </w:tc>
      </w:tr>
      <w:tr w:rsidR="009D732A" w:rsidRPr="009D732A" w14:paraId="14E2B62B" w14:textId="77777777" w:rsidTr="00F459B9">
        <w:trPr>
          <w:trHeight w:val="12"/>
        </w:trPr>
        <w:tc>
          <w:tcPr>
            <w:tcW w:w="538" w:type="dxa"/>
            <w:shd w:val="clear" w:color="auto" w:fill="auto"/>
            <w:vAlign w:val="center"/>
            <w:hideMark/>
          </w:tcPr>
          <w:p w14:paraId="5150D1AA" w14:textId="77777777" w:rsidR="009D732A" w:rsidRPr="009D732A" w:rsidRDefault="009D732A" w:rsidP="009D732A">
            <w:pPr>
              <w:spacing w:line="360" w:lineRule="auto"/>
              <w:jc w:val="center"/>
              <w:rPr>
                <w:color w:val="000000"/>
              </w:rPr>
            </w:pPr>
            <w:r w:rsidRPr="009D732A">
              <w:rPr>
                <w:color w:val="000000"/>
              </w:rPr>
              <w:t>2</w:t>
            </w:r>
          </w:p>
        </w:tc>
        <w:tc>
          <w:tcPr>
            <w:tcW w:w="2009" w:type="dxa"/>
            <w:shd w:val="clear" w:color="auto" w:fill="auto"/>
            <w:vAlign w:val="center"/>
            <w:hideMark/>
          </w:tcPr>
          <w:p w14:paraId="248847CB" w14:textId="77777777" w:rsidR="009D732A" w:rsidRPr="009D732A" w:rsidRDefault="009D732A" w:rsidP="009D732A">
            <w:pPr>
              <w:rPr>
                <w:color w:val="000000"/>
              </w:rPr>
            </w:pPr>
            <w:r w:rsidRPr="009D732A">
              <w:rPr>
                <w:snapToGrid w:val="0"/>
                <w:szCs w:val="28"/>
              </w:rPr>
              <w:t>Арендная плата</w:t>
            </w:r>
          </w:p>
        </w:tc>
        <w:tc>
          <w:tcPr>
            <w:tcW w:w="1276" w:type="dxa"/>
          </w:tcPr>
          <w:p w14:paraId="1B36F2D7" w14:textId="77777777" w:rsidR="009D732A" w:rsidRPr="009D732A" w:rsidRDefault="009D732A" w:rsidP="009D732A">
            <w:pPr>
              <w:jc w:val="center"/>
              <w:rPr>
                <w:lang w:val="en-US"/>
              </w:rPr>
            </w:pPr>
            <w:r w:rsidRPr="009D732A">
              <w:rPr>
                <w:lang w:val="en-US"/>
              </w:rPr>
              <w:t>801</w:t>
            </w:r>
            <w:r w:rsidRPr="009D732A">
              <w:t>,</w:t>
            </w:r>
            <w:r w:rsidRPr="009D732A">
              <w:rPr>
                <w:lang w:val="en-US"/>
              </w:rPr>
              <w:t>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0EEF82" w14:textId="77777777" w:rsidR="009D732A" w:rsidRPr="009D732A" w:rsidRDefault="009D732A" w:rsidP="009D732A">
            <w:pPr>
              <w:jc w:val="center"/>
            </w:pPr>
            <w:r w:rsidRPr="009D732A">
              <w:t>2 080,29</w:t>
            </w:r>
          </w:p>
        </w:tc>
        <w:tc>
          <w:tcPr>
            <w:tcW w:w="1418" w:type="dxa"/>
          </w:tcPr>
          <w:p w14:paraId="26071A0E" w14:textId="77777777" w:rsidR="009D732A" w:rsidRPr="009D732A" w:rsidRDefault="009D732A" w:rsidP="009D732A">
            <w:pPr>
              <w:jc w:val="center"/>
            </w:pPr>
            <w:r w:rsidRPr="009D732A">
              <w:t>800,10</w:t>
            </w:r>
          </w:p>
        </w:tc>
        <w:tc>
          <w:tcPr>
            <w:tcW w:w="1559" w:type="dxa"/>
          </w:tcPr>
          <w:p w14:paraId="797F5E07" w14:textId="77777777" w:rsidR="009D732A" w:rsidRPr="009D732A" w:rsidRDefault="009D732A" w:rsidP="009D732A">
            <w:pPr>
              <w:jc w:val="center"/>
            </w:pPr>
            <w:r w:rsidRPr="009D732A">
              <w:t>-1,47</w:t>
            </w:r>
          </w:p>
        </w:tc>
        <w:tc>
          <w:tcPr>
            <w:tcW w:w="1417" w:type="dxa"/>
          </w:tcPr>
          <w:p w14:paraId="264735AB" w14:textId="77777777" w:rsidR="009D732A" w:rsidRPr="009D732A" w:rsidRDefault="009D732A" w:rsidP="009D732A">
            <w:pPr>
              <w:jc w:val="center"/>
            </w:pPr>
            <w:r w:rsidRPr="009D732A">
              <w:t>-0,18</w:t>
            </w:r>
          </w:p>
        </w:tc>
      </w:tr>
      <w:tr w:rsidR="009D732A" w:rsidRPr="009D732A" w14:paraId="0A875619" w14:textId="77777777" w:rsidTr="00F459B9">
        <w:trPr>
          <w:trHeight w:val="12"/>
        </w:trPr>
        <w:tc>
          <w:tcPr>
            <w:tcW w:w="538" w:type="dxa"/>
            <w:shd w:val="clear" w:color="auto" w:fill="auto"/>
            <w:vAlign w:val="center"/>
            <w:hideMark/>
          </w:tcPr>
          <w:p w14:paraId="58734951" w14:textId="77777777" w:rsidR="009D732A" w:rsidRPr="009D732A" w:rsidRDefault="009D732A" w:rsidP="009D732A">
            <w:pPr>
              <w:spacing w:line="360" w:lineRule="auto"/>
              <w:jc w:val="center"/>
              <w:rPr>
                <w:color w:val="000000"/>
              </w:rPr>
            </w:pPr>
            <w:r w:rsidRPr="009D732A">
              <w:rPr>
                <w:color w:val="000000"/>
              </w:rPr>
              <w:t>3</w:t>
            </w:r>
          </w:p>
        </w:tc>
        <w:tc>
          <w:tcPr>
            <w:tcW w:w="2009" w:type="dxa"/>
            <w:shd w:val="clear" w:color="auto" w:fill="auto"/>
            <w:vAlign w:val="center"/>
            <w:hideMark/>
          </w:tcPr>
          <w:p w14:paraId="59D07D05" w14:textId="77777777" w:rsidR="009D732A" w:rsidRPr="009D732A" w:rsidRDefault="009D732A" w:rsidP="009D732A">
            <w:pPr>
              <w:rPr>
                <w:color w:val="000000"/>
              </w:rPr>
            </w:pPr>
            <w:r w:rsidRPr="009D732A">
              <w:rPr>
                <w:snapToGrid w:val="0"/>
                <w:szCs w:val="28"/>
              </w:rPr>
              <w:t>Расходы на уплату налогов, сборов и других обязательных платежей</w:t>
            </w:r>
          </w:p>
        </w:tc>
        <w:tc>
          <w:tcPr>
            <w:tcW w:w="1276" w:type="dxa"/>
            <w:vAlign w:val="center"/>
          </w:tcPr>
          <w:p w14:paraId="2E59056E" w14:textId="77777777" w:rsidR="009D732A" w:rsidRPr="009D732A" w:rsidRDefault="009D732A" w:rsidP="009D732A">
            <w:pPr>
              <w:jc w:val="center"/>
              <w:rPr>
                <w:color w:val="000000"/>
              </w:rPr>
            </w:pPr>
          </w:p>
          <w:p w14:paraId="283213EB" w14:textId="77777777" w:rsidR="009D732A" w:rsidRPr="009D732A" w:rsidRDefault="009D732A" w:rsidP="009D732A">
            <w:pPr>
              <w:jc w:val="center"/>
              <w:rPr>
                <w:color w:val="000000"/>
              </w:rPr>
            </w:pPr>
          </w:p>
          <w:p w14:paraId="2432F8BD" w14:textId="77777777" w:rsidR="009D732A" w:rsidRPr="009D732A" w:rsidRDefault="009D732A" w:rsidP="009D732A">
            <w:pPr>
              <w:jc w:val="center"/>
              <w:rPr>
                <w:color w:val="000000"/>
              </w:rPr>
            </w:pPr>
            <w:r w:rsidRPr="009D732A">
              <w:rPr>
                <w:color w:val="000000"/>
              </w:rPr>
              <w:t>1 074,23</w:t>
            </w:r>
          </w:p>
        </w:tc>
        <w:tc>
          <w:tcPr>
            <w:tcW w:w="1417" w:type="dxa"/>
            <w:tcBorders>
              <w:bottom w:val="single" w:sz="4" w:space="0" w:color="auto"/>
            </w:tcBorders>
            <w:shd w:val="clear" w:color="auto" w:fill="auto"/>
            <w:vAlign w:val="center"/>
          </w:tcPr>
          <w:p w14:paraId="527D2062" w14:textId="77777777" w:rsidR="009D732A" w:rsidRPr="009D732A" w:rsidRDefault="009D732A" w:rsidP="009D732A">
            <w:pPr>
              <w:jc w:val="center"/>
            </w:pPr>
          </w:p>
          <w:p w14:paraId="25503282" w14:textId="77777777" w:rsidR="009D732A" w:rsidRPr="009D732A" w:rsidRDefault="009D732A" w:rsidP="009D732A">
            <w:pPr>
              <w:jc w:val="center"/>
            </w:pPr>
          </w:p>
          <w:p w14:paraId="10AE7614" w14:textId="77777777" w:rsidR="009D732A" w:rsidRPr="009D732A" w:rsidRDefault="009D732A" w:rsidP="009D732A">
            <w:pPr>
              <w:jc w:val="center"/>
            </w:pPr>
            <w:r w:rsidRPr="009D732A">
              <w:t>950,50</w:t>
            </w:r>
          </w:p>
        </w:tc>
        <w:tc>
          <w:tcPr>
            <w:tcW w:w="1418" w:type="dxa"/>
            <w:tcBorders>
              <w:bottom w:val="single" w:sz="4" w:space="0" w:color="auto"/>
            </w:tcBorders>
            <w:vAlign w:val="center"/>
          </w:tcPr>
          <w:p w14:paraId="0FF4905F" w14:textId="77777777" w:rsidR="009D732A" w:rsidRPr="009D732A" w:rsidRDefault="009D732A" w:rsidP="009D732A">
            <w:pPr>
              <w:jc w:val="center"/>
            </w:pPr>
          </w:p>
          <w:p w14:paraId="34533B58" w14:textId="77777777" w:rsidR="009D732A" w:rsidRPr="009D732A" w:rsidRDefault="009D732A" w:rsidP="009D732A">
            <w:pPr>
              <w:jc w:val="center"/>
            </w:pPr>
          </w:p>
          <w:p w14:paraId="78186699" w14:textId="77777777" w:rsidR="009D732A" w:rsidRPr="009D732A" w:rsidRDefault="009D732A" w:rsidP="009D732A">
            <w:pPr>
              <w:jc w:val="center"/>
            </w:pPr>
            <w:r w:rsidRPr="009D732A">
              <w:t>812,47</w:t>
            </w:r>
          </w:p>
        </w:tc>
        <w:tc>
          <w:tcPr>
            <w:tcW w:w="1559" w:type="dxa"/>
            <w:tcBorders>
              <w:bottom w:val="single" w:sz="4" w:space="0" w:color="auto"/>
            </w:tcBorders>
          </w:tcPr>
          <w:p w14:paraId="5B24EE4C" w14:textId="77777777" w:rsidR="009D732A" w:rsidRPr="009D732A" w:rsidRDefault="009D732A" w:rsidP="009D732A">
            <w:pPr>
              <w:jc w:val="center"/>
            </w:pPr>
          </w:p>
          <w:p w14:paraId="32D6B70C" w14:textId="77777777" w:rsidR="009D732A" w:rsidRPr="009D732A" w:rsidRDefault="009D732A" w:rsidP="009D732A">
            <w:pPr>
              <w:jc w:val="center"/>
            </w:pPr>
          </w:p>
          <w:p w14:paraId="72390E3D" w14:textId="77777777" w:rsidR="009D732A" w:rsidRPr="009D732A" w:rsidRDefault="009D732A" w:rsidP="009D732A">
            <w:pPr>
              <w:jc w:val="center"/>
            </w:pPr>
          </w:p>
          <w:p w14:paraId="11E433EC" w14:textId="77777777" w:rsidR="009D732A" w:rsidRPr="009D732A" w:rsidRDefault="009D732A" w:rsidP="009D732A">
            <w:pPr>
              <w:jc w:val="center"/>
            </w:pPr>
            <w:r w:rsidRPr="009D732A">
              <w:t>-261,76</w:t>
            </w:r>
          </w:p>
        </w:tc>
        <w:tc>
          <w:tcPr>
            <w:tcW w:w="1417" w:type="dxa"/>
            <w:tcBorders>
              <w:bottom w:val="single" w:sz="4" w:space="0" w:color="auto"/>
            </w:tcBorders>
            <w:vAlign w:val="center"/>
          </w:tcPr>
          <w:p w14:paraId="7AA89EA7" w14:textId="77777777" w:rsidR="009D732A" w:rsidRPr="009D732A" w:rsidRDefault="009D732A" w:rsidP="009D732A">
            <w:pPr>
              <w:jc w:val="center"/>
            </w:pPr>
          </w:p>
          <w:p w14:paraId="31DB562B" w14:textId="77777777" w:rsidR="009D732A" w:rsidRPr="009D732A" w:rsidRDefault="009D732A" w:rsidP="009D732A">
            <w:pPr>
              <w:jc w:val="center"/>
            </w:pPr>
          </w:p>
          <w:p w14:paraId="46857FDF" w14:textId="77777777" w:rsidR="009D732A" w:rsidRPr="009D732A" w:rsidRDefault="009D732A" w:rsidP="009D732A">
            <w:pPr>
              <w:jc w:val="center"/>
            </w:pPr>
            <w:r w:rsidRPr="009D732A">
              <w:t>-24,37</w:t>
            </w:r>
          </w:p>
        </w:tc>
      </w:tr>
      <w:tr w:rsidR="009D732A" w:rsidRPr="009D732A" w14:paraId="3F9C4684" w14:textId="77777777" w:rsidTr="00F459B9">
        <w:trPr>
          <w:trHeight w:val="12"/>
        </w:trPr>
        <w:tc>
          <w:tcPr>
            <w:tcW w:w="538" w:type="dxa"/>
            <w:shd w:val="clear" w:color="auto" w:fill="auto"/>
            <w:vAlign w:val="center"/>
            <w:hideMark/>
          </w:tcPr>
          <w:p w14:paraId="04FEA685" w14:textId="77777777" w:rsidR="009D732A" w:rsidRPr="009D732A" w:rsidRDefault="009D732A" w:rsidP="009D732A">
            <w:pPr>
              <w:spacing w:line="360" w:lineRule="auto"/>
              <w:jc w:val="center"/>
              <w:rPr>
                <w:color w:val="000000"/>
              </w:rPr>
            </w:pPr>
            <w:r w:rsidRPr="009D732A">
              <w:rPr>
                <w:color w:val="000000"/>
              </w:rPr>
              <w:t>4</w:t>
            </w:r>
          </w:p>
        </w:tc>
        <w:tc>
          <w:tcPr>
            <w:tcW w:w="2009" w:type="dxa"/>
            <w:shd w:val="clear" w:color="auto" w:fill="auto"/>
            <w:vAlign w:val="center"/>
            <w:hideMark/>
          </w:tcPr>
          <w:p w14:paraId="384700F4" w14:textId="77777777" w:rsidR="009D732A" w:rsidRPr="009D732A" w:rsidRDefault="009D732A" w:rsidP="009D732A">
            <w:pPr>
              <w:rPr>
                <w:color w:val="000000"/>
              </w:rPr>
            </w:pPr>
            <w:r w:rsidRPr="009D732A">
              <w:rPr>
                <w:snapToGrid w:val="0"/>
                <w:szCs w:val="28"/>
              </w:rPr>
              <w:t>Отчисления на социальные нужды</w:t>
            </w:r>
          </w:p>
        </w:tc>
        <w:tc>
          <w:tcPr>
            <w:tcW w:w="1276" w:type="dxa"/>
          </w:tcPr>
          <w:p w14:paraId="16FC52CE" w14:textId="77777777" w:rsidR="009D732A" w:rsidRPr="009D732A" w:rsidRDefault="009D732A" w:rsidP="009D732A">
            <w:pPr>
              <w:jc w:val="center"/>
            </w:pPr>
            <w:r w:rsidRPr="009D732A">
              <w:t>12 446,58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016B38" w14:textId="77777777" w:rsidR="009D732A" w:rsidRPr="009D732A" w:rsidRDefault="009D732A" w:rsidP="009D732A">
            <w:pPr>
              <w:jc w:val="center"/>
            </w:pPr>
            <w:r w:rsidRPr="009D732A">
              <w:t>16 951,89</w:t>
            </w:r>
          </w:p>
        </w:tc>
        <w:tc>
          <w:tcPr>
            <w:tcW w:w="1418" w:type="dxa"/>
          </w:tcPr>
          <w:p w14:paraId="767B40FF" w14:textId="77777777" w:rsidR="009D732A" w:rsidRPr="009D732A" w:rsidRDefault="009D732A" w:rsidP="009D732A">
            <w:pPr>
              <w:jc w:val="center"/>
              <w:rPr>
                <w:lang w:val="en-US"/>
              </w:rPr>
            </w:pPr>
            <w:r w:rsidRPr="009D732A">
              <w:t>12 802,6</w:t>
            </w:r>
            <w:r w:rsidRPr="009D732A">
              <w:rPr>
                <w:lang w:val="en-US"/>
              </w:rPr>
              <w:t>8</w:t>
            </w:r>
          </w:p>
        </w:tc>
        <w:tc>
          <w:tcPr>
            <w:tcW w:w="1559" w:type="dxa"/>
          </w:tcPr>
          <w:p w14:paraId="717967ED" w14:textId="77777777" w:rsidR="009D732A" w:rsidRPr="009D732A" w:rsidRDefault="009D732A" w:rsidP="009D732A">
            <w:pPr>
              <w:jc w:val="center"/>
            </w:pPr>
            <w:r w:rsidRPr="009D732A">
              <w:t>356,10</w:t>
            </w:r>
          </w:p>
        </w:tc>
        <w:tc>
          <w:tcPr>
            <w:tcW w:w="1417" w:type="dxa"/>
          </w:tcPr>
          <w:p w14:paraId="5994E183" w14:textId="77777777" w:rsidR="009D732A" w:rsidRPr="009D732A" w:rsidRDefault="009D732A" w:rsidP="009D732A">
            <w:pPr>
              <w:jc w:val="center"/>
            </w:pPr>
            <w:r w:rsidRPr="009D732A">
              <w:t>2,86</w:t>
            </w:r>
          </w:p>
        </w:tc>
      </w:tr>
      <w:tr w:rsidR="009D732A" w:rsidRPr="009D732A" w14:paraId="7FD1C5A7" w14:textId="77777777" w:rsidTr="00F459B9">
        <w:trPr>
          <w:trHeight w:val="12"/>
        </w:trPr>
        <w:tc>
          <w:tcPr>
            <w:tcW w:w="538" w:type="dxa"/>
            <w:shd w:val="clear" w:color="auto" w:fill="auto"/>
            <w:vAlign w:val="center"/>
            <w:hideMark/>
          </w:tcPr>
          <w:p w14:paraId="694A0D51" w14:textId="77777777" w:rsidR="009D732A" w:rsidRPr="009D732A" w:rsidRDefault="009D732A" w:rsidP="009D732A">
            <w:pPr>
              <w:spacing w:line="360" w:lineRule="auto"/>
              <w:jc w:val="center"/>
              <w:rPr>
                <w:color w:val="000000"/>
              </w:rPr>
            </w:pPr>
            <w:r w:rsidRPr="009D732A">
              <w:rPr>
                <w:color w:val="000000"/>
              </w:rPr>
              <w:t>5</w:t>
            </w:r>
          </w:p>
        </w:tc>
        <w:tc>
          <w:tcPr>
            <w:tcW w:w="2009" w:type="dxa"/>
            <w:shd w:val="clear" w:color="auto" w:fill="auto"/>
            <w:vAlign w:val="center"/>
            <w:hideMark/>
          </w:tcPr>
          <w:p w14:paraId="58EDD4AF" w14:textId="77777777" w:rsidR="009D732A" w:rsidRPr="009D732A" w:rsidRDefault="009D732A" w:rsidP="009D732A">
            <w:pPr>
              <w:rPr>
                <w:color w:val="000000"/>
              </w:rPr>
            </w:pPr>
            <w:r w:rsidRPr="009D732A">
              <w:rPr>
                <w:snapToGrid w:val="0"/>
                <w:szCs w:val="28"/>
              </w:rPr>
              <w:t>Расходы по сомнительным долгам</w:t>
            </w:r>
          </w:p>
        </w:tc>
        <w:tc>
          <w:tcPr>
            <w:tcW w:w="1276" w:type="dxa"/>
            <w:tcBorders>
              <w:bottom w:val="single" w:sz="4" w:space="0" w:color="auto"/>
            </w:tcBorders>
            <w:vAlign w:val="center"/>
          </w:tcPr>
          <w:p w14:paraId="37052BDF" w14:textId="77777777" w:rsidR="009D732A" w:rsidRPr="009D732A" w:rsidRDefault="009D732A" w:rsidP="009D732A">
            <w:pPr>
              <w:jc w:val="center"/>
              <w:rPr>
                <w:color w:val="000000"/>
              </w:rPr>
            </w:pPr>
            <w:r w:rsidRPr="009D732A">
              <w:rPr>
                <w:snapToGrid w:val="0"/>
              </w:rPr>
              <w:t>1 218,86</w:t>
            </w:r>
          </w:p>
        </w:tc>
        <w:tc>
          <w:tcPr>
            <w:tcW w:w="1417" w:type="dxa"/>
            <w:tcBorders>
              <w:bottom w:val="single" w:sz="4" w:space="0" w:color="auto"/>
            </w:tcBorders>
            <w:shd w:val="clear" w:color="auto" w:fill="auto"/>
            <w:vAlign w:val="center"/>
          </w:tcPr>
          <w:p w14:paraId="5C70CBDF" w14:textId="77777777" w:rsidR="009D732A" w:rsidRPr="009D732A" w:rsidRDefault="009D732A" w:rsidP="009D732A">
            <w:pPr>
              <w:jc w:val="center"/>
            </w:pPr>
            <w:r w:rsidRPr="009D732A">
              <w:t>1 319,58</w:t>
            </w:r>
          </w:p>
        </w:tc>
        <w:tc>
          <w:tcPr>
            <w:tcW w:w="1418" w:type="dxa"/>
            <w:tcBorders>
              <w:bottom w:val="single" w:sz="4" w:space="0" w:color="auto"/>
            </w:tcBorders>
            <w:vAlign w:val="center"/>
          </w:tcPr>
          <w:p w14:paraId="6E4A1D40" w14:textId="77777777" w:rsidR="009D732A" w:rsidRPr="009D732A" w:rsidRDefault="009D732A" w:rsidP="009D732A">
            <w:pPr>
              <w:jc w:val="center"/>
            </w:pPr>
            <w:r w:rsidRPr="009D732A">
              <w:t>0,00</w:t>
            </w:r>
          </w:p>
        </w:tc>
        <w:tc>
          <w:tcPr>
            <w:tcW w:w="1559" w:type="dxa"/>
            <w:tcBorders>
              <w:bottom w:val="single" w:sz="4" w:space="0" w:color="auto"/>
            </w:tcBorders>
          </w:tcPr>
          <w:p w14:paraId="2C510807" w14:textId="77777777" w:rsidR="009D732A" w:rsidRPr="009D732A" w:rsidRDefault="009D732A" w:rsidP="009D732A">
            <w:pPr>
              <w:jc w:val="center"/>
            </w:pPr>
          </w:p>
          <w:p w14:paraId="3BADBE0C" w14:textId="77777777" w:rsidR="009D732A" w:rsidRPr="009D732A" w:rsidRDefault="009D732A" w:rsidP="009D732A">
            <w:pPr>
              <w:jc w:val="center"/>
            </w:pPr>
            <w:r w:rsidRPr="009D732A">
              <w:t>-1 218,86</w:t>
            </w:r>
          </w:p>
        </w:tc>
        <w:tc>
          <w:tcPr>
            <w:tcW w:w="1417" w:type="dxa"/>
            <w:tcBorders>
              <w:bottom w:val="single" w:sz="4" w:space="0" w:color="auto"/>
            </w:tcBorders>
            <w:vAlign w:val="center"/>
          </w:tcPr>
          <w:p w14:paraId="1360B378" w14:textId="77777777" w:rsidR="009D732A" w:rsidRPr="009D732A" w:rsidRDefault="009D732A" w:rsidP="009D732A">
            <w:pPr>
              <w:jc w:val="center"/>
            </w:pPr>
            <w:r w:rsidRPr="009D732A">
              <w:t>-100,00</w:t>
            </w:r>
          </w:p>
        </w:tc>
      </w:tr>
      <w:tr w:rsidR="009D732A" w:rsidRPr="009D732A" w14:paraId="44196836" w14:textId="77777777" w:rsidTr="00F459B9">
        <w:trPr>
          <w:trHeight w:val="12"/>
        </w:trPr>
        <w:tc>
          <w:tcPr>
            <w:tcW w:w="538" w:type="dxa"/>
            <w:shd w:val="clear" w:color="auto" w:fill="auto"/>
            <w:vAlign w:val="center"/>
          </w:tcPr>
          <w:p w14:paraId="2D988750" w14:textId="77777777" w:rsidR="009D732A" w:rsidRPr="009D732A" w:rsidRDefault="009D732A" w:rsidP="009D732A">
            <w:pPr>
              <w:spacing w:line="360" w:lineRule="auto"/>
              <w:jc w:val="center"/>
              <w:rPr>
                <w:color w:val="000000"/>
              </w:rPr>
            </w:pPr>
            <w:r w:rsidRPr="009D732A">
              <w:rPr>
                <w:color w:val="000000"/>
              </w:rPr>
              <w:t>6</w:t>
            </w:r>
          </w:p>
        </w:tc>
        <w:tc>
          <w:tcPr>
            <w:tcW w:w="2009" w:type="dxa"/>
            <w:shd w:val="clear" w:color="auto" w:fill="auto"/>
            <w:vAlign w:val="center"/>
          </w:tcPr>
          <w:p w14:paraId="4F8BD46A" w14:textId="77777777" w:rsidR="009D732A" w:rsidRPr="009D732A" w:rsidRDefault="009D732A" w:rsidP="009D732A">
            <w:pPr>
              <w:rPr>
                <w:color w:val="000000"/>
              </w:rPr>
            </w:pPr>
            <w:r w:rsidRPr="009D732A">
              <w:rPr>
                <w:snapToGrid w:val="0"/>
                <w:szCs w:val="28"/>
              </w:rPr>
              <w:t>Амортизация основ. средств и нематериальных активов</w:t>
            </w:r>
          </w:p>
        </w:tc>
        <w:tc>
          <w:tcPr>
            <w:tcW w:w="1276" w:type="dxa"/>
            <w:tcBorders>
              <w:bottom w:val="single" w:sz="4" w:space="0" w:color="auto"/>
            </w:tcBorders>
            <w:vAlign w:val="center"/>
          </w:tcPr>
          <w:p w14:paraId="4260C3DE" w14:textId="77777777" w:rsidR="009D732A" w:rsidRPr="009D732A" w:rsidRDefault="009D732A" w:rsidP="009D732A">
            <w:pPr>
              <w:jc w:val="center"/>
            </w:pPr>
          </w:p>
          <w:p w14:paraId="154701EE" w14:textId="77777777" w:rsidR="009D732A" w:rsidRPr="009D732A" w:rsidRDefault="009D732A" w:rsidP="009D732A">
            <w:pPr>
              <w:jc w:val="center"/>
            </w:pPr>
          </w:p>
          <w:p w14:paraId="6021B89D" w14:textId="77777777" w:rsidR="009D732A" w:rsidRPr="009D732A" w:rsidRDefault="009D732A" w:rsidP="009D732A">
            <w:pPr>
              <w:jc w:val="center"/>
            </w:pPr>
          </w:p>
          <w:p w14:paraId="08B43EDF" w14:textId="77777777" w:rsidR="009D732A" w:rsidRPr="009D732A" w:rsidRDefault="009D732A" w:rsidP="009D732A">
            <w:pPr>
              <w:jc w:val="center"/>
              <w:rPr>
                <w:color w:val="000000"/>
              </w:rPr>
            </w:pPr>
            <w:r w:rsidRPr="009D732A">
              <w:t>1 581,09</w:t>
            </w:r>
          </w:p>
        </w:tc>
        <w:tc>
          <w:tcPr>
            <w:tcW w:w="1417" w:type="dxa"/>
            <w:tcBorders>
              <w:bottom w:val="single" w:sz="4" w:space="0" w:color="auto"/>
            </w:tcBorders>
            <w:shd w:val="clear" w:color="auto" w:fill="auto"/>
            <w:vAlign w:val="center"/>
          </w:tcPr>
          <w:p w14:paraId="05DCB0B4" w14:textId="77777777" w:rsidR="009D732A" w:rsidRPr="009D732A" w:rsidRDefault="009D732A" w:rsidP="009D732A">
            <w:pPr>
              <w:jc w:val="center"/>
            </w:pPr>
          </w:p>
          <w:p w14:paraId="7E73AC00" w14:textId="77777777" w:rsidR="009D732A" w:rsidRPr="009D732A" w:rsidRDefault="009D732A" w:rsidP="009D732A">
            <w:pPr>
              <w:jc w:val="center"/>
            </w:pPr>
          </w:p>
          <w:p w14:paraId="369A6833" w14:textId="77777777" w:rsidR="009D732A" w:rsidRPr="009D732A" w:rsidRDefault="009D732A" w:rsidP="009D732A">
            <w:pPr>
              <w:jc w:val="center"/>
            </w:pPr>
          </w:p>
          <w:p w14:paraId="5C9C2B17" w14:textId="77777777" w:rsidR="009D732A" w:rsidRPr="009D732A" w:rsidRDefault="009D732A" w:rsidP="009D732A">
            <w:pPr>
              <w:jc w:val="center"/>
            </w:pPr>
            <w:r w:rsidRPr="009D732A">
              <w:t>1 416,42</w:t>
            </w:r>
          </w:p>
        </w:tc>
        <w:tc>
          <w:tcPr>
            <w:tcW w:w="1418" w:type="dxa"/>
            <w:tcBorders>
              <w:bottom w:val="single" w:sz="4" w:space="0" w:color="auto"/>
            </w:tcBorders>
            <w:vAlign w:val="center"/>
          </w:tcPr>
          <w:p w14:paraId="6E2E04E4" w14:textId="77777777" w:rsidR="009D732A" w:rsidRPr="009D732A" w:rsidRDefault="009D732A" w:rsidP="009D732A">
            <w:pPr>
              <w:jc w:val="center"/>
            </w:pPr>
          </w:p>
          <w:p w14:paraId="767EA279" w14:textId="77777777" w:rsidR="009D732A" w:rsidRPr="009D732A" w:rsidRDefault="009D732A" w:rsidP="009D732A">
            <w:pPr>
              <w:jc w:val="center"/>
            </w:pPr>
          </w:p>
          <w:p w14:paraId="732C01B4" w14:textId="77777777" w:rsidR="009D732A" w:rsidRPr="009D732A" w:rsidRDefault="009D732A" w:rsidP="009D732A">
            <w:pPr>
              <w:jc w:val="center"/>
            </w:pPr>
          </w:p>
          <w:p w14:paraId="7A4A3911" w14:textId="77777777" w:rsidR="009D732A" w:rsidRPr="009D732A" w:rsidRDefault="009D732A" w:rsidP="009D732A">
            <w:pPr>
              <w:jc w:val="center"/>
            </w:pPr>
            <w:r w:rsidRPr="009D732A">
              <w:t>998,67</w:t>
            </w:r>
          </w:p>
        </w:tc>
        <w:tc>
          <w:tcPr>
            <w:tcW w:w="1559" w:type="dxa"/>
            <w:tcBorders>
              <w:bottom w:val="single" w:sz="4" w:space="0" w:color="auto"/>
            </w:tcBorders>
          </w:tcPr>
          <w:p w14:paraId="0C7C49EC" w14:textId="77777777" w:rsidR="009D732A" w:rsidRPr="009D732A" w:rsidRDefault="009D732A" w:rsidP="009D732A">
            <w:pPr>
              <w:jc w:val="center"/>
            </w:pPr>
          </w:p>
          <w:p w14:paraId="172CA93F" w14:textId="77777777" w:rsidR="009D732A" w:rsidRPr="009D732A" w:rsidRDefault="009D732A" w:rsidP="009D732A">
            <w:pPr>
              <w:jc w:val="center"/>
            </w:pPr>
          </w:p>
          <w:p w14:paraId="27658671" w14:textId="77777777" w:rsidR="009D732A" w:rsidRPr="009D732A" w:rsidRDefault="009D732A" w:rsidP="009D732A">
            <w:pPr>
              <w:jc w:val="center"/>
            </w:pPr>
          </w:p>
          <w:p w14:paraId="7CE36B7F" w14:textId="77777777" w:rsidR="009D732A" w:rsidRPr="009D732A" w:rsidRDefault="009D732A" w:rsidP="009D732A">
            <w:pPr>
              <w:jc w:val="center"/>
            </w:pPr>
            <w:r w:rsidRPr="009D732A">
              <w:t>-582,42</w:t>
            </w:r>
          </w:p>
        </w:tc>
        <w:tc>
          <w:tcPr>
            <w:tcW w:w="1417" w:type="dxa"/>
            <w:tcBorders>
              <w:bottom w:val="single" w:sz="4" w:space="0" w:color="auto"/>
            </w:tcBorders>
            <w:vAlign w:val="center"/>
          </w:tcPr>
          <w:p w14:paraId="3B9FEE28" w14:textId="77777777" w:rsidR="009D732A" w:rsidRPr="009D732A" w:rsidRDefault="009D732A" w:rsidP="009D732A">
            <w:pPr>
              <w:jc w:val="center"/>
            </w:pPr>
          </w:p>
          <w:p w14:paraId="01805AAA" w14:textId="77777777" w:rsidR="009D732A" w:rsidRPr="009D732A" w:rsidRDefault="009D732A" w:rsidP="009D732A">
            <w:pPr>
              <w:jc w:val="center"/>
            </w:pPr>
          </w:p>
          <w:p w14:paraId="3422CEFA" w14:textId="77777777" w:rsidR="009D732A" w:rsidRPr="009D732A" w:rsidRDefault="009D732A" w:rsidP="009D732A">
            <w:pPr>
              <w:jc w:val="center"/>
            </w:pPr>
          </w:p>
          <w:p w14:paraId="366B0E89" w14:textId="77777777" w:rsidR="009D732A" w:rsidRPr="009D732A" w:rsidRDefault="009D732A" w:rsidP="009D732A">
            <w:pPr>
              <w:jc w:val="center"/>
            </w:pPr>
            <w:r w:rsidRPr="009D732A">
              <w:t>-36,84</w:t>
            </w:r>
          </w:p>
        </w:tc>
      </w:tr>
      <w:tr w:rsidR="009D732A" w:rsidRPr="009D732A" w14:paraId="441C4F9E" w14:textId="77777777" w:rsidTr="00F459B9">
        <w:trPr>
          <w:trHeight w:val="12"/>
        </w:trPr>
        <w:tc>
          <w:tcPr>
            <w:tcW w:w="538" w:type="dxa"/>
            <w:shd w:val="clear" w:color="auto" w:fill="auto"/>
            <w:vAlign w:val="center"/>
            <w:hideMark/>
          </w:tcPr>
          <w:p w14:paraId="1DBFB7E3" w14:textId="77777777" w:rsidR="009D732A" w:rsidRPr="009D732A" w:rsidRDefault="009D732A" w:rsidP="009D732A">
            <w:pPr>
              <w:spacing w:line="360" w:lineRule="auto"/>
              <w:jc w:val="center"/>
              <w:rPr>
                <w:color w:val="000000"/>
              </w:rPr>
            </w:pPr>
            <w:r w:rsidRPr="009D732A">
              <w:rPr>
                <w:color w:val="000000"/>
              </w:rPr>
              <w:t>7</w:t>
            </w:r>
          </w:p>
        </w:tc>
        <w:tc>
          <w:tcPr>
            <w:tcW w:w="2009" w:type="dxa"/>
            <w:shd w:val="clear" w:color="auto" w:fill="auto"/>
            <w:vAlign w:val="center"/>
            <w:hideMark/>
          </w:tcPr>
          <w:p w14:paraId="5EFE31E4" w14:textId="77777777" w:rsidR="009D732A" w:rsidRPr="009D732A" w:rsidRDefault="009D732A" w:rsidP="009D732A">
            <w:pPr>
              <w:jc w:val="center"/>
              <w:rPr>
                <w:color w:val="000000"/>
              </w:rPr>
            </w:pPr>
            <w:r w:rsidRPr="009D732A">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CDB08" w14:textId="77777777" w:rsidR="009D732A" w:rsidRPr="009D732A" w:rsidRDefault="009D732A" w:rsidP="009D732A">
            <w:pPr>
              <w:jc w:val="center"/>
            </w:pPr>
            <w:r w:rsidRPr="009D732A">
              <w:t>17 946,74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FBAEA1" w14:textId="77777777" w:rsidR="009D732A" w:rsidRPr="009D732A" w:rsidRDefault="009D732A" w:rsidP="009D732A">
            <w:pPr>
              <w:jc w:val="center"/>
            </w:pPr>
            <w:r w:rsidRPr="009D732A">
              <w:t>24 475,23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671F77" w14:textId="77777777" w:rsidR="009D732A" w:rsidRPr="009D732A" w:rsidRDefault="009D732A" w:rsidP="009D732A">
            <w:pPr>
              <w:jc w:val="center"/>
            </w:pPr>
            <w:r w:rsidRPr="009D732A">
              <w:t>17 109,04</w:t>
            </w:r>
          </w:p>
        </w:tc>
        <w:tc>
          <w:tcPr>
            <w:tcW w:w="1559" w:type="dxa"/>
            <w:tcBorders>
              <w:top w:val="single" w:sz="4" w:space="0" w:color="auto"/>
              <w:left w:val="single" w:sz="4" w:space="0" w:color="auto"/>
              <w:bottom w:val="single" w:sz="4" w:space="0" w:color="auto"/>
              <w:right w:val="single" w:sz="4" w:space="0" w:color="auto"/>
            </w:tcBorders>
          </w:tcPr>
          <w:p w14:paraId="062F154A" w14:textId="77777777" w:rsidR="009D732A" w:rsidRPr="009D732A" w:rsidRDefault="009D732A" w:rsidP="009D732A">
            <w:pPr>
              <w:jc w:val="center"/>
            </w:pPr>
            <w:r w:rsidRPr="009D732A">
              <w:t>-837,70</w:t>
            </w:r>
          </w:p>
        </w:tc>
        <w:tc>
          <w:tcPr>
            <w:tcW w:w="1417" w:type="dxa"/>
            <w:tcBorders>
              <w:top w:val="single" w:sz="4" w:space="0" w:color="auto"/>
              <w:left w:val="single" w:sz="4" w:space="0" w:color="auto"/>
              <w:bottom w:val="single" w:sz="4" w:space="0" w:color="auto"/>
              <w:right w:val="single" w:sz="4" w:space="0" w:color="auto"/>
            </w:tcBorders>
          </w:tcPr>
          <w:p w14:paraId="5750716D" w14:textId="77777777" w:rsidR="009D732A" w:rsidRPr="009D732A" w:rsidRDefault="009D732A" w:rsidP="009D732A">
            <w:pPr>
              <w:jc w:val="center"/>
            </w:pPr>
            <w:r w:rsidRPr="009D732A">
              <w:t>-4,67</w:t>
            </w:r>
          </w:p>
        </w:tc>
      </w:tr>
    </w:tbl>
    <w:p w14:paraId="0D274541"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2" w:name="_Toc24891732"/>
      <w:bookmarkStart w:id="53" w:name="_Toc21094955"/>
      <w:bookmarkEnd w:id="38"/>
    </w:p>
    <w:p w14:paraId="369894D2"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4" w:name="_Toc82606405"/>
      <w:r w:rsidRPr="009D732A">
        <w:rPr>
          <w:rFonts w:cs="Arial"/>
          <w:b/>
          <w:bCs/>
          <w:snapToGrid w:val="0"/>
          <w:kern w:val="32"/>
          <w:sz w:val="28"/>
          <w:szCs w:val="32"/>
          <w:lang w:eastAsia="en-US"/>
        </w:rPr>
        <w:t>8.Расчет расходов на приобретение энергетических ресурсов,</w:t>
      </w:r>
      <w:bookmarkEnd w:id="54"/>
      <w:r w:rsidRPr="009D732A">
        <w:rPr>
          <w:rFonts w:cs="Arial"/>
          <w:b/>
          <w:bCs/>
          <w:snapToGrid w:val="0"/>
          <w:kern w:val="32"/>
          <w:sz w:val="28"/>
          <w:szCs w:val="32"/>
          <w:lang w:eastAsia="en-US"/>
        </w:rPr>
        <w:t xml:space="preserve"> </w:t>
      </w:r>
    </w:p>
    <w:p w14:paraId="16921DB3"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5" w:name="_Toc82606406"/>
      <w:r w:rsidRPr="009D732A">
        <w:rPr>
          <w:rFonts w:cs="Arial"/>
          <w:b/>
          <w:bCs/>
          <w:snapToGrid w:val="0"/>
          <w:kern w:val="32"/>
          <w:sz w:val="28"/>
          <w:szCs w:val="32"/>
          <w:lang w:eastAsia="en-US"/>
        </w:rPr>
        <w:t>холодной воды и теплоносителя</w:t>
      </w:r>
      <w:bookmarkEnd w:id="55"/>
    </w:p>
    <w:p w14:paraId="7E8A1498"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124510BE"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56" w:name="_Toc82606407"/>
      <w:r w:rsidRPr="009D732A">
        <w:rPr>
          <w:rFonts w:cs="Arial"/>
          <w:b/>
          <w:bCs/>
          <w:snapToGrid w:val="0"/>
          <w:kern w:val="32"/>
          <w:sz w:val="28"/>
          <w:szCs w:val="32"/>
          <w:lang w:eastAsia="en-US"/>
        </w:rPr>
        <w:t>Расходы на топливо</w:t>
      </w:r>
      <w:bookmarkEnd w:id="52"/>
      <w:bookmarkEnd w:id="56"/>
    </w:p>
    <w:p w14:paraId="7EA016DF" w14:textId="77777777" w:rsidR="009D732A" w:rsidRPr="009D732A" w:rsidRDefault="009D732A" w:rsidP="009D732A">
      <w:pPr>
        <w:ind w:firstLine="720"/>
        <w:jc w:val="both"/>
        <w:rPr>
          <w:snapToGrid w:val="0"/>
          <w:sz w:val="28"/>
          <w:szCs w:val="28"/>
        </w:rPr>
      </w:pPr>
    </w:p>
    <w:p w14:paraId="5E9A5EA6" w14:textId="77777777" w:rsidR="009D732A" w:rsidRPr="009D732A" w:rsidRDefault="009D732A" w:rsidP="009D732A">
      <w:pPr>
        <w:tabs>
          <w:tab w:val="left" w:pos="1890"/>
        </w:tabs>
        <w:ind w:firstLine="709"/>
        <w:jc w:val="both"/>
        <w:rPr>
          <w:snapToGrid w:val="0"/>
          <w:sz w:val="28"/>
          <w:szCs w:val="28"/>
        </w:rPr>
      </w:pPr>
      <w:r w:rsidRPr="009D732A">
        <w:rPr>
          <w:snapToGrid w:val="0"/>
          <w:sz w:val="28"/>
          <w:szCs w:val="28"/>
        </w:rPr>
        <w:t xml:space="preserve">По данной статье предприятием планируются расходы по 6 котельным (концессионное соглашение №1 от 28.04.2020 г.) в размере </w:t>
      </w:r>
      <w:r w:rsidRPr="009D732A">
        <w:rPr>
          <w:snapToGrid w:val="0"/>
          <w:sz w:val="28"/>
          <w:szCs w:val="28"/>
        </w:rPr>
        <w:br/>
        <w:t>42 077,44 тыс. руб., по 2 котельным в размере 6 716,81 тыс. руб., всего расходы по 8 котельным в размере 48 794,25 тыс. руб.</w:t>
      </w:r>
    </w:p>
    <w:p w14:paraId="632DE709"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 xml:space="preserve">Объем потребления натурального топлива </w:t>
      </w:r>
      <w:proofErr w:type="spellStart"/>
      <w:r w:rsidRPr="009D732A">
        <w:rPr>
          <w:snapToGrid w:val="0"/>
          <w:color w:val="000000"/>
          <w:sz w:val="28"/>
          <w:szCs w:val="28"/>
        </w:rPr>
        <w:t>сортомарки</w:t>
      </w:r>
      <w:proofErr w:type="spellEnd"/>
      <w:r w:rsidRPr="009D732A">
        <w:rPr>
          <w:snapToGrid w:val="0"/>
          <w:color w:val="000000"/>
          <w:sz w:val="28"/>
          <w:szCs w:val="28"/>
        </w:rPr>
        <w:t xml:space="preserve"> </w:t>
      </w:r>
      <w:proofErr w:type="spellStart"/>
      <w:r w:rsidRPr="009D732A">
        <w:rPr>
          <w:snapToGrid w:val="0"/>
          <w:color w:val="000000"/>
          <w:sz w:val="28"/>
          <w:szCs w:val="28"/>
        </w:rPr>
        <w:t>Др</w:t>
      </w:r>
      <w:proofErr w:type="spellEnd"/>
      <w:r w:rsidRPr="009D732A">
        <w:rPr>
          <w:snapToGrid w:val="0"/>
          <w:color w:val="000000"/>
          <w:sz w:val="28"/>
          <w:szCs w:val="28"/>
        </w:rPr>
        <w:t xml:space="preserve">, необходимый при производстве тепловой энергии, рассчитан экспертами исходя из удельного </w:t>
      </w:r>
      <w:r w:rsidRPr="009D732A">
        <w:rPr>
          <w:snapToGrid w:val="0"/>
          <w:color w:val="000000"/>
          <w:sz w:val="28"/>
          <w:szCs w:val="28"/>
        </w:rPr>
        <w:lastRenderedPageBreak/>
        <w:t xml:space="preserve">расхода условного топлива, согласно экспертного заключения, к постановлению РЭК Кузбасса от 23.09.2021 №_____ по 6 котельным в размере 248,09 кг. у. т./Гкал, по 2 котельным в размере 251,71 кг. у. т./Гкал, всего по 8 котельным в размере 248,67 кг. у. т./Гкал.  </w:t>
      </w:r>
    </w:p>
    <w:p w14:paraId="73053136" w14:textId="77777777" w:rsidR="009D732A" w:rsidRPr="009D732A" w:rsidRDefault="009D732A" w:rsidP="009D732A">
      <w:pPr>
        <w:tabs>
          <w:tab w:val="left" w:pos="1890"/>
        </w:tabs>
        <w:ind w:firstLine="709"/>
        <w:jc w:val="both"/>
        <w:rPr>
          <w:snapToGrid w:val="0"/>
          <w:sz w:val="28"/>
          <w:szCs w:val="28"/>
        </w:rPr>
      </w:pPr>
      <w:r w:rsidRPr="009D732A">
        <w:rPr>
          <w:snapToGrid w:val="0"/>
          <w:sz w:val="28"/>
          <w:szCs w:val="28"/>
        </w:rPr>
        <w:t xml:space="preserve">Расчетный объем натурального топлива по энергетическому каменному углю </w:t>
      </w:r>
      <w:proofErr w:type="spellStart"/>
      <w:r w:rsidRPr="009D732A">
        <w:rPr>
          <w:snapToGrid w:val="0"/>
          <w:sz w:val="28"/>
          <w:szCs w:val="28"/>
        </w:rPr>
        <w:t>сортомарки</w:t>
      </w:r>
      <w:proofErr w:type="spellEnd"/>
      <w:r w:rsidRPr="009D732A">
        <w:rPr>
          <w:snapToGrid w:val="0"/>
          <w:sz w:val="28"/>
          <w:szCs w:val="28"/>
        </w:rPr>
        <w:t xml:space="preserve"> </w:t>
      </w:r>
      <w:proofErr w:type="spellStart"/>
      <w:r w:rsidRPr="009D732A">
        <w:rPr>
          <w:snapToGrid w:val="0"/>
          <w:sz w:val="28"/>
          <w:szCs w:val="28"/>
        </w:rPr>
        <w:t>Др</w:t>
      </w:r>
      <w:proofErr w:type="spellEnd"/>
      <w:r w:rsidRPr="009D732A">
        <w:rPr>
          <w:snapToGrid w:val="0"/>
          <w:sz w:val="28"/>
          <w:szCs w:val="28"/>
        </w:rPr>
        <w:t xml:space="preserve">, с учетом естественной убыли при автомобильных перевозках, </w:t>
      </w:r>
      <w:r w:rsidRPr="009D732A">
        <w:rPr>
          <w:sz w:val="28"/>
          <w:szCs w:val="28"/>
        </w:rPr>
        <w:t xml:space="preserve">погрузочно-разгрузочных работах и хранении на складе </w:t>
      </w:r>
      <w:r w:rsidRPr="009D732A">
        <w:rPr>
          <w:snapToGrid w:val="0"/>
          <w:sz w:val="28"/>
          <w:szCs w:val="28"/>
        </w:rPr>
        <w:t xml:space="preserve">составляет по 6 котельным – 13 194,70 т., по 2 котельным – 2 569,14 т., всего по 8 котельным – 15 763,84 т. Тепловой эквивалент принят в расчет в размере – 0,685 (низшая теплотворная способность 4792 ккал/кг принята в соответствии с договором поставки №3К-005/21 от </w:t>
      </w:r>
      <w:r w:rsidRPr="009D732A">
        <w:rPr>
          <w:sz w:val="28"/>
          <w:szCs w:val="28"/>
        </w:rPr>
        <w:t xml:space="preserve"> 21.06.2021 г. </w:t>
      </w:r>
      <w:r w:rsidRPr="009D732A">
        <w:rPr>
          <w:snapToGrid w:val="0"/>
          <w:sz w:val="28"/>
          <w:szCs w:val="28"/>
        </w:rPr>
        <w:t xml:space="preserve">с </w:t>
      </w:r>
      <w:r w:rsidRPr="009D732A">
        <w:rPr>
          <w:sz w:val="28"/>
          <w:szCs w:val="28"/>
        </w:rPr>
        <w:t>ООО «</w:t>
      </w:r>
      <w:proofErr w:type="spellStart"/>
      <w:r w:rsidRPr="009D732A">
        <w:rPr>
          <w:sz w:val="28"/>
          <w:szCs w:val="28"/>
        </w:rPr>
        <w:t>ПромСибУглеМет</w:t>
      </w:r>
      <w:proofErr w:type="spellEnd"/>
      <w:r w:rsidRPr="009D732A">
        <w:rPr>
          <w:sz w:val="28"/>
          <w:szCs w:val="28"/>
        </w:rPr>
        <w:t>»</w:t>
      </w:r>
      <w:r w:rsidRPr="009D732A">
        <w:rPr>
          <w:snapToGrid w:val="0"/>
          <w:sz w:val="28"/>
          <w:szCs w:val="28"/>
        </w:rPr>
        <w:t xml:space="preserve">) </w:t>
      </w:r>
      <w:r w:rsidRPr="009D732A">
        <w:rPr>
          <w:snapToGrid w:val="0"/>
          <w:color w:val="000000"/>
          <w:sz w:val="28"/>
          <w:szCs w:val="28"/>
        </w:rPr>
        <w:t>(</w:t>
      </w:r>
      <w:r w:rsidRPr="009D732A">
        <w:rPr>
          <w:sz w:val="28"/>
          <w:szCs w:val="28"/>
        </w:rPr>
        <w:t xml:space="preserve">доп. док. </w:t>
      </w:r>
      <w:proofErr w:type="spellStart"/>
      <w:r w:rsidRPr="009D732A">
        <w:rPr>
          <w:color w:val="000000"/>
          <w:sz w:val="28"/>
          <w:szCs w:val="28"/>
        </w:rPr>
        <w:t>вх</w:t>
      </w:r>
      <w:proofErr w:type="spellEnd"/>
      <w:r w:rsidRPr="009D732A">
        <w:rPr>
          <w:color w:val="000000"/>
          <w:sz w:val="28"/>
          <w:szCs w:val="28"/>
        </w:rPr>
        <w:t xml:space="preserve">. № 4806 от 08.09.2021 </w:t>
      </w:r>
      <w:r w:rsidRPr="009D732A">
        <w:rPr>
          <w:sz w:val="28"/>
          <w:szCs w:val="28"/>
        </w:rPr>
        <w:t>стр.3-9</w:t>
      </w:r>
      <w:r w:rsidRPr="009D732A">
        <w:rPr>
          <w:snapToGrid w:val="0"/>
          <w:color w:val="000000"/>
          <w:sz w:val="28"/>
          <w:szCs w:val="28"/>
        </w:rPr>
        <w:t>)</w:t>
      </w:r>
      <w:r w:rsidRPr="009D732A">
        <w:rPr>
          <w:snapToGrid w:val="0"/>
          <w:sz w:val="28"/>
          <w:szCs w:val="28"/>
        </w:rPr>
        <w:t xml:space="preserve">. </w:t>
      </w:r>
    </w:p>
    <w:p w14:paraId="293DE8DE"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Скорректированные расходы по статье на 2022 год, по мнению экспертов, всего составили 37 176,33 тыс. руб. (по 6 котельным – 31 117,45 тыс. руб., по 2 котельным – 6 058,87 тыс. руб.), в том числе, стоимость натурального топлива – 17 077,49 тыс. руб. (по 6 котельным – 14 294,26 тыс. руб., по 2 котельным – 2 783,23 тыс. руб.), стоимость расходов по транспортировке – 20 098,84 тыс. руб. (по 6 котельным – 16 823,20 тыс. руб., по 2 котельным – 3 275,64 тыс. руб.).</w:t>
      </w:r>
    </w:p>
    <w:p w14:paraId="471B570D" w14:textId="77777777" w:rsidR="009D732A" w:rsidRPr="009D732A" w:rsidRDefault="009D732A" w:rsidP="009D732A">
      <w:pPr>
        <w:ind w:firstLine="709"/>
        <w:jc w:val="both"/>
        <w:rPr>
          <w:snapToGrid w:val="0"/>
          <w:szCs w:val="20"/>
        </w:rPr>
      </w:pPr>
      <w:r w:rsidRPr="009D732A">
        <w:rPr>
          <w:sz w:val="28"/>
          <w:szCs w:val="28"/>
        </w:rPr>
        <w:t xml:space="preserve">Экспертами в расчётах учтена цена топлива (угля марки 3БР) на 2022 год в размере 1 083,33 руб./т, </w:t>
      </w:r>
      <w:r w:rsidRPr="009D732A">
        <w:rPr>
          <w:snapToGrid w:val="0"/>
          <w:sz w:val="28"/>
          <w:szCs w:val="28"/>
        </w:rPr>
        <w:t>в соответствии с договором поставки №3К-005/21 от</w:t>
      </w:r>
      <w:r w:rsidRPr="009D732A">
        <w:rPr>
          <w:sz w:val="28"/>
          <w:szCs w:val="28"/>
        </w:rPr>
        <w:t xml:space="preserve"> 21.06.2021 г. с ООО «</w:t>
      </w:r>
      <w:proofErr w:type="spellStart"/>
      <w:r w:rsidRPr="009D732A">
        <w:rPr>
          <w:sz w:val="28"/>
          <w:szCs w:val="28"/>
        </w:rPr>
        <w:t>ПромСибУглеМет</w:t>
      </w:r>
      <w:proofErr w:type="spellEnd"/>
      <w:r w:rsidRPr="009D732A">
        <w:rPr>
          <w:sz w:val="28"/>
          <w:szCs w:val="28"/>
        </w:rPr>
        <w:t>», договор заключен до 31.12.2022 г.</w:t>
      </w:r>
      <w:r w:rsidRPr="009D732A">
        <w:rPr>
          <w:color w:val="000000"/>
          <w:sz w:val="28"/>
          <w:szCs w:val="28"/>
        </w:rPr>
        <w:t xml:space="preserve"> с помощью закупочных процедур в соответствии с Федеральным законом от 18.07.2011 №223</w:t>
      </w:r>
      <w:r w:rsidRPr="009D732A">
        <w:rPr>
          <w:sz w:val="28"/>
          <w:szCs w:val="28"/>
        </w:rPr>
        <w:t xml:space="preserve"> </w:t>
      </w:r>
      <w:r w:rsidRPr="009D732A">
        <w:rPr>
          <w:snapToGrid w:val="0"/>
          <w:sz w:val="28"/>
          <w:szCs w:val="28"/>
        </w:rPr>
        <w:t>(информация о конкурсных процедурах расположена по адресу (</w:t>
      </w:r>
      <w:hyperlink r:id="rId13" w:history="1">
        <w:r w:rsidRPr="009D732A">
          <w:rPr>
            <w:color w:val="0000FF"/>
            <w:sz w:val="28"/>
            <w:szCs w:val="28"/>
            <w:u w:val="single"/>
          </w:rPr>
          <w:t>https://zakupki.gov.ru/223/purchase/public/purchase/info/common-info.html?noticeInfoId=12714868</w:t>
        </w:r>
      </w:hyperlink>
      <w:r w:rsidRPr="009D732A">
        <w:rPr>
          <w:color w:val="0000FF"/>
          <w:sz w:val="28"/>
          <w:szCs w:val="28"/>
          <w:u w:val="single"/>
        </w:rPr>
        <w:t xml:space="preserve">). </w:t>
      </w:r>
      <w:r w:rsidRPr="009D732A">
        <w:rPr>
          <w:snapToGrid w:val="0"/>
          <w:sz w:val="28"/>
          <w:szCs w:val="28"/>
        </w:rPr>
        <w:t>Конкурс состоялся</w:t>
      </w:r>
      <w:r w:rsidRPr="009D732A">
        <w:rPr>
          <w:snapToGrid w:val="0"/>
          <w:szCs w:val="20"/>
        </w:rPr>
        <w:t>.</w:t>
      </w:r>
    </w:p>
    <w:p w14:paraId="7EE775B8" w14:textId="77777777" w:rsidR="009D732A" w:rsidRPr="009D732A" w:rsidRDefault="009D732A" w:rsidP="009D732A">
      <w:pPr>
        <w:ind w:firstLine="567"/>
        <w:jc w:val="both"/>
        <w:rPr>
          <w:sz w:val="28"/>
          <w:szCs w:val="28"/>
        </w:rPr>
      </w:pPr>
      <w:r w:rsidRPr="009D732A">
        <w:rPr>
          <w:sz w:val="28"/>
          <w:szCs w:val="28"/>
        </w:rPr>
        <w:t xml:space="preserve">Доставка топлива осуществляется автомобильным транспортом по следующему направлению: от «Разреза </w:t>
      </w:r>
      <w:proofErr w:type="spellStart"/>
      <w:r w:rsidRPr="009D732A">
        <w:rPr>
          <w:sz w:val="28"/>
          <w:szCs w:val="28"/>
        </w:rPr>
        <w:t>Большесырский</w:t>
      </w:r>
      <w:proofErr w:type="spellEnd"/>
      <w:r w:rsidRPr="009D732A">
        <w:rPr>
          <w:sz w:val="28"/>
          <w:szCs w:val="28"/>
        </w:rPr>
        <w:t xml:space="preserve">» Красноярского края до склада котельной по адресу Мариинск, ул. Тургенева 31а, на расстояние 450,0 км в одну сторону. </w:t>
      </w:r>
    </w:p>
    <w:p w14:paraId="109C188C" w14:textId="77777777" w:rsidR="009D732A" w:rsidRPr="009D732A" w:rsidRDefault="009D732A" w:rsidP="009D732A">
      <w:pPr>
        <w:ind w:firstLine="567"/>
        <w:jc w:val="both"/>
        <w:rPr>
          <w:sz w:val="28"/>
          <w:szCs w:val="28"/>
        </w:rPr>
      </w:pPr>
      <w:r w:rsidRPr="009D732A">
        <w:rPr>
          <w:sz w:val="28"/>
          <w:szCs w:val="28"/>
        </w:rPr>
        <w:t>Цены на транспортировку автомобильным транспортом на 2022 год приняты в размере 1041,67 руб./т</w:t>
      </w:r>
      <w:r w:rsidRPr="009D732A">
        <w:rPr>
          <w:snapToGrid w:val="0"/>
          <w:sz w:val="28"/>
          <w:szCs w:val="28"/>
        </w:rPr>
        <w:t xml:space="preserve"> в соответствии с договором поставки          №3К-005/21 от </w:t>
      </w:r>
      <w:r w:rsidRPr="009D732A">
        <w:rPr>
          <w:sz w:val="28"/>
          <w:szCs w:val="28"/>
        </w:rPr>
        <w:t>21.06.2021 г. с ООО «</w:t>
      </w:r>
      <w:proofErr w:type="spellStart"/>
      <w:r w:rsidRPr="009D732A">
        <w:rPr>
          <w:sz w:val="28"/>
          <w:szCs w:val="28"/>
        </w:rPr>
        <w:t>ПромСибУглеМет</w:t>
      </w:r>
      <w:proofErr w:type="spellEnd"/>
      <w:r w:rsidRPr="009D732A">
        <w:rPr>
          <w:sz w:val="28"/>
          <w:szCs w:val="28"/>
        </w:rPr>
        <w:t xml:space="preserve">» - 1041,67 </w:t>
      </w:r>
      <w:r w:rsidRPr="009D732A">
        <w:rPr>
          <w:snapToGrid w:val="0"/>
          <w:sz w:val="28"/>
          <w:szCs w:val="28"/>
        </w:rPr>
        <w:t>руб./т.,</w:t>
      </w:r>
      <w:r w:rsidRPr="009D732A">
        <w:rPr>
          <w:sz w:val="28"/>
          <w:szCs w:val="28"/>
        </w:rPr>
        <w:t xml:space="preserve"> договор заключен до 31.12.2022 г.</w:t>
      </w:r>
      <w:r w:rsidRPr="009D732A">
        <w:rPr>
          <w:snapToGrid w:val="0"/>
          <w:sz w:val="28"/>
          <w:szCs w:val="28"/>
        </w:rPr>
        <w:t xml:space="preserve"> Конкурс состоялся</w:t>
      </w:r>
      <w:r w:rsidRPr="009D732A">
        <w:rPr>
          <w:snapToGrid w:val="0"/>
          <w:szCs w:val="20"/>
        </w:rPr>
        <w:t>.</w:t>
      </w:r>
    </w:p>
    <w:p w14:paraId="4F665A59" w14:textId="77777777" w:rsidR="009D732A" w:rsidRPr="009D732A" w:rsidRDefault="009D732A" w:rsidP="009D732A">
      <w:pPr>
        <w:tabs>
          <w:tab w:val="left" w:pos="1890"/>
        </w:tabs>
        <w:ind w:firstLine="720"/>
        <w:jc w:val="both"/>
        <w:rPr>
          <w:sz w:val="28"/>
          <w:szCs w:val="28"/>
        </w:rPr>
      </w:pPr>
      <w:r w:rsidRPr="009D732A">
        <w:rPr>
          <w:sz w:val="28"/>
          <w:szCs w:val="28"/>
        </w:rPr>
        <w:t xml:space="preserve">Стоимость доставки топлива составила: </w:t>
      </w:r>
    </w:p>
    <w:p w14:paraId="24A4D79C" w14:textId="77777777" w:rsidR="009D732A" w:rsidRPr="009D732A" w:rsidRDefault="009D732A" w:rsidP="009D732A">
      <w:pPr>
        <w:tabs>
          <w:tab w:val="left" w:pos="1890"/>
        </w:tabs>
        <w:ind w:firstLine="720"/>
        <w:jc w:val="both"/>
        <w:rPr>
          <w:sz w:val="28"/>
          <w:szCs w:val="28"/>
        </w:rPr>
      </w:pPr>
      <w:r w:rsidRPr="009D732A">
        <w:rPr>
          <w:sz w:val="28"/>
          <w:szCs w:val="28"/>
        </w:rPr>
        <w:t xml:space="preserve">Автомобильные перевозки 1 041,67 *15 763,84 т*/ 1000 + погрузка, разгрузка, </w:t>
      </w:r>
      <w:proofErr w:type="spellStart"/>
      <w:r w:rsidRPr="009D732A">
        <w:rPr>
          <w:sz w:val="28"/>
          <w:szCs w:val="28"/>
        </w:rPr>
        <w:t>буртовка</w:t>
      </w:r>
      <w:proofErr w:type="spellEnd"/>
      <w:r w:rsidRPr="009D732A">
        <w:rPr>
          <w:sz w:val="28"/>
          <w:szCs w:val="28"/>
        </w:rPr>
        <w:t xml:space="preserve"> = 16 420,66 тыс. руб. + 3 678,18 тыс. руб. = 20 098,84 тыс. руб.</w:t>
      </w:r>
    </w:p>
    <w:p w14:paraId="62F035E4" w14:textId="77777777" w:rsidR="009D732A" w:rsidRPr="009D732A" w:rsidRDefault="009D732A" w:rsidP="009D732A">
      <w:pPr>
        <w:ind w:firstLine="709"/>
        <w:jc w:val="both"/>
        <w:rPr>
          <w:color w:val="0000FF"/>
          <w:sz w:val="28"/>
          <w:szCs w:val="28"/>
          <w:u w:val="single"/>
        </w:rPr>
      </w:pPr>
      <w:r w:rsidRPr="009D732A">
        <w:rPr>
          <w:snapToGrid w:val="0"/>
          <w:sz w:val="28"/>
          <w:szCs w:val="28"/>
        </w:rPr>
        <w:t xml:space="preserve">Предприятием планируются расходы по погрузке, разгрузке, </w:t>
      </w:r>
      <w:proofErr w:type="spellStart"/>
      <w:r w:rsidRPr="009D732A">
        <w:rPr>
          <w:snapToGrid w:val="0"/>
          <w:sz w:val="28"/>
          <w:szCs w:val="28"/>
        </w:rPr>
        <w:t>буртовке</w:t>
      </w:r>
      <w:proofErr w:type="spellEnd"/>
      <w:r w:rsidRPr="009D732A">
        <w:rPr>
          <w:snapToGrid w:val="0"/>
          <w:sz w:val="28"/>
          <w:szCs w:val="28"/>
        </w:rPr>
        <w:t xml:space="preserve"> по 8 котельным в размере 6 954,50 тыс. руб. Экспертами произведен расчет стоимости транспортных расходов по погрузке, </w:t>
      </w:r>
      <w:proofErr w:type="spellStart"/>
      <w:r w:rsidRPr="009D732A">
        <w:rPr>
          <w:snapToGrid w:val="0"/>
          <w:sz w:val="28"/>
          <w:szCs w:val="28"/>
        </w:rPr>
        <w:t>буртовке</w:t>
      </w:r>
      <w:proofErr w:type="spellEnd"/>
      <w:r w:rsidRPr="009D732A">
        <w:rPr>
          <w:snapToGrid w:val="0"/>
          <w:sz w:val="28"/>
          <w:szCs w:val="28"/>
        </w:rPr>
        <w:t xml:space="preserve"> за 1 тонну в соответствии с договором </w:t>
      </w:r>
      <w:r w:rsidRPr="009D732A">
        <w:rPr>
          <w:snapToGrid w:val="0"/>
          <w:color w:val="000000"/>
          <w:sz w:val="28"/>
          <w:szCs w:val="28"/>
        </w:rPr>
        <w:t>3</w:t>
      </w:r>
      <w:r w:rsidRPr="009D732A">
        <w:rPr>
          <w:snapToGrid w:val="0"/>
          <w:color w:val="000000"/>
          <w:sz w:val="28"/>
          <w:szCs w:val="28"/>
          <w:lang w:val="en-US"/>
        </w:rPr>
        <w:t>K</w:t>
      </w:r>
      <w:r w:rsidRPr="009D732A">
        <w:rPr>
          <w:snapToGrid w:val="0"/>
          <w:color w:val="000000"/>
          <w:sz w:val="28"/>
          <w:szCs w:val="28"/>
        </w:rPr>
        <w:t>-006/21 от 31.08.2021,</w:t>
      </w:r>
      <w:r w:rsidRPr="009D732A">
        <w:rPr>
          <w:color w:val="000000"/>
          <w:sz w:val="28"/>
          <w:szCs w:val="28"/>
        </w:rPr>
        <w:t xml:space="preserve"> </w:t>
      </w:r>
      <w:r w:rsidRPr="009D732A">
        <w:rPr>
          <w:sz w:val="28"/>
          <w:szCs w:val="28"/>
        </w:rPr>
        <w:t>договор заключен до 31.12.2022 г.</w:t>
      </w:r>
      <w:r w:rsidRPr="009D732A">
        <w:rPr>
          <w:color w:val="000000"/>
          <w:sz w:val="28"/>
          <w:szCs w:val="28"/>
        </w:rPr>
        <w:t xml:space="preserve"> с помощью закупочных процедур в соответствии с Федеральным законом от 18.07.2011 №223</w:t>
      </w:r>
      <w:r w:rsidRPr="009D732A">
        <w:rPr>
          <w:snapToGrid w:val="0"/>
          <w:sz w:val="28"/>
          <w:szCs w:val="28"/>
        </w:rPr>
        <w:t xml:space="preserve"> </w:t>
      </w:r>
      <w:r w:rsidRPr="009D732A">
        <w:rPr>
          <w:snapToGrid w:val="0"/>
          <w:color w:val="000000"/>
          <w:sz w:val="28"/>
          <w:szCs w:val="28"/>
        </w:rPr>
        <w:t xml:space="preserve">(документация расположена по адресу </w:t>
      </w:r>
      <w:r w:rsidRPr="009D732A">
        <w:rPr>
          <w:snapToGrid w:val="0"/>
          <w:color w:val="000000"/>
          <w:sz w:val="28"/>
          <w:szCs w:val="28"/>
        </w:rPr>
        <w:lastRenderedPageBreak/>
        <w:t>(</w:t>
      </w:r>
      <w:hyperlink r:id="rId14" w:history="1">
        <w:r w:rsidRPr="009D732A">
          <w:rPr>
            <w:color w:val="0000FF"/>
            <w:sz w:val="28"/>
            <w:szCs w:val="28"/>
            <w:u w:val="single"/>
            <w:lang w:val="en-US"/>
          </w:rPr>
          <w:t>https</w:t>
        </w:r>
        <w:r w:rsidRPr="009D732A">
          <w:rPr>
            <w:color w:val="0000FF"/>
            <w:sz w:val="28"/>
            <w:szCs w:val="28"/>
            <w:u w:val="single"/>
          </w:rPr>
          <w:t>://</w:t>
        </w:r>
        <w:proofErr w:type="spellStart"/>
        <w:r w:rsidRPr="009D732A">
          <w:rPr>
            <w:color w:val="0000FF"/>
            <w:sz w:val="28"/>
            <w:szCs w:val="28"/>
            <w:u w:val="single"/>
            <w:lang w:val="en-US"/>
          </w:rPr>
          <w:t>zakupki</w:t>
        </w:r>
        <w:proofErr w:type="spellEnd"/>
        <w:r w:rsidRPr="009D732A">
          <w:rPr>
            <w:color w:val="0000FF"/>
            <w:sz w:val="28"/>
            <w:szCs w:val="28"/>
            <w:u w:val="single"/>
          </w:rPr>
          <w:t>.</w:t>
        </w:r>
        <w:r w:rsidRPr="009D732A">
          <w:rPr>
            <w:color w:val="0000FF"/>
            <w:sz w:val="28"/>
            <w:szCs w:val="28"/>
            <w:u w:val="single"/>
            <w:lang w:val="en-US"/>
          </w:rPr>
          <w:t>gov</w:t>
        </w:r>
        <w:r w:rsidRPr="009D732A">
          <w:rPr>
            <w:color w:val="0000FF"/>
            <w:sz w:val="28"/>
            <w:szCs w:val="28"/>
            <w:u w:val="single"/>
          </w:rPr>
          <w:t>.</w:t>
        </w:r>
        <w:proofErr w:type="spellStart"/>
        <w:r w:rsidRPr="009D732A">
          <w:rPr>
            <w:color w:val="0000FF"/>
            <w:sz w:val="28"/>
            <w:szCs w:val="28"/>
            <w:u w:val="single"/>
            <w:lang w:val="en-US"/>
          </w:rPr>
          <w:t>ru</w:t>
        </w:r>
        <w:proofErr w:type="spellEnd"/>
        <w:r w:rsidRPr="009D732A">
          <w:rPr>
            <w:color w:val="0000FF"/>
            <w:sz w:val="28"/>
            <w:szCs w:val="28"/>
            <w:u w:val="single"/>
          </w:rPr>
          <w:t>/223/</w:t>
        </w:r>
        <w:r w:rsidRPr="009D732A">
          <w:rPr>
            <w:color w:val="0000FF"/>
            <w:sz w:val="28"/>
            <w:szCs w:val="28"/>
            <w:u w:val="single"/>
            <w:lang w:val="en-US"/>
          </w:rPr>
          <w:t>purchase</w:t>
        </w:r>
        <w:r w:rsidRPr="009D732A">
          <w:rPr>
            <w:color w:val="0000FF"/>
            <w:sz w:val="28"/>
            <w:szCs w:val="28"/>
            <w:u w:val="single"/>
          </w:rPr>
          <w:t>/</w:t>
        </w:r>
        <w:r w:rsidRPr="009D732A">
          <w:rPr>
            <w:color w:val="0000FF"/>
            <w:sz w:val="28"/>
            <w:szCs w:val="28"/>
            <w:u w:val="single"/>
            <w:lang w:val="en-US"/>
          </w:rPr>
          <w:t>public</w:t>
        </w:r>
        <w:r w:rsidRPr="009D732A">
          <w:rPr>
            <w:color w:val="0000FF"/>
            <w:sz w:val="28"/>
            <w:szCs w:val="28"/>
            <w:u w:val="single"/>
          </w:rPr>
          <w:t>/</w:t>
        </w:r>
        <w:r w:rsidRPr="009D732A">
          <w:rPr>
            <w:color w:val="0000FF"/>
            <w:sz w:val="28"/>
            <w:szCs w:val="28"/>
            <w:u w:val="single"/>
            <w:lang w:val="en-US"/>
          </w:rPr>
          <w:t>purchase</w:t>
        </w:r>
        <w:r w:rsidRPr="009D732A">
          <w:rPr>
            <w:color w:val="0000FF"/>
            <w:sz w:val="28"/>
            <w:szCs w:val="28"/>
            <w:u w:val="single"/>
          </w:rPr>
          <w:t>/</w:t>
        </w:r>
        <w:r w:rsidRPr="009D732A">
          <w:rPr>
            <w:color w:val="0000FF"/>
            <w:sz w:val="28"/>
            <w:szCs w:val="28"/>
            <w:u w:val="single"/>
            <w:lang w:val="en-US"/>
          </w:rPr>
          <w:t>protocol</w:t>
        </w:r>
        <w:r w:rsidRPr="009D732A">
          <w:rPr>
            <w:color w:val="0000FF"/>
            <w:sz w:val="28"/>
            <w:szCs w:val="28"/>
            <w:u w:val="single"/>
          </w:rPr>
          <w:t>/</w:t>
        </w:r>
        <w:proofErr w:type="spellStart"/>
        <w:r w:rsidRPr="009D732A">
          <w:rPr>
            <w:color w:val="0000FF"/>
            <w:sz w:val="28"/>
            <w:szCs w:val="28"/>
            <w:u w:val="single"/>
            <w:lang w:val="en-US"/>
          </w:rPr>
          <w:t>ip</w:t>
        </w:r>
        <w:proofErr w:type="spellEnd"/>
        <w:r w:rsidRPr="009D732A">
          <w:rPr>
            <w:color w:val="0000FF"/>
            <w:sz w:val="28"/>
            <w:szCs w:val="28"/>
            <w:u w:val="single"/>
          </w:rPr>
          <w:t>/</w:t>
        </w:r>
        <w:r w:rsidRPr="009D732A">
          <w:rPr>
            <w:color w:val="0000FF"/>
            <w:sz w:val="28"/>
            <w:szCs w:val="28"/>
            <w:u w:val="single"/>
            <w:lang w:val="en-US"/>
          </w:rPr>
          <w:t>view</w:t>
        </w:r>
        <w:r w:rsidRPr="009D732A">
          <w:rPr>
            <w:color w:val="0000FF"/>
            <w:sz w:val="28"/>
            <w:szCs w:val="28"/>
            <w:u w:val="single"/>
          </w:rPr>
          <w:t>-</w:t>
        </w:r>
        <w:r w:rsidRPr="009D732A">
          <w:rPr>
            <w:color w:val="0000FF"/>
            <w:sz w:val="28"/>
            <w:szCs w:val="28"/>
            <w:u w:val="single"/>
            <w:lang w:val="en-US"/>
          </w:rPr>
          <w:t>protocol</w:t>
        </w:r>
        <w:r w:rsidRPr="009D732A">
          <w:rPr>
            <w:color w:val="0000FF"/>
            <w:sz w:val="28"/>
            <w:szCs w:val="28"/>
            <w:u w:val="single"/>
          </w:rPr>
          <w:t>.</w:t>
        </w:r>
        <w:r w:rsidRPr="009D732A">
          <w:rPr>
            <w:color w:val="0000FF"/>
            <w:sz w:val="28"/>
            <w:szCs w:val="28"/>
            <w:u w:val="single"/>
            <w:lang w:val="en-US"/>
          </w:rPr>
          <w:t>html</w:t>
        </w:r>
        <w:r w:rsidRPr="009D732A">
          <w:rPr>
            <w:color w:val="0000FF"/>
            <w:sz w:val="28"/>
            <w:szCs w:val="28"/>
            <w:u w:val="single"/>
          </w:rPr>
          <w:t>?</w:t>
        </w:r>
        <w:proofErr w:type="spellStart"/>
        <w:r w:rsidRPr="009D732A">
          <w:rPr>
            <w:color w:val="0000FF"/>
            <w:sz w:val="28"/>
            <w:szCs w:val="28"/>
            <w:u w:val="single"/>
            <w:lang w:val="en-US"/>
          </w:rPr>
          <w:t>protocolInfoId</w:t>
        </w:r>
        <w:proofErr w:type="spellEnd"/>
        <w:r w:rsidRPr="009D732A">
          <w:rPr>
            <w:color w:val="0000FF"/>
            <w:sz w:val="28"/>
            <w:szCs w:val="28"/>
            <w:u w:val="single"/>
          </w:rPr>
          <w:t>=14881403&amp;</w:t>
        </w:r>
        <w:proofErr w:type="spellStart"/>
        <w:r w:rsidRPr="009D732A">
          <w:rPr>
            <w:color w:val="0000FF"/>
            <w:sz w:val="28"/>
            <w:szCs w:val="28"/>
            <w:u w:val="single"/>
            <w:lang w:val="en-US"/>
          </w:rPr>
          <w:t>purchaseId</w:t>
        </w:r>
        <w:proofErr w:type="spellEnd"/>
        <w:r w:rsidRPr="009D732A">
          <w:rPr>
            <w:color w:val="0000FF"/>
            <w:sz w:val="28"/>
            <w:szCs w:val="28"/>
            <w:u w:val="single"/>
          </w:rPr>
          <w:t>=10866963&amp;</w:t>
        </w:r>
        <w:r w:rsidRPr="009D732A">
          <w:rPr>
            <w:color w:val="0000FF"/>
            <w:sz w:val="28"/>
            <w:szCs w:val="28"/>
            <w:u w:val="single"/>
            <w:lang w:val="en-US"/>
          </w:rPr>
          <w:t>mode</w:t>
        </w:r>
        <w:r w:rsidRPr="009D732A">
          <w:rPr>
            <w:color w:val="0000FF"/>
            <w:sz w:val="28"/>
            <w:szCs w:val="28"/>
            <w:u w:val="single"/>
          </w:rPr>
          <w:t>=</w:t>
        </w:r>
        <w:proofErr w:type="spellStart"/>
        <w:r w:rsidRPr="009D732A">
          <w:rPr>
            <w:color w:val="0000FF"/>
            <w:sz w:val="28"/>
            <w:szCs w:val="28"/>
            <w:u w:val="single"/>
            <w:lang w:val="en-US"/>
          </w:rPr>
          <w:t>readOnly</w:t>
        </w:r>
        <w:proofErr w:type="spellEnd"/>
      </w:hyperlink>
      <w:r w:rsidRPr="009D732A">
        <w:rPr>
          <w:color w:val="0000FF"/>
          <w:sz w:val="28"/>
          <w:szCs w:val="28"/>
          <w:u w:val="single"/>
        </w:rPr>
        <w:t>).</w:t>
      </w:r>
    </w:p>
    <w:p w14:paraId="34504AD7" w14:textId="77777777" w:rsidR="009D732A" w:rsidRPr="009D732A" w:rsidRDefault="009D732A" w:rsidP="009D732A">
      <w:pPr>
        <w:jc w:val="both"/>
        <w:rPr>
          <w:snapToGrid w:val="0"/>
          <w:sz w:val="28"/>
          <w:szCs w:val="28"/>
        </w:rPr>
      </w:pPr>
      <w:r w:rsidRPr="009D732A">
        <w:rPr>
          <w:snapToGrid w:val="0"/>
          <w:sz w:val="28"/>
          <w:szCs w:val="28"/>
        </w:rPr>
        <w:t>Конкурс состоялся.</w:t>
      </w:r>
    </w:p>
    <w:p w14:paraId="0753D9E0" w14:textId="77777777" w:rsidR="009D732A" w:rsidRPr="009D732A" w:rsidRDefault="009D732A" w:rsidP="009D732A">
      <w:pPr>
        <w:tabs>
          <w:tab w:val="left" w:pos="1890"/>
        </w:tabs>
        <w:ind w:firstLine="709"/>
        <w:jc w:val="both"/>
        <w:rPr>
          <w:snapToGrid w:val="0"/>
          <w:sz w:val="28"/>
          <w:szCs w:val="28"/>
        </w:rPr>
      </w:pPr>
      <w:r w:rsidRPr="009D732A">
        <w:rPr>
          <w:snapToGrid w:val="0"/>
          <w:sz w:val="28"/>
          <w:szCs w:val="28"/>
        </w:rPr>
        <w:t xml:space="preserve">Стоимость </w:t>
      </w:r>
      <w:proofErr w:type="spellStart"/>
      <w:r w:rsidRPr="009D732A">
        <w:rPr>
          <w:snapToGrid w:val="0"/>
          <w:sz w:val="28"/>
          <w:szCs w:val="28"/>
        </w:rPr>
        <w:t>буртовки</w:t>
      </w:r>
      <w:proofErr w:type="spellEnd"/>
      <w:r w:rsidRPr="009D732A">
        <w:rPr>
          <w:snapToGrid w:val="0"/>
          <w:sz w:val="28"/>
          <w:szCs w:val="28"/>
        </w:rPr>
        <w:t xml:space="preserve"> угля </w:t>
      </w:r>
      <w:proofErr w:type="spellStart"/>
      <w:r w:rsidRPr="009D732A">
        <w:rPr>
          <w:snapToGrid w:val="0"/>
          <w:sz w:val="28"/>
          <w:szCs w:val="28"/>
        </w:rPr>
        <w:t>сортомарки</w:t>
      </w:r>
      <w:proofErr w:type="spellEnd"/>
      <w:r w:rsidRPr="009D732A">
        <w:rPr>
          <w:snapToGrid w:val="0"/>
          <w:sz w:val="28"/>
          <w:szCs w:val="28"/>
        </w:rPr>
        <w:t xml:space="preserve"> </w:t>
      </w:r>
      <w:proofErr w:type="spellStart"/>
      <w:r w:rsidRPr="009D732A">
        <w:rPr>
          <w:snapToGrid w:val="0"/>
          <w:sz w:val="28"/>
          <w:szCs w:val="28"/>
        </w:rPr>
        <w:t>Др</w:t>
      </w:r>
      <w:proofErr w:type="spellEnd"/>
      <w:r w:rsidRPr="009D732A">
        <w:rPr>
          <w:snapToGrid w:val="0"/>
          <w:sz w:val="28"/>
          <w:szCs w:val="28"/>
        </w:rPr>
        <w:t xml:space="preserve"> на котельных (100 </w:t>
      </w:r>
      <w:proofErr w:type="spellStart"/>
      <w:r w:rsidRPr="009D732A">
        <w:rPr>
          <w:snapToGrid w:val="0"/>
          <w:sz w:val="28"/>
          <w:szCs w:val="28"/>
        </w:rPr>
        <w:t>руб</w:t>
      </w:r>
      <w:proofErr w:type="spellEnd"/>
      <w:r w:rsidRPr="009D732A">
        <w:rPr>
          <w:snapToGrid w:val="0"/>
          <w:sz w:val="28"/>
          <w:szCs w:val="28"/>
        </w:rPr>
        <w:t xml:space="preserve">/т) рассчитана, исходя из расхода топлива в год (15 763,84 т), нормы времени </w:t>
      </w:r>
      <w:proofErr w:type="spellStart"/>
      <w:r w:rsidRPr="009D732A">
        <w:rPr>
          <w:snapToGrid w:val="0"/>
          <w:sz w:val="28"/>
          <w:szCs w:val="28"/>
        </w:rPr>
        <w:t>буртовки</w:t>
      </w:r>
      <w:proofErr w:type="spellEnd"/>
      <w:r w:rsidRPr="009D732A">
        <w:rPr>
          <w:snapToGrid w:val="0"/>
          <w:sz w:val="28"/>
          <w:szCs w:val="28"/>
        </w:rPr>
        <w:t xml:space="preserve"> на 1 т (0,05</w:t>
      </w:r>
      <w:r w:rsidRPr="009D732A">
        <w:rPr>
          <w:snapToGrid w:val="0"/>
          <w:sz w:val="28"/>
          <w:szCs w:val="28"/>
          <w:lang w:val="en-US"/>
        </w:rPr>
        <w:t> </w:t>
      </w:r>
      <w:r w:rsidRPr="009D732A">
        <w:rPr>
          <w:snapToGrid w:val="0"/>
          <w:sz w:val="28"/>
          <w:szCs w:val="28"/>
        </w:rPr>
        <w:t xml:space="preserve">часа), стоимости 1 </w:t>
      </w:r>
      <w:proofErr w:type="spellStart"/>
      <w:r w:rsidRPr="009D732A">
        <w:rPr>
          <w:snapToGrid w:val="0"/>
          <w:sz w:val="28"/>
          <w:szCs w:val="28"/>
        </w:rPr>
        <w:t>маш</w:t>
      </w:r>
      <w:proofErr w:type="spellEnd"/>
      <w:r w:rsidRPr="009D732A">
        <w:rPr>
          <w:snapToGrid w:val="0"/>
          <w:sz w:val="28"/>
          <w:szCs w:val="28"/>
        </w:rPr>
        <w:t xml:space="preserve">.-часа (без НДС) экскаватора-погрузчика </w:t>
      </w:r>
      <w:r w:rsidRPr="009D732A">
        <w:rPr>
          <w:snapToGrid w:val="0"/>
          <w:sz w:val="28"/>
          <w:szCs w:val="28"/>
          <w:lang w:val="en-US"/>
        </w:rPr>
        <w:t>CAT</w:t>
      </w:r>
      <w:r w:rsidRPr="009D732A">
        <w:rPr>
          <w:snapToGrid w:val="0"/>
          <w:sz w:val="28"/>
          <w:szCs w:val="28"/>
        </w:rPr>
        <w:t>428</w:t>
      </w:r>
      <w:r w:rsidRPr="009D732A">
        <w:rPr>
          <w:snapToGrid w:val="0"/>
          <w:sz w:val="28"/>
          <w:szCs w:val="28"/>
          <w:lang w:val="en-US"/>
        </w:rPr>
        <w:t>E</w:t>
      </w:r>
      <w:r w:rsidRPr="009D732A">
        <w:rPr>
          <w:snapToGrid w:val="0"/>
          <w:sz w:val="28"/>
          <w:szCs w:val="28"/>
        </w:rPr>
        <w:t xml:space="preserve"> (2 000 руб.)</w:t>
      </w:r>
    </w:p>
    <w:p w14:paraId="36DA0998" w14:textId="77777777" w:rsidR="009D732A" w:rsidRPr="009D732A" w:rsidRDefault="009D732A" w:rsidP="009D732A">
      <w:pPr>
        <w:ind w:firstLine="709"/>
        <w:jc w:val="both"/>
        <w:rPr>
          <w:sz w:val="28"/>
          <w:szCs w:val="28"/>
        </w:rPr>
      </w:pPr>
      <w:r w:rsidRPr="009D732A">
        <w:rPr>
          <w:snapToGrid w:val="0"/>
          <w:color w:val="000000"/>
          <w:sz w:val="28"/>
          <w:szCs w:val="28"/>
        </w:rPr>
        <w:t xml:space="preserve">Стоимость 1 </w:t>
      </w:r>
      <w:proofErr w:type="spellStart"/>
      <w:proofErr w:type="gramStart"/>
      <w:r w:rsidRPr="009D732A">
        <w:rPr>
          <w:snapToGrid w:val="0"/>
          <w:color w:val="000000"/>
          <w:sz w:val="28"/>
          <w:szCs w:val="28"/>
        </w:rPr>
        <w:t>маш</w:t>
      </w:r>
      <w:proofErr w:type="spellEnd"/>
      <w:r w:rsidRPr="009D732A">
        <w:rPr>
          <w:snapToGrid w:val="0"/>
          <w:color w:val="000000"/>
          <w:sz w:val="28"/>
          <w:szCs w:val="28"/>
        </w:rPr>
        <w:t>.-</w:t>
      </w:r>
      <w:proofErr w:type="gramEnd"/>
      <w:r w:rsidRPr="009D732A">
        <w:rPr>
          <w:snapToGrid w:val="0"/>
          <w:color w:val="000000"/>
          <w:sz w:val="28"/>
          <w:szCs w:val="28"/>
        </w:rPr>
        <w:t xml:space="preserve"> часа (без НДС) </w:t>
      </w:r>
      <w:r w:rsidRPr="009D732A">
        <w:rPr>
          <w:snapToGrid w:val="0"/>
          <w:sz w:val="28"/>
          <w:szCs w:val="28"/>
          <w:lang w:val="en-US"/>
        </w:rPr>
        <w:t>CAT</w:t>
      </w:r>
      <w:r w:rsidRPr="009D732A">
        <w:rPr>
          <w:snapToGrid w:val="0"/>
          <w:sz w:val="28"/>
          <w:szCs w:val="28"/>
        </w:rPr>
        <w:t>428</w:t>
      </w:r>
      <w:r w:rsidRPr="009D732A">
        <w:rPr>
          <w:snapToGrid w:val="0"/>
          <w:sz w:val="28"/>
          <w:szCs w:val="28"/>
          <w:lang w:val="en-US"/>
        </w:rPr>
        <w:t>E</w:t>
      </w:r>
      <w:r w:rsidRPr="009D732A">
        <w:rPr>
          <w:snapToGrid w:val="0"/>
          <w:color w:val="000000"/>
          <w:sz w:val="28"/>
          <w:szCs w:val="28"/>
        </w:rPr>
        <w:t xml:space="preserve"> (2 000,00 руб.) принята по результатам конкурсных процедур по договору 3</w:t>
      </w:r>
      <w:r w:rsidRPr="009D732A">
        <w:rPr>
          <w:snapToGrid w:val="0"/>
          <w:color w:val="000000"/>
          <w:sz w:val="28"/>
          <w:szCs w:val="28"/>
          <w:lang w:val="en-US"/>
        </w:rPr>
        <w:t>K</w:t>
      </w:r>
      <w:r w:rsidRPr="009D732A">
        <w:rPr>
          <w:snapToGrid w:val="0"/>
          <w:color w:val="000000"/>
          <w:sz w:val="28"/>
          <w:szCs w:val="28"/>
        </w:rPr>
        <w:t xml:space="preserve">-006/21 от 31.08.2021, </w:t>
      </w:r>
      <w:bookmarkStart w:id="57" w:name="_Hlk81993652"/>
      <w:r w:rsidRPr="009D732A">
        <w:rPr>
          <w:sz w:val="28"/>
          <w:szCs w:val="28"/>
        </w:rPr>
        <w:t xml:space="preserve">договор заключен до 31.12.2022 г. </w:t>
      </w:r>
      <w:bookmarkEnd w:id="57"/>
    </w:p>
    <w:p w14:paraId="65AECDEE" w14:textId="77777777" w:rsidR="009D732A" w:rsidRPr="009D732A" w:rsidRDefault="009D732A" w:rsidP="009D732A">
      <w:pPr>
        <w:tabs>
          <w:tab w:val="left" w:pos="1890"/>
        </w:tabs>
        <w:ind w:firstLine="709"/>
        <w:jc w:val="both"/>
        <w:rPr>
          <w:snapToGrid w:val="0"/>
          <w:sz w:val="28"/>
          <w:szCs w:val="28"/>
        </w:rPr>
      </w:pPr>
      <w:r w:rsidRPr="009D732A">
        <w:rPr>
          <w:snapToGrid w:val="0"/>
          <w:sz w:val="28"/>
          <w:szCs w:val="28"/>
        </w:rPr>
        <w:t xml:space="preserve"> Стоимость </w:t>
      </w:r>
      <w:proofErr w:type="spellStart"/>
      <w:r w:rsidRPr="009D732A">
        <w:rPr>
          <w:snapToGrid w:val="0"/>
          <w:sz w:val="28"/>
          <w:szCs w:val="28"/>
        </w:rPr>
        <w:t>буртовки</w:t>
      </w:r>
      <w:proofErr w:type="spellEnd"/>
      <w:r w:rsidRPr="009D732A">
        <w:rPr>
          <w:snapToGrid w:val="0"/>
          <w:sz w:val="28"/>
          <w:szCs w:val="28"/>
        </w:rPr>
        <w:t xml:space="preserve"> угля: ((15</w:t>
      </w:r>
      <w:r w:rsidRPr="009D732A">
        <w:rPr>
          <w:snapToGrid w:val="0"/>
          <w:sz w:val="28"/>
          <w:szCs w:val="28"/>
          <w:lang w:val="en-US"/>
        </w:rPr>
        <w:t> </w:t>
      </w:r>
      <w:r w:rsidRPr="009D732A">
        <w:rPr>
          <w:snapToGrid w:val="0"/>
          <w:sz w:val="28"/>
          <w:szCs w:val="28"/>
        </w:rPr>
        <w:t>763,84*0,05*2000 руб.)/15 763,84) = 100 руб./т.</w:t>
      </w:r>
      <w:r w:rsidRPr="009D732A">
        <w:rPr>
          <w:snapToGrid w:val="0"/>
          <w:color w:val="000000"/>
          <w:sz w:val="28"/>
          <w:szCs w:val="28"/>
        </w:rPr>
        <w:t xml:space="preserve"> </w:t>
      </w:r>
    </w:p>
    <w:p w14:paraId="7E1F08C3" w14:textId="77777777" w:rsidR="009D732A" w:rsidRPr="009D732A" w:rsidRDefault="009D732A" w:rsidP="009D732A">
      <w:pPr>
        <w:tabs>
          <w:tab w:val="left" w:pos="1890"/>
        </w:tabs>
        <w:ind w:firstLine="851"/>
        <w:jc w:val="both"/>
        <w:rPr>
          <w:snapToGrid w:val="0"/>
          <w:color w:val="000000"/>
          <w:sz w:val="28"/>
          <w:szCs w:val="28"/>
        </w:rPr>
      </w:pPr>
      <w:r w:rsidRPr="009D732A">
        <w:rPr>
          <w:snapToGrid w:val="0"/>
          <w:color w:val="000000"/>
          <w:sz w:val="28"/>
          <w:szCs w:val="28"/>
        </w:rPr>
        <w:t xml:space="preserve">Стоимость погрузки угля </w:t>
      </w:r>
      <w:proofErr w:type="spellStart"/>
      <w:r w:rsidRPr="009D732A">
        <w:rPr>
          <w:snapToGrid w:val="0"/>
          <w:color w:val="000000"/>
          <w:sz w:val="28"/>
          <w:szCs w:val="28"/>
        </w:rPr>
        <w:t>сортомарки</w:t>
      </w:r>
      <w:proofErr w:type="spellEnd"/>
      <w:r w:rsidRPr="009D732A">
        <w:rPr>
          <w:snapToGrid w:val="0"/>
          <w:color w:val="000000"/>
          <w:sz w:val="28"/>
          <w:szCs w:val="28"/>
        </w:rPr>
        <w:t xml:space="preserve"> </w:t>
      </w:r>
      <w:proofErr w:type="spellStart"/>
      <w:r w:rsidRPr="009D732A">
        <w:rPr>
          <w:snapToGrid w:val="0"/>
          <w:color w:val="000000"/>
          <w:sz w:val="28"/>
          <w:szCs w:val="28"/>
        </w:rPr>
        <w:t>Др</w:t>
      </w:r>
      <w:proofErr w:type="spellEnd"/>
      <w:r w:rsidRPr="009D732A">
        <w:rPr>
          <w:snapToGrid w:val="0"/>
          <w:color w:val="000000"/>
          <w:sz w:val="28"/>
          <w:szCs w:val="28"/>
        </w:rPr>
        <w:t xml:space="preserve"> с территории склада                      (г. Мариинск ул. Тургенева 31А) по котельным (133,33 </w:t>
      </w:r>
      <w:proofErr w:type="spellStart"/>
      <w:r w:rsidRPr="009D732A">
        <w:rPr>
          <w:snapToGrid w:val="0"/>
          <w:color w:val="000000"/>
          <w:sz w:val="28"/>
          <w:szCs w:val="28"/>
        </w:rPr>
        <w:t>руб</w:t>
      </w:r>
      <w:proofErr w:type="spellEnd"/>
      <w:r w:rsidRPr="009D732A">
        <w:rPr>
          <w:snapToGrid w:val="0"/>
          <w:color w:val="000000"/>
          <w:sz w:val="28"/>
          <w:szCs w:val="28"/>
        </w:rPr>
        <w:t xml:space="preserve">/т) рассчитана, исходя из расхода топлива в год (15 763,84 т), грузоподъемности автомобиля КАМАЗ (15 т), нормы времени простоя при погрузки на 100 т ((0,68 мин*100 т)/60 мин = 1,133 ч), нормы времени простоя транспортного средства, грузоподъемностью 15 т (0,2 ч), стоимости 1 </w:t>
      </w:r>
      <w:proofErr w:type="spellStart"/>
      <w:r w:rsidRPr="009D732A">
        <w:rPr>
          <w:snapToGrid w:val="0"/>
          <w:color w:val="000000"/>
          <w:sz w:val="28"/>
          <w:szCs w:val="28"/>
        </w:rPr>
        <w:t>маш</w:t>
      </w:r>
      <w:proofErr w:type="spellEnd"/>
      <w:r w:rsidRPr="009D732A">
        <w:rPr>
          <w:snapToGrid w:val="0"/>
          <w:color w:val="000000"/>
          <w:sz w:val="28"/>
          <w:szCs w:val="28"/>
        </w:rPr>
        <w:t xml:space="preserve">.-часа (без НДС) экскаватора-погрузчика CAT428E (2 000,0 руб.), стоимости 1 </w:t>
      </w:r>
      <w:proofErr w:type="spellStart"/>
      <w:r w:rsidRPr="009D732A">
        <w:rPr>
          <w:snapToGrid w:val="0"/>
          <w:color w:val="000000"/>
          <w:sz w:val="28"/>
          <w:szCs w:val="28"/>
        </w:rPr>
        <w:t>маш</w:t>
      </w:r>
      <w:proofErr w:type="spellEnd"/>
      <w:r w:rsidRPr="009D732A">
        <w:rPr>
          <w:snapToGrid w:val="0"/>
          <w:color w:val="000000"/>
          <w:sz w:val="28"/>
          <w:szCs w:val="28"/>
        </w:rPr>
        <w:t>.-часа (без НДС) КАМАЗ (1600,0 руб.), расстояния до котельных в г. Мариинске (10 км), средней скорости КАМАЗ (30 км/ч).</w:t>
      </w:r>
    </w:p>
    <w:p w14:paraId="07A010DD" w14:textId="77777777" w:rsidR="009D732A" w:rsidRPr="009D732A" w:rsidRDefault="009D732A" w:rsidP="009D732A">
      <w:pPr>
        <w:tabs>
          <w:tab w:val="left" w:pos="1890"/>
        </w:tabs>
        <w:ind w:firstLine="851"/>
        <w:jc w:val="both"/>
        <w:rPr>
          <w:snapToGrid w:val="0"/>
          <w:color w:val="000000"/>
          <w:sz w:val="28"/>
          <w:szCs w:val="28"/>
        </w:rPr>
      </w:pPr>
      <w:r w:rsidRPr="009D732A">
        <w:rPr>
          <w:snapToGrid w:val="0"/>
          <w:color w:val="000000"/>
          <w:sz w:val="28"/>
          <w:szCs w:val="28"/>
        </w:rPr>
        <w:t>Нормы времени простоя при погрузке, разгрузке автомобилей-самосвалов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22B390AE" w14:textId="77777777" w:rsidR="009D732A" w:rsidRPr="009D732A" w:rsidRDefault="009D732A" w:rsidP="009D732A">
      <w:pPr>
        <w:ind w:firstLine="709"/>
        <w:jc w:val="both"/>
        <w:rPr>
          <w:sz w:val="28"/>
          <w:szCs w:val="28"/>
        </w:rPr>
      </w:pPr>
      <w:r w:rsidRPr="009D732A">
        <w:rPr>
          <w:snapToGrid w:val="0"/>
          <w:color w:val="000000"/>
          <w:sz w:val="28"/>
          <w:szCs w:val="28"/>
        </w:rPr>
        <w:t xml:space="preserve">Стоимость 1 </w:t>
      </w:r>
      <w:proofErr w:type="spellStart"/>
      <w:proofErr w:type="gramStart"/>
      <w:r w:rsidRPr="009D732A">
        <w:rPr>
          <w:snapToGrid w:val="0"/>
          <w:color w:val="000000"/>
          <w:sz w:val="28"/>
          <w:szCs w:val="28"/>
        </w:rPr>
        <w:t>маш</w:t>
      </w:r>
      <w:proofErr w:type="spellEnd"/>
      <w:r w:rsidRPr="009D732A">
        <w:rPr>
          <w:snapToGrid w:val="0"/>
          <w:color w:val="000000"/>
          <w:sz w:val="28"/>
          <w:szCs w:val="28"/>
        </w:rPr>
        <w:t>.-</w:t>
      </w:r>
      <w:proofErr w:type="gramEnd"/>
      <w:r w:rsidRPr="009D732A">
        <w:rPr>
          <w:snapToGrid w:val="0"/>
          <w:color w:val="000000"/>
          <w:sz w:val="28"/>
          <w:szCs w:val="28"/>
        </w:rPr>
        <w:t xml:space="preserve"> часа (без НДС) КАМАЗ (1600,00 руб.) принята по результатам конкурсных процедур по договору 3</w:t>
      </w:r>
      <w:r w:rsidRPr="009D732A">
        <w:rPr>
          <w:snapToGrid w:val="0"/>
          <w:color w:val="000000"/>
          <w:sz w:val="28"/>
          <w:szCs w:val="28"/>
          <w:lang w:val="en-US"/>
        </w:rPr>
        <w:t>K</w:t>
      </w:r>
      <w:r w:rsidRPr="009D732A">
        <w:rPr>
          <w:snapToGrid w:val="0"/>
          <w:color w:val="000000"/>
          <w:sz w:val="28"/>
          <w:szCs w:val="28"/>
        </w:rPr>
        <w:t xml:space="preserve">-006/21 от 31.08.2021, </w:t>
      </w:r>
      <w:r w:rsidRPr="009D732A">
        <w:rPr>
          <w:sz w:val="28"/>
          <w:szCs w:val="28"/>
        </w:rPr>
        <w:t xml:space="preserve">договор заключен до 31.12.2022 г. </w:t>
      </w:r>
      <w:bookmarkStart w:id="58" w:name="_Hlk81991188"/>
    </w:p>
    <w:bookmarkEnd w:id="58"/>
    <w:p w14:paraId="5DC224FF"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Стоимость погрузки угля на угольном складе экскаватором-погрузчиком CAT428E: </w:t>
      </w:r>
      <w:bookmarkStart w:id="59" w:name="_Hlk43814840"/>
      <w:r w:rsidRPr="009D732A">
        <w:rPr>
          <w:snapToGrid w:val="0"/>
          <w:color w:val="000000"/>
          <w:sz w:val="28"/>
          <w:szCs w:val="28"/>
        </w:rPr>
        <w:t>((15763,84/100 т*(0,133+0,</w:t>
      </w:r>
      <w:proofErr w:type="gramStart"/>
      <w:r w:rsidRPr="009D732A">
        <w:rPr>
          <w:snapToGrid w:val="0"/>
          <w:color w:val="000000"/>
          <w:sz w:val="28"/>
          <w:szCs w:val="28"/>
        </w:rPr>
        <w:t>2)*</w:t>
      </w:r>
      <w:proofErr w:type="gramEnd"/>
      <w:r w:rsidRPr="009D732A">
        <w:rPr>
          <w:snapToGrid w:val="0"/>
          <w:color w:val="000000"/>
          <w:sz w:val="28"/>
          <w:szCs w:val="28"/>
        </w:rPr>
        <w:t>2000)/15763,84 = 26,66 руб./т</w:t>
      </w:r>
    </w:p>
    <w:bookmarkEnd w:id="59"/>
    <w:p w14:paraId="7C1236E8"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Стоимость погрузки угля с территории склада по котельным автомобилем КАМАЗ: ((15763,84/15т*((0,3ч*</w:t>
      </w:r>
      <w:proofErr w:type="gramStart"/>
      <w:r w:rsidRPr="009D732A">
        <w:rPr>
          <w:snapToGrid w:val="0"/>
          <w:color w:val="000000"/>
          <w:sz w:val="28"/>
          <w:szCs w:val="28"/>
        </w:rPr>
        <w:t>2)+(</w:t>
      </w:r>
      <w:proofErr w:type="gramEnd"/>
      <w:r w:rsidRPr="009D732A">
        <w:rPr>
          <w:snapToGrid w:val="0"/>
          <w:color w:val="000000"/>
          <w:sz w:val="28"/>
          <w:szCs w:val="28"/>
        </w:rPr>
        <w:t>0,2ч*2))*1600,0)/15763,84 = 106,67 руб./т.</w:t>
      </w:r>
    </w:p>
    <w:p w14:paraId="61D14E2D"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Всего стоимость погрузки угля: (26,66 руб./т+106,67 руб./т) =133,33 руб./т. </w:t>
      </w:r>
    </w:p>
    <w:p w14:paraId="35B103C4" w14:textId="77777777" w:rsidR="009D732A" w:rsidRPr="009D732A" w:rsidRDefault="009D732A" w:rsidP="009D732A">
      <w:pPr>
        <w:tabs>
          <w:tab w:val="left" w:pos="1890"/>
        </w:tabs>
        <w:ind w:firstLine="720"/>
        <w:jc w:val="both"/>
        <w:rPr>
          <w:snapToGrid w:val="0"/>
          <w:sz w:val="28"/>
          <w:szCs w:val="28"/>
        </w:rPr>
      </w:pPr>
      <w:r w:rsidRPr="009D732A">
        <w:rPr>
          <w:snapToGrid w:val="0"/>
          <w:sz w:val="28"/>
          <w:szCs w:val="28"/>
        </w:rPr>
        <w:t>Сводная информация в разрезе статей затрат отражена в приложении №1 к данному экспертному заключению.</w:t>
      </w:r>
    </w:p>
    <w:p w14:paraId="62EA53DD" w14:textId="77777777" w:rsidR="009D732A" w:rsidRPr="009D732A" w:rsidRDefault="009D732A" w:rsidP="009D732A">
      <w:pPr>
        <w:widowControl w:val="0"/>
        <w:tabs>
          <w:tab w:val="left" w:pos="1890"/>
        </w:tabs>
        <w:ind w:firstLine="709"/>
        <w:jc w:val="both"/>
        <w:rPr>
          <w:snapToGrid w:val="0"/>
          <w:sz w:val="28"/>
          <w:szCs w:val="28"/>
        </w:rPr>
      </w:pPr>
      <w:r w:rsidRPr="009D732A">
        <w:rPr>
          <w:snapToGrid w:val="0"/>
          <w:sz w:val="28"/>
          <w:szCs w:val="28"/>
        </w:rPr>
        <w:t>Корректировка плановых расходов на топливо в 2022 году, относительно предложений предприятия, составила 11 617,92 тыс. руб. в сторону снижения, в связи с применением экспертами удельного расхода условного топлива, стоимости расходов по транспортировке отличных от предложений предприятия.</w:t>
      </w:r>
    </w:p>
    <w:p w14:paraId="52A02112"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60" w:name="_Toc24891733"/>
      <w:bookmarkStart w:id="61" w:name="_Toc82606408"/>
      <w:r w:rsidRPr="009D732A">
        <w:rPr>
          <w:rFonts w:cs="Arial"/>
          <w:b/>
          <w:bCs/>
          <w:snapToGrid w:val="0"/>
          <w:kern w:val="32"/>
          <w:sz w:val="28"/>
          <w:szCs w:val="32"/>
          <w:lang w:eastAsia="en-US"/>
        </w:rPr>
        <w:lastRenderedPageBreak/>
        <w:t>Расходы на электрическую энергию</w:t>
      </w:r>
      <w:bookmarkEnd w:id="53"/>
      <w:bookmarkEnd w:id="60"/>
      <w:bookmarkEnd w:id="61"/>
    </w:p>
    <w:p w14:paraId="64219CEF"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788E5E27" w14:textId="77777777" w:rsidR="009D732A" w:rsidRPr="009D732A" w:rsidRDefault="009D732A" w:rsidP="009D732A">
      <w:pPr>
        <w:tabs>
          <w:tab w:val="left" w:pos="1890"/>
        </w:tabs>
        <w:ind w:right="142" w:firstLine="709"/>
        <w:jc w:val="both"/>
        <w:rPr>
          <w:snapToGrid w:val="0"/>
          <w:sz w:val="28"/>
          <w:szCs w:val="28"/>
        </w:rPr>
      </w:pPr>
      <w:r w:rsidRPr="009D732A">
        <w:rPr>
          <w:snapToGrid w:val="0"/>
          <w:sz w:val="28"/>
          <w:szCs w:val="28"/>
        </w:rPr>
        <w:t>Предприятием заявлены расходы по статье на уровне 21 576,66 тыс. руб. при объеме потребления электроэнергии 4 066,74 тыс. кВт*ч., в том числе по 6 котельным – 3 063,17 тыс. кВт*ч, по 2 котельным - 1 003,57 тыс. кВт*ч.</w:t>
      </w:r>
    </w:p>
    <w:p w14:paraId="08BEFC80" w14:textId="77777777" w:rsidR="009D732A" w:rsidRPr="009D732A" w:rsidRDefault="009D732A" w:rsidP="009D732A">
      <w:pPr>
        <w:ind w:firstLine="709"/>
        <w:jc w:val="both"/>
        <w:rPr>
          <w:snapToGrid w:val="0"/>
          <w:color w:val="000000"/>
          <w:sz w:val="28"/>
          <w:szCs w:val="28"/>
        </w:rPr>
      </w:pPr>
    </w:p>
    <w:p w14:paraId="21E97792"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В качестве обосновывающих документов обществом представлены:</w:t>
      </w:r>
    </w:p>
    <w:p w14:paraId="149CD0F1" w14:textId="77777777" w:rsidR="009D732A" w:rsidRPr="009D732A" w:rsidRDefault="009D732A" w:rsidP="001D3757">
      <w:pPr>
        <w:numPr>
          <w:ilvl w:val="0"/>
          <w:numId w:val="18"/>
        </w:numPr>
        <w:contextualSpacing/>
        <w:jc w:val="both"/>
        <w:rPr>
          <w:snapToGrid w:val="0"/>
          <w:color w:val="000000"/>
          <w:sz w:val="28"/>
          <w:szCs w:val="28"/>
        </w:rPr>
      </w:pPr>
      <w:proofErr w:type="spellStart"/>
      <w:r w:rsidRPr="009D732A">
        <w:rPr>
          <w:snapToGrid w:val="0"/>
          <w:color w:val="000000"/>
          <w:sz w:val="28"/>
          <w:szCs w:val="28"/>
        </w:rPr>
        <w:t>Оборотно</w:t>
      </w:r>
      <w:proofErr w:type="spellEnd"/>
      <w:r w:rsidRPr="009D732A">
        <w:rPr>
          <w:snapToGrid w:val="0"/>
          <w:color w:val="000000"/>
          <w:sz w:val="28"/>
          <w:szCs w:val="28"/>
        </w:rPr>
        <w:t xml:space="preserve"> – сальдовая ведомость по счету 20 за 2020 г. (в разрезе статей электроэнергия, мощность) (стр. 124-125, том 1);</w:t>
      </w:r>
    </w:p>
    <w:p w14:paraId="5F086A2B" w14:textId="77777777" w:rsidR="009D732A" w:rsidRPr="009D732A" w:rsidRDefault="009D732A" w:rsidP="001D3757">
      <w:pPr>
        <w:numPr>
          <w:ilvl w:val="0"/>
          <w:numId w:val="18"/>
        </w:numPr>
        <w:contextualSpacing/>
        <w:jc w:val="both"/>
        <w:rPr>
          <w:color w:val="000000"/>
          <w:sz w:val="28"/>
          <w:szCs w:val="28"/>
        </w:rPr>
      </w:pPr>
      <w:r w:rsidRPr="009D732A">
        <w:rPr>
          <w:color w:val="000000"/>
          <w:sz w:val="28"/>
          <w:szCs w:val="28"/>
        </w:rPr>
        <w:t>Реестр счет- фактур по электроэнергии и мощности (контрагент ПАО «</w:t>
      </w:r>
      <w:proofErr w:type="spellStart"/>
      <w:r w:rsidRPr="009D732A">
        <w:rPr>
          <w:color w:val="000000"/>
          <w:sz w:val="28"/>
          <w:szCs w:val="28"/>
        </w:rPr>
        <w:t>Кузбассэнергосбыт</w:t>
      </w:r>
      <w:proofErr w:type="spellEnd"/>
      <w:r w:rsidRPr="009D732A">
        <w:rPr>
          <w:color w:val="000000"/>
          <w:sz w:val="28"/>
          <w:szCs w:val="28"/>
        </w:rPr>
        <w:t>»), счет - фактуры по электроэнергии и мощности (стр. 63-68, том 2).</w:t>
      </w:r>
    </w:p>
    <w:p w14:paraId="60DDCB6F" w14:textId="77777777" w:rsidR="009D732A" w:rsidRPr="009D732A" w:rsidRDefault="009D732A" w:rsidP="009D732A">
      <w:pPr>
        <w:ind w:firstLine="709"/>
        <w:jc w:val="both"/>
        <w:rPr>
          <w:iCs/>
          <w:color w:val="000000"/>
          <w:sz w:val="28"/>
          <w:szCs w:val="28"/>
        </w:rPr>
      </w:pPr>
      <w:r w:rsidRPr="009D732A">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7D25D08" w14:textId="77777777" w:rsidR="009D732A" w:rsidRPr="009D732A" w:rsidRDefault="009D732A" w:rsidP="009D732A">
      <w:pPr>
        <w:ind w:firstLine="709"/>
        <w:jc w:val="both"/>
        <w:rPr>
          <w:color w:val="000000"/>
          <w:sz w:val="28"/>
          <w:szCs w:val="28"/>
        </w:rPr>
      </w:pPr>
      <w:r w:rsidRPr="009D732A">
        <w:rPr>
          <w:color w:val="000000"/>
          <w:sz w:val="28"/>
          <w:szCs w:val="28"/>
        </w:rPr>
        <w:t xml:space="preserve">Объем электрической энергии по 6 котельным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(стр. 65 том 1), в количестве 2 125,198 тыс. кВт*ч., объем электрической энергии по 2 котельным принят в размере 369,76 тыс. кВт*ч. </w:t>
      </w:r>
      <w:r w:rsidRPr="009D732A">
        <w:rPr>
          <w:snapToGrid w:val="0"/>
          <w:sz w:val="28"/>
          <w:szCs w:val="28"/>
        </w:rPr>
        <w:t xml:space="preserve">(в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w:t>
      </w:r>
      <w:r w:rsidRPr="009D732A">
        <w:rPr>
          <w:color w:val="000000"/>
          <w:sz w:val="28"/>
          <w:szCs w:val="28"/>
        </w:rPr>
        <w:t>всего по 8 котельным в количестве 2 494,96 тыс. кВт*ч.</w:t>
      </w:r>
    </w:p>
    <w:p w14:paraId="1C47D17A"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 xml:space="preserve">Цена электрической энергии на 2022 год принята с учетом факта, сложившегося по итогу 2020 года (стр. 198 том 1) увеличенного на ИЦП по электроэнергии (104,0 и 104,0), согласно прогнозу Минэкономразвития РФ (опубликован 26.09.2020) на 2021 и 2022 гг. Цена электрической энергии принята в расчет на 2022 год в размере 4,216 руб./кВт*ч: </w:t>
      </w:r>
    </w:p>
    <w:p w14:paraId="0A3BF96F" w14:textId="77777777" w:rsidR="009D732A" w:rsidRPr="009D732A" w:rsidRDefault="009D732A" w:rsidP="009D732A">
      <w:pPr>
        <w:tabs>
          <w:tab w:val="left" w:pos="1890"/>
        </w:tabs>
        <w:ind w:firstLine="709"/>
        <w:jc w:val="both"/>
        <w:rPr>
          <w:snapToGrid w:val="0"/>
          <w:color w:val="000000"/>
          <w:sz w:val="28"/>
          <w:szCs w:val="28"/>
        </w:rPr>
      </w:pPr>
      <w:r w:rsidRPr="009D732A">
        <w:rPr>
          <w:snapToGrid w:val="0"/>
          <w:color w:val="000000"/>
          <w:sz w:val="28"/>
          <w:szCs w:val="28"/>
        </w:rPr>
        <w:t>3,898 руб./кВт*ч × 1,04 ×1,04 = 4,216 руб./кВт*ч</w:t>
      </w:r>
    </w:p>
    <w:p w14:paraId="39DCCF12" w14:textId="77777777" w:rsidR="009D732A" w:rsidRPr="009D732A" w:rsidRDefault="009D732A" w:rsidP="009D732A">
      <w:pPr>
        <w:tabs>
          <w:tab w:val="left" w:pos="1890"/>
        </w:tabs>
        <w:ind w:firstLine="709"/>
        <w:jc w:val="both"/>
        <w:rPr>
          <w:snapToGrid w:val="0"/>
          <w:color w:val="000000"/>
          <w:sz w:val="28"/>
          <w:szCs w:val="28"/>
        </w:rPr>
      </w:pPr>
    </w:p>
    <w:p w14:paraId="6700C4C5"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Согласно расчету экспертов, на основании реестра счет фактур, средневзвешенный тариф по электрической энергии за 2020 г. составил 3,903 руб./кВт*ч (11 882,07 тыс. руб./ 3 044,064 тыс.</w:t>
      </w:r>
      <w:r w:rsidRPr="009D732A">
        <w:rPr>
          <w:color w:val="000000"/>
          <w:sz w:val="28"/>
          <w:szCs w:val="28"/>
        </w:rPr>
        <w:t xml:space="preserve"> кВт*ч</w:t>
      </w:r>
      <w:r w:rsidRPr="009D732A">
        <w:rPr>
          <w:snapToGrid w:val="0"/>
          <w:color w:val="000000"/>
          <w:sz w:val="28"/>
          <w:szCs w:val="28"/>
        </w:rPr>
        <w:t xml:space="preserve">). Принимают в расчет цену электрической энергии за 2020 г. в размере 3,898 руб./кВт*ч (на уровне, заявленном предприятием). </w:t>
      </w:r>
    </w:p>
    <w:p w14:paraId="2389B49A" w14:textId="77777777" w:rsidR="009D732A" w:rsidRPr="009D732A" w:rsidRDefault="009D732A" w:rsidP="009D732A">
      <w:pPr>
        <w:ind w:firstLine="709"/>
        <w:jc w:val="both"/>
        <w:rPr>
          <w:color w:val="000000"/>
          <w:sz w:val="28"/>
          <w:szCs w:val="28"/>
        </w:rPr>
      </w:pPr>
      <w:r w:rsidRPr="009D732A">
        <w:rPr>
          <w:snapToGrid w:val="0"/>
          <w:color w:val="000000"/>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10 519,33 тыс. руб.</w:t>
      </w:r>
      <w:r w:rsidRPr="009D732A">
        <w:rPr>
          <w:color w:val="000000"/>
          <w:sz w:val="28"/>
          <w:szCs w:val="28"/>
        </w:rPr>
        <w:t xml:space="preserve"> </w:t>
      </w:r>
    </w:p>
    <w:p w14:paraId="74E23529"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 xml:space="preserve">Расходы в размере 11 057,32 тыс. руб., не подтвержденные предприятием документально, подлежат исключению из НВВ на 2022 год, </w:t>
      </w:r>
      <w:r w:rsidRPr="009D732A">
        <w:rPr>
          <w:snapToGrid w:val="0"/>
          <w:color w:val="000000"/>
          <w:sz w:val="28"/>
          <w:szCs w:val="28"/>
        </w:rPr>
        <w:br/>
        <w:t>как экономически необоснованные.</w:t>
      </w:r>
    </w:p>
    <w:p w14:paraId="251E4F19" w14:textId="77777777" w:rsidR="009D732A" w:rsidRPr="009D732A" w:rsidRDefault="009D732A" w:rsidP="009D732A">
      <w:pPr>
        <w:ind w:firstLine="720"/>
        <w:jc w:val="both"/>
        <w:rPr>
          <w:snapToGrid w:val="0"/>
          <w:sz w:val="28"/>
          <w:szCs w:val="28"/>
        </w:rPr>
      </w:pPr>
    </w:p>
    <w:p w14:paraId="16CD2676"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62" w:name="_Toc82606409"/>
      <w:r w:rsidRPr="009D732A">
        <w:rPr>
          <w:rFonts w:cs="Arial"/>
          <w:b/>
          <w:bCs/>
          <w:snapToGrid w:val="0"/>
          <w:kern w:val="32"/>
          <w:sz w:val="28"/>
          <w:szCs w:val="32"/>
          <w:lang w:eastAsia="en-US"/>
        </w:rPr>
        <w:t>Расходы на холодную воду</w:t>
      </w:r>
      <w:bookmarkEnd w:id="62"/>
    </w:p>
    <w:p w14:paraId="57492F11" w14:textId="77777777" w:rsidR="009D732A" w:rsidRPr="009D732A" w:rsidRDefault="009D732A" w:rsidP="009D732A">
      <w:pPr>
        <w:rPr>
          <w:snapToGrid w:val="0"/>
          <w:sz w:val="28"/>
          <w:szCs w:val="28"/>
          <w:lang w:eastAsia="en-US"/>
        </w:rPr>
      </w:pPr>
    </w:p>
    <w:p w14:paraId="2D9F93D7"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 xml:space="preserve">Предприятием заявлены расходы по статье на уровне 1 102,65 тыс. руб., всего в объеме 67,691 тыс. м³. </w:t>
      </w:r>
    </w:p>
    <w:p w14:paraId="5DF771D3" w14:textId="77777777" w:rsidR="009D732A" w:rsidRPr="009D732A" w:rsidRDefault="009D732A" w:rsidP="009D732A">
      <w:pPr>
        <w:tabs>
          <w:tab w:val="left" w:pos="1890"/>
        </w:tabs>
        <w:ind w:firstLine="709"/>
        <w:jc w:val="both"/>
        <w:rPr>
          <w:snapToGrid w:val="0"/>
          <w:sz w:val="28"/>
          <w:szCs w:val="28"/>
        </w:rPr>
      </w:pPr>
      <w:r w:rsidRPr="009D732A">
        <w:rPr>
          <w:snapToGrid w:val="0"/>
          <w:color w:val="000000"/>
          <w:sz w:val="28"/>
          <w:szCs w:val="28"/>
        </w:rPr>
        <w:t>Экспертами принят объем воды на производство тепловой энергии в размере 12,99 тыс. м³</w:t>
      </w:r>
      <w:r w:rsidRPr="009D732A">
        <w:rPr>
          <w:snapToGrid w:val="0"/>
          <w:sz w:val="28"/>
          <w:szCs w:val="28"/>
        </w:rPr>
        <w:t xml:space="preserve"> (в соответствии с п. 34 Методическими указаниями произведена корректировка объема воды с учетом изменения полезного отпуска тепловой энергии). </w:t>
      </w:r>
    </w:p>
    <w:p w14:paraId="78D699DE" w14:textId="77777777" w:rsidR="009D732A" w:rsidRPr="009D732A" w:rsidRDefault="009D732A" w:rsidP="009D732A">
      <w:pPr>
        <w:tabs>
          <w:tab w:val="left" w:pos="1890"/>
        </w:tabs>
        <w:ind w:firstLine="709"/>
        <w:jc w:val="both"/>
        <w:rPr>
          <w:color w:val="000000"/>
          <w:sz w:val="28"/>
          <w:szCs w:val="28"/>
        </w:rPr>
      </w:pPr>
      <w:r w:rsidRPr="009D732A">
        <w:rPr>
          <w:snapToGrid w:val="0"/>
          <w:color w:val="000000"/>
          <w:sz w:val="28"/>
          <w:szCs w:val="28"/>
        </w:rPr>
        <w:t xml:space="preserve">Поставку воды осуществляет: </w:t>
      </w:r>
      <w:r w:rsidRPr="009D732A">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(доп. док. </w:t>
      </w:r>
      <w:proofErr w:type="spellStart"/>
      <w:r w:rsidRPr="009D732A">
        <w:rPr>
          <w:color w:val="000000"/>
          <w:sz w:val="28"/>
          <w:szCs w:val="28"/>
        </w:rPr>
        <w:t>вх</w:t>
      </w:r>
      <w:proofErr w:type="spellEnd"/>
      <w:r w:rsidRPr="009D732A">
        <w:rPr>
          <w:color w:val="000000"/>
          <w:sz w:val="28"/>
          <w:szCs w:val="28"/>
        </w:rPr>
        <w:t>. № 4853 от 13.09.2021 стр.38-50). Тариф утвержден постановлением РЭК Кемеровской области от 15.11.2018 г. №361 (в редакции постановления РЭК Кузбасса от 08.07.2021 №243), по периодам:</w:t>
      </w:r>
    </w:p>
    <w:p w14:paraId="5BD9E144"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–12,45 руб./м³ (без НДС);</w:t>
      </w:r>
    </w:p>
    <w:p w14:paraId="50A3E537"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12,45 руб./м³ (без НДС).</w:t>
      </w:r>
    </w:p>
    <w:p w14:paraId="3A9D3DF5"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ООО «</w:t>
      </w:r>
      <w:proofErr w:type="spellStart"/>
      <w:r w:rsidRPr="009D732A">
        <w:rPr>
          <w:color w:val="000000"/>
          <w:sz w:val="28"/>
          <w:szCs w:val="28"/>
        </w:rPr>
        <w:t>Горводоканал</w:t>
      </w:r>
      <w:proofErr w:type="spellEnd"/>
      <w:r w:rsidRPr="009D732A">
        <w:rPr>
          <w:color w:val="000000"/>
          <w:sz w:val="28"/>
          <w:szCs w:val="28"/>
        </w:rPr>
        <w:t xml:space="preserve">» (Мариинский муниципальный район) (договор №143/19 “Г” от 01.08.2019) (доп. док. </w:t>
      </w:r>
      <w:proofErr w:type="spellStart"/>
      <w:r w:rsidRPr="009D732A">
        <w:rPr>
          <w:color w:val="000000"/>
          <w:sz w:val="28"/>
          <w:szCs w:val="28"/>
        </w:rPr>
        <w:t>вх</w:t>
      </w:r>
      <w:proofErr w:type="spellEnd"/>
      <w:r w:rsidRPr="009D732A">
        <w:rPr>
          <w:color w:val="000000"/>
          <w:sz w:val="28"/>
          <w:szCs w:val="28"/>
        </w:rPr>
        <w:t xml:space="preserve">. № 4853 от 13.09.2021 стр.15-30). (Тариф утвержден постановлением РЭК Кемеровской области от 27.12.2018 г. №746 (в редакции постановления РЭК Кузбасса от 01.12.2020 №479), по периодам: </w:t>
      </w:r>
    </w:p>
    <w:p w14:paraId="3D5EA4B7"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 24,32 руб./м³ (без НДС);</w:t>
      </w:r>
    </w:p>
    <w:p w14:paraId="72E1C99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25,02 руб./м³ (без НДС).</w:t>
      </w:r>
    </w:p>
    <w:p w14:paraId="5B004A4D"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ФГКУ комбинат «Алтай» Росрезерва (Мариинский муниципальный район) (договор №69/21 от 27.01.2021) (доп. док. </w:t>
      </w:r>
      <w:proofErr w:type="spellStart"/>
      <w:r w:rsidRPr="009D732A">
        <w:rPr>
          <w:color w:val="000000"/>
          <w:sz w:val="28"/>
          <w:szCs w:val="28"/>
        </w:rPr>
        <w:t>вх</w:t>
      </w:r>
      <w:proofErr w:type="spellEnd"/>
      <w:r w:rsidRPr="009D732A">
        <w:rPr>
          <w:color w:val="000000"/>
          <w:sz w:val="28"/>
          <w:szCs w:val="28"/>
        </w:rPr>
        <w:t xml:space="preserve">. № 4853 от </w:t>
      </w:r>
      <w:proofErr w:type="gramStart"/>
      <w:r w:rsidRPr="009D732A">
        <w:rPr>
          <w:color w:val="000000"/>
          <w:sz w:val="28"/>
          <w:szCs w:val="28"/>
        </w:rPr>
        <w:t>13.09.2021  стр.</w:t>
      </w:r>
      <w:proofErr w:type="gramEnd"/>
      <w:r w:rsidRPr="009D732A">
        <w:rPr>
          <w:color w:val="000000"/>
          <w:sz w:val="28"/>
          <w:szCs w:val="28"/>
        </w:rPr>
        <w:t>31-37). Тариф утвержден постановлением РЭК Кемеровской области от 25.09.2018 г. №214 (в редакции постановления РЭК Кузбасса от 01.07.2021 №230), по периодам:</w:t>
      </w:r>
    </w:p>
    <w:p w14:paraId="352F43B7"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–13,38 руб./м³ (без НДС);</w:t>
      </w:r>
    </w:p>
    <w:p w14:paraId="714591DA"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13,89 руб./м³ (без НДС).</w:t>
      </w:r>
    </w:p>
    <w:p w14:paraId="14F95840" w14:textId="77777777" w:rsidR="009D732A" w:rsidRPr="009D732A" w:rsidRDefault="009D732A" w:rsidP="009D732A">
      <w:pPr>
        <w:tabs>
          <w:tab w:val="left" w:pos="709"/>
        </w:tabs>
        <w:jc w:val="both"/>
        <w:rPr>
          <w:sz w:val="28"/>
          <w:szCs w:val="28"/>
        </w:rPr>
      </w:pPr>
      <w:r w:rsidRPr="009D732A">
        <w:rPr>
          <w:sz w:val="28"/>
          <w:szCs w:val="28"/>
        </w:rPr>
        <w:t>Действующие тарифы на услуги водоснабжения в 2022 году приведены в таблице 7.</w:t>
      </w:r>
    </w:p>
    <w:p w14:paraId="3CBB5310" w14:textId="77777777" w:rsidR="009D732A" w:rsidRPr="009D732A" w:rsidRDefault="009D732A" w:rsidP="009D732A">
      <w:pPr>
        <w:tabs>
          <w:tab w:val="left" w:pos="709"/>
        </w:tabs>
        <w:jc w:val="right"/>
        <w:rPr>
          <w:sz w:val="28"/>
          <w:szCs w:val="28"/>
        </w:rPr>
      </w:pPr>
      <w:r w:rsidRPr="009D732A">
        <w:rPr>
          <w:sz w:val="28"/>
          <w:szCs w:val="28"/>
        </w:rPr>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929"/>
        <w:gridCol w:w="1698"/>
        <w:gridCol w:w="1698"/>
        <w:gridCol w:w="1779"/>
      </w:tblGrid>
      <w:tr w:rsidR="009D732A" w:rsidRPr="009D732A" w14:paraId="75ED9E48" w14:textId="77777777" w:rsidTr="00F459B9">
        <w:trPr>
          <w:trHeight w:val="158"/>
          <w:jc w:val="center"/>
        </w:trPr>
        <w:tc>
          <w:tcPr>
            <w:tcW w:w="3397" w:type="dxa"/>
            <w:vMerge w:val="restart"/>
            <w:shd w:val="clear" w:color="auto" w:fill="auto"/>
            <w:vAlign w:val="center"/>
          </w:tcPr>
          <w:p w14:paraId="796E4F0C" w14:textId="77777777" w:rsidR="009D732A" w:rsidRPr="009D732A" w:rsidRDefault="009D732A" w:rsidP="009D732A">
            <w:pPr>
              <w:tabs>
                <w:tab w:val="left" w:pos="709"/>
              </w:tabs>
            </w:pPr>
            <w:r w:rsidRPr="009D732A">
              <w:t>Поставщик</w:t>
            </w:r>
          </w:p>
        </w:tc>
        <w:tc>
          <w:tcPr>
            <w:tcW w:w="709" w:type="dxa"/>
            <w:vMerge w:val="restart"/>
            <w:shd w:val="clear" w:color="auto" w:fill="auto"/>
            <w:vAlign w:val="center"/>
          </w:tcPr>
          <w:p w14:paraId="17DB6F15" w14:textId="77777777" w:rsidR="009D732A" w:rsidRPr="009D732A" w:rsidRDefault="009D732A" w:rsidP="009D732A">
            <w:pPr>
              <w:tabs>
                <w:tab w:val="left" w:pos="709"/>
              </w:tabs>
            </w:pPr>
            <w:r w:rsidRPr="009D732A">
              <w:t>Ед. изм.</w:t>
            </w:r>
          </w:p>
        </w:tc>
        <w:tc>
          <w:tcPr>
            <w:tcW w:w="3402" w:type="dxa"/>
            <w:gridSpan w:val="2"/>
            <w:shd w:val="clear" w:color="auto" w:fill="auto"/>
            <w:vAlign w:val="center"/>
          </w:tcPr>
          <w:p w14:paraId="58412583" w14:textId="77777777" w:rsidR="009D732A" w:rsidRPr="009D732A" w:rsidRDefault="009D732A" w:rsidP="009D732A">
            <w:pPr>
              <w:tabs>
                <w:tab w:val="left" w:pos="709"/>
              </w:tabs>
              <w:jc w:val="center"/>
            </w:pPr>
            <w:r w:rsidRPr="009D732A">
              <w:t>Тариф на услуги водоснабжения</w:t>
            </w:r>
          </w:p>
          <w:p w14:paraId="5648E4DC" w14:textId="77777777" w:rsidR="009D732A" w:rsidRPr="009D732A" w:rsidRDefault="009D732A" w:rsidP="009D732A">
            <w:pPr>
              <w:tabs>
                <w:tab w:val="left" w:pos="709"/>
              </w:tabs>
              <w:jc w:val="center"/>
            </w:pPr>
            <w:r w:rsidRPr="009D732A">
              <w:t>(без НДС) на 2022 год</w:t>
            </w:r>
          </w:p>
        </w:tc>
        <w:tc>
          <w:tcPr>
            <w:tcW w:w="1779" w:type="dxa"/>
          </w:tcPr>
          <w:p w14:paraId="4580B6B2" w14:textId="77777777" w:rsidR="009D732A" w:rsidRPr="009D732A" w:rsidRDefault="009D732A" w:rsidP="009D732A">
            <w:pPr>
              <w:tabs>
                <w:tab w:val="left" w:pos="709"/>
              </w:tabs>
              <w:jc w:val="center"/>
            </w:pPr>
            <w:r w:rsidRPr="009D732A">
              <w:t>Среднегодовое значение</w:t>
            </w:r>
          </w:p>
        </w:tc>
      </w:tr>
      <w:tr w:rsidR="009D732A" w:rsidRPr="009D732A" w14:paraId="279C7365" w14:textId="77777777" w:rsidTr="00F459B9">
        <w:trPr>
          <w:trHeight w:val="70"/>
          <w:jc w:val="center"/>
        </w:trPr>
        <w:tc>
          <w:tcPr>
            <w:tcW w:w="3397" w:type="dxa"/>
            <w:vMerge/>
            <w:shd w:val="clear" w:color="auto" w:fill="auto"/>
            <w:vAlign w:val="center"/>
          </w:tcPr>
          <w:p w14:paraId="37DE2545" w14:textId="77777777" w:rsidR="009D732A" w:rsidRPr="009D732A" w:rsidRDefault="009D732A" w:rsidP="009D732A">
            <w:pPr>
              <w:tabs>
                <w:tab w:val="left" w:pos="709"/>
              </w:tabs>
              <w:rPr>
                <w:sz w:val="28"/>
                <w:szCs w:val="28"/>
              </w:rPr>
            </w:pPr>
          </w:p>
        </w:tc>
        <w:tc>
          <w:tcPr>
            <w:tcW w:w="709" w:type="dxa"/>
            <w:vMerge/>
            <w:shd w:val="clear" w:color="auto" w:fill="auto"/>
            <w:vAlign w:val="center"/>
          </w:tcPr>
          <w:p w14:paraId="60489E4F" w14:textId="77777777" w:rsidR="009D732A" w:rsidRPr="009D732A" w:rsidRDefault="009D732A" w:rsidP="009D732A">
            <w:pPr>
              <w:tabs>
                <w:tab w:val="left" w:pos="709"/>
              </w:tabs>
              <w:rPr>
                <w:sz w:val="28"/>
                <w:szCs w:val="28"/>
              </w:rPr>
            </w:pPr>
          </w:p>
        </w:tc>
        <w:tc>
          <w:tcPr>
            <w:tcW w:w="1701" w:type="dxa"/>
            <w:shd w:val="clear" w:color="auto" w:fill="auto"/>
            <w:vAlign w:val="center"/>
          </w:tcPr>
          <w:p w14:paraId="5CEE1929" w14:textId="77777777" w:rsidR="009D732A" w:rsidRPr="009D732A" w:rsidRDefault="009D732A" w:rsidP="009D732A">
            <w:pPr>
              <w:tabs>
                <w:tab w:val="left" w:pos="709"/>
              </w:tabs>
              <w:jc w:val="center"/>
            </w:pPr>
            <w:r w:rsidRPr="009D732A">
              <w:t>с 01.01.20</w:t>
            </w:r>
            <w:r w:rsidRPr="009D732A">
              <w:rPr>
                <w:lang w:val="en-US"/>
              </w:rPr>
              <w:t>2</w:t>
            </w:r>
            <w:r w:rsidRPr="009D732A">
              <w:t>2</w:t>
            </w:r>
          </w:p>
        </w:tc>
        <w:tc>
          <w:tcPr>
            <w:tcW w:w="1701" w:type="dxa"/>
            <w:shd w:val="clear" w:color="auto" w:fill="auto"/>
            <w:vAlign w:val="center"/>
          </w:tcPr>
          <w:p w14:paraId="35481947" w14:textId="77777777" w:rsidR="009D732A" w:rsidRPr="009D732A" w:rsidRDefault="009D732A" w:rsidP="009D732A">
            <w:pPr>
              <w:tabs>
                <w:tab w:val="left" w:pos="709"/>
              </w:tabs>
              <w:jc w:val="center"/>
            </w:pPr>
            <w:r w:rsidRPr="009D732A">
              <w:t>с 01.07.20</w:t>
            </w:r>
            <w:r w:rsidRPr="009D732A">
              <w:rPr>
                <w:lang w:val="en-US"/>
              </w:rPr>
              <w:t>2</w:t>
            </w:r>
            <w:r w:rsidRPr="009D732A">
              <w:t>2</w:t>
            </w:r>
          </w:p>
        </w:tc>
        <w:tc>
          <w:tcPr>
            <w:tcW w:w="1779" w:type="dxa"/>
          </w:tcPr>
          <w:p w14:paraId="29FE9B66" w14:textId="77777777" w:rsidR="009D732A" w:rsidRPr="009D732A" w:rsidRDefault="009D732A" w:rsidP="009D732A">
            <w:pPr>
              <w:tabs>
                <w:tab w:val="left" w:pos="709"/>
              </w:tabs>
              <w:jc w:val="center"/>
            </w:pPr>
            <w:r w:rsidRPr="009D732A">
              <w:t>20</w:t>
            </w:r>
            <w:r w:rsidRPr="009D732A">
              <w:rPr>
                <w:lang w:val="en-US"/>
              </w:rPr>
              <w:t>2</w:t>
            </w:r>
            <w:r w:rsidRPr="009D732A">
              <w:t>2</w:t>
            </w:r>
          </w:p>
        </w:tc>
      </w:tr>
      <w:tr w:rsidR="009D732A" w:rsidRPr="009D732A" w14:paraId="77AC0A5E" w14:textId="77777777" w:rsidTr="00F459B9">
        <w:trPr>
          <w:trHeight w:val="1264"/>
          <w:jc w:val="center"/>
        </w:trPr>
        <w:tc>
          <w:tcPr>
            <w:tcW w:w="3397" w:type="dxa"/>
            <w:shd w:val="clear" w:color="auto" w:fill="auto"/>
            <w:vAlign w:val="center"/>
          </w:tcPr>
          <w:p w14:paraId="3803AD47" w14:textId="77777777" w:rsidR="009D732A" w:rsidRPr="009D732A" w:rsidRDefault="009D732A" w:rsidP="009D732A">
            <w:pPr>
              <w:tabs>
                <w:tab w:val="left" w:pos="709"/>
              </w:tabs>
            </w:pPr>
            <w:r w:rsidRPr="009D732A">
              <w:rPr>
                <w:bCs/>
              </w:rPr>
              <w:t>ОАО «РЖД» (Ачинская дистанция гражданских сооружений – структурное подразделение Красноярской дирекции по эксплуатации зданий и сооружений</w:t>
            </w:r>
          </w:p>
        </w:tc>
        <w:tc>
          <w:tcPr>
            <w:tcW w:w="709" w:type="dxa"/>
            <w:shd w:val="clear" w:color="auto" w:fill="auto"/>
            <w:vAlign w:val="center"/>
          </w:tcPr>
          <w:p w14:paraId="001B507E" w14:textId="77777777" w:rsidR="009D732A" w:rsidRPr="009D732A" w:rsidRDefault="009D732A" w:rsidP="009D732A">
            <w:pPr>
              <w:tabs>
                <w:tab w:val="left" w:pos="709"/>
              </w:tabs>
              <w:rPr>
                <w:szCs w:val="20"/>
              </w:rPr>
            </w:pPr>
          </w:p>
          <w:p w14:paraId="32EBA121" w14:textId="77777777" w:rsidR="009D732A" w:rsidRPr="009D732A" w:rsidRDefault="009D732A" w:rsidP="009D732A">
            <w:pPr>
              <w:tabs>
                <w:tab w:val="left" w:pos="709"/>
              </w:tabs>
              <w:rPr>
                <w:szCs w:val="20"/>
              </w:rPr>
            </w:pPr>
          </w:p>
          <w:p w14:paraId="1491410A" w14:textId="77777777" w:rsidR="009D732A" w:rsidRPr="009D732A" w:rsidRDefault="009D732A" w:rsidP="009D732A">
            <w:pPr>
              <w:tabs>
                <w:tab w:val="left" w:pos="709"/>
              </w:tabs>
              <w:rPr>
                <w:szCs w:val="20"/>
              </w:rPr>
            </w:pPr>
          </w:p>
          <w:p w14:paraId="2378DA87" w14:textId="77777777" w:rsidR="009D732A" w:rsidRPr="009D732A" w:rsidRDefault="009D732A" w:rsidP="009D732A">
            <w:pPr>
              <w:tabs>
                <w:tab w:val="left" w:pos="709"/>
              </w:tabs>
              <w:rPr>
                <w:szCs w:val="20"/>
              </w:rPr>
            </w:pPr>
            <w:r w:rsidRPr="009D732A">
              <w:rPr>
                <w:szCs w:val="20"/>
              </w:rPr>
              <w:t>руб./м³</w:t>
            </w:r>
          </w:p>
        </w:tc>
        <w:tc>
          <w:tcPr>
            <w:tcW w:w="1701" w:type="dxa"/>
            <w:shd w:val="clear" w:color="auto" w:fill="auto"/>
            <w:vAlign w:val="center"/>
          </w:tcPr>
          <w:p w14:paraId="6E6421DD" w14:textId="77777777" w:rsidR="009D732A" w:rsidRPr="009D732A" w:rsidRDefault="009D732A" w:rsidP="009D732A">
            <w:pPr>
              <w:tabs>
                <w:tab w:val="left" w:pos="709"/>
              </w:tabs>
              <w:jc w:val="center"/>
              <w:rPr>
                <w:szCs w:val="20"/>
                <w:lang w:val="en-US"/>
              </w:rPr>
            </w:pPr>
          </w:p>
          <w:p w14:paraId="12741DAA" w14:textId="77777777" w:rsidR="009D732A" w:rsidRPr="009D732A" w:rsidRDefault="009D732A" w:rsidP="009D732A">
            <w:pPr>
              <w:tabs>
                <w:tab w:val="left" w:pos="709"/>
              </w:tabs>
              <w:jc w:val="center"/>
              <w:rPr>
                <w:szCs w:val="20"/>
              </w:rPr>
            </w:pPr>
          </w:p>
          <w:p w14:paraId="0BA2B856" w14:textId="77777777" w:rsidR="009D732A" w:rsidRPr="009D732A" w:rsidRDefault="009D732A" w:rsidP="009D732A">
            <w:pPr>
              <w:tabs>
                <w:tab w:val="left" w:pos="709"/>
              </w:tabs>
              <w:jc w:val="center"/>
              <w:rPr>
                <w:szCs w:val="20"/>
              </w:rPr>
            </w:pPr>
          </w:p>
          <w:p w14:paraId="7C8669D8" w14:textId="77777777" w:rsidR="009D732A" w:rsidRPr="009D732A" w:rsidRDefault="009D732A" w:rsidP="009D732A">
            <w:pPr>
              <w:tabs>
                <w:tab w:val="left" w:pos="709"/>
              </w:tabs>
              <w:jc w:val="center"/>
              <w:rPr>
                <w:szCs w:val="20"/>
              </w:rPr>
            </w:pPr>
            <w:r w:rsidRPr="009D732A">
              <w:rPr>
                <w:szCs w:val="20"/>
              </w:rPr>
              <w:t>12,45</w:t>
            </w:r>
          </w:p>
        </w:tc>
        <w:tc>
          <w:tcPr>
            <w:tcW w:w="1701" w:type="dxa"/>
            <w:shd w:val="clear" w:color="auto" w:fill="auto"/>
            <w:vAlign w:val="center"/>
          </w:tcPr>
          <w:p w14:paraId="4B9782EC" w14:textId="77777777" w:rsidR="009D732A" w:rsidRPr="009D732A" w:rsidRDefault="009D732A" w:rsidP="009D732A">
            <w:pPr>
              <w:tabs>
                <w:tab w:val="left" w:pos="709"/>
              </w:tabs>
              <w:jc w:val="center"/>
              <w:rPr>
                <w:szCs w:val="20"/>
              </w:rPr>
            </w:pPr>
          </w:p>
          <w:p w14:paraId="0E867087" w14:textId="77777777" w:rsidR="009D732A" w:rsidRPr="009D732A" w:rsidRDefault="009D732A" w:rsidP="009D732A">
            <w:pPr>
              <w:tabs>
                <w:tab w:val="left" w:pos="709"/>
              </w:tabs>
              <w:jc w:val="center"/>
              <w:rPr>
                <w:szCs w:val="20"/>
              </w:rPr>
            </w:pPr>
          </w:p>
          <w:p w14:paraId="5697A7E2" w14:textId="77777777" w:rsidR="009D732A" w:rsidRPr="009D732A" w:rsidRDefault="009D732A" w:rsidP="009D732A">
            <w:pPr>
              <w:tabs>
                <w:tab w:val="left" w:pos="709"/>
              </w:tabs>
              <w:jc w:val="center"/>
              <w:rPr>
                <w:szCs w:val="20"/>
              </w:rPr>
            </w:pPr>
          </w:p>
          <w:p w14:paraId="131075D3" w14:textId="77777777" w:rsidR="009D732A" w:rsidRPr="009D732A" w:rsidRDefault="009D732A" w:rsidP="009D732A">
            <w:pPr>
              <w:tabs>
                <w:tab w:val="left" w:pos="709"/>
              </w:tabs>
              <w:jc w:val="center"/>
              <w:rPr>
                <w:szCs w:val="20"/>
              </w:rPr>
            </w:pPr>
            <w:r w:rsidRPr="009D732A">
              <w:rPr>
                <w:szCs w:val="20"/>
              </w:rPr>
              <w:t>12,45</w:t>
            </w:r>
          </w:p>
        </w:tc>
        <w:tc>
          <w:tcPr>
            <w:tcW w:w="1779" w:type="dxa"/>
          </w:tcPr>
          <w:p w14:paraId="7984E8A1" w14:textId="77777777" w:rsidR="009D732A" w:rsidRPr="009D732A" w:rsidRDefault="009D732A" w:rsidP="009D732A">
            <w:pPr>
              <w:tabs>
                <w:tab w:val="left" w:pos="709"/>
              </w:tabs>
              <w:jc w:val="center"/>
              <w:rPr>
                <w:szCs w:val="20"/>
              </w:rPr>
            </w:pPr>
          </w:p>
          <w:p w14:paraId="7ADD658A" w14:textId="77777777" w:rsidR="009D732A" w:rsidRPr="009D732A" w:rsidRDefault="009D732A" w:rsidP="009D732A">
            <w:pPr>
              <w:tabs>
                <w:tab w:val="left" w:pos="709"/>
              </w:tabs>
              <w:jc w:val="center"/>
              <w:rPr>
                <w:szCs w:val="20"/>
              </w:rPr>
            </w:pPr>
          </w:p>
          <w:p w14:paraId="1A8D657B" w14:textId="77777777" w:rsidR="009D732A" w:rsidRPr="009D732A" w:rsidRDefault="009D732A" w:rsidP="009D732A">
            <w:pPr>
              <w:tabs>
                <w:tab w:val="left" w:pos="709"/>
              </w:tabs>
              <w:jc w:val="center"/>
              <w:rPr>
                <w:szCs w:val="20"/>
              </w:rPr>
            </w:pPr>
          </w:p>
          <w:p w14:paraId="3D7AED62" w14:textId="77777777" w:rsidR="009D732A" w:rsidRPr="009D732A" w:rsidRDefault="009D732A" w:rsidP="009D732A">
            <w:pPr>
              <w:tabs>
                <w:tab w:val="left" w:pos="709"/>
              </w:tabs>
              <w:jc w:val="center"/>
              <w:rPr>
                <w:szCs w:val="20"/>
              </w:rPr>
            </w:pPr>
          </w:p>
          <w:p w14:paraId="2FF1B04E" w14:textId="77777777" w:rsidR="009D732A" w:rsidRPr="009D732A" w:rsidRDefault="009D732A" w:rsidP="009D732A">
            <w:pPr>
              <w:tabs>
                <w:tab w:val="left" w:pos="709"/>
              </w:tabs>
              <w:jc w:val="center"/>
              <w:rPr>
                <w:szCs w:val="20"/>
              </w:rPr>
            </w:pPr>
            <w:r w:rsidRPr="009D732A">
              <w:rPr>
                <w:szCs w:val="20"/>
              </w:rPr>
              <w:t>12,45</w:t>
            </w:r>
          </w:p>
          <w:p w14:paraId="660562CC" w14:textId="77777777" w:rsidR="009D732A" w:rsidRPr="009D732A" w:rsidRDefault="009D732A" w:rsidP="009D732A">
            <w:pPr>
              <w:tabs>
                <w:tab w:val="left" w:pos="709"/>
              </w:tabs>
              <w:jc w:val="center"/>
              <w:rPr>
                <w:szCs w:val="20"/>
              </w:rPr>
            </w:pPr>
          </w:p>
        </w:tc>
      </w:tr>
      <w:tr w:rsidR="009D732A" w:rsidRPr="009D732A" w14:paraId="49C7F420" w14:textId="77777777" w:rsidTr="00F459B9">
        <w:trPr>
          <w:jc w:val="center"/>
        </w:trPr>
        <w:tc>
          <w:tcPr>
            <w:tcW w:w="3397" w:type="dxa"/>
            <w:shd w:val="clear" w:color="auto" w:fill="auto"/>
            <w:vAlign w:val="center"/>
          </w:tcPr>
          <w:p w14:paraId="1E16A552" w14:textId="77777777" w:rsidR="009D732A" w:rsidRPr="009D732A" w:rsidRDefault="009D732A" w:rsidP="009D732A">
            <w:pPr>
              <w:tabs>
                <w:tab w:val="left" w:pos="709"/>
              </w:tabs>
            </w:pPr>
            <w:r w:rsidRPr="009D732A">
              <w:lastRenderedPageBreak/>
              <w:t xml:space="preserve">ООО </w:t>
            </w:r>
            <w:r w:rsidRPr="009D732A">
              <w:rPr>
                <w:bCs/>
              </w:rPr>
              <w:t>«</w:t>
            </w:r>
            <w:proofErr w:type="spellStart"/>
            <w:r w:rsidRPr="009D732A">
              <w:rPr>
                <w:bCs/>
              </w:rPr>
              <w:t>Горводоканал</w:t>
            </w:r>
            <w:proofErr w:type="spellEnd"/>
            <w:r w:rsidRPr="009D732A">
              <w:rPr>
                <w:bCs/>
              </w:rPr>
              <w:t>» (Мариинский муниципальный район)</w:t>
            </w:r>
          </w:p>
        </w:tc>
        <w:tc>
          <w:tcPr>
            <w:tcW w:w="709" w:type="dxa"/>
            <w:shd w:val="clear" w:color="auto" w:fill="auto"/>
            <w:vAlign w:val="center"/>
          </w:tcPr>
          <w:p w14:paraId="65D1074A" w14:textId="77777777" w:rsidR="009D732A" w:rsidRPr="009D732A" w:rsidRDefault="009D732A" w:rsidP="009D732A">
            <w:pPr>
              <w:tabs>
                <w:tab w:val="left" w:pos="709"/>
              </w:tabs>
              <w:rPr>
                <w:szCs w:val="20"/>
              </w:rPr>
            </w:pPr>
          </w:p>
          <w:p w14:paraId="1F118D2F" w14:textId="77777777" w:rsidR="009D732A" w:rsidRPr="009D732A" w:rsidRDefault="009D732A" w:rsidP="009D732A">
            <w:pPr>
              <w:tabs>
                <w:tab w:val="left" w:pos="709"/>
              </w:tabs>
              <w:rPr>
                <w:szCs w:val="20"/>
              </w:rPr>
            </w:pPr>
            <w:r w:rsidRPr="009D732A">
              <w:rPr>
                <w:szCs w:val="20"/>
              </w:rPr>
              <w:t>руб./м³</w:t>
            </w:r>
          </w:p>
        </w:tc>
        <w:tc>
          <w:tcPr>
            <w:tcW w:w="1701" w:type="dxa"/>
            <w:shd w:val="clear" w:color="auto" w:fill="auto"/>
            <w:vAlign w:val="center"/>
          </w:tcPr>
          <w:p w14:paraId="7F61FBBE" w14:textId="77777777" w:rsidR="009D732A" w:rsidRPr="009D732A" w:rsidRDefault="009D732A" w:rsidP="009D732A">
            <w:pPr>
              <w:tabs>
                <w:tab w:val="left" w:pos="709"/>
              </w:tabs>
              <w:jc w:val="center"/>
              <w:rPr>
                <w:szCs w:val="20"/>
              </w:rPr>
            </w:pPr>
            <w:r w:rsidRPr="009D732A">
              <w:rPr>
                <w:szCs w:val="20"/>
              </w:rPr>
              <w:t>24,32</w:t>
            </w:r>
          </w:p>
        </w:tc>
        <w:tc>
          <w:tcPr>
            <w:tcW w:w="1701" w:type="dxa"/>
            <w:shd w:val="clear" w:color="auto" w:fill="auto"/>
            <w:vAlign w:val="center"/>
          </w:tcPr>
          <w:p w14:paraId="6D03A6A6" w14:textId="77777777" w:rsidR="009D732A" w:rsidRPr="009D732A" w:rsidRDefault="009D732A" w:rsidP="009D732A">
            <w:pPr>
              <w:tabs>
                <w:tab w:val="left" w:pos="709"/>
              </w:tabs>
              <w:jc w:val="center"/>
              <w:rPr>
                <w:szCs w:val="20"/>
              </w:rPr>
            </w:pPr>
            <w:r w:rsidRPr="009D732A">
              <w:rPr>
                <w:szCs w:val="20"/>
              </w:rPr>
              <w:t>25,02</w:t>
            </w:r>
          </w:p>
        </w:tc>
        <w:tc>
          <w:tcPr>
            <w:tcW w:w="1779" w:type="dxa"/>
          </w:tcPr>
          <w:p w14:paraId="401D2D9C" w14:textId="77777777" w:rsidR="009D732A" w:rsidRPr="009D732A" w:rsidRDefault="009D732A" w:rsidP="009D732A">
            <w:pPr>
              <w:tabs>
                <w:tab w:val="left" w:pos="709"/>
              </w:tabs>
              <w:rPr>
                <w:szCs w:val="20"/>
              </w:rPr>
            </w:pPr>
          </w:p>
          <w:p w14:paraId="3A6B8487" w14:textId="77777777" w:rsidR="009D732A" w:rsidRPr="009D732A" w:rsidRDefault="009D732A" w:rsidP="009D732A">
            <w:pPr>
              <w:tabs>
                <w:tab w:val="left" w:pos="709"/>
              </w:tabs>
              <w:rPr>
                <w:szCs w:val="20"/>
              </w:rPr>
            </w:pPr>
            <w:r w:rsidRPr="009D732A">
              <w:rPr>
                <w:szCs w:val="20"/>
              </w:rPr>
              <w:t xml:space="preserve">           24,67</w:t>
            </w:r>
          </w:p>
        </w:tc>
      </w:tr>
      <w:tr w:rsidR="009D732A" w:rsidRPr="009D732A" w14:paraId="0D208A40" w14:textId="77777777" w:rsidTr="00F459B9">
        <w:trPr>
          <w:jc w:val="center"/>
        </w:trPr>
        <w:tc>
          <w:tcPr>
            <w:tcW w:w="3397" w:type="dxa"/>
            <w:shd w:val="clear" w:color="auto" w:fill="auto"/>
            <w:vAlign w:val="center"/>
          </w:tcPr>
          <w:p w14:paraId="16ED5B99" w14:textId="77777777" w:rsidR="009D732A" w:rsidRPr="009D732A" w:rsidRDefault="009D732A" w:rsidP="009D732A">
            <w:pPr>
              <w:tabs>
                <w:tab w:val="left" w:pos="709"/>
              </w:tabs>
            </w:pPr>
            <w:r w:rsidRPr="009D732A">
              <w:t xml:space="preserve">ФГКУ комбинат «Алтай» Росрезерва </w:t>
            </w:r>
            <w:r w:rsidRPr="009D732A">
              <w:rPr>
                <w:bCs/>
              </w:rPr>
              <w:t>(Мариинский муниципальный район)</w:t>
            </w:r>
          </w:p>
        </w:tc>
        <w:tc>
          <w:tcPr>
            <w:tcW w:w="709" w:type="dxa"/>
            <w:shd w:val="clear" w:color="auto" w:fill="auto"/>
            <w:vAlign w:val="center"/>
          </w:tcPr>
          <w:p w14:paraId="2ADFCC9B" w14:textId="77777777" w:rsidR="009D732A" w:rsidRPr="009D732A" w:rsidRDefault="009D732A" w:rsidP="009D732A">
            <w:pPr>
              <w:tabs>
                <w:tab w:val="left" w:pos="709"/>
              </w:tabs>
              <w:rPr>
                <w:szCs w:val="20"/>
              </w:rPr>
            </w:pPr>
            <w:r w:rsidRPr="009D732A">
              <w:rPr>
                <w:szCs w:val="20"/>
              </w:rPr>
              <w:t>руб./м³</w:t>
            </w:r>
          </w:p>
        </w:tc>
        <w:tc>
          <w:tcPr>
            <w:tcW w:w="1701" w:type="dxa"/>
            <w:shd w:val="clear" w:color="auto" w:fill="auto"/>
            <w:vAlign w:val="center"/>
          </w:tcPr>
          <w:p w14:paraId="66B92FD9" w14:textId="77777777" w:rsidR="009D732A" w:rsidRPr="009D732A" w:rsidRDefault="009D732A" w:rsidP="009D732A">
            <w:pPr>
              <w:tabs>
                <w:tab w:val="left" w:pos="709"/>
              </w:tabs>
              <w:jc w:val="center"/>
              <w:rPr>
                <w:szCs w:val="20"/>
              </w:rPr>
            </w:pPr>
            <w:r w:rsidRPr="009D732A">
              <w:rPr>
                <w:szCs w:val="20"/>
              </w:rPr>
              <w:t>13,38</w:t>
            </w:r>
          </w:p>
        </w:tc>
        <w:tc>
          <w:tcPr>
            <w:tcW w:w="1701" w:type="dxa"/>
            <w:shd w:val="clear" w:color="auto" w:fill="auto"/>
            <w:vAlign w:val="center"/>
          </w:tcPr>
          <w:p w14:paraId="696D73FE" w14:textId="77777777" w:rsidR="009D732A" w:rsidRPr="009D732A" w:rsidRDefault="009D732A" w:rsidP="009D732A">
            <w:pPr>
              <w:tabs>
                <w:tab w:val="left" w:pos="709"/>
              </w:tabs>
              <w:jc w:val="center"/>
              <w:rPr>
                <w:szCs w:val="20"/>
              </w:rPr>
            </w:pPr>
            <w:r w:rsidRPr="009D732A">
              <w:rPr>
                <w:szCs w:val="20"/>
              </w:rPr>
              <w:t>13,89</w:t>
            </w:r>
          </w:p>
        </w:tc>
        <w:tc>
          <w:tcPr>
            <w:tcW w:w="1779" w:type="dxa"/>
          </w:tcPr>
          <w:p w14:paraId="2707C126" w14:textId="77777777" w:rsidR="009D732A" w:rsidRPr="009D732A" w:rsidRDefault="009D732A" w:rsidP="009D732A">
            <w:pPr>
              <w:tabs>
                <w:tab w:val="left" w:pos="709"/>
              </w:tabs>
              <w:jc w:val="center"/>
              <w:rPr>
                <w:szCs w:val="20"/>
              </w:rPr>
            </w:pPr>
          </w:p>
          <w:p w14:paraId="6F899B87" w14:textId="77777777" w:rsidR="009D732A" w:rsidRPr="009D732A" w:rsidRDefault="009D732A" w:rsidP="009D732A">
            <w:pPr>
              <w:tabs>
                <w:tab w:val="left" w:pos="709"/>
              </w:tabs>
              <w:jc w:val="center"/>
              <w:rPr>
                <w:szCs w:val="20"/>
              </w:rPr>
            </w:pPr>
            <w:r w:rsidRPr="009D732A">
              <w:rPr>
                <w:szCs w:val="20"/>
              </w:rPr>
              <w:t>13,64</w:t>
            </w:r>
          </w:p>
        </w:tc>
      </w:tr>
    </w:tbl>
    <w:p w14:paraId="346464A2" w14:textId="77777777" w:rsidR="009D732A" w:rsidRPr="009D732A" w:rsidRDefault="009D732A" w:rsidP="009D732A">
      <w:pPr>
        <w:ind w:firstLine="709"/>
        <w:jc w:val="both"/>
        <w:rPr>
          <w:snapToGrid w:val="0"/>
          <w:color w:val="000000"/>
          <w:sz w:val="28"/>
          <w:szCs w:val="28"/>
        </w:rPr>
      </w:pPr>
      <w:r w:rsidRPr="009D732A">
        <w:rPr>
          <w:sz w:val="28"/>
          <w:szCs w:val="28"/>
        </w:rPr>
        <w:t>Всего расходы на приобретение холодной воды на 2022 год эксперты предлагают учесть по 6 котельным в размере 175,59 тыс. руб., со средним тарифом покупки 16,33 руб./м³</w:t>
      </w:r>
      <w:r w:rsidRPr="009D732A">
        <w:rPr>
          <w:sz w:val="28"/>
          <w:szCs w:val="28"/>
          <w:vertAlign w:val="superscript"/>
        </w:rPr>
        <w:t xml:space="preserve"> </w:t>
      </w:r>
      <w:r w:rsidRPr="009D732A">
        <w:rPr>
          <w:sz w:val="28"/>
          <w:szCs w:val="28"/>
        </w:rPr>
        <w:t>(без НДС), по 2 котельным в размере 41,92 тыс. руб., со средним тарифом покупки 18,76 руб./м³</w:t>
      </w:r>
      <w:r w:rsidRPr="009D732A">
        <w:rPr>
          <w:sz w:val="28"/>
          <w:szCs w:val="28"/>
          <w:vertAlign w:val="superscript"/>
        </w:rPr>
        <w:t xml:space="preserve"> </w:t>
      </w:r>
      <w:r w:rsidRPr="009D732A">
        <w:rPr>
          <w:sz w:val="28"/>
          <w:szCs w:val="28"/>
        </w:rPr>
        <w:t>(без НДС), всего расходы на приобретение холодной воды на 2022 год эксперты предлагают учесть в размере 217,52 тыс. руб., со средним тарифом покупки 16,75 руб./м³</w:t>
      </w:r>
      <w:r w:rsidRPr="009D732A">
        <w:rPr>
          <w:sz w:val="28"/>
          <w:szCs w:val="28"/>
          <w:vertAlign w:val="superscript"/>
        </w:rPr>
        <w:t xml:space="preserve"> </w:t>
      </w:r>
      <w:r w:rsidRPr="009D732A">
        <w:rPr>
          <w:sz w:val="28"/>
          <w:szCs w:val="28"/>
        </w:rPr>
        <w:t xml:space="preserve">(без НДС). </w:t>
      </w:r>
      <w:r w:rsidRPr="009D732A">
        <w:rPr>
          <w:snapToGrid w:val="0"/>
          <w:color w:val="000000"/>
          <w:sz w:val="28"/>
          <w:szCs w:val="28"/>
        </w:rPr>
        <w:t>Корректировка плановых расходов по статье на 2022 год относительно предложений предприятия в сторону снижения составила 885,14 тыс. руб., за счёт снижения объемов воды в результате корректировки.</w:t>
      </w:r>
    </w:p>
    <w:p w14:paraId="0A757B37" w14:textId="77777777" w:rsidR="009D732A" w:rsidRPr="009D732A" w:rsidRDefault="009D732A" w:rsidP="009D732A">
      <w:pPr>
        <w:tabs>
          <w:tab w:val="left" w:pos="1134"/>
        </w:tabs>
        <w:ind w:firstLine="709"/>
        <w:jc w:val="both"/>
        <w:rPr>
          <w:b/>
          <w:color w:val="FF0000"/>
          <w:sz w:val="28"/>
          <w:szCs w:val="28"/>
        </w:rPr>
      </w:pPr>
      <w:r w:rsidRPr="009D732A">
        <w:rPr>
          <w:color w:val="000000"/>
          <w:sz w:val="28"/>
          <w:szCs w:val="28"/>
        </w:rPr>
        <w:t>Общая величина расходов на приобретение энергетических ресурсов на 2022 год приведена в таблице 8.</w:t>
      </w:r>
    </w:p>
    <w:p w14:paraId="580490B8" w14:textId="77777777" w:rsidR="009D732A" w:rsidRPr="009D732A" w:rsidRDefault="009D732A" w:rsidP="009D732A">
      <w:pPr>
        <w:tabs>
          <w:tab w:val="left" w:pos="1134"/>
        </w:tabs>
        <w:ind w:firstLine="709"/>
        <w:jc w:val="right"/>
        <w:rPr>
          <w:color w:val="404040"/>
          <w:sz w:val="28"/>
          <w:szCs w:val="28"/>
        </w:rPr>
      </w:pPr>
      <w:bookmarkStart w:id="63" w:name="_Toc21094969"/>
      <w:bookmarkStart w:id="64" w:name="_Toc24891745"/>
      <w:r w:rsidRPr="009D732A">
        <w:rPr>
          <w:color w:val="404040"/>
          <w:sz w:val="28"/>
          <w:szCs w:val="28"/>
        </w:rPr>
        <w:t xml:space="preserve"> </w:t>
      </w:r>
      <w:r w:rsidRPr="009D732A">
        <w:rPr>
          <w:sz w:val="28"/>
          <w:szCs w:val="28"/>
        </w:rPr>
        <w:t xml:space="preserve">Таблица 8    </w:t>
      </w:r>
    </w:p>
    <w:p w14:paraId="4230D556" w14:textId="77777777" w:rsidR="009D732A" w:rsidRPr="009D732A" w:rsidRDefault="009D732A" w:rsidP="009D732A">
      <w:pPr>
        <w:ind w:firstLine="709"/>
        <w:jc w:val="center"/>
        <w:rPr>
          <w:snapToGrid w:val="0"/>
          <w:color w:val="000000"/>
          <w:sz w:val="28"/>
          <w:szCs w:val="28"/>
        </w:rPr>
      </w:pPr>
      <w:r w:rsidRPr="009D732A">
        <w:rPr>
          <w:snapToGrid w:val="0"/>
          <w:color w:val="000000"/>
          <w:sz w:val="28"/>
          <w:szCs w:val="28"/>
        </w:rPr>
        <w:t xml:space="preserve">Реестр расходов на приобретение энергетических ресурсов, </w:t>
      </w:r>
      <w:r w:rsidRPr="009D732A">
        <w:rPr>
          <w:snapToGrid w:val="0"/>
          <w:color w:val="000000"/>
          <w:sz w:val="28"/>
          <w:szCs w:val="28"/>
        </w:rPr>
        <w:br/>
        <w:t xml:space="preserve">холодной воды и теплоносителя </w:t>
      </w:r>
      <w:bookmarkEnd w:id="63"/>
      <w:r w:rsidRPr="009D732A">
        <w:rPr>
          <w:snapToGrid w:val="0"/>
          <w:color w:val="000000"/>
          <w:sz w:val="28"/>
          <w:szCs w:val="28"/>
        </w:rPr>
        <w:t>на тепловую энергии на 2022 год</w:t>
      </w:r>
      <w:bookmarkEnd w:id="64"/>
    </w:p>
    <w:p w14:paraId="66750CB2" w14:textId="77777777" w:rsidR="009D732A" w:rsidRPr="009D732A" w:rsidRDefault="009D732A" w:rsidP="009D732A">
      <w:pPr>
        <w:ind w:firstLine="709"/>
        <w:jc w:val="center"/>
        <w:rPr>
          <w:snapToGrid w:val="0"/>
          <w:color w:val="000000"/>
          <w:sz w:val="28"/>
          <w:szCs w:val="28"/>
        </w:rPr>
      </w:pPr>
      <w:r w:rsidRPr="009D732A">
        <w:rPr>
          <w:snapToGrid w:val="0"/>
          <w:color w:val="000000"/>
          <w:sz w:val="28"/>
          <w:szCs w:val="28"/>
        </w:rPr>
        <w:t>(Приложение 5.4 к Методическим указаниям)</w:t>
      </w:r>
    </w:p>
    <w:p w14:paraId="3374FB4E" w14:textId="77777777" w:rsidR="009D732A" w:rsidRPr="009D732A" w:rsidRDefault="009D732A" w:rsidP="009D732A">
      <w:pPr>
        <w:spacing w:line="360" w:lineRule="auto"/>
        <w:ind w:right="142" w:firstLine="851"/>
        <w:jc w:val="right"/>
        <w:rPr>
          <w:sz w:val="28"/>
          <w:szCs w:val="28"/>
        </w:rPr>
      </w:pPr>
      <w:r w:rsidRPr="009D732A">
        <w:rPr>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276"/>
        <w:gridCol w:w="1276"/>
        <w:gridCol w:w="1559"/>
        <w:gridCol w:w="1418"/>
      </w:tblGrid>
      <w:tr w:rsidR="009D732A" w:rsidRPr="009D732A" w14:paraId="22F97134" w14:textId="77777777" w:rsidTr="00F459B9">
        <w:trPr>
          <w:trHeight w:val="552"/>
        </w:trPr>
        <w:tc>
          <w:tcPr>
            <w:tcW w:w="538" w:type="dxa"/>
            <w:shd w:val="clear" w:color="auto" w:fill="auto"/>
            <w:vAlign w:val="center"/>
            <w:hideMark/>
          </w:tcPr>
          <w:p w14:paraId="29D9B5BB" w14:textId="77777777" w:rsidR="009D732A" w:rsidRPr="009D732A" w:rsidRDefault="009D732A" w:rsidP="009D732A">
            <w:pPr>
              <w:jc w:val="center"/>
              <w:rPr>
                <w:color w:val="000000"/>
              </w:rPr>
            </w:pPr>
            <w:r w:rsidRPr="009D732A">
              <w:rPr>
                <w:color w:val="000000"/>
              </w:rPr>
              <w:t>№ п/п</w:t>
            </w:r>
          </w:p>
        </w:tc>
        <w:tc>
          <w:tcPr>
            <w:tcW w:w="2151" w:type="dxa"/>
            <w:shd w:val="clear" w:color="auto" w:fill="auto"/>
            <w:vAlign w:val="center"/>
            <w:hideMark/>
          </w:tcPr>
          <w:p w14:paraId="201D8AF9" w14:textId="77777777" w:rsidR="009D732A" w:rsidRPr="009D732A" w:rsidRDefault="009D732A" w:rsidP="009D732A">
            <w:pPr>
              <w:rPr>
                <w:color w:val="000000"/>
                <w:sz w:val="22"/>
                <w:szCs w:val="22"/>
              </w:rPr>
            </w:pPr>
            <w:r w:rsidRPr="009D732A">
              <w:rPr>
                <w:color w:val="000000"/>
                <w:sz w:val="22"/>
                <w:szCs w:val="22"/>
              </w:rPr>
              <w:t>Наименование ресурса</w:t>
            </w:r>
          </w:p>
        </w:tc>
        <w:tc>
          <w:tcPr>
            <w:tcW w:w="1275" w:type="dxa"/>
          </w:tcPr>
          <w:p w14:paraId="2869233D" w14:textId="77777777" w:rsidR="009D732A" w:rsidRPr="009D732A" w:rsidRDefault="009D732A" w:rsidP="009D732A">
            <w:pPr>
              <w:jc w:val="center"/>
              <w:rPr>
                <w:color w:val="000000"/>
                <w:sz w:val="22"/>
                <w:szCs w:val="22"/>
              </w:rPr>
            </w:pPr>
          </w:p>
          <w:p w14:paraId="64799826" w14:textId="77777777" w:rsidR="009D732A" w:rsidRPr="009D732A" w:rsidRDefault="009D732A" w:rsidP="009D732A">
            <w:pPr>
              <w:jc w:val="center"/>
              <w:rPr>
                <w:color w:val="000000"/>
                <w:sz w:val="22"/>
                <w:szCs w:val="22"/>
              </w:rPr>
            </w:pPr>
          </w:p>
          <w:p w14:paraId="27CEE477" w14:textId="77777777" w:rsidR="009D732A" w:rsidRPr="009D732A" w:rsidRDefault="009D732A" w:rsidP="009D732A">
            <w:pPr>
              <w:jc w:val="center"/>
              <w:rPr>
                <w:color w:val="000000"/>
                <w:sz w:val="22"/>
                <w:szCs w:val="22"/>
              </w:rPr>
            </w:pPr>
            <w:proofErr w:type="spellStart"/>
            <w:proofErr w:type="gramStart"/>
            <w:r w:rsidRPr="009D732A">
              <w:rPr>
                <w:color w:val="000000"/>
                <w:sz w:val="22"/>
                <w:szCs w:val="22"/>
              </w:rPr>
              <w:t>Утвержде</w:t>
            </w:r>
            <w:proofErr w:type="spellEnd"/>
            <w:r w:rsidRPr="009D732A">
              <w:rPr>
                <w:color w:val="000000"/>
                <w:sz w:val="22"/>
                <w:szCs w:val="22"/>
              </w:rPr>
              <w:t>-но</w:t>
            </w:r>
            <w:proofErr w:type="gramEnd"/>
          </w:p>
          <w:p w14:paraId="471F69F8" w14:textId="77777777" w:rsidR="009D732A" w:rsidRPr="009D732A" w:rsidRDefault="009D732A" w:rsidP="009D732A">
            <w:pPr>
              <w:jc w:val="center"/>
              <w:rPr>
                <w:color w:val="000000"/>
                <w:sz w:val="22"/>
                <w:szCs w:val="22"/>
              </w:rPr>
            </w:pPr>
            <w:r w:rsidRPr="009D732A">
              <w:rPr>
                <w:color w:val="000000"/>
                <w:sz w:val="22"/>
                <w:szCs w:val="22"/>
              </w:rPr>
              <w:t>на 2021 год</w:t>
            </w:r>
          </w:p>
        </w:tc>
        <w:tc>
          <w:tcPr>
            <w:tcW w:w="1276" w:type="dxa"/>
            <w:shd w:val="clear" w:color="auto" w:fill="auto"/>
            <w:vAlign w:val="center"/>
            <w:hideMark/>
          </w:tcPr>
          <w:p w14:paraId="1B31268A" w14:textId="77777777" w:rsidR="009D732A" w:rsidRPr="009D732A" w:rsidRDefault="009D732A" w:rsidP="009D732A">
            <w:pPr>
              <w:jc w:val="center"/>
              <w:rPr>
                <w:color w:val="000000"/>
                <w:sz w:val="22"/>
                <w:szCs w:val="22"/>
              </w:rPr>
            </w:pPr>
          </w:p>
          <w:p w14:paraId="47A02EA2" w14:textId="77777777" w:rsidR="009D732A" w:rsidRPr="009D732A" w:rsidRDefault="009D732A" w:rsidP="009D732A">
            <w:pPr>
              <w:jc w:val="center"/>
              <w:rPr>
                <w:color w:val="000000"/>
                <w:sz w:val="22"/>
                <w:szCs w:val="22"/>
              </w:rPr>
            </w:pPr>
          </w:p>
          <w:p w14:paraId="6729E706" w14:textId="77777777" w:rsidR="009D732A" w:rsidRPr="009D732A" w:rsidRDefault="009D732A" w:rsidP="009D732A">
            <w:pPr>
              <w:jc w:val="center"/>
              <w:rPr>
                <w:color w:val="000000"/>
                <w:sz w:val="22"/>
                <w:szCs w:val="22"/>
              </w:rPr>
            </w:pPr>
            <w:r w:rsidRPr="009D732A">
              <w:rPr>
                <w:color w:val="000000"/>
                <w:sz w:val="22"/>
                <w:szCs w:val="22"/>
              </w:rPr>
              <w:t>Предложение предприятия на 2022 год</w:t>
            </w:r>
          </w:p>
        </w:tc>
        <w:tc>
          <w:tcPr>
            <w:tcW w:w="1276" w:type="dxa"/>
          </w:tcPr>
          <w:p w14:paraId="4D90B9C7" w14:textId="77777777" w:rsidR="009D732A" w:rsidRPr="009D732A" w:rsidRDefault="009D732A" w:rsidP="009D732A">
            <w:pPr>
              <w:jc w:val="center"/>
              <w:rPr>
                <w:color w:val="000000"/>
                <w:sz w:val="22"/>
                <w:szCs w:val="22"/>
              </w:rPr>
            </w:pPr>
          </w:p>
          <w:p w14:paraId="4433F703" w14:textId="77777777" w:rsidR="009D732A" w:rsidRPr="009D732A" w:rsidRDefault="009D732A" w:rsidP="009D732A">
            <w:pPr>
              <w:jc w:val="center"/>
              <w:rPr>
                <w:color w:val="000000"/>
                <w:sz w:val="22"/>
                <w:szCs w:val="22"/>
              </w:rPr>
            </w:pPr>
          </w:p>
          <w:p w14:paraId="18980143" w14:textId="77777777" w:rsidR="009D732A" w:rsidRPr="009D732A" w:rsidRDefault="009D732A" w:rsidP="009D732A">
            <w:pPr>
              <w:jc w:val="center"/>
              <w:rPr>
                <w:color w:val="000000"/>
                <w:sz w:val="22"/>
                <w:szCs w:val="22"/>
              </w:rPr>
            </w:pPr>
            <w:r w:rsidRPr="009D732A">
              <w:rPr>
                <w:color w:val="000000"/>
                <w:sz w:val="22"/>
                <w:szCs w:val="22"/>
              </w:rPr>
              <w:t>Предложение экспертов на 2022 год</w:t>
            </w:r>
          </w:p>
        </w:tc>
        <w:tc>
          <w:tcPr>
            <w:tcW w:w="1559" w:type="dxa"/>
          </w:tcPr>
          <w:p w14:paraId="1A7532A5" w14:textId="77777777" w:rsidR="009D732A" w:rsidRPr="009D732A" w:rsidRDefault="009D732A" w:rsidP="009D732A">
            <w:pPr>
              <w:jc w:val="center"/>
              <w:rPr>
                <w:color w:val="000000"/>
                <w:sz w:val="22"/>
                <w:szCs w:val="22"/>
              </w:rPr>
            </w:pPr>
            <w:r w:rsidRPr="009D732A">
              <w:rPr>
                <w:color w:val="000000"/>
                <w:sz w:val="22"/>
                <w:szCs w:val="22"/>
              </w:rPr>
              <w:t>Динамика изменения показателей 2022 года относительно 2021 года в</w:t>
            </w:r>
            <w:r w:rsidRPr="009D732A">
              <w:rPr>
                <w:szCs w:val="20"/>
              </w:rPr>
              <w:t xml:space="preserve"> </w:t>
            </w:r>
            <w:proofErr w:type="spellStart"/>
            <w:r w:rsidRPr="009D732A">
              <w:rPr>
                <w:color w:val="000000"/>
                <w:sz w:val="22"/>
                <w:szCs w:val="22"/>
              </w:rPr>
              <w:t>абс</w:t>
            </w:r>
            <w:proofErr w:type="spellEnd"/>
            <w:r w:rsidRPr="009D732A">
              <w:rPr>
                <w:color w:val="000000"/>
                <w:sz w:val="22"/>
                <w:szCs w:val="22"/>
              </w:rPr>
              <w:t xml:space="preserve">. </w:t>
            </w:r>
            <w:proofErr w:type="spellStart"/>
            <w:r w:rsidRPr="009D732A">
              <w:rPr>
                <w:color w:val="000000"/>
                <w:sz w:val="22"/>
                <w:szCs w:val="22"/>
              </w:rPr>
              <w:t>выр</w:t>
            </w:r>
            <w:proofErr w:type="spellEnd"/>
            <w:r w:rsidRPr="009D732A">
              <w:rPr>
                <w:color w:val="000000"/>
                <w:sz w:val="22"/>
                <w:szCs w:val="22"/>
              </w:rPr>
              <w:t>.</w:t>
            </w:r>
          </w:p>
        </w:tc>
        <w:tc>
          <w:tcPr>
            <w:tcW w:w="1418" w:type="dxa"/>
          </w:tcPr>
          <w:p w14:paraId="1D24AC79" w14:textId="77777777" w:rsidR="009D732A" w:rsidRPr="009D732A" w:rsidRDefault="009D732A" w:rsidP="009D732A">
            <w:pPr>
              <w:jc w:val="center"/>
              <w:rPr>
                <w:color w:val="000000"/>
                <w:sz w:val="22"/>
                <w:szCs w:val="22"/>
              </w:rPr>
            </w:pPr>
            <w:r w:rsidRPr="009D732A">
              <w:rPr>
                <w:color w:val="000000"/>
                <w:sz w:val="22"/>
                <w:szCs w:val="22"/>
              </w:rPr>
              <w:t>Динамика изменения показателей 2022 года относительно 2021 года, %</w:t>
            </w:r>
          </w:p>
        </w:tc>
      </w:tr>
      <w:tr w:rsidR="009D732A" w:rsidRPr="009D732A" w14:paraId="64003D83" w14:textId="77777777" w:rsidTr="00F459B9">
        <w:trPr>
          <w:trHeight w:val="12"/>
        </w:trPr>
        <w:tc>
          <w:tcPr>
            <w:tcW w:w="538" w:type="dxa"/>
            <w:shd w:val="clear" w:color="auto" w:fill="auto"/>
            <w:vAlign w:val="center"/>
            <w:hideMark/>
          </w:tcPr>
          <w:p w14:paraId="5678AA29" w14:textId="77777777" w:rsidR="009D732A" w:rsidRPr="009D732A" w:rsidRDefault="009D732A" w:rsidP="009D732A">
            <w:pPr>
              <w:spacing w:line="360" w:lineRule="auto"/>
              <w:jc w:val="center"/>
              <w:rPr>
                <w:color w:val="000000"/>
              </w:rPr>
            </w:pPr>
            <w:r w:rsidRPr="009D732A">
              <w:rPr>
                <w:color w:val="000000"/>
              </w:rPr>
              <w:t>1</w:t>
            </w:r>
          </w:p>
        </w:tc>
        <w:tc>
          <w:tcPr>
            <w:tcW w:w="2151" w:type="dxa"/>
            <w:shd w:val="clear" w:color="auto" w:fill="auto"/>
            <w:vAlign w:val="center"/>
            <w:hideMark/>
          </w:tcPr>
          <w:p w14:paraId="6E24D1AA" w14:textId="77777777" w:rsidR="009D732A" w:rsidRPr="009D732A" w:rsidRDefault="009D732A" w:rsidP="009D732A">
            <w:pPr>
              <w:rPr>
                <w:color w:val="000000"/>
              </w:rPr>
            </w:pPr>
            <w:r w:rsidRPr="009D732A">
              <w:rPr>
                <w:color w:val="000000"/>
              </w:rPr>
              <w:t>Расходы на топливо</w:t>
            </w:r>
          </w:p>
        </w:tc>
        <w:tc>
          <w:tcPr>
            <w:tcW w:w="1275" w:type="dxa"/>
          </w:tcPr>
          <w:p w14:paraId="158C60BE" w14:textId="77777777" w:rsidR="009D732A" w:rsidRPr="009D732A" w:rsidRDefault="009D732A" w:rsidP="009D732A">
            <w:pPr>
              <w:jc w:val="center"/>
            </w:pPr>
            <w:r w:rsidRPr="009D732A">
              <w:t>45 892,36</w:t>
            </w:r>
          </w:p>
        </w:tc>
        <w:tc>
          <w:tcPr>
            <w:tcW w:w="1276" w:type="dxa"/>
            <w:shd w:val="clear" w:color="auto" w:fill="auto"/>
          </w:tcPr>
          <w:p w14:paraId="456827C6" w14:textId="77777777" w:rsidR="009D732A" w:rsidRPr="009D732A" w:rsidRDefault="009D732A" w:rsidP="009D732A">
            <w:pPr>
              <w:jc w:val="center"/>
            </w:pPr>
            <w:r w:rsidRPr="009D732A">
              <w:t>48 794,25</w:t>
            </w:r>
          </w:p>
        </w:tc>
        <w:tc>
          <w:tcPr>
            <w:tcW w:w="1276" w:type="dxa"/>
          </w:tcPr>
          <w:p w14:paraId="47CAAD19" w14:textId="77777777" w:rsidR="009D732A" w:rsidRPr="009D732A" w:rsidRDefault="009D732A" w:rsidP="009D732A">
            <w:pPr>
              <w:jc w:val="center"/>
            </w:pPr>
            <w:r w:rsidRPr="009D732A">
              <w:t>37 176,33</w:t>
            </w:r>
          </w:p>
        </w:tc>
        <w:tc>
          <w:tcPr>
            <w:tcW w:w="1559" w:type="dxa"/>
          </w:tcPr>
          <w:p w14:paraId="455F6D93" w14:textId="77777777" w:rsidR="009D732A" w:rsidRPr="009D732A" w:rsidRDefault="009D732A" w:rsidP="009D732A">
            <w:pPr>
              <w:jc w:val="center"/>
            </w:pPr>
            <w:r w:rsidRPr="009D732A">
              <w:t>-8 716,03</w:t>
            </w:r>
          </w:p>
        </w:tc>
        <w:tc>
          <w:tcPr>
            <w:tcW w:w="1418" w:type="dxa"/>
          </w:tcPr>
          <w:p w14:paraId="78FB83E7" w14:textId="77777777" w:rsidR="009D732A" w:rsidRPr="009D732A" w:rsidRDefault="009D732A" w:rsidP="009D732A">
            <w:pPr>
              <w:jc w:val="center"/>
            </w:pPr>
            <w:r w:rsidRPr="009D732A">
              <w:t>-18,99</w:t>
            </w:r>
          </w:p>
        </w:tc>
      </w:tr>
      <w:tr w:rsidR="009D732A" w:rsidRPr="009D732A" w14:paraId="42E6E862" w14:textId="77777777" w:rsidTr="00F459B9">
        <w:trPr>
          <w:trHeight w:val="12"/>
        </w:trPr>
        <w:tc>
          <w:tcPr>
            <w:tcW w:w="538" w:type="dxa"/>
            <w:shd w:val="clear" w:color="auto" w:fill="auto"/>
            <w:vAlign w:val="center"/>
            <w:hideMark/>
          </w:tcPr>
          <w:p w14:paraId="7844A985" w14:textId="77777777" w:rsidR="009D732A" w:rsidRPr="009D732A" w:rsidRDefault="009D732A" w:rsidP="009D732A">
            <w:pPr>
              <w:spacing w:line="360" w:lineRule="auto"/>
              <w:jc w:val="center"/>
              <w:rPr>
                <w:color w:val="000000"/>
              </w:rPr>
            </w:pPr>
            <w:r w:rsidRPr="009D732A">
              <w:rPr>
                <w:color w:val="000000"/>
              </w:rPr>
              <w:t>2</w:t>
            </w:r>
          </w:p>
        </w:tc>
        <w:tc>
          <w:tcPr>
            <w:tcW w:w="2151" w:type="dxa"/>
            <w:shd w:val="clear" w:color="auto" w:fill="auto"/>
            <w:vAlign w:val="center"/>
            <w:hideMark/>
          </w:tcPr>
          <w:p w14:paraId="7D2858D6" w14:textId="77777777" w:rsidR="009D732A" w:rsidRPr="009D732A" w:rsidRDefault="009D732A" w:rsidP="009D732A">
            <w:pPr>
              <w:rPr>
                <w:color w:val="000000"/>
              </w:rPr>
            </w:pPr>
            <w:r w:rsidRPr="009D732A">
              <w:rPr>
                <w:color w:val="000000"/>
              </w:rPr>
              <w:t>Расходы на электрическую энергию</w:t>
            </w:r>
          </w:p>
        </w:tc>
        <w:tc>
          <w:tcPr>
            <w:tcW w:w="1275" w:type="dxa"/>
          </w:tcPr>
          <w:p w14:paraId="0FE4FDF6" w14:textId="77777777" w:rsidR="009D732A" w:rsidRPr="009D732A" w:rsidRDefault="009D732A" w:rsidP="009D732A">
            <w:pPr>
              <w:jc w:val="center"/>
            </w:pPr>
            <w:r w:rsidRPr="009D732A">
              <w:t>14 517,33</w:t>
            </w:r>
          </w:p>
        </w:tc>
        <w:tc>
          <w:tcPr>
            <w:tcW w:w="1276" w:type="dxa"/>
            <w:shd w:val="clear" w:color="auto" w:fill="auto"/>
          </w:tcPr>
          <w:p w14:paraId="5EEF6F5A" w14:textId="77777777" w:rsidR="009D732A" w:rsidRPr="009D732A" w:rsidRDefault="009D732A" w:rsidP="009D732A">
            <w:pPr>
              <w:jc w:val="center"/>
            </w:pPr>
            <w:r w:rsidRPr="009D732A">
              <w:t>21 576,66</w:t>
            </w:r>
          </w:p>
        </w:tc>
        <w:tc>
          <w:tcPr>
            <w:tcW w:w="1276" w:type="dxa"/>
          </w:tcPr>
          <w:p w14:paraId="228FB740" w14:textId="77777777" w:rsidR="009D732A" w:rsidRPr="009D732A" w:rsidRDefault="009D732A" w:rsidP="009D732A">
            <w:pPr>
              <w:jc w:val="center"/>
            </w:pPr>
            <w:r w:rsidRPr="009D732A">
              <w:t>10 519,33</w:t>
            </w:r>
          </w:p>
        </w:tc>
        <w:tc>
          <w:tcPr>
            <w:tcW w:w="1559" w:type="dxa"/>
          </w:tcPr>
          <w:p w14:paraId="7E75C6C5" w14:textId="77777777" w:rsidR="009D732A" w:rsidRPr="009D732A" w:rsidRDefault="009D732A" w:rsidP="009D732A">
            <w:pPr>
              <w:jc w:val="center"/>
            </w:pPr>
            <w:r w:rsidRPr="009D732A">
              <w:t>-3 998,00</w:t>
            </w:r>
          </w:p>
        </w:tc>
        <w:tc>
          <w:tcPr>
            <w:tcW w:w="1418" w:type="dxa"/>
          </w:tcPr>
          <w:p w14:paraId="0757806F" w14:textId="77777777" w:rsidR="009D732A" w:rsidRPr="009D732A" w:rsidRDefault="009D732A" w:rsidP="009D732A">
            <w:pPr>
              <w:jc w:val="center"/>
            </w:pPr>
            <w:r w:rsidRPr="009D732A">
              <w:t>-27,54</w:t>
            </w:r>
          </w:p>
        </w:tc>
      </w:tr>
      <w:tr w:rsidR="009D732A" w:rsidRPr="009D732A" w14:paraId="6F91820F" w14:textId="77777777" w:rsidTr="00F459B9">
        <w:trPr>
          <w:trHeight w:val="12"/>
        </w:trPr>
        <w:tc>
          <w:tcPr>
            <w:tcW w:w="538" w:type="dxa"/>
            <w:shd w:val="clear" w:color="auto" w:fill="auto"/>
            <w:vAlign w:val="center"/>
            <w:hideMark/>
          </w:tcPr>
          <w:p w14:paraId="2F6DCB13" w14:textId="77777777" w:rsidR="009D732A" w:rsidRPr="009D732A" w:rsidRDefault="009D732A" w:rsidP="009D732A">
            <w:pPr>
              <w:spacing w:line="360" w:lineRule="auto"/>
              <w:jc w:val="center"/>
              <w:rPr>
                <w:color w:val="000000"/>
              </w:rPr>
            </w:pPr>
            <w:r w:rsidRPr="009D732A">
              <w:rPr>
                <w:color w:val="000000"/>
              </w:rPr>
              <w:t>3</w:t>
            </w:r>
          </w:p>
        </w:tc>
        <w:tc>
          <w:tcPr>
            <w:tcW w:w="2151" w:type="dxa"/>
            <w:shd w:val="clear" w:color="auto" w:fill="auto"/>
            <w:vAlign w:val="center"/>
            <w:hideMark/>
          </w:tcPr>
          <w:p w14:paraId="221458B8" w14:textId="77777777" w:rsidR="009D732A" w:rsidRPr="009D732A" w:rsidRDefault="009D732A" w:rsidP="009D732A">
            <w:pPr>
              <w:rPr>
                <w:color w:val="000000"/>
              </w:rPr>
            </w:pPr>
            <w:r w:rsidRPr="009D732A">
              <w:rPr>
                <w:color w:val="000000"/>
              </w:rPr>
              <w:t>Расходы на теплоноситель</w:t>
            </w:r>
          </w:p>
        </w:tc>
        <w:tc>
          <w:tcPr>
            <w:tcW w:w="1275" w:type="dxa"/>
            <w:vAlign w:val="center"/>
          </w:tcPr>
          <w:p w14:paraId="019C42E5" w14:textId="77777777" w:rsidR="009D732A" w:rsidRPr="009D732A" w:rsidRDefault="009D732A" w:rsidP="009D732A">
            <w:pPr>
              <w:jc w:val="center"/>
            </w:pPr>
          </w:p>
          <w:p w14:paraId="62BEF992" w14:textId="77777777" w:rsidR="009D732A" w:rsidRPr="009D732A" w:rsidRDefault="009D732A" w:rsidP="009D732A">
            <w:pPr>
              <w:jc w:val="center"/>
              <w:rPr>
                <w:color w:val="000000"/>
              </w:rPr>
            </w:pPr>
            <w:r w:rsidRPr="009D732A">
              <w:t>х</w:t>
            </w:r>
          </w:p>
        </w:tc>
        <w:tc>
          <w:tcPr>
            <w:tcW w:w="1276" w:type="dxa"/>
            <w:shd w:val="clear" w:color="auto" w:fill="auto"/>
            <w:vAlign w:val="center"/>
          </w:tcPr>
          <w:p w14:paraId="53794096" w14:textId="77777777" w:rsidR="009D732A" w:rsidRPr="009D732A" w:rsidRDefault="009D732A" w:rsidP="009D732A">
            <w:pPr>
              <w:jc w:val="center"/>
            </w:pPr>
          </w:p>
          <w:p w14:paraId="6DAFAB08" w14:textId="77777777" w:rsidR="009D732A" w:rsidRPr="009D732A" w:rsidRDefault="009D732A" w:rsidP="009D732A">
            <w:pPr>
              <w:jc w:val="center"/>
            </w:pPr>
            <w:r w:rsidRPr="009D732A">
              <w:t>х</w:t>
            </w:r>
          </w:p>
        </w:tc>
        <w:tc>
          <w:tcPr>
            <w:tcW w:w="1276" w:type="dxa"/>
            <w:vAlign w:val="center"/>
          </w:tcPr>
          <w:p w14:paraId="07414B5E" w14:textId="77777777" w:rsidR="009D732A" w:rsidRPr="009D732A" w:rsidRDefault="009D732A" w:rsidP="009D732A">
            <w:pPr>
              <w:jc w:val="center"/>
            </w:pPr>
            <w:r w:rsidRPr="009D732A">
              <w:t xml:space="preserve"> </w:t>
            </w:r>
          </w:p>
          <w:p w14:paraId="6EF5198E" w14:textId="77777777" w:rsidR="009D732A" w:rsidRPr="009D732A" w:rsidRDefault="009D732A" w:rsidP="009D732A">
            <w:pPr>
              <w:jc w:val="center"/>
              <w:rPr>
                <w:sz w:val="18"/>
                <w:szCs w:val="18"/>
              </w:rPr>
            </w:pPr>
            <w:r w:rsidRPr="009D732A">
              <w:t>х</w:t>
            </w:r>
          </w:p>
        </w:tc>
        <w:tc>
          <w:tcPr>
            <w:tcW w:w="1559" w:type="dxa"/>
          </w:tcPr>
          <w:p w14:paraId="4BE25692" w14:textId="77777777" w:rsidR="009D732A" w:rsidRPr="009D732A" w:rsidRDefault="009D732A" w:rsidP="009D732A">
            <w:pPr>
              <w:jc w:val="center"/>
            </w:pPr>
          </w:p>
          <w:p w14:paraId="451FEDCA" w14:textId="77777777" w:rsidR="009D732A" w:rsidRPr="009D732A" w:rsidRDefault="009D732A" w:rsidP="009D732A">
            <w:pPr>
              <w:jc w:val="center"/>
            </w:pPr>
            <w:r w:rsidRPr="009D732A">
              <w:t>х</w:t>
            </w:r>
          </w:p>
        </w:tc>
        <w:tc>
          <w:tcPr>
            <w:tcW w:w="1418" w:type="dxa"/>
            <w:vAlign w:val="center"/>
          </w:tcPr>
          <w:p w14:paraId="74F2348C" w14:textId="77777777" w:rsidR="009D732A" w:rsidRPr="009D732A" w:rsidRDefault="009D732A" w:rsidP="009D732A">
            <w:pPr>
              <w:jc w:val="center"/>
            </w:pPr>
          </w:p>
          <w:p w14:paraId="0AD6DAB8" w14:textId="77777777" w:rsidR="009D732A" w:rsidRPr="009D732A" w:rsidRDefault="009D732A" w:rsidP="009D732A">
            <w:pPr>
              <w:jc w:val="center"/>
            </w:pPr>
            <w:r w:rsidRPr="009D732A">
              <w:t>х</w:t>
            </w:r>
          </w:p>
        </w:tc>
      </w:tr>
      <w:tr w:rsidR="009D732A" w:rsidRPr="009D732A" w14:paraId="77BB51B6" w14:textId="77777777" w:rsidTr="00F459B9">
        <w:trPr>
          <w:trHeight w:val="12"/>
        </w:trPr>
        <w:tc>
          <w:tcPr>
            <w:tcW w:w="538" w:type="dxa"/>
            <w:shd w:val="clear" w:color="auto" w:fill="auto"/>
            <w:vAlign w:val="center"/>
            <w:hideMark/>
          </w:tcPr>
          <w:p w14:paraId="3C3762A6" w14:textId="77777777" w:rsidR="009D732A" w:rsidRPr="009D732A" w:rsidRDefault="009D732A" w:rsidP="009D732A">
            <w:pPr>
              <w:spacing w:line="360" w:lineRule="auto"/>
              <w:jc w:val="center"/>
              <w:rPr>
                <w:color w:val="000000"/>
              </w:rPr>
            </w:pPr>
            <w:r w:rsidRPr="009D732A">
              <w:rPr>
                <w:color w:val="000000"/>
              </w:rPr>
              <w:t>4</w:t>
            </w:r>
          </w:p>
        </w:tc>
        <w:tc>
          <w:tcPr>
            <w:tcW w:w="2151" w:type="dxa"/>
            <w:shd w:val="clear" w:color="auto" w:fill="auto"/>
            <w:vAlign w:val="center"/>
            <w:hideMark/>
          </w:tcPr>
          <w:p w14:paraId="33D0550B" w14:textId="77777777" w:rsidR="009D732A" w:rsidRPr="009D732A" w:rsidRDefault="009D732A" w:rsidP="009D732A">
            <w:pPr>
              <w:rPr>
                <w:color w:val="000000"/>
              </w:rPr>
            </w:pPr>
            <w:r w:rsidRPr="009D732A">
              <w:rPr>
                <w:color w:val="000000"/>
              </w:rPr>
              <w:t>Расходы на холодную воду</w:t>
            </w:r>
          </w:p>
        </w:tc>
        <w:tc>
          <w:tcPr>
            <w:tcW w:w="1275" w:type="dxa"/>
          </w:tcPr>
          <w:p w14:paraId="5A5B5F8F" w14:textId="77777777" w:rsidR="009D732A" w:rsidRPr="009D732A" w:rsidRDefault="009D732A" w:rsidP="009D732A">
            <w:pPr>
              <w:jc w:val="center"/>
            </w:pPr>
            <w:r w:rsidRPr="009D732A">
              <w:t>238,25</w:t>
            </w:r>
          </w:p>
        </w:tc>
        <w:tc>
          <w:tcPr>
            <w:tcW w:w="1276" w:type="dxa"/>
            <w:shd w:val="clear" w:color="auto" w:fill="auto"/>
          </w:tcPr>
          <w:p w14:paraId="7E6DE59C" w14:textId="77777777" w:rsidR="009D732A" w:rsidRPr="009D732A" w:rsidRDefault="009D732A" w:rsidP="009D732A">
            <w:pPr>
              <w:jc w:val="center"/>
            </w:pPr>
            <w:r w:rsidRPr="009D732A">
              <w:t>1 102,65</w:t>
            </w:r>
          </w:p>
        </w:tc>
        <w:tc>
          <w:tcPr>
            <w:tcW w:w="1276" w:type="dxa"/>
          </w:tcPr>
          <w:p w14:paraId="590E8AC1" w14:textId="77777777" w:rsidR="009D732A" w:rsidRPr="009D732A" w:rsidRDefault="009D732A" w:rsidP="009D732A">
            <w:pPr>
              <w:jc w:val="center"/>
            </w:pPr>
            <w:r w:rsidRPr="009D732A">
              <w:t>217,52</w:t>
            </w:r>
          </w:p>
        </w:tc>
        <w:tc>
          <w:tcPr>
            <w:tcW w:w="1559" w:type="dxa"/>
          </w:tcPr>
          <w:p w14:paraId="1DEDFC56" w14:textId="77777777" w:rsidR="009D732A" w:rsidRPr="009D732A" w:rsidRDefault="009D732A" w:rsidP="009D732A">
            <w:pPr>
              <w:jc w:val="center"/>
            </w:pPr>
            <w:r w:rsidRPr="009D732A">
              <w:t>-20,73</w:t>
            </w:r>
          </w:p>
        </w:tc>
        <w:tc>
          <w:tcPr>
            <w:tcW w:w="1418" w:type="dxa"/>
          </w:tcPr>
          <w:p w14:paraId="4DF62A23" w14:textId="77777777" w:rsidR="009D732A" w:rsidRPr="009D732A" w:rsidRDefault="009D732A" w:rsidP="009D732A">
            <w:pPr>
              <w:jc w:val="center"/>
              <w:rPr>
                <w:lang w:val="en-US"/>
              </w:rPr>
            </w:pPr>
            <w:r w:rsidRPr="009D732A">
              <w:t>-8,70</w:t>
            </w:r>
          </w:p>
        </w:tc>
      </w:tr>
      <w:tr w:rsidR="009D732A" w:rsidRPr="009D732A" w14:paraId="3687EEFE" w14:textId="77777777" w:rsidTr="00F459B9">
        <w:trPr>
          <w:trHeight w:val="12"/>
        </w:trPr>
        <w:tc>
          <w:tcPr>
            <w:tcW w:w="538" w:type="dxa"/>
            <w:shd w:val="clear" w:color="auto" w:fill="auto"/>
            <w:vAlign w:val="center"/>
            <w:hideMark/>
          </w:tcPr>
          <w:p w14:paraId="683A9A84" w14:textId="77777777" w:rsidR="009D732A" w:rsidRPr="009D732A" w:rsidRDefault="009D732A" w:rsidP="009D732A">
            <w:pPr>
              <w:spacing w:line="360" w:lineRule="auto"/>
              <w:jc w:val="center"/>
              <w:rPr>
                <w:color w:val="000000"/>
              </w:rPr>
            </w:pPr>
            <w:r w:rsidRPr="009D732A">
              <w:rPr>
                <w:color w:val="000000"/>
              </w:rPr>
              <w:t>5</w:t>
            </w:r>
          </w:p>
        </w:tc>
        <w:tc>
          <w:tcPr>
            <w:tcW w:w="2151" w:type="dxa"/>
            <w:shd w:val="clear" w:color="auto" w:fill="auto"/>
            <w:vAlign w:val="center"/>
            <w:hideMark/>
          </w:tcPr>
          <w:p w14:paraId="2B46AD45" w14:textId="77777777" w:rsidR="009D732A" w:rsidRPr="009D732A" w:rsidRDefault="009D732A" w:rsidP="009D732A">
            <w:pPr>
              <w:rPr>
                <w:color w:val="000000"/>
              </w:rPr>
            </w:pPr>
            <w:r w:rsidRPr="009D732A">
              <w:rPr>
                <w:color w:val="000000"/>
              </w:rPr>
              <w:t>Расходы, связанные с созданием нормативных запасов топлива, включая расходы по обслуживанию заемных средств</w:t>
            </w:r>
          </w:p>
        </w:tc>
        <w:tc>
          <w:tcPr>
            <w:tcW w:w="1275" w:type="dxa"/>
            <w:vAlign w:val="center"/>
          </w:tcPr>
          <w:p w14:paraId="5171F872" w14:textId="77777777" w:rsidR="009D732A" w:rsidRPr="009D732A" w:rsidRDefault="009D732A" w:rsidP="009D732A">
            <w:pPr>
              <w:jc w:val="center"/>
            </w:pPr>
          </w:p>
          <w:p w14:paraId="1C551917" w14:textId="77777777" w:rsidR="009D732A" w:rsidRPr="009D732A" w:rsidRDefault="009D732A" w:rsidP="009D732A">
            <w:pPr>
              <w:jc w:val="center"/>
              <w:rPr>
                <w:color w:val="000000"/>
              </w:rPr>
            </w:pPr>
            <w:r w:rsidRPr="009D732A">
              <w:t>х</w:t>
            </w:r>
          </w:p>
        </w:tc>
        <w:tc>
          <w:tcPr>
            <w:tcW w:w="1276" w:type="dxa"/>
            <w:shd w:val="clear" w:color="auto" w:fill="auto"/>
            <w:vAlign w:val="center"/>
          </w:tcPr>
          <w:p w14:paraId="07B03B82" w14:textId="77777777" w:rsidR="009D732A" w:rsidRPr="009D732A" w:rsidRDefault="009D732A" w:rsidP="009D732A">
            <w:pPr>
              <w:jc w:val="center"/>
            </w:pPr>
          </w:p>
          <w:p w14:paraId="0EE7ADE4" w14:textId="77777777" w:rsidR="009D732A" w:rsidRPr="009D732A" w:rsidRDefault="009D732A" w:rsidP="009D732A">
            <w:pPr>
              <w:jc w:val="center"/>
            </w:pPr>
            <w:r w:rsidRPr="009D732A">
              <w:t>х</w:t>
            </w:r>
          </w:p>
        </w:tc>
        <w:tc>
          <w:tcPr>
            <w:tcW w:w="1276" w:type="dxa"/>
            <w:vAlign w:val="center"/>
          </w:tcPr>
          <w:p w14:paraId="6906B820" w14:textId="77777777" w:rsidR="009D732A" w:rsidRPr="009D732A" w:rsidRDefault="009D732A" w:rsidP="009D732A">
            <w:pPr>
              <w:jc w:val="center"/>
            </w:pPr>
          </w:p>
          <w:p w14:paraId="41D29B96" w14:textId="77777777" w:rsidR="009D732A" w:rsidRPr="009D732A" w:rsidRDefault="009D732A" w:rsidP="009D732A">
            <w:pPr>
              <w:jc w:val="center"/>
            </w:pPr>
            <w:r w:rsidRPr="009D732A">
              <w:t>х</w:t>
            </w:r>
          </w:p>
        </w:tc>
        <w:tc>
          <w:tcPr>
            <w:tcW w:w="1559" w:type="dxa"/>
          </w:tcPr>
          <w:p w14:paraId="47A79BEA" w14:textId="77777777" w:rsidR="009D732A" w:rsidRPr="009D732A" w:rsidRDefault="009D732A" w:rsidP="009D732A">
            <w:pPr>
              <w:jc w:val="center"/>
            </w:pPr>
          </w:p>
          <w:p w14:paraId="0415325C" w14:textId="77777777" w:rsidR="009D732A" w:rsidRPr="009D732A" w:rsidRDefault="009D732A" w:rsidP="009D732A">
            <w:pPr>
              <w:jc w:val="center"/>
            </w:pPr>
          </w:p>
          <w:p w14:paraId="3C399870" w14:textId="77777777" w:rsidR="009D732A" w:rsidRPr="009D732A" w:rsidRDefault="009D732A" w:rsidP="009D732A">
            <w:pPr>
              <w:jc w:val="center"/>
            </w:pPr>
          </w:p>
          <w:p w14:paraId="0899D031" w14:textId="77777777" w:rsidR="009D732A" w:rsidRPr="009D732A" w:rsidRDefault="009D732A" w:rsidP="009D732A">
            <w:pPr>
              <w:jc w:val="center"/>
            </w:pPr>
          </w:p>
          <w:p w14:paraId="0FD49091" w14:textId="77777777" w:rsidR="009D732A" w:rsidRPr="009D732A" w:rsidRDefault="009D732A" w:rsidP="009D732A">
            <w:pPr>
              <w:jc w:val="center"/>
            </w:pPr>
            <w:r w:rsidRPr="009D732A">
              <w:t>х</w:t>
            </w:r>
          </w:p>
        </w:tc>
        <w:tc>
          <w:tcPr>
            <w:tcW w:w="1418" w:type="dxa"/>
            <w:vAlign w:val="center"/>
          </w:tcPr>
          <w:p w14:paraId="68BAB6F5" w14:textId="77777777" w:rsidR="009D732A" w:rsidRPr="009D732A" w:rsidRDefault="009D732A" w:rsidP="009D732A">
            <w:pPr>
              <w:jc w:val="center"/>
            </w:pPr>
          </w:p>
          <w:p w14:paraId="5E09BC41" w14:textId="77777777" w:rsidR="009D732A" w:rsidRPr="009D732A" w:rsidRDefault="009D732A" w:rsidP="009D732A">
            <w:pPr>
              <w:jc w:val="center"/>
            </w:pPr>
            <w:r w:rsidRPr="009D732A">
              <w:t>х</w:t>
            </w:r>
          </w:p>
        </w:tc>
      </w:tr>
      <w:tr w:rsidR="009D732A" w:rsidRPr="009D732A" w14:paraId="3BF5E971" w14:textId="77777777" w:rsidTr="00F459B9">
        <w:trPr>
          <w:trHeight w:val="12"/>
        </w:trPr>
        <w:tc>
          <w:tcPr>
            <w:tcW w:w="538" w:type="dxa"/>
            <w:shd w:val="clear" w:color="auto" w:fill="auto"/>
            <w:vAlign w:val="center"/>
            <w:hideMark/>
          </w:tcPr>
          <w:p w14:paraId="17E856E6" w14:textId="77777777" w:rsidR="009D732A" w:rsidRPr="009D732A" w:rsidRDefault="009D732A" w:rsidP="009D732A">
            <w:pPr>
              <w:spacing w:line="360" w:lineRule="auto"/>
              <w:jc w:val="center"/>
              <w:rPr>
                <w:color w:val="000000"/>
              </w:rPr>
            </w:pPr>
            <w:r w:rsidRPr="009D732A">
              <w:rPr>
                <w:color w:val="000000"/>
              </w:rPr>
              <w:t>6</w:t>
            </w:r>
          </w:p>
        </w:tc>
        <w:tc>
          <w:tcPr>
            <w:tcW w:w="2151" w:type="dxa"/>
            <w:shd w:val="clear" w:color="auto" w:fill="auto"/>
            <w:vAlign w:val="center"/>
            <w:hideMark/>
          </w:tcPr>
          <w:p w14:paraId="475A7A1D" w14:textId="77777777" w:rsidR="009D732A" w:rsidRPr="009D732A" w:rsidRDefault="009D732A" w:rsidP="009D732A">
            <w:pPr>
              <w:jc w:val="center"/>
              <w:rPr>
                <w:color w:val="000000"/>
              </w:rPr>
            </w:pPr>
          </w:p>
          <w:p w14:paraId="750B8C17" w14:textId="77777777" w:rsidR="009D732A" w:rsidRPr="009D732A" w:rsidRDefault="009D732A" w:rsidP="009D732A">
            <w:pPr>
              <w:jc w:val="center"/>
              <w:rPr>
                <w:color w:val="000000"/>
              </w:rPr>
            </w:pPr>
            <w:r w:rsidRPr="009D732A">
              <w:rPr>
                <w:color w:val="000000"/>
              </w:rPr>
              <w:t>ИТОГО</w:t>
            </w:r>
          </w:p>
        </w:tc>
        <w:tc>
          <w:tcPr>
            <w:tcW w:w="1275" w:type="dxa"/>
            <w:shd w:val="clear" w:color="auto" w:fill="auto"/>
          </w:tcPr>
          <w:p w14:paraId="570A3B3A" w14:textId="77777777" w:rsidR="009D732A" w:rsidRPr="009D732A" w:rsidRDefault="009D732A" w:rsidP="009D732A">
            <w:pPr>
              <w:jc w:val="center"/>
            </w:pPr>
          </w:p>
          <w:p w14:paraId="3E8EF710" w14:textId="77777777" w:rsidR="009D732A" w:rsidRPr="009D732A" w:rsidRDefault="009D732A" w:rsidP="009D732A">
            <w:pPr>
              <w:jc w:val="center"/>
            </w:pPr>
            <w:r w:rsidRPr="009D732A">
              <w:t>60 647,94</w:t>
            </w:r>
          </w:p>
        </w:tc>
        <w:tc>
          <w:tcPr>
            <w:tcW w:w="1276" w:type="dxa"/>
            <w:shd w:val="clear" w:color="auto" w:fill="auto"/>
            <w:vAlign w:val="center"/>
          </w:tcPr>
          <w:p w14:paraId="0DA8F63C" w14:textId="77777777" w:rsidR="009D732A" w:rsidRPr="009D732A" w:rsidRDefault="009D732A" w:rsidP="009D732A">
            <w:pPr>
              <w:jc w:val="center"/>
            </w:pPr>
          </w:p>
          <w:p w14:paraId="25FB11F9" w14:textId="77777777" w:rsidR="009D732A" w:rsidRPr="009D732A" w:rsidRDefault="009D732A" w:rsidP="009D732A">
            <w:pPr>
              <w:jc w:val="center"/>
            </w:pPr>
            <w:r w:rsidRPr="009D732A">
              <w:t>71 473,56</w:t>
            </w:r>
          </w:p>
        </w:tc>
        <w:tc>
          <w:tcPr>
            <w:tcW w:w="1276" w:type="dxa"/>
            <w:shd w:val="clear" w:color="auto" w:fill="auto"/>
            <w:vAlign w:val="center"/>
          </w:tcPr>
          <w:p w14:paraId="2BED3D73" w14:textId="77777777" w:rsidR="009D732A" w:rsidRPr="009D732A" w:rsidRDefault="009D732A" w:rsidP="009D732A">
            <w:pPr>
              <w:jc w:val="center"/>
            </w:pPr>
          </w:p>
          <w:p w14:paraId="475B1CE6" w14:textId="77777777" w:rsidR="009D732A" w:rsidRPr="009D732A" w:rsidRDefault="009D732A" w:rsidP="009D732A">
            <w:pPr>
              <w:jc w:val="center"/>
            </w:pPr>
            <w:r w:rsidRPr="009D732A">
              <w:t>47 913,18</w:t>
            </w:r>
          </w:p>
        </w:tc>
        <w:tc>
          <w:tcPr>
            <w:tcW w:w="1559" w:type="dxa"/>
            <w:shd w:val="clear" w:color="auto" w:fill="auto"/>
            <w:vAlign w:val="bottom"/>
          </w:tcPr>
          <w:p w14:paraId="0D707F45" w14:textId="77777777" w:rsidR="009D732A" w:rsidRPr="009D732A" w:rsidRDefault="009D732A" w:rsidP="009D732A">
            <w:pPr>
              <w:jc w:val="center"/>
            </w:pPr>
            <w:r w:rsidRPr="009D732A">
              <w:t>-12 739,40</w:t>
            </w:r>
          </w:p>
        </w:tc>
        <w:tc>
          <w:tcPr>
            <w:tcW w:w="1418" w:type="dxa"/>
            <w:shd w:val="clear" w:color="auto" w:fill="auto"/>
            <w:vAlign w:val="bottom"/>
          </w:tcPr>
          <w:p w14:paraId="2FCF3A22" w14:textId="77777777" w:rsidR="009D732A" w:rsidRPr="009D732A" w:rsidRDefault="009D732A" w:rsidP="009D732A">
            <w:pPr>
              <w:jc w:val="center"/>
            </w:pPr>
            <w:r w:rsidRPr="009D732A">
              <w:t>-21,00</w:t>
            </w:r>
          </w:p>
        </w:tc>
      </w:tr>
    </w:tbl>
    <w:p w14:paraId="64096BA4" w14:textId="77777777" w:rsidR="009D732A" w:rsidRPr="009D732A" w:rsidRDefault="009D732A" w:rsidP="009D732A">
      <w:pPr>
        <w:jc w:val="both"/>
        <w:rPr>
          <w:sz w:val="28"/>
          <w:szCs w:val="28"/>
        </w:rPr>
      </w:pPr>
    </w:p>
    <w:p w14:paraId="58735961"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65" w:name="_Toc82606410"/>
      <w:r w:rsidRPr="009D732A">
        <w:rPr>
          <w:rFonts w:cs="Arial"/>
          <w:b/>
          <w:bCs/>
          <w:snapToGrid w:val="0"/>
          <w:kern w:val="32"/>
          <w:sz w:val="28"/>
          <w:szCs w:val="32"/>
          <w:lang w:eastAsia="en-US"/>
        </w:rPr>
        <w:t>9.Нормативный уровень прибыли</w:t>
      </w:r>
      <w:bookmarkEnd w:id="65"/>
    </w:p>
    <w:p w14:paraId="5C38C02B"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08311AF9"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Предприятием заявлены расходы по статье по 6 котельным на уровне 3 485,60 тыс. руб., по 2 котельным на уровне 0 тыс. руб., всего на уровне 3 485,60 тыс. руб.</w:t>
      </w:r>
    </w:p>
    <w:p w14:paraId="5EE484C4"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Для ООО «</w:t>
      </w:r>
      <w:proofErr w:type="spellStart"/>
      <w:r w:rsidRPr="009D732A">
        <w:rPr>
          <w:snapToGrid w:val="0"/>
          <w:color w:val="000000"/>
          <w:sz w:val="28"/>
          <w:szCs w:val="28"/>
        </w:rPr>
        <w:t>ТеплоСнаб</w:t>
      </w:r>
      <w:proofErr w:type="spellEnd"/>
      <w:r w:rsidRPr="009D732A">
        <w:rPr>
          <w:snapToGrid w:val="0"/>
          <w:color w:val="000000"/>
          <w:sz w:val="28"/>
          <w:szCs w:val="28"/>
        </w:rPr>
        <w:t>» нормативный уровень прибыли на 2022 год установлен по 6 котельным приложением № 8 к концессионному соглашению от 28.04.2020 в размере 3,72%.</w:t>
      </w:r>
    </w:p>
    <w:p w14:paraId="7FC649E3" w14:textId="77777777" w:rsidR="009D732A" w:rsidRPr="009D732A" w:rsidRDefault="009D732A" w:rsidP="009D732A">
      <w:pPr>
        <w:ind w:firstLine="709"/>
        <w:jc w:val="both"/>
        <w:rPr>
          <w:color w:val="000000"/>
          <w:sz w:val="28"/>
          <w:szCs w:val="28"/>
        </w:rPr>
      </w:pPr>
      <w:r w:rsidRPr="009D732A">
        <w:rPr>
          <w:color w:val="000000"/>
          <w:sz w:val="28"/>
          <w:szCs w:val="28"/>
        </w:rPr>
        <w:t>Эксперты принимают расчётный уровень расходов из прибыли по 6 котельным в сумме 2 933,48</w:t>
      </w:r>
      <w:r w:rsidRPr="009D732A">
        <w:rPr>
          <w:sz w:val="28"/>
          <w:szCs w:val="28"/>
        </w:rPr>
        <w:t xml:space="preserve"> </w:t>
      </w:r>
      <w:r w:rsidRPr="009D732A">
        <w:rPr>
          <w:color w:val="000000"/>
          <w:sz w:val="28"/>
          <w:szCs w:val="28"/>
        </w:rPr>
        <w:t xml:space="preserve">тыс. руб., рассчитанный в соответствии с пунктом 41 Методических указаний, исходя из скорректированной необходимой валовой выручки на 2022 год. </w:t>
      </w:r>
    </w:p>
    <w:p w14:paraId="750D7EE0" w14:textId="77777777" w:rsidR="009D732A" w:rsidRPr="009D732A" w:rsidRDefault="009D732A" w:rsidP="009D732A">
      <w:pPr>
        <w:autoSpaceDE w:val="0"/>
        <w:autoSpaceDN w:val="0"/>
        <w:adjustRightInd w:val="0"/>
        <w:ind w:firstLine="709"/>
        <w:jc w:val="both"/>
        <w:rPr>
          <w:snapToGrid w:val="0"/>
          <w:color w:val="000000"/>
          <w:sz w:val="28"/>
          <w:szCs w:val="28"/>
        </w:rPr>
      </w:pPr>
      <w:r w:rsidRPr="009D732A">
        <w:rPr>
          <w:snapToGrid w:val="0"/>
          <w:color w:val="000000"/>
          <w:sz w:val="28"/>
          <w:szCs w:val="28"/>
        </w:rPr>
        <w:t xml:space="preserve">Корректировка плановых расходов по статье, относительно предложений предприятия в сторону снижения, составила 552,12 тыс. руб. </w:t>
      </w:r>
    </w:p>
    <w:p w14:paraId="21C9497E" w14:textId="77777777" w:rsidR="009D732A" w:rsidRPr="009D732A" w:rsidRDefault="009D732A" w:rsidP="009D732A">
      <w:pPr>
        <w:keepNext/>
        <w:keepLines/>
        <w:jc w:val="center"/>
        <w:outlineLvl w:val="1"/>
        <w:rPr>
          <w:rFonts w:eastAsia="Calibri"/>
          <w:b/>
          <w:sz w:val="28"/>
          <w:szCs w:val="28"/>
          <w:lang w:eastAsia="en-US"/>
        </w:rPr>
      </w:pPr>
    </w:p>
    <w:p w14:paraId="421532D3"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66" w:name="_Toc82606411"/>
      <w:r w:rsidRPr="009D732A">
        <w:rPr>
          <w:rFonts w:cs="Arial"/>
          <w:b/>
          <w:bCs/>
          <w:snapToGrid w:val="0"/>
          <w:kern w:val="32"/>
          <w:sz w:val="28"/>
          <w:szCs w:val="32"/>
          <w:lang w:eastAsia="en-US"/>
        </w:rPr>
        <w:t>10.Предпринимательская прибыль</w:t>
      </w:r>
      <w:bookmarkEnd w:id="66"/>
    </w:p>
    <w:p w14:paraId="424BB081" w14:textId="77777777" w:rsidR="009D732A" w:rsidRPr="009D732A" w:rsidRDefault="009D732A" w:rsidP="009D732A">
      <w:pPr>
        <w:rPr>
          <w:snapToGrid w:val="0"/>
          <w:sz w:val="28"/>
          <w:szCs w:val="28"/>
          <w:lang w:eastAsia="en-US"/>
        </w:rPr>
      </w:pPr>
    </w:p>
    <w:p w14:paraId="6CBF1542"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Предприятием заявлены расходы по статье на уровне 4 728,06 тыс. руб.</w:t>
      </w:r>
    </w:p>
    <w:p w14:paraId="799F815B"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 xml:space="preserve"> </w:t>
      </w:r>
    </w:p>
    <w:p w14:paraId="77326DFA" w14:textId="77777777" w:rsidR="009D732A" w:rsidRPr="009D732A" w:rsidRDefault="009D732A" w:rsidP="009D732A">
      <w:pPr>
        <w:tabs>
          <w:tab w:val="left" w:pos="426"/>
        </w:tabs>
        <w:ind w:firstLine="709"/>
        <w:jc w:val="both"/>
        <w:rPr>
          <w:color w:val="000000"/>
          <w:sz w:val="28"/>
          <w:szCs w:val="28"/>
        </w:rPr>
      </w:pPr>
      <w:bookmarkStart w:id="67" w:name="_Hlk53391966"/>
      <w:r w:rsidRPr="009D732A">
        <w:rPr>
          <w:color w:val="000000"/>
          <w:sz w:val="28"/>
          <w:szCs w:val="28"/>
        </w:rPr>
        <w:t>Расчетная предпринимательская прибыль, определяемая в соответствии с пунктом 74(1) Основ ценообразования</w:t>
      </w:r>
      <w:bookmarkEnd w:id="67"/>
      <w:r w:rsidRPr="009D732A">
        <w:rPr>
          <w:color w:val="00000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4B1FBA4" w14:textId="77777777" w:rsidR="009D732A" w:rsidRPr="009D732A" w:rsidRDefault="009D732A" w:rsidP="009D732A">
      <w:pPr>
        <w:tabs>
          <w:tab w:val="left" w:pos="426"/>
        </w:tabs>
        <w:ind w:firstLine="709"/>
        <w:jc w:val="both"/>
        <w:rPr>
          <w:color w:val="000000"/>
          <w:sz w:val="28"/>
          <w:szCs w:val="28"/>
        </w:rPr>
      </w:pPr>
      <w:r w:rsidRPr="009D732A">
        <w:rPr>
          <w:color w:val="000000"/>
          <w:sz w:val="28"/>
          <w:szCs w:val="28"/>
        </w:rPr>
        <w:t>Экспертами принята предпринимательская прибыль в сумме 3 672,26 тыс. руб.</w:t>
      </w:r>
    </w:p>
    <w:p w14:paraId="1B0FAB1B" w14:textId="77777777" w:rsidR="009D732A" w:rsidRPr="009D732A" w:rsidRDefault="009D732A" w:rsidP="009D732A">
      <w:pPr>
        <w:autoSpaceDE w:val="0"/>
        <w:autoSpaceDN w:val="0"/>
        <w:adjustRightInd w:val="0"/>
        <w:spacing w:before="280"/>
        <w:ind w:firstLine="567"/>
        <w:jc w:val="both"/>
        <w:rPr>
          <w:color w:val="000000"/>
          <w:sz w:val="28"/>
          <w:szCs w:val="28"/>
        </w:rPr>
      </w:pPr>
      <w:r w:rsidRPr="009D732A">
        <w:rPr>
          <w:color w:val="000000"/>
          <w:sz w:val="28"/>
          <w:szCs w:val="28"/>
        </w:rPr>
        <w:t>73 445,36 тыс. руб. * 5% = 3 672,26 тыс. руб.</w:t>
      </w:r>
    </w:p>
    <w:p w14:paraId="4323ED32" w14:textId="77777777" w:rsidR="009D732A" w:rsidRPr="009D732A" w:rsidRDefault="009D732A" w:rsidP="009D732A">
      <w:pPr>
        <w:autoSpaceDE w:val="0"/>
        <w:autoSpaceDN w:val="0"/>
        <w:adjustRightInd w:val="0"/>
        <w:spacing w:before="280"/>
        <w:jc w:val="both"/>
        <w:rPr>
          <w:color w:val="000000"/>
          <w:sz w:val="28"/>
          <w:szCs w:val="28"/>
        </w:rPr>
      </w:pPr>
      <w:r w:rsidRPr="009D732A">
        <w:rPr>
          <w:color w:val="000000"/>
          <w:sz w:val="28"/>
          <w:szCs w:val="28"/>
        </w:rPr>
        <w:t>73 445,36 тыс. руб. = 114 288,54 (НВВ) – 2 933,48 (нормативная прибыль) – 37 176,33 (топливо) – 733,37 (налог на прибыль).</w:t>
      </w:r>
    </w:p>
    <w:p w14:paraId="544F6E74" w14:textId="77777777" w:rsidR="009D732A" w:rsidRPr="009D732A" w:rsidRDefault="009D732A" w:rsidP="009D732A">
      <w:pPr>
        <w:tabs>
          <w:tab w:val="left" w:pos="426"/>
        </w:tabs>
        <w:ind w:firstLine="709"/>
        <w:jc w:val="both"/>
        <w:rPr>
          <w:snapToGrid w:val="0"/>
          <w:sz w:val="28"/>
          <w:szCs w:val="28"/>
        </w:rPr>
      </w:pPr>
    </w:p>
    <w:p w14:paraId="064D4970" w14:textId="77777777" w:rsidR="009D732A" w:rsidRPr="009D732A" w:rsidRDefault="009D732A" w:rsidP="009D732A">
      <w:pPr>
        <w:tabs>
          <w:tab w:val="left" w:pos="426"/>
        </w:tabs>
        <w:ind w:firstLine="709"/>
        <w:jc w:val="both"/>
        <w:rPr>
          <w:color w:val="000000"/>
          <w:sz w:val="28"/>
          <w:szCs w:val="28"/>
        </w:rPr>
      </w:pPr>
      <w:r w:rsidRPr="009D732A">
        <w:rPr>
          <w:color w:val="000000"/>
          <w:sz w:val="28"/>
          <w:szCs w:val="28"/>
        </w:rPr>
        <w:t>Корректировка плановых расходов по статье на 2022 год, относительно предложений предприятия, составит 1 055,80 тыс. руб. в сторону снижения, в связи с исключением из НВВ экономически необоснованных расходов.</w:t>
      </w:r>
    </w:p>
    <w:p w14:paraId="5E06F360" w14:textId="77777777" w:rsidR="009D732A" w:rsidRPr="009D732A" w:rsidRDefault="009D732A" w:rsidP="009D732A">
      <w:pPr>
        <w:keepNext/>
        <w:ind w:left="142"/>
        <w:jc w:val="center"/>
        <w:outlineLvl w:val="2"/>
        <w:rPr>
          <w:b/>
          <w:sz w:val="28"/>
          <w:szCs w:val="28"/>
        </w:rPr>
      </w:pPr>
      <w:bookmarkStart w:id="68" w:name="_Toc21094961"/>
      <w:bookmarkStart w:id="69" w:name="_Toc24891737"/>
      <w:bookmarkStart w:id="70" w:name="_Hlk82282649"/>
      <w:bookmarkStart w:id="71" w:name="_Toc62148362"/>
    </w:p>
    <w:p w14:paraId="4BB391BA" w14:textId="77777777" w:rsidR="009D732A" w:rsidRPr="009D732A" w:rsidRDefault="009D732A" w:rsidP="009D732A">
      <w:pPr>
        <w:keepNext/>
        <w:ind w:left="142"/>
        <w:jc w:val="center"/>
        <w:outlineLvl w:val="2"/>
        <w:rPr>
          <w:b/>
          <w:sz w:val="28"/>
          <w:szCs w:val="28"/>
        </w:rPr>
      </w:pPr>
      <w:bookmarkStart w:id="72" w:name="_Toc55464019"/>
      <w:bookmarkStart w:id="73" w:name="_Toc82606412"/>
      <w:r w:rsidRPr="009D732A">
        <w:rPr>
          <w:b/>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68"/>
      <w:bookmarkEnd w:id="69"/>
      <w:r w:rsidRPr="009D732A">
        <w:rPr>
          <w:b/>
          <w:sz w:val="28"/>
          <w:szCs w:val="28"/>
        </w:rPr>
        <w:t xml:space="preserve"> на 2020 год</w:t>
      </w:r>
      <w:bookmarkEnd w:id="72"/>
      <w:bookmarkEnd w:id="73"/>
      <w:r w:rsidRPr="009D732A">
        <w:rPr>
          <w:b/>
          <w:sz w:val="28"/>
          <w:szCs w:val="28"/>
        </w:rPr>
        <w:t xml:space="preserve">  </w:t>
      </w:r>
    </w:p>
    <w:bookmarkEnd w:id="70"/>
    <w:p w14:paraId="42EA5CF8" w14:textId="77777777" w:rsidR="009D732A" w:rsidRPr="009D732A" w:rsidRDefault="009D732A" w:rsidP="009D732A">
      <w:pPr>
        <w:ind w:right="142" w:firstLine="709"/>
        <w:jc w:val="both"/>
        <w:rPr>
          <w:sz w:val="28"/>
          <w:szCs w:val="28"/>
        </w:rPr>
      </w:pPr>
    </w:p>
    <w:p w14:paraId="33FD6C1D" w14:textId="77777777" w:rsidR="009D732A" w:rsidRPr="009D732A" w:rsidRDefault="009D732A" w:rsidP="009D732A">
      <w:pPr>
        <w:ind w:right="142" w:firstLine="709"/>
        <w:jc w:val="both"/>
        <w:rPr>
          <w:sz w:val="28"/>
          <w:szCs w:val="28"/>
        </w:rPr>
      </w:pPr>
      <w:r w:rsidRPr="009D732A">
        <w:rPr>
          <w:sz w:val="28"/>
          <w:szCs w:val="28"/>
        </w:rPr>
        <w:lastRenderedPageBreak/>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C295C18" w14:textId="77777777" w:rsidR="009D732A" w:rsidRPr="009D732A" w:rsidRDefault="009D732A" w:rsidP="009D732A">
      <w:pPr>
        <w:ind w:right="142" w:firstLine="709"/>
        <w:jc w:val="both"/>
        <w:rPr>
          <w:sz w:val="28"/>
          <w:szCs w:val="28"/>
        </w:rPr>
      </w:pPr>
      <w:r w:rsidRPr="009D732A">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9BECA19"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7DE4E526" wp14:editId="5137D8AB">
            <wp:extent cx="2270760" cy="3352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9D732A">
        <w:rPr>
          <w:sz w:val="28"/>
          <w:szCs w:val="28"/>
        </w:rPr>
        <w:t xml:space="preserve"> (тыс. руб.), (22)</w:t>
      </w:r>
    </w:p>
    <w:p w14:paraId="275C28EE" w14:textId="77777777" w:rsidR="009D732A" w:rsidRPr="009D732A" w:rsidRDefault="009D732A" w:rsidP="009D732A">
      <w:pPr>
        <w:ind w:right="142" w:firstLine="709"/>
        <w:jc w:val="both"/>
        <w:rPr>
          <w:sz w:val="28"/>
          <w:szCs w:val="28"/>
        </w:rPr>
      </w:pPr>
      <w:r w:rsidRPr="009D732A">
        <w:rPr>
          <w:sz w:val="28"/>
          <w:szCs w:val="28"/>
        </w:rPr>
        <w:t>где:</w:t>
      </w:r>
    </w:p>
    <w:p w14:paraId="159AF214"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667FF4F5" wp14:editId="55E536DD">
            <wp:extent cx="822960" cy="3352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9D732A">
        <w:rPr>
          <w:sz w:val="28"/>
          <w:szCs w:val="28"/>
        </w:rPr>
        <w:t xml:space="preserve"> - размер корректировки необходимой валовой выручки по результатам (i-2)-го года;</w:t>
      </w:r>
    </w:p>
    <w:p w14:paraId="7445A4E8"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5576B0A6" wp14:editId="4563AD84">
            <wp:extent cx="693420" cy="3352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9D732A">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 w:history="1">
        <w:r w:rsidRPr="009D732A">
          <w:rPr>
            <w:color w:val="0000FF"/>
            <w:sz w:val="28"/>
            <w:szCs w:val="28"/>
            <w:u w:val="single"/>
          </w:rPr>
          <w:t>пунктом 55</w:t>
        </w:r>
      </w:hyperlink>
      <w:r w:rsidRPr="009D732A">
        <w:rPr>
          <w:sz w:val="28"/>
          <w:szCs w:val="28"/>
        </w:rPr>
        <w:t xml:space="preserve"> настоящих Методических указаний;</w:t>
      </w:r>
    </w:p>
    <w:p w14:paraId="2ED4489A" w14:textId="77777777" w:rsidR="009D732A" w:rsidRPr="009D732A" w:rsidRDefault="009D732A" w:rsidP="009D732A">
      <w:pPr>
        <w:ind w:right="142" w:firstLine="709"/>
        <w:jc w:val="both"/>
        <w:rPr>
          <w:sz w:val="28"/>
          <w:szCs w:val="28"/>
        </w:rPr>
      </w:pPr>
      <w:r w:rsidRPr="009D732A">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9" w:history="1">
        <w:r w:rsidRPr="009D732A">
          <w:rPr>
            <w:color w:val="0000FF"/>
            <w:sz w:val="28"/>
            <w:szCs w:val="28"/>
            <w:u w:val="single"/>
          </w:rPr>
          <w:t>главой IX</w:t>
        </w:r>
      </w:hyperlink>
      <w:r w:rsidRPr="009D732A">
        <w:rPr>
          <w:sz w:val="28"/>
          <w:szCs w:val="28"/>
        </w:rPr>
        <w:t xml:space="preserve"> настоящих Методических указаний на (i-2)-й год, без учета уровня собираемости платежей.</w:t>
      </w:r>
    </w:p>
    <w:p w14:paraId="20F1FA37" w14:textId="77777777" w:rsidR="009D732A" w:rsidRPr="009D732A" w:rsidRDefault="009D732A" w:rsidP="009D732A">
      <w:pPr>
        <w:ind w:right="142" w:firstLine="709"/>
        <w:jc w:val="both"/>
        <w:rPr>
          <w:sz w:val="28"/>
          <w:szCs w:val="28"/>
        </w:rPr>
      </w:pPr>
      <w:r w:rsidRPr="009D732A">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E18C148" w14:textId="77777777" w:rsidR="009D732A" w:rsidRPr="009D732A" w:rsidRDefault="009D732A" w:rsidP="009D732A">
      <w:pPr>
        <w:ind w:right="142" w:firstLine="709"/>
        <w:jc w:val="both"/>
        <w:rPr>
          <w:sz w:val="28"/>
          <w:szCs w:val="28"/>
        </w:rPr>
      </w:pPr>
      <w:r w:rsidRPr="009D732A">
        <w:rPr>
          <w:sz w:val="28"/>
          <w:szCs w:val="28"/>
        </w:rPr>
        <w:t>В расчёт фактической необходимой валовой выручки, согласно Методическим указаниям, включаются:</w:t>
      </w:r>
    </w:p>
    <w:p w14:paraId="16BBD4EE" w14:textId="77777777" w:rsidR="009D732A" w:rsidRPr="009D732A" w:rsidRDefault="009D732A" w:rsidP="009D732A">
      <w:pPr>
        <w:ind w:right="142" w:firstLine="709"/>
        <w:jc w:val="both"/>
        <w:rPr>
          <w:sz w:val="28"/>
          <w:szCs w:val="28"/>
        </w:rPr>
      </w:pPr>
      <w:r w:rsidRPr="009D732A">
        <w:rPr>
          <w:sz w:val="28"/>
          <w:szCs w:val="28"/>
        </w:rPr>
        <w:t>- операционные расходы предприятия на уровне базовых значений (согласно пункту 55 Методических указаний);</w:t>
      </w:r>
    </w:p>
    <w:p w14:paraId="3EE465FC" w14:textId="77777777" w:rsidR="009D732A" w:rsidRPr="009D732A" w:rsidRDefault="009D732A" w:rsidP="009D732A">
      <w:pPr>
        <w:ind w:right="142" w:firstLine="709"/>
        <w:jc w:val="both"/>
        <w:rPr>
          <w:sz w:val="28"/>
          <w:szCs w:val="28"/>
        </w:rPr>
      </w:pPr>
      <w:r w:rsidRPr="009D732A">
        <w:rPr>
          <w:sz w:val="28"/>
          <w:szCs w:val="28"/>
        </w:rPr>
        <w:lastRenderedPageBreak/>
        <w:t>- неподконтрольные расходы на основании документально подтвержденных, имевших место фактических расходов;</w:t>
      </w:r>
    </w:p>
    <w:p w14:paraId="5B293EE0" w14:textId="77777777" w:rsidR="009D732A" w:rsidRPr="009D732A" w:rsidRDefault="009D732A" w:rsidP="009D732A">
      <w:pPr>
        <w:ind w:right="142" w:firstLine="709"/>
        <w:jc w:val="both"/>
        <w:rPr>
          <w:sz w:val="28"/>
          <w:szCs w:val="28"/>
        </w:rPr>
      </w:pPr>
      <w:r w:rsidRPr="009D732A">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9D732A">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85DF868" w14:textId="77777777" w:rsidR="009D732A" w:rsidRPr="009D732A" w:rsidRDefault="009D732A" w:rsidP="009D732A">
      <w:pPr>
        <w:ind w:right="142" w:firstLine="709"/>
        <w:jc w:val="both"/>
        <w:rPr>
          <w:sz w:val="28"/>
          <w:szCs w:val="28"/>
        </w:rPr>
      </w:pPr>
      <w:r w:rsidRPr="009D732A">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D732A">
        <w:rPr>
          <w:sz w:val="28"/>
          <w:szCs w:val="28"/>
        </w:rPr>
        <w:br/>
        <w:t>и фактической цены условного топлива;</w:t>
      </w:r>
    </w:p>
    <w:p w14:paraId="280F903D" w14:textId="77777777" w:rsidR="009D732A" w:rsidRPr="009D732A" w:rsidRDefault="009D732A" w:rsidP="009D732A">
      <w:pPr>
        <w:ind w:right="142" w:firstLine="709"/>
        <w:jc w:val="both"/>
        <w:rPr>
          <w:sz w:val="28"/>
          <w:szCs w:val="28"/>
        </w:rPr>
      </w:pPr>
      <w:r w:rsidRPr="009D732A">
        <w:rPr>
          <w:sz w:val="28"/>
          <w:szCs w:val="28"/>
        </w:rPr>
        <w:t>- фактическая нормативная прибыль;</w:t>
      </w:r>
    </w:p>
    <w:p w14:paraId="781D418F" w14:textId="77777777" w:rsidR="009D732A" w:rsidRPr="009D732A" w:rsidRDefault="009D732A" w:rsidP="009D732A">
      <w:pPr>
        <w:autoSpaceDE w:val="0"/>
        <w:autoSpaceDN w:val="0"/>
        <w:adjustRightInd w:val="0"/>
        <w:ind w:firstLine="708"/>
        <w:jc w:val="both"/>
        <w:rPr>
          <w:sz w:val="28"/>
          <w:szCs w:val="28"/>
          <w:lang w:eastAsia="en-US"/>
        </w:rPr>
      </w:pPr>
      <w:r w:rsidRPr="009D732A">
        <w:rPr>
          <w:sz w:val="28"/>
          <w:szCs w:val="28"/>
        </w:rPr>
        <w:t xml:space="preserve">- </w:t>
      </w:r>
      <w:r w:rsidRPr="009D732A">
        <w:rPr>
          <w:sz w:val="28"/>
          <w:szCs w:val="28"/>
          <w:lang w:eastAsia="en-US"/>
        </w:rPr>
        <w:t>расчетная предпринимательская прибыль, учтенная при установлении тарифов на (i-2)-й год, тыс. руб.;</w:t>
      </w:r>
    </w:p>
    <w:p w14:paraId="1568FD25" w14:textId="77777777" w:rsidR="009D732A" w:rsidRPr="009D732A" w:rsidRDefault="009D732A" w:rsidP="009D732A">
      <w:pPr>
        <w:autoSpaceDE w:val="0"/>
        <w:autoSpaceDN w:val="0"/>
        <w:adjustRightInd w:val="0"/>
        <w:ind w:firstLine="708"/>
        <w:jc w:val="both"/>
        <w:rPr>
          <w:sz w:val="28"/>
          <w:szCs w:val="28"/>
          <w:lang w:eastAsia="en-US"/>
        </w:rPr>
      </w:pPr>
      <w:r w:rsidRPr="009D732A">
        <w:rPr>
          <w:sz w:val="28"/>
          <w:szCs w:val="28"/>
        </w:rPr>
        <w:t>-</w:t>
      </w:r>
      <w:r w:rsidRPr="009D732A">
        <w:rPr>
          <w:sz w:val="28"/>
          <w:szCs w:val="28"/>
          <w:lang w:eastAsia="en-US"/>
        </w:rPr>
        <w:t>корректировка необходимой валовой выручки по результатам предшествующих расчетных периодов регулирования.</w:t>
      </w:r>
    </w:p>
    <w:p w14:paraId="77C42105" w14:textId="77777777" w:rsidR="009D732A" w:rsidRPr="009D732A" w:rsidRDefault="009D732A" w:rsidP="009D732A">
      <w:pPr>
        <w:ind w:right="142" w:firstLine="708"/>
        <w:jc w:val="both"/>
        <w:rPr>
          <w:sz w:val="28"/>
          <w:szCs w:val="28"/>
        </w:rPr>
      </w:pPr>
      <w:r w:rsidRPr="009D732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A33BFF1" w14:textId="77777777" w:rsidR="009D732A" w:rsidRPr="009D732A" w:rsidRDefault="009D732A" w:rsidP="009D732A">
      <w:pPr>
        <w:ind w:firstLine="708"/>
        <w:jc w:val="both"/>
        <w:rPr>
          <w:bCs/>
          <w:sz w:val="28"/>
          <w:szCs w:val="28"/>
        </w:rPr>
      </w:pPr>
      <w:r w:rsidRPr="009D732A">
        <w:rPr>
          <w:sz w:val="28"/>
          <w:szCs w:val="28"/>
        </w:rPr>
        <w:t>1. Операционные расходы за 2020 год принимаются экспертами на уровне базовых значений (согласно пункту 55 Методических указаний) в размере 43 692,17</w:t>
      </w:r>
      <w:r w:rsidRPr="009D732A">
        <w:rPr>
          <w:b/>
          <w:bCs/>
          <w:sz w:val="28"/>
          <w:szCs w:val="28"/>
        </w:rPr>
        <w:t xml:space="preserve"> </w:t>
      </w:r>
      <w:r w:rsidRPr="009D732A">
        <w:rPr>
          <w:bCs/>
          <w:sz w:val="28"/>
          <w:szCs w:val="28"/>
        </w:rPr>
        <w:t xml:space="preserve">тыс. руб. по 6 котельным, </w:t>
      </w:r>
      <w:r w:rsidRPr="009D732A">
        <w:rPr>
          <w:sz w:val="28"/>
          <w:szCs w:val="28"/>
        </w:rPr>
        <w:t>в размере 10 536,29</w:t>
      </w:r>
      <w:r w:rsidRPr="009D732A">
        <w:rPr>
          <w:b/>
          <w:bCs/>
          <w:sz w:val="28"/>
          <w:szCs w:val="28"/>
        </w:rPr>
        <w:t xml:space="preserve"> </w:t>
      </w:r>
      <w:r w:rsidRPr="009D732A">
        <w:rPr>
          <w:bCs/>
          <w:sz w:val="28"/>
          <w:szCs w:val="28"/>
        </w:rPr>
        <w:t xml:space="preserve">тыс. руб. по 2 котельным, всего, в размере 54 228,46 тыс. руб. Фактические операционные расходы за 2020 г. представлены в таблице 9 </w:t>
      </w:r>
    </w:p>
    <w:p w14:paraId="6E575598" w14:textId="77777777" w:rsidR="009D732A" w:rsidRPr="009D732A" w:rsidRDefault="009D732A" w:rsidP="009D732A">
      <w:pPr>
        <w:ind w:firstLine="708"/>
        <w:jc w:val="right"/>
        <w:rPr>
          <w:bCs/>
          <w:sz w:val="28"/>
          <w:szCs w:val="28"/>
        </w:rPr>
      </w:pPr>
      <w:r w:rsidRPr="009D732A">
        <w:rPr>
          <w:bCs/>
          <w:sz w:val="28"/>
          <w:szCs w:val="28"/>
        </w:rPr>
        <w:t xml:space="preserve">Таблица 9  </w:t>
      </w:r>
    </w:p>
    <w:p w14:paraId="277B8847" w14:textId="77777777" w:rsidR="009D732A" w:rsidRPr="009D732A" w:rsidRDefault="009D732A" w:rsidP="009D732A">
      <w:pPr>
        <w:ind w:firstLine="709"/>
        <w:jc w:val="both"/>
        <w:rPr>
          <w:color w:val="000000"/>
          <w:sz w:val="28"/>
          <w:szCs w:val="28"/>
        </w:rPr>
      </w:pPr>
      <w:r w:rsidRPr="009D732A">
        <w:rPr>
          <w:color w:val="000000"/>
          <w:sz w:val="28"/>
          <w:szCs w:val="28"/>
        </w:rPr>
        <w:t>Фактические операционные (подконтрольные) расходы за 2020 г.</w:t>
      </w:r>
    </w:p>
    <w:p w14:paraId="4927E089" w14:textId="77777777" w:rsidR="009D732A" w:rsidRPr="009D732A" w:rsidRDefault="009D732A" w:rsidP="009D732A">
      <w:pPr>
        <w:ind w:firstLine="851"/>
        <w:jc w:val="center"/>
        <w:rPr>
          <w:sz w:val="28"/>
          <w:szCs w:val="28"/>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3637"/>
        <w:gridCol w:w="1474"/>
        <w:gridCol w:w="1401"/>
        <w:gridCol w:w="1401"/>
        <w:gridCol w:w="1143"/>
      </w:tblGrid>
      <w:tr w:rsidR="009D732A" w:rsidRPr="009D732A" w14:paraId="40A90BC4" w14:textId="77777777" w:rsidTr="00F459B9">
        <w:trPr>
          <w:trHeight w:val="405"/>
        </w:trPr>
        <w:tc>
          <w:tcPr>
            <w:tcW w:w="322" w:type="dxa"/>
          </w:tcPr>
          <w:p w14:paraId="19DDD252" w14:textId="77777777" w:rsidR="009D732A" w:rsidRPr="009D732A" w:rsidRDefault="009D732A" w:rsidP="009D732A">
            <w:pPr>
              <w:rPr>
                <w:b/>
                <w:bCs/>
                <w:sz w:val="22"/>
                <w:szCs w:val="22"/>
              </w:rPr>
            </w:pPr>
          </w:p>
        </w:tc>
        <w:tc>
          <w:tcPr>
            <w:tcW w:w="3676" w:type="dxa"/>
            <w:shd w:val="clear" w:color="auto" w:fill="auto"/>
            <w:noWrap/>
          </w:tcPr>
          <w:p w14:paraId="6DDA5280" w14:textId="77777777" w:rsidR="009D732A" w:rsidRPr="009D732A" w:rsidRDefault="009D732A" w:rsidP="009D732A">
            <w:pPr>
              <w:rPr>
                <w:b/>
                <w:bCs/>
                <w:sz w:val="22"/>
                <w:szCs w:val="22"/>
              </w:rPr>
            </w:pPr>
            <w:r w:rsidRPr="009D732A">
              <w:rPr>
                <w:b/>
                <w:bCs/>
                <w:sz w:val="22"/>
                <w:szCs w:val="22"/>
              </w:rPr>
              <w:t>Статьи затрат</w:t>
            </w:r>
          </w:p>
        </w:tc>
        <w:tc>
          <w:tcPr>
            <w:tcW w:w="1170" w:type="dxa"/>
            <w:shd w:val="clear" w:color="auto" w:fill="auto"/>
            <w:noWrap/>
          </w:tcPr>
          <w:p w14:paraId="6B9BF9F9" w14:textId="77777777" w:rsidR="009D732A" w:rsidRPr="009D732A" w:rsidRDefault="009D732A" w:rsidP="009D732A">
            <w:pPr>
              <w:jc w:val="center"/>
              <w:rPr>
                <w:sz w:val="22"/>
                <w:szCs w:val="22"/>
              </w:rPr>
            </w:pPr>
            <w:r w:rsidRPr="009D732A">
              <w:rPr>
                <w:sz w:val="22"/>
                <w:szCs w:val="22"/>
              </w:rPr>
              <w:t>Ед. изм.</w:t>
            </w:r>
          </w:p>
        </w:tc>
        <w:tc>
          <w:tcPr>
            <w:tcW w:w="1414" w:type="dxa"/>
            <w:shd w:val="clear" w:color="auto" w:fill="auto"/>
            <w:noWrap/>
            <w:vAlign w:val="bottom"/>
          </w:tcPr>
          <w:p w14:paraId="59D1C0DD" w14:textId="77777777" w:rsidR="009D732A" w:rsidRPr="009D732A" w:rsidRDefault="009D732A" w:rsidP="009D732A">
            <w:pPr>
              <w:jc w:val="center"/>
              <w:rPr>
                <w:b/>
                <w:bCs/>
                <w:sz w:val="22"/>
                <w:szCs w:val="22"/>
              </w:rPr>
            </w:pPr>
            <w:proofErr w:type="spellStart"/>
            <w:proofErr w:type="gramStart"/>
            <w:r w:rsidRPr="009D732A">
              <w:rPr>
                <w:b/>
                <w:bCs/>
                <w:sz w:val="22"/>
                <w:szCs w:val="22"/>
              </w:rPr>
              <w:t>Утвержде</w:t>
            </w:r>
            <w:proofErr w:type="spellEnd"/>
            <w:r w:rsidRPr="009D732A">
              <w:rPr>
                <w:b/>
                <w:bCs/>
                <w:sz w:val="22"/>
                <w:szCs w:val="22"/>
              </w:rPr>
              <w:t>-но</w:t>
            </w:r>
            <w:proofErr w:type="gramEnd"/>
            <w:r w:rsidRPr="009D732A">
              <w:rPr>
                <w:b/>
                <w:bCs/>
                <w:sz w:val="22"/>
                <w:szCs w:val="22"/>
              </w:rPr>
              <w:t xml:space="preserve"> на 2020 год</w:t>
            </w:r>
          </w:p>
          <w:p w14:paraId="5EE0BE6B" w14:textId="77777777" w:rsidR="009D732A" w:rsidRPr="009D732A" w:rsidRDefault="009D732A" w:rsidP="009D732A">
            <w:pPr>
              <w:jc w:val="center"/>
              <w:rPr>
                <w:b/>
                <w:bCs/>
                <w:sz w:val="22"/>
                <w:szCs w:val="22"/>
              </w:rPr>
            </w:pPr>
            <w:r w:rsidRPr="009D732A">
              <w:rPr>
                <w:b/>
                <w:bCs/>
                <w:sz w:val="22"/>
                <w:szCs w:val="22"/>
              </w:rPr>
              <w:t>по 8 котельным</w:t>
            </w:r>
          </w:p>
        </w:tc>
        <w:tc>
          <w:tcPr>
            <w:tcW w:w="1414" w:type="dxa"/>
            <w:shd w:val="clear" w:color="auto" w:fill="auto"/>
            <w:noWrap/>
            <w:vAlign w:val="bottom"/>
          </w:tcPr>
          <w:p w14:paraId="6EF5EA6E" w14:textId="77777777" w:rsidR="009D732A" w:rsidRPr="009D732A" w:rsidRDefault="009D732A" w:rsidP="009D732A">
            <w:pPr>
              <w:jc w:val="center"/>
              <w:rPr>
                <w:b/>
                <w:bCs/>
                <w:sz w:val="22"/>
                <w:szCs w:val="22"/>
              </w:rPr>
            </w:pPr>
            <w:r w:rsidRPr="009D732A">
              <w:rPr>
                <w:b/>
                <w:bCs/>
                <w:sz w:val="22"/>
                <w:szCs w:val="22"/>
              </w:rPr>
              <w:t>Факт 2020г. по 8 котельным</w:t>
            </w:r>
          </w:p>
        </w:tc>
        <w:tc>
          <w:tcPr>
            <w:tcW w:w="1384" w:type="dxa"/>
          </w:tcPr>
          <w:p w14:paraId="6B2F7CD0" w14:textId="77777777" w:rsidR="009D732A" w:rsidRPr="009D732A" w:rsidRDefault="009D732A" w:rsidP="009D732A">
            <w:pPr>
              <w:jc w:val="center"/>
              <w:rPr>
                <w:b/>
                <w:bCs/>
                <w:sz w:val="22"/>
                <w:szCs w:val="22"/>
              </w:rPr>
            </w:pPr>
          </w:p>
          <w:p w14:paraId="17D42556" w14:textId="77777777" w:rsidR="009D732A" w:rsidRPr="009D732A" w:rsidRDefault="009D732A" w:rsidP="009D732A">
            <w:pPr>
              <w:jc w:val="center"/>
              <w:rPr>
                <w:b/>
                <w:bCs/>
                <w:sz w:val="22"/>
                <w:szCs w:val="22"/>
              </w:rPr>
            </w:pPr>
            <w:proofErr w:type="spellStart"/>
            <w:r w:rsidRPr="009D732A">
              <w:rPr>
                <w:b/>
                <w:bCs/>
                <w:sz w:val="22"/>
                <w:szCs w:val="22"/>
              </w:rPr>
              <w:t>Отклоне-ние</w:t>
            </w:r>
            <w:proofErr w:type="spellEnd"/>
          </w:p>
        </w:tc>
      </w:tr>
      <w:tr w:rsidR="009D732A" w:rsidRPr="009D732A" w14:paraId="38EF0DC8" w14:textId="77777777" w:rsidTr="00F459B9">
        <w:trPr>
          <w:trHeight w:val="184"/>
        </w:trPr>
        <w:tc>
          <w:tcPr>
            <w:tcW w:w="322" w:type="dxa"/>
          </w:tcPr>
          <w:p w14:paraId="30352889" w14:textId="77777777" w:rsidR="009D732A" w:rsidRPr="009D732A" w:rsidRDefault="009D732A" w:rsidP="009D732A">
            <w:pPr>
              <w:rPr>
                <w:b/>
                <w:bCs/>
                <w:sz w:val="22"/>
                <w:szCs w:val="22"/>
              </w:rPr>
            </w:pPr>
            <w:r w:rsidRPr="009D732A">
              <w:rPr>
                <w:b/>
                <w:bCs/>
                <w:sz w:val="22"/>
                <w:szCs w:val="22"/>
              </w:rPr>
              <w:t>1</w:t>
            </w:r>
          </w:p>
        </w:tc>
        <w:tc>
          <w:tcPr>
            <w:tcW w:w="3676" w:type="dxa"/>
            <w:shd w:val="clear" w:color="auto" w:fill="auto"/>
            <w:noWrap/>
            <w:hideMark/>
          </w:tcPr>
          <w:p w14:paraId="0260CA71" w14:textId="77777777" w:rsidR="009D732A" w:rsidRPr="009D732A" w:rsidRDefault="009D732A" w:rsidP="009D732A">
            <w:pPr>
              <w:rPr>
                <w:b/>
                <w:bCs/>
                <w:sz w:val="22"/>
                <w:szCs w:val="22"/>
              </w:rPr>
            </w:pPr>
            <w:r w:rsidRPr="009D732A">
              <w:rPr>
                <w:b/>
                <w:bCs/>
                <w:sz w:val="22"/>
                <w:szCs w:val="22"/>
              </w:rPr>
              <w:t>Расходы на сырье и материалы</w:t>
            </w:r>
          </w:p>
        </w:tc>
        <w:tc>
          <w:tcPr>
            <w:tcW w:w="1170" w:type="dxa"/>
            <w:shd w:val="clear" w:color="auto" w:fill="auto"/>
            <w:noWrap/>
            <w:hideMark/>
          </w:tcPr>
          <w:p w14:paraId="56430D24"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noWrap/>
            <w:hideMark/>
          </w:tcPr>
          <w:p w14:paraId="655C11D8" w14:textId="77777777" w:rsidR="009D732A" w:rsidRPr="009D732A" w:rsidRDefault="009D732A" w:rsidP="009D732A">
            <w:pPr>
              <w:jc w:val="right"/>
              <w:rPr>
                <w:b/>
                <w:bCs/>
                <w:sz w:val="22"/>
                <w:szCs w:val="22"/>
              </w:rPr>
            </w:pPr>
            <w:r w:rsidRPr="009D732A">
              <w:rPr>
                <w:b/>
                <w:bCs/>
                <w:sz w:val="22"/>
                <w:szCs w:val="22"/>
              </w:rPr>
              <w:t>376,82</w:t>
            </w:r>
          </w:p>
        </w:tc>
        <w:tc>
          <w:tcPr>
            <w:tcW w:w="1414" w:type="dxa"/>
            <w:noWrap/>
          </w:tcPr>
          <w:p w14:paraId="18256E4D" w14:textId="77777777" w:rsidR="009D732A" w:rsidRPr="009D732A" w:rsidRDefault="009D732A" w:rsidP="009D732A">
            <w:pPr>
              <w:jc w:val="right"/>
              <w:rPr>
                <w:b/>
                <w:bCs/>
                <w:sz w:val="22"/>
                <w:szCs w:val="22"/>
              </w:rPr>
            </w:pPr>
            <w:r w:rsidRPr="009D732A">
              <w:rPr>
                <w:b/>
                <w:bCs/>
                <w:sz w:val="22"/>
                <w:szCs w:val="22"/>
              </w:rPr>
              <w:t>376,82</w:t>
            </w:r>
          </w:p>
        </w:tc>
        <w:tc>
          <w:tcPr>
            <w:tcW w:w="1384" w:type="dxa"/>
          </w:tcPr>
          <w:p w14:paraId="6F0549D9"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5E3CA81F" w14:textId="77777777" w:rsidTr="00F459B9">
        <w:trPr>
          <w:trHeight w:val="477"/>
        </w:trPr>
        <w:tc>
          <w:tcPr>
            <w:tcW w:w="322" w:type="dxa"/>
          </w:tcPr>
          <w:p w14:paraId="45F0868D" w14:textId="77777777" w:rsidR="009D732A" w:rsidRPr="009D732A" w:rsidRDefault="009D732A" w:rsidP="009D732A">
            <w:pPr>
              <w:rPr>
                <w:b/>
                <w:bCs/>
                <w:sz w:val="22"/>
                <w:szCs w:val="22"/>
              </w:rPr>
            </w:pPr>
            <w:r w:rsidRPr="009D732A">
              <w:rPr>
                <w:b/>
                <w:bCs/>
                <w:sz w:val="22"/>
                <w:szCs w:val="22"/>
              </w:rPr>
              <w:t>2</w:t>
            </w:r>
          </w:p>
        </w:tc>
        <w:tc>
          <w:tcPr>
            <w:tcW w:w="3676" w:type="dxa"/>
            <w:shd w:val="clear" w:color="auto" w:fill="auto"/>
            <w:noWrap/>
            <w:hideMark/>
          </w:tcPr>
          <w:p w14:paraId="3766A158" w14:textId="77777777" w:rsidR="009D732A" w:rsidRPr="009D732A" w:rsidRDefault="009D732A" w:rsidP="009D732A">
            <w:pPr>
              <w:rPr>
                <w:b/>
                <w:bCs/>
                <w:sz w:val="22"/>
                <w:szCs w:val="22"/>
              </w:rPr>
            </w:pPr>
            <w:r w:rsidRPr="009D732A">
              <w:rPr>
                <w:b/>
                <w:bCs/>
                <w:sz w:val="22"/>
                <w:szCs w:val="22"/>
              </w:rPr>
              <w:t>Расходы на ремонт основных средств</w:t>
            </w:r>
          </w:p>
        </w:tc>
        <w:tc>
          <w:tcPr>
            <w:tcW w:w="1170" w:type="dxa"/>
            <w:shd w:val="clear" w:color="auto" w:fill="auto"/>
            <w:noWrap/>
            <w:hideMark/>
          </w:tcPr>
          <w:p w14:paraId="774889CD"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noWrap/>
          </w:tcPr>
          <w:p w14:paraId="34DB7FB3" w14:textId="77777777" w:rsidR="009D732A" w:rsidRPr="009D732A" w:rsidRDefault="009D732A" w:rsidP="009D732A">
            <w:pPr>
              <w:jc w:val="right"/>
              <w:rPr>
                <w:b/>
                <w:bCs/>
                <w:sz w:val="22"/>
                <w:szCs w:val="22"/>
              </w:rPr>
            </w:pPr>
          </w:p>
          <w:p w14:paraId="63BEC42D" w14:textId="77777777" w:rsidR="009D732A" w:rsidRPr="009D732A" w:rsidRDefault="009D732A" w:rsidP="009D732A">
            <w:pPr>
              <w:jc w:val="right"/>
              <w:rPr>
                <w:b/>
                <w:bCs/>
                <w:sz w:val="22"/>
                <w:szCs w:val="22"/>
              </w:rPr>
            </w:pPr>
            <w:r w:rsidRPr="009D732A">
              <w:rPr>
                <w:b/>
                <w:bCs/>
                <w:sz w:val="22"/>
                <w:szCs w:val="22"/>
              </w:rPr>
              <w:t>7 095,98</w:t>
            </w:r>
          </w:p>
        </w:tc>
        <w:tc>
          <w:tcPr>
            <w:tcW w:w="1414" w:type="dxa"/>
            <w:noWrap/>
          </w:tcPr>
          <w:p w14:paraId="2878DD7F" w14:textId="77777777" w:rsidR="009D732A" w:rsidRPr="009D732A" w:rsidRDefault="009D732A" w:rsidP="009D732A">
            <w:pPr>
              <w:jc w:val="right"/>
              <w:rPr>
                <w:b/>
                <w:bCs/>
                <w:sz w:val="22"/>
                <w:szCs w:val="22"/>
              </w:rPr>
            </w:pPr>
          </w:p>
          <w:p w14:paraId="3FD6213C" w14:textId="77777777" w:rsidR="009D732A" w:rsidRPr="009D732A" w:rsidRDefault="009D732A" w:rsidP="009D732A">
            <w:pPr>
              <w:jc w:val="right"/>
              <w:rPr>
                <w:b/>
                <w:bCs/>
                <w:sz w:val="22"/>
                <w:szCs w:val="22"/>
              </w:rPr>
            </w:pPr>
            <w:r w:rsidRPr="009D732A">
              <w:rPr>
                <w:b/>
                <w:bCs/>
                <w:sz w:val="22"/>
                <w:szCs w:val="22"/>
              </w:rPr>
              <w:t>7 095,98</w:t>
            </w:r>
          </w:p>
        </w:tc>
        <w:tc>
          <w:tcPr>
            <w:tcW w:w="1384" w:type="dxa"/>
          </w:tcPr>
          <w:p w14:paraId="14C5DB4F" w14:textId="77777777" w:rsidR="009D732A" w:rsidRPr="009D732A" w:rsidRDefault="009D732A" w:rsidP="009D732A">
            <w:pPr>
              <w:jc w:val="right"/>
              <w:rPr>
                <w:b/>
                <w:bCs/>
                <w:sz w:val="22"/>
                <w:szCs w:val="22"/>
              </w:rPr>
            </w:pPr>
          </w:p>
          <w:p w14:paraId="057B1761"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06E1E40F" w14:textId="77777777" w:rsidTr="00F459B9">
        <w:trPr>
          <w:trHeight w:val="420"/>
        </w:trPr>
        <w:tc>
          <w:tcPr>
            <w:tcW w:w="322" w:type="dxa"/>
          </w:tcPr>
          <w:p w14:paraId="580A9CD4" w14:textId="77777777" w:rsidR="009D732A" w:rsidRPr="009D732A" w:rsidRDefault="009D732A" w:rsidP="009D732A">
            <w:pPr>
              <w:rPr>
                <w:b/>
                <w:bCs/>
                <w:sz w:val="22"/>
                <w:szCs w:val="22"/>
              </w:rPr>
            </w:pPr>
            <w:r w:rsidRPr="009D732A">
              <w:rPr>
                <w:b/>
                <w:bCs/>
                <w:sz w:val="22"/>
                <w:szCs w:val="22"/>
              </w:rPr>
              <w:t>3</w:t>
            </w:r>
          </w:p>
        </w:tc>
        <w:tc>
          <w:tcPr>
            <w:tcW w:w="3676" w:type="dxa"/>
            <w:shd w:val="clear" w:color="auto" w:fill="auto"/>
            <w:noWrap/>
            <w:hideMark/>
          </w:tcPr>
          <w:p w14:paraId="2A2F5C9D" w14:textId="77777777" w:rsidR="009D732A" w:rsidRPr="009D732A" w:rsidRDefault="009D732A" w:rsidP="009D732A">
            <w:pPr>
              <w:rPr>
                <w:b/>
                <w:bCs/>
                <w:sz w:val="22"/>
                <w:szCs w:val="22"/>
              </w:rPr>
            </w:pPr>
            <w:r w:rsidRPr="009D732A">
              <w:rPr>
                <w:b/>
                <w:bCs/>
                <w:sz w:val="22"/>
                <w:szCs w:val="22"/>
              </w:rPr>
              <w:t>Расходы на оплату труда, всего</w:t>
            </w:r>
          </w:p>
        </w:tc>
        <w:tc>
          <w:tcPr>
            <w:tcW w:w="1170" w:type="dxa"/>
            <w:shd w:val="clear" w:color="auto" w:fill="auto"/>
            <w:noWrap/>
            <w:hideMark/>
          </w:tcPr>
          <w:p w14:paraId="7600C694"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noWrap/>
          </w:tcPr>
          <w:p w14:paraId="16CF09EA" w14:textId="77777777" w:rsidR="009D732A" w:rsidRPr="009D732A" w:rsidRDefault="009D732A" w:rsidP="009D732A">
            <w:pPr>
              <w:jc w:val="right"/>
              <w:rPr>
                <w:b/>
                <w:bCs/>
                <w:sz w:val="22"/>
                <w:szCs w:val="22"/>
              </w:rPr>
            </w:pPr>
          </w:p>
          <w:p w14:paraId="1FBC0A16" w14:textId="77777777" w:rsidR="009D732A" w:rsidRPr="009D732A" w:rsidRDefault="009D732A" w:rsidP="009D732A">
            <w:pPr>
              <w:jc w:val="right"/>
              <w:rPr>
                <w:b/>
                <w:bCs/>
                <w:sz w:val="22"/>
                <w:szCs w:val="22"/>
              </w:rPr>
            </w:pPr>
            <w:r w:rsidRPr="009D732A">
              <w:rPr>
                <w:b/>
                <w:bCs/>
                <w:sz w:val="22"/>
                <w:szCs w:val="22"/>
              </w:rPr>
              <w:t>40 183,53</w:t>
            </w:r>
          </w:p>
        </w:tc>
        <w:tc>
          <w:tcPr>
            <w:tcW w:w="1414" w:type="dxa"/>
            <w:noWrap/>
          </w:tcPr>
          <w:p w14:paraId="0BDBAAB0" w14:textId="77777777" w:rsidR="009D732A" w:rsidRPr="009D732A" w:rsidRDefault="009D732A" w:rsidP="009D732A">
            <w:pPr>
              <w:jc w:val="right"/>
              <w:rPr>
                <w:b/>
                <w:bCs/>
                <w:sz w:val="22"/>
                <w:szCs w:val="22"/>
              </w:rPr>
            </w:pPr>
          </w:p>
          <w:p w14:paraId="052FDA5D" w14:textId="77777777" w:rsidR="009D732A" w:rsidRPr="009D732A" w:rsidRDefault="009D732A" w:rsidP="009D732A">
            <w:pPr>
              <w:jc w:val="right"/>
              <w:rPr>
                <w:b/>
                <w:bCs/>
                <w:sz w:val="22"/>
                <w:szCs w:val="22"/>
              </w:rPr>
            </w:pPr>
            <w:r w:rsidRPr="009D732A">
              <w:rPr>
                <w:b/>
                <w:bCs/>
                <w:sz w:val="22"/>
                <w:szCs w:val="22"/>
              </w:rPr>
              <w:t>40 183,53</w:t>
            </w:r>
          </w:p>
        </w:tc>
        <w:tc>
          <w:tcPr>
            <w:tcW w:w="1384" w:type="dxa"/>
          </w:tcPr>
          <w:p w14:paraId="17D8CCA6" w14:textId="77777777" w:rsidR="009D732A" w:rsidRPr="009D732A" w:rsidRDefault="009D732A" w:rsidP="009D732A">
            <w:pPr>
              <w:jc w:val="right"/>
              <w:rPr>
                <w:b/>
                <w:bCs/>
                <w:sz w:val="22"/>
                <w:szCs w:val="22"/>
              </w:rPr>
            </w:pPr>
          </w:p>
          <w:p w14:paraId="732FABE2"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64BE9E1E" w14:textId="77777777" w:rsidTr="00F459B9">
        <w:trPr>
          <w:trHeight w:val="300"/>
        </w:trPr>
        <w:tc>
          <w:tcPr>
            <w:tcW w:w="322" w:type="dxa"/>
          </w:tcPr>
          <w:p w14:paraId="22F6B6BE" w14:textId="77777777" w:rsidR="009D732A" w:rsidRPr="009D732A" w:rsidRDefault="009D732A" w:rsidP="009D732A">
            <w:pPr>
              <w:rPr>
                <w:sz w:val="22"/>
                <w:szCs w:val="22"/>
              </w:rPr>
            </w:pPr>
          </w:p>
        </w:tc>
        <w:tc>
          <w:tcPr>
            <w:tcW w:w="3676" w:type="dxa"/>
            <w:shd w:val="clear" w:color="auto" w:fill="auto"/>
            <w:noWrap/>
            <w:hideMark/>
          </w:tcPr>
          <w:p w14:paraId="6DCD5FB4" w14:textId="77777777" w:rsidR="009D732A" w:rsidRPr="009D732A" w:rsidRDefault="009D732A" w:rsidP="009D732A">
            <w:pPr>
              <w:rPr>
                <w:sz w:val="22"/>
                <w:szCs w:val="22"/>
              </w:rPr>
            </w:pPr>
            <w:r w:rsidRPr="009D732A">
              <w:rPr>
                <w:sz w:val="22"/>
                <w:szCs w:val="22"/>
              </w:rPr>
              <w:t>численность всего</w:t>
            </w:r>
          </w:p>
        </w:tc>
        <w:tc>
          <w:tcPr>
            <w:tcW w:w="1170" w:type="dxa"/>
            <w:shd w:val="clear" w:color="auto" w:fill="auto"/>
            <w:noWrap/>
            <w:hideMark/>
          </w:tcPr>
          <w:p w14:paraId="7ADD5D92" w14:textId="77777777" w:rsidR="009D732A" w:rsidRPr="009D732A" w:rsidRDefault="009D732A" w:rsidP="009D732A">
            <w:pPr>
              <w:jc w:val="center"/>
              <w:rPr>
                <w:sz w:val="22"/>
                <w:szCs w:val="22"/>
              </w:rPr>
            </w:pPr>
            <w:r w:rsidRPr="009D732A">
              <w:rPr>
                <w:sz w:val="22"/>
                <w:szCs w:val="22"/>
              </w:rPr>
              <w:t>чел.</w:t>
            </w:r>
          </w:p>
        </w:tc>
        <w:tc>
          <w:tcPr>
            <w:tcW w:w="1414" w:type="dxa"/>
            <w:noWrap/>
          </w:tcPr>
          <w:p w14:paraId="195B9A82" w14:textId="77777777" w:rsidR="009D732A" w:rsidRPr="009D732A" w:rsidRDefault="009D732A" w:rsidP="009D732A">
            <w:pPr>
              <w:jc w:val="right"/>
              <w:rPr>
                <w:b/>
                <w:bCs/>
                <w:sz w:val="22"/>
                <w:szCs w:val="22"/>
              </w:rPr>
            </w:pPr>
            <w:r w:rsidRPr="009D732A">
              <w:rPr>
                <w:b/>
                <w:bCs/>
                <w:sz w:val="22"/>
                <w:szCs w:val="22"/>
              </w:rPr>
              <w:t>125,6</w:t>
            </w:r>
          </w:p>
        </w:tc>
        <w:tc>
          <w:tcPr>
            <w:tcW w:w="1414" w:type="dxa"/>
            <w:noWrap/>
          </w:tcPr>
          <w:p w14:paraId="6A43396D" w14:textId="77777777" w:rsidR="009D732A" w:rsidRPr="009D732A" w:rsidRDefault="009D732A" w:rsidP="009D732A">
            <w:pPr>
              <w:jc w:val="right"/>
              <w:rPr>
                <w:b/>
                <w:bCs/>
                <w:sz w:val="22"/>
                <w:szCs w:val="22"/>
              </w:rPr>
            </w:pPr>
            <w:r w:rsidRPr="009D732A">
              <w:rPr>
                <w:b/>
                <w:bCs/>
                <w:sz w:val="22"/>
                <w:szCs w:val="22"/>
              </w:rPr>
              <w:t>125,6</w:t>
            </w:r>
          </w:p>
        </w:tc>
        <w:tc>
          <w:tcPr>
            <w:tcW w:w="1384" w:type="dxa"/>
          </w:tcPr>
          <w:p w14:paraId="2FFF0063"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2F0298D2" w14:textId="77777777" w:rsidTr="00F459B9">
        <w:trPr>
          <w:trHeight w:val="300"/>
        </w:trPr>
        <w:tc>
          <w:tcPr>
            <w:tcW w:w="322" w:type="dxa"/>
          </w:tcPr>
          <w:p w14:paraId="7FC4E206" w14:textId="77777777" w:rsidR="009D732A" w:rsidRPr="009D732A" w:rsidRDefault="009D732A" w:rsidP="009D732A">
            <w:pPr>
              <w:rPr>
                <w:sz w:val="22"/>
                <w:szCs w:val="22"/>
              </w:rPr>
            </w:pPr>
          </w:p>
        </w:tc>
        <w:tc>
          <w:tcPr>
            <w:tcW w:w="3676" w:type="dxa"/>
            <w:shd w:val="clear" w:color="auto" w:fill="auto"/>
            <w:noWrap/>
            <w:hideMark/>
          </w:tcPr>
          <w:p w14:paraId="3F200D6B" w14:textId="77777777" w:rsidR="009D732A" w:rsidRPr="009D732A" w:rsidRDefault="009D732A" w:rsidP="009D732A">
            <w:pPr>
              <w:rPr>
                <w:sz w:val="22"/>
                <w:szCs w:val="22"/>
              </w:rPr>
            </w:pPr>
            <w:r w:rsidRPr="009D732A">
              <w:rPr>
                <w:sz w:val="22"/>
                <w:szCs w:val="22"/>
              </w:rPr>
              <w:t xml:space="preserve">ср. зарплата </w:t>
            </w:r>
          </w:p>
        </w:tc>
        <w:tc>
          <w:tcPr>
            <w:tcW w:w="1170" w:type="dxa"/>
            <w:shd w:val="clear" w:color="auto" w:fill="auto"/>
            <w:noWrap/>
            <w:hideMark/>
          </w:tcPr>
          <w:p w14:paraId="4BAFAAD8" w14:textId="77777777" w:rsidR="009D732A" w:rsidRPr="009D732A" w:rsidRDefault="009D732A" w:rsidP="009D732A">
            <w:pPr>
              <w:rPr>
                <w:sz w:val="22"/>
                <w:szCs w:val="22"/>
              </w:rPr>
            </w:pPr>
            <w:r w:rsidRPr="009D732A">
              <w:rPr>
                <w:sz w:val="22"/>
                <w:szCs w:val="22"/>
              </w:rPr>
              <w:t>руб./чел./мес.</w:t>
            </w:r>
          </w:p>
        </w:tc>
        <w:tc>
          <w:tcPr>
            <w:tcW w:w="1414" w:type="dxa"/>
            <w:shd w:val="clear" w:color="auto" w:fill="auto"/>
            <w:noWrap/>
            <w:vAlign w:val="bottom"/>
          </w:tcPr>
          <w:p w14:paraId="2D3A0CAB" w14:textId="77777777" w:rsidR="009D732A" w:rsidRPr="009D732A" w:rsidRDefault="009D732A" w:rsidP="009D732A">
            <w:pPr>
              <w:jc w:val="right"/>
              <w:rPr>
                <w:b/>
                <w:bCs/>
                <w:sz w:val="22"/>
                <w:szCs w:val="22"/>
              </w:rPr>
            </w:pPr>
            <w:r w:rsidRPr="009D732A">
              <w:rPr>
                <w:b/>
                <w:bCs/>
                <w:sz w:val="22"/>
                <w:szCs w:val="22"/>
              </w:rPr>
              <w:t>26 661,05</w:t>
            </w:r>
          </w:p>
        </w:tc>
        <w:tc>
          <w:tcPr>
            <w:tcW w:w="1414" w:type="dxa"/>
            <w:shd w:val="clear" w:color="auto" w:fill="auto"/>
            <w:noWrap/>
            <w:vAlign w:val="bottom"/>
          </w:tcPr>
          <w:p w14:paraId="2704BAB0" w14:textId="77777777" w:rsidR="009D732A" w:rsidRPr="009D732A" w:rsidRDefault="009D732A" w:rsidP="009D732A">
            <w:pPr>
              <w:jc w:val="right"/>
              <w:rPr>
                <w:b/>
                <w:bCs/>
                <w:sz w:val="22"/>
                <w:szCs w:val="22"/>
              </w:rPr>
            </w:pPr>
            <w:r w:rsidRPr="009D732A">
              <w:rPr>
                <w:b/>
                <w:bCs/>
                <w:sz w:val="22"/>
                <w:szCs w:val="22"/>
              </w:rPr>
              <w:t>26 661,05</w:t>
            </w:r>
          </w:p>
        </w:tc>
        <w:tc>
          <w:tcPr>
            <w:tcW w:w="1384" w:type="dxa"/>
          </w:tcPr>
          <w:p w14:paraId="7B7ABF1C"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0924E0E7" w14:textId="77777777" w:rsidTr="00F459B9">
        <w:trPr>
          <w:trHeight w:val="216"/>
        </w:trPr>
        <w:tc>
          <w:tcPr>
            <w:tcW w:w="322" w:type="dxa"/>
          </w:tcPr>
          <w:p w14:paraId="11AD8FAD" w14:textId="77777777" w:rsidR="009D732A" w:rsidRPr="009D732A" w:rsidRDefault="009D732A" w:rsidP="009D732A">
            <w:pPr>
              <w:rPr>
                <w:sz w:val="22"/>
                <w:szCs w:val="22"/>
              </w:rPr>
            </w:pPr>
          </w:p>
        </w:tc>
        <w:tc>
          <w:tcPr>
            <w:tcW w:w="3676" w:type="dxa"/>
            <w:shd w:val="clear" w:color="auto" w:fill="auto"/>
            <w:noWrap/>
            <w:hideMark/>
          </w:tcPr>
          <w:p w14:paraId="4A6D9C17" w14:textId="77777777" w:rsidR="009D732A" w:rsidRPr="009D732A" w:rsidRDefault="009D732A" w:rsidP="009D732A">
            <w:pPr>
              <w:rPr>
                <w:sz w:val="22"/>
                <w:szCs w:val="22"/>
              </w:rPr>
            </w:pPr>
            <w:r w:rsidRPr="009D732A">
              <w:rPr>
                <w:sz w:val="22"/>
                <w:szCs w:val="22"/>
              </w:rPr>
              <w:t>ФОТ ППП</w:t>
            </w:r>
          </w:p>
        </w:tc>
        <w:tc>
          <w:tcPr>
            <w:tcW w:w="1170" w:type="dxa"/>
            <w:shd w:val="clear" w:color="auto" w:fill="auto"/>
            <w:noWrap/>
            <w:hideMark/>
          </w:tcPr>
          <w:p w14:paraId="6A09F9B1"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1BBCE540" w14:textId="77777777" w:rsidR="009D732A" w:rsidRPr="009D732A" w:rsidRDefault="009D732A" w:rsidP="009D732A">
            <w:pPr>
              <w:jc w:val="right"/>
              <w:rPr>
                <w:b/>
                <w:bCs/>
                <w:sz w:val="22"/>
                <w:szCs w:val="22"/>
              </w:rPr>
            </w:pPr>
            <w:r w:rsidRPr="009D732A">
              <w:rPr>
                <w:b/>
                <w:bCs/>
                <w:sz w:val="22"/>
                <w:szCs w:val="22"/>
              </w:rPr>
              <w:t>28 673,37</w:t>
            </w:r>
          </w:p>
        </w:tc>
        <w:tc>
          <w:tcPr>
            <w:tcW w:w="1414" w:type="dxa"/>
            <w:shd w:val="clear" w:color="auto" w:fill="auto"/>
            <w:noWrap/>
            <w:vAlign w:val="bottom"/>
          </w:tcPr>
          <w:p w14:paraId="38B39BF2" w14:textId="77777777" w:rsidR="009D732A" w:rsidRPr="009D732A" w:rsidRDefault="009D732A" w:rsidP="009D732A">
            <w:pPr>
              <w:jc w:val="right"/>
              <w:rPr>
                <w:b/>
                <w:bCs/>
                <w:sz w:val="22"/>
                <w:szCs w:val="22"/>
              </w:rPr>
            </w:pPr>
            <w:r w:rsidRPr="009D732A">
              <w:rPr>
                <w:b/>
                <w:bCs/>
                <w:sz w:val="22"/>
                <w:szCs w:val="22"/>
              </w:rPr>
              <w:t>28 673,37</w:t>
            </w:r>
          </w:p>
        </w:tc>
        <w:tc>
          <w:tcPr>
            <w:tcW w:w="1384" w:type="dxa"/>
          </w:tcPr>
          <w:p w14:paraId="5D7268A1"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30E7A2ED" w14:textId="77777777" w:rsidTr="00F459B9">
        <w:trPr>
          <w:trHeight w:val="300"/>
        </w:trPr>
        <w:tc>
          <w:tcPr>
            <w:tcW w:w="322" w:type="dxa"/>
          </w:tcPr>
          <w:p w14:paraId="66D4AD6C" w14:textId="77777777" w:rsidR="009D732A" w:rsidRPr="009D732A" w:rsidRDefault="009D732A" w:rsidP="009D732A">
            <w:pPr>
              <w:rPr>
                <w:sz w:val="22"/>
                <w:szCs w:val="22"/>
              </w:rPr>
            </w:pPr>
          </w:p>
        </w:tc>
        <w:tc>
          <w:tcPr>
            <w:tcW w:w="3676" w:type="dxa"/>
            <w:shd w:val="clear" w:color="auto" w:fill="auto"/>
            <w:noWrap/>
            <w:hideMark/>
          </w:tcPr>
          <w:p w14:paraId="080DE839" w14:textId="77777777" w:rsidR="009D732A" w:rsidRPr="009D732A" w:rsidRDefault="009D732A" w:rsidP="009D732A">
            <w:pPr>
              <w:rPr>
                <w:sz w:val="22"/>
                <w:szCs w:val="22"/>
              </w:rPr>
            </w:pPr>
            <w:r w:rsidRPr="009D732A">
              <w:rPr>
                <w:sz w:val="22"/>
                <w:szCs w:val="22"/>
              </w:rPr>
              <w:t xml:space="preserve">численность </w:t>
            </w:r>
            <w:proofErr w:type="spellStart"/>
            <w:r w:rsidRPr="009D732A">
              <w:rPr>
                <w:sz w:val="22"/>
                <w:szCs w:val="22"/>
              </w:rPr>
              <w:t>ппп</w:t>
            </w:r>
            <w:proofErr w:type="spellEnd"/>
          </w:p>
        </w:tc>
        <w:tc>
          <w:tcPr>
            <w:tcW w:w="1170" w:type="dxa"/>
            <w:shd w:val="clear" w:color="auto" w:fill="auto"/>
            <w:noWrap/>
            <w:hideMark/>
          </w:tcPr>
          <w:p w14:paraId="189279F9" w14:textId="77777777" w:rsidR="009D732A" w:rsidRPr="009D732A" w:rsidRDefault="009D732A" w:rsidP="009D732A">
            <w:pPr>
              <w:jc w:val="center"/>
              <w:rPr>
                <w:sz w:val="22"/>
                <w:szCs w:val="22"/>
              </w:rPr>
            </w:pPr>
            <w:r w:rsidRPr="009D732A">
              <w:rPr>
                <w:sz w:val="22"/>
                <w:szCs w:val="22"/>
              </w:rPr>
              <w:t>чел.</w:t>
            </w:r>
          </w:p>
        </w:tc>
        <w:tc>
          <w:tcPr>
            <w:tcW w:w="1414" w:type="dxa"/>
            <w:shd w:val="clear" w:color="auto" w:fill="auto"/>
            <w:noWrap/>
            <w:vAlign w:val="bottom"/>
          </w:tcPr>
          <w:p w14:paraId="465DFFD3" w14:textId="77777777" w:rsidR="009D732A" w:rsidRPr="009D732A" w:rsidRDefault="009D732A" w:rsidP="009D732A">
            <w:pPr>
              <w:jc w:val="right"/>
              <w:rPr>
                <w:b/>
                <w:bCs/>
                <w:sz w:val="22"/>
                <w:szCs w:val="22"/>
              </w:rPr>
            </w:pPr>
            <w:r w:rsidRPr="009D732A">
              <w:rPr>
                <w:b/>
                <w:bCs/>
                <w:sz w:val="22"/>
                <w:szCs w:val="22"/>
              </w:rPr>
              <w:t>99,5</w:t>
            </w:r>
          </w:p>
        </w:tc>
        <w:tc>
          <w:tcPr>
            <w:tcW w:w="1414" w:type="dxa"/>
            <w:shd w:val="clear" w:color="auto" w:fill="auto"/>
            <w:noWrap/>
            <w:vAlign w:val="bottom"/>
          </w:tcPr>
          <w:p w14:paraId="1F2C2E9A" w14:textId="77777777" w:rsidR="009D732A" w:rsidRPr="009D732A" w:rsidRDefault="009D732A" w:rsidP="009D732A">
            <w:pPr>
              <w:jc w:val="right"/>
              <w:rPr>
                <w:b/>
                <w:bCs/>
                <w:sz w:val="22"/>
                <w:szCs w:val="22"/>
              </w:rPr>
            </w:pPr>
            <w:r w:rsidRPr="009D732A">
              <w:rPr>
                <w:b/>
                <w:bCs/>
                <w:sz w:val="22"/>
                <w:szCs w:val="22"/>
              </w:rPr>
              <w:t>99,5</w:t>
            </w:r>
          </w:p>
        </w:tc>
        <w:tc>
          <w:tcPr>
            <w:tcW w:w="1384" w:type="dxa"/>
          </w:tcPr>
          <w:p w14:paraId="7D048177"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2D218EA2" w14:textId="77777777" w:rsidTr="00F459B9">
        <w:trPr>
          <w:trHeight w:val="300"/>
        </w:trPr>
        <w:tc>
          <w:tcPr>
            <w:tcW w:w="322" w:type="dxa"/>
          </w:tcPr>
          <w:p w14:paraId="416218C4" w14:textId="77777777" w:rsidR="009D732A" w:rsidRPr="009D732A" w:rsidRDefault="009D732A" w:rsidP="009D732A">
            <w:pPr>
              <w:rPr>
                <w:sz w:val="22"/>
                <w:szCs w:val="22"/>
              </w:rPr>
            </w:pPr>
          </w:p>
        </w:tc>
        <w:tc>
          <w:tcPr>
            <w:tcW w:w="3676" w:type="dxa"/>
            <w:shd w:val="clear" w:color="auto" w:fill="auto"/>
            <w:noWrap/>
            <w:hideMark/>
          </w:tcPr>
          <w:p w14:paraId="6B5CF9A8" w14:textId="77777777" w:rsidR="009D732A" w:rsidRPr="009D732A" w:rsidRDefault="009D732A" w:rsidP="009D732A">
            <w:pPr>
              <w:rPr>
                <w:sz w:val="22"/>
                <w:szCs w:val="22"/>
              </w:rPr>
            </w:pPr>
            <w:r w:rsidRPr="009D732A">
              <w:rPr>
                <w:sz w:val="22"/>
                <w:szCs w:val="22"/>
              </w:rPr>
              <w:t xml:space="preserve">ср </w:t>
            </w:r>
            <w:proofErr w:type="spellStart"/>
            <w:r w:rsidRPr="009D732A">
              <w:rPr>
                <w:sz w:val="22"/>
                <w:szCs w:val="22"/>
              </w:rPr>
              <w:t>зарпл</w:t>
            </w:r>
            <w:proofErr w:type="spellEnd"/>
            <w:r w:rsidRPr="009D732A">
              <w:rPr>
                <w:sz w:val="22"/>
                <w:szCs w:val="22"/>
              </w:rPr>
              <w:t xml:space="preserve"> </w:t>
            </w:r>
            <w:proofErr w:type="spellStart"/>
            <w:r w:rsidRPr="009D732A">
              <w:rPr>
                <w:sz w:val="22"/>
                <w:szCs w:val="22"/>
              </w:rPr>
              <w:t>ппп</w:t>
            </w:r>
            <w:proofErr w:type="spellEnd"/>
          </w:p>
        </w:tc>
        <w:tc>
          <w:tcPr>
            <w:tcW w:w="1170" w:type="dxa"/>
            <w:shd w:val="clear" w:color="auto" w:fill="auto"/>
            <w:noWrap/>
            <w:hideMark/>
          </w:tcPr>
          <w:p w14:paraId="68E295CB" w14:textId="77777777" w:rsidR="009D732A" w:rsidRPr="009D732A" w:rsidRDefault="009D732A" w:rsidP="009D732A">
            <w:pPr>
              <w:rPr>
                <w:sz w:val="22"/>
                <w:szCs w:val="22"/>
              </w:rPr>
            </w:pPr>
            <w:r w:rsidRPr="009D732A">
              <w:rPr>
                <w:sz w:val="22"/>
                <w:szCs w:val="22"/>
              </w:rPr>
              <w:t>руб./чел./мес.</w:t>
            </w:r>
          </w:p>
        </w:tc>
        <w:tc>
          <w:tcPr>
            <w:tcW w:w="1414" w:type="dxa"/>
            <w:shd w:val="clear" w:color="auto" w:fill="auto"/>
            <w:noWrap/>
            <w:vAlign w:val="bottom"/>
          </w:tcPr>
          <w:p w14:paraId="57997F03" w14:textId="77777777" w:rsidR="009D732A" w:rsidRPr="009D732A" w:rsidRDefault="009D732A" w:rsidP="009D732A">
            <w:pPr>
              <w:jc w:val="right"/>
              <w:rPr>
                <w:b/>
                <w:bCs/>
                <w:sz w:val="22"/>
                <w:szCs w:val="22"/>
              </w:rPr>
            </w:pPr>
            <w:r w:rsidRPr="009D732A">
              <w:rPr>
                <w:b/>
                <w:bCs/>
                <w:sz w:val="22"/>
                <w:szCs w:val="22"/>
              </w:rPr>
              <w:t>26 661,05</w:t>
            </w:r>
          </w:p>
        </w:tc>
        <w:tc>
          <w:tcPr>
            <w:tcW w:w="1414" w:type="dxa"/>
            <w:shd w:val="clear" w:color="auto" w:fill="auto"/>
            <w:noWrap/>
            <w:vAlign w:val="bottom"/>
          </w:tcPr>
          <w:p w14:paraId="36AA7001" w14:textId="77777777" w:rsidR="009D732A" w:rsidRPr="009D732A" w:rsidRDefault="009D732A" w:rsidP="009D732A">
            <w:pPr>
              <w:jc w:val="right"/>
              <w:rPr>
                <w:b/>
                <w:bCs/>
                <w:sz w:val="22"/>
                <w:szCs w:val="22"/>
              </w:rPr>
            </w:pPr>
            <w:r w:rsidRPr="009D732A">
              <w:rPr>
                <w:b/>
                <w:bCs/>
                <w:sz w:val="22"/>
                <w:szCs w:val="22"/>
              </w:rPr>
              <w:t>26 661,05</w:t>
            </w:r>
          </w:p>
        </w:tc>
        <w:tc>
          <w:tcPr>
            <w:tcW w:w="1384" w:type="dxa"/>
          </w:tcPr>
          <w:p w14:paraId="4397AF01"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770AEAAC" w14:textId="77777777" w:rsidTr="00F459B9">
        <w:trPr>
          <w:trHeight w:val="960"/>
        </w:trPr>
        <w:tc>
          <w:tcPr>
            <w:tcW w:w="322" w:type="dxa"/>
          </w:tcPr>
          <w:p w14:paraId="7B69AB73" w14:textId="77777777" w:rsidR="009D732A" w:rsidRPr="009D732A" w:rsidRDefault="009D732A" w:rsidP="009D732A">
            <w:pPr>
              <w:rPr>
                <w:b/>
                <w:bCs/>
                <w:sz w:val="22"/>
                <w:szCs w:val="22"/>
              </w:rPr>
            </w:pPr>
            <w:r w:rsidRPr="009D732A">
              <w:rPr>
                <w:b/>
                <w:bCs/>
                <w:sz w:val="22"/>
                <w:szCs w:val="22"/>
              </w:rPr>
              <w:t>4</w:t>
            </w:r>
          </w:p>
        </w:tc>
        <w:tc>
          <w:tcPr>
            <w:tcW w:w="3676" w:type="dxa"/>
            <w:shd w:val="clear" w:color="auto" w:fill="auto"/>
            <w:hideMark/>
          </w:tcPr>
          <w:p w14:paraId="1FE34960" w14:textId="77777777" w:rsidR="009D732A" w:rsidRPr="009D732A" w:rsidRDefault="009D732A" w:rsidP="009D732A">
            <w:pPr>
              <w:rPr>
                <w:b/>
                <w:bCs/>
                <w:sz w:val="22"/>
                <w:szCs w:val="22"/>
              </w:rPr>
            </w:pPr>
            <w:r w:rsidRPr="009D732A">
              <w:rPr>
                <w:b/>
                <w:bCs/>
                <w:sz w:val="22"/>
                <w:szCs w:val="22"/>
              </w:rPr>
              <w:t xml:space="preserve">Расходы на оплату работ и услуг производственного характера, выполняемых по договорам со </w:t>
            </w:r>
            <w:proofErr w:type="gramStart"/>
            <w:r w:rsidRPr="009D732A">
              <w:rPr>
                <w:b/>
                <w:bCs/>
                <w:sz w:val="22"/>
                <w:szCs w:val="22"/>
              </w:rPr>
              <w:t>сторонними  организациями</w:t>
            </w:r>
            <w:proofErr w:type="gramEnd"/>
          </w:p>
        </w:tc>
        <w:tc>
          <w:tcPr>
            <w:tcW w:w="1170" w:type="dxa"/>
            <w:shd w:val="clear" w:color="auto" w:fill="auto"/>
            <w:noWrap/>
            <w:vAlign w:val="center"/>
            <w:hideMark/>
          </w:tcPr>
          <w:p w14:paraId="6D829F3F"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center"/>
          </w:tcPr>
          <w:p w14:paraId="472416A4" w14:textId="77777777" w:rsidR="009D732A" w:rsidRPr="009D732A" w:rsidRDefault="009D732A" w:rsidP="009D732A">
            <w:pPr>
              <w:jc w:val="right"/>
              <w:rPr>
                <w:b/>
                <w:bCs/>
                <w:sz w:val="22"/>
                <w:szCs w:val="22"/>
              </w:rPr>
            </w:pPr>
            <w:r w:rsidRPr="009D732A">
              <w:rPr>
                <w:b/>
                <w:bCs/>
                <w:sz w:val="22"/>
                <w:szCs w:val="22"/>
              </w:rPr>
              <w:t>693,05</w:t>
            </w:r>
          </w:p>
        </w:tc>
        <w:tc>
          <w:tcPr>
            <w:tcW w:w="1414" w:type="dxa"/>
            <w:shd w:val="clear" w:color="auto" w:fill="auto"/>
            <w:noWrap/>
            <w:vAlign w:val="center"/>
          </w:tcPr>
          <w:p w14:paraId="4E857B00" w14:textId="77777777" w:rsidR="009D732A" w:rsidRPr="009D732A" w:rsidRDefault="009D732A" w:rsidP="009D732A">
            <w:pPr>
              <w:jc w:val="right"/>
              <w:rPr>
                <w:b/>
                <w:bCs/>
                <w:sz w:val="22"/>
                <w:szCs w:val="22"/>
              </w:rPr>
            </w:pPr>
            <w:r w:rsidRPr="009D732A">
              <w:rPr>
                <w:b/>
                <w:bCs/>
                <w:sz w:val="22"/>
                <w:szCs w:val="22"/>
              </w:rPr>
              <w:t>693,05</w:t>
            </w:r>
          </w:p>
        </w:tc>
        <w:tc>
          <w:tcPr>
            <w:tcW w:w="1384" w:type="dxa"/>
          </w:tcPr>
          <w:p w14:paraId="71CC9EA4" w14:textId="77777777" w:rsidR="009D732A" w:rsidRPr="009D732A" w:rsidRDefault="009D732A" w:rsidP="009D732A">
            <w:pPr>
              <w:jc w:val="right"/>
              <w:rPr>
                <w:b/>
                <w:bCs/>
                <w:sz w:val="22"/>
                <w:szCs w:val="22"/>
              </w:rPr>
            </w:pPr>
          </w:p>
          <w:p w14:paraId="51EEEC25" w14:textId="77777777" w:rsidR="009D732A" w:rsidRPr="009D732A" w:rsidRDefault="009D732A" w:rsidP="009D732A">
            <w:pPr>
              <w:jc w:val="right"/>
              <w:rPr>
                <w:b/>
                <w:bCs/>
                <w:sz w:val="22"/>
                <w:szCs w:val="22"/>
              </w:rPr>
            </w:pPr>
          </w:p>
          <w:p w14:paraId="55E616F0"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442DB7B2" w14:textId="77777777" w:rsidTr="00F459B9">
        <w:trPr>
          <w:trHeight w:val="930"/>
        </w:trPr>
        <w:tc>
          <w:tcPr>
            <w:tcW w:w="322" w:type="dxa"/>
          </w:tcPr>
          <w:p w14:paraId="78D9C17E" w14:textId="77777777" w:rsidR="009D732A" w:rsidRPr="009D732A" w:rsidRDefault="009D732A" w:rsidP="009D732A">
            <w:pPr>
              <w:rPr>
                <w:b/>
                <w:bCs/>
                <w:sz w:val="22"/>
                <w:szCs w:val="22"/>
              </w:rPr>
            </w:pPr>
            <w:r w:rsidRPr="009D732A">
              <w:rPr>
                <w:b/>
                <w:bCs/>
                <w:sz w:val="22"/>
                <w:szCs w:val="22"/>
              </w:rPr>
              <w:lastRenderedPageBreak/>
              <w:t>5</w:t>
            </w:r>
          </w:p>
        </w:tc>
        <w:tc>
          <w:tcPr>
            <w:tcW w:w="3676" w:type="dxa"/>
            <w:shd w:val="clear" w:color="auto" w:fill="auto"/>
            <w:hideMark/>
          </w:tcPr>
          <w:p w14:paraId="54E0E619" w14:textId="77777777" w:rsidR="009D732A" w:rsidRPr="009D732A" w:rsidRDefault="009D732A" w:rsidP="009D732A">
            <w:pPr>
              <w:rPr>
                <w:b/>
                <w:bCs/>
                <w:sz w:val="22"/>
                <w:szCs w:val="22"/>
              </w:rPr>
            </w:pPr>
            <w:r w:rsidRPr="009D732A">
              <w:rPr>
                <w:b/>
                <w:bCs/>
                <w:sz w:val="22"/>
                <w:szCs w:val="22"/>
              </w:rPr>
              <w:t>Расходы на оплату иных работ и услуг, выполняемых по договорам с организациями, включая:</w:t>
            </w:r>
          </w:p>
        </w:tc>
        <w:tc>
          <w:tcPr>
            <w:tcW w:w="1170" w:type="dxa"/>
            <w:shd w:val="clear" w:color="auto" w:fill="auto"/>
            <w:noWrap/>
            <w:vAlign w:val="center"/>
            <w:hideMark/>
          </w:tcPr>
          <w:p w14:paraId="52E83981"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tcPr>
          <w:p w14:paraId="31F2DD56" w14:textId="77777777" w:rsidR="009D732A" w:rsidRPr="009D732A" w:rsidRDefault="009D732A" w:rsidP="009D732A">
            <w:pPr>
              <w:jc w:val="right"/>
              <w:rPr>
                <w:b/>
                <w:bCs/>
                <w:sz w:val="22"/>
                <w:szCs w:val="22"/>
              </w:rPr>
            </w:pPr>
          </w:p>
          <w:p w14:paraId="4D21ED0E" w14:textId="77777777" w:rsidR="009D732A" w:rsidRPr="009D732A" w:rsidRDefault="009D732A" w:rsidP="009D732A">
            <w:pPr>
              <w:jc w:val="right"/>
              <w:rPr>
                <w:b/>
                <w:bCs/>
                <w:sz w:val="22"/>
                <w:szCs w:val="22"/>
              </w:rPr>
            </w:pPr>
            <w:r w:rsidRPr="009D732A">
              <w:rPr>
                <w:b/>
                <w:bCs/>
                <w:sz w:val="22"/>
                <w:szCs w:val="22"/>
              </w:rPr>
              <w:t>1 447,91</w:t>
            </w:r>
          </w:p>
        </w:tc>
        <w:tc>
          <w:tcPr>
            <w:tcW w:w="1414" w:type="dxa"/>
            <w:shd w:val="clear" w:color="auto" w:fill="auto"/>
            <w:noWrap/>
          </w:tcPr>
          <w:p w14:paraId="2990107F" w14:textId="77777777" w:rsidR="009D732A" w:rsidRPr="009D732A" w:rsidRDefault="009D732A" w:rsidP="009D732A">
            <w:pPr>
              <w:jc w:val="right"/>
              <w:rPr>
                <w:b/>
                <w:bCs/>
                <w:sz w:val="22"/>
                <w:szCs w:val="22"/>
              </w:rPr>
            </w:pPr>
          </w:p>
          <w:p w14:paraId="16D5ACE2" w14:textId="77777777" w:rsidR="009D732A" w:rsidRPr="009D732A" w:rsidRDefault="009D732A" w:rsidP="009D732A">
            <w:pPr>
              <w:jc w:val="right"/>
              <w:rPr>
                <w:b/>
                <w:bCs/>
                <w:sz w:val="22"/>
                <w:szCs w:val="22"/>
              </w:rPr>
            </w:pPr>
            <w:r w:rsidRPr="009D732A">
              <w:rPr>
                <w:b/>
                <w:bCs/>
                <w:sz w:val="22"/>
                <w:szCs w:val="22"/>
              </w:rPr>
              <w:t>1 447,91</w:t>
            </w:r>
          </w:p>
        </w:tc>
        <w:tc>
          <w:tcPr>
            <w:tcW w:w="1384" w:type="dxa"/>
          </w:tcPr>
          <w:p w14:paraId="1E561E4A" w14:textId="77777777" w:rsidR="009D732A" w:rsidRPr="009D732A" w:rsidRDefault="009D732A" w:rsidP="009D732A">
            <w:pPr>
              <w:jc w:val="right"/>
              <w:rPr>
                <w:b/>
                <w:bCs/>
                <w:sz w:val="22"/>
                <w:szCs w:val="22"/>
              </w:rPr>
            </w:pPr>
          </w:p>
          <w:p w14:paraId="68D4BB98"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0B05F3F6" w14:textId="77777777" w:rsidTr="00F459B9">
        <w:trPr>
          <w:trHeight w:val="300"/>
        </w:trPr>
        <w:tc>
          <w:tcPr>
            <w:tcW w:w="322" w:type="dxa"/>
          </w:tcPr>
          <w:p w14:paraId="28ECFCB6" w14:textId="77777777" w:rsidR="009D732A" w:rsidRPr="009D732A" w:rsidRDefault="009D732A" w:rsidP="009D732A">
            <w:pPr>
              <w:rPr>
                <w:sz w:val="22"/>
                <w:szCs w:val="22"/>
              </w:rPr>
            </w:pPr>
          </w:p>
        </w:tc>
        <w:tc>
          <w:tcPr>
            <w:tcW w:w="3676" w:type="dxa"/>
            <w:shd w:val="clear" w:color="auto" w:fill="auto"/>
            <w:noWrap/>
            <w:hideMark/>
          </w:tcPr>
          <w:p w14:paraId="26A78BD0" w14:textId="77777777" w:rsidR="009D732A" w:rsidRPr="009D732A" w:rsidRDefault="009D732A" w:rsidP="009D732A">
            <w:pPr>
              <w:rPr>
                <w:sz w:val="22"/>
                <w:szCs w:val="22"/>
              </w:rPr>
            </w:pPr>
            <w:r w:rsidRPr="009D732A">
              <w:rPr>
                <w:sz w:val="22"/>
                <w:szCs w:val="22"/>
              </w:rPr>
              <w:t>Расходы на оплату услуг связи</w:t>
            </w:r>
          </w:p>
        </w:tc>
        <w:tc>
          <w:tcPr>
            <w:tcW w:w="1170" w:type="dxa"/>
            <w:shd w:val="clear" w:color="auto" w:fill="auto"/>
            <w:noWrap/>
            <w:vAlign w:val="center"/>
            <w:hideMark/>
          </w:tcPr>
          <w:p w14:paraId="04AB7F29"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4239FE25" w14:textId="77777777" w:rsidR="009D732A" w:rsidRPr="009D732A" w:rsidRDefault="009D732A" w:rsidP="009D732A">
            <w:pPr>
              <w:jc w:val="right"/>
              <w:rPr>
                <w:b/>
                <w:bCs/>
                <w:sz w:val="22"/>
                <w:szCs w:val="22"/>
              </w:rPr>
            </w:pPr>
            <w:r w:rsidRPr="009D732A">
              <w:rPr>
                <w:b/>
                <w:bCs/>
                <w:sz w:val="22"/>
                <w:szCs w:val="22"/>
              </w:rPr>
              <w:t>164,75</w:t>
            </w:r>
          </w:p>
        </w:tc>
        <w:tc>
          <w:tcPr>
            <w:tcW w:w="1414" w:type="dxa"/>
            <w:shd w:val="clear" w:color="auto" w:fill="auto"/>
            <w:noWrap/>
            <w:vAlign w:val="bottom"/>
          </w:tcPr>
          <w:p w14:paraId="45D79866" w14:textId="77777777" w:rsidR="009D732A" w:rsidRPr="009D732A" w:rsidRDefault="009D732A" w:rsidP="009D732A">
            <w:pPr>
              <w:jc w:val="right"/>
              <w:rPr>
                <w:b/>
                <w:bCs/>
                <w:sz w:val="22"/>
                <w:szCs w:val="22"/>
              </w:rPr>
            </w:pPr>
            <w:r w:rsidRPr="009D732A">
              <w:rPr>
                <w:b/>
                <w:bCs/>
                <w:sz w:val="22"/>
                <w:szCs w:val="22"/>
              </w:rPr>
              <w:t>164,75</w:t>
            </w:r>
          </w:p>
        </w:tc>
        <w:tc>
          <w:tcPr>
            <w:tcW w:w="1384" w:type="dxa"/>
          </w:tcPr>
          <w:p w14:paraId="7AFE5B6A"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073B3C82" w14:textId="77777777" w:rsidTr="00F459B9">
        <w:trPr>
          <w:trHeight w:val="300"/>
        </w:trPr>
        <w:tc>
          <w:tcPr>
            <w:tcW w:w="322" w:type="dxa"/>
          </w:tcPr>
          <w:p w14:paraId="7E6CE0FB" w14:textId="77777777" w:rsidR="009D732A" w:rsidRPr="009D732A" w:rsidRDefault="009D732A" w:rsidP="009D732A">
            <w:pPr>
              <w:rPr>
                <w:sz w:val="22"/>
                <w:szCs w:val="22"/>
              </w:rPr>
            </w:pPr>
          </w:p>
        </w:tc>
        <w:tc>
          <w:tcPr>
            <w:tcW w:w="3676" w:type="dxa"/>
            <w:shd w:val="clear" w:color="auto" w:fill="auto"/>
            <w:noWrap/>
            <w:hideMark/>
          </w:tcPr>
          <w:p w14:paraId="31FFFB5D" w14:textId="77777777" w:rsidR="009D732A" w:rsidRPr="009D732A" w:rsidRDefault="009D732A" w:rsidP="009D732A">
            <w:pPr>
              <w:rPr>
                <w:sz w:val="22"/>
                <w:szCs w:val="22"/>
              </w:rPr>
            </w:pPr>
            <w:r w:rsidRPr="009D732A">
              <w:rPr>
                <w:sz w:val="22"/>
                <w:szCs w:val="22"/>
              </w:rPr>
              <w:t>Расходы на оплату вневедомственной охраны</w:t>
            </w:r>
          </w:p>
        </w:tc>
        <w:tc>
          <w:tcPr>
            <w:tcW w:w="1170" w:type="dxa"/>
            <w:shd w:val="clear" w:color="auto" w:fill="auto"/>
            <w:noWrap/>
            <w:vAlign w:val="center"/>
            <w:hideMark/>
          </w:tcPr>
          <w:p w14:paraId="445AF421"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70546B8E" w14:textId="77777777" w:rsidR="009D732A" w:rsidRPr="009D732A" w:rsidRDefault="009D732A" w:rsidP="009D732A">
            <w:pPr>
              <w:jc w:val="right"/>
              <w:rPr>
                <w:b/>
                <w:bCs/>
                <w:sz w:val="22"/>
                <w:szCs w:val="22"/>
              </w:rPr>
            </w:pPr>
            <w:r w:rsidRPr="009D732A">
              <w:rPr>
                <w:b/>
                <w:bCs/>
                <w:sz w:val="22"/>
                <w:szCs w:val="22"/>
              </w:rPr>
              <w:t>260,38</w:t>
            </w:r>
          </w:p>
        </w:tc>
        <w:tc>
          <w:tcPr>
            <w:tcW w:w="1414" w:type="dxa"/>
            <w:shd w:val="clear" w:color="auto" w:fill="auto"/>
            <w:noWrap/>
            <w:vAlign w:val="bottom"/>
          </w:tcPr>
          <w:p w14:paraId="71AF110E" w14:textId="77777777" w:rsidR="009D732A" w:rsidRPr="009D732A" w:rsidRDefault="009D732A" w:rsidP="009D732A">
            <w:pPr>
              <w:jc w:val="right"/>
              <w:rPr>
                <w:b/>
                <w:bCs/>
                <w:sz w:val="22"/>
                <w:szCs w:val="22"/>
              </w:rPr>
            </w:pPr>
            <w:r w:rsidRPr="009D732A">
              <w:rPr>
                <w:b/>
                <w:bCs/>
                <w:sz w:val="22"/>
                <w:szCs w:val="22"/>
              </w:rPr>
              <w:t>260,38</w:t>
            </w:r>
          </w:p>
        </w:tc>
        <w:tc>
          <w:tcPr>
            <w:tcW w:w="1384" w:type="dxa"/>
          </w:tcPr>
          <w:p w14:paraId="642E4AA2" w14:textId="77777777" w:rsidR="009D732A" w:rsidRPr="009D732A" w:rsidRDefault="009D732A" w:rsidP="009D732A">
            <w:pPr>
              <w:jc w:val="right"/>
              <w:rPr>
                <w:b/>
                <w:bCs/>
                <w:sz w:val="22"/>
                <w:szCs w:val="22"/>
              </w:rPr>
            </w:pPr>
          </w:p>
          <w:p w14:paraId="5EF20F21"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07C45406" w14:textId="77777777" w:rsidTr="00F459B9">
        <w:trPr>
          <w:trHeight w:val="600"/>
        </w:trPr>
        <w:tc>
          <w:tcPr>
            <w:tcW w:w="322" w:type="dxa"/>
          </w:tcPr>
          <w:p w14:paraId="068D00B3" w14:textId="77777777" w:rsidR="009D732A" w:rsidRPr="009D732A" w:rsidRDefault="009D732A" w:rsidP="009D732A">
            <w:pPr>
              <w:rPr>
                <w:sz w:val="22"/>
                <w:szCs w:val="22"/>
              </w:rPr>
            </w:pPr>
          </w:p>
        </w:tc>
        <w:tc>
          <w:tcPr>
            <w:tcW w:w="3676" w:type="dxa"/>
            <w:shd w:val="clear" w:color="auto" w:fill="auto"/>
            <w:hideMark/>
          </w:tcPr>
          <w:p w14:paraId="6A6092B7" w14:textId="77777777" w:rsidR="009D732A" w:rsidRPr="009D732A" w:rsidRDefault="009D732A" w:rsidP="009D732A">
            <w:pPr>
              <w:rPr>
                <w:sz w:val="22"/>
                <w:szCs w:val="22"/>
              </w:rPr>
            </w:pPr>
            <w:r w:rsidRPr="009D732A">
              <w:rPr>
                <w:sz w:val="22"/>
                <w:szCs w:val="22"/>
              </w:rPr>
              <w:t>Расходы на оплату юридических, информационных, аудиторских и консультационных услуг</w:t>
            </w:r>
          </w:p>
        </w:tc>
        <w:tc>
          <w:tcPr>
            <w:tcW w:w="1170" w:type="dxa"/>
            <w:shd w:val="clear" w:color="auto" w:fill="auto"/>
            <w:noWrap/>
            <w:vAlign w:val="center"/>
            <w:hideMark/>
          </w:tcPr>
          <w:p w14:paraId="15E95F75"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center"/>
          </w:tcPr>
          <w:p w14:paraId="34FFD157" w14:textId="77777777" w:rsidR="009D732A" w:rsidRPr="009D732A" w:rsidRDefault="009D732A" w:rsidP="009D732A">
            <w:pPr>
              <w:jc w:val="right"/>
              <w:rPr>
                <w:b/>
                <w:bCs/>
                <w:sz w:val="22"/>
                <w:szCs w:val="22"/>
              </w:rPr>
            </w:pPr>
            <w:r w:rsidRPr="009D732A">
              <w:rPr>
                <w:b/>
                <w:bCs/>
                <w:sz w:val="22"/>
                <w:szCs w:val="22"/>
              </w:rPr>
              <w:t>247,45</w:t>
            </w:r>
          </w:p>
        </w:tc>
        <w:tc>
          <w:tcPr>
            <w:tcW w:w="1414" w:type="dxa"/>
            <w:shd w:val="clear" w:color="auto" w:fill="auto"/>
            <w:noWrap/>
            <w:vAlign w:val="center"/>
          </w:tcPr>
          <w:p w14:paraId="550EB52B" w14:textId="77777777" w:rsidR="009D732A" w:rsidRPr="009D732A" w:rsidRDefault="009D732A" w:rsidP="009D732A">
            <w:pPr>
              <w:jc w:val="right"/>
              <w:rPr>
                <w:b/>
                <w:bCs/>
                <w:sz w:val="22"/>
                <w:szCs w:val="22"/>
              </w:rPr>
            </w:pPr>
            <w:r w:rsidRPr="009D732A">
              <w:rPr>
                <w:b/>
                <w:bCs/>
                <w:sz w:val="22"/>
                <w:szCs w:val="22"/>
              </w:rPr>
              <w:t>247,45</w:t>
            </w:r>
          </w:p>
        </w:tc>
        <w:tc>
          <w:tcPr>
            <w:tcW w:w="1384" w:type="dxa"/>
          </w:tcPr>
          <w:p w14:paraId="30492629" w14:textId="77777777" w:rsidR="009D732A" w:rsidRPr="009D732A" w:rsidRDefault="009D732A" w:rsidP="009D732A">
            <w:pPr>
              <w:jc w:val="right"/>
              <w:rPr>
                <w:b/>
                <w:bCs/>
                <w:sz w:val="22"/>
                <w:szCs w:val="22"/>
              </w:rPr>
            </w:pPr>
          </w:p>
          <w:p w14:paraId="0149D02F"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3D92FF6F" w14:textId="77777777" w:rsidTr="00F459B9">
        <w:trPr>
          <w:trHeight w:val="271"/>
        </w:trPr>
        <w:tc>
          <w:tcPr>
            <w:tcW w:w="322" w:type="dxa"/>
          </w:tcPr>
          <w:p w14:paraId="11D81F75" w14:textId="77777777" w:rsidR="009D732A" w:rsidRPr="009D732A" w:rsidRDefault="009D732A" w:rsidP="009D732A">
            <w:pPr>
              <w:rPr>
                <w:sz w:val="22"/>
                <w:szCs w:val="22"/>
              </w:rPr>
            </w:pPr>
          </w:p>
        </w:tc>
        <w:tc>
          <w:tcPr>
            <w:tcW w:w="3676" w:type="dxa"/>
            <w:shd w:val="clear" w:color="auto" w:fill="auto"/>
            <w:hideMark/>
          </w:tcPr>
          <w:p w14:paraId="2B3B901A" w14:textId="77777777" w:rsidR="009D732A" w:rsidRPr="009D732A" w:rsidRDefault="009D732A" w:rsidP="009D732A">
            <w:pPr>
              <w:rPr>
                <w:sz w:val="22"/>
                <w:szCs w:val="22"/>
              </w:rPr>
            </w:pPr>
            <w:r w:rsidRPr="009D732A">
              <w:rPr>
                <w:sz w:val="22"/>
                <w:szCs w:val="22"/>
              </w:rPr>
              <w:t>Расходы на охрану труда</w:t>
            </w:r>
          </w:p>
        </w:tc>
        <w:tc>
          <w:tcPr>
            <w:tcW w:w="1170" w:type="dxa"/>
            <w:shd w:val="clear" w:color="auto" w:fill="auto"/>
            <w:noWrap/>
            <w:vAlign w:val="center"/>
            <w:hideMark/>
          </w:tcPr>
          <w:p w14:paraId="2714074E"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466912F7" w14:textId="77777777" w:rsidR="009D732A" w:rsidRPr="009D732A" w:rsidRDefault="009D732A" w:rsidP="009D732A">
            <w:pPr>
              <w:jc w:val="right"/>
              <w:rPr>
                <w:b/>
                <w:bCs/>
                <w:sz w:val="22"/>
                <w:szCs w:val="22"/>
              </w:rPr>
            </w:pPr>
            <w:r w:rsidRPr="009D732A">
              <w:rPr>
                <w:b/>
                <w:bCs/>
                <w:sz w:val="22"/>
                <w:szCs w:val="22"/>
              </w:rPr>
              <w:t>583,44</w:t>
            </w:r>
          </w:p>
        </w:tc>
        <w:tc>
          <w:tcPr>
            <w:tcW w:w="1414" w:type="dxa"/>
            <w:shd w:val="clear" w:color="auto" w:fill="auto"/>
            <w:noWrap/>
            <w:vAlign w:val="bottom"/>
          </w:tcPr>
          <w:p w14:paraId="480964D6" w14:textId="77777777" w:rsidR="009D732A" w:rsidRPr="009D732A" w:rsidRDefault="009D732A" w:rsidP="009D732A">
            <w:pPr>
              <w:jc w:val="right"/>
              <w:rPr>
                <w:b/>
                <w:bCs/>
                <w:sz w:val="22"/>
                <w:szCs w:val="22"/>
              </w:rPr>
            </w:pPr>
            <w:r w:rsidRPr="009D732A">
              <w:rPr>
                <w:b/>
                <w:bCs/>
                <w:sz w:val="22"/>
                <w:szCs w:val="22"/>
              </w:rPr>
              <w:t>583,44</w:t>
            </w:r>
          </w:p>
        </w:tc>
        <w:tc>
          <w:tcPr>
            <w:tcW w:w="1384" w:type="dxa"/>
          </w:tcPr>
          <w:p w14:paraId="2B6E3278"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42526283" w14:textId="77777777" w:rsidTr="00F459B9">
        <w:trPr>
          <w:trHeight w:val="477"/>
        </w:trPr>
        <w:tc>
          <w:tcPr>
            <w:tcW w:w="322" w:type="dxa"/>
          </w:tcPr>
          <w:p w14:paraId="4B5E16FF" w14:textId="77777777" w:rsidR="009D732A" w:rsidRPr="009D732A" w:rsidRDefault="009D732A" w:rsidP="009D732A">
            <w:pPr>
              <w:rPr>
                <w:sz w:val="22"/>
                <w:szCs w:val="22"/>
              </w:rPr>
            </w:pPr>
          </w:p>
        </w:tc>
        <w:tc>
          <w:tcPr>
            <w:tcW w:w="3676" w:type="dxa"/>
            <w:shd w:val="clear" w:color="auto" w:fill="auto"/>
            <w:noWrap/>
            <w:hideMark/>
          </w:tcPr>
          <w:p w14:paraId="73A50E06" w14:textId="77777777" w:rsidR="009D732A" w:rsidRPr="009D732A" w:rsidRDefault="009D732A" w:rsidP="009D732A">
            <w:pPr>
              <w:rPr>
                <w:sz w:val="22"/>
                <w:szCs w:val="22"/>
              </w:rPr>
            </w:pPr>
            <w:r w:rsidRPr="009D732A">
              <w:rPr>
                <w:sz w:val="22"/>
                <w:szCs w:val="22"/>
              </w:rPr>
              <w:t>Расходы на оплату других работ и услуг</w:t>
            </w:r>
          </w:p>
        </w:tc>
        <w:tc>
          <w:tcPr>
            <w:tcW w:w="1170" w:type="dxa"/>
            <w:shd w:val="clear" w:color="auto" w:fill="auto"/>
            <w:noWrap/>
            <w:vAlign w:val="center"/>
            <w:hideMark/>
          </w:tcPr>
          <w:p w14:paraId="1E17F0C5"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tcPr>
          <w:p w14:paraId="177C8152" w14:textId="77777777" w:rsidR="009D732A" w:rsidRPr="009D732A" w:rsidRDefault="009D732A" w:rsidP="009D732A">
            <w:pPr>
              <w:jc w:val="right"/>
              <w:rPr>
                <w:b/>
                <w:bCs/>
                <w:sz w:val="22"/>
                <w:szCs w:val="22"/>
              </w:rPr>
            </w:pPr>
            <w:r w:rsidRPr="009D732A">
              <w:rPr>
                <w:b/>
                <w:bCs/>
                <w:sz w:val="22"/>
                <w:szCs w:val="22"/>
              </w:rPr>
              <w:t>191,88</w:t>
            </w:r>
          </w:p>
        </w:tc>
        <w:tc>
          <w:tcPr>
            <w:tcW w:w="1414" w:type="dxa"/>
            <w:shd w:val="clear" w:color="auto" w:fill="auto"/>
            <w:noWrap/>
          </w:tcPr>
          <w:p w14:paraId="1E79F2C5" w14:textId="77777777" w:rsidR="009D732A" w:rsidRPr="009D732A" w:rsidRDefault="009D732A" w:rsidP="009D732A">
            <w:pPr>
              <w:jc w:val="right"/>
              <w:rPr>
                <w:b/>
                <w:bCs/>
                <w:sz w:val="22"/>
                <w:szCs w:val="22"/>
              </w:rPr>
            </w:pPr>
            <w:r w:rsidRPr="009D732A">
              <w:rPr>
                <w:b/>
                <w:bCs/>
                <w:sz w:val="22"/>
                <w:szCs w:val="22"/>
              </w:rPr>
              <w:t>191,88</w:t>
            </w:r>
          </w:p>
        </w:tc>
        <w:tc>
          <w:tcPr>
            <w:tcW w:w="1384" w:type="dxa"/>
          </w:tcPr>
          <w:p w14:paraId="47632A16"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4CD5FD70" w14:textId="77777777" w:rsidTr="00F459B9">
        <w:trPr>
          <w:trHeight w:val="300"/>
        </w:trPr>
        <w:tc>
          <w:tcPr>
            <w:tcW w:w="322" w:type="dxa"/>
          </w:tcPr>
          <w:p w14:paraId="6D9A113B" w14:textId="77777777" w:rsidR="009D732A" w:rsidRPr="009D732A" w:rsidRDefault="009D732A" w:rsidP="009D732A">
            <w:pPr>
              <w:rPr>
                <w:b/>
                <w:bCs/>
                <w:sz w:val="22"/>
                <w:szCs w:val="22"/>
              </w:rPr>
            </w:pPr>
            <w:r w:rsidRPr="009D732A">
              <w:rPr>
                <w:b/>
                <w:bCs/>
                <w:sz w:val="22"/>
                <w:szCs w:val="22"/>
              </w:rPr>
              <w:t>6</w:t>
            </w:r>
          </w:p>
        </w:tc>
        <w:tc>
          <w:tcPr>
            <w:tcW w:w="3676" w:type="dxa"/>
            <w:shd w:val="clear" w:color="auto" w:fill="auto"/>
            <w:noWrap/>
            <w:hideMark/>
          </w:tcPr>
          <w:p w14:paraId="4A93F5E0" w14:textId="77777777" w:rsidR="009D732A" w:rsidRPr="009D732A" w:rsidRDefault="009D732A" w:rsidP="009D732A">
            <w:pPr>
              <w:rPr>
                <w:b/>
                <w:bCs/>
                <w:sz w:val="22"/>
                <w:szCs w:val="22"/>
              </w:rPr>
            </w:pPr>
            <w:r w:rsidRPr="009D732A">
              <w:rPr>
                <w:b/>
                <w:bCs/>
                <w:sz w:val="22"/>
                <w:szCs w:val="22"/>
              </w:rPr>
              <w:t>Расходы на служебные командировки</w:t>
            </w:r>
          </w:p>
        </w:tc>
        <w:tc>
          <w:tcPr>
            <w:tcW w:w="1170" w:type="dxa"/>
            <w:shd w:val="clear" w:color="auto" w:fill="auto"/>
            <w:noWrap/>
            <w:vAlign w:val="center"/>
            <w:hideMark/>
          </w:tcPr>
          <w:p w14:paraId="294C6C84"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73EBCB22" w14:textId="77777777" w:rsidR="009D732A" w:rsidRPr="009D732A" w:rsidRDefault="009D732A" w:rsidP="009D732A">
            <w:pPr>
              <w:jc w:val="right"/>
              <w:rPr>
                <w:b/>
                <w:bCs/>
                <w:sz w:val="22"/>
                <w:szCs w:val="22"/>
              </w:rPr>
            </w:pPr>
            <w:r w:rsidRPr="009D732A">
              <w:rPr>
                <w:b/>
                <w:bCs/>
                <w:sz w:val="22"/>
                <w:szCs w:val="22"/>
              </w:rPr>
              <w:t>31,04</w:t>
            </w:r>
          </w:p>
        </w:tc>
        <w:tc>
          <w:tcPr>
            <w:tcW w:w="1414" w:type="dxa"/>
            <w:shd w:val="clear" w:color="auto" w:fill="auto"/>
            <w:noWrap/>
            <w:vAlign w:val="bottom"/>
          </w:tcPr>
          <w:p w14:paraId="37DCC69F" w14:textId="77777777" w:rsidR="009D732A" w:rsidRPr="009D732A" w:rsidRDefault="009D732A" w:rsidP="009D732A">
            <w:pPr>
              <w:jc w:val="right"/>
              <w:rPr>
                <w:b/>
                <w:bCs/>
                <w:sz w:val="22"/>
                <w:szCs w:val="22"/>
              </w:rPr>
            </w:pPr>
            <w:r w:rsidRPr="009D732A">
              <w:rPr>
                <w:b/>
                <w:bCs/>
                <w:sz w:val="22"/>
                <w:szCs w:val="22"/>
              </w:rPr>
              <w:t>31,04</w:t>
            </w:r>
          </w:p>
        </w:tc>
        <w:tc>
          <w:tcPr>
            <w:tcW w:w="1384" w:type="dxa"/>
          </w:tcPr>
          <w:p w14:paraId="2BBC9190" w14:textId="77777777" w:rsidR="009D732A" w:rsidRPr="009D732A" w:rsidRDefault="009D732A" w:rsidP="009D732A">
            <w:pPr>
              <w:jc w:val="right"/>
              <w:rPr>
                <w:b/>
                <w:bCs/>
                <w:sz w:val="22"/>
                <w:szCs w:val="22"/>
              </w:rPr>
            </w:pPr>
          </w:p>
          <w:p w14:paraId="7C2905F2"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1AF23879" w14:textId="77777777" w:rsidTr="00F459B9">
        <w:trPr>
          <w:trHeight w:val="555"/>
        </w:trPr>
        <w:tc>
          <w:tcPr>
            <w:tcW w:w="322" w:type="dxa"/>
          </w:tcPr>
          <w:p w14:paraId="48689A83" w14:textId="77777777" w:rsidR="009D732A" w:rsidRPr="009D732A" w:rsidRDefault="009D732A" w:rsidP="009D732A">
            <w:pPr>
              <w:rPr>
                <w:b/>
                <w:bCs/>
                <w:sz w:val="22"/>
                <w:szCs w:val="22"/>
              </w:rPr>
            </w:pPr>
            <w:r w:rsidRPr="009D732A">
              <w:rPr>
                <w:b/>
                <w:bCs/>
                <w:sz w:val="22"/>
                <w:szCs w:val="22"/>
              </w:rPr>
              <w:t>7</w:t>
            </w:r>
          </w:p>
        </w:tc>
        <w:tc>
          <w:tcPr>
            <w:tcW w:w="3676" w:type="dxa"/>
            <w:shd w:val="clear" w:color="auto" w:fill="auto"/>
            <w:noWrap/>
            <w:hideMark/>
          </w:tcPr>
          <w:p w14:paraId="6FFC71D9" w14:textId="77777777" w:rsidR="009D732A" w:rsidRPr="009D732A" w:rsidRDefault="009D732A" w:rsidP="009D732A">
            <w:pPr>
              <w:rPr>
                <w:b/>
                <w:bCs/>
                <w:sz w:val="22"/>
                <w:szCs w:val="22"/>
              </w:rPr>
            </w:pPr>
            <w:r w:rsidRPr="009D732A">
              <w:rPr>
                <w:b/>
                <w:bCs/>
                <w:sz w:val="22"/>
                <w:szCs w:val="22"/>
              </w:rPr>
              <w:t>Расходы на обучение персонала</w:t>
            </w:r>
          </w:p>
        </w:tc>
        <w:tc>
          <w:tcPr>
            <w:tcW w:w="1170" w:type="dxa"/>
            <w:shd w:val="clear" w:color="auto" w:fill="auto"/>
            <w:noWrap/>
            <w:vAlign w:val="center"/>
            <w:hideMark/>
          </w:tcPr>
          <w:p w14:paraId="42A87F01"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551D15DD" w14:textId="77777777" w:rsidR="009D732A" w:rsidRPr="009D732A" w:rsidRDefault="009D732A" w:rsidP="009D732A">
            <w:pPr>
              <w:jc w:val="right"/>
              <w:rPr>
                <w:b/>
                <w:bCs/>
                <w:sz w:val="22"/>
                <w:szCs w:val="22"/>
              </w:rPr>
            </w:pPr>
            <w:r w:rsidRPr="009D732A">
              <w:rPr>
                <w:b/>
                <w:bCs/>
                <w:sz w:val="22"/>
                <w:szCs w:val="22"/>
              </w:rPr>
              <w:t>96,23</w:t>
            </w:r>
          </w:p>
        </w:tc>
        <w:tc>
          <w:tcPr>
            <w:tcW w:w="1414" w:type="dxa"/>
            <w:shd w:val="clear" w:color="auto" w:fill="auto"/>
            <w:noWrap/>
            <w:vAlign w:val="bottom"/>
          </w:tcPr>
          <w:p w14:paraId="57DCAA95" w14:textId="77777777" w:rsidR="009D732A" w:rsidRPr="009D732A" w:rsidRDefault="009D732A" w:rsidP="009D732A">
            <w:pPr>
              <w:jc w:val="right"/>
              <w:rPr>
                <w:b/>
                <w:bCs/>
                <w:sz w:val="22"/>
                <w:szCs w:val="22"/>
              </w:rPr>
            </w:pPr>
            <w:r w:rsidRPr="009D732A">
              <w:rPr>
                <w:b/>
                <w:bCs/>
                <w:sz w:val="22"/>
                <w:szCs w:val="22"/>
              </w:rPr>
              <w:t>96,23</w:t>
            </w:r>
          </w:p>
        </w:tc>
        <w:tc>
          <w:tcPr>
            <w:tcW w:w="1384" w:type="dxa"/>
          </w:tcPr>
          <w:p w14:paraId="4788F42A" w14:textId="77777777" w:rsidR="009D732A" w:rsidRPr="009D732A" w:rsidRDefault="009D732A" w:rsidP="009D732A">
            <w:pPr>
              <w:jc w:val="right"/>
              <w:rPr>
                <w:b/>
                <w:bCs/>
                <w:sz w:val="22"/>
                <w:szCs w:val="22"/>
              </w:rPr>
            </w:pPr>
          </w:p>
          <w:p w14:paraId="6C0BC785"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1BD50F55" w14:textId="77777777" w:rsidTr="00F459B9">
        <w:trPr>
          <w:trHeight w:val="300"/>
        </w:trPr>
        <w:tc>
          <w:tcPr>
            <w:tcW w:w="322" w:type="dxa"/>
          </w:tcPr>
          <w:p w14:paraId="596D36DF" w14:textId="77777777" w:rsidR="009D732A" w:rsidRPr="009D732A" w:rsidRDefault="009D732A" w:rsidP="009D732A">
            <w:pPr>
              <w:rPr>
                <w:sz w:val="22"/>
                <w:szCs w:val="22"/>
              </w:rPr>
            </w:pPr>
          </w:p>
        </w:tc>
        <w:tc>
          <w:tcPr>
            <w:tcW w:w="3676" w:type="dxa"/>
            <w:shd w:val="clear" w:color="auto" w:fill="auto"/>
            <w:noWrap/>
            <w:hideMark/>
          </w:tcPr>
          <w:p w14:paraId="4DDEFCB3" w14:textId="77777777" w:rsidR="009D732A" w:rsidRPr="009D732A" w:rsidRDefault="009D732A" w:rsidP="009D732A">
            <w:pPr>
              <w:rPr>
                <w:sz w:val="22"/>
                <w:szCs w:val="22"/>
              </w:rPr>
            </w:pPr>
            <w:r w:rsidRPr="009D732A">
              <w:rPr>
                <w:sz w:val="22"/>
                <w:szCs w:val="22"/>
              </w:rPr>
              <w:t>Лизинговый платеж</w:t>
            </w:r>
          </w:p>
        </w:tc>
        <w:tc>
          <w:tcPr>
            <w:tcW w:w="1170" w:type="dxa"/>
            <w:shd w:val="clear" w:color="auto" w:fill="auto"/>
            <w:noWrap/>
            <w:vAlign w:val="center"/>
            <w:hideMark/>
          </w:tcPr>
          <w:p w14:paraId="7E914A3F"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hideMark/>
          </w:tcPr>
          <w:p w14:paraId="26DA5052" w14:textId="77777777" w:rsidR="009D732A" w:rsidRPr="009D732A" w:rsidRDefault="009D732A" w:rsidP="009D732A">
            <w:pPr>
              <w:jc w:val="right"/>
              <w:rPr>
                <w:sz w:val="22"/>
                <w:szCs w:val="22"/>
              </w:rPr>
            </w:pPr>
            <w:r w:rsidRPr="009D732A">
              <w:rPr>
                <w:sz w:val="22"/>
                <w:szCs w:val="22"/>
              </w:rPr>
              <w:t>0,00</w:t>
            </w:r>
          </w:p>
        </w:tc>
        <w:tc>
          <w:tcPr>
            <w:tcW w:w="1414" w:type="dxa"/>
            <w:shd w:val="clear" w:color="auto" w:fill="auto"/>
            <w:noWrap/>
            <w:vAlign w:val="bottom"/>
          </w:tcPr>
          <w:p w14:paraId="20480FF7" w14:textId="77777777" w:rsidR="009D732A" w:rsidRPr="009D732A" w:rsidRDefault="009D732A" w:rsidP="009D732A">
            <w:pPr>
              <w:jc w:val="right"/>
              <w:rPr>
                <w:sz w:val="22"/>
                <w:szCs w:val="22"/>
              </w:rPr>
            </w:pPr>
            <w:r w:rsidRPr="009D732A">
              <w:rPr>
                <w:sz w:val="22"/>
                <w:szCs w:val="22"/>
              </w:rPr>
              <w:t>0,00</w:t>
            </w:r>
          </w:p>
        </w:tc>
        <w:tc>
          <w:tcPr>
            <w:tcW w:w="1384" w:type="dxa"/>
          </w:tcPr>
          <w:p w14:paraId="079936B9" w14:textId="77777777" w:rsidR="009D732A" w:rsidRPr="009D732A" w:rsidRDefault="009D732A" w:rsidP="009D732A">
            <w:pPr>
              <w:jc w:val="right"/>
              <w:rPr>
                <w:sz w:val="22"/>
                <w:szCs w:val="22"/>
              </w:rPr>
            </w:pPr>
            <w:r w:rsidRPr="009D732A">
              <w:rPr>
                <w:sz w:val="22"/>
                <w:szCs w:val="22"/>
              </w:rPr>
              <w:t>0,00</w:t>
            </w:r>
          </w:p>
        </w:tc>
      </w:tr>
      <w:tr w:rsidR="009D732A" w:rsidRPr="009D732A" w14:paraId="6D01EFFE" w14:textId="77777777" w:rsidTr="00F459B9">
        <w:trPr>
          <w:trHeight w:val="300"/>
        </w:trPr>
        <w:tc>
          <w:tcPr>
            <w:tcW w:w="322" w:type="dxa"/>
          </w:tcPr>
          <w:p w14:paraId="57B9E53A" w14:textId="77777777" w:rsidR="009D732A" w:rsidRPr="009D732A" w:rsidRDefault="009D732A" w:rsidP="009D732A">
            <w:pPr>
              <w:rPr>
                <w:sz w:val="22"/>
                <w:szCs w:val="22"/>
              </w:rPr>
            </w:pPr>
          </w:p>
        </w:tc>
        <w:tc>
          <w:tcPr>
            <w:tcW w:w="3676" w:type="dxa"/>
            <w:shd w:val="clear" w:color="auto" w:fill="auto"/>
            <w:noWrap/>
            <w:hideMark/>
          </w:tcPr>
          <w:p w14:paraId="119BC880" w14:textId="77777777" w:rsidR="009D732A" w:rsidRPr="009D732A" w:rsidRDefault="009D732A" w:rsidP="009D732A">
            <w:pPr>
              <w:rPr>
                <w:sz w:val="22"/>
                <w:szCs w:val="22"/>
              </w:rPr>
            </w:pPr>
            <w:r w:rsidRPr="009D732A">
              <w:rPr>
                <w:sz w:val="22"/>
                <w:szCs w:val="22"/>
              </w:rPr>
              <w:t>Арендная плата</w:t>
            </w:r>
          </w:p>
        </w:tc>
        <w:tc>
          <w:tcPr>
            <w:tcW w:w="1170" w:type="dxa"/>
            <w:shd w:val="clear" w:color="auto" w:fill="auto"/>
            <w:noWrap/>
            <w:vAlign w:val="center"/>
            <w:hideMark/>
          </w:tcPr>
          <w:p w14:paraId="20679598"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hideMark/>
          </w:tcPr>
          <w:p w14:paraId="40E29972" w14:textId="77777777" w:rsidR="009D732A" w:rsidRPr="009D732A" w:rsidRDefault="009D732A" w:rsidP="009D732A">
            <w:pPr>
              <w:jc w:val="right"/>
              <w:rPr>
                <w:sz w:val="22"/>
                <w:szCs w:val="22"/>
              </w:rPr>
            </w:pPr>
            <w:r w:rsidRPr="009D732A">
              <w:rPr>
                <w:sz w:val="22"/>
                <w:szCs w:val="22"/>
              </w:rPr>
              <w:t>299,98</w:t>
            </w:r>
          </w:p>
        </w:tc>
        <w:tc>
          <w:tcPr>
            <w:tcW w:w="1414" w:type="dxa"/>
            <w:shd w:val="clear" w:color="auto" w:fill="auto"/>
            <w:noWrap/>
            <w:vAlign w:val="bottom"/>
          </w:tcPr>
          <w:p w14:paraId="50259137" w14:textId="77777777" w:rsidR="009D732A" w:rsidRPr="009D732A" w:rsidRDefault="009D732A" w:rsidP="009D732A">
            <w:pPr>
              <w:jc w:val="right"/>
              <w:rPr>
                <w:sz w:val="22"/>
                <w:szCs w:val="22"/>
              </w:rPr>
            </w:pPr>
            <w:r w:rsidRPr="009D732A">
              <w:rPr>
                <w:sz w:val="22"/>
                <w:szCs w:val="22"/>
              </w:rPr>
              <w:t>299,98</w:t>
            </w:r>
          </w:p>
        </w:tc>
        <w:tc>
          <w:tcPr>
            <w:tcW w:w="1384" w:type="dxa"/>
          </w:tcPr>
          <w:p w14:paraId="4C40CCE9" w14:textId="77777777" w:rsidR="009D732A" w:rsidRPr="009D732A" w:rsidRDefault="009D732A" w:rsidP="009D732A">
            <w:pPr>
              <w:jc w:val="right"/>
              <w:rPr>
                <w:sz w:val="22"/>
                <w:szCs w:val="22"/>
              </w:rPr>
            </w:pPr>
            <w:r w:rsidRPr="009D732A">
              <w:rPr>
                <w:sz w:val="22"/>
                <w:szCs w:val="22"/>
              </w:rPr>
              <w:t>0,00</w:t>
            </w:r>
          </w:p>
        </w:tc>
      </w:tr>
      <w:tr w:rsidR="009D732A" w:rsidRPr="009D732A" w14:paraId="7A11C8EF" w14:textId="77777777" w:rsidTr="00F459B9">
        <w:trPr>
          <w:trHeight w:val="359"/>
        </w:trPr>
        <w:tc>
          <w:tcPr>
            <w:tcW w:w="322" w:type="dxa"/>
          </w:tcPr>
          <w:p w14:paraId="7E60CBF2" w14:textId="77777777" w:rsidR="009D732A" w:rsidRPr="009D732A" w:rsidRDefault="009D732A" w:rsidP="009D732A">
            <w:pPr>
              <w:rPr>
                <w:b/>
                <w:bCs/>
                <w:sz w:val="22"/>
                <w:szCs w:val="22"/>
              </w:rPr>
            </w:pPr>
            <w:r w:rsidRPr="009D732A">
              <w:rPr>
                <w:b/>
                <w:bCs/>
                <w:sz w:val="22"/>
                <w:szCs w:val="22"/>
              </w:rPr>
              <w:t>8</w:t>
            </w:r>
          </w:p>
        </w:tc>
        <w:tc>
          <w:tcPr>
            <w:tcW w:w="3676" w:type="dxa"/>
            <w:shd w:val="clear" w:color="auto" w:fill="auto"/>
            <w:noWrap/>
            <w:hideMark/>
          </w:tcPr>
          <w:p w14:paraId="627CF9AC" w14:textId="77777777" w:rsidR="009D732A" w:rsidRPr="009D732A" w:rsidRDefault="009D732A" w:rsidP="009D732A">
            <w:pPr>
              <w:rPr>
                <w:b/>
                <w:bCs/>
                <w:sz w:val="22"/>
                <w:szCs w:val="22"/>
              </w:rPr>
            </w:pPr>
            <w:r w:rsidRPr="009D732A">
              <w:rPr>
                <w:b/>
                <w:bCs/>
                <w:sz w:val="22"/>
                <w:szCs w:val="22"/>
              </w:rPr>
              <w:t>Другие расходы, в том числе:</w:t>
            </w:r>
          </w:p>
        </w:tc>
        <w:tc>
          <w:tcPr>
            <w:tcW w:w="1170" w:type="dxa"/>
            <w:shd w:val="clear" w:color="auto" w:fill="auto"/>
            <w:noWrap/>
            <w:vAlign w:val="center"/>
            <w:hideMark/>
          </w:tcPr>
          <w:p w14:paraId="6F8337F0"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tcPr>
          <w:p w14:paraId="1805E714" w14:textId="77777777" w:rsidR="009D732A" w:rsidRPr="009D732A" w:rsidRDefault="009D732A" w:rsidP="009D732A">
            <w:pPr>
              <w:jc w:val="right"/>
              <w:rPr>
                <w:b/>
                <w:bCs/>
                <w:sz w:val="22"/>
                <w:szCs w:val="22"/>
              </w:rPr>
            </w:pPr>
            <w:r w:rsidRPr="009D732A">
              <w:rPr>
                <w:b/>
                <w:bCs/>
                <w:sz w:val="22"/>
                <w:szCs w:val="22"/>
              </w:rPr>
              <w:t>4 003,93</w:t>
            </w:r>
          </w:p>
        </w:tc>
        <w:tc>
          <w:tcPr>
            <w:tcW w:w="1414" w:type="dxa"/>
            <w:shd w:val="clear" w:color="auto" w:fill="auto"/>
            <w:noWrap/>
          </w:tcPr>
          <w:p w14:paraId="357EAB87" w14:textId="77777777" w:rsidR="009D732A" w:rsidRPr="009D732A" w:rsidRDefault="009D732A" w:rsidP="009D732A">
            <w:pPr>
              <w:jc w:val="right"/>
              <w:rPr>
                <w:b/>
                <w:bCs/>
                <w:sz w:val="22"/>
                <w:szCs w:val="22"/>
              </w:rPr>
            </w:pPr>
            <w:r w:rsidRPr="009D732A">
              <w:rPr>
                <w:b/>
                <w:bCs/>
                <w:sz w:val="22"/>
                <w:szCs w:val="22"/>
              </w:rPr>
              <w:t>4 003,93</w:t>
            </w:r>
          </w:p>
        </w:tc>
        <w:tc>
          <w:tcPr>
            <w:tcW w:w="1384" w:type="dxa"/>
          </w:tcPr>
          <w:p w14:paraId="57873BE6" w14:textId="77777777" w:rsidR="009D732A" w:rsidRPr="009D732A" w:rsidRDefault="009D732A" w:rsidP="009D732A">
            <w:pPr>
              <w:jc w:val="right"/>
              <w:rPr>
                <w:b/>
                <w:bCs/>
                <w:sz w:val="22"/>
                <w:szCs w:val="22"/>
              </w:rPr>
            </w:pPr>
            <w:r w:rsidRPr="009D732A">
              <w:rPr>
                <w:b/>
                <w:bCs/>
                <w:sz w:val="22"/>
                <w:szCs w:val="22"/>
              </w:rPr>
              <w:t>0,00</w:t>
            </w:r>
          </w:p>
        </w:tc>
      </w:tr>
      <w:tr w:rsidR="009D732A" w:rsidRPr="009D732A" w14:paraId="243F21ED" w14:textId="77777777" w:rsidTr="00F459B9">
        <w:trPr>
          <w:trHeight w:val="241"/>
        </w:trPr>
        <w:tc>
          <w:tcPr>
            <w:tcW w:w="322" w:type="dxa"/>
          </w:tcPr>
          <w:p w14:paraId="1756659F" w14:textId="77777777" w:rsidR="009D732A" w:rsidRPr="009D732A" w:rsidRDefault="009D732A" w:rsidP="009D732A">
            <w:pPr>
              <w:rPr>
                <w:sz w:val="22"/>
                <w:szCs w:val="22"/>
              </w:rPr>
            </w:pPr>
          </w:p>
        </w:tc>
        <w:tc>
          <w:tcPr>
            <w:tcW w:w="3676" w:type="dxa"/>
            <w:shd w:val="clear" w:color="auto" w:fill="auto"/>
            <w:hideMark/>
          </w:tcPr>
          <w:p w14:paraId="688554B5" w14:textId="77777777" w:rsidR="009D732A" w:rsidRPr="009D732A" w:rsidRDefault="009D732A" w:rsidP="009D732A">
            <w:pPr>
              <w:rPr>
                <w:sz w:val="22"/>
                <w:szCs w:val="22"/>
              </w:rPr>
            </w:pPr>
            <w:r w:rsidRPr="009D732A">
              <w:rPr>
                <w:sz w:val="22"/>
                <w:szCs w:val="22"/>
              </w:rPr>
              <w:t xml:space="preserve">Расходы на канцелярские товары </w:t>
            </w:r>
          </w:p>
        </w:tc>
        <w:tc>
          <w:tcPr>
            <w:tcW w:w="1170" w:type="dxa"/>
            <w:shd w:val="clear" w:color="auto" w:fill="auto"/>
            <w:noWrap/>
            <w:vAlign w:val="center"/>
            <w:hideMark/>
          </w:tcPr>
          <w:p w14:paraId="5E0F9CB0"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17FAEC39" w14:textId="77777777" w:rsidR="009D732A" w:rsidRPr="009D732A" w:rsidRDefault="009D732A" w:rsidP="009D732A">
            <w:pPr>
              <w:jc w:val="right"/>
              <w:rPr>
                <w:sz w:val="22"/>
                <w:szCs w:val="22"/>
              </w:rPr>
            </w:pPr>
            <w:r w:rsidRPr="009D732A">
              <w:rPr>
                <w:sz w:val="22"/>
                <w:szCs w:val="22"/>
              </w:rPr>
              <w:t>110,50</w:t>
            </w:r>
          </w:p>
        </w:tc>
        <w:tc>
          <w:tcPr>
            <w:tcW w:w="1414" w:type="dxa"/>
            <w:shd w:val="clear" w:color="auto" w:fill="auto"/>
            <w:noWrap/>
            <w:vAlign w:val="bottom"/>
          </w:tcPr>
          <w:p w14:paraId="104509D9" w14:textId="77777777" w:rsidR="009D732A" w:rsidRPr="009D732A" w:rsidRDefault="009D732A" w:rsidP="009D732A">
            <w:pPr>
              <w:jc w:val="right"/>
              <w:rPr>
                <w:sz w:val="22"/>
                <w:szCs w:val="22"/>
              </w:rPr>
            </w:pPr>
            <w:r w:rsidRPr="009D732A">
              <w:rPr>
                <w:sz w:val="22"/>
                <w:szCs w:val="22"/>
              </w:rPr>
              <w:t>110,50</w:t>
            </w:r>
          </w:p>
        </w:tc>
        <w:tc>
          <w:tcPr>
            <w:tcW w:w="1384" w:type="dxa"/>
          </w:tcPr>
          <w:p w14:paraId="439773B8" w14:textId="77777777" w:rsidR="009D732A" w:rsidRPr="009D732A" w:rsidRDefault="009D732A" w:rsidP="009D732A">
            <w:pPr>
              <w:jc w:val="right"/>
              <w:rPr>
                <w:sz w:val="22"/>
                <w:szCs w:val="22"/>
              </w:rPr>
            </w:pPr>
            <w:r w:rsidRPr="009D732A">
              <w:rPr>
                <w:sz w:val="22"/>
                <w:szCs w:val="22"/>
              </w:rPr>
              <w:t>0,00</w:t>
            </w:r>
          </w:p>
        </w:tc>
      </w:tr>
      <w:tr w:rsidR="009D732A" w:rsidRPr="009D732A" w14:paraId="350F54FD" w14:textId="77777777" w:rsidTr="00F459B9">
        <w:trPr>
          <w:trHeight w:val="300"/>
        </w:trPr>
        <w:tc>
          <w:tcPr>
            <w:tcW w:w="322" w:type="dxa"/>
          </w:tcPr>
          <w:p w14:paraId="250550E6" w14:textId="77777777" w:rsidR="009D732A" w:rsidRPr="009D732A" w:rsidRDefault="009D732A" w:rsidP="009D732A">
            <w:pPr>
              <w:rPr>
                <w:sz w:val="22"/>
                <w:szCs w:val="22"/>
              </w:rPr>
            </w:pPr>
          </w:p>
        </w:tc>
        <w:tc>
          <w:tcPr>
            <w:tcW w:w="3676" w:type="dxa"/>
            <w:shd w:val="clear" w:color="auto" w:fill="auto"/>
            <w:noWrap/>
          </w:tcPr>
          <w:p w14:paraId="57FD4C30" w14:textId="77777777" w:rsidR="009D732A" w:rsidRPr="009D732A" w:rsidRDefault="009D732A" w:rsidP="009D732A">
            <w:pPr>
              <w:rPr>
                <w:sz w:val="22"/>
                <w:szCs w:val="22"/>
              </w:rPr>
            </w:pPr>
            <w:r w:rsidRPr="009D732A">
              <w:rPr>
                <w:sz w:val="22"/>
                <w:szCs w:val="22"/>
              </w:rPr>
              <w:t>Услуги банка</w:t>
            </w:r>
          </w:p>
        </w:tc>
        <w:tc>
          <w:tcPr>
            <w:tcW w:w="1170" w:type="dxa"/>
            <w:shd w:val="clear" w:color="auto" w:fill="auto"/>
            <w:noWrap/>
            <w:vAlign w:val="center"/>
            <w:hideMark/>
          </w:tcPr>
          <w:p w14:paraId="2B60B5F7"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bottom"/>
          </w:tcPr>
          <w:p w14:paraId="3831871E" w14:textId="77777777" w:rsidR="009D732A" w:rsidRPr="009D732A" w:rsidRDefault="009D732A" w:rsidP="009D732A">
            <w:pPr>
              <w:jc w:val="right"/>
              <w:rPr>
                <w:sz w:val="22"/>
                <w:szCs w:val="22"/>
              </w:rPr>
            </w:pPr>
            <w:r w:rsidRPr="009D732A">
              <w:rPr>
                <w:sz w:val="22"/>
                <w:szCs w:val="22"/>
              </w:rPr>
              <w:t>70,79</w:t>
            </w:r>
          </w:p>
        </w:tc>
        <w:tc>
          <w:tcPr>
            <w:tcW w:w="1414" w:type="dxa"/>
            <w:shd w:val="clear" w:color="auto" w:fill="auto"/>
            <w:noWrap/>
            <w:vAlign w:val="bottom"/>
          </w:tcPr>
          <w:p w14:paraId="5F196130" w14:textId="77777777" w:rsidR="009D732A" w:rsidRPr="009D732A" w:rsidRDefault="009D732A" w:rsidP="009D732A">
            <w:pPr>
              <w:jc w:val="right"/>
              <w:rPr>
                <w:sz w:val="22"/>
                <w:szCs w:val="22"/>
              </w:rPr>
            </w:pPr>
            <w:r w:rsidRPr="009D732A">
              <w:rPr>
                <w:sz w:val="22"/>
                <w:szCs w:val="22"/>
              </w:rPr>
              <w:t>70,79</w:t>
            </w:r>
          </w:p>
        </w:tc>
        <w:tc>
          <w:tcPr>
            <w:tcW w:w="1384" w:type="dxa"/>
          </w:tcPr>
          <w:p w14:paraId="6BB25FBA" w14:textId="77777777" w:rsidR="009D732A" w:rsidRPr="009D732A" w:rsidRDefault="009D732A" w:rsidP="009D732A">
            <w:pPr>
              <w:jc w:val="right"/>
              <w:rPr>
                <w:sz w:val="22"/>
                <w:szCs w:val="22"/>
              </w:rPr>
            </w:pPr>
            <w:r w:rsidRPr="009D732A">
              <w:rPr>
                <w:sz w:val="22"/>
                <w:szCs w:val="22"/>
              </w:rPr>
              <w:t>0,00</w:t>
            </w:r>
          </w:p>
        </w:tc>
      </w:tr>
      <w:tr w:rsidR="009D732A" w:rsidRPr="009D732A" w14:paraId="74AB0DAD" w14:textId="77777777" w:rsidTr="00F459B9">
        <w:trPr>
          <w:trHeight w:val="405"/>
        </w:trPr>
        <w:tc>
          <w:tcPr>
            <w:tcW w:w="322" w:type="dxa"/>
          </w:tcPr>
          <w:p w14:paraId="283C2F79" w14:textId="77777777" w:rsidR="009D732A" w:rsidRPr="009D732A" w:rsidRDefault="009D732A" w:rsidP="009D732A">
            <w:pPr>
              <w:rPr>
                <w:sz w:val="22"/>
                <w:szCs w:val="22"/>
              </w:rPr>
            </w:pPr>
          </w:p>
        </w:tc>
        <w:tc>
          <w:tcPr>
            <w:tcW w:w="3676" w:type="dxa"/>
            <w:shd w:val="clear" w:color="auto" w:fill="auto"/>
            <w:noWrap/>
            <w:hideMark/>
          </w:tcPr>
          <w:p w14:paraId="27F60C53" w14:textId="77777777" w:rsidR="009D732A" w:rsidRPr="009D732A" w:rsidRDefault="009D732A" w:rsidP="009D732A">
            <w:pPr>
              <w:rPr>
                <w:sz w:val="22"/>
                <w:szCs w:val="22"/>
              </w:rPr>
            </w:pPr>
            <w:r w:rsidRPr="009D732A">
              <w:rPr>
                <w:sz w:val="22"/>
                <w:szCs w:val="22"/>
              </w:rPr>
              <w:t>Содержание вычислительной техники</w:t>
            </w:r>
          </w:p>
        </w:tc>
        <w:tc>
          <w:tcPr>
            <w:tcW w:w="1170" w:type="dxa"/>
            <w:shd w:val="clear" w:color="auto" w:fill="auto"/>
            <w:noWrap/>
            <w:vAlign w:val="center"/>
            <w:hideMark/>
          </w:tcPr>
          <w:p w14:paraId="25439E0D" w14:textId="77777777" w:rsidR="009D732A" w:rsidRPr="009D732A" w:rsidRDefault="009D732A" w:rsidP="009D732A">
            <w:pPr>
              <w:jc w:val="center"/>
              <w:rPr>
                <w:sz w:val="22"/>
                <w:szCs w:val="22"/>
              </w:rPr>
            </w:pPr>
            <w:proofErr w:type="spellStart"/>
            <w:r w:rsidRPr="009D732A">
              <w:rPr>
                <w:sz w:val="22"/>
                <w:szCs w:val="22"/>
              </w:rPr>
              <w:t>тыс.руб</w:t>
            </w:r>
            <w:proofErr w:type="spellEnd"/>
            <w:r w:rsidRPr="009D732A">
              <w:rPr>
                <w:sz w:val="22"/>
                <w:szCs w:val="22"/>
              </w:rPr>
              <w:t>.</w:t>
            </w:r>
          </w:p>
        </w:tc>
        <w:tc>
          <w:tcPr>
            <w:tcW w:w="1414" w:type="dxa"/>
            <w:shd w:val="clear" w:color="auto" w:fill="auto"/>
            <w:noWrap/>
            <w:vAlign w:val="center"/>
          </w:tcPr>
          <w:p w14:paraId="2E1320A8" w14:textId="77777777" w:rsidR="009D732A" w:rsidRPr="009D732A" w:rsidRDefault="009D732A" w:rsidP="009D732A">
            <w:pPr>
              <w:jc w:val="right"/>
              <w:rPr>
                <w:sz w:val="22"/>
                <w:szCs w:val="22"/>
              </w:rPr>
            </w:pPr>
            <w:r w:rsidRPr="009D732A">
              <w:rPr>
                <w:sz w:val="22"/>
                <w:szCs w:val="22"/>
              </w:rPr>
              <w:t>358,2</w:t>
            </w:r>
          </w:p>
        </w:tc>
        <w:tc>
          <w:tcPr>
            <w:tcW w:w="1414" w:type="dxa"/>
            <w:shd w:val="clear" w:color="auto" w:fill="auto"/>
            <w:noWrap/>
            <w:vAlign w:val="center"/>
          </w:tcPr>
          <w:p w14:paraId="2ED88EE5" w14:textId="77777777" w:rsidR="009D732A" w:rsidRPr="009D732A" w:rsidRDefault="009D732A" w:rsidP="009D732A">
            <w:pPr>
              <w:jc w:val="right"/>
              <w:rPr>
                <w:sz w:val="22"/>
                <w:szCs w:val="22"/>
              </w:rPr>
            </w:pPr>
            <w:r w:rsidRPr="009D732A">
              <w:rPr>
                <w:sz w:val="22"/>
                <w:szCs w:val="22"/>
              </w:rPr>
              <w:t>358,2</w:t>
            </w:r>
          </w:p>
        </w:tc>
        <w:tc>
          <w:tcPr>
            <w:tcW w:w="1384" w:type="dxa"/>
          </w:tcPr>
          <w:p w14:paraId="44EEB411" w14:textId="77777777" w:rsidR="009D732A" w:rsidRPr="009D732A" w:rsidRDefault="009D732A" w:rsidP="009D732A">
            <w:pPr>
              <w:jc w:val="right"/>
              <w:rPr>
                <w:sz w:val="22"/>
                <w:szCs w:val="22"/>
              </w:rPr>
            </w:pPr>
          </w:p>
          <w:p w14:paraId="147ED7F4" w14:textId="77777777" w:rsidR="009D732A" w:rsidRPr="009D732A" w:rsidRDefault="009D732A" w:rsidP="009D732A">
            <w:pPr>
              <w:jc w:val="right"/>
              <w:rPr>
                <w:sz w:val="22"/>
                <w:szCs w:val="22"/>
              </w:rPr>
            </w:pPr>
            <w:r w:rsidRPr="009D732A">
              <w:rPr>
                <w:sz w:val="22"/>
                <w:szCs w:val="22"/>
              </w:rPr>
              <w:t>0,00</w:t>
            </w:r>
          </w:p>
          <w:p w14:paraId="612F7512" w14:textId="77777777" w:rsidR="009D732A" w:rsidRPr="009D732A" w:rsidRDefault="009D732A" w:rsidP="009D732A">
            <w:pPr>
              <w:jc w:val="right"/>
              <w:rPr>
                <w:sz w:val="22"/>
                <w:szCs w:val="22"/>
              </w:rPr>
            </w:pPr>
          </w:p>
        </w:tc>
      </w:tr>
      <w:tr w:rsidR="009D732A" w:rsidRPr="009D732A" w14:paraId="5E3E1DED" w14:textId="77777777" w:rsidTr="00F459B9">
        <w:trPr>
          <w:trHeight w:val="285"/>
        </w:trPr>
        <w:tc>
          <w:tcPr>
            <w:tcW w:w="322" w:type="dxa"/>
          </w:tcPr>
          <w:p w14:paraId="61389364" w14:textId="77777777" w:rsidR="009D732A" w:rsidRPr="009D732A" w:rsidRDefault="009D732A" w:rsidP="009D732A">
            <w:pPr>
              <w:rPr>
                <w:sz w:val="22"/>
                <w:szCs w:val="22"/>
              </w:rPr>
            </w:pPr>
          </w:p>
        </w:tc>
        <w:tc>
          <w:tcPr>
            <w:tcW w:w="3676" w:type="dxa"/>
            <w:shd w:val="clear" w:color="auto" w:fill="auto"/>
            <w:noWrap/>
            <w:hideMark/>
          </w:tcPr>
          <w:p w14:paraId="527B52BF" w14:textId="77777777" w:rsidR="009D732A" w:rsidRPr="009D732A" w:rsidRDefault="009D732A" w:rsidP="009D732A">
            <w:pPr>
              <w:rPr>
                <w:sz w:val="22"/>
                <w:szCs w:val="22"/>
              </w:rPr>
            </w:pPr>
            <w:r w:rsidRPr="009D732A">
              <w:rPr>
                <w:sz w:val="22"/>
                <w:szCs w:val="22"/>
              </w:rPr>
              <w:t>Содержание служебного автотранспорта</w:t>
            </w:r>
          </w:p>
        </w:tc>
        <w:tc>
          <w:tcPr>
            <w:tcW w:w="1170" w:type="dxa"/>
            <w:shd w:val="clear" w:color="auto" w:fill="auto"/>
            <w:noWrap/>
            <w:hideMark/>
          </w:tcPr>
          <w:p w14:paraId="6022470C" w14:textId="77777777" w:rsidR="009D732A" w:rsidRPr="009D732A" w:rsidRDefault="009D732A" w:rsidP="009D732A">
            <w:pPr>
              <w:jc w:val="center"/>
              <w:rPr>
                <w:szCs w:val="20"/>
              </w:rPr>
            </w:pPr>
            <w:proofErr w:type="spellStart"/>
            <w:r w:rsidRPr="009D732A">
              <w:rPr>
                <w:szCs w:val="20"/>
              </w:rPr>
              <w:t>тыс.руб</w:t>
            </w:r>
            <w:proofErr w:type="spellEnd"/>
            <w:r w:rsidRPr="009D732A">
              <w:rPr>
                <w:szCs w:val="20"/>
              </w:rPr>
              <w:t>.</w:t>
            </w:r>
          </w:p>
        </w:tc>
        <w:tc>
          <w:tcPr>
            <w:tcW w:w="1414" w:type="dxa"/>
            <w:shd w:val="clear" w:color="auto" w:fill="auto"/>
            <w:noWrap/>
            <w:vAlign w:val="bottom"/>
          </w:tcPr>
          <w:p w14:paraId="1E0C7326" w14:textId="77777777" w:rsidR="009D732A" w:rsidRPr="009D732A" w:rsidRDefault="009D732A" w:rsidP="009D732A">
            <w:pPr>
              <w:jc w:val="right"/>
              <w:rPr>
                <w:sz w:val="22"/>
                <w:szCs w:val="22"/>
              </w:rPr>
            </w:pPr>
            <w:r w:rsidRPr="009D732A">
              <w:rPr>
                <w:sz w:val="22"/>
                <w:szCs w:val="22"/>
              </w:rPr>
              <w:t>150,91</w:t>
            </w:r>
          </w:p>
        </w:tc>
        <w:tc>
          <w:tcPr>
            <w:tcW w:w="1414" w:type="dxa"/>
            <w:shd w:val="clear" w:color="auto" w:fill="auto"/>
            <w:noWrap/>
            <w:vAlign w:val="bottom"/>
          </w:tcPr>
          <w:p w14:paraId="5EAA3FD6" w14:textId="77777777" w:rsidR="009D732A" w:rsidRPr="009D732A" w:rsidRDefault="009D732A" w:rsidP="009D732A">
            <w:pPr>
              <w:jc w:val="right"/>
              <w:rPr>
                <w:sz w:val="22"/>
                <w:szCs w:val="22"/>
              </w:rPr>
            </w:pPr>
            <w:r w:rsidRPr="009D732A">
              <w:rPr>
                <w:sz w:val="22"/>
                <w:szCs w:val="22"/>
              </w:rPr>
              <w:t>150,91</w:t>
            </w:r>
          </w:p>
        </w:tc>
        <w:tc>
          <w:tcPr>
            <w:tcW w:w="1384" w:type="dxa"/>
          </w:tcPr>
          <w:p w14:paraId="445FD613" w14:textId="77777777" w:rsidR="009D732A" w:rsidRPr="009D732A" w:rsidRDefault="009D732A" w:rsidP="009D732A">
            <w:pPr>
              <w:jc w:val="right"/>
              <w:rPr>
                <w:sz w:val="22"/>
                <w:szCs w:val="22"/>
              </w:rPr>
            </w:pPr>
          </w:p>
          <w:p w14:paraId="2BA46EDF" w14:textId="77777777" w:rsidR="009D732A" w:rsidRPr="009D732A" w:rsidRDefault="009D732A" w:rsidP="009D732A">
            <w:pPr>
              <w:jc w:val="right"/>
              <w:rPr>
                <w:sz w:val="22"/>
                <w:szCs w:val="22"/>
              </w:rPr>
            </w:pPr>
            <w:r w:rsidRPr="009D732A">
              <w:rPr>
                <w:sz w:val="22"/>
                <w:szCs w:val="22"/>
              </w:rPr>
              <w:t>0,00</w:t>
            </w:r>
          </w:p>
        </w:tc>
      </w:tr>
      <w:tr w:rsidR="009D732A" w:rsidRPr="009D732A" w14:paraId="72918AF8" w14:textId="77777777" w:rsidTr="00F459B9">
        <w:trPr>
          <w:trHeight w:val="285"/>
        </w:trPr>
        <w:tc>
          <w:tcPr>
            <w:tcW w:w="322" w:type="dxa"/>
          </w:tcPr>
          <w:p w14:paraId="100F00CA" w14:textId="77777777" w:rsidR="009D732A" w:rsidRPr="009D732A" w:rsidRDefault="009D732A" w:rsidP="009D732A">
            <w:pPr>
              <w:rPr>
                <w:sz w:val="22"/>
                <w:szCs w:val="22"/>
              </w:rPr>
            </w:pPr>
          </w:p>
        </w:tc>
        <w:tc>
          <w:tcPr>
            <w:tcW w:w="3676" w:type="dxa"/>
            <w:shd w:val="clear" w:color="auto" w:fill="auto"/>
            <w:noWrap/>
          </w:tcPr>
          <w:p w14:paraId="2A9E0A3E" w14:textId="77777777" w:rsidR="009D732A" w:rsidRPr="009D732A" w:rsidRDefault="009D732A" w:rsidP="009D732A">
            <w:pPr>
              <w:rPr>
                <w:sz w:val="22"/>
                <w:szCs w:val="22"/>
              </w:rPr>
            </w:pPr>
            <w:r w:rsidRPr="009D732A">
              <w:rPr>
                <w:sz w:val="22"/>
                <w:szCs w:val="22"/>
              </w:rPr>
              <w:t>Прочие</w:t>
            </w:r>
          </w:p>
        </w:tc>
        <w:tc>
          <w:tcPr>
            <w:tcW w:w="1170" w:type="dxa"/>
            <w:shd w:val="clear" w:color="auto" w:fill="auto"/>
            <w:noWrap/>
          </w:tcPr>
          <w:p w14:paraId="0BFBC398" w14:textId="77777777" w:rsidR="009D732A" w:rsidRPr="009D732A" w:rsidRDefault="009D732A" w:rsidP="009D732A">
            <w:pPr>
              <w:jc w:val="center"/>
              <w:rPr>
                <w:szCs w:val="20"/>
              </w:rPr>
            </w:pPr>
            <w:proofErr w:type="spellStart"/>
            <w:r w:rsidRPr="009D732A">
              <w:rPr>
                <w:szCs w:val="20"/>
              </w:rPr>
              <w:t>тыс.руб</w:t>
            </w:r>
            <w:proofErr w:type="spellEnd"/>
            <w:r w:rsidRPr="009D732A">
              <w:rPr>
                <w:szCs w:val="20"/>
              </w:rPr>
              <w:t>.</w:t>
            </w:r>
          </w:p>
        </w:tc>
        <w:tc>
          <w:tcPr>
            <w:tcW w:w="1414" w:type="dxa"/>
            <w:shd w:val="clear" w:color="auto" w:fill="auto"/>
            <w:noWrap/>
            <w:vAlign w:val="bottom"/>
          </w:tcPr>
          <w:p w14:paraId="548B543E" w14:textId="77777777" w:rsidR="009D732A" w:rsidRPr="009D732A" w:rsidRDefault="009D732A" w:rsidP="009D732A">
            <w:pPr>
              <w:jc w:val="right"/>
              <w:rPr>
                <w:sz w:val="22"/>
                <w:szCs w:val="22"/>
              </w:rPr>
            </w:pPr>
            <w:r w:rsidRPr="009D732A">
              <w:rPr>
                <w:sz w:val="22"/>
                <w:szCs w:val="22"/>
              </w:rPr>
              <w:t>3 313,52</w:t>
            </w:r>
          </w:p>
        </w:tc>
        <w:tc>
          <w:tcPr>
            <w:tcW w:w="1414" w:type="dxa"/>
            <w:shd w:val="clear" w:color="auto" w:fill="auto"/>
            <w:noWrap/>
            <w:vAlign w:val="bottom"/>
          </w:tcPr>
          <w:p w14:paraId="002BA6F1" w14:textId="77777777" w:rsidR="009D732A" w:rsidRPr="009D732A" w:rsidRDefault="009D732A" w:rsidP="009D732A">
            <w:pPr>
              <w:jc w:val="right"/>
              <w:rPr>
                <w:sz w:val="22"/>
                <w:szCs w:val="22"/>
              </w:rPr>
            </w:pPr>
            <w:r w:rsidRPr="009D732A">
              <w:rPr>
                <w:sz w:val="22"/>
                <w:szCs w:val="22"/>
              </w:rPr>
              <w:t>3 313,52</w:t>
            </w:r>
          </w:p>
        </w:tc>
        <w:tc>
          <w:tcPr>
            <w:tcW w:w="1384" w:type="dxa"/>
          </w:tcPr>
          <w:p w14:paraId="25B02BEB" w14:textId="77777777" w:rsidR="009D732A" w:rsidRPr="009D732A" w:rsidRDefault="009D732A" w:rsidP="009D732A">
            <w:pPr>
              <w:jc w:val="right"/>
              <w:rPr>
                <w:sz w:val="22"/>
                <w:szCs w:val="22"/>
              </w:rPr>
            </w:pPr>
            <w:r w:rsidRPr="009D732A">
              <w:rPr>
                <w:sz w:val="22"/>
                <w:szCs w:val="22"/>
              </w:rPr>
              <w:t>0,00</w:t>
            </w:r>
          </w:p>
        </w:tc>
      </w:tr>
      <w:tr w:rsidR="009D732A" w:rsidRPr="009D732A" w14:paraId="43127682" w14:textId="77777777" w:rsidTr="00F459B9">
        <w:trPr>
          <w:trHeight w:val="660"/>
        </w:trPr>
        <w:tc>
          <w:tcPr>
            <w:tcW w:w="322" w:type="dxa"/>
            <w:shd w:val="clear" w:color="auto" w:fill="auto"/>
          </w:tcPr>
          <w:p w14:paraId="548D47F3" w14:textId="77777777" w:rsidR="009D732A" w:rsidRPr="009D732A" w:rsidRDefault="009D732A" w:rsidP="009D732A">
            <w:pPr>
              <w:rPr>
                <w:b/>
                <w:bCs/>
                <w:sz w:val="22"/>
                <w:szCs w:val="22"/>
              </w:rPr>
            </w:pPr>
            <w:r w:rsidRPr="009D732A">
              <w:rPr>
                <w:b/>
                <w:bCs/>
                <w:sz w:val="22"/>
                <w:szCs w:val="22"/>
              </w:rPr>
              <w:t>9</w:t>
            </w:r>
          </w:p>
        </w:tc>
        <w:tc>
          <w:tcPr>
            <w:tcW w:w="3676" w:type="dxa"/>
            <w:shd w:val="clear" w:color="auto" w:fill="auto"/>
            <w:hideMark/>
          </w:tcPr>
          <w:p w14:paraId="4B0E18DB" w14:textId="77777777" w:rsidR="009D732A" w:rsidRPr="009D732A" w:rsidRDefault="009D732A" w:rsidP="009D732A">
            <w:pPr>
              <w:rPr>
                <w:b/>
                <w:bCs/>
                <w:sz w:val="22"/>
                <w:szCs w:val="22"/>
              </w:rPr>
            </w:pPr>
            <w:r w:rsidRPr="009D732A">
              <w:rPr>
                <w:b/>
                <w:bCs/>
                <w:sz w:val="22"/>
                <w:szCs w:val="22"/>
              </w:rPr>
              <w:t>ИТОГО базовый уровень операционных расходов</w:t>
            </w:r>
          </w:p>
        </w:tc>
        <w:tc>
          <w:tcPr>
            <w:tcW w:w="1170" w:type="dxa"/>
            <w:shd w:val="clear" w:color="auto" w:fill="auto"/>
            <w:noWrap/>
            <w:hideMark/>
          </w:tcPr>
          <w:p w14:paraId="76DC72C1" w14:textId="77777777" w:rsidR="009D732A" w:rsidRPr="009D732A" w:rsidRDefault="009D732A" w:rsidP="009D732A">
            <w:pPr>
              <w:jc w:val="center"/>
              <w:rPr>
                <w:szCs w:val="20"/>
              </w:rPr>
            </w:pPr>
            <w:proofErr w:type="spellStart"/>
            <w:r w:rsidRPr="009D732A">
              <w:rPr>
                <w:szCs w:val="20"/>
              </w:rPr>
              <w:t>тыс.руб</w:t>
            </w:r>
            <w:proofErr w:type="spellEnd"/>
            <w:r w:rsidRPr="009D732A">
              <w:rPr>
                <w:szCs w:val="20"/>
              </w:rPr>
              <w:t>.</w:t>
            </w:r>
          </w:p>
        </w:tc>
        <w:tc>
          <w:tcPr>
            <w:tcW w:w="1414" w:type="dxa"/>
            <w:shd w:val="clear" w:color="auto" w:fill="auto"/>
            <w:noWrap/>
          </w:tcPr>
          <w:p w14:paraId="022B5738" w14:textId="77777777" w:rsidR="009D732A" w:rsidRPr="009D732A" w:rsidRDefault="009D732A" w:rsidP="009D732A">
            <w:pPr>
              <w:jc w:val="right"/>
              <w:rPr>
                <w:b/>
                <w:bCs/>
              </w:rPr>
            </w:pPr>
            <w:r w:rsidRPr="009D732A">
              <w:rPr>
                <w:b/>
                <w:bCs/>
              </w:rPr>
              <w:t>54 228,47</w:t>
            </w:r>
          </w:p>
        </w:tc>
        <w:tc>
          <w:tcPr>
            <w:tcW w:w="1414" w:type="dxa"/>
            <w:shd w:val="clear" w:color="auto" w:fill="auto"/>
            <w:noWrap/>
          </w:tcPr>
          <w:p w14:paraId="53BDB19F" w14:textId="77777777" w:rsidR="009D732A" w:rsidRPr="009D732A" w:rsidRDefault="009D732A" w:rsidP="009D732A">
            <w:pPr>
              <w:jc w:val="right"/>
              <w:rPr>
                <w:b/>
                <w:bCs/>
              </w:rPr>
            </w:pPr>
            <w:r w:rsidRPr="009D732A">
              <w:rPr>
                <w:b/>
                <w:bCs/>
              </w:rPr>
              <w:t>54 228,47</w:t>
            </w:r>
          </w:p>
        </w:tc>
        <w:tc>
          <w:tcPr>
            <w:tcW w:w="1384" w:type="dxa"/>
          </w:tcPr>
          <w:p w14:paraId="2F53F609" w14:textId="77777777" w:rsidR="009D732A" w:rsidRPr="009D732A" w:rsidRDefault="009D732A" w:rsidP="009D732A">
            <w:pPr>
              <w:jc w:val="right"/>
              <w:rPr>
                <w:b/>
                <w:bCs/>
              </w:rPr>
            </w:pPr>
            <w:r w:rsidRPr="009D732A">
              <w:rPr>
                <w:b/>
                <w:bCs/>
              </w:rPr>
              <w:t>0,00</w:t>
            </w:r>
          </w:p>
        </w:tc>
      </w:tr>
    </w:tbl>
    <w:p w14:paraId="36593EC1" w14:textId="77777777" w:rsidR="009D732A" w:rsidRPr="009D732A" w:rsidRDefault="009D732A" w:rsidP="009D732A">
      <w:pPr>
        <w:ind w:firstLine="708"/>
        <w:jc w:val="both"/>
        <w:rPr>
          <w:b/>
          <w:bCs/>
          <w:sz w:val="28"/>
          <w:szCs w:val="28"/>
        </w:rPr>
      </w:pPr>
      <w:r w:rsidRPr="009D732A">
        <w:rPr>
          <w:bCs/>
          <w:sz w:val="28"/>
          <w:szCs w:val="28"/>
        </w:rPr>
        <w:t xml:space="preserve"> </w:t>
      </w:r>
    </w:p>
    <w:p w14:paraId="18C950AD" w14:textId="77777777" w:rsidR="009D732A" w:rsidRPr="009D732A" w:rsidRDefault="009D732A" w:rsidP="009D732A">
      <w:pPr>
        <w:ind w:right="142" w:firstLine="709"/>
        <w:jc w:val="both"/>
        <w:rPr>
          <w:sz w:val="28"/>
          <w:szCs w:val="28"/>
        </w:rPr>
      </w:pPr>
      <w:r w:rsidRPr="009D732A">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7E28B929" w14:textId="77777777" w:rsidR="009D732A" w:rsidRPr="009D732A" w:rsidRDefault="009D732A" w:rsidP="009D732A">
      <w:pPr>
        <w:ind w:right="142" w:firstLine="709"/>
        <w:jc w:val="both"/>
        <w:rPr>
          <w:sz w:val="28"/>
          <w:szCs w:val="28"/>
        </w:rPr>
      </w:pPr>
    </w:p>
    <w:p w14:paraId="7B54628F"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Фактические расходы на очистку стоков в 2020 году составили 1 565,59 тыс. руб., что на 763,91 тыс. руб. выше принятого в расчет при установлении тарифа на тепловую энергию на 2020 год.</w:t>
      </w:r>
    </w:p>
    <w:p w14:paraId="6F561423"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Фактические расходы на арендную плату в 2020 году составили 789,23 тыс. руб., что на 23,62 тыс. руб. ниже принятого в расчет при установлении тарифа на тепловую энергию на 2020 год.</w:t>
      </w:r>
    </w:p>
    <w:p w14:paraId="544F7D39"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lastRenderedPageBreak/>
        <w:t>Фактические расходы на оплату налогов, сборов и других обязательных платежей в 2020 году составили 79,10 тыс. руб., что на 146,42 тыс. руб. ниже принятого в расчет при установлении тарифа на тепловую энергию на 2020 год.</w:t>
      </w:r>
    </w:p>
    <w:p w14:paraId="0883CCF3"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Фактические расходы на социальные отчисления в 2020 году составили 10 079,18 тыс. руб., что на 2 056,25 тыс. руб. ниже принятого в расчет при установлении тарифа на тепловую энергию на 2020 год.</w:t>
      </w:r>
    </w:p>
    <w:p w14:paraId="435A4691"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Фактические расходы на амортизацию основных средств и нематериальных активов составили 602,42 тыс. руб., что на 787,07 тыс. руб. ниже принятого в расчет при установлении тарифа на тепловую энергию на 2020 год.</w:t>
      </w:r>
    </w:p>
    <w:p w14:paraId="7951FCAB"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Фактические расходы по налогу на прибыль составили 0,00 тыс. руб., что на 897,28 тыс. руб. ниже принятого в расчет при установлении тарифа на тепловую энергию на 2020 год.</w:t>
      </w:r>
    </w:p>
    <w:p w14:paraId="59571DB6"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 xml:space="preserve">Фактические неподконтрольные расходы в 2020 году составили 13 115,52 тыс. руб., что на 3 146,73 тыс. руб. (19,35 %) ниже уровня, принятого в расчёт при установлении тарифа на тепловую энергию на 2020 год. </w:t>
      </w:r>
    </w:p>
    <w:p w14:paraId="7E1BB70A" w14:textId="77777777" w:rsidR="009D732A" w:rsidRPr="009D732A" w:rsidRDefault="009D732A" w:rsidP="009D732A">
      <w:pPr>
        <w:ind w:firstLine="709"/>
        <w:jc w:val="both"/>
        <w:rPr>
          <w:sz w:val="28"/>
          <w:szCs w:val="28"/>
        </w:rPr>
      </w:pPr>
      <w:r w:rsidRPr="009D732A">
        <w:rPr>
          <w:sz w:val="28"/>
          <w:szCs w:val="28"/>
        </w:rPr>
        <w:t>Реестр неподконтрольных расходов приведен в таблице 10.</w:t>
      </w:r>
    </w:p>
    <w:p w14:paraId="0849F85E" w14:textId="77777777" w:rsidR="009D732A" w:rsidRPr="009D732A" w:rsidRDefault="009D732A" w:rsidP="009D732A">
      <w:pPr>
        <w:jc w:val="right"/>
        <w:rPr>
          <w:sz w:val="28"/>
          <w:szCs w:val="28"/>
        </w:rPr>
      </w:pPr>
      <w:r w:rsidRPr="009D732A">
        <w:rPr>
          <w:sz w:val="28"/>
          <w:szCs w:val="28"/>
        </w:rPr>
        <w:t>Таблица 10</w:t>
      </w:r>
    </w:p>
    <w:p w14:paraId="18C9D9D6" w14:textId="77777777" w:rsidR="009D732A" w:rsidRPr="009D732A" w:rsidRDefault="009D732A" w:rsidP="009D732A">
      <w:pPr>
        <w:jc w:val="center"/>
        <w:rPr>
          <w:snapToGrid w:val="0"/>
          <w:color w:val="000000"/>
          <w:sz w:val="28"/>
          <w:szCs w:val="28"/>
        </w:rPr>
      </w:pPr>
      <w:r w:rsidRPr="009D732A">
        <w:rPr>
          <w:snapToGrid w:val="0"/>
          <w:color w:val="000000"/>
          <w:sz w:val="28"/>
          <w:szCs w:val="28"/>
        </w:rPr>
        <w:t>Реестр фактических неподконтрольных расходов за 2020 год</w:t>
      </w:r>
    </w:p>
    <w:p w14:paraId="12B69640" w14:textId="77777777" w:rsidR="009D732A" w:rsidRPr="009D732A" w:rsidRDefault="009D732A" w:rsidP="009D732A">
      <w:pPr>
        <w:ind w:right="-1"/>
        <w:jc w:val="right"/>
        <w:rPr>
          <w:snapToGrid w:val="0"/>
          <w:color w:val="000000"/>
          <w:sz w:val="28"/>
          <w:szCs w:val="28"/>
        </w:rPr>
      </w:pPr>
      <w:r w:rsidRPr="009D732A">
        <w:rPr>
          <w:snapToGrid w:val="0"/>
          <w:color w:val="000000"/>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9D732A" w:rsidRPr="009D732A" w14:paraId="6561C919" w14:textId="77777777" w:rsidTr="00F459B9">
        <w:trPr>
          <w:trHeight w:val="525"/>
          <w:tblHeader/>
        </w:trPr>
        <w:tc>
          <w:tcPr>
            <w:tcW w:w="851" w:type="dxa"/>
            <w:shd w:val="clear" w:color="auto" w:fill="auto"/>
            <w:vAlign w:val="center"/>
            <w:hideMark/>
          </w:tcPr>
          <w:p w14:paraId="01AECEE0" w14:textId="77777777" w:rsidR="009D732A" w:rsidRPr="009D732A" w:rsidRDefault="009D732A" w:rsidP="009D732A">
            <w:pPr>
              <w:jc w:val="center"/>
              <w:rPr>
                <w:szCs w:val="20"/>
              </w:rPr>
            </w:pPr>
            <w:r w:rsidRPr="009D732A">
              <w:rPr>
                <w:szCs w:val="20"/>
              </w:rPr>
              <w:t>№ п/п</w:t>
            </w:r>
          </w:p>
        </w:tc>
        <w:tc>
          <w:tcPr>
            <w:tcW w:w="4139" w:type="dxa"/>
            <w:shd w:val="clear" w:color="auto" w:fill="auto"/>
            <w:vAlign w:val="center"/>
            <w:hideMark/>
          </w:tcPr>
          <w:p w14:paraId="2A430EA4" w14:textId="77777777" w:rsidR="009D732A" w:rsidRPr="009D732A" w:rsidRDefault="009D732A" w:rsidP="009D732A">
            <w:pPr>
              <w:jc w:val="center"/>
              <w:rPr>
                <w:szCs w:val="20"/>
              </w:rPr>
            </w:pPr>
            <w:r w:rsidRPr="009D732A">
              <w:rPr>
                <w:szCs w:val="20"/>
              </w:rPr>
              <w:t>Наименование расхода</w:t>
            </w:r>
          </w:p>
        </w:tc>
        <w:tc>
          <w:tcPr>
            <w:tcW w:w="1560" w:type="dxa"/>
            <w:shd w:val="clear" w:color="auto" w:fill="auto"/>
            <w:vAlign w:val="center"/>
            <w:hideMark/>
          </w:tcPr>
          <w:p w14:paraId="699563F3" w14:textId="77777777" w:rsidR="009D732A" w:rsidRPr="009D732A" w:rsidRDefault="009D732A" w:rsidP="009D732A">
            <w:pPr>
              <w:ind w:left="-138" w:right="-153"/>
              <w:jc w:val="center"/>
              <w:rPr>
                <w:szCs w:val="20"/>
              </w:rPr>
            </w:pPr>
            <w:r w:rsidRPr="009D732A">
              <w:rPr>
                <w:szCs w:val="20"/>
              </w:rPr>
              <w:t>Утверждено</w:t>
            </w:r>
          </w:p>
          <w:p w14:paraId="23283EDD" w14:textId="77777777" w:rsidR="009D732A" w:rsidRPr="009D732A" w:rsidRDefault="009D732A" w:rsidP="009D732A">
            <w:pPr>
              <w:ind w:left="-138" w:right="-153"/>
              <w:jc w:val="center"/>
              <w:rPr>
                <w:szCs w:val="20"/>
              </w:rPr>
            </w:pPr>
            <w:r w:rsidRPr="009D732A">
              <w:rPr>
                <w:szCs w:val="20"/>
              </w:rPr>
              <w:t xml:space="preserve"> на 2020 год</w:t>
            </w:r>
          </w:p>
        </w:tc>
        <w:tc>
          <w:tcPr>
            <w:tcW w:w="1559" w:type="dxa"/>
          </w:tcPr>
          <w:p w14:paraId="5A00791A" w14:textId="77777777" w:rsidR="009D732A" w:rsidRPr="009D732A" w:rsidRDefault="009D732A" w:rsidP="009D732A">
            <w:pPr>
              <w:ind w:left="-138" w:right="-153"/>
              <w:jc w:val="center"/>
              <w:rPr>
                <w:szCs w:val="20"/>
              </w:rPr>
            </w:pPr>
            <w:r w:rsidRPr="009D732A">
              <w:rPr>
                <w:szCs w:val="20"/>
              </w:rPr>
              <w:t>Факт</w:t>
            </w:r>
          </w:p>
          <w:p w14:paraId="5F32CBF6" w14:textId="77777777" w:rsidR="009D732A" w:rsidRPr="009D732A" w:rsidRDefault="009D732A" w:rsidP="009D732A">
            <w:pPr>
              <w:ind w:left="-138" w:right="-153"/>
              <w:jc w:val="center"/>
              <w:rPr>
                <w:szCs w:val="20"/>
              </w:rPr>
            </w:pPr>
            <w:r w:rsidRPr="009D732A">
              <w:rPr>
                <w:szCs w:val="20"/>
              </w:rPr>
              <w:t xml:space="preserve"> 2020 года</w:t>
            </w:r>
          </w:p>
        </w:tc>
        <w:tc>
          <w:tcPr>
            <w:tcW w:w="1417" w:type="dxa"/>
          </w:tcPr>
          <w:p w14:paraId="3AC77D53" w14:textId="77777777" w:rsidR="009D732A" w:rsidRPr="009D732A" w:rsidRDefault="009D732A" w:rsidP="009D732A">
            <w:pPr>
              <w:ind w:left="-138" w:right="-153"/>
              <w:jc w:val="center"/>
              <w:rPr>
                <w:szCs w:val="20"/>
              </w:rPr>
            </w:pPr>
            <w:r w:rsidRPr="009D732A">
              <w:rPr>
                <w:szCs w:val="20"/>
              </w:rPr>
              <w:t>Отклонение</w:t>
            </w:r>
          </w:p>
          <w:p w14:paraId="121FB4A5" w14:textId="77777777" w:rsidR="009D732A" w:rsidRPr="009D732A" w:rsidRDefault="009D732A" w:rsidP="009D732A">
            <w:pPr>
              <w:ind w:left="-138" w:right="-153"/>
              <w:jc w:val="center"/>
              <w:rPr>
                <w:szCs w:val="20"/>
              </w:rPr>
            </w:pPr>
            <w:r w:rsidRPr="009D732A">
              <w:rPr>
                <w:szCs w:val="20"/>
              </w:rPr>
              <w:t>(4-3)</w:t>
            </w:r>
          </w:p>
        </w:tc>
      </w:tr>
      <w:tr w:rsidR="009D732A" w:rsidRPr="009D732A" w14:paraId="45BD7AB2" w14:textId="77777777" w:rsidTr="00F459B9">
        <w:trPr>
          <w:trHeight w:val="267"/>
          <w:tblHeader/>
        </w:trPr>
        <w:tc>
          <w:tcPr>
            <w:tcW w:w="851" w:type="dxa"/>
            <w:shd w:val="clear" w:color="auto" w:fill="auto"/>
            <w:vAlign w:val="center"/>
          </w:tcPr>
          <w:p w14:paraId="736CB5E5" w14:textId="77777777" w:rsidR="009D732A" w:rsidRPr="009D732A" w:rsidRDefault="009D732A" w:rsidP="009D732A">
            <w:pPr>
              <w:jc w:val="center"/>
              <w:rPr>
                <w:szCs w:val="20"/>
              </w:rPr>
            </w:pPr>
            <w:r w:rsidRPr="009D732A">
              <w:rPr>
                <w:szCs w:val="20"/>
              </w:rPr>
              <w:t>1</w:t>
            </w:r>
          </w:p>
        </w:tc>
        <w:tc>
          <w:tcPr>
            <w:tcW w:w="4139" w:type="dxa"/>
            <w:shd w:val="clear" w:color="auto" w:fill="auto"/>
            <w:vAlign w:val="center"/>
          </w:tcPr>
          <w:p w14:paraId="2C8B0F06" w14:textId="77777777" w:rsidR="009D732A" w:rsidRPr="009D732A" w:rsidRDefault="009D732A" w:rsidP="009D732A">
            <w:pPr>
              <w:jc w:val="center"/>
              <w:rPr>
                <w:szCs w:val="20"/>
              </w:rPr>
            </w:pPr>
            <w:r w:rsidRPr="009D732A">
              <w:rPr>
                <w:szCs w:val="20"/>
              </w:rPr>
              <w:t>2</w:t>
            </w:r>
          </w:p>
        </w:tc>
        <w:tc>
          <w:tcPr>
            <w:tcW w:w="1560" w:type="dxa"/>
            <w:shd w:val="clear" w:color="auto" w:fill="auto"/>
            <w:vAlign w:val="center"/>
          </w:tcPr>
          <w:p w14:paraId="6DCC2455" w14:textId="77777777" w:rsidR="009D732A" w:rsidRPr="009D732A" w:rsidRDefault="009D732A" w:rsidP="009D732A">
            <w:pPr>
              <w:ind w:left="-138" w:right="-153"/>
              <w:jc w:val="center"/>
              <w:rPr>
                <w:szCs w:val="20"/>
              </w:rPr>
            </w:pPr>
            <w:r w:rsidRPr="009D732A">
              <w:rPr>
                <w:szCs w:val="20"/>
              </w:rPr>
              <w:t>3</w:t>
            </w:r>
          </w:p>
        </w:tc>
        <w:tc>
          <w:tcPr>
            <w:tcW w:w="1559" w:type="dxa"/>
            <w:vAlign w:val="center"/>
          </w:tcPr>
          <w:p w14:paraId="4B9AB1D6" w14:textId="77777777" w:rsidR="009D732A" w:rsidRPr="009D732A" w:rsidRDefault="009D732A" w:rsidP="009D732A">
            <w:pPr>
              <w:ind w:left="-138" w:right="-153"/>
              <w:jc w:val="center"/>
              <w:rPr>
                <w:szCs w:val="20"/>
              </w:rPr>
            </w:pPr>
            <w:r w:rsidRPr="009D732A">
              <w:rPr>
                <w:szCs w:val="20"/>
              </w:rPr>
              <w:t>4</w:t>
            </w:r>
          </w:p>
        </w:tc>
        <w:tc>
          <w:tcPr>
            <w:tcW w:w="1417" w:type="dxa"/>
            <w:vAlign w:val="center"/>
          </w:tcPr>
          <w:p w14:paraId="08A53A62" w14:textId="77777777" w:rsidR="009D732A" w:rsidRPr="009D732A" w:rsidRDefault="009D732A" w:rsidP="009D732A">
            <w:pPr>
              <w:ind w:left="-138" w:right="-153"/>
              <w:jc w:val="center"/>
              <w:rPr>
                <w:szCs w:val="20"/>
              </w:rPr>
            </w:pPr>
            <w:r w:rsidRPr="009D732A">
              <w:rPr>
                <w:szCs w:val="20"/>
              </w:rPr>
              <w:t>5</w:t>
            </w:r>
          </w:p>
        </w:tc>
      </w:tr>
      <w:tr w:rsidR="009D732A" w:rsidRPr="009D732A" w14:paraId="3CEC02C9" w14:textId="77777777" w:rsidTr="00F459B9">
        <w:trPr>
          <w:trHeight w:val="360"/>
        </w:trPr>
        <w:tc>
          <w:tcPr>
            <w:tcW w:w="851" w:type="dxa"/>
            <w:shd w:val="clear" w:color="auto" w:fill="auto"/>
            <w:noWrap/>
            <w:vAlign w:val="center"/>
          </w:tcPr>
          <w:p w14:paraId="1118E83E" w14:textId="77777777" w:rsidR="009D732A" w:rsidRPr="009D732A" w:rsidRDefault="009D732A" w:rsidP="009D732A">
            <w:pPr>
              <w:jc w:val="center"/>
              <w:rPr>
                <w:szCs w:val="20"/>
              </w:rPr>
            </w:pPr>
            <w:r w:rsidRPr="009D732A">
              <w:rPr>
                <w:szCs w:val="20"/>
              </w:rPr>
              <w:t>1</w:t>
            </w:r>
          </w:p>
        </w:tc>
        <w:tc>
          <w:tcPr>
            <w:tcW w:w="4139" w:type="dxa"/>
            <w:shd w:val="clear" w:color="auto" w:fill="auto"/>
            <w:vAlign w:val="center"/>
          </w:tcPr>
          <w:p w14:paraId="03924361" w14:textId="77777777" w:rsidR="009D732A" w:rsidRPr="009D732A" w:rsidRDefault="009D732A" w:rsidP="009D732A">
            <w:pPr>
              <w:rPr>
                <w:szCs w:val="20"/>
              </w:rPr>
            </w:pPr>
            <w:r w:rsidRPr="009D732A">
              <w:rPr>
                <w:szCs w:val="20"/>
              </w:rPr>
              <w:t>Очистка стоков</w:t>
            </w:r>
          </w:p>
        </w:tc>
        <w:tc>
          <w:tcPr>
            <w:tcW w:w="1560" w:type="dxa"/>
            <w:shd w:val="clear" w:color="auto" w:fill="auto"/>
            <w:vAlign w:val="center"/>
          </w:tcPr>
          <w:p w14:paraId="1D2FA433" w14:textId="77777777" w:rsidR="009D732A" w:rsidRPr="009D732A" w:rsidRDefault="009D732A" w:rsidP="009D732A">
            <w:pPr>
              <w:jc w:val="center"/>
              <w:rPr>
                <w:szCs w:val="20"/>
              </w:rPr>
            </w:pPr>
            <w:r w:rsidRPr="009D732A">
              <w:rPr>
                <w:szCs w:val="20"/>
              </w:rPr>
              <w:t>801,68</w:t>
            </w:r>
          </w:p>
        </w:tc>
        <w:tc>
          <w:tcPr>
            <w:tcW w:w="1559" w:type="dxa"/>
            <w:vAlign w:val="center"/>
          </w:tcPr>
          <w:p w14:paraId="47BB08B3" w14:textId="77777777" w:rsidR="009D732A" w:rsidRPr="009D732A" w:rsidRDefault="009D732A" w:rsidP="009D732A">
            <w:pPr>
              <w:jc w:val="center"/>
              <w:rPr>
                <w:szCs w:val="20"/>
                <w:lang w:val="en-US"/>
              </w:rPr>
            </w:pPr>
            <w:r w:rsidRPr="009D732A">
              <w:rPr>
                <w:szCs w:val="20"/>
              </w:rPr>
              <w:t>1565,5</w:t>
            </w:r>
            <w:r w:rsidRPr="009D732A">
              <w:rPr>
                <w:szCs w:val="20"/>
                <w:lang w:val="en-US"/>
              </w:rPr>
              <w:t>9</w:t>
            </w:r>
          </w:p>
        </w:tc>
        <w:tc>
          <w:tcPr>
            <w:tcW w:w="1417" w:type="dxa"/>
            <w:vAlign w:val="center"/>
          </w:tcPr>
          <w:p w14:paraId="6D49A280" w14:textId="77777777" w:rsidR="009D732A" w:rsidRPr="009D732A" w:rsidRDefault="009D732A" w:rsidP="009D732A">
            <w:pPr>
              <w:jc w:val="center"/>
              <w:rPr>
                <w:szCs w:val="20"/>
                <w:lang w:val="en-US"/>
              </w:rPr>
            </w:pPr>
            <w:r w:rsidRPr="009D732A">
              <w:rPr>
                <w:szCs w:val="20"/>
              </w:rPr>
              <w:t>763,9</w:t>
            </w:r>
            <w:r w:rsidRPr="009D732A">
              <w:rPr>
                <w:szCs w:val="20"/>
                <w:lang w:val="en-US"/>
              </w:rPr>
              <w:t>1</w:t>
            </w:r>
          </w:p>
        </w:tc>
      </w:tr>
      <w:tr w:rsidR="009D732A" w:rsidRPr="009D732A" w14:paraId="600ED59F" w14:textId="77777777" w:rsidTr="00F459B9">
        <w:trPr>
          <w:trHeight w:val="360"/>
        </w:trPr>
        <w:tc>
          <w:tcPr>
            <w:tcW w:w="851" w:type="dxa"/>
            <w:shd w:val="clear" w:color="auto" w:fill="auto"/>
            <w:noWrap/>
            <w:vAlign w:val="center"/>
          </w:tcPr>
          <w:p w14:paraId="45339D47" w14:textId="77777777" w:rsidR="009D732A" w:rsidRPr="009D732A" w:rsidRDefault="009D732A" w:rsidP="009D732A">
            <w:pPr>
              <w:jc w:val="center"/>
              <w:rPr>
                <w:szCs w:val="20"/>
              </w:rPr>
            </w:pPr>
            <w:r w:rsidRPr="009D732A">
              <w:rPr>
                <w:szCs w:val="20"/>
              </w:rPr>
              <w:t>2</w:t>
            </w:r>
          </w:p>
        </w:tc>
        <w:tc>
          <w:tcPr>
            <w:tcW w:w="4139" w:type="dxa"/>
            <w:shd w:val="clear" w:color="auto" w:fill="auto"/>
            <w:vAlign w:val="center"/>
          </w:tcPr>
          <w:p w14:paraId="682598D6" w14:textId="77777777" w:rsidR="009D732A" w:rsidRPr="009D732A" w:rsidRDefault="009D732A" w:rsidP="009D732A">
            <w:pPr>
              <w:rPr>
                <w:szCs w:val="20"/>
              </w:rPr>
            </w:pPr>
            <w:r w:rsidRPr="009D732A">
              <w:rPr>
                <w:szCs w:val="20"/>
              </w:rPr>
              <w:t>Арендная плата</w:t>
            </w:r>
          </w:p>
        </w:tc>
        <w:tc>
          <w:tcPr>
            <w:tcW w:w="1560" w:type="dxa"/>
            <w:shd w:val="clear" w:color="auto" w:fill="auto"/>
            <w:vAlign w:val="center"/>
          </w:tcPr>
          <w:p w14:paraId="0565471A" w14:textId="77777777" w:rsidR="009D732A" w:rsidRPr="009D732A" w:rsidRDefault="009D732A" w:rsidP="009D732A">
            <w:pPr>
              <w:jc w:val="center"/>
              <w:rPr>
                <w:szCs w:val="20"/>
              </w:rPr>
            </w:pPr>
            <w:r w:rsidRPr="009D732A">
              <w:rPr>
                <w:szCs w:val="20"/>
              </w:rPr>
              <w:t>812,85</w:t>
            </w:r>
          </w:p>
        </w:tc>
        <w:tc>
          <w:tcPr>
            <w:tcW w:w="1559" w:type="dxa"/>
            <w:vAlign w:val="center"/>
          </w:tcPr>
          <w:p w14:paraId="19655F81" w14:textId="77777777" w:rsidR="009D732A" w:rsidRPr="009D732A" w:rsidRDefault="009D732A" w:rsidP="009D732A">
            <w:pPr>
              <w:jc w:val="center"/>
              <w:rPr>
                <w:szCs w:val="20"/>
              </w:rPr>
            </w:pPr>
            <w:r w:rsidRPr="009D732A">
              <w:rPr>
                <w:szCs w:val="20"/>
              </w:rPr>
              <w:t>789,23</w:t>
            </w:r>
          </w:p>
        </w:tc>
        <w:tc>
          <w:tcPr>
            <w:tcW w:w="1417" w:type="dxa"/>
            <w:vAlign w:val="center"/>
          </w:tcPr>
          <w:p w14:paraId="610D8E09" w14:textId="77777777" w:rsidR="009D732A" w:rsidRPr="009D732A" w:rsidRDefault="009D732A" w:rsidP="009D732A">
            <w:pPr>
              <w:jc w:val="center"/>
              <w:rPr>
                <w:szCs w:val="20"/>
              </w:rPr>
            </w:pPr>
            <w:r w:rsidRPr="009D732A">
              <w:rPr>
                <w:szCs w:val="20"/>
              </w:rPr>
              <w:t>-23,62</w:t>
            </w:r>
          </w:p>
        </w:tc>
      </w:tr>
      <w:tr w:rsidR="009D732A" w:rsidRPr="009D732A" w14:paraId="26C68584" w14:textId="77777777" w:rsidTr="00F459B9">
        <w:trPr>
          <w:trHeight w:val="360"/>
        </w:trPr>
        <w:tc>
          <w:tcPr>
            <w:tcW w:w="851" w:type="dxa"/>
            <w:shd w:val="clear" w:color="auto" w:fill="auto"/>
            <w:noWrap/>
            <w:vAlign w:val="center"/>
            <w:hideMark/>
          </w:tcPr>
          <w:p w14:paraId="3426133F" w14:textId="77777777" w:rsidR="009D732A" w:rsidRPr="009D732A" w:rsidRDefault="009D732A" w:rsidP="009D732A">
            <w:pPr>
              <w:jc w:val="center"/>
              <w:rPr>
                <w:szCs w:val="20"/>
              </w:rPr>
            </w:pPr>
            <w:r w:rsidRPr="009D732A">
              <w:rPr>
                <w:szCs w:val="20"/>
              </w:rPr>
              <w:t>3</w:t>
            </w:r>
          </w:p>
        </w:tc>
        <w:tc>
          <w:tcPr>
            <w:tcW w:w="4139" w:type="dxa"/>
            <w:shd w:val="clear" w:color="auto" w:fill="auto"/>
            <w:vAlign w:val="center"/>
            <w:hideMark/>
          </w:tcPr>
          <w:p w14:paraId="33BD339A" w14:textId="77777777" w:rsidR="009D732A" w:rsidRPr="009D732A" w:rsidRDefault="009D732A" w:rsidP="009D732A">
            <w:pPr>
              <w:rPr>
                <w:szCs w:val="20"/>
              </w:rPr>
            </w:pPr>
            <w:r w:rsidRPr="009D732A">
              <w:rPr>
                <w:szCs w:val="20"/>
              </w:rPr>
              <w:t>Расходы на оплату налогов, сборов и других обязательных платежей</w:t>
            </w:r>
          </w:p>
        </w:tc>
        <w:tc>
          <w:tcPr>
            <w:tcW w:w="1560" w:type="dxa"/>
            <w:shd w:val="clear" w:color="auto" w:fill="auto"/>
            <w:vAlign w:val="center"/>
          </w:tcPr>
          <w:p w14:paraId="7C715B01" w14:textId="77777777" w:rsidR="009D732A" w:rsidRPr="009D732A" w:rsidRDefault="009D732A" w:rsidP="009D732A">
            <w:pPr>
              <w:jc w:val="center"/>
              <w:rPr>
                <w:szCs w:val="20"/>
              </w:rPr>
            </w:pPr>
            <w:r w:rsidRPr="009D732A">
              <w:rPr>
                <w:szCs w:val="20"/>
              </w:rPr>
              <w:t>225,52</w:t>
            </w:r>
          </w:p>
        </w:tc>
        <w:tc>
          <w:tcPr>
            <w:tcW w:w="1559" w:type="dxa"/>
            <w:vAlign w:val="center"/>
          </w:tcPr>
          <w:p w14:paraId="23BD412E" w14:textId="77777777" w:rsidR="009D732A" w:rsidRPr="009D732A" w:rsidRDefault="009D732A" w:rsidP="009D732A">
            <w:pPr>
              <w:jc w:val="center"/>
              <w:rPr>
                <w:szCs w:val="20"/>
              </w:rPr>
            </w:pPr>
            <w:r w:rsidRPr="009D732A">
              <w:rPr>
                <w:szCs w:val="20"/>
              </w:rPr>
              <w:t>79,10</w:t>
            </w:r>
          </w:p>
        </w:tc>
        <w:tc>
          <w:tcPr>
            <w:tcW w:w="1417" w:type="dxa"/>
            <w:vAlign w:val="center"/>
          </w:tcPr>
          <w:p w14:paraId="2E7A5974" w14:textId="77777777" w:rsidR="009D732A" w:rsidRPr="009D732A" w:rsidRDefault="009D732A" w:rsidP="009D732A">
            <w:pPr>
              <w:jc w:val="center"/>
              <w:rPr>
                <w:szCs w:val="20"/>
                <w:lang w:val="en-US"/>
              </w:rPr>
            </w:pPr>
            <w:r w:rsidRPr="009D732A">
              <w:rPr>
                <w:szCs w:val="20"/>
              </w:rPr>
              <w:t>-146,4</w:t>
            </w:r>
            <w:r w:rsidRPr="009D732A">
              <w:rPr>
                <w:szCs w:val="20"/>
                <w:lang w:val="en-US"/>
              </w:rPr>
              <w:t>2</w:t>
            </w:r>
          </w:p>
        </w:tc>
      </w:tr>
      <w:tr w:rsidR="009D732A" w:rsidRPr="009D732A" w14:paraId="12034921" w14:textId="77777777" w:rsidTr="00F459B9">
        <w:trPr>
          <w:trHeight w:val="360"/>
        </w:trPr>
        <w:tc>
          <w:tcPr>
            <w:tcW w:w="851" w:type="dxa"/>
            <w:shd w:val="clear" w:color="auto" w:fill="auto"/>
            <w:noWrap/>
            <w:vAlign w:val="center"/>
            <w:hideMark/>
          </w:tcPr>
          <w:p w14:paraId="28FCF2A5" w14:textId="77777777" w:rsidR="009D732A" w:rsidRPr="009D732A" w:rsidRDefault="009D732A" w:rsidP="009D732A">
            <w:pPr>
              <w:jc w:val="center"/>
              <w:rPr>
                <w:szCs w:val="20"/>
              </w:rPr>
            </w:pPr>
            <w:r w:rsidRPr="009D732A">
              <w:rPr>
                <w:szCs w:val="20"/>
              </w:rPr>
              <w:t>4</w:t>
            </w:r>
          </w:p>
        </w:tc>
        <w:tc>
          <w:tcPr>
            <w:tcW w:w="4139" w:type="dxa"/>
            <w:shd w:val="clear" w:color="auto" w:fill="auto"/>
            <w:noWrap/>
            <w:hideMark/>
          </w:tcPr>
          <w:p w14:paraId="0AF567AE" w14:textId="77777777" w:rsidR="009D732A" w:rsidRPr="009D732A" w:rsidRDefault="009D732A" w:rsidP="009D732A">
            <w:pPr>
              <w:rPr>
                <w:szCs w:val="20"/>
              </w:rPr>
            </w:pPr>
            <w:r w:rsidRPr="009D732A">
              <w:rPr>
                <w:szCs w:val="20"/>
              </w:rPr>
              <w:t>Отчисления на социальные нужды</w:t>
            </w:r>
          </w:p>
        </w:tc>
        <w:tc>
          <w:tcPr>
            <w:tcW w:w="1560" w:type="dxa"/>
            <w:shd w:val="clear" w:color="auto" w:fill="auto"/>
            <w:vAlign w:val="center"/>
          </w:tcPr>
          <w:p w14:paraId="0397397C" w14:textId="77777777" w:rsidR="009D732A" w:rsidRPr="009D732A" w:rsidRDefault="009D732A" w:rsidP="009D732A">
            <w:pPr>
              <w:jc w:val="center"/>
              <w:rPr>
                <w:szCs w:val="20"/>
              </w:rPr>
            </w:pPr>
            <w:r w:rsidRPr="009D732A">
              <w:rPr>
                <w:szCs w:val="20"/>
              </w:rPr>
              <w:t>12 135,43</w:t>
            </w:r>
          </w:p>
        </w:tc>
        <w:tc>
          <w:tcPr>
            <w:tcW w:w="1559" w:type="dxa"/>
            <w:vAlign w:val="center"/>
          </w:tcPr>
          <w:p w14:paraId="5B84F128" w14:textId="77777777" w:rsidR="009D732A" w:rsidRPr="009D732A" w:rsidRDefault="009D732A" w:rsidP="009D732A">
            <w:pPr>
              <w:jc w:val="center"/>
              <w:rPr>
                <w:szCs w:val="20"/>
              </w:rPr>
            </w:pPr>
            <w:r w:rsidRPr="009D732A">
              <w:rPr>
                <w:szCs w:val="20"/>
              </w:rPr>
              <w:t>10 079,18</w:t>
            </w:r>
          </w:p>
        </w:tc>
        <w:tc>
          <w:tcPr>
            <w:tcW w:w="1417" w:type="dxa"/>
            <w:vAlign w:val="center"/>
          </w:tcPr>
          <w:p w14:paraId="162484B1" w14:textId="77777777" w:rsidR="009D732A" w:rsidRPr="009D732A" w:rsidRDefault="009D732A" w:rsidP="009D732A">
            <w:pPr>
              <w:jc w:val="center"/>
              <w:rPr>
                <w:szCs w:val="20"/>
                <w:lang w:val="en-US"/>
              </w:rPr>
            </w:pPr>
            <w:r w:rsidRPr="009D732A">
              <w:rPr>
                <w:szCs w:val="20"/>
              </w:rPr>
              <w:t>-2 056,2</w:t>
            </w:r>
            <w:r w:rsidRPr="009D732A">
              <w:rPr>
                <w:szCs w:val="20"/>
                <w:lang w:val="en-US"/>
              </w:rPr>
              <w:t>5</w:t>
            </w:r>
          </w:p>
        </w:tc>
      </w:tr>
      <w:tr w:rsidR="009D732A" w:rsidRPr="009D732A" w14:paraId="5C4D290E" w14:textId="77777777" w:rsidTr="00F459B9">
        <w:trPr>
          <w:trHeight w:val="360"/>
        </w:trPr>
        <w:tc>
          <w:tcPr>
            <w:tcW w:w="851" w:type="dxa"/>
            <w:shd w:val="clear" w:color="auto" w:fill="auto"/>
            <w:noWrap/>
            <w:vAlign w:val="center"/>
          </w:tcPr>
          <w:p w14:paraId="23192DC3" w14:textId="77777777" w:rsidR="009D732A" w:rsidRPr="009D732A" w:rsidRDefault="009D732A" w:rsidP="009D732A">
            <w:pPr>
              <w:jc w:val="center"/>
              <w:rPr>
                <w:szCs w:val="20"/>
              </w:rPr>
            </w:pPr>
            <w:r w:rsidRPr="009D732A">
              <w:rPr>
                <w:szCs w:val="20"/>
              </w:rPr>
              <w:t>5</w:t>
            </w:r>
          </w:p>
        </w:tc>
        <w:tc>
          <w:tcPr>
            <w:tcW w:w="4139" w:type="dxa"/>
            <w:shd w:val="clear" w:color="auto" w:fill="auto"/>
            <w:noWrap/>
          </w:tcPr>
          <w:p w14:paraId="17FD6337" w14:textId="77777777" w:rsidR="009D732A" w:rsidRPr="009D732A" w:rsidRDefault="009D732A" w:rsidP="009D732A">
            <w:pPr>
              <w:rPr>
                <w:szCs w:val="20"/>
              </w:rPr>
            </w:pPr>
            <w:r w:rsidRPr="009D732A">
              <w:rPr>
                <w:szCs w:val="20"/>
              </w:rPr>
              <w:t>Расходы по сомнительным долгам</w:t>
            </w:r>
          </w:p>
        </w:tc>
        <w:tc>
          <w:tcPr>
            <w:tcW w:w="1560" w:type="dxa"/>
            <w:shd w:val="clear" w:color="auto" w:fill="auto"/>
            <w:vAlign w:val="center"/>
          </w:tcPr>
          <w:p w14:paraId="6ED3F27E" w14:textId="77777777" w:rsidR="009D732A" w:rsidRPr="009D732A" w:rsidRDefault="009D732A" w:rsidP="009D732A">
            <w:pPr>
              <w:jc w:val="center"/>
              <w:rPr>
                <w:szCs w:val="20"/>
              </w:rPr>
            </w:pPr>
            <w:r w:rsidRPr="009D732A">
              <w:rPr>
                <w:szCs w:val="20"/>
              </w:rPr>
              <w:t>0,00</w:t>
            </w:r>
          </w:p>
        </w:tc>
        <w:tc>
          <w:tcPr>
            <w:tcW w:w="1559" w:type="dxa"/>
            <w:vAlign w:val="center"/>
          </w:tcPr>
          <w:p w14:paraId="540AD0D8" w14:textId="77777777" w:rsidR="009D732A" w:rsidRPr="009D732A" w:rsidRDefault="009D732A" w:rsidP="009D732A">
            <w:pPr>
              <w:jc w:val="center"/>
              <w:rPr>
                <w:szCs w:val="20"/>
              </w:rPr>
            </w:pPr>
            <w:r w:rsidRPr="009D732A">
              <w:rPr>
                <w:szCs w:val="20"/>
              </w:rPr>
              <w:t>0,00</w:t>
            </w:r>
          </w:p>
        </w:tc>
        <w:tc>
          <w:tcPr>
            <w:tcW w:w="1417" w:type="dxa"/>
            <w:vAlign w:val="center"/>
          </w:tcPr>
          <w:p w14:paraId="3DFADF16" w14:textId="77777777" w:rsidR="009D732A" w:rsidRPr="009D732A" w:rsidRDefault="009D732A" w:rsidP="009D732A">
            <w:pPr>
              <w:jc w:val="center"/>
              <w:rPr>
                <w:szCs w:val="20"/>
              </w:rPr>
            </w:pPr>
            <w:r w:rsidRPr="009D732A">
              <w:rPr>
                <w:szCs w:val="20"/>
              </w:rPr>
              <w:t>0,00</w:t>
            </w:r>
          </w:p>
        </w:tc>
      </w:tr>
      <w:tr w:rsidR="009D732A" w:rsidRPr="009D732A" w14:paraId="44705583" w14:textId="77777777" w:rsidTr="00F459B9">
        <w:trPr>
          <w:trHeight w:val="360"/>
        </w:trPr>
        <w:tc>
          <w:tcPr>
            <w:tcW w:w="851" w:type="dxa"/>
            <w:shd w:val="clear" w:color="auto" w:fill="auto"/>
            <w:noWrap/>
            <w:vAlign w:val="center"/>
          </w:tcPr>
          <w:p w14:paraId="172CE4AA" w14:textId="77777777" w:rsidR="009D732A" w:rsidRPr="009D732A" w:rsidRDefault="009D732A" w:rsidP="009D732A">
            <w:pPr>
              <w:jc w:val="center"/>
              <w:rPr>
                <w:szCs w:val="20"/>
              </w:rPr>
            </w:pPr>
            <w:r w:rsidRPr="009D732A">
              <w:rPr>
                <w:szCs w:val="20"/>
              </w:rPr>
              <w:t>6</w:t>
            </w:r>
          </w:p>
        </w:tc>
        <w:tc>
          <w:tcPr>
            <w:tcW w:w="4139" w:type="dxa"/>
            <w:shd w:val="clear" w:color="auto" w:fill="auto"/>
            <w:noWrap/>
          </w:tcPr>
          <w:p w14:paraId="304D1AC9" w14:textId="77777777" w:rsidR="009D732A" w:rsidRPr="009D732A" w:rsidRDefault="009D732A" w:rsidP="009D732A">
            <w:pPr>
              <w:rPr>
                <w:szCs w:val="20"/>
              </w:rPr>
            </w:pPr>
            <w:r w:rsidRPr="009D732A">
              <w:rPr>
                <w:szCs w:val="20"/>
              </w:rPr>
              <w:t>Амортизация основных средств и нематериальных активов</w:t>
            </w:r>
          </w:p>
        </w:tc>
        <w:tc>
          <w:tcPr>
            <w:tcW w:w="1560" w:type="dxa"/>
            <w:shd w:val="clear" w:color="auto" w:fill="auto"/>
            <w:vAlign w:val="center"/>
          </w:tcPr>
          <w:p w14:paraId="1909605F" w14:textId="77777777" w:rsidR="009D732A" w:rsidRPr="009D732A" w:rsidRDefault="009D732A" w:rsidP="009D732A">
            <w:pPr>
              <w:jc w:val="center"/>
              <w:rPr>
                <w:szCs w:val="20"/>
              </w:rPr>
            </w:pPr>
            <w:r w:rsidRPr="009D732A">
              <w:rPr>
                <w:szCs w:val="20"/>
              </w:rPr>
              <w:t>1 389,49</w:t>
            </w:r>
          </w:p>
        </w:tc>
        <w:tc>
          <w:tcPr>
            <w:tcW w:w="1559" w:type="dxa"/>
            <w:vAlign w:val="center"/>
          </w:tcPr>
          <w:p w14:paraId="17C2DDB4" w14:textId="77777777" w:rsidR="009D732A" w:rsidRPr="009D732A" w:rsidRDefault="009D732A" w:rsidP="009D732A">
            <w:pPr>
              <w:jc w:val="center"/>
              <w:rPr>
                <w:szCs w:val="20"/>
              </w:rPr>
            </w:pPr>
            <w:r w:rsidRPr="009D732A">
              <w:rPr>
                <w:szCs w:val="20"/>
              </w:rPr>
              <w:t>602,42</w:t>
            </w:r>
          </w:p>
        </w:tc>
        <w:tc>
          <w:tcPr>
            <w:tcW w:w="1417" w:type="dxa"/>
            <w:vAlign w:val="center"/>
          </w:tcPr>
          <w:p w14:paraId="29BFF6EB" w14:textId="77777777" w:rsidR="009D732A" w:rsidRPr="009D732A" w:rsidRDefault="009D732A" w:rsidP="009D732A">
            <w:pPr>
              <w:jc w:val="center"/>
              <w:rPr>
                <w:szCs w:val="20"/>
              </w:rPr>
            </w:pPr>
            <w:r w:rsidRPr="009D732A">
              <w:rPr>
                <w:szCs w:val="20"/>
              </w:rPr>
              <w:t>-787,07</w:t>
            </w:r>
          </w:p>
        </w:tc>
      </w:tr>
      <w:tr w:rsidR="009D732A" w:rsidRPr="009D732A" w14:paraId="1B6A4F9E" w14:textId="77777777" w:rsidTr="00F459B9">
        <w:trPr>
          <w:trHeight w:val="360"/>
        </w:trPr>
        <w:tc>
          <w:tcPr>
            <w:tcW w:w="851" w:type="dxa"/>
            <w:shd w:val="clear" w:color="auto" w:fill="auto"/>
            <w:noWrap/>
            <w:vAlign w:val="center"/>
          </w:tcPr>
          <w:p w14:paraId="248D48A6" w14:textId="77777777" w:rsidR="009D732A" w:rsidRPr="009D732A" w:rsidRDefault="009D732A" w:rsidP="009D732A">
            <w:pPr>
              <w:jc w:val="center"/>
              <w:rPr>
                <w:szCs w:val="20"/>
                <w:lang w:val="en-US"/>
              </w:rPr>
            </w:pPr>
            <w:r w:rsidRPr="009D732A">
              <w:rPr>
                <w:szCs w:val="20"/>
                <w:lang w:val="en-US"/>
              </w:rPr>
              <w:t>7</w:t>
            </w:r>
          </w:p>
        </w:tc>
        <w:tc>
          <w:tcPr>
            <w:tcW w:w="4139" w:type="dxa"/>
            <w:shd w:val="clear" w:color="auto" w:fill="auto"/>
            <w:noWrap/>
          </w:tcPr>
          <w:p w14:paraId="5B28DBC6" w14:textId="77777777" w:rsidR="009D732A" w:rsidRPr="009D732A" w:rsidRDefault="009D732A" w:rsidP="009D732A">
            <w:pPr>
              <w:rPr>
                <w:szCs w:val="20"/>
              </w:rPr>
            </w:pPr>
            <w:r w:rsidRPr="009D732A">
              <w:rPr>
                <w:szCs w:val="20"/>
              </w:rPr>
              <w:t>Налог на прибыль</w:t>
            </w:r>
          </w:p>
        </w:tc>
        <w:tc>
          <w:tcPr>
            <w:tcW w:w="1560" w:type="dxa"/>
            <w:shd w:val="clear" w:color="auto" w:fill="auto"/>
            <w:vAlign w:val="center"/>
          </w:tcPr>
          <w:p w14:paraId="4984221B" w14:textId="77777777" w:rsidR="009D732A" w:rsidRPr="009D732A" w:rsidRDefault="009D732A" w:rsidP="009D732A">
            <w:pPr>
              <w:jc w:val="center"/>
              <w:rPr>
                <w:szCs w:val="20"/>
              </w:rPr>
            </w:pPr>
            <w:r w:rsidRPr="009D732A">
              <w:rPr>
                <w:szCs w:val="20"/>
              </w:rPr>
              <w:t>897,28</w:t>
            </w:r>
          </w:p>
        </w:tc>
        <w:tc>
          <w:tcPr>
            <w:tcW w:w="1559" w:type="dxa"/>
            <w:vAlign w:val="center"/>
          </w:tcPr>
          <w:p w14:paraId="6D1D4437" w14:textId="77777777" w:rsidR="009D732A" w:rsidRPr="009D732A" w:rsidRDefault="009D732A" w:rsidP="009D732A">
            <w:pPr>
              <w:jc w:val="center"/>
              <w:rPr>
                <w:szCs w:val="20"/>
              </w:rPr>
            </w:pPr>
            <w:r w:rsidRPr="009D732A">
              <w:rPr>
                <w:szCs w:val="20"/>
              </w:rPr>
              <w:t>0,00</w:t>
            </w:r>
          </w:p>
        </w:tc>
        <w:tc>
          <w:tcPr>
            <w:tcW w:w="1417" w:type="dxa"/>
            <w:vAlign w:val="center"/>
          </w:tcPr>
          <w:p w14:paraId="16CEED17" w14:textId="77777777" w:rsidR="009D732A" w:rsidRPr="009D732A" w:rsidRDefault="009D732A" w:rsidP="009D732A">
            <w:pPr>
              <w:jc w:val="center"/>
              <w:rPr>
                <w:szCs w:val="20"/>
              </w:rPr>
            </w:pPr>
            <w:r w:rsidRPr="009D732A">
              <w:rPr>
                <w:szCs w:val="20"/>
              </w:rPr>
              <w:t>-897,28</w:t>
            </w:r>
          </w:p>
        </w:tc>
      </w:tr>
      <w:tr w:rsidR="009D732A" w:rsidRPr="009D732A" w14:paraId="3F115DA5" w14:textId="77777777" w:rsidTr="00F459B9">
        <w:trPr>
          <w:trHeight w:val="360"/>
        </w:trPr>
        <w:tc>
          <w:tcPr>
            <w:tcW w:w="851" w:type="dxa"/>
            <w:shd w:val="clear" w:color="auto" w:fill="auto"/>
            <w:noWrap/>
            <w:vAlign w:val="center"/>
            <w:hideMark/>
          </w:tcPr>
          <w:p w14:paraId="587D2615" w14:textId="77777777" w:rsidR="009D732A" w:rsidRPr="009D732A" w:rsidRDefault="009D732A" w:rsidP="009D732A">
            <w:pPr>
              <w:jc w:val="center"/>
              <w:rPr>
                <w:szCs w:val="20"/>
              </w:rPr>
            </w:pPr>
          </w:p>
        </w:tc>
        <w:tc>
          <w:tcPr>
            <w:tcW w:w="4139" w:type="dxa"/>
            <w:shd w:val="clear" w:color="auto" w:fill="auto"/>
            <w:vAlign w:val="center"/>
            <w:hideMark/>
          </w:tcPr>
          <w:p w14:paraId="542ACA9F" w14:textId="77777777" w:rsidR="009D732A" w:rsidRPr="009D732A" w:rsidRDefault="009D732A" w:rsidP="009D732A">
            <w:pPr>
              <w:autoSpaceDE w:val="0"/>
              <w:autoSpaceDN w:val="0"/>
              <w:adjustRightInd w:val="0"/>
              <w:jc w:val="both"/>
              <w:rPr>
                <w:szCs w:val="20"/>
              </w:rPr>
            </w:pPr>
            <w:r w:rsidRPr="009D732A">
              <w:rPr>
                <w:szCs w:val="20"/>
              </w:rPr>
              <w:t>Итого неподконтрольных расходов</w:t>
            </w:r>
          </w:p>
        </w:tc>
        <w:tc>
          <w:tcPr>
            <w:tcW w:w="1560" w:type="dxa"/>
            <w:shd w:val="clear" w:color="auto" w:fill="auto"/>
            <w:vAlign w:val="center"/>
          </w:tcPr>
          <w:p w14:paraId="08AC0B2F" w14:textId="77777777" w:rsidR="009D732A" w:rsidRPr="009D732A" w:rsidRDefault="009D732A" w:rsidP="009D732A">
            <w:pPr>
              <w:jc w:val="center"/>
              <w:rPr>
                <w:szCs w:val="20"/>
              </w:rPr>
            </w:pPr>
            <w:r w:rsidRPr="009D732A">
              <w:rPr>
                <w:szCs w:val="20"/>
              </w:rPr>
              <w:t>16 262,25</w:t>
            </w:r>
          </w:p>
        </w:tc>
        <w:tc>
          <w:tcPr>
            <w:tcW w:w="1559" w:type="dxa"/>
            <w:vAlign w:val="center"/>
          </w:tcPr>
          <w:p w14:paraId="4B35C03F" w14:textId="77777777" w:rsidR="009D732A" w:rsidRPr="009D732A" w:rsidRDefault="009D732A" w:rsidP="009D732A">
            <w:pPr>
              <w:jc w:val="center"/>
              <w:rPr>
                <w:szCs w:val="20"/>
                <w:lang w:val="en-US"/>
              </w:rPr>
            </w:pPr>
            <w:r w:rsidRPr="009D732A">
              <w:rPr>
                <w:szCs w:val="20"/>
              </w:rPr>
              <w:t>13 115,5</w:t>
            </w:r>
            <w:r w:rsidRPr="009D732A">
              <w:rPr>
                <w:szCs w:val="20"/>
                <w:lang w:val="en-US"/>
              </w:rPr>
              <w:t>2</w:t>
            </w:r>
          </w:p>
        </w:tc>
        <w:tc>
          <w:tcPr>
            <w:tcW w:w="1417" w:type="dxa"/>
            <w:vAlign w:val="center"/>
          </w:tcPr>
          <w:p w14:paraId="681D173D" w14:textId="77777777" w:rsidR="009D732A" w:rsidRPr="009D732A" w:rsidRDefault="009D732A" w:rsidP="009D732A">
            <w:pPr>
              <w:jc w:val="center"/>
              <w:rPr>
                <w:szCs w:val="20"/>
                <w:lang w:val="en-US"/>
              </w:rPr>
            </w:pPr>
            <w:r w:rsidRPr="009D732A">
              <w:rPr>
                <w:szCs w:val="20"/>
              </w:rPr>
              <w:t>-3 146,7</w:t>
            </w:r>
            <w:r w:rsidRPr="009D732A">
              <w:rPr>
                <w:szCs w:val="20"/>
                <w:lang w:val="en-US"/>
              </w:rPr>
              <w:t>3</w:t>
            </w:r>
          </w:p>
        </w:tc>
      </w:tr>
    </w:tbl>
    <w:p w14:paraId="18425EA8" w14:textId="77777777" w:rsidR="009D732A" w:rsidRPr="009D732A" w:rsidRDefault="009D732A" w:rsidP="009D732A">
      <w:pPr>
        <w:jc w:val="right"/>
        <w:rPr>
          <w:b/>
          <w:sz w:val="28"/>
          <w:szCs w:val="28"/>
          <w:lang w:eastAsia="en-US"/>
        </w:rPr>
      </w:pPr>
    </w:p>
    <w:p w14:paraId="45361318" w14:textId="77777777" w:rsidR="009D732A" w:rsidRPr="009D732A" w:rsidRDefault="009D732A" w:rsidP="009D732A">
      <w:pPr>
        <w:ind w:right="142" w:firstLine="720"/>
        <w:jc w:val="both"/>
        <w:rPr>
          <w:sz w:val="28"/>
          <w:szCs w:val="28"/>
        </w:rPr>
      </w:pPr>
      <w:r w:rsidRPr="009D732A">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4687652C" w14:textId="77777777" w:rsidR="009D732A" w:rsidRPr="009D732A" w:rsidRDefault="009D732A" w:rsidP="009D732A">
      <w:pPr>
        <w:widowControl w:val="0"/>
        <w:tabs>
          <w:tab w:val="left" w:pos="1890"/>
        </w:tabs>
        <w:spacing w:before="240" w:after="120"/>
        <w:ind w:firstLine="720"/>
        <w:jc w:val="both"/>
        <w:rPr>
          <w:snapToGrid w:val="0"/>
          <w:color w:val="000000"/>
          <w:sz w:val="28"/>
          <w:szCs w:val="28"/>
        </w:rPr>
      </w:pPr>
      <w:r w:rsidRPr="009D732A">
        <w:rPr>
          <w:snapToGrid w:val="0"/>
          <w:color w:val="000000"/>
          <w:sz w:val="28"/>
          <w:szCs w:val="28"/>
        </w:rPr>
        <w:t>Экспертами проведён анализ фактических</w:t>
      </w:r>
      <w:r w:rsidRPr="009D732A">
        <w:rPr>
          <w:bCs/>
          <w:sz w:val="28"/>
          <w:szCs w:val="28"/>
        </w:rPr>
        <w:t xml:space="preserve"> расходов на приобретение энергетических ресурсов, холодной воды</w:t>
      </w:r>
      <w:r w:rsidRPr="009D732A">
        <w:rPr>
          <w:snapToGrid w:val="0"/>
          <w:color w:val="000000"/>
          <w:sz w:val="28"/>
          <w:szCs w:val="28"/>
        </w:rPr>
        <w:t xml:space="preserve"> предприятия за 2020 год. Цены и объемы по</w:t>
      </w:r>
      <w:r w:rsidRPr="009D732A">
        <w:rPr>
          <w:bCs/>
          <w:sz w:val="28"/>
          <w:szCs w:val="28"/>
        </w:rPr>
        <w:t xml:space="preserve"> приобретенным энергетическим ресурсам, холодной воды</w:t>
      </w:r>
      <w:r w:rsidRPr="009D732A">
        <w:rPr>
          <w:snapToGrid w:val="0"/>
          <w:color w:val="000000"/>
          <w:sz w:val="28"/>
          <w:szCs w:val="28"/>
        </w:rPr>
        <w:t xml:space="preserve"> в 2020 году представлены в Приложении №2.</w:t>
      </w:r>
    </w:p>
    <w:p w14:paraId="53412093" w14:textId="77777777" w:rsidR="009D732A" w:rsidRPr="009D732A" w:rsidRDefault="009D732A" w:rsidP="009D732A">
      <w:pPr>
        <w:widowControl w:val="0"/>
        <w:tabs>
          <w:tab w:val="left" w:pos="1890"/>
        </w:tabs>
        <w:spacing w:before="240" w:after="120"/>
        <w:ind w:firstLine="720"/>
        <w:jc w:val="both"/>
        <w:rPr>
          <w:snapToGrid w:val="0"/>
          <w:color w:val="000000"/>
          <w:sz w:val="28"/>
          <w:szCs w:val="28"/>
        </w:rPr>
      </w:pPr>
      <w:r w:rsidRPr="009D732A">
        <w:rPr>
          <w:snapToGrid w:val="0"/>
          <w:color w:val="000000"/>
          <w:sz w:val="28"/>
          <w:szCs w:val="28"/>
        </w:rPr>
        <w:lastRenderedPageBreak/>
        <w:t xml:space="preserve">Анализ цен только в целях принятия экспертами уровня цены на топливо, транспортировку, </w:t>
      </w:r>
      <w:proofErr w:type="spellStart"/>
      <w:r w:rsidRPr="009D732A">
        <w:rPr>
          <w:snapToGrid w:val="0"/>
          <w:color w:val="000000"/>
          <w:sz w:val="28"/>
          <w:szCs w:val="28"/>
        </w:rPr>
        <w:t>буртовку</w:t>
      </w:r>
      <w:proofErr w:type="spellEnd"/>
      <w:r w:rsidRPr="009D732A">
        <w:rPr>
          <w:snapToGrid w:val="0"/>
          <w:color w:val="000000"/>
          <w:sz w:val="28"/>
          <w:szCs w:val="28"/>
        </w:rPr>
        <w:t xml:space="preserve"> топлива для расчета тарифа на тепловую энергию отражены в таблице 11.</w:t>
      </w:r>
    </w:p>
    <w:p w14:paraId="048B8E35" w14:textId="77777777" w:rsidR="009D732A" w:rsidRPr="009D732A" w:rsidRDefault="009D732A" w:rsidP="009D732A">
      <w:pPr>
        <w:tabs>
          <w:tab w:val="left" w:pos="1890"/>
        </w:tabs>
        <w:ind w:left="1440" w:right="-1"/>
        <w:jc w:val="right"/>
        <w:rPr>
          <w:bCs/>
          <w:sz w:val="28"/>
          <w:szCs w:val="28"/>
        </w:rPr>
      </w:pPr>
    </w:p>
    <w:p w14:paraId="78DB42D2" w14:textId="77777777" w:rsidR="009D732A" w:rsidRPr="009D732A" w:rsidRDefault="009D732A" w:rsidP="009D732A">
      <w:pPr>
        <w:tabs>
          <w:tab w:val="left" w:pos="1890"/>
        </w:tabs>
        <w:ind w:left="1440" w:right="-1"/>
        <w:jc w:val="right"/>
        <w:rPr>
          <w:bCs/>
          <w:sz w:val="28"/>
          <w:szCs w:val="28"/>
        </w:rPr>
      </w:pPr>
    </w:p>
    <w:p w14:paraId="0E9F5BA4" w14:textId="77777777" w:rsidR="009D732A" w:rsidRPr="009D732A" w:rsidRDefault="009D732A" w:rsidP="009D732A">
      <w:pPr>
        <w:tabs>
          <w:tab w:val="left" w:pos="1890"/>
        </w:tabs>
        <w:ind w:left="1440" w:right="-1"/>
        <w:jc w:val="right"/>
        <w:rPr>
          <w:bCs/>
          <w:sz w:val="28"/>
          <w:szCs w:val="28"/>
        </w:rPr>
      </w:pPr>
      <w:r w:rsidRPr="009D732A">
        <w:rPr>
          <w:bCs/>
          <w:sz w:val="28"/>
          <w:szCs w:val="28"/>
        </w:rPr>
        <w:t>Таблица 11</w:t>
      </w:r>
    </w:p>
    <w:p w14:paraId="128B650B" w14:textId="77777777" w:rsidR="009D732A" w:rsidRPr="009D732A" w:rsidRDefault="009D732A" w:rsidP="009D732A">
      <w:pPr>
        <w:tabs>
          <w:tab w:val="left" w:pos="1890"/>
        </w:tabs>
        <w:ind w:left="1440" w:right="-1"/>
        <w:jc w:val="right"/>
        <w:rPr>
          <w:bCs/>
          <w:sz w:val="28"/>
          <w:szCs w:val="28"/>
        </w:rPr>
      </w:pPr>
    </w:p>
    <w:tbl>
      <w:tblPr>
        <w:tblW w:w="9923" w:type="dxa"/>
        <w:tblInd w:w="-147" w:type="dxa"/>
        <w:tblLayout w:type="fixed"/>
        <w:tblLook w:val="04A0" w:firstRow="1" w:lastRow="0" w:firstColumn="1" w:lastColumn="0" w:noHBand="0" w:noVBand="1"/>
      </w:tblPr>
      <w:tblGrid>
        <w:gridCol w:w="568"/>
        <w:gridCol w:w="1559"/>
        <w:gridCol w:w="1134"/>
        <w:gridCol w:w="1134"/>
        <w:gridCol w:w="1134"/>
        <w:gridCol w:w="992"/>
        <w:gridCol w:w="1134"/>
        <w:gridCol w:w="1134"/>
        <w:gridCol w:w="1134"/>
      </w:tblGrid>
      <w:tr w:rsidR="009D732A" w:rsidRPr="009D732A" w14:paraId="51B39D72" w14:textId="77777777" w:rsidTr="00F459B9">
        <w:trPr>
          <w:trHeight w:val="1453"/>
        </w:trPr>
        <w:tc>
          <w:tcPr>
            <w:tcW w:w="568" w:type="dxa"/>
            <w:tcBorders>
              <w:top w:val="single" w:sz="4" w:space="0" w:color="auto"/>
              <w:left w:val="single" w:sz="4" w:space="0" w:color="auto"/>
              <w:bottom w:val="single" w:sz="4" w:space="0" w:color="auto"/>
              <w:right w:val="single" w:sz="4" w:space="0" w:color="auto"/>
            </w:tcBorders>
          </w:tcPr>
          <w:p w14:paraId="08B00EE5" w14:textId="77777777" w:rsidR="009D732A" w:rsidRPr="009D732A" w:rsidRDefault="009D732A" w:rsidP="009D732A">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2DFF" w14:textId="77777777" w:rsidR="009D732A" w:rsidRPr="009D732A" w:rsidRDefault="009D732A" w:rsidP="009D732A">
            <w:pPr>
              <w:rPr>
                <w:color w:val="000000"/>
                <w:sz w:val="22"/>
                <w:szCs w:val="22"/>
              </w:rPr>
            </w:pPr>
            <w:r w:rsidRPr="009D732A">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49826D" w14:textId="77777777" w:rsidR="009D732A" w:rsidRPr="009D732A" w:rsidRDefault="009D732A" w:rsidP="009D732A">
            <w:pPr>
              <w:jc w:val="center"/>
              <w:rPr>
                <w:color w:val="000000"/>
                <w:sz w:val="20"/>
                <w:szCs w:val="20"/>
              </w:rPr>
            </w:pPr>
          </w:p>
          <w:p w14:paraId="1A1D73EE" w14:textId="77777777" w:rsidR="009D732A" w:rsidRPr="009D732A" w:rsidRDefault="009D732A" w:rsidP="009D732A">
            <w:pPr>
              <w:jc w:val="center"/>
              <w:rPr>
                <w:color w:val="000000"/>
                <w:sz w:val="20"/>
                <w:szCs w:val="20"/>
              </w:rPr>
            </w:pPr>
            <w:r w:rsidRPr="009D732A">
              <w:rPr>
                <w:color w:val="000000"/>
                <w:sz w:val="20"/>
                <w:szCs w:val="20"/>
              </w:rPr>
              <w:t xml:space="preserve">Расход </w:t>
            </w:r>
            <w:proofErr w:type="spellStart"/>
            <w:proofErr w:type="gramStart"/>
            <w:r w:rsidRPr="009D732A">
              <w:rPr>
                <w:color w:val="000000"/>
                <w:sz w:val="20"/>
                <w:szCs w:val="20"/>
              </w:rPr>
              <w:t>натураль-ного</w:t>
            </w:r>
            <w:proofErr w:type="spellEnd"/>
            <w:proofErr w:type="gramEnd"/>
            <w:r w:rsidRPr="009D732A">
              <w:rPr>
                <w:color w:val="000000"/>
                <w:sz w:val="20"/>
                <w:szCs w:val="20"/>
              </w:rPr>
              <w:t xml:space="preserve"> топлива (т) согласно бух. учету </w:t>
            </w:r>
            <w:proofErr w:type="spellStart"/>
            <w:r w:rsidRPr="009D732A">
              <w:rPr>
                <w:color w:val="000000"/>
                <w:sz w:val="20"/>
                <w:szCs w:val="20"/>
              </w:rPr>
              <w:t>предприя-тия</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F52D40" w14:textId="77777777" w:rsidR="009D732A" w:rsidRPr="009D732A" w:rsidRDefault="009D732A" w:rsidP="009D732A">
            <w:pPr>
              <w:jc w:val="center"/>
              <w:rPr>
                <w:color w:val="000000"/>
                <w:sz w:val="20"/>
                <w:szCs w:val="20"/>
              </w:rPr>
            </w:pPr>
            <w:r w:rsidRPr="009D732A">
              <w:rPr>
                <w:color w:val="000000"/>
                <w:sz w:val="20"/>
                <w:szCs w:val="20"/>
              </w:rPr>
              <w:t xml:space="preserve">Цена </w:t>
            </w:r>
            <w:proofErr w:type="spellStart"/>
            <w:r w:rsidRPr="009D732A">
              <w:rPr>
                <w:color w:val="000000"/>
                <w:sz w:val="20"/>
                <w:szCs w:val="20"/>
              </w:rPr>
              <w:t>натураль-ного</w:t>
            </w:r>
            <w:proofErr w:type="spellEnd"/>
            <w:r w:rsidRPr="009D732A">
              <w:rPr>
                <w:color w:val="000000"/>
                <w:sz w:val="20"/>
                <w:szCs w:val="20"/>
              </w:rPr>
              <w:t xml:space="preserve"> топлива (уголь</w:t>
            </w:r>
            <w:proofErr w:type="gramStart"/>
            <w:r w:rsidRPr="009D732A">
              <w:rPr>
                <w:color w:val="000000"/>
                <w:sz w:val="20"/>
                <w:szCs w:val="20"/>
              </w:rPr>
              <w:t xml:space="preserve">),   </w:t>
            </w:r>
            <w:proofErr w:type="gramEnd"/>
            <w:r w:rsidRPr="009D732A">
              <w:rPr>
                <w:color w:val="000000"/>
                <w:sz w:val="20"/>
                <w:szCs w:val="20"/>
              </w:rPr>
              <w:t xml:space="preserve"> руб./т</w:t>
            </w:r>
          </w:p>
          <w:p w14:paraId="36D5EE81" w14:textId="77777777" w:rsidR="009D732A" w:rsidRPr="009D732A" w:rsidRDefault="009D732A" w:rsidP="009D732A">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2BA740" w14:textId="77777777" w:rsidR="009D732A" w:rsidRPr="009D732A" w:rsidRDefault="009D732A" w:rsidP="009D732A">
            <w:pPr>
              <w:jc w:val="center"/>
              <w:rPr>
                <w:color w:val="000000"/>
                <w:sz w:val="20"/>
                <w:szCs w:val="20"/>
              </w:rPr>
            </w:pPr>
            <w:proofErr w:type="spellStart"/>
            <w:r w:rsidRPr="009D732A">
              <w:rPr>
                <w:color w:val="000000"/>
                <w:sz w:val="20"/>
                <w:szCs w:val="20"/>
              </w:rPr>
              <w:t>Стои-мость</w:t>
            </w:r>
            <w:proofErr w:type="spellEnd"/>
            <w:r w:rsidRPr="009D732A">
              <w:rPr>
                <w:color w:val="000000"/>
                <w:sz w:val="20"/>
                <w:szCs w:val="20"/>
              </w:rPr>
              <w:t xml:space="preserve"> топлива (уголь)</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BC1AAA" w14:textId="77777777" w:rsidR="009D732A" w:rsidRPr="009D732A" w:rsidRDefault="009D732A" w:rsidP="009D732A">
            <w:pPr>
              <w:jc w:val="center"/>
              <w:rPr>
                <w:color w:val="000000"/>
                <w:sz w:val="20"/>
                <w:szCs w:val="20"/>
              </w:rPr>
            </w:pPr>
            <w:r w:rsidRPr="009D732A">
              <w:rPr>
                <w:color w:val="000000"/>
                <w:sz w:val="20"/>
                <w:szCs w:val="20"/>
              </w:rPr>
              <w:t xml:space="preserve">Цена </w:t>
            </w:r>
            <w:proofErr w:type="gramStart"/>
            <w:r w:rsidRPr="009D732A">
              <w:rPr>
                <w:color w:val="000000"/>
                <w:sz w:val="20"/>
                <w:szCs w:val="20"/>
              </w:rPr>
              <w:t>транс-</w:t>
            </w:r>
            <w:proofErr w:type="spellStart"/>
            <w:r w:rsidRPr="009D732A">
              <w:rPr>
                <w:color w:val="000000"/>
                <w:sz w:val="20"/>
                <w:szCs w:val="20"/>
              </w:rPr>
              <w:t>портиров</w:t>
            </w:r>
            <w:proofErr w:type="spellEnd"/>
            <w:r w:rsidRPr="009D732A">
              <w:rPr>
                <w:color w:val="000000"/>
                <w:sz w:val="20"/>
                <w:szCs w:val="20"/>
              </w:rPr>
              <w:t>-</w:t>
            </w:r>
            <w:proofErr w:type="spellStart"/>
            <w:r w:rsidRPr="009D732A">
              <w:rPr>
                <w:color w:val="000000"/>
                <w:sz w:val="20"/>
                <w:szCs w:val="20"/>
              </w:rPr>
              <w:t>ки</w:t>
            </w:r>
            <w:proofErr w:type="spellEnd"/>
            <w:proofErr w:type="gramEnd"/>
            <w:r w:rsidRPr="009D732A">
              <w:rPr>
                <w:color w:val="000000"/>
                <w:sz w:val="20"/>
                <w:szCs w:val="20"/>
              </w:rPr>
              <w:t xml:space="preserve"> топлива (уголь), руб./т</w:t>
            </w:r>
          </w:p>
          <w:p w14:paraId="4457D27C" w14:textId="77777777" w:rsidR="009D732A" w:rsidRPr="009D732A" w:rsidRDefault="009D732A" w:rsidP="009D732A">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32BA02" w14:textId="77777777" w:rsidR="009D732A" w:rsidRPr="009D732A" w:rsidRDefault="009D732A" w:rsidP="009D732A">
            <w:pPr>
              <w:ind w:left="-108"/>
              <w:jc w:val="center"/>
              <w:rPr>
                <w:color w:val="000000"/>
                <w:sz w:val="20"/>
                <w:szCs w:val="20"/>
              </w:rPr>
            </w:pPr>
            <w:r w:rsidRPr="009D732A">
              <w:rPr>
                <w:color w:val="000000"/>
                <w:sz w:val="20"/>
                <w:szCs w:val="20"/>
              </w:rPr>
              <w:t>Стоимость доставки (уголь</w:t>
            </w:r>
            <w:proofErr w:type="gramStart"/>
            <w:r w:rsidRPr="009D732A">
              <w:rPr>
                <w:color w:val="000000"/>
                <w:sz w:val="20"/>
                <w:szCs w:val="20"/>
              </w:rPr>
              <w:t xml:space="preserve">),   </w:t>
            </w:r>
            <w:proofErr w:type="gramEnd"/>
            <w:r w:rsidRPr="009D732A">
              <w:rPr>
                <w:color w:val="000000"/>
                <w:sz w:val="20"/>
                <w:szCs w:val="20"/>
              </w:rPr>
              <w:t xml:space="preserve"> (тыс.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D16CC32" w14:textId="77777777" w:rsidR="009D732A" w:rsidRPr="009D732A" w:rsidRDefault="009D732A" w:rsidP="009D732A">
            <w:pPr>
              <w:jc w:val="center"/>
              <w:rPr>
                <w:color w:val="000000"/>
                <w:sz w:val="20"/>
                <w:szCs w:val="20"/>
              </w:rPr>
            </w:pPr>
            <w:r w:rsidRPr="009D732A">
              <w:rPr>
                <w:color w:val="000000"/>
                <w:sz w:val="20"/>
                <w:szCs w:val="20"/>
              </w:rPr>
              <w:t xml:space="preserve">Цена погрузки, </w:t>
            </w:r>
            <w:proofErr w:type="spellStart"/>
            <w:r w:rsidRPr="009D732A">
              <w:rPr>
                <w:color w:val="000000"/>
                <w:sz w:val="20"/>
                <w:szCs w:val="20"/>
              </w:rPr>
              <w:t>буртовки</w:t>
            </w:r>
            <w:proofErr w:type="spellEnd"/>
            <w:r w:rsidRPr="009D732A">
              <w:rPr>
                <w:color w:val="000000"/>
                <w:sz w:val="20"/>
                <w:szCs w:val="20"/>
              </w:rPr>
              <w:t xml:space="preserve"> (уголь</w:t>
            </w:r>
            <w:proofErr w:type="gramStart"/>
            <w:r w:rsidRPr="009D732A">
              <w:rPr>
                <w:color w:val="000000"/>
                <w:sz w:val="20"/>
                <w:szCs w:val="20"/>
              </w:rPr>
              <w:t xml:space="preserve">),   </w:t>
            </w:r>
            <w:proofErr w:type="gramEnd"/>
            <w:r w:rsidRPr="009D732A">
              <w:rPr>
                <w:color w:val="000000"/>
                <w:sz w:val="20"/>
                <w:szCs w:val="20"/>
              </w:rPr>
              <w:t>руб./т</w:t>
            </w:r>
          </w:p>
          <w:p w14:paraId="7EA48289" w14:textId="77777777" w:rsidR="009D732A" w:rsidRPr="009D732A" w:rsidRDefault="009D732A" w:rsidP="009D732A">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30C2F3" w14:textId="77777777" w:rsidR="009D732A" w:rsidRPr="009D732A" w:rsidRDefault="009D732A" w:rsidP="009D732A">
            <w:pPr>
              <w:jc w:val="center"/>
              <w:rPr>
                <w:color w:val="000000"/>
                <w:sz w:val="20"/>
                <w:szCs w:val="20"/>
              </w:rPr>
            </w:pPr>
            <w:proofErr w:type="spellStart"/>
            <w:r w:rsidRPr="009D732A">
              <w:rPr>
                <w:color w:val="000000"/>
                <w:sz w:val="20"/>
                <w:szCs w:val="20"/>
              </w:rPr>
              <w:t>Стои-мость</w:t>
            </w:r>
            <w:proofErr w:type="spellEnd"/>
            <w:r w:rsidRPr="009D732A">
              <w:rPr>
                <w:color w:val="000000"/>
                <w:sz w:val="20"/>
                <w:szCs w:val="20"/>
              </w:rPr>
              <w:t xml:space="preserve"> погрузки, </w:t>
            </w:r>
            <w:proofErr w:type="spellStart"/>
            <w:r w:rsidRPr="009D732A">
              <w:rPr>
                <w:color w:val="000000"/>
                <w:sz w:val="20"/>
                <w:szCs w:val="20"/>
              </w:rPr>
              <w:t>буртовки</w:t>
            </w:r>
            <w:proofErr w:type="spellEnd"/>
            <w:r w:rsidRPr="009D732A">
              <w:rPr>
                <w:color w:val="000000"/>
                <w:sz w:val="20"/>
                <w:szCs w:val="20"/>
              </w:rPr>
              <w:t xml:space="preserve"> (тыс. руб.)</w:t>
            </w:r>
          </w:p>
        </w:tc>
      </w:tr>
      <w:tr w:rsidR="009D732A" w:rsidRPr="009D732A" w14:paraId="622BFD08" w14:textId="77777777" w:rsidTr="00F459B9">
        <w:trPr>
          <w:trHeight w:val="433"/>
        </w:trPr>
        <w:tc>
          <w:tcPr>
            <w:tcW w:w="568" w:type="dxa"/>
            <w:tcBorders>
              <w:top w:val="nil"/>
              <w:left w:val="single" w:sz="4" w:space="0" w:color="auto"/>
              <w:bottom w:val="single" w:sz="4" w:space="0" w:color="auto"/>
              <w:right w:val="single" w:sz="4" w:space="0" w:color="auto"/>
            </w:tcBorders>
          </w:tcPr>
          <w:p w14:paraId="72AC0EF4" w14:textId="77777777" w:rsidR="009D732A" w:rsidRPr="009D732A" w:rsidRDefault="009D732A" w:rsidP="009D732A">
            <w:pPr>
              <w:rPr>
                <w:b/>
                <w:bCs/>
                <w:color w:val="000000"/>
                <w:sz w:val="20"/>
                <w:szCs w:val="20"/>
              </w:rPr>
            </w:pPr>
            <w:r w:rsidRPr="009D732A">
              <w:rPr>
                <w:b/>
                <w:bCs/>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4DC6A019" w14:textId="77777777" w:rsidR="009D732A" w:rsidRPr="009D732A" w:rsidRDefault="009D732A" w:rsidP="009D732A">
            <w:pPr>
              <w:rPr>
                <w:b/>
                <w:bCs/>
                <w:color w:val="000000"/>
                <w:sz w:val="20"/>
                <w:szCs w:val="20"/>
              </w:rPr>
            </w:pPr>
            <w:r w:rsidRPr="009D732A">
              <w:rPr>
                <w:b/>
                <w:bCs/>
                <w:color w:val="000000"/>
                <w:sz w:val="20"/>
                <w:szCs w:val="20"/>
              </w:rPr>
              <w:t>по данным предприятия</w:t>
            </w:r>
          </w:p>
        </w:tc>
        <w:tc>
          <w:tcPr>
            <w:tcW w:w="1134" w:type="dxa"/>
            <w:tcBorders>
              <w:top w:val="nil"/>
              <w:left w:val="nil"/>
              <w:bottom w:val="single" w:sz="4" w:space="0" w:color="auto"/>
              <w:right w:val="single" w:sz="4" w:space="0" w:color="auto"/>
            </w:tcBorders>
            <w:shd w:val="clear" w:color="auto" w:fill="auto"/>
            <w:noWrap/>
            <w:vAlign w:val="bottom"/>
            <w:hideMark/>
          </w:tcPr>
          <w:p w14:paraId="57F8C9DB" w14:textId="77777777" w:rsidR="009D732A" w:rsidRPr="009D732A" w:rsidRDefault="009D732A" w:rsidP="009D732A">
            <w:pPr>
              <w:jc w:val="right"/>
              <w:rPr>
                <w:b/>
                <w:bCs/>
                <w:color w:val="000000"/>
                <w:sz w:val="22"/>
                <w:szCs w:val="22"/>
              </w:rPr>
            </w:pPr>
            <w:r w:rsidRPr="009D732A">
              <w:rPr>
                <w:b/>
                <w:bCs/>
                <w:color w:val="000000"/>
                <w:sz w:val="22"/>
                <w:szCs w:val="22"/>
              </w:rPr>
              <w:t>18623,07</w:t>
            </w:r>
          </w:p>
        </w:tc>
        <w:tc>
          <w:tcPr>
            <w:tcW w:w="1134" w:type="dxa"/>
            <w:tcBorders>
              <w:top w:val="nil"/>
              <w:left w:val="nil"/>
              <w:bottom w:val="single" w:sz="4" w:space="0" w:color="auto"/>
              <w:right w:val="single" w:sz="4" w:space="0" w:color="auto"/>
            </w:tcBorders>
            <w:shd w:val="clear" w:color="auto" w:fill="auto"/>
            <w:noWrap/>
            <w:vAlign w:val="bottom"/>
            <w:hideMark/>
          </w:tcPr>
          <w:p w14:paraId="7E64AA2D" w14:textId="77777777" w:rsidR="009D732A" w:rsidRPr="009D732A" w:rsidRDefault="009D732A" w:rsidP="009D732A">
            <w:pPr>
              <w:jc w:val="right"/>
              <w:rPr>
                <w:b/>
                <w:bCs/>
                <w:color w:val="000000"/>
                <w:sz w:val="22"/>
                <w:szCs w:val="22"/>
              </w:rPr>
            </w:pPr>
            <w:r w:rsidRPr="009D732A">
              <w:rPr>
                <w:b/>
                <w:bCs/>
                <w:color w:val="000000"/>
                <w:sz w:val="22"/>
                <w:szCs w:val="22"/>
              </w:rPr>
              <w:t>1449,32</w:t>
            </w:r>
          </w:p>
        </w:tc>
        <w:tc>
          <w:tcPr>
            <w:tcW w:w="1134" w:type="dxa"/>
            <w:tcBorders>
              <w:top w:val="nil"/>
              <w:left w:val="nil"/>
              <w:bottom w:val="single" w:sz="4" w:space="0" w:color="auto"/>
              <w:right w:val="single" w:sz="4" w:space="0" w:color="auto"/>
            </w:tcBorders>
            <w:shd w:val="clear" w:color="auto" w:fill="auto"/>
            <w:noWrap/>
            <w:vAlign w:val="bottom"/>
            <w:hideMark/>
          </w:tcPr>
          <w:p w14:paraId="76E17575" w14:textId="77777777" w:rsidR="009D732A" w:rsidRPr="009D732A" w:rsidRDefault="009D732A" w:rsidP="009D732A">
            <w:pPr>
              <w:jc w:val="right"/>
              <w:rPr>
                <w:b/>
                <w:bCs/>
                <w:color w:val="000000"/>
                <w:sz w:val="22"/>
                <w:szCs w:val="22"/>
              </w:rPr>
            </w:pPr>
            <w:r w:rsidRPr="009D732A">
              <w:rPr>
                <w:b/>
                <w:bCs/>
                <w:color w:val="000000"/>
                <w:sz w:val="22"/>
                <w:szCs w:val="22"/>
              </w:rPr>
              <w:t>26990,83</w:t>
            </w:r>
          </w:p>
        </w:tc>
        <w:tc>
          <w:tcPr>
            <w:tcW w:w="992" w:type="dxa"/>
            <w:tcBorders>
              <w:top w:val="nil"/>
              <w:left w:val="nil"/>
              <w:bottom w:val="single" w:sz="4" w:space="0" w:color="auto"/>
              <w:right w:val="single" w:sz="4" w:space="0" w:color="auto"/>
            </w:tcBorders>
            <w:shd w:val="clear" w:color="auto" w:fill="auto"/>
            <w:noWrap/>
            <w:vAlign w:val="bottom"/>
            <w:hideMark/>
          </w:tcPr>
          <w:p w14:paraId="4264061C" w14:textId="77777777" w:rsidR="009D732A" w:rsidRPr="009D732A" w:rsidRDefault="009D732A" w:rsidP="009D732A">
            <w:pPr>
              <w:jc w:val="right"/>
              <w:rPr>
                <w:b/>
                <w:bCs/>
                <w:color w:val="000000"/>
                <w:sz w:val="22"/>
                <w:szCs w:val="22"/>
              </w:rPr>
            </w:pPr>
            <w:r w:rsidRPr="009D732A">
              <w:rPr>
                <w:b/>
                <w:bCs/>
                <w:color w:val="000000"/>
                <w:sz w:val="22"/>
                <w:szCs w:val="22"/>
              </w:rPr>
              <w:t>945,83</w:t>
            </w:r>
          </w:p>
        </w:tc>
        <w:tc>
          <w:tcPr>
            <w:tcW w:w="1134" w:type="dxa"/>
            <w:tcBorders>
              <w:top w:val="nil"/>
              <w:left w:val="nil"/>
              <w:bottom w:val="single" w:sz="4" w:space="0" w:color="auto"/>
              <w:right w:val="single" w:sz="4" w:space="0" w:color="auto"/>
            </w:tcBorders>
            <w:shd w:val="clear" w:color="auto" w:fill="auto"/>
            <w:noWrap/>
            <w:vAlign w:val="bottom"/>
            <w:hideMark/>
          </w:tcPr>
          <w:p w14:paraId="124B3CB6" w14:textId="77777777" w:rsidR="009D732A" w:rsidRPr="009D732A" w:rsidRDefault="009D732A" w:rsidP="009D732A">
            <w:pPr>
              <w:jc w:val="right"/>
              <w:rPr>
                <w:b/>
                <w:bCs/>
                <w:color w:val="000000"/>
                <w:sz w:val="22"/>
                <w:szCs w:val="22"/>
              </w:rPr>
            </w:pPr>
            <w:r w:rsidRPr="009D732A">
              <w:rPr>
                <w:b/>
                <w:bCs/>
                <w:color w:val="000000"/>
                <w:sz w:val="22"/>
                <w:szCs w:val="22"/>
              </w:rPr>
              <w:t>17614,26</w:t>
            </w:r>
          </w:p>
        </w:tc>
        <w:tc>
          <w:tcPr>
            <w:tcW w:w="1134" w:type="dxa"/>
            <w:tcBorders>
              <w:top w:val="nil"/>
              <w:left w:val="nil"/>
              <w:bottom w:val="single" w:sz="4" w:space="0" w:color="auto"/>
              <w:right w:val="single" w:sz="4" w:space="0" w:color="auto"/>
            </w:tcBorders>
            <w:shd w:val="clear" w:color="auto" w:fill="auto"/>
            <w:noWrap/>
            <w:vAlign w:val="bottom"/>
            <w:hideMark/>
          </w:tcPr>
          <w:p w14:paraId="6B64D21B" w14:textId="77777777" w:rsidR="009D732A" w:rsidRPr="009D732A" w:rsidRDefault="009D732A" w:rsidP="009D732A">
            <w:pPr>
              <w:jc w:val="right"/>
              <w:rPr>
                <w:b/>
                <w:bCs/>
                <w:color w:val="000000"/>
                <w:sz w:val="22"/>
                <w:szCs w:val="22"/>
              </w:rPr>
            </w:pPr>
            <w:r w:rsidRPr="009D732A">
              <w:rPr>
                <w:b/>
                <w:bCs/>
                <w:color w:val="000000"/>
                <w:sz w:val="22"/>
                <w:szCs w:val="22"/>
              </w:rPr>
              <w:t>322,85</w:t>
            </w:r>
          </w:p>
        </w:tc>
        <w:tc>
          <w:tcPr>
            <w:tcW w:w="1134" w:type="dxa"/>
            <w:tcBorders>
              <w:top w:val="nil"/>
              <w:left w:val="nil"/>
              <w:bottom w:val="single" w:sz="4" w:space="0" w:color="auto"/>
              <w:right w:val="single" w:sz="4" w:space="0" w:color="auto"/>
            </w:tcBorders>
            <w:shd w:val="clear" w:color="auto" w:fill="auto"/>
            <w:noWrap/>
            <w:vAlign w:val="bottom"/>
            <w:hideMark/>
          </w:tcPr>
          <w:p w14:paraId="15DD344C" w14:textId="77777777" w:rsidR="009D732A" w:rsidRPr="009D732A" w:rsidRDefault="009D732A" w:rsidP="009D732A">
            <w:pPr>
              <w:jc w:val="right"/>
              <w:rPr>
                <w:b/>
                <w:bCs/>
                <w:color w:val="000000"/>
                <w:sz w:val="22"/>
                <w:szCs w:val="22"/>
              </w:rPr>
            </w:pPr>
            <w:r w:rsidRPr="009D732A">
              <w:rPr>
                <w:b/>
                <w:bCs/>
                <w:color w:val="000000"/>
                <w:sz w:val="22"/>
                <w:szCs w:val="22"/>
              </w:rPr>
              <w:t>6012,44</w:t>
            </w:r>
          </w:p>
        </w:tc>
      </w:tr>
      <w:tr w:rsidR="009D732A" w:rsidRPr="009D732A" w14:paraId="79F53222" w14:textId="77777777" w:rsidTr="00F459B9">
        <w:trPr>
          <w:trHeight w:val="453"/>
        </w:trPr>
        <w:tc>
          <w:tcPr>
            <w:tcW w:w="568" w:type="dxa"/>
            <w:tcBorders>
              <w:top w:val="nil"/>
              <w:left w:val="single" w:sz="4" w:space="0" w:color="auto"/>
              <w:bottom w:val="single" w:sz="4" w:space="0" w:color="auto"/>
              <w:right w:val="single" w:sz="4" w:space="0" w:color="auto"/>
            </w:tcBorders>
          </w:tcPr>
          <w:p w14:paraId="4C97094D" w14:textId="77777777" w:rsidR="009D732A" w:rsidRPr="009D732A" w:rsidRDefault="009D732A" w:rsidP="009D732A">
            <w:pPr>
              <w:rPr>
                <w:b/>
                <w:bCs/>
                <w:color w:val="000000"/>
                <w:sz w:val="20"/>
                <w:szCs w:val="20"/>
              </w:rPr>
            </w:pPr>
            <w:r w:rsidRPr="009D732A">
              <w:rPr>
                <w:b/>
                <w:bCs/>
                <w:color w:val="000000"/>
                <w:sz w:val="20"/>
                <w:szCs w:val="20"/>
              </w:rPr>
              <w:t>2.</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594CB04E" w14:textId="77777777" w:rsidR="009D732A" w:rsidRPr="009D732A" w:rsidRDefault="009D732A" w:rsidP="009D732A">
            <w:pPr>
              <w:rPr>
                <w:b/>
                <w:bCs/>
                <w:color w:val="000000"/>
                <w:sz w:val="20"/>
                <w:szCs w:val="20"/>
              </w:rPr>
            </w:pPr>
            <w:r w:rsidRPr="009D732A">
              <w:rPr>
                <w:b/>
                <w:bCs/>
                <w:color w:val="000000"/>
                <w:sz w:val="20"/>
                <w:szCs w:val="20"/>
              </w:rPr>
              <w:t>по данным экспертов</w:t>
            </w:r>
          </w:p>
          <w:p w14:paraId="6E14784D" w14:textId="77777777" w:rsidR="009D732A" w:rsidRPr="009D732A" w:rsidRDefault="009D732A" w:rsidP="009D732A">
            <w:pP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22580541" w14:textId="77777777" w:rsidR="009D732A" w:rsidRPr="009D732A" w:rsidRDefault="009D732A" w:rsidP="009D732A">
            <w:pPr>
              <w:jc w:val="right"/>
              <w:rPr>
                <w:b/>
                <w:bCs/>
                <w:color w:val="000000"/>
                <w:sz w:val="22"/>
                <w:szCs w:val="22"/>
              </w:rPr>
            </w:pPr>
            <w:r w:rsidRPr="009D732A">
              <w:rPr>
                <w:b/>
                <w:bCs/>
                <w:color w:val="000000"/>
                <w:sz w:val="22"/>
                <w:szCs w:val="22"/>
              </w:rPr>
              <w:t>18623,07</w:t>
            </w:r>
          </w:p>
        </w:tc>
        <w:tc>
          <w:tcPr>
            <w:tcW w:w="1134" w:type="dxa"/>
            <w:tcBorders>
              <w:top w:val="nil"/>
              <w:left w:val="nil"/>
              <w:bottom w:val="single" w:sz="4" w:space="0" w:color="auto"/>
              <w:right w:val="single" w:sz="4" w:space="0" w:color="auto"/>
            </w:tcBorders>
            <w:shd w:val="clear" w:color="auto" w:fill="auto"/>
            <w:noWrap/>
            <w:vAlign w:val="bottom"/>
            <w:hideMark/>
          </w:tcPr>
          <w:p w14:paraId="25CE5C04" w14:textId="77777777" w:rsidR="009D732A" w:rsidRPr="009D732A" w:rsidRDefault="009D732A" w:rsidP="009D732A">
            <w:pPr>
              <w:jc w:val="right"/>
              <w:rPr>
                <w:b/>
                <w:bCs/>
                <w:color w:val="000000"/>
                <w:sz w:val="22"/>
                <w:szCs w:val="22"/>
              </w:rPr>
            </w:pPr>
            <w:r w:rsidRPr="009D732A">
              <w:rPr>
                <w:b/>
                <w:bCs/>
                <w:color w:val="000000"/>
                <w:sz w:val="22"/>
                <w:szCs w:val="22"/>
              </w:rPr>
              <w:t>1426,63</w:t>
            </w:r>
          </w:p>
        </w:tc>
        <w:tc>
          <w:tcPr>
            <w:tcW w:w="1134" w:type="dxa"/>
            <w:tcBorders>
              <w:top w:val="nil"/>
              <w:left w:val="nil"/>
              <w:bottom w:val="single" w:sz="4" w:space="0" w:color="auto"/>
              <w:right w:val="single" w:sz="4" w:space="0" w:color="auto"/>
            </w:tcBorders>
            <w:shd w:val="clear" w:color="auto" w:fill="auto"/>
            <w:noWrap/>
            <w:vAlign w:val="bottom"/>
            <w:hideMark/>
          </w:tcPr>
          <w:p w14:paraId="78ACD147" w14:textId="77777777" w:rsidR="009D732A" w:rsidRPr="009D732A" w:rsidRDefault="009D732A" w:rsidP="009D732A">
            <w:pPr>
              <w:jc w:val="right"/>
              <w:rPr>
                <w:b/>
                <w:bCs/>
                <w:color w:val="000000"/>
                <w:sz w:val="22"/>
                <w:szCs w:val="22"/>
              </w:rPr>
            </w:pPr>
            <w:r w:rsidRPr="009D732A">
              <w:rPr>
                <w:b/>
                <w:bCs/>
                <w:color w:val="000000"/>
                <w:sz w:val="22"/>
                <w:szCs w:val="22"/>
              </w:rPr>
              <w:t>26568,27</w:t>
            </w:r>
          </w:p>
        </w:tc>
        <w:tc>
          <w:tcPr>
            <w:tcW w:w="992" w:type="dxa"/>
            <w:tcBorders>
              <w:top w:val="nil"/>
              <w:left w:val="nil"/>
              <w:bottom w:val="single" w:sz="4" w:space="0" w:color="auto"/>
              <w:right w:val="single" w:sz="4" w:space="0" w:color="auto"/>
            </w:tcBorders>
            <w:shd w:val="clear" w:color="auto" w:fill="auto"/>
            <w:noWrap/>
            <w:vAlign w:val="bottom"/>
            <w:hideMark/>
          </w:tcPr>
          <w:p w14:paraId="18E58A1B" w14:textId="77777777" w:rsidR="009D732A" w:rsidRPr="009D732A" w:rsidRDefault="009D732A" w:rsidP="009D732A">
            <w:pPr>
              <w:jc w:val="right"/>
              <w:rPr>
                <w:b/>
                <w:bCs/>
                <w:color w:val="000000"/>
                <w:sz w:val="22"/>
                <w:szCs w:val="22"/>
              </w:rPr>
            </w:pPr>
            <w:r w:rsidRPr="009D732A">
              <w:rPr>
                <w:b/>
                <w:bCs/>
                <w:color w:val="000000"/>
                <w:sz w:val="22"/>
                <w:szCs w:val="22"/>
              </w:rPr>
              <w:t>595,41</w:t>
            </w:r>
          </w:p>
        </w:tc>
        <w:tc>
          <w:tcPr>
            <w:tcW w:w="1134" w:type="dxa"/>
            <w:tcBorders>
              <w:top w:val="nil"/>
              <w:left w:val="nil"/>
              <w:bottom w:val="single" w:sz="4" w:space="0" w:color="auto"/>
              <w:right w:val="single" w:sz="4" w:space="0" w:color="auto"/>
            </w:tcBorders>
            <w:shd w:val="clear" w:color="auto" w:fill="auto"/>
            <w:noWrap/>
            <w:vAlign w:val="bottom"/>
            <w:hideMark/>
          </w:tcPr>
          <w:p w14:paraId="38EFE448" w14:textId="77777777" w:rsidR="009D732A" w:rsidRPr="009D732A" w:rsidRDefault="009D732A" w:rsidP="009D732A">
            <w:pPr>
              <w:jc w:val="right"/>
              <w:rPr>
                <w:b/>
                <w:bCs/>
                <w:color w:val="000000"/>
                <w:sz w:val="22"/>
                <w:szCs w:val="22"/>
              </w:rPr>
            </w:pPr>
            <w:r w:rsidRPr="009D732A">
              <w:rPr>
                <w:b/>
                <w:bCs/>
                <w:color w:val="000000"/>
                <w:sz w:val="22"/>
                <w:szCs w:val="22"/>
              </w:rPr>
              <w:t>11088,37</w:t>
            </w:r>
          </w:p>
        </w:tc>
        <w:tc>
          <w:tcPr>
            <w:tcW w:w="1134" w:type="dxa"/>
            <w:tcBorders>
              <w:top w:val="nil"/>
              <w:left w:val="nil"/>
              <w:bottom w:val="single" w:sz="4" w:space="0" w:color="auto"/>
              <w:right w:val="single" w:sz="4" w:space="0" w:color="auto"/>
            </w:tcBorders>
            <w:shd w:val="clear" w:color="auto" w:fill="auto"/>
            <w:noWrap/>
            <w:vAlign w:val="bottom"/>
            <w:hideMark/>
          </w:tcPr>
          <w:p w14:paraId="66157A04" w14:textId="77777777" w:rsidR="009D732A" w:rsidRPr="009D732A" w:rsidRDefault="009D732A" w:rsidP="009D732A">
            <w:pPr>
              <w:jc w:val="right"/>
              <w:rPr>
                <w:b/>
                <w:bCs/>
                <w:color w:val="000000"/>
                <w:sz w:val="22"/>
                <w:szCs w:val="22"/>
              </w:rPr>
            </w:pPr>
            <w:r w:rsidRPr="009D732A">
              <w:rPr>
                <w:b/>
                <w:bCs/>
                <w:color w:val="000000"/>
                <w:sz w:val="22"/>
                <w:szCs w:val="22"/>
              </w:rPr>
              <w:t>90,67</w:t>
            </w:r>
          </w:p>
        </w:tc>
        <w:tc>
          <w:tcPr>
            <w:tcW w:w="1134" w:type="dxa"/>
            <w:tcBorders>
              <w:top w:val="nil"/>
              <w:left w:val="nil"/>
              <w:bottom w:val="single" w:sz="4" w:space="0" w:color="auto"/>
              <w:right w:val="single" w:sz="4" w:space="0" w:color="auto"/>
            </w:tcBorders>
            <w:shd w:val="clear" w:color="auto" w:fill="auto"/>
            <w:noWrap/>
            <w:vAlign w:val="bottom"/>
            <w:hideMark/>
          </w:tcPr>
          <w:p w14:paraId="60F6DFD1" w14:textId="77777777" w:rsidR="009D732A" w:rsidRPr="009D732A" w:rsidRDefault="009D732A" w:rsidP="009D732A">
            <w:pPr>
              <w:jc w:val="right"/>
              <w:rPr>
                <w:b/>
                <w:bCs/>
                <w:color w:val="000000"/>
                <w:sz w:val="22"/>
                <w:szCs w:val="22"/>
              </w:rPr>
            </w:pPr>
            <w:r w:rsidRPr="009D732A">
              <w:rPr>
                <w:b/>
                <w:bCs/>
                <w:color w:val="000000"/>
                <w:sz w:val="22"/>
                <w:szCs w:val="22"/>
              </w:rPr>
              <w:t>1688,57</w:t>
            </w:r>
          </w:p>
        </w:tc>
      </w:tr>
      <w:tr w:rsidR="009D732A" w:rsidRPr="009D732A" w14:paraId="5C22C946" w14:textId="77777777" w:rsidTr="00F459B9">
        <w:trPr>
          <w:trHeight w:val="673"/>
        </w:trPr>
        <w:tc>
          <w:tcPr>
            <w:tcW w:w="568" w:type="dxa"/>
            <w:tcBorders>
              <w:top w:val="nil"/>
              <w:left w:val="single" w:sz="4" w:space="0" w:color="auto"/>
              <w:bottom w:val="single" w:sz="4" w:space="0" w:color="auto"/>
              <w:right w:val="single" w:sz="4" w:space="0" w:color="auto"/>
            </w:tcBorders>
          </w:tcPr>
          <w:p w14:paraId="4E91410E" w14:textId="77777777" w:rsidR="009D732A" w:rsidRPr="009D732A" w:rsidRDefault="009D732A" w:rsidP="009D732A">
            <w:pPr>
              <w:rPr>
                <w:color w:val="000000"/>
                <w:sz w:val="20"/>
                <w:szCs w:val="20"/>
              </w:rPr>
            </w:pPr>
            <w:r w:rsidRPr="009D732A">
              <w:rPr>
                <w:color w:val="000000"/>
                <w:sz w:val="20"/>
                <w:szCs w:val="20"/>
              </w:rPr>
              <w:t>2.1</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57995EC" w14:textId="77777777" w:rsidR="009D732A" w:rsidRPr="009D732A" w:rsidRDefault="009D732A" w:rsidP="009D732A">
            <w:pPr>
              <w:rPr>
                <w:color w:val="000000"/>
                <w:sz w:val="20"/>
                <w:szCs w:val="20"/>
              </w:rPr>
            </w:pPr>
            <w:r w:rsidRPr="009D732A">
              <w:rPr>
                <w:color w:val="000000"/>
                <w:sz w:val="20"/>
                <w:szCs w:val="20"/>
              </w:rPr>
              <w:t xml:space="preserve"> в том числе </w:t>
            </w:r>
            <w:proofErr w:type="spellStart"/>
            <w:r w:rsidRPr="009D732A">
              <w:rPr>
                <w:color w:val="000000"/>
                <w:sz w:val="20"/>
                <w:szCs w:val="20"/>
              </w:rPr>
              <w:t>Др</w:t>
            </w:r>
            <w:proofErr w:type="spellEnd"/>
            <w:r w:rsidRPr="009D732A">
              <w:rPr>
                <w:color w:val="000000"/>
                <w:sz w:val="20"/>
                <w:szCs w:val="20"/>
              </w:rPr>
              <w:t xml:space="preserve">      </w:t>
            </w:r>
            <w:proofErr w:type="gramStart"/>
            <w:r w:rsidRPr="009D732A">
              <w:rPr>
                <w:color w:val="000000"/>
                <w:sz w:val="20"/>
                <w:szCs w:val="20"/>
              </w:rPr>
              <w:t xml:space="preserve">   (</w:t>
            </w:r>
            <w:proofErr w:type="spellStart"/>
            <w:proofErr w:type="gramEnd"/>
            <w:r w:rsidRPr="009D732A">
              <w:rPr>
                <w:color w:val="000000"/>
                <w:sz w:val="20"/>
                <w:szCs w:val="20"/>
              </w:rPr>
              <w:t>длиннопла-менный</w:t>
            </w:r>
            <w:proofErr w:type="spellEnd"/>
            <w:r w:rsidRPr="009D732A">
              <w:rPr>
                <w:color w:val="000000"/>
                <w:sz w:val="20"/>
                <w:szCs w:val="20"/>
              </w:rPr>
              <w:t>)-</w:t>
            </w:r>
            <w:r w:rsidRPr="009D732A">
              <w:rPr>
                <w:b/>
                <w:bCs/>
                <w:color w:val="000000"/>
                <w:sz w:val="20"/>
                <w:szCs w:val="20"/>
              </w:rPr>
              <w:t xml:space="preserve"> </w:t>
            </w:r>
            <w:r w:rsidRPr="009D732A">
              <w:rPr>
                <w:color w:val="000000"/>
                <w:sz w:val="20"/>
                <w:szCs w:val="20"/>
              </w:rPr>
              <w:t xml:space="preserve">средняя цена по Мариинск. </w:t>
            </w:r>
            <w:proofErr w:type="spellStart"/>
            <w:r w:rsidRPr="009D732A">
              <w:rPr>
                <w:color w:val="000000"/>
                <w:sz w:val="20"/>
                <w:szCs w:val="20"/>
              </w:rPr>
              <w:t>муниципальн.округу</w:t>
            </w:r>
            <w:proofErr w:type="spellEnd"/>
            <w:r w:rsidRPr="009D732A">
              <w:rPr>
                <w:color w:val="000000"/>
                <w:sz w:val="20"/>
                <w:szCs w:val="20"/>
              </w:rPr>
              <w:t xml:space="preserve"> (шаблон WARM.</w:t>
            </w:r>
          </w:p>
          <w:p w14:paraId="14793E6D" w14:textId="77777777" w:rsidR="009D732A" w:rsidRPr="009D732A" w:rsidRDefault="009D732A" w:rsidP="009D732A">
            <w:pPr>
              <w:rPr>
                <w:color w:val="000000"/>
                <w:sz w:val="20"/>
                <w:szCs w:val="20"/>
              </w:rPr>
            </w:pPr>
            <w:r w:rsidRPr="009D732A">
              <w:rPr>
                <w:color w:val="000000"/>
                <w:sz w:val="20"/>
                <w:szCs w:val="20"/>
              </w:rPr>
              <w:t>TOPL.Q4.</w:t>
            </w:r>
          </w:p>
          <w:p w14:paraId="0A5C9E36" w14:textId="77777777" w:rsidR="009D732A" w:rsidRPr="009D732A" w:rsidRDefault="009D732A" w:rsidP="009D732A">
            <w:pPr>
              <w:rPr>
                <w:color w:val="000000"/>
                <w:sz w:val="20"/>
                <w:szCs w:val="20"/>
              </w:rPr>
            </w:pPr>
            <w:r w:rsidRPr="009D732A">
              <w:rPr>
                <w:color w:val="000000"/>
                <w:sz w:val="20"/>
                <w:szCs w:val="20"/>
              </w:rPr>
              <w:t>2020)</w:t>
            </w:r>
          </w:p>
        </w:tc>
        <w:tc>
          <w:tcPr>
            <w:tcW w:w="1134" w:type="dxa"/>
            <w:tcBorders>
              <w:top w:val="nil"/>
              <w:left w:val="nil"/>
              <w:bottom w:val="single" w:sz="4" w:space="0" w:color="auto"/>
              <w:right w:val="single" w:sz="4" w:space="0" w:color="auto"/>
            </w:tcBorders>
            <w:shd w:val="clear" w:color="auto" w:fill="auto"/>
            <w:noWrap/>
            <w:vAlign w:val="bottom"/>
            <w:hideMark/>
          </w:tcPr>
          <w:p w14:paraId="1E2E4374" w14:textId="77777777" w:rsidR="009D732A" w:rsidRPr="009D732A" w:rsidRDefault="009D732A" w:rsidP="009D732A">
            <w:pPr>
              <w:jc w:val="right"/>
              <w:rPr>
                <w:color w:val="000000"/>
                <w:sz w:val="22"/>
                <w:szCs w:val="22"/>
              </w:rPr>
            </w:pPr>
            <w:r w:rsidRPr="009D732A">
              <w:rPr>
                <w:color w:val="000000"/>
                <w:sz w:val="22"/>
                <w:szCs w:val="22"/>
              </w:rPr>
              <w:t>11887,63</w:t>
            </w:r>
          </w:p>
        </w:tc>
        <w:tc>
          <w:tcPr>
            <w:tcW w:w="1134" w:type="dxa"/>
            <w:tcBorders>
              <w:top w:val="nil"/>
              <w:left w:val="nil"/>
              <w:bottom w:val="single" w:sz="4" w:space="0" w:color="auto"/>
              <w:right w:val="single" w:sz="4" w:space="0" w:color="auto"/>
            </w:tcBorders>
            <w:shd w:val="clear" w:color="auto" w:fill="auto"/>
            <w:noWrap/>
            <w:vAlign w:val="bottom"/>
            <w:hideMark/>
          </w:tcPr>
          <w:p w14:paraId="6FDE77B4" w14:textId="77777777" w:rsidR="009D732A" w:rsidRPr="009D732A" w:rsidRDefault="009D732A" w:rsidP="009D732A">
            <w:pPr>
              <w:jc w:val="right"/>
              <w:rPr>
                <w:color w:val="000000"/>
                <w:sz w:val="22"/>
                <w:szCs w:val="22"/>
              </w:rPr>
            </w:pPr>
            <w:r w:rsidRPr="009D732A">
              <w:rPr>
                <w:color w:val="000000"/>
                <w:sz w:val="22"/>
                <w:szCs w:val="22"/>
              </w:rPr>
              <w:t>1822,16</w:t>
            </w:r>
          </w:p>
        </w:tc>
        <w:tc>
          <w:tcPr>
            <w:tcW w:w="1134" w:type="dxa"/>
            <w:tcBorders>
              <w:top w:val="nil"/>
              <w:left w:val="nil"/>
              <w:bottom w:val="single" w:sz="4" w:space="0" w:color="auto"/>
              <w:right w:val="single" w:sz="4" w:space="0" w:color="auto"/>
            </w:tcBorders>
            <w:shd w:val="clear" w:color="auto" w:fill="auto"/>
            <w:noWrap/>
            <w:vAlign w:val="bottom"/>
            <w:hideMark/>
          </w:tcPr>
          <w:p w14:paraId="44A327EE" w14:textId="77777777" w:rsidR="009D732A" w:rsidRPr="009D732A" w:rsidRDefault="009D732A" w:rsidP="009D732A">
            <w:pPr>
              <w:jc w:val="right"/>
              <w:rPr>
                <w:color w:val="000000"/>
                <w:sz w:val="22"/>
                <w:szCs w:val="22"/>
              </w:rPr>
            </w:pPr>
            <w:r w:rsidRPr="009D732A">
              <w:rPr>
                <w:color w:val="000000"/>
                <w:sz w:val="22"/>
                <w:szCs w:val="22"/>
              </w:rPr>
              <w:t>21661,16</w:t>
            </w:r>
          </w:p>
        </w:tc>
        <w:tc>
          <w:tcPr>
            <w:tcW w:w="992" w:type="dxa"/>
            <w:tcBorders>
              <w:top w:val="nil"/>
              <w:left w:val="nil"/>
              <w:bottom w:val="single" w:sz="4" w:space="0" w:color="auto"/>
              <w:right w:val="single" w:sz="4" w:space="0" w:color="auto"/>
            </w:tcBorders>
            <w:shd w:val="clear" w:color="auto" w:fill="auto"/>
            <w:noWrap/>
            <w:vAlign w:val="bottom"/>
            <w:hideMark/>
          </w:tcPr>
          <w:p w14:paraId="423FB2E6" w14:textId="77777777" w:rsidR="009D732A" w:rsidRPr="009D732A" w:rsidRDefault="009D732A" w:rsidP="009D732A">
            <w:pPr>
              <w:jc w:val="right"/>
              <w:rPr>
                <w:color w:val="000000"/>
                <w:sz w:val="22"/>
                <w:szCs w:val="22"/>
              </w:rPr>
            </w:pPr>
            <w:r w:rsidRPr="009D732A">
              <w:rPr>
                <w:color w:val="000000"/>
                <w:sz w:val="22"/>
                <w:szCs w:val="22"/>
              </w:rPr>
              <w:t>489,04</w:t>
            </w:r>
          </w:p>
        </w:tc>
        <w:tc>
          <w:tcPr>
            <w:tcW w:w="1134" w:type="dxa"/>
            <w:tcBorders>
              <w:top w:val="nil"/>
              <w:left w:val="nil"/>
              <w:bottom w:val="single" w:sz="4" w:space="0" w:color="auto"/>
              <w:right w:val="single" w:sz="4" w:space="0" w:color="auto"/>
            </w:tcBorders>
            <w:shd w:val="clear" w:color="auto" w:fill="auto"/>
            <w:noWrap/>
            <w:vAlign w:val="bottom"/>
            <w:hideMark/>
          </w:tcPr>
          <w:p w14:paraId="20BEE870" w14:textId="77777777" w:rsidR="009D732A" w:rsidRPr="009D732A" w:rsidRDefault="009D732A" w:rsidP="009D732A">
            <w:pPr>
              <w:jc w:val="right"/>
              <w:rPr>
                <w:color w:val="000000"/>
                <w:sz w:val="22"/>
                <w:szCs w:val="22"/>
              </w:rPr>
            </w:pPr>
            <w:r w:rsidRPr="009D732A">
              <w:rPr>
                <w:color w:val="000000"/>
                <w:sz w:val="22"/>
                <w:szCs w:val="22"/>
              </w:rPr>
              <w:t>5813,53</w:t>
            </w:r>
          </w:p>
        </w:tc>
        <w:tc>
          <w:tcPr>
            <w:tcW w:w="1134" w:type="dxa"/>
            <w:tcBorders>
              <w:top w:val="nil"/>
              <w:left w:val="nil"/>
              <w:bottom w:val="single" w:sz="4" w:space="0" w:color="auto"/>
              <w:right w:val="single" w:sz="4" w:space="0" w:color="auto"/>
            </w:tcBorders>
            <w:shd w:val="clear" w:color="auto" w:fill="auto"/>
            <w:noWrap/>
            <w:vAlign w:val="bottom"/>
            <w:hideMark/>
          </w:tcPr>
          <w:p w14:paraId="56E7E415" w14:textId="77777777" w:rsidR="009D732A" w:rsidRPr="009D732A" w:rsidRDefault="009D732A" w:rsidP="009D732A">
            <w:pPr>
              <w:jc w:val="right"/>
              <w:rPr>
                <w:color w:val="000000"/>
                <w:sz w:val="22"/>
                <w:szCs w:val="22"/>
              </w:rPr>
            </w:pPr>
            <w:r w:rsidRPr="009D732A">
              <w:rPr>
                <w:color w:val="000000"/>
                <w:sz w:val="22"/>
                <w:szCs w:val="22"/>
              </w:rPr>
              <w:t>84,98</w:t>
            </w:r>
          </w:p>
        </w:tc>
        <w:tc>
          <w:tcPr>
            <w:tcW w:w="1134" w:type="dxa"/>
            <w:tcBorders>
              <w:top w:val="nil"/>
              <w:left w:val="nil"/>
              <w:bottom w:val="single" w:sz="4" w:space="0" w:color="auto"/>
              <w:right w:val="single" w:sz="4" w:space="0" w:color="auto"/>
            </w:tcBorders>
            <w:shd w:val="clear" w:color="auto" w:fill="auto"/>
            <w:noWrap/>
            <w:vAlign w:val="bottom"/>
            <w:hideMark/>
          </w:tcPr>
          <w:p w14:paraId="1925D9D7" w14:textId="77777777" w:rsidR="009D732A" w:rsidRPr="009D732A" w:rsidRDefault="009D732A" w:rsidP="009D732A">
            <w:pPr>
              <w:jc w:val="right"/>
              <w:rPr>
                <w:color w:val="000000"/>
                <w:sz w:val="22"/>
                <w:szCs w:val="22"/>
              </w:rPr>
            </w:pPr>
            <w:r w:rsidRPr="009D732A">
              <w:rPr>
                <w:color w:val="000000"/>
                <w:sz w:val="22"/>
                <w:szCs w:val="22"/>
              </w:rPr>
              <w:t>1010,21</w:t>
            </w:r>
          </w:p>
        </w:tc>
      </w:tr>
      <w:tr w:rsidR="009D732A" w:rsidRPr="009D732A" w14:paraId="12EBEC67" w14:textId="77777777" w:rsidTr="00F459B9">
        <w:trPr>
          <w:trHeight w:val="289"/>
        </w:trPr>
        <w:tc>
          <w:tcPr>
            <w:tcW w:w="568" w:type="dxa"/>
            <w:tcBorders>
              <w:top w:val="nil"/>
              <w:left w:val="single" w:sz="4" w:space="0" w:color="auto"/>
              <w:bottom w:val="single" w:sz="4" w:space="0" w:color="auto"/>
              <w:right w:val="single" w:sz="4" w:space="0" w:color="auto"/>
            </w:tcBorders>
          </w:tcPr>
          <w:p w14:paraId="3D9056CD" w14:textId="77777777" w:rsidR="009D732A" w:rsidRPr="009D732A" w:rsidRDefault="009D732A" w:rsidP="009D732A">
            <w:pPr>
              <w:rPr>
                <w:color w:val="000000"/>
                <w:sz w:val="20"/>
                <w:szCs w:val="20"/>
              </w:rPr>
            </w:pPr>
            <w:r w:rsidRPr="009D732A">
              <w:rPr>
                <w:color w:val="000000"/>
                <w:sz w:val="20"/>
                <w:szCs w:val="20"/>
              </w:rPr>
              <w:t>2.2</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655EBE2D" w14:textId="77777777" w:rsidR="009D732A" w:rsidRPr="009D732A" w:rsidRDefault="009D732A" w:rsidP="009D732A">
            <w:pPr>
              <w:rPr>
                <w:color w:val="000000"/>
                <w:sz w:val="20"/>
                <w:szCs w:val="20"/>
              </w:rPr>
            </w:pPr>
            <w:r w:rsidRPr="009D732A">
              <w:rPr>
                <w:color w:val="000000"/>
                <w:sz w:val="20"/>
                <w:szCs w:val="20"/>
              </w:rPr>
              <w:t xml:space="preserve"> в том числе </w:t>
            </w:r>
            <w:proofErr w:type="spellStart"/>
            <w:r w:rsidRPr="009D732A">
              <w:rPr>
                <w:color w:val="000000"/>
                <w:sz w:val="20"/>
                <w:szCs w:val="20"/>
              </w:rPr>
              <w:t>Бр</w:t>
            </w:r>
            <w:proofErr w:type="spellEnd"/>
            <w:r w:rsidRPr="009D732A">
              <w:rPr>
                <w:color w:val="000000"/>
                <w:sz w:val="20"/>
                <w:szCs w:val="20"/>
              </w:rPr>
              <w:t xml:space="preserve"> (бурый)- средняя цена по Мариинск. </w:t>
            </w:r>
            <w:proofErr w:type="spellStart"/>
            <w:r w:rsidRPr="009D732A">
              <w:rPr>
                <w:color w:val="000000"/>
                <w:sz w:val="20"/>
                <w:szCs w:val="20"/>
              </w:rPr>
              <w:t>муници-пальному</w:t>
            </w:r>
            <w:proofErr w:type="spellEnd"/>
            <w:r w:rsidRPr="009D732A">
              <w:rPr>
                <w:color w:val="000000"/>
                <w:sz w:val="20"/>
                <w:szCs w:val="20"/>
              </w:rPr>
              <w:t xml:space="preserve"> округу (шаблон WARM.</w:t>
            </w:r>
          </w:p>
          <w:p w14:paraId="7EB2BE07" w14:textId="77777777" w:rsidR="009D732A" w:rsidRPr="009D732A" w:rsidRDefault="009D732A" w:rsidP="009D732A">
            <w:pPr>
              <w:rPr>
                <w:color w:val="000000"/>
                <w:sz w:val="20"/>
                <w:szCs w:val="20"/>
              </w:rPr>
            </w:pPr>
            <w:r w:rsidRPr="009D732A">
              <w:rPr>
                <w:color w:val="000000"/>
                <w:sz w:val="20"/>
                <w:szCs w:val="20"/>
              </w:rPr>
              <w:t>TOPL.Q4.</w:t>
            </w:r>
          </w:p>
          <w:p w14:paraId="2A311226" w14:textId="77777777" w:rsidR="009D732A" w:rsidRPr="009D732A" w:rsidRDefault="009D732A" w:rsidP="009D732A">
            <w:pPr>
              <w:rPr>
                <w:color w:val="000000"/>
                <w:sz w:val="20"/>
                <w:szCs w:val="20"/>
              </w:rPr>
            </w:pPr>
            <w:r w:rsidRPr="009D732A">
              <w:rPr>
                <w:color w:val="000000"/>
                <w:sz w:val="20"/>
                <w:szCs w:val="20"/>
              </w:rPr>
              <w:t>2020)</w:t>
            </w:r>
          </w:p>
        </w:tc>
        <w:tc>
          <w:tcPr>
            <w:tcW w:w="1134" w:type="dxa"/>
            <w:tcBorders>
              <w:top w:val="nil"/>
              <w:left w:val="nil"/>
              <w:bottom w:val="single" w:sz="4" w:space="0" w:color="auto"/>
              <w:right w:val="single" w:sz="4" w:space="0" w:color="auto"/>
            </w:tcBorders>
            <w:shd w:val="clear" w:color="auto" w:fill="auto"/>
            <w:noWrap/>
            <w:vAlign w:val="bottom"/>
            <w:hideMark/>
          </w:tcPr>
          <w:p w14:paraId="3791FC2B" w14:textId="77777777" w:rsidR="009D732A" w:rsidRPr="009D732A" w:rsidRDefault="009D732A" w:rsidP="009D732A">
            <w:pPr>
              <w:jc w:val="right"/>
              <w:rPr>
                <w:color w:val="000000"/>
                <w:sz w:val="22"/>
                <w:szCs w:val="22"/>
              </w:rPr>
            </w:pPr>
            <w:r w:rsidRPr="009D732A">
              <w:rPr>
                <w:color w:val="000000"/>
                <w:sz w:val="22"/>
                <w:szCs w:val="22"/>
              </w:rPr>
              <w:t>6735,44</w:t>
            </w:r>
          </w:p>
        </w:tc>
        <w:tc>
          <w:tcPr>
            <w:tcW w:w="1134" w:type="dxa"/>
            <w:tcBorders>
              <w:top w:val="nil"/>
              <w:left w:val="nil"/>
              <w:bottom w:val="single" w:sz="4" w:space="0" w:color="auto"/>
              <w:right w:val="single" w:sz="4" w:space="0" w:color="auto"/>
            </w:tcBorders>
            <w:shd w:val="clear" w:color="auto" w:fill="auto"/>
            <w:noWrap/>
            <w:vAlign w:val="bottom"/>
            <w:hideMark/>
          </w:tcPr>
          <w:p w14:paraId="7683D895" w14:textId="77777777" w:rsidR="009D732A" w:rsidRPr="009D732A" w:rsidRDefault="009D732A" w:rsidP="009D732A">
            <w:pPr>
              <w:jc w:val="right"/>
              <w:rPr>
                <w:color w:val="000000"/>
                <w:sz w:val="22"/>
                <w:szCs w:val="22"/>
              </w:rPr>
            </w:pPr>
            <w:r w:rsidRPr="009D732A">
              <w:rPr>
                <w:color w:val="000000"/>
                <w:sz w:val="22"/>
                <w:szCs w:val="22"/>
              </w:rPr>
              <w:t>728,55</w:t>
            </w:r>
          </w:p>
        </w:tc>
        <w:tc>
          <w:tcPr>
            <w:tcW w:w="1134" w:type="dxa"/>
            <w:tcBorders>
              <w:top w:val="nil"/>
              <w:left w:val="nil"/>
              <w:bottom w:val="single" w:sz="4" w:space="0" w:color="auto"/>
              <w:right w:val="single" w:sz="4" w:space="0" w:color="auto"/>
            </w:tcBorders>
            <w:shd w:val="clear" w:color="auto" w:fill="auto"/>
            <w:noWrap/>
            <w:vAlign w:val="bottom"/>
            <w:hideMark/>
          </w:tcPr>
          <w:p w14:paraId="3B18B99A" w14:textId="77777777" w:rsidR="009D732A" w:rsidRPr="009D732A" w:rsidRDefault="009D732A" w:rsidP="009D732A">
            <w:pPr>
              <w:jc w:val="right"/>
              <w:rPr>
                <w:color w:val="000000"/>
                <w:sz w:val="22"/>
                <w:szCs w:val="22"/>
              </w:rPr>
            </w:pPr>
            <w:r w:rsidRPr="009D732A">
              <w:rPr>
                <w:color w:val="000000"/>
                <w:sz w:val="22"/>
                <w:szCs w:val="22"/>
              </w:rPr>
              <w:t>4907,10</w:t>
            </w:r>
          </w:p>
        </w:tc>
        <w:tc>
          <w:tcPr>
            <w:tcW w:w="992" w:type="dxa"/>
            <w:tcBorders>
              <w:top w:val="nil"/>
              <w:left w:val="nil"/>
              <w:bottom w:val="single" w:sz="4" w:space="0" w:color="auto"/>
              <w:right w:val="single" w:sz="4" w:space="0" w:color="auto"/>
            </w:tcBorders>
            <w:shd w:val="clear" w:color="auto" w:fill="auto"/>
            <w:noWrap/>
            <w:vAlign w:val="bottom"/>
            <w:hideMark/>
          </w:tcPr>
          <w:p w14:paraId="3E950AF5" w14:textId="77777777" w:rsidR="009D732A" w:rsidRPr="009D732A" w:rsidRDefault="009D732A" w:rsidP="009D732A">
            <w:pPr>
              <w:jc w:val="right"/>
              <w:rPr>
                <w:color w:val="000000"/>
                <w:sz w:val="22"/>
                <w:szCs w:val="22"/>
              </w:rPr>
            </w:pPr>
            <w:r w:rsidRPr="009D732A">
              <w:rPr>
                <w:color w:val="000000"/>
                <w:sz w:val="22"/>
                <w:szCs w:val="22"/>
              </w:rPr>
              <w:t>783,15</w:t>
            </w:r>
          </w:p>
        </w:tc>
        <w:tc>
          <w:tcPr>
            <w:tcW w:w="1134" w:type="dxa"/>
            <w:tcBorders>
              <w:top w:val="nil"/>
              <w:left w:val="nil"/>
              <w:bottom w:val="single" w:sz="4" w:space="0" w:color="auto"/>
              <w:right w:val="single" w:sz="4" w:space="0" w:color="auto"/>
            </w:tcBorders>
            <w:shd w:val="clear" w:color="auto" w:fill="auto"/>
            <w:noWrap/>
            <w:vAlign w:val="bottom"/>
            <w:hideMark/>
          </w:tcPr>
          <w:p w14:paraId="76D233D0" w14:textId="77777777" w:rsidR="009D732A" w:rsidRPr="009D732A" w:rsidRDefault="009D732A" w:rsidP="009D732A">
            <w:pPr>
              <w:jc w:val="right"/>
              <w:rPr>
                <w:color w:val="000000"/>
                <w:sz w:val="22"/>
                <w:szCs w:val="22"/>
              </w:rPr>
            </w:pPr>
            <w:r w:rsidRPr="009D732A">
              <w:rPr>
                <w:color w:val="000000"/>
                <w:sz w:val="22"/>
                <w:szCs w:val="22"/>
              </w:rPr>
              <w:t>5274,85</w:t>
            </w:r>
          </w:p>
        </w:tc>
        <w:tc>
          <w:tcPr>
            <w:tcW w:w="1134" w:type="dxa"/>
            <w:tcBorders>
              <w:top w:val="nil"/>
              <w:left w:val="nil"/>
              <w:bottom w:val="single" w:sz="4" w:space="0" w:color="auto"/>
              <w:right w:val="single" w:sz="4" w:space="0" w:color="auto"/>
            </w:tcBorders>
            <w:shd w:val="clear" w:color="auto" w:fill="auto"/>
            <w:noWrap/>
            <w:vAlign w:val="bottom"/>
            <w:hideMark/>
          </w:tcPr>
          <w:p w14:paraId="791AB875" w14:textId="77777777" w:rsidR="009D732A" w:rsidRPr="009D732A" w:rsidRDefault="009D732A" w:rsidP="009D732A">
            <w:pPr>
              <w:jc w:val="right"/>
              <w:rPr>
                <w:color w:val="000000"/>
                <w:sz w:val="22"/>
                <w:szCs w:val="22"/>
              </w:rPr>
            </w:pPr>
            <w:r w:rsidRPr="009D732A">
              <w:rPr>
                <w:color w:val="000000"/>
                <w:sz w:val="22"/>
                <w:szCs w:val="22"/>
              </w:rPr>
              <w:t>100,72</w:t>
            </w:r>
          </w:p>
        </w:tc>
        <w:tc>
          <w:tcPr>
            <w:tcW w:w="1134" w:type="dxa"/>
            <w:tcBorders>
              <w:top w:val="nil"/>
              <w:left w:val="nil"/>
              <w:bottom w:val="single" w:sz="4" w:space="0" w:color="auto"/>
              <w:right w:val="single" w:sz="4" w:space="0" w:color="auto"/>
            </w:tcBorders>
            <w:shd w:val="clear" w:color="auto" w:fill="auto"/>
            <w:noWrap/>
            <w:vAlign w:val="bottom"/>
            <w:hideMark/>
          </w:tcPr>
          <w:p w14:paraId="11235120" w14:textId="77777777" w:rsidR="009D732A" w:rsidRPr="009D732A" w:rsidRDefault="009D732A" w:rsidP="009D732A">
            <w:pPr>
              <w:jc w:val="right"/>
              <w:rPr>
                <w:color w:val="000000"/>
                <w:sz w:val="22"/>
                <w:szCs w:val="22"/>
              </w:rPr>
            </w:pPr>
            <w:r w:rsidRPr="009D732A">
              <w:rPr>
                <w:color w:val="000000"/>
                <w:sz w:val="22"/>
                <w:szCs w:val="22"/>
              </w:rPr>
              <w:t>678,36</w:t>
            </w:r>
          </w:p>
        </w:tc>
      </w:tr>
    </w:tbl>
    <w:p w14:paraId="7FD8F299" w14:textId="77777777" w:rsidR="009D732A" w:rsidRPr="009D732A" w:rsidRDefault="009D732A" w:rsidP="009D732A">
      <w:pPr>
        <w:tabs>
          <w:tab w:val="left" w:pos="1890"/>
        </w:tabs>
        <w:ind w:firstLine="720"/>
        <w:jc w:val="both"/>
        <w:rPr>
          <w:sz w:val="28"/>
          <w:szCs w:val="28"/>
        </w:rPr>
      </w:pPr>
    </w:p>
    <w:p w14:paraId="40DFC6DA" w14:textId="77777777" w:rsidR="009D732A" w:rsidRPr="009D732A" w:rsidRDefault="009D732A" w:rsidP="009D732A">
      <w:pPr>
        <w:tabs>
          <w:tab w:val="left" w:pos="1890"/>
        </w:tabs>
        <w:ind w:firstLine="720"/>
        <w:jc w:val="both"/>
        <w:rPr>
          <w:sz w:val="28"/>
          <w:szCs w:val="28"/>
        </w:rPr>
      </w:pPr>
      <w:r w:rsidRPr="009D732A">
        <w:rPr>
          <w:sz w:val="28"/>
          <w:szCs w:val="28"/>
        </w:rPr>
        <w:t>Для расчета тарифа на тепловую энергию экспертами принимаются следующие цены:</w:t>
      </w:r>
    </w:p>
    <w:p w14:paraId="63DC68FE" w14:textId="77777777" w:rsidR="009D732A" w:rsidRPr="009D732A" w:rsidRDefault="009D732A" w:rsidP="001D3757">
      <w:pPr>
        <w:numPr>
          <w:ilvl w:val="0"/>
          <w:numId w:val="19"/>
        </w:numPr>
        <w:spacing w:after="160" w:line="259" w:lineRule="auto"/>
        <w:contextualSpacing/>
        <w:jc w:val="both"/>
        <w:rPr>
          <w:sz w:val="28"/>
          <w:szCs w:val="28"/>
        </w:rPr>
      </w:pPr>
      <w:r w:rsidRPr="009D732A">
        <w:rPr>
          <w:sz w:val="28"/>
          <w:szCs w:val="28"/>
        </w:rPr>
        <w:t>цена натурального топлива (уголь) в размере 1 426,63 руб./т.;</w:t>
      </w:r>
    </w:p>
    <w:p w14:paraId="19B4C346" w14:textId="77777777" w:rsidR="009D732A" w:rsidRPr="009D732A" w:rsidRDefault="009D732A" w:rsidP="001D3757">
      <w:pPr>
        <w:numPr>
          <w:ilvl w:val="0"/>
          <w:numId w:val="19"/>
        </w:numPr>
        <w:spacing w:after="160" w:line="259" w:lineRule="auto"/>
        <w:contextualSpacing/>
        <w:jc w:val="both"/>
        <w:rPr>
          <w:sz w:val="28"/>
          <w:szCs w:val="28"/>
        </w:rPr>
      </w:pPr>
      <w:r w:rsidRPr="009D732A">
        <w:rPr>
          <w:sz w:val="28"/>
          <w:szCs w:val="28"/>
        </w:rPr>
        <w:t>цена транспортировки топлива (уголь) в размере 595,41 руб./т.;</w:t>
      </w:r>
    </w:p>
    <w:p w14:paraId="46B41697" w14:textId="77777777" w:rsidR="009D732A" w:rsidRPr="009D732A" w:rsidRDefault="009D732A" w:rsidP="001D3757">
      <w:pPr>
        <w:numPr>
          <w:ilvl w:val="0"/>
          <w:numId w:val="19"/>
        </w:numPr>
        <w:spacing w:after="160" w:line="259" w:lineRule="auto"/>
        <w:contextualSpacing/>
        <w:jc w:val="both"/>
        <w:rPr>
          <w:sz w:val="28"/>
          <w:szCs w:val="28"/>
        </w:rPr>
      </w:pPr>
      <w:r w:rsidRPr="009D732A">
        <w:rPr>
          <w:sz w:val="28"/>
          <w:szCs w:val="28"/>
        </w:rPr>
        <w:t xml:space="preserve">цена </w:t>
      </w:r>
      <w:proofErr w:type="spellStart"/>
      <w:r w:rsidRPr="009D732A">
        <w:rPr>
          <w:sz w:val="28"/>
          <w:szCs w:val="28"/>
        </w:rPr>
        <w:t>буртовки</w:t>
      </w:r>
      <w:proofErr w:type="spellEnd"/>
      <w:r w:rsidRPr="009D732A">
        <w:rPr>
          <w:sz w:val="28"/>
          <w:szCs w:val="28"/>
        </w:rPr>
        <w:t xml:space="preserve"> (уголь) в размере 90,67 руб./т.</w:t>
      </w:r>
    </w:p>
    <w:p w14:paraId="05D3879C" w14:textId="77777777" w:rsidR="009D732A" w:rsidRPr="009D732A" w:rsidRDefault="009D732A" w:rsidP="009D732A">
      <w:pPr>
        <w:ind w:left="720"/>
        <w:rPr>
          <w:sz w:val="28"/>
          <w:szCs w:val="28"/>
        </w:rPr>
      </w:pPr>
      <w:r w:rsidRPr="009D732A">
        <w:rPr>
          <w:sz w:val="28"/>
          <w:szCs w:val="28"/>
        </w:rPr>
        <w:t>Расход натурального топлива принят экспертами в 2020 г. в размере</w:t>
      </w:r>
    </w:p>
    <w:p w14:paraId="1F061C9A" w14:textId="77777777" w:rsidR="009D732A" w:rsidRPr="009D732A" w:rsidRDefault="009D732A" w:rsidP="009D732A">
      <w:pPr>
        <w:rPr>
          <w:sz w:val="28"/>
          <w:szCs w:val="28"/>
        </w:rPr>
      </w:pPr>
      <w:r w:rsidRPr="009D732A">
        <w:rPr>
          <w:sz w:val="28"/>
          <w:szCs w:val="28"/>
        </w:rPr>
        <w:t xml:space="preserve"> 15 024,29 т. (Приложение №2).</w:t>
      </w:r>
    </w:p>
    <w:p w14:paraId="48840AE0" w14:textId="77777777" w:rsidR="009D732A" w:rsidRPr="009D732A" w:rsidRDefault="009D732A" w:rsidP="009D732A">
      <w:pPr>
        <w:tabs>
          <w:tab w:val="left" w:pos="1890"/>
        </w:tabs>
        <w:ind w:firstLine="720"/>
        <w:jc w:val="both"/>
        <w:rPr>
          <w:bCs/>
          <w:sz w:val="28"/>
          <w:szCs w:val="28"/>
        </w:rPr>
      </w:pPr>
      <w:r w:rsidRPr="009D732A">
        <w:rPr>
          <w:sz w:val="28"/>
          <w:szCs w:val="28"/>
        </w:rPr>
        <w:t xml:space="preserve">По расчетам экспертов, фактические расходы на приобретение энергетических ресурсов, холодной воды в 2020 году составили 42 351,40 тыс. руб. </w:t>
      </w:r>
      <w:r w:rsidRPr="009D732A">
        <w:rPr>
          <w:bCs/>
          <w:sz w:val="28"/>
          <w:szCs w:val="28"/>
        </w:rPr>
        <w:t xml:space="preserve">Реестр фактических расходов на приобретение </w:t>
      </w:r>
      <w:r w:rsidRPr="009D732A">
        <w:rPr>
          <w:bCs/>
          <w:sz w:val="28"/>
          <w:szCs w:val="28"/>
        </w:rPr>
        <w:lastRenderedPageBreak/>
        <w:t>энергетических ресурсов, холодной воды для производства тепловой энергии представлен в таблице 12.</w:t>
      </w:r>
    </w:p>
    <w:p w14:paraId="0CA1FF6E" w14:textId="77777777" w:rsidR="009D732A" w:rsidRPr="009D732A" w:rsidRDefault="009D732A" w:rsidP="009D732A">
      <w:pPr>
        <w:tabs>
          <w:tab w:val="left" w:pos="1890"/>
        </w:tabs>
        <w:ind w:firstLine="720"/>
        <w:jc w:val="both"/>
        <w:rPr>
          <w:bCs/>
          <w:sz w:val="28"/>
          <w:szCs w:val="28"/>
        </w:rPr>
      </w:pPr>
    </w:p>
    <w:p w14:paraId="3DD0E073" w14:textId="77777777" w:rsidR="009D732A" w:rsidRPr="009D732A" w:rsidRDefault="009D732A" w:rsidP="009D732A">
      <w:pPr>
        <w:tabs>
          <w:tab w:val="left" w:pos="1890"/>
        </w:tabs>
        <w:ind w:firstLine="720"/>
        <w:jc w:val="both"/>
        <w:rPr>
          <w:bCs/>
          <w:sz w:val="28"/>
          <w:szCs w:val="28"/>
        </w:rPr>
      </w:pPr>
    </w:p>
    <w:p w14:paraId="113F6C2E" w14:textId="77777777" w:rsidR="009D732A" w:rsidRPr="009D732A" w:rsidRDefault="009D732A" w:rsidP="009D732A">
      <w:pPr>
        <w:tabs>
          <w:tab w:val="left" w:pos="1890"/>
        </w:tabs>
        <w:ind w:firstLine="720"/>
        <w:jc w:val="both"/>
        <w:rPr>
          <w:bCs/>
          <w:sz w:val="28"/>
          <w:szCs w:val="28"/>
        </w:rPr>
      </w:pPr>
    </w:p>
    <w:p w14:paraId="4925D05D" w14:textId="77777777" w:rsidR="009D732A" w:rsidRPr="009D732A" w:rsidRDefault="009D732A" w:rsidP="009D732A">
      <w:pPr>
        <w:tabs>
          <w:tab w:val="left" w:pos="1890"/>
        </w:tabs>
        <w:ind w:left="1440" w:right="-1"/>
        <w:jc w:val="right"/>
        <w:rPr>
          <w:bCs/>
          <w:sz w:val="28"/>
          <w:szCs w:val="28"/>
        </w:rPr>
      </w:pPr>
      <w:r w:rsidRPr="009D732A">
        <w:rPr>
          <w:bCs/>
          <w:sz w:val="28"/>
          <w:szCs w:val="28"/>
        </w:rPr>
        <w:t>Таблица 12</w:t>
      </w:r>
    </w:p>
    <w:p w14:paraId="4AB76DB4" w14:textId="77777777" w:rsidR="009D732A" w:rsidRPr="009D732A" w:rsidRDefault="009D732A" w:rsidP="009D732A">
      <w:pPr>
        <w:jc w:val="center"/>
        <w:rPr>
          <w:bCs/>
          <w:sz w:val="28"/>
          <w:szCs w:val="28"/>
        </w:rPr>
      </w:pPr>
      <w:r w:rsidRPr="009D732A">
        <w:rPr>
          <w:bCs/>
          <w:sz w:val="28"/>
          <w:szCs w:val="28"/>
        </w:rPr>
        <w:t>Реестр фактических расходов на приобретение энергетических ресурсов, холодной воды и теплоносителя</w:t>
      </w:r>
    </w:p>
    <w:p w14:paraId="79F87E22" w14:textId="77777777" w:rsidR="009D732A" w:rsidRPr="009D732A" w:rsidRDefault="009D732A" w:rsidP="009D732A">
      <w:pPr>
        <w:jc w:val="right"/>
        <w:rPr>
          <w:sz w:val="28"/>
          <w:szCs w:val="28"/>
        </w:rPr>
      </w:pPr>
      <w:r w:rsidRPr="009D732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9D732A" w:rsidRPr="009D732A" w14:paraId="7145B683" w14:textId="77777777" w:rsidTr="00F459B9">
        <w:trPr>
          <w:trHeight w:val="634"/>
        </w:trPr>
        <w:tc>
          <w:tcPr>
            <w:tcW w:w="540" w:type="dxa"/>
            <w:shd w:val="clear" w:color="auto" w:fill="auto"/>
            <w:vAlign w:val="center"/>
            <w:hideMark/>
          </w:tcPr>
          <w:p w14:paraId="4D0BE632" w14:textId="77777777" w:rsidR="009D732A" w:rsidRPr="009D732A" w:rsidRDefault="009D732A" w:rsidP="009D732A">
            <w:pPr>
              <w:jc w:val="center"/>
              <w:rPr>
                <w:szCs w:val="20"/>
              </w:rPr>
            </w:pPr>
            <w:r w:rsidRPr="009D732A">
              <w:rPr>
                <w:szCs w:val="20"/>
              </w:rPr>
              <w:t>№ п/п</w:t>
            </w:r>
          </w:p>
        </w:tc>
        <w:tc>
          <w:tcPr>
            <w:tcW w:w="4467" w:type="dxa"/>
            <w:shd w:val="clear" w:color="auto" w:fill="auto"/>
            <w:vAlign w:val="center"/>
            <w:hideMark/>
          </w:tcPr>
          <w:p w14:paraId="5C8AF224" w14:textId="77777777" w:rsidR="009D732A" w:rsidRPr="009D732A" w:rsidRDefault="009D732A" w:rsidP="009D732A">
            <w:pPr>
              <w:jc w:val="center"/>
              <w:rPr>
                <w:szCs w:val="20"/>
              </w:rPr>
            </w:pPr>
            <w:r w:rsidRPr="009D732A">
              <w:rPr>
                <w:szCs w:val="20"/>
              </w:rPr>
              <w:t>Наименование расхода</w:t>
            </w:r>
          </w:p>
        </w:tc>
        <w:tc>
          <w:tcPr>
            <w:tcW w:w="1548" w:type="dxa"/>
            <w:vAlign w:val="center"/>
          </w:tcPr>
          <w:p w14:paraId="59783115" w14:textId="77777777" w:rsidR="009D732A" w:rsidRPr="009D732A" w:rsidRDefault="009D732A" w:rsidP="009D732A">
            <w:pPr>
              <w:jc w:val="center"/>
              <w:rPr>
                <w:szCs w:val="20"/>
              </w:rPr>
            </w:pPr>
            <w:r w:rsidRPr="009D732A">
              <w:rPr>
                <w:szCs w:val="20"/>
              </w:rPr>
              <w:t xml:space="preserve">Утверждено </w:t>
            </w:r>
            <w:r w:rsidRPr="009D732A">
              <w:rPr>
                <w:szCs w:val="20"/>
              </w:rPr>
              <w:br/>
              <w:t>на 2020 год</w:t>
            </w:r>
          </w:p>
        </w:tc>
        <w:tc>
          <w:tcPr>
            <w:tcW w:w="1376" w:type="dxa"/>
            <w:shd w:val="clear" w:color="auto" w:fill="auto"/>
            <w:vAlign w:val="center"/>
            <w:hideMark/>
          </w:tcPr>
          <w:p w14:paraId="72FFE2F2" w14:textId="77777777" w:rsidR="009D732A" w:rsidRPr="009D732A" w:rsidRDefault="009D732A" w:rsidP="009D732A">
            <w:pPr>
              <w:jc w:val="center"/>
              <w:rPr>
                <w:szCs w:val="20"/>
              </w:rPr>
            </w:pPr>
            <w:r w:rsidRPr="009D732A">
              <w:rPr>
                <w:szCs w:val="20"/>
              </w:rPr>
              <w:t>Факт</w:t>
            </w:r>
          </w:p>
          <w:p w14:paraId="5DB24277" w14:textId="77777777" w:rsidR="009D732A" w:rsidRPr="009D732A" w:rsidRDefault="009D732A" w:rsidP="009D732A">
            <w:pPr>
              <w:jc w:val="center"/>
              <w:rPr>
                <w:szCs w:val="20"/>
              </w:rPr>
            </w:pPr>
            <w:r w:rsidRPr="009D732A">
              <w:rPr>
                <w:szCs w:val="20"/>
              </w:rPr>
              <w:t>2020 года</w:t>
            </w:r>
          </w:p>
        </w:tc>
        <w:tc>
          <w:tcPr>
            <w:tcW w:w="1449" w:type="dxa"/>
            <w:vAlign w:val="center"/>
          </w:tcPr>
          <w:p w14:paraId="1AACC672" w14:textId="77777777" w:rsidR="009D732A" w:rsidRPr="009D732A" w:rsidRDefault="009D732A" w:rsidP="009D732A">
            <w:pPr>
              <w:jc w:val="center"/>
              <w:rPr>
                <w:szCs w:val="20"/>
              </w:rPr>
            </w:pPr>
            <w:r w:rsidRPr="009D732A">
              <w:rPr>
                <w:szCs w:val="20"/>
              </w:rPr>
              <w:t xml:space="preserve">Отклонение </w:t>
            </w:r>
            <w:r w:rsidRPr="009D732A">
              <w:rPr>
                <w:szCs w:val="20"/>
              </w:rPr>
              <w:br/>
              <w:t>(4-3)</w:t>
            </w:r>
          </w:p>
        </w:tc>
      </w:tr>
      <w:tr w:rsidR="009D732A" w:rsidRPr="009D732A" w14:paraId="33E83B1C" w14:textId="77777777" w:rsidTr="00F459B9">
        <w:trPr>
          <w:trHeight w:val="149"/>
        </w:trPr>
        <w:tc>
          <w:tcPr>
            <w:tcW w:w="540" w:type="dxa"/>
            <w:shd w:val="clear" w:color="auto" w:fill="auto"/>
            <w:vAlign w:val="center"/>
          </w:tcPr>
          <w:p w14:paraId="1A77BB26" w14:textId="77777777" w:rsidR="009D732A" w:rsidRPr="009D732A" w:rsidRDefault="009D732A" w:rsidP="009D732A">
            <w:pPr>
              <w:jc w:val="center"/>
              <w:rPr>
                <w:szCs w:val="20"/>
              </w:rPr>
            </w:pPr>
            <w:r w:rsidRPr="009D732A">
              <w:rPr>
                <w:szCs w:val="20"/>
              </w:rPr>
              <w:t>1</w:t>
            </w:r>
          </w:p>
        </w:tc>
        <w:tc>
          <w:tcPr>
            <w:tcW w:w="4467" w:type="dxa"/>
            <w:shd w:val="clear" w:color="auto" w:fill="auto"/>
            <w:vAlign w:val="center"/>
          </w:tcPr>
          <w:p w14:paraId="7E536882" w14:textId="77777777" w:rsidR="009D732A" w:rsidRPr="009D732A" w:rsidRDefault="009D732A" w:rsidP="009D732A">
            <w:pPr>
              <w:jc w:val="center"/>
              <w:rPr>
                <w:szCs w:val="20"/>
              </w:rPr>
            </w:pPr>
            <w:r w:rsidRPr="009D732A">
              <w:rPr>
                <w:szCs w:val="20"/>
              </w:rPr>
              <w:t>2</w:t>
            </w:r>
          </w:p>
        </w:tc>
        <w:tc>
          <w:tcPr>
            <w:tcW w:w="1548" w:type="dxa"/>
            <w:vAlign w:val="center"/>
          </w:tcPr>
          <w:p w14:paraId="60DD3CE9" w14:textId="77777777" w:rsidR="009D732A" w:rsidRPr="009D732A" w:rsidRDefault="009D732A" w:rsidP="009D732A">
            <w:pPr>
              <w:jc w:val="center"/>
              <w:rPr>
                <w:szCs w:val="20"/>
              </w:rPr>
            </w:pPr>
            <w:r w:rsidRPr="009D732A">
              <w:rPr>
                <w:szCs w:val="20"/>
              </w:rPr>
              <w:t>3</w:t>
            </w:r>
          </w:p>
        </w:tc>
        <w:tc>
          <w:tcPr>
            <w:tcW w:w="1376" w:type="dxa"/>
            <w:shd w:val="clear" w:color="auto" w:fill="auto"/>
            <w:vAlign w:val="center"/>
          </w:tcPr>
          <w:p w14:paraId="22768FE3" w14:textId="77777777" w:rsidR="009D732A" w:rsidRPr="009D732A" w:rsidRDefault="009D732A" w:rsidP="009D732A">
            <w:pPr>
              <w:jc w:val="center"/>
              <w:rPr>
                <w:szCs w:val="20"/>
              </w:rPr>
            </w:pPr>
            <w:r w:rsidRPr="009D732A">
              <w:rPr>
                <w:szCs w:val="20"/>
              </w:rPr>
              <w:t>4</w:t>
            </w:r>
          </w:p>
        </w:tc>
        <w:tc>
          <w:tcPr>
            <w:tcW w:w="1449" w:type="dxa"/>
            <w:vAlign w:val="center"/>
          </w:tcPr>
          <w:p w14:paraId="397AB7C1" w14:textId="77777777" w:rsidR="009D732A" w:rsidRPr="009D732A" w:rsidRDefault="009D732A" w:rsidP="009D732A">
            <w:pPr>
              <w:jc w:val="center"/>
              <w:rPr>
                <w:szCs w:val="20"/>
              </w:rPr>
            </w:pPr>
            <w:r w:rsidRPr="009D732A">
              <w:rPr>
                <w:szCs w:val="20"/>
              </w:rPr>
              <w:t>5</w:t>
            </w:r>
          </w:p>
        </w:tc>
      </w:tr>
      <w:tr w:rsidR="009D732A" w:rsidRPr="009D732A" w14:paraId="2405643B" w14:textId="77777777" w:rsidTr="00F459B9">
        <w:trPr>
          <w:trHeight w:val="353"/>
        </w:trPr>
        <w:tc>
          <w:tcPr>
            <w:tcW w:w="540" w:type="dxa"/>
            <w:shd w:val="clear" w:color="auto" w:fill="auto"/>
            <w:vAlign w:val="center"/>
            <w:hideMark/>
          </w:tcPr>
          <w:p w14:paraId="6F306C66" w14:textId="77777777" w:rsidR="009D732A" w:rsidRPr="009D732A" w:rsidRDefault="009D732A" w:rsidP="009D732A">
            <w:pPr>
              <w:jc w:val="center"/>
              <w:rPr>
                <w:szCs w:val="20"/>
              </w:rPr>
            </w:pPr>
            <w:r w:rsidRPr="009D732A">
              <w:rPr>
                <w:szCs w:val="20"/>
              </w:rPr>
              <w:t>1</w:t>
            </w:r>
          </w:p>
        </w:tc>
        <w:tc>
          <w:tcPr>
            <w:tcW w:w="4467" w:type="dxa"/>
            <w:shd w:val="clear" w:color="auto" w:fill="auto"/>
            <w:vAlign w:val="center"/>
            <w:hideMark/>
          </w:tcPr>
          <w:p w14:paraId="2FBB6CFB" w14:textId="77777777" w:rsidR="009D732A" w:rsidRPr="009D732A" w:rsidRDefault="009D732A" w:rsidP="009D732A">
            <w:pPr>
              <w:rPr>
                <w:szCs w:val="20"/>
              </w:rPr>
            </w:pPr>
            <w:r w:rsidRPr="009D732A">
              <w:rPr>
                <w:szCs w:val="20"/>
              </w:rPr>
              <w:t>Расходы на топливо</w:t>
            </w:r>
          </w:p>
        </w:tc>
        <w:tc>
          <w:tcPr>
            <w:tcW w:w="1548" w:type="dxa"/>
            <w:shd w:val="clear" w:color="auto" w:fill="auto"/>
            <w:vAlign w:val="center"/>
          </w:tcPr>
          <w:p w14:paraId="4450B0A0" w14:textId="77777777" w:rsidR="009D732A" w:rsidRPr="009D732A" w:rsidRDefault="009D732A" w:rsidP="009D732A">
            <w:pPr>
              <w:jc w:val="center"/>
              <w:rPr>
                <w:szCs w:val="20"/>
                <w:lang w:val="en-US"/>
              </w:rPr>
            </w:pPr>
            <w:r w:rsidRPr="009D732A">
              <w:rPr>
                <w:color w:val="000000"/>
                <w:szCs w:val="20"/>
                <w:lang w:val="en-US"/>
              </w:rPr>
              <w:t>44</w:t>
            </w:r>
            <w:r w:rsidRPr="009D732A">
              <w:rPr>
                <w:color w:val="000000"/>
                <w:szCs w:val="20"/>
              </w:rPr>
              <w:t> </w:t>
            </w:r>
            <w:r w:rsidRPr="009D732A">
              <w:rPr>
                <w:color w:val="000000"/>
                <w:szCs w:val="20"/>
                <w:lang w:val="en-US"/>
              </w:rPr>
              <w:t>261,240</w:t>
            </w:r>
          </w:p>
        </w:tc>
        <w:tc>
          <w:tcPr>
            <w:tcW w:w="1376" w:type="dxa"/>
            <w:shd w:val="clear" w:color="auto" w:fill="auto"/>
            <w:vAlign w:val="center"/>
          </w:tcPr>
          <w:p w14:paraId="6694C2FD" w14:textId="77777777" w:rsidR="009D732A" w:rsidRPr="009D732A" w:rsidRDefault="009D732A" w:rsidP="009D732A">
            <w:pPr>
              <w:jc w:val="center"/>
              <w:rPr>
                <w:szCs w:val="20"/>
                <w:lang w:val="en-US"/>
              </w:rPr>
            </w:pPr>
            <w:r w:rsidRPr="009D732A">
              <w:rPr>
                <w:color w:val="000000"/>
                <w:szCs w:val="20"/>
                <w:lang w:val="en-US"/>
              </w:rPr>
              <w:t>32</w:t>
            </w:r>
            <w:r w:rsidRPr="009D732A">
              <w:rPr>
                <w:color w:val="000000"/>
                <w:szCs w:val="20"/>
              </w:rPr>
              <w:t> </w:t>
            </w:r>
            <w:r w:rsidRPr="009D732A">
              <w:rPr>
                <w:color w:val="000000"/>
                <w:szCs w:val="20"/>
                <w:lang w:val="en-US"/>
              </w:rPr>
              <w:t>444,360</w:t>
            </w:r>
          </w:p>
        </w:tc>
        <w:tc>
          <w:tcPr>
            <w:tcW w:w="1449" w:type="dxa"/>
            <w:shd w:val="clear" w:color="auto" w:fill="auto"/>
            <w:vAlign w:val="center"/>
          </w:tcPr>
          <w:p w14:paraId="74094E15" w14:textId="77777777" w:rsidR="009D732A" w:rsidRPr="009D732A" w:rsidRDefault="009D732A" w:rsidP="009D732A">
            <w:pPr>
              <w:jc w:val="center"/>
              <w:rPr>
                <w:szCs w:val="20"/>
              </w:rPr>
            </w:pPr>
            <w:r w:rsidRPr="009D732A">
              <w:rPr>
                <w:color w:val="000000"/>
                <w:szCs w:val="20"/>
              </w:rPr>
              <w:t>-11 816,88</w:t>
            </w:r>
          </w:p>
        </w:tc>
      </w:tr>
      <w:tr w:rsidR="009D732A" w:rsidRPr="009D732A" w14:paraId="4AB25FDF" w14:textId="77777777" w:rsidTr="00F459B9">
        <w:trPr>
          <w:trHeight w:val="353"/>
        </w:trPr>
        <w:tc>
          <w:tcPr>
            <w:tcW w:w="540" w:type="dxa"/>
            <w:shd w:val="clear" w:color="auto" w:fill="auto"/>
            <w:vAlign w:val="center"/>
            <w:hideMark/>
          </w:tcPr>
          <w:p w14:paraId="7DE2F4C9" w14:textId="77777777" w:rsidR="009D732A" w:rsidRPr="009D732A" w:rsidRDefault="009D732A" w:rsidP="009D732A">
            <w:pPr>
              <w:jc w:val="center"/>
              <w:rPr>
                <w:szCs w:val="20"/>
              </w:rPr>
            </w:pPr>
            <w:r w:rsidRPr="009D732A">
              <w:rPr>
                <w:szCs w:val="20"/>
              </w:rPr>
              <w:t>2</w:t>
            </w:r>
          </w:p>
        </w:tc>
        <w:tc>
          <w:tcPr>
            <w:tcW w:w="4467" w:type="dxa"/>
            <w:shd w:val="clear" w:color="auto" w:fill="auto"/>
            <w:vAlign w:val="center"/>
            <w:hideMark/>
          </w:tcPr>
          <w:p w14:paraId="06D5BC8F" w14:textId="77777777" w:rsidR="009D732A" w:rsidRPr="009D732A" w:rsidRDefault="009D732A" w:rsidP="009D732A">
            <w:pPr>
              <w:rPr>
                <w:szCs w:val="20"/>
              </w:rPr>
            </w:pPr>
            <w:r w:rsidRPr="009D732A">
              <w:rPr>
                <w:szCs w:val="20"/>
              </w:rPr>
              <w:t>Расходы на электрическую энергию</w:t>
            </w:r>
          </w:p>
        </w:tc>
        <w:tc>
          <w:tcPr>
            <w:tcW w:w="1548" w:type="dxa"/>
            <w:shd w:val="clear" w:color="auto" w:fill="auto"/>
            <w:vAlign w:val="center"/>
          </w:tcPr>
          <w:p w14:paraId="50AF5F0A" w14:textId="77777777" w:rsidR="009D732A" w:rsidRPr="009D732A" w:rsidRDefault="009D732A" w:rsidP="009D732A">
            <w:pPr>
              <w:jc w:val="center"/>
              <w:rPr>
                <w:szCs w:val="20"/>
              </w:rPr>
            </w:pPr>
            <w:r w:rsidRPr="009D732A">
              <w:rPr>
                <w:color w:val="000000"/>
                <w:szCs w:val="20"/>
              </w:rPr>
              <w:t>14 175,390</w:t>
            </w:r>
          </w:p>
        </w:tc>
        <w:tc>
          <w:tcPr>
            <w:tcW w:w="1376" w:type="dxa"/>
            <w:shd w:val="clear" w:color="auto" w:fill="auto"/>
            <w:vAlign w:val="center"/>
          </w:tcPr>
          <w:p w14:paraId="72DDD919" w14:textId="77777777" w:rsidR="009D732A" w:rsidRPr="009D732A" w:rsidRDefault="009D732A" w:rsidP="009D732A">
            <w:pPr>
              <w:jc w:val="center"/>
              <w:rPr>
                <w:szCs w:val="20"/>
              </w:rPr>
            </w:pPr>
            <w:r w:rsidRPr="009D732A">
              <w:rPr>
                <w:color w:val="000000"/>
                <w:szCs w:val="20"/>
              </w:rPr>
              <w:t>9 725,560</w:t>
            </w:r>
          </w:p>
        </w:tc>
        <w:tc>
          <w:tcPr>
            <w:tcW w:w="1449" w:type="dxa"/>
            <w:shd w:val="clear" w:color="auto" w:fill="auto"/>
            <w:vAlign w:val="center"/>
          </w:tcPr>
          <w:p w14:paraId="43DE8573" w14:textId="77777777" w:rsidR="009D732A" w:rsidRPr="009D732A" w:rsidRDefault="009D732A" w:rsidP="009D732A">
            <w:pPr>
              <w:jc w:val="center"/>
              <w:rPr>
                <w:szCs w:val="20"/>
              </w:rPr>
            </w:pPr>
            <w:r w:rsidRPr="009D732A">
              <w:rPr>
                <w:color w:val="000000"/>
                <w:szCs w:val="20"/>
              </w:rPr>
              <w:t>-4 449,83</w:t>
            </w:r>
          </w:p>
        </w:tc>
      </w:tr>
      <w:tr w:rsidR="009D732A" w:rsidRPr="009D732A" w14:paraId="5D6CBFA5" w14:textId="77777777" w:rsidTr="00F459B9">
        <w:trPr>
          <w:trHeight w:val="353"/>
        </w:trPr>
        <w:tc>
          <w:tcPr>
            <w:tcW w:w="540" w:type="dxa"/>
            <w:shd w:val="clear" w:color="auto" w:fill="auto"/>
            <w:vAlign w:val="center"/>
            <w:hideMark/>
          </w:tcPr>
          <w:p w14:paraId="3814D8B6" w14:textId="77777777" w:rsidR="009D732A" w:rsidRPr="009D732A" w:rsidRDefault="009D732A" w:rsidP="009D732A">
            <w:pPr>
              <w:jc w:val="center"/>
              <w:rPr>
                <w:szCs w:val="20"/>
              </w:rPr>
            </w:pPr>
            <w:r w:rsidRPr="009D732A">
              <w:rPr>
                <w:szCs w:val="20"/>
              </w:rPr>
              <w:t>3</w:t>
            </w:r>
          </w:p>
        </w:tc>
        <w:tc>
          <w:tcPr>
            <w:tcW w:w="4467" w:type="dxa"/>
            <w:shd w:val="clear" w:color="auto" w:fill="auto"/>
            <w:vAlign w:val="center"/>
            <w:hideMark/>
          </w:tcPr>
          <w:p w14:paraId="12CA8AC6" w14:textId="77777777" w:rsidR="009D732A" w:rsidRPr="009D732A" w:rsidRDefault="009D732A" w:rsidP="009D732A">
            <w:pPr>
              <w:rPr>
                <w:szCs w:val="20"/>
              </w:rPr>
            </w:pPr>
            <w:r w:rsidRPr="009D732A">
              <w:rPr>
                <w:szCs w:val="20"/>
              </w:rPr>
              <w:t>Расходы на воду</w:t>
            </w:r>
          </w:p>
        </w:tc>
        <w:tc>
          <w:tcPr>
            <w:tcW w:w="1548" w:type="dxa"/>
            <w:shd w:val="clear" w:color="auto" w:fill="auto"/>
            <w:vAlign w:val="center"/>
          </w:tcPr>
          <w:p w14:paraId="7F3A7A6F" w14:textId="77777777" w:rsidR="009D732A" w:rsidRPr="009D732A" w:rsidRDefault="009D732A" w:rsidP="009D732A">
            <w:pPr>
              <w:jc w:val="center"/>
              <w:rPr>
                <w:szCs w:val="20"/>
              </w:rPr>
            </w:pPr>
            <w:r w:rsidRPr="009D732A">
              <w:rPr>
                <w:color w:val="000000"/>
                <w:szCs w:val="20"/>
              </w:rPr>
              <w:t>229,070</w:t>
            </w:r>
          </w:p>
        </w:tc>
        <w:tc>
          <w:tcPr>
            <w:tcW w:w="1376" w:type="dxa"/>
            <w:shd w:val="clear" w:color="auto" w:fill="auto"/>
            <w:vAlign w:val="center"/>
          </w:tcPr>
          <w:p w14:paraId="0177F07C" w14:textId="77777777" w:rsidR="009D732A" w:rsidRPr="009D732A" w:rsidRDefault="009D732A" w:rsidP="009D732A">
            <w:pPr>
              <w:jc w:val="center"/>
              <w:rPr>
                <w:szCs w:val="20"/>
              </w:rPr>
            </w:pPr>
            <w:r w:rsidRPr="009D732A">
              <w:rPr>
                <w:color w:val="000000"/>
                <w:szCs w:val="20"/>
              </w:rPr>
              <w:t>181,480</w:t>
            </w:r>
          </w:p>
        </w:tc>
        <w:tc>
          <w:tcPr>
            <w:tcW w:w="1449" w:type="dxa"/>
            <w:shd w:val="clear" w:color="auto" w:fill="auto"/>
            <w:vAlign w:val="center"/>
          </w:tcPr>
          <w:p w14:paraId="715177C5" w14:textId="77777777" w:rsidR="009D732A" w:rsidRPr="009D732A" w:rsidRDefault="009D732A" w:rsidP="009D732A">
            <w:pPr>
              <w:jc w:val="center"/>
              <w:rPr>
                <w:szCs w:val="20"/>
              </w:rPr>
            </w:pPr>
            <w:r w:rsidRPr="009D732A">
              <w:rPr>
                <w:color w:val="000000"/>
                <w:szCs w:val="20"/>
              </w:rPr>
              <w:t>-47,59</w:t>
            </w:r>
          </w:p>
        </w:tc>
      </w:tr>
      <w:tr w:rsidR="009D732A" w:rsidRPr="009D732A" w14:paraId="21B7E8C3" w14:textId="77777777" w:rsidTr="00F459B9">
        <w:trPr>
          <w:trHeight w:val="391"/>
        </w:trPr>
        <w:tc>
          <w:tcPr>
            <w:tcW w:w="540" w:type="dxa"/>
            <w:shd w:val="clear" w:color="auto" w:fill="auto"/>
            <w:vAlign w:val="center"/>
            <w:hideMark/>
          </w:tcPr>
          <w:p w14:paraId="300104B8" w14:textId="77777777" w:rsidR="009D732A" w:rsidRPr="009D732A" w:rsidRDefault="009D732A" w:rsidP="009D732A">
            <w:pPr>
              <w:jc w:val="center"/>
              <w:rPr>
                <w:szCs w:val="20"/>
              </w:rPr>
            </w:pPr>
          </w:p>
        </w:tc>
        <w:tc>
          <w:tcPr>
            <w:tcW w:w="4467" w:type="dxa"/>
            <w:shd w:val="clear" w:color="auto" w:fill="auto"/>
            <w:vAlign w:val="center"/>
            <w:hideMark/>
          </w:tcPr>
          <w:p w14:paraId="321ED046" w14:textId="77777777" w:rsidR="009D732A" w:rsidRPr="009D732A" w:rsidRDefault="009D732A" w:rsidP="009D732A">
            <w:pPr>
              <w:rPr>
                <w:szCs w:val="20"/>
              </w:rPr>
            </w:pPr>
            <w:r w:rsidRPr="009D732A">
              <w:rPr>
                <w:szCs w:val="20"/>
              </w:rPr>
              <w:t>ИТОГО</w:t>
            </w:r>
          </w:p>
        </w:tc>
        <w:tc>
          <w:tcPr>
            <w:tcW w:w="1548" w:type="dxa"/>
            <w:shd w:val="clear" w:color="auto" w:fill="auto"/>
            <w:vAlign w:val="bottom"/>
          </w:tcPr>
          <w:p w14:paraId="6328E791" w14:textId="77777777" w:rsidR="009D732A" w:rsidRPr="009D732A" w:rsidRDefault="009D732A" w:rsidP="009D732A">
            <w:pPr>
              <w:jc w:val="center"/>
            </w:pPr>
            <w:r w:rsidRPr="009D732A">
              <w:rPr>
                <w:color w:val="000000"/>
              </w:rPr>
              <w:t>58 665,70</w:t>
            </w:r>
          </w:p>
        </w:tc>
        <w:tc>
          <w:tcPr>
            <w:tcW w:w="1376" w:type="dxa"/>
            <w:shd w:val="clear" w:color="auto" w:fill="auto"/>
            <w:vAlign w:val="bottom"/>
          </w:tcPr>
          <w:p w14:paraId="33489339" w14:textId="77777777" w:rsidR="009D732A" w:rsidRPr="009D732A" w:rsidRDefault="009D732A" w:rsidP="009D732A">
            <w:pPr>
              <w:jc w:val="center"/>
            </w:pPr>
            <w:r w:rsidRPr="009D732A">
              <w:rPr>
                <w:color w:val="000000"/>
              </w:rPr>
              <w:t>42 351,40</w:t>
            </w:r>
          </w:p>
        </w:tc>
        <w:tc>
          <w:tcPr>
            <w:tcW w:w="1449" w:type="dxa"/>
            <w:shd w:val="clear" w:color="auto" w:fill="auto"/>
            <w:vAlign w:val="bottom"/>
          </w:tcPr>
          <w:p w14:paraId="0244BA9E" w14:textId="77777777" w:rsidR="009D732A" w:rsidRPr="009D732A" w:rsidRDefault="009D732A" w:rsidP="009D732A">
            <w:pPr>
              <w:jc w:val="center"/>
            </w:pPr>
            <w:r w:rsidRPr="009D732A">
              <w:rPr>
                <w:color w:val="000000"/>
              </w:rPr>
              <w:t>-16 314,30</w:t>
            </w:r>
          </w:p>
        </w:tc>
      </w:tr>
    </w:tbl>
    <w:p w14:paraId="27693E83" w14:textId="77777777" w:rsidR="009D732A" w:rsidRPr="009D732A" w:rsidRDefault="009D732A" w:rsidP="009D732A">
      <w:pPr>
        <w:tabs>
          <w:tab w:val="left" w:pos="1890"/>
        </w:tabs>
        <w:ind w:firstLine="720"/>
        <w:jc w:val="both"/>
        <w:rPr>
          <w:sz w:val="28"/>
          <w:szCs w:val="28"/>
        </w:rPr>
      </w:pPr>
    </w:p>
    <w:p w14:paraId="0B8FDE84" w14:textId="77777777" w:rsidR="009D732A" w:rsidRPr="009D732A" w:rsidRDefault="009D732A" w:rsidP="009D732A">
      <w:pPr>
        <w:tabs>
          <w:tab w:val="left" w:pos="1890"/>
        </w:tabs>
        <w:ind w:firstLine="720"/>
        <w:jc w:val="both"/>
        <w:rPr>
          <w:snapToGrid w:val="0"/>
          <w:color w:val="000000"/>
          <w:sz w:val="28"/>
          <w:szCs w:val="28"/>
        </w:rPr>
      </w:pPr>
      <w:r w:rsidRPr="009D732A">
        <w:rPr>
          <w:sz w:val="28"/>
          <w:szCs w:val="28"/>
        </w:rPr>
        <w:t>4.</w:t>
      </w:r>
      <w:r w:rsidRPr="009D732A">
        <w:rPr>
          <w:sz w:val="28"/>
          <w:szCs w:val="28"/>
          <w:u w:val="single"/>
        </w:rPr>
        <w:t>Нормативный уровень прибыли д</w:t>
      </w:r>
      <w:r w:rsidRPr="009D732A">
        <w:rPr>
          <w:snapToGrid w:val="0"/>
          <w:color w:val="000000"/>
          <w:sz w:val="28"/>
          <w:szCs w:val="28"/>
        </w:rPr>
        <w:t>ля ООО «</w:t>
      </w:r>
      <w:proofErr w:type="spellStart"/>
      <w:r w:rsidRPr="009D732A">
        <w:rPr>
          <w:snapToGrid w:val="0"/>
          <w:color w:val="000000"/>
          <w:sz w:val="28"/>
          <w:szCs w:val="28"/>
        </w:rPr>
        <w:t>ТеплоСнаб</w:t>
      </w:r>
      <w:proofErr w:type="spellEnd"/>
      <w:r w:rsidRPr="009D732A">
        <w:rPr>
          <w:snapToGrid w:val="0"/>
          <w:color w:val="000000"/>
          <w:sz w:val="28"/>
          <w:szCs w:val="28"/>
        </w:rPr>
        <w:t>» на 2020 год установлен концессионным соглашением №1 от 28.04.2020 г. в размере 4,21%.</w:t>
      </w:r>
    </w:p>
    <w:p w14:paraId="295826E6" w14:textId="77777777" w:rsidR="009D732A" w:rsidRPr="009D732A" w:rsidRDefault="009D732A" w:rsidP="009D732A">
      <w:pPr>
        <w:tabs>
          <w:tab w:val="left" w:pos="1890"/>
        </w:tabs>
        <w:ind w:firstLine="720"/>
        <w:jc w:val="both"/>
        <w:rPr>
          <w:sz w:val="28"/>
          <w:szCs w:val="28"/>
        </w:rPr>
      </w:pPr>
      <w:r w:rsidRPr="009D732A">
        <w:rPr>
          <w:sz w:val="28"/>
          <w:szCs w:val="28"/>
        </w:rPr>
        <w:t>Фактический уровень прибыли за 2020 год составил 3 804,08 тыс. руб.</w:t>
      </w:r>
    </w:p>
    <w:p w14:paraId="35D92131" w14:textId="77777777" w:rsidR="009D732A" w:rsidRPr="009D732A" w:rsidRDefault="009D732A" w:rsidP="009D732A">
      <w:pPr>
        <w:tabs>
          <w:tab w:val="left" w:pos="1890"/>
        </w:tabs>
        <w:ind w:firstLine="720"/>
        <w:jc w:val="both"/>
        <w:rPr>
          <w:snapToGrid w:val="0"/>
          <w:sz w:val="28"/>
          <w:szCs w:val="28"/>
        </w:rPr>
      </w:pPr>
      <w:r w:rsidRPr="009D732A">
        <w:rPr>
          <w:snapToGrid w:val="0"/>
          <w:color w:val="000000"/>
          <w:sz w:val="28"/>
          <w:szCs w:val="28"/>
        </w:rPr>
        <w:t>5</w:t>
      </w:r>
      <w:r w:rsidRPr="009D732A">
        <w:rPr>
          <w:snapToGrid w:val="0"/>
          <w:color w:val="000000"/>
          <w:sz w:val="28"/>
          <w:szCs w:val="28"/>
          <w:u w:val="single"/>
        </w:rPr>
        <w:t>.</w:t>
      </w:r>
      <w:r w:rsidRPr="009D732A">
        <w:rPr>
          <w:snapToGrid w:val="0"/>
          <w:sz w:val="28"/>
          <w:szCs w:val="28"/>
          <w:u w:val="single"/>
        </w:rPr>
        <w:t xml:space="preserve"> Предпринимательская прибыль</w:t>
      </w:r>
      <w:r w:rsidRPr="009D732A">
        <w:rPr>
          <w:snapToGrid w:val="0"/>
          <w:sz w:val="28"/>
          <w:szCs w:val="28"/>
        </w:rPr>
        <w:t>, определяется в соответствии с пунктом 74(1) Основ ценообразования.</w:t>
      </w:r>
    </w:p>
    <w:p w14:paraId="65DB3442"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Фактическая предпринимательская прибыль за 2020 год составила 3 685,37 тыс. руб., принята на уровне утвержденной на 2020 год.</w:t>
      </w:r>
    </w:p>
    <w:p w14:paraId="2570B18D" w14:textId="77777777" w:rsidR="009D732A" w:rsidRPr="009D732A" w:rsidRDefault="009D732A" w:rsidP="009D732A">
      <w:pPr>
        <w:tabs>
          <w:tab w:val="left" w:pos="709"/>
        </w:tabs>
        <w:ind w:firstLine="709"/>
        <w:jc w:val="both"/>
        <w:rPr>
          <w:snapToGrid w:val="0"/>
          <w:sz w:val="28"/>
          <w:szCs w:val="28"/>
        </w:rPr>
      </w:pPr>
      <w:r w:rsidRPr="009D732A">
        <w:rPr>
          <w:snapToGrid w:val="0"/>
          <w:color w:val="000000"/>
          <w:sz w:val="28"/>
          <w:szCs w:val="28"/>
        </w:rPr>
        <w:t>6.</w:t>
      </w:r>
      <w:r w:rsidRPr="009D732A">
        <w:rPr>
          <w:snapToGrid w:val="0"/>
          <w:sz w:val="28"/>
          <w:szCs w:val="28"/>
        </w:rPr>
        <w:t xml:space="preserve"> </w:t>
      </w:r>
      <w:r w:rsidRPr="009D732A">
        <w:rPr>
          <w:snapToGrid w:val="0"/>
          <w:sz w:val="28"/>
          <w:szCs w:val="28"/>
          <w:u w:val="single"/>
        </w:rPr>
        <w:t>Ограничение необходимой валовой выручки с учетом положений «Закона о теплоснабжении»</w:t>
      </w:r>
      <w:r w:rsidRPr="009D732A">
        <w:rPr>
          <w:snapToGrid w:val="0"/>
          <w:sz w:val="28"/>
          <w:szCs w:val="28"/>
        </w:rPr>
        <w:t xml:space="preserve"> Федеральный закон от 27.07.2010 №190-ФЗ (пп.5 ст.3, ст. 7) при установлении тарифов на 2020 год было принято в размере –10 290,40 тыс. руб.</w:t>
      </w:r>
    </w:p>
    <w:p w14:paraId="6F584570" w14:textId="77777777" w:rsidR="009D732A" w:rsidRPr="009D732A" w:rsidRDefault="009D732A" w:rsidP="009D732A">
      <w:pPr>
        <w:tabs>
          <w:tab w:val="left" w:pos="709"/>
        </w:tabs>
        <w:ind w:firstLine="709"/>
        <w:jc w:val="both"/>
        <w:rPr>
          <w:snapToGrid w:val="0"/>
          <w:sz w:val="28"/>
          <w:szCs w:val="28"/>
        </w:rPr>
      </w:pPr>
      <w:r w:rsidRPr="009D732A">
        <w:rPr>
          <w:snapToGrid w:val="0"/>
          <w:sz w:val="28"/>
          <w:szCs w:val="28"/>
        </w:rPr>
        <w:t>При расчете фактической необходимой валовой выручки эксперты сохранили данную корректировку на принятом уровне – 10 290,40 тыс. руб.</w:t>
      </w:r>
    </w:p>
    <w:p w14:paraId="286CC403"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u w:val="single"/>
        </w:rPr>
        <w:t>7. Фактическая необходимая валовая</w:t>
      </w:r>
      <w:r w:rsidRPr="009D732A">
        <w:rPr>
          <w:snapToGrid w:val="0"/>
          <w:color w:val="000000"/>
          <w:sz w:val="28"/>
          <w:szCs w:val="28"/>
        </w:rPr>
        <w:t xml:space="preserve"> выручка за 2020 год составила 106 167,25 тыс. руб., в т.ч. на потребительский рынок 103 304,15 тыс. руб.</w:t>
      </w:r>
    </w:p>
    <w:p w14:paraId="6FA87756" w14:textId="77777777" w:rsidR="009D732A" w:rsidRPr="009D732A" w:rsidRDefault="009D732A" w:rsidP="009D732A">
      <w:pPr>
        <w:autoSpaceDE w:val="0"/>
        <w:autoSpaceDN w:val="0"/>
        <w:adjustRightInd w:val="0"/>
        <w:ind w:firstLine="709"/>
        <w:jc w:val="both"/>
        <w:rPr>
          <w:rFonts w:eastAsia="Calibri"/>
          <w:sz w:val="28"/>
          <w:szCs w:val="28"/>
        </w:rPr>
      </w:pPr>
      <w:r w:rsidRPr="009D732A">
        <w:rPr>
          <w:snapToGrid w:val="0"/>
          <w:color w:val="000000"/>
          <w:sz w:val="28"/>
          <w:szCs w:val="28"/>
          <w:u w:val="single"/>
        </w:rPr>
        <w:t>8. Фактическая товарная выручка</w:t>
      </w:r>
      <w:r w:rsidRPr="009D732A">
        <w:rPr>
          <w:snapToGrid w:val="0"/>
          <w:color w:val="000000"/>
          <w:sz w:val="28"/>
          <w:szCs w:val="28"/>
        </w:rPr>
        <w:t xml:space="preserve"> предприятия за 2020 год составила 107 887,66 тыс. руб. Тарифы для ООО «</w:t>
      </w:r>
      <w:proofErr w:type="spellStart"/>
      <w:r w:rsidRPr="009D732A">
        <w:rPr>
          <w:snapToGrid w:val="0"/>
          <w:color w:val="000000"/>
          <w:sz w:val="28"/>
          <w:szCs w:val="28"/>
        </w:rPr>
        <w:t>ТеплоСнаб</w:t>
      </w:r>
      <w:proofErr w:type="spellEnd"/>
      <w:r w:rsidRPr="009D732A">
        <w:rPr>
          <w:snapToGrid w:val="0"/>
          <w:color w:val="000000"/>
          <w:sz w:val="28"/>
          <w:szCs w:val="28"/>
        </w:rPr>
        <w:t>» на 2020 год утверждены</w:t>
      </w:r>
      <w:r w:rsidRPr="009D732A">
        <w:rPr>
          <w:rFonts w:eastAsia="Calibri"/>
          <w:sz w:val="28"/>
          <w:szCs w:val="28"/>
        </w:rPr>
        <w:t xml:space="preserve"> постановлением РЭК Кемеровской области от 20.12.2019 № 730, постановлением РЭК Кузбасса от 23.07.2020 № 152.</w:t>
      </w:r>
    </w:p>
    <w:p w14:paraId="2CF70CB0"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Расчёт товарной выручки ООО «</w:t>
      </w:r>
      <w:proofErr w:type="spellStart"/>
      <w:r w:rsidRPr="009D732A">
        <w:rPr>
          <w:snapToGrid w:val="0"/>
          <w:color w:val="000000"/>
          <w:sz w:val="28"/>
          <w:szCs w:val="28"/>
        </w:rPr>
        <w:t>ТеплоСнаб</w:t>
      </w:r>
      <w:proofErr w:type="spellEnd"/>
      <w:r w:rsidRPr="009D732A">
        <w:rPr>
          <w:snapToGrid w:val="0"/>
          <w:color w:val="000000"/>
          <w:sz w:val="28"/>
          <w:szCs w:val="28"/>
        </w:rPr>
        <w:t>» за 2020 год представлен в таблице 13.</w:t>
      </w:r>
    </w:p>
    <w:p w14:paraId="1CAE8BE3" w14:textId="77777777" w:rsidR="009D732A" w:rsidRPr="009D732A" w:rsidRDefault="009D732A" w:rsidP="009D732A">
      <w:pPr>
        <w:tabs>
          <w:tab w:val="left" w:pos="1890"/>
        </w:tabs>
        <w:ind w:firstLine="720"/>
        <w:jc w:val="right"/>
        <w:rPr>
          <w:snapToGrid w:val="0"/>
          <w:sz w:val="28"/>
          <w:szCs w:val="28"/>
        </w:rPr>
      </w:pPr>
      <w:r w:rsidRPr="009D732A">
        <w:rPr>
          <w:snapToGrid w:val="0"/>
          <w:sz w:val="28"/>
          <w:szCs w:val="28"/>
        </w:rPr>
        <w:t>Таблица 13</w:t>
      </w:r>
    </w:p>
    <w:p w14:paraId="6F395609" w14:textId="77777777" w:rsidR="009D732A" w:rsidRPr="009D732A" w:rsidRDefault="009D732A" w:rsidP="009D732A">
      <w:pPr>
        <w:tabs>
          <w:tab w:val="left" w:pos="1890"/>
        </w:tabs>
        <w:ind w:firstLine="720"/>
        <w:jc w:val="center"/>
        <w:rPr>
          <w:snapToGrid w:val="0"/>
          <w:sz w:val="28"/>
          <w:szCs w:val="28"/>
        </w:rPr>
      </w:pPr>
      <w:r w:rsidRPr="009D732A">
        <w:rPr>
          <w:snapToGrid w:val="0"/>
          <w:color w:val="000000"/>
          <w:sz w:val="28"/>
          <w:szCs w:val="28"/>
        </w:rPr>
        <w:t>Расчёт товарной выручки ООО «</w:t>
      </w:r>
      <w:proofErr w:type="spellStart"/>
      <w:r w:rsidRPr="009D732A">
        <w:rPr>
          <w:snapToGrid w:val="0"/>
          <w:color w:val="000000"/>
          <w:sz w:val="28"/>
          <w:szCs w:val="28"/>
        </w:rPr>
        <w:t>ТеплоСнаб</w:t>
      </w:r>
      <w:proofErr w:type="spellEnd"/>
      <w:r w:rsidRPr="009D732A">
        <w:rPr>
          <w:snapToGrid w:val="0"/>
          <w:color w:val="000000"/>
          <w:sz w:val="28"/>
          <w:szCs w:val="28"/>
        </w:rPr>
        <w:t>» за 2020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9D732A" w:rsidRPr="009D732A" w14:paraId="1C286693" w14:textId="77777777" w:rsidTr="00F459B9">
        <w:tc>
          <w:tcPr>
            <w:tcW w:w="1560" w:type="dxa"/>
            <w:shd w:val="clear" w:color="auto" w:fill="auto"/>
            <w:vAlign w:val="center"/>
          </w:tcPr>
          <w:p w14:paraId="05A6778E" w14:textId="77777777" w:rsidR="009D732A" w:rsidRPr="009D732A" w:rsidRDefault="009D732A" w:rsidP="009D732A">
            <w:pPr>
              <w:tabs>
                <w:tab w:val="left" w:pos="1890"/>
              </w:tabs>
              <w:jc w:val="center"/>
              <w:rPr>
                <w:snapToGrid w:val="0"/>
                <w:szCs w:val="20"/>
              </w:rPr>
            </w:pPr>
            <w:r w:rsidRPr="009D732A">
              <w:rPr>
                <w:snapToGrid w:val="0"/>
                <w:szCs w:val="20"/>
              </w:rPr>
              <w:t>Период</w:t>
            </w:r>
          </w:p>
        </w:tc>
        <w:tc>
          <w:tcPr>
            <w:tcW w:w="1842" w:type="dxa"/>
            <w:shd w:val="clear" w:color="auto" w:fill="auto"/>
            <w:vAlign w:val="center"/>
          </w:tcPr>
          <w:p w14:paraId="5E4545CC" w14:textId="77777777" w:rsidR="009D732A" w:rsidRPr="009D732A" w:rsidRDefault="009D732A" w:rsidP="009D732A">
            <w:pPr>
              <w:tabs>
                <w:tab w:val="left" w:pos="1890"/>
              </w:tabs>
              <w:jc w:val="center"/>
              <w:rPr>
                <w:snapToGrid w:val="0"/>
                <w:szCs w:val="20"/>
              </w:rPr>
            </w:pPr>
            <w:r w:rsidRPr="009D732A">
              <w:rPr>
                <w:snapToGrid w:val="0"/>
                <w:szCs w:val="20"/>
              </w:rPr>
              <w:t>Полезный отпуск на потребительский рынок, Гкал</w:t>
            </w:r>
          </w:p>
        </w:tc>
        <w:tc>
          <w:tcPr>
            <w:tcW w:w="1701" w:type="dxa"/>
            <w:shd w:val="clear" w:color="auto" w:fill="auto"/>
            <w:vAlign w:val="center"/>
          </w:tcPr>
          <w:p w14:paraId="22937A54" w14:textId="77777777" w:rsidR="009D732A" w:rsidRPr="009D732A" w:rsidRDefault="009D732A" w:rsidP="009D732A">
            <w:pPr>
              <w:tabs>
                <w:tab w:val="left" w:pos="1890"/>
              </w:tabs>
              <w:jc w:val="center"/>
              <w:rPr>
                <w:snapToGrid w:val="0"/>
                <w:szCs w:val="20"/>
              </w:rPr>
            </w:pPr>
            <w:r w:rsidRPr="009D732A">
              <w:rPr>
                <w:snapToGrid w:val="0"/>
                <w:szCs w:val="20"/>
              </w:rPr>
              <w:t>Размер тарифа, руб./Гкал</w:t>
            </w:r>
          </w:p>
        </w:tc>
        <w:tc>
          <w:tcPr>
            <w:tcW w:w="1701" w:type="dxa"/>
            <w:shd w:val="clear" w:color="auto" w:fill="auto"/>
            <w:vAlign w:val="center"/>
          </w:tcPr>
          <w:p w14:paraId="0EC8AC7B" w14:textId="77777777" w:rsidR="009D732A" w:rsidRPr="009D732A" w:rsidRDefault="009D732A" w:rsidP="009D732A">
            <w:pPr>
              <w:tabs>
                <w:tab w:val="left" w:pos="1890"/>
              </w:tabs>
              <w:jc w:val="center"/>
              <w:rPr>
                <w:snapToGrid w:val="0"/>
                <w:szCs w:val="20"/>
              </w:rPr>
            </w:pPr>
            <w:r w:rsidRPr="009D732A">
              <w:rPr>
                <w:snapToGrid w:val="0"/>
                <w:szCs w:val="20"/>
              </w:rPr>
              <w:t>Товарная выручка, тыс. руб.</w:t>
            </w:r>
          </w:p>
          <w:p w14:paraId="438D947E" w14:textId="77777777" w:rsidR="009D732A" w:rsidRPr="009D732A" w:rsidRDefault="009D732A" w:rsidP="009D732A">
            <w:pPr>
              <w:tabs>
                <w:tab w:val="left" w:pos="1890"/>
              </w:tabs>
              <w:jc w:val="center"/>
              <w:rPr>
                <w:snapToGrid w:val="0"/>
                <w:szCs w:val="20"/>
              </w:rPr>
            </w:pPr>
            <w:r w:rsidRPr="009D732A">
              <w:rPr>
                <w:snapToGrid w:val="0"/>
                <w:szCs w:val="20"/>
              </w:rPr>
              <w:t>(2 × 3)/1000</w:t>
            </w:r>
          </w:p>
        </w:tc>
        <w:tc>
          <w:tcPr>
            <w:tcW w:w="1537" w:type="dxa"/>
            <w:shd w:val="clear" w:color="auto" w:fill="auto"/>
            <w:vAlign w:val="center"/>
          </w:tcPr>
          <w:p w14:paraId="29868D40" w14:textId="77777777" w:rsidR="009D732A" w:rsidRPr="009D732A" w:rsidRDefault="009D732A" w:rsidP="009D732A">
            <w:pPr>
              <w:tabs>
                <w:tab w:val="left" w:pos="1890"/>
              </w:tabs>
              <w:jc w:val="center"/>
              <w:rPr>
                <w:snapToGrid w:val="0"/>
                <w:szCs w:val="20"/>
              </w:rPr>
            </w:pPr>
            <w:r w:rsidRPr="009D732A">
              <w:rPr>
                <w:snapToGrid w:val="0"/>
                <w:szCs w:val="20"/>
              </w:rPr>
              <w:t>НВВ на потребительский рынок, тыс. руб.</w:t>
            </w:r>
          </w:p>
        </w:tc>
        <w:tc>
          <w:tcPr>
            <w:tcW w:w="1292" w:type="dxa"/>
            <w:shd w:val="clear" w:color="auto" w:fill="auto"/>
            <w:vAlign w:val="center"/>
          </w:tcPr>
          <w:p w14:paraId="29E5A42C" w14:textId="77777777" w:rsidR="009D732A" w:rsidRPr="009D732A" w:rsidRDefault="009D732A" w:rsidP="009D732A">
            <w:pPr>
              <w:tabs>
                <w:tab w:val="left" w:pos="1890"/>
              </w:tabs>
              <w:jc w:val="center"/>
              <w:rPr>
                <w:snapToGrid w:val="0"/>
                <w:szCs w:val="20"/>
              </w:rPr>
            </w:pPr>
            <w:r w:rsidRPr="009D732A">
              <w:rPr>
                <w:snapToGrid w:val="0"/>
                <w:szCs w:val="20"/>
              </w:rPr>
              <w:t>Дельта НВВ, тыс. руб.</w:t>
            </w:r>
          </w:p>
          <w:p w14:paraId="69D7F03E" w14:textId="77777777" w:rsidR="009D732A" w:rsidRPr="009D732A" w:rsidRDefault="009D732A" w:rsidP="009D732A">
            <w:pPr>
              <w:tabs>
                <w:tab w:val="left" w:pos="1890"/>
              </w:tabs>
              <w:jc w:val="center"/>
              <w:rPr>
                <w:snapToGrid w:val="0"/>
                <w:szCs w:val="20"/>
              </w:rPr>
            </w:pPr>
            <w:r w:rsidRPr="009D732A">
              <w:rPr>
                <w:snapToGrid w:val="0"/>
                <w:szCs w:val="20"/>
              </w:rPr>
              <w:t>(5 – 4)</w:t>
            </w:r>
          </w:p>
        </w:tc>
      </w:tr>
      <w:tr w:rsidR="009D732A" w:rsidRPr="009D732A" w14:paraId="4B35C421" w14:textId="77777777" w:rsidTr="00F459B9">
        <w:tc>
          <w:tcPr>
            <w:tcW w:w="1560" w:type="dxa"/>
            <w:shd w:val="clear" w:color="auto" w:fill="auto"/>
            <w:vAlign w:val="center"/>
          </w:tcPr>
          <w:p w14:paraId="54F3C608" w14:textId="77777777" w:rsidR="009D732A" w:rsidRPr="009D732A" w:rsidRDefault="009D732A" w:rsidP="009D732A">
            <w:pPr>
              <w:tabs>
                <w:tab w:val="left" w:pos="1890"/>
              </w:tabs>
              <w:jc w:val="center"/>
              <w:rPr>
                <w:snapToGrid w:val="0"/>
                <w:szCs w:val="20"/>
              </w:rPr>
            </w:pPr>
            <w:r w:rsidRPr="009D732A">
              <w:rPr>
                <w:snapToGrid w:val="0"/>
                <w:szCs w:val="20"/>
              </w:rPr>
              <w:lastRenderedPageBreak/>
              <w:t>1</w:t>
            </w:r>
          </w:p>
        </w:tc>
        <w:tc>
          <w:tcPr>
            <w:tcW w:w="1842" w:type="dxa"/>
            <w:shd w:val="clear" w:color="auto" w:fill="auto"/>
            <w:vAlign w:val="center"/>
          </w:tcPr>
          <w:p w14:paraId="2700F654" w14:textId="77777777" w:rsidR="009D732A" w:rsidRPr="009D732A" w:rsidRDefault="009D732A" w:rsidP="009D732A">
            <w:pPr>
              <w:tabs>
                <w:tab w:val="left" w:pos="1890"/>
              </w:tabs>
              <w:jc w:val="center"/>
              <w:rPr>
                <w:snapToGrid w:val="0"/>
                <w:szCs w:val="20"/>
              </w:rPr>
            </w:pPr>
            <w:r w:rsidRPr="009D732A">
              <w:rPr>
                <w:snapToGrid w:val="0"/>
                <w:szCs w:val="20"/>
              </w:rPr>
              <w:t>2</w:t>
            </w:r>
          </w:p>
        </w:tc>
        <w:tc>
          <w:tcPr>
            <w:tcW w:w="1701" w:type="dxa"/>
            <w:shd w:val="clear" w:color="auto" w:fill="auto"/>
            <w:vAlign w:val="center"/>
          </w:tcPr>
          <w:p w14:paraId="6AF6AAB0" w14:textId="77777777" w:rsidR="009D732A" w:rsidRPr="009D732A" w:rsidRDefault="009D732A" w:rsidP="009D732A">
            <w:pPr>
              <w:tabs>
                <w:tab w:val="left" w:pos="1890"/>
              </w:tabs>
              <w:jc w:val="center"/>
              <w:rPr>
                <w:snapToGrid w:val="0"/>
                <w:szCs w:val="20"/>
              </w:rPr>
            </w:pPr>
            <w:r w:rsidRPr="009D732A">
              <w:rPr>
                <w:snapToGrid w:val="0"/>
                <w:szCs w:val="20"/>
              </w:rPr>
              <w:t>3</w:t>
            </w:r>
          </w:p>
        </w:tc>
        <w:tc>
          <w:tcPr>
            <w:tcW w:w="1701" w:type="dxa"/>
            <w:shd w:val="clear" w:color="auto" w:fill="auto"/>
            <w:vAlign w:val="center"/>
          </w:tcPr>
          <w:p w14:paraId="13FF084B" w14:textId="77777777" w:rsidR="009D732A" w:rsidRPr="009D732A" w:rsidRDefault="009D732A" w:rsidP="009D732A">
            <w:pPr>
              <w:tabs>
                <w:tab w:val="left" w:pos="1890"/>
              </w:tabs>
              <w:jc w:val="center"/>
              <w:rPr>
                <w:snapToGrid w:val="0"/>
                <w:szCs w:val="20"/>
              </w:rPr>
            </w:pPr>
            <w:r w:rsidRPr="009D732A">
              <w:rPr>
                <w:snapToGrid w:val="0"/>
                <w:szCs w:val="20"/>
              </w:rPr>
              <w:t>4</w:t>
            </w:r>
          </w:p>
        </w:tc>
        <w:tc>
          <w:tcPr>
            <w:tcW w:w="1537" w:type="dxa"/>
            <w:shd w:val="clear" w:color="auto" w:fill="auto"/>
            <w:vAlign w:val="center"/>
          </w:tcPr>
          <w:p w14:paraId="39EDDD85" w14:textId="77777777" w:rsidR="009D732A" w:rsidRPr="009D732A" w:rsidRDefault="009D732A" w:rsidP="009D732A">
            <w:pPr>
              <w:tabs>
                <w:tab w:val="left" w:pos="1890"/>
              </w:tabs>
              <w:jc w:val="center"/>
              <w:rPr>
                <w:snapToGrid w:val="0"/>
                <w:szCs w:val="20"/>
              </w:rPr>
            </w:pPr>
            <w:r w:rsidRPr="009D732A">
              <w:rPr>
                <w:snapToGrid w:val="0"/>
                <w:szCs w:val="20"/>
              </w:rPr>
              <w:t>5</w:t>
            </w:r>
          </w:p>
        </w:tc>
        <w:tc>
          <w:tcPr>
            <w:tcW w:w="1292" w:type="dxa"/>
            <w:shd w:val="clear" w:color="auto" w:fill="auto"/>
            <w:vAlign w:val="center"/>
          </w:tcPr>
          <w:p w14:paraId="7557FA99" w14:textId="77777777" w:rsidR="009D732A" w:rsidRPr="009D732A" w:rsidRDefault="009D732A" w:rsidP="009D732A">
            <w:pPr>
              <w:tabs>
                <w:tab w:val="left" w:pos="1890"/>
              </w:tabs>
              <w:jc w:val="center"/>
              <w:rPr>
                <w:snapToGrid w:val="0"/>
                <w:szCs w:val="20"/>
              </w:rPr>
            </w:pPr>
            <w:r w:rsidRPr="009D732A">
              <w:rPr>
                <w:snapToGrid w:val="0"/>
                <w:szCs w:val="20"/>
              </w:rPr>
              <w:t>6</w:t>
            </w:r>
          </w:p>
        </w:tc>
      </w:tr>
      <w:tr w:rsidR="009D732A" w:rsidRPr="009D732A" w14:paraId="0A36B160" w14:textId="77777777" w:rsidTr="00F459B9">
        <w:tc>
          <w:tcPr>
            <w:tcW w:w="1560" w:type="dxa"/>
            <w:shd w:val="clear" w:color="auto" w:fill="auto"/>
            <w:vAlign w:val="center"/>
          </w:tcPr>
          <w:p w14:paraId="68B20C43" w14:textId="77777777" w:rsidR="009D732A" w:rsidRPr="009D732A" w:rsidRDefault="009D732A" w:rsidP="009D732A">
            <w:pPr>
              <w:tabs>
                <w:tab w:val="left" w:pos="1890"/>
              </w:tabs>
              <w:jc w:val="both"/>
              <w:rPr>
                <w:snapToGrid w:val="0"/>
                <w:szCs w:val="20"/>
              </w:rPr>
            </w:pPr>
            <w:r w:rsidRPr="009D732A">
              <w:rPr>
                <w:snapToGrid w:val="0"/>
                <w:szCs w:val="20"/>
              </w:rPr>
              <w:t>1 полугодие</w:t>
            </w:r>
          </w:p>
        </w:tc>
        <w:tc>
          <w:tcPr>
            <w:tcW w:w="1842" w:type="dxa"/>
            <w:shd w:val="clear" w:color="auto" w:fill="auto"/>
            <w:vAlign w:val="center"/>
          </w:tcPr>
          <w:p w14:paraId="118D6439" w14:textId="77777777" w:rsidR="009D732A" w:rsidRPr="009D732A" w:rsidRDefault="009D732A" w:rsidP="009D732A">
            <w:pPr>
              <w:jc w:val="center"/>
              <w:rPr>
                <w:snapToGrid w:val="0"/>
                <w:szCs w:val="20"/>
              </w:rPr>
            </w:pPr>
            <w:r w:rsidRPr="009D732A">
              <w:rPr>
                <w:snapToGrid w:val="0"/>
                <w:szCs w:val="20"/>
              </w:rPr>
              <w:t>17 058,98</w:t>
            </w:r>
          </w:p>
        </w:tc>
        <w:tc>
          <w:tcPr>
            <w:tcW w:w="1701" w:type="dxa"/>
            <w:shd w:val="clear" w:color="auto" w:fill="auto"/>
            <w:vAlign w:val="center"/>
          </w:tcPr>
          <w:p w14:paraId="784A982D" w14:textId="77777777" w:rsidR="009D732A" w:rsidRPr="009D732A" w:rsidRDefault="009D732A" w:rsidP="009D732A">
            <w:pPr>
              <w:jc w:val="center"/>
              <w:rPr>
                <w:snapToGrid w:val="0"/>
                <w:szCs w:val="20"/>
              </w:rPr>
            </w:pPr>
            <w:r w:rsidRPr="009D732A">
              <w:rPr>
                <w:snapToGrid w:val="0"/>
                <w:szCs w:val="20"/>
              </w:rPr>
              <w:t>3 200,83</w:t>
            </w:r>
          </w:p>
        </w:tc>
        <w:tc>
          <w:tcPr>
            <w:tcW w:w="1701" w:type="dxa"/>
            <w:shd w:val="clear" w:color="auto" w:fill="auto"/>
            <w:vAlign w:val="center"/>
          </w:tcPr>
          <w:p w14:paraId="60BCDC66" w14:textId="77777777" w:rsidR="009D732A" w:rsidRPr="009D732A" w:rsidRDefault="009D732A" w:rsidP="009D732A">
            <w:pPr>
              <w:jc w:val="center"/>
              <w:rPr>
                <w:snapToGrid w:val="0"/>
                <w:szCs w:val="20"/>
              </w:rPr>
            </w:pPr>
            <w:r w:rsidRPr="009D732A">
              <w:rPr>
                <w:snapToGrid w:val="0"/>
                <w:szCs w:val="20"/>
              </w:rPr>
              <w:t>54 602,89</w:t>
            </w:r>
          </w:p>
        </w:tc>
        <w:tc>
          <w:tcPr>
            <w:tcW w:w="1537" w:type="dxa"/>
            <w:shd w:val="clear" w:color="auto" w:fill="auto"/>
            <w:vAlign w:val="center"/>
          </w:tcPr>
          <w:p w14:paraId="48601E2E" w14:textId="77777777" w:rsidR="009D732A" w:rsidRPr="009D732A" w:rsidRDefault="009D732A" w:rsidP="009D732A">
            <w:pPr>
              <w:tabs>
                <w:tab w:val="left" w:pos="1890"/>
              </w:tabs>
              <w:jc w:val="center"/>
              <w:rPr>
                <w:snapToGrid w:val="0"/>
                <w:szCs w:val="20"/>
              </w:rPr>
            </w:pPr>
          </w:p>
        </w:tc>
        <w:tc>
          <w:tcPr>
            <w:tcW w:w="1292" w:type="dxa"/>
            <w:shd w:val="clear" w:color="auto" w:fill="auto"/>
            <w:vAlign w:val="center"/>
          </w:tcPr>
          <w:p w14:paraId="2A729E7B" w14:textId="77777777" w:rsidR="009D732A" w:rsidRPr="009D732A" w:rsidRDefault="009D732A" w:rsidP="009D732A">
            <w:pPr>
              <w:tabs>
                <w:tab w:val="left" w:pos="1890"/>
              </w:tabs>
              <w:jc w:val="center"/>
              <w:rPr>
                <w:snapToGrid w:val="0"/>
                <w:szCs w:val="20"/>
              </w:rPr>
            </w:pPr>
          </w:p>
        </w:tc>
      </w:tr>
      <w:tr w:rsidR="009D732A" w:rsidRPr="009D732A" w14:paraId="7788AB0B" w14:textId="77777777" w:rsidTr="00F459B9">
        <w:tc>
          <w:tcPr>
            <w:tcW w:w="1560" w:type="dxa"/>
            <w:shd w:val="clear" w:color="auto" w:fill="auto"/>
            <w:vAlign w:val="center"/>
          </w:tcPr>
          <w:p w14:paraId="6F3F576F" w14:textId="77777777" w:rsidR="009D732A" w:rsidRPr="009D732A" w:rsidRDefault="009D732A" w:rsidP="009D732A">
            <w:pPr>
              <w:tabs>
                <w:tab w:val="left" w:pos="1890"/>
              </w:tabs>
              <w:jc w:val="both"/>
              <w:rPr>
                <w:snapToGrid w:val="0"/>
                <w:szCs w:val="20"/>
              </w:rPr>
            </w:pPr>
            <w:r w:rsidRPr="009D732A">
              <w:rPr>
                <w:snapToGrid w:val="0"/>
                <w:szCs w:val="20"/>
              </w:rPr>
              <w:t>2 полугодие</w:t>
            </w:r>
          </w:p>
        </w:tc>
        <w:tc>
          <w:tcPr>
            <w:tcW w:w="1842" w:type="dxa"/>
            <w:shd w:val="clear" w:color="auto" w:fill="auto"/>
            <w:vAlign w:val="center"/>
          </w:tcPr>
          <w:p w14:paraId="6C0A39ED" w14:textId="77777777" w:rsidR="009D732A" w:rsidRPr="009D732A" w:rsidRDefault="009D732A" w:rsidP="009D732A">
            <w:pPr>
              <w:jc w:val="center"/>
              <w:rPr>
                <w:snapToGrid w:val="0"/>
                <w:szCs w:val="20"/>
              </w:rPr>
            </w:pPr>
            <w:r w:rsidRPr="009D732A">
              <w:rPr>
                <w:snapToGrid w:val="0"/>
                <w:szCs w:val="20"/>
              </w:rPr>
              <w:t>15 870,18</w:t>
            </w:r>
          </w:p>
        </w:tc>
        <w:tc>
          <w:tcPr>
            <w:tcW w:w="1701" w:type="dxa"/>
            <w:shd w:val="clear" w:color="auto" w:fill="auto"/>
            <w:vAlign w:val="center"/>
          </w:tcPr>
          <w:p w14:paraId="5F5D3BFF" w14:textId="77777777" w:rsidR="009D732A" w:rsidRPr="009D732A" w:rsidRDefault="009D732A" w:rsidP="009D732A">
            <w:pPr>
              <w:jc w:val="center"/>
              <w:rPr>
                <w:snapToGrid w:val="0"/>
                <w:szCs w:val="20"/>
              </w:rPr>
            </w:pPr>
            <w:r w:rsidRPr="009D732A">
              <w:rPr>
                <w:snapToGrid w:val="0"/>
                <w:szCs w:val="20"/>
              </w:rPr>
              <w:t>3 357,54</w:t>
            </w:r>
          </w:p>
        </w:tc>
        <w:tc>
          <w:tcPr>
            <w:tcW w:w="1701" w:type="dxa"/>
            <w:shd w:val="clear" w:color="auto" w:fill="auto"/>
            <w:vAlign w:val="center"/>
          </w:tcPr>
          <w:p w14:paraId="16D38C11" w14:textId="77777777" w:rsidR="009D732A" w:rsidRPr="009D732A" w:rsidRDefault="009D732A" w:rsidP="009D732A">
            <w:pPr>
              <w:jc w:val="center"/>
              <w:rPr>
                <w:snapToGrid w:val="0"/>
                <w:szCs w:val="20"/>
              </w:rPr>
            </w:pPr>
            <w:r w:rsidRPr="009D732A">
              <w:rPr>
                <w:snapToGrid w:val="0"/>
                <w:szCs w:val="20"/>
              </w:rPr>
              <w:t>53 284,77</w:t>
            </w:r>
          </w:p>
        </w:tc>
        <w:tc>
          <w:tcPr>
            <w:tcW w:w="1537" w:type="dxa"/>
            <w:shd w:val="clear" w:color="auto" w:fill="auto"/>
            <w:vAlign w:val="center"/>
          </w:tcPr>
          <w:p w14:paraId="4CB12744" w14:textId="77777777" w:rsidR="009D732A" w:rsidRPr="009D732A" w:rsidRDefault="009D732A" w:rsidP="009D732A">
            <w:pPr>
              <w:tabs>
                <w:tab w:val="left" w:pos="1890"/>
              </w:tabs>
              <w:jc w:val="center"/>
              <w:rPr>
                <w:snapToGrid w:val="0"/>
                <w:szCs w:val="20"/>
              </w:rPr>
            </w:pPr>
          </w:p>
        </w:tc>
        <w:tc>
          <w:tcPr>
            <w:tcW w:w="1292" w:type="dxa"/>
            <w:shd w:val="clear" w:color="auto" w:fill="auto"/>
            <w:vAlign w:val="center"/>
          </w:tcPr>
          <w:p w14:paraId="433C334B" w14:textId="77777777" w:rsidR="009D732A" w:rsidRPr="009D732A" w:rsidRDefault="009D732A" w:rsidP="009D732A">
            <w:pPr>
              <w:tabs>
                <w:tab w:val="left" w:pos="1890"/>
              </w:tabs>
              <w:jc w:val="center"/>
              <w:rPr>
                <w:snapToGrid w:val="0"/>
                <w:szCs w:val="20"/>
              </w:rPr>
            </w:pPr>
          </w:p>
        </w:tc>
      </w:tr>
      <w:tr w:rsidR="009D732A" w:rsidRPr="009D732A" w14:paraId="58CDF7FB" w14:textId="77777777" w:rsidTr="00F459B9">
        <w:tc>
          <w:tcPr>
            <w:tcW w:w="1560" w:type="dxa"/>
            <w:shd w:val="clear" w:color="auto" w:fill="auto"/>
            <w:vAlign w:val="center"/>
          </w:tcPr>
          <w:p w14:paraId="5116CD4A" w14:textId="77777777" w:rsidR="009D732A" w:rsidRPr="009D732A" w:rsidRDefault="009D732A" w:rsidP="009D732A">
            <w:pPr>
              <w:tabs>
                <w:tab w:val="left" w:pos="1890"/>
              </w:tabs>
              <w:jc w:val="both"/>
              <w:rPr>
                <w:snapToGrid w:val="0"/>
                <w:szCs w:val="20"/>
              </w:rPr>
            </w:pPr>
            <w:r w:rsidRPr="009D732A">
              <w:rPr>
                <w:snapToGrid w:val="0"/>
                <w:szCs w:val="20"/>
              </w:rPr>
              <w:t>Итого за год</w:t>
            </w:r>
          </w:p>
        </w:tc>
        <w:tc>
          <w:tcPr>
            <w:tcW w:w="1842" w:type="dxa"/>
            <w:shd w:val="clear" w:color="auto" w:fill="auto"/>
            <w:vAlign w:val="center"/>
          </w:tcPr>
          <w:p w14:paraId="72CE794E" w14:textId="77777777" w:rsidR="009D732A" w:rsidRPr="009D732A" w:rsidRDefault="009D732A" w:rsidP="009D732A">
            <w:pPr>
              <w:jc w:val="center"/>
              <w:rPr>
                <w:snapToGrid w:val="0"/>
                <w:szCs w:val="20"/>
              </w:rPr>
            </w:pPr>
            <w:r w:rsidRPr="009D732A">
              <w:rPr>
                <w:snapToGrid w:val="0"/>
                <w:szCs w:val="20"/>
              </w:rPr>
              <w:t>32 929,16</w:t>
            </w:r>
          </w:p>
        </w:tc>
        <w:tc>
          <w:tcPr>
            <w:tcW w:w="1701" w:type="dxa"/>
            <w:shd w:val="clear" w:color="auto" w:fill="auto"/>
            <w:vAlign w:val="center"/>
          </w:tcPr>
          <w:p w14:paraId="761094FA" w14:textId="77777777" w:rsidR="009D732A" w:rsidRPr="009D732A" w:rsidRDefault="009D732A" w:rsidP="009D732A">
            <w:pPr>
              <w:jc w:val="center"/>
              <w:rPr>
                <w:snapToGrid w:val="0"/>
                <w:szCs w:val="20"/>
              </w:rPr>
            </w:pPr>
          </w:p>
        </w:tc>
        <w:tc>
          <w:tcPr>
            <w:tcW w:w="1701" w:type="dxa"/>
            <w:shd w:val="clear" w:color="auto" w:fill="auto"/>
            <w:vAlign w:val="center"/>
          </w:tcPr>
          <w:p w14:paraId="75302D88" w14:textId="77777777" w:rsidR="009D732A" w:rsidRPr="009D732A" w:rsidRDefault="009D732A" w:rsidP="009D732A">
            <w:pPr>
              <w:jc w:val="center"/>
              <w:rPr>
                <w:snapToGrid w:val="0"/>
                <w:szCs w:val="20"/>
              </w:rPr>
            </w:pPr>
            <w:r w:rsidRPr="009D732A">
              <w:rPr>
                <w:snapToGrid w:val="0"/>
                <w:szCs w:val="20"/>
              </w:rPr>
              <w:t>107 887,66</w:t>
            </w:r>
          </w:p>
        </w:tc>
        <w:tc>
          <w:tcPr>
            <w:tcW w:w="1537" w:type="dxa"/>
            <w:shd w:val="clear" w:color="auto" w:fill="auto"/>
            <w:vAlign w:val="center"/>
          </w:tcPr>
          <w:p w14:paraId="544FBE34" w14:textId="77777777" w:rsidR="009D732A" w:rsidRPr="009D732A" w:rsidRDefault="009D732A" w:rsidP="009D732A">
            <w:pPr>
              <w:jc w:val="center"/>
              <w:rPr>
                <w:snapToGrid w:val="0"/>
                <w:szCs w:val="20"/>
              </w:rPr>
            </w:pPr>
            <w:r w:rsidRPr="009D732A">
              <w:rPr>
                <w:snapToGrid w:val="0"/>
                <w:szCs w:val="20"/>
              </w:rPr>
              <w:t>103 304,15</w:t>
            </w:r>
          </w:p>
        </w:tc>
        <w:tc>
          <w:tcPr>
            <w:tcW w:w="1292" w:type="dxa"/>
            <w:shd w:val="clear" w:color="auto" w:fill="auto"/>
            <w:vAlign w:val="center"/>
          </w:tcPr>
          <w:p w14:paraId="1240BE37" w14:textId="77777777" w:rsidR="009D732A" w:rsidRPr="009D732A" w:rsidRDefault="009D732A" w:rsidP="009D732A">
            <w:pPr>
              <w:jc w:val="center"/>
              <w:rPr>
                <w:snapToGrid w:val="0"/>
                <w:szCs w:val="20"/>
              </w:rPr>
            </w:pPr>
            <w:r w:rsidRPr="009D732A">
              <w:rPr>
                <w:snapToGrid w:val="0"/>
                <w:szCs w:val="20"/>
              </w:rPr>
              <w:t>-4 583,51</w:t>
            </w:r>
          </w:p>
        </w:tc>
      </w:tr>
    </w:tbl>
    <w:p w14:paraId="70AF3445" w14:textId="77777777" w:rsidR="009D732A" w:rsidRPr="009D732A" w:rsidRDefault="009D732A" w:rsidP="009D732A">
      <w:pPr>
        <w:shd w:val="clear" w:color="auto" w:fill="FFFFFF"/>
        <w:ind w:firstLine="709"/>
        <w:jc w:val="both"/>
        <w:rPr>
          <w:sz w:val="28"/>
          <w:szCs w:val="28"/>
        </w:rPr>
      </w:pPr>
      <w:r w:rsidRPr="009D732A">
        <w:rPr>
          <w:sz w:val="28"/>
          <w:szCs w:val="28"/>
        </w:rPr>
        <w:t>В целях корректировки необходимой валовой выручки на 2022 год, был проведен анализ деятельности предприятия 2020 г. По итогу анализа деятельности предприятия в 2020 году с необходимой валовой выручки предприятия, для установления тарифов на 2022 год, необходимо исключить сумму в размере 4 622,38 тыс. руб. (в ценах 2020 года), в том числе с необходимой валовой выручки для установления тарифов на тепловую энергию 4 583,51 тыс. руб., с необходимой валовой выручки на теплоноситель 38,87 тыс. руб.</w:t>
      </w:r>
    </w:p>
    <w:p w14:paraId="0C751DFA" w14:textId="77777777" w:rsidR="009D732A" w:rsidRPr="009D732A" w:rsidRDefault="009D732A" w:rsidP="009D732A">
      <w:pPr>
        <w:shd w:val="clear" w:color="auto" w:fill="FFFFFF"/>
        <w:ind w:firstLine="709"/>
        <w:jc w:val="both"/>
        <w:rPr>
          <w:sz w:val="28"/>
          <w:szCs w:val="28"/>
        </w:rPr>
      </w:pPr>
      <w:r w:rsidRPr="009D732A">
        <w:rPr>
          <w:sz w:val="28"/>
          <w:szCs w:val="28"/>
        </w:rPr>
        <w:t>В связи со значительным снижением необходимой валовой выручки в целях установления тарифов на теплоноситель, предлагаем не учитывать корректировку в необходимой валовой выручки на теплоноситель в сумме 41,84 тыс. руб. (38,87 тыс. руб.</w:t>
      </w:r>
      <w:r w:rsidRPr="009D732A">
        <w:rPr>
          <w:snapToGrid w:val="0"/>
          <w:sz w:val="28"/>
          <w:szCs w:val="28"/>
        </w:rPr>
        <w:t xml:space="preserve"> × 1,036 (ИПЦ) × 1,039 (ИПЦ))</w:t>
      </w:r>
      <w:r w:rsidRPr="009D732A">
        <w:rPr>
          <w:sz w:val="28"/>
          <w:szCs w:val="28"/>
        </w:rPr>
        <w:t>, а учесть данное снижение в корректировке необходимой валовой выручки на тепловую энергию на 2022 год.</w:t>
      </w:r>
    </w:p>
    <w:p w14:paraId="040BAA4F" w14:textId="77777777" w:rsidR="009D732A" w:rsidRPr="009D732A" w:rsidRDefault="009D732A" w:rsidP="009D732A">
      <w:pPr>
        <w:ind w:firstLine="709"/>
        <w:rPr>
          <w:snapToGrid w:val="0"/>
          <w:sz w:val="28"/>
          <w:szCs w:val="28"/>
        </w:rPr>
      </w:pPr>
      <w:r w:rsidRPr="009D732A">
        <w:rPr>
          <w:snapToGrid w:val="0"/>
          <w:sz w:val="28"/>
          <w:szCs w:val="28"/>
        </w:rPr>
        <w:t xml:space="preserve">Дельта НВВ (в ценах 2020 г) по тепловой энергии </w:t>
      </w:r>
      <w:proofErr w:type="gramStart"/>
      <w:r w:rsidRPr="009D732A">
        <w:rPr>
          <w:snapToGrid w:val="0"/>
          <w:sz w:val="28"/>
          <w:szCs w:val="28"/>
        </w:rPr>
        <w:t xml:space="preserve">составила:   </w:t>
      </w:r>
      <w:proofErr w:type="gramEnd"/>
      <w:r w:rsidRPr="009D732A">
        <w:rPr>
          <w:snapToGrid w:val="0"/>
          <w:sz w:val="28"/>
          <w:szCs w:val="28"/>
        </w:rPr>
        <w:t xml:space="preserve">                    - 4 583,51 тыс. руб. (103 304,15 тыс. руб. – 107 887,66 тыс. руб.).</w:t>
      </w:r>
    </w:p>
    <w:p w14:paraId="4E914BCD" w14:textId="77777777" w:rsidR="009D732A" w:rsidRPr="009D732A" w:rsidRDefault="009D732A" w:rsidP="009D732A">
      <w:pPr>
        <w:ind w:firstLine="720"/>
        <w:jc w:val="both"/>
        <w:rPr>
          <w:snapToGrid w:val="0"/>
          <w:sz w:val="28"/>
          <w:szCs w:val="28"/>
        </w:rPr>
      </w:pPr>
      <w:r w:rsidRPr="009D732A">
        <w:rPr>
          <w:snapToGrid w:val="0"/>
          <w:sz w:val="28"/>
          <w:szCs w:val="28"/>
        </w:rPr>
        <w:t>Рассчитанный размер корректировки, в целях учета НВВ на 2022 год, в соответствии с пунктом 51 Методических указаний подлежит умножению на ИПЦ 1,036 (2021/2020) и 1,039 (2022/2021), опубликованные на сайте Минэкономразвития России 26.09.2020 и исключению из НВВ 2022 года.</w:t>
      </w:r>
    </w:p>
    <w:p w14:paraId="3715CCAB" w14:textId="77777777" w:rsidR="009D732A" w:rsidRPr="009D732A" w:rsidRDefault="009D732A" w:rsidP="009D732A">
      <w:pPr>
        <w:shd w:val="clear" w:color="auto" w:fill="FFFFFF"/>
        <w:ind w:firstLine="709"/>
        <w:jc w:val="both"/>
        <w:rPr>
          <w:snapToGrid w:val="0"/>
          <w:sz w:val="28"/>
          <w:szCs w:val="28"/>
        </w:rPr>
      </w:pPr>
      <w:r w:rsidRPr="009D732A">
        <w:rPr>
          <w:snapToGrid w:val="0"/>
          <w:sz w:val="28"/>
          <w:szCs w:val="28"/>
        </w:rPr>
        <w:t>- 4 622,38 тыс. руб. × 1,036 (ИПЦ) × 1,039 (ИПЦ) = - 4 975,54 тыс. руб.</w:t>
      </w:r>
    </w:p>
    <w:p w14:paraId="5A5983C0" w14:textId="77777777" w:rsidR="009D732A" w:rsidRPr="009D732A" w:rsidRDefault="009D732A" w:rsidP="009D732A">
      <w:pPr>
        <w:shd w:val="clear" w:color="auto" w:fill="FFFFFF"/>
        <w:ind w:firstLine="709"/>
        <w:jc w:val="both"/>
        <w:rPr>
          <w:snapToGrid w:val="0"/>
          <w:sz w:val="28"/>
          <w:szCs w:val="28"/>
        </w:rPr>
      </w:pPr>
    </w:p>
    <w:p w14:paraId="37204F77" w14:textId="77777777" w:rsidR="009D732A" w:rsidRPr="009D732A" w:rsidRDefault="009D732A" w:rsidP="009D732A">
      <w:pPr>
        <w:keepNext/>
        <w:ind w:left="142"/>
        <w:jc w:val="center"/>
        <w:outlineLvl w:val="2"/>
        <w:rPr>
          <w:b/>
          <w:snapToGrid w:val="0"/>
          <w:sz w:val="28"/>
          <w:szCs w:val="28"/>
        </w:rPr>
      </w:pPr>
      <w:bookmarkStart w:id="74" w:name="_Toc82606413"/>
      <w:r w:rsidRPr="009D732A">
        <w:rPr>
          <w:b/>
          <w:sz w:val="28"/>
          <w:szCs w:val="28"/>
        </w:rPr>
        <w:t>12.Корректировка НВВ в связи с изменением (неисполнением) инвестиционной программы</w:t>
      </w:r>
      <w:bookmarkEnd w:id="74"/>
      <w:r w:rsidRPr="009D732A">
        <w:rPr>
          <w:b/>
          <w:sz w:val="28"/>
          <w:szCs w:val="28"/>
        </w:rPr>
        <w:t xml:space="preserve"> </w:t>
      </w:r>
      <w:bookmarkEnd w:id="71"/>
    </w:p>
    <w:p w14:paraId="6D956597" w14:textId="77777777" w:rsidR="009D732A" w:rsidRPr="009D732A" w:rsidRDefault="009D732A" w:rsidP="009D732A">
      <w:pPr>
        <w:keepNext/>
        <w:ind w:firstLine="66"/>
        <w:jc w:val="both"/>
        <w:outlineLvl w:val="0"/>
        <w:rPr>
          <w:b/>
          <w:bCs/>
          <w:caps/>
          <w:snapToGrid w:val="0"/>
          <w:color w:val="000000"/>
          <w:kern w:val="32"/>
          <w:sz w:val="28"/>
          <w:szCs w:val="32"/>
          <w:lang w:val="x-none"/>
        </w:rPr>
      </w:pPr>
    </w:p>
    <w:p w14:paraId="17673823" w14:textId="77777777" w:rsidR="009D732A" w:rsidRPr="009D732A" w:rsidRDefault="009D732A" w:rsidP="009D732A">
      <w:pPr>
        <w:autoSpaceDE w:val="0"/>
        <w:autoSpaceDN w:val="0"/>
        <w:adjustRightInd w:val="0"/>
        <w:ind w:firstLine="709"/>
        <w:jc w:val="both"/>
        <w:rPr>
          <w:color w:val="000000"/>
          <w:sz w:val="28"/>
          <w:szCs w:val="28"/>
        </w:rPr>
      </w:pPr>
      <w:r w:rsidRPr="009D732A">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9D732A">
        <w:rPr>
          <w:color w:val="000000"/>
          <w:sz w:val="28"/>
          <w:szCs w:val="28"/>
        </w:rPr>
        <w:t xml:space="preserve">размер корректировки необходимой валовой выручки, </w:t>
      </w:r>
      <w:r w:rsidRPr="009D732A">
        <w:rPr>
          <w:color w:val="000000"/>
          <w:sz w:val="28"/>
          <w:szCs w:val="28"/>
        </w:rPr>
        <w:br/>
        <w:t xml:space="preserve">в связи с изменением (неисполнением) инвестиционной программы, </w:t>
      </w:r>
      <w:r w:rsidRPr="009D732A">
        <w:rPr>
          <w:noProof/>
          <w:color w:val="000000"/>
          <w:position w:val="-12"/>
          <w:sz w:val="28"/>
          <w:szCs w:val="28"/>
        </w:rPr>
        <w:drawing>
          <wp:inline distT="0" distB="0" distL="0" distR="0" wp14:anchorId="1C04794C" wp14:editId="72AE1200">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D732A">
        <w:rPr>
          <w:color w:val="000000"/>
          <w:sz w:val="28"/>
          <w:szCs w:val="28"/>
        </w:rPr>
        <w:t>, рассчитывается по формуле:</w:t>
      </w:r>
    </w:p>
    <w:p w14:paraId="6DE147F1" w14:textId="77777777" w:rsidR="009D732A" w:rsidRPr="009D732A" w:rsidRDefault="009D732A" w:rsidP="009D732A">
      <w:pPr>
        <w:autoSpaceDE w:val="0"/>
        <w:autoSpaceDN w:val="0"/>
        <w:adjustRightInd w:val="0"/>
        <w:ind w:firstLine="709"/>
        <w:jc w:val="both"/>
        <w:rPr>
          <w:color w:val="000000"/>
          <w:sz w:val="28"/>
        </w:rPr>
      </w:pPr>
      <w:r w:rsidRPr="009D732A">
        <w:rPr>
          <w:noProof/>
          <w:color w:val="000000"/>
          <w:sz w:val="28"/>
          <w:szCs w:val="28"/>
        </w:rPr>
        <w:drawing>
          <wp:inline distT="0" distB="0" distL="0" distR="0" wp14:anchorId="1AF58F73" wp14:editId="598CF595">
            <wp:extent cx="33528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9D732A">
        <w:rPr>
          <w:color w:val="000000"/>
          <w:sz w:val="28"/>
          <w:szCs w:val="28"/>
        </w:rPr>
        <w:t xml:space="preserve"> </w:t>
      </w:r>
      <w:r w:rsidRPr="009D732A">
        <w:rPr>
          <w:color w:val="000000"/>
          <w:sz w:val="28"/>
        </w:rPr>
        <w:t>, где</w:t>
      </w:r>
    </w:p>
    <w:p w14:paraId="7691CF59" w14:textId="77777777" w:rsidR="009D732A" w:rsidRPr="009D732A" w:rsidRDefault="009D732A" w:rsidP="009D732A">
      <w:pPr>
        <w:autoSpaceDE w:val="0"/>
        <w:autoSpaceDN w:val="0"/>
        <w:adjustRightInd w:val="0"/>
        <w:ind w:firstLine="709"/>
        <w:jc w:val="both"/>
        <w:rPr>
          <w:color w:val="000000"/>
          <w:sz w:val="28"/>
          <w:szCs w:val="28"/>
        </w:rPr>
      </w:pPr>
      <w:r w:rsidRPr="009D732A">
        <w:rPr>
          <w:noProof/>
          <w:color w:val="000000"/>
          <w:position w:val="-14"/>
          <w:sz w:val="28"/>
          <w:szCs w:val="28"/>
        </w:rPr>
        <w:drawing>
          <wp:inline distT="0" distB="0" distL="0" distR="0" wp14:anchorId="0FB647EC" wp14:editId="5EF1E6B3">
            <wp:extent cx="561975"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9D732A">
        <w:rPr>
          <w:color w:val="000000"/>
          <w:sz w:val="28"/>
          <w:szCs w:val="28"/>
        </w:rPr>
        <w:t xml:space="preserve"> - объем собственных средств на реализацию инвестиционной программы;</w:t>
      </w:r>
    </w:p>
    <w:p w14:paraId="52CC91A0" w14:textId="77777777" w:rsidR="009D732A" w:rsidRPr="009D732A" w:rsidRDefault="009D732A" w:rsidP="009D732A">
      <w:pPr>
        <w:autoSpaceDE w:val="0"/>
        <w:autoSpaceDN w:val="0"/>
        <w:adjustRightInd w:val="0"/>
        <w:ind w:firstLine="709"/>
        <w:jc w:val="both"/>
        <w:rPr>
          <w:color w:val="000000"/>
          <w:sz w:val="28"/>
          <w:szCs w:val="28"/>
        </w:rPr>
      </w:pPr>
      <w:r w:rsidRPr="009D732A">
        <w:rPr>
          <w:noProof/>
          <w:color w:val="000000"/>
          <w:position w:val="-14"/>
          <w:sz w:val="28"/>
          <w:szCs w:val="28"/>
        </w:rPr>
        <w:drawing>
          <wp:inline distT="0" distB="0" distL="0" distR="0" wp14:anchorId="012C4330" wp14:editId="1A1A39F8">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D732A">
        <w:rPr>
          <w:color w:val="000000"/>
          <w:sz w:val="28"/>
          <w:szCs w:val="28"/>
        </w:rPr>
        <w:t xml:space="preserve"> - объем фактического исполнения инвестиционной программы;</w:t>
      </w:r>
    </w:p>
    <w:p w14:paraId="0CFB908D" w14:textId="77777777" w:rsidR="009D732A" w:rsidRPr="009D732A" w:rsidRDefault="009D732A" w:rsidP="009D732A">
      <w:pPr>
        <w:autoSpaceDE w:val="0"/>
        <w:autoSpaceDN w:val="0"/>
        <w:adjustRightInd w:val="0"/>
        <w:ind w:firstLine="709"/>
        <w:jc w:val="both"/>
        <w:rPr>
          <w:color w:val="000000"/>
          <w:position w:val="-14"/>
          <w:sz w:val="28"/>
          <w:szCs w:val="28"/>
        </w:rPr>
      </w:pPr>
      <w:r w:rsidRPr="009D732A">
        <w:rPr>
          <w:noProof/>
          <w:color w:val="000000"/>
          <w:position w:val="-14"/>
          <w:sz w:val="28"/>
          <w:szCs w:val="28"/>
        </w:rPr>
        <w:lastRenderedPageBreak/>
        <w:drawing>
          <wp:inline distT="0" distB="0" distL="0" distR="0" wp14:anchorId="7B2E950A" wp14:editId="4518A3F2">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D732A">
        <w:rPr>
          <w:color w:val="000000"/>
          <w:sz w:val="28"/>
          <w:szCs w:val="28"/>
        </w:rPr>
        <w:t xml:space="preserve"> - плановый размер финансирования инвестиционной программы, при этом </w:t>
      </w:r>
      <w:r w:rsidRPr="009D732A">
        <w:rPr>
          <w:noProof/>
          <w:color w:val="000000"/>
          <w:position w:val="-14"/>
          <w:sz w:val="28"/>
          <w:szCs w:val="28"/>
        </w:rPr>
        <w:drawing>
          <wp:inline distT="0" distB="0" distL="0" distR="0" wp14:anchorId="5D564E28" wp14:editId="53014D2A">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D732A">
        <w:rPr>
          <w:color w:val="000000"/>
          <w:sz w:val="28"/>
          <w:szCs w:val="28"/>
        </w:rPr>
        <w:t xml:space="preserve">= </w:t>
      </w:r>
      <w:r w:rsidRPr="009D732A">
        <w:rPr>
          <w:noProof/>
          <w:color w:val="000000"/>
          <w:position w:val="-14"/>
          <w:sz w:val="28"/>
          <w:szCs w:val="28"/>
        </w:rPr>
        <w:drawing>
          <wp:inline distT="0" distB="0" distL="0" distR="0" wp14:anchorId="73FA2F07" wp14:editId="5FEB1986">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9D732A">
        <w:rPr>
          <w:color w:val="000000"/>
          <w:position w:val="-14"/>
          <w:sz w:val="28"/>
          <w:szCs w:val="28"/>
        </w:rPr>
        <w:t>, где</w:t>
      </w:r>
    </w:p>
    <w:p w14:paraId="29E53A81" w14:textId="77777777" w:rsidR="009D732A" w:rsidRPr="009D732A" w:rsidRDefault="009D732A" w:rsidP="009D732A">
      <w:pPr>
        <w:autoSpaceDE w:val="0"/>
        <w:autoSpaceDN w:val="0"/>
        <w:adjustRightInd w:val="0"/>
        <w:ind w:firstLine="709"/>
        <w:jc w:val="both"/>
        <w:rPr>
          <w:color w:val="000000"/>
          <w:sz w:val="28"/>
          <w:szCs w:val="28"/>
        </w:rPr>
      </w:pPr>
      <w:r w:rsidRPr="009D732A">
        <w:rPr>
          <w:noProof/>
          <w:color w:val="000000"/>
          <w:position w:val="-32"/>
        </w:rPr>
        <w:drawing>
          <wp:inline distT="0" distB="0" distL="0" distR="0" wp14:anchorId="593F1ECB" wp14:editId="658D27E9">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9D732A">
        <w:rPr>
          <w:color w:val="000000"/>
        </w:rPr>
        <w:t xml:space="preserve"> </w:t>
      </w:r>
      <w:r w:rsidRPr="009D732A">
        <w:rPr>
          <w:color w:val="000000"/>
          <w:sz w:val="28"/>
        </w:rPr>
        <w:t>, где</w:t>
      </w:r>
    </w:p>
    <w:p w14:paraId="5A023310" w14:textId="77777777" w:rsidR="009D732A" w:rsidRPr="009D732A" w:rsidRDefault="009D732A" w:rsidP="009D732A">
      <w:pPr>
        <w:autoSpaceDE w:val="0"/>
        <w:autoSpaceDN w:val="0"/>
        <w:adjustRightInd w:val="0"/>
        <w:ind w:firstLine="709"/>
        <w:jc w:val="both"/>
        <w:rPr>
          <w:color w:val="000000"/>
          <w:sz w:val="28"/>
          <w:szCs w:val="28"/>
        </w:rPr>
      </w:pPr>
      <w:r w:rsidRPr="009D732A">
        <w:rPr>
          <w:noProof/>
          <w:color w:val="000000"/>
          <w:position w:val="-14"/>
          <w:sz w:val="28"/>
          <w:szCs w:val="28"/>
        </w:rPr>
        <w:drawing>
          <wp:inline distT="0" distB="0" distL="0" distR="0" wp14:anchorId="73411180" wp14:editId="22493F02">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9D732A">
        <w:rPr>
          <w:color w:val="000000"/>
          <w:sz w:val="28"/>
          <w:szCs w:val="28"/>
        </w:rPr>
        <w:t xml:space="preserve"> - фактический объем полезного отпуска;</w:t>
      </w:r>
    </w:p>
    <w:p w14:paraId="216DE29A" w14:textId="77777777" w:rsidR="009D732A" w:rsidRPr="009D732A" w:rsidRDefault="009D732A" w:rsidP="009D732A">
      <w:pPr>
        <w:autoSpaceDE w:val="0"/>
        <w:autoSpaceDN w:val="0"/>
        <w:adjustRightInd w:val="0"/>
        <w:ind w:firstLine="709"/>
        <w:jc w:val="both"/>
        <w:rPr>
          <w:color w:val="000000"/>
          <w:sz w:val="28"/>
          <w:szCs w:val="28"/>
        </w:rPr>
      </w:pPr>
      <w:r w:rsidRPr="009D732A">
        <w:rPr>
          <w:noProof/>
          <w:color w:val="000000"/>
          <w:position w:val="-14"/>
          <w:sz w:val="28"/>
          <w:szCs w:val="28"/>
        </w:rPr>
        <w:drawing>
          <wp:inline distT="0" distB="0" distL="0" distR="0" wp14:anchorId="6F02EB97" wp14:editId="5E150514">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D732A">
        <w:rPr>
          <w:color w:val="000000"/>
          <w:sz w:val="28"/>
          <w:szCs w:val="28"/>
        </w:rPr>
        <w:t xml:space="preserve"> - плановый объем полезного отпуска.</w:t>
      </w:r>
    </w:p>
    <w:p w14:paraId="0F9AF61B" w14:textId="77777777" w:rsidR="009D732A" w:rsidRPr="009D732A" w:rsidRDefault="009D732A" w:rsidP="009D732A">
      <w:pPr>
        <w:ind w:firstLine="709"/>
        <w:jc w:val="both"/>
        <w:rPr>
          <w:color w:val="000000"/>
          <w:sz w:val="28"/>
          <w:szCs w:val="28"/>
        </w:rPr>
      </w:pPr>
      <w:r w:rsidRPr="009D732A">
        <w:rPr>
          <w:snapToGrid w:val="0"/>
          <w:color w:val="000000"/>
          <w:sz w:val="28"/>
          <w:szCs w:val="28"/>
        </w:rPr>
        <w:t xml:space="preserve">Таким образом расчет </w:t>
      </w:r>
      <w:r w:rsidRPr="009D732A">
        <w:rPr>
          <w:color w:val="000000"/>
          <w:sz w:val="28"/>
          <w:szCs w:val="28"/>
        </w:rPr>
        <w:t xml:space="preserve">корректировки необходимой валовой выручки, </w:t>
      </w:r>
      <w:r w:rsidRPr="009D732A">
        <w:rPr>
          <w:color w:val="000000"/>
          <w:sz w:val="28"/>
          <w:szCs w:val="28"/>
        </w:rPr>
        <w:br/>
        <w:t>в связи с изменением (неисполнением) инвестиционной программы выглядит следующим образом:</w:t>
      </w:r>
    </w:p>
    <w:p w14:paraId="46E01A36" w14:textId="77777777" w:rsidR="009D732A" w:rsidRPr="009D732A" w:rsidRDefault="009D732A" w:rsidP="009D732A">
      <w:pPr>
        <w:ind w:firstLine="709"/>
        <w:jc w:val="both"/>
        <w:rPr>
          <w:color w:val="000000"/>
          <w:sz w:val="28"/>
          <w:szCs w:val="28"/>
        </w:rPr>
      </w:pPr>
      <w:r w:rsidRPr="009D732A">
        <w:rPr>
          <w:noProof/>
          <w:color w:val="000000"/>
          <w:position w:val="-14"/>
          <w:sz w:val="28"/>
          <w:szCs w:val="28"/>
        </w:rPr>
        <w:drawing>
          <wp:inline distT="0" distB="0" distL="0" distR="0" wp14:anchorId="6770A89B" wp14:editId="68012211">
            <wp:extent cx="5715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9D732A">
        <w:rPr>
          <w:color w:val="000000"/>
          <w:sz w:val="28"/>
          <w:szCs w:val="28"/>
        </w:rPr>
        <w:t xml:space="preserve">= 32 929,16 Гкал / 37 707,32 Гкал × 2 113,57 тыс. руб. = </w:t>
      </w:r>
      <w:r w:rsidRPr="009D732A">
        <w:rPr>
          <w:color w:val="000000"/>
          <w:sz w:val="28"/>
          <w:szCs w:val="28"/>
        </w:rPr>
        <w:br/>
        <w:t>1 846,12 тыс. руб.</w:t>
      </w:r>
    </w:p>
    <w:p w14:paraId="1E5A707F" w14:textId="77777777" w:rsidR="009D732A" w:rsidRPr="009D732A" w:rsidRDefault="009D732A" w:rsidP="009D732A">
      <w:pPr>
        <w:ind w:firstLine="709"/>
        <w:jc w:val="both"/>
        <w:rPr>
          <w:snapToGrid w:val="0"/>
          <w:color w:val="000000"/>
          <w:sz w:val="28"/>
          <w:szCs w:val="28"/>
        </w:rPr>
      </w:pPr>
      <w:r w:rsidRPr="009D732A">
        <w:rPr>
          <w:noProof/>
          <w:color w:val="000000"/>
          <w:position w:val="-12"/>
          <w:sz w:val="28"/>
          <w:szCs w:val="28"/>
        </w:rPr>
        <w:drawing>
          <wp:inline distT="0" distB="0" distL="0" distR="0" wp14:anchorId="0E84C543" wp14:editId="16906213">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9D732A">
        <w:rPr>
          <w:color w:val="000000"/>
          <w:sz w:val="28"/>
          <w:szCs w:val="28"/>
        </w:rPr>
        <w:t xml:space="preserve">= 2 113,57 тыс. руб. × (2 071,08 тыс. руб. ÷ </w:t>
      </w:r>
      <w:r w:rsidRPr="009D732A">
        <w:rPr>
          <w:color w:val="000000"/>
          <w:sz w:val="28"/>
          <w:szCs w:val="28"/>
        </w:rPr>
        <w:br/>
        <w:t xml:space="preserve">1 846,12 тыс. руб. – 1) </w:t>
      </w:r>
      <w:proofErr w:type="gramStart"/>
      <w:r w:rsidRPr="009D732A">
        <w:rPr>
          <w:color w:val="000000"/>
          <w:sz w:val="28"/>
          <w:szCs w:val="28"/>
        </w:rPr>
        <w:t>=  257</w:t>
      </w:r>
      <w:proofErr w:type="gramEnd"/>
      <w:r w:rsidRPr="009D732A">
        <w:rPr>
          <w:color w:val="000000"/>
          <w:sz w:val="28"/>
          <w:szCs w:val="28"/>
        </w:rPr>
        <w:t>,51 тыс. руб.</w:t>
      </w:r>
      <w:r w:rsidRPr="009D732A">
        <w:rPr>
          <w:snapToGrid w:val="0"/>
          <w:color w:val="000000"/>
          <w:sz w:val="28"/>
          <w:szCs w:val="28"/>
        </w:rPr>
        <w:t xml:space="preserve"> </w:t>
      </w:r>
    </w:p>
    <w:p w14:paraId="0E9A7AAD" w14:textId="77777777" w:rsidR="009D732A" w:rsidRPr="009D732A" w:rsidRDefault="009D732A" w:rsidP="009D732A">
      <w:pPr>
        <w:ind w:firstLine="709"/>
        <w:jc w:val="both"/>
        <w:rPr>
          <w:snapToGrid w:val="0"/>
          <w:color w:val="000000"/>
          <w:sz w:val="28"/>
          <w:szCs w:val="28"/>
        </w:rPr>
      </w:pPr>
      <w:r w:rsidRPr="009D732A">
        <w:rPr>
          <w:snapToGrid w:val="0"/>
          <w:color w:val="000000"/>
          <w:sz w:val="28"/>
          <w:szCs w:val="28"/>
        </w:rPr>
        <w:t>ООО «</w:t>
      </w:r>
      <w:proofErr w:type="spellStart"/>
      <w:r w:rsidRPr="009D732A">
        <w:rPr>
          <w:snapToGrid w:val="0"/>
          <w:color w:val="000000"/>
          <w:sz w:val="28"/>
          <w:szCs w:val="28"/>
        </w:rPr>
        <w:t>ТеплоСнаб</w:t>
      </w:r>
      <w:proofErr w:type="spellEnd"/>
      <w:r w:rsidRPr="009D732A">
        <w:rPr>
          <w:snapToGrid w:val="0"/>
          <w:color w:val="000000"/>
          <w:sz w:val="28"/>
          <w:szCs w:val="28"/>
        </w:rPr>
        <w:t xml:space="preserve">» освоило инвестиционную программу в 2020 г. в полном объеме, соответственно корректировки НВВ в связи с неисполнением инвестиционной программы (дельты КИП) не производится. </w:t>
      </w:r>
    </w:p>
    <w:p w14:paraId="5760FDB6" w14:textId="77777777" w:rsidR="009D732A" w:rsidRPr="009D732A" w:rsidRDefault="009D732A" w:rsidP="009D732A">
      <w:pPr>
        <w:keepNext/>
        <w:jc w:val="both"/>
        <w:outlineLvl w:val="0"/>
        <w:rPr>
          <w:b/>
          <w:bCs/>
          <w:caps/>
          <w:snapToGrid w:val="0"/>
          <w:color w:val="000000"/>
          <w:kern w:val="32"/>
          <w:sz w:val="28"/>
          <w:szCs w:val="32"/>
        </w:rPr>
      </w:pPr>
    </w:p>
    <w:p w14:paraId="3EF2182B" w14:textId="77777777" w:rsidR="009D732A" w:rsidRPr="009D732A" w:rsidRDefault="009D732A" w:rsidP="009D732A">
      <w:pPr>
        <w:tabs>
          <w:tab w:val="left" w:pos="426"/>
        </w:tabs>
        <w:ind w:firstLine="709"/>
        <w:jc w:val="both"/>
        <w:rPr>
          <w:color w:val="000000"/>
          <w:sz w:val="28"/>
          <w:szCs w:val="28"/>
        </w:rPr>
      </w:pPr>
    </w:p>
    <w:p w14:paraId="6895F66C"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75" w:name="_Toc435981491"/>
      <w:bookmarkStart w:id="76" w:name="_Toc470509579"/>
      <w:bookmarkStart w:id="77" w:name="_Toc21094928"/>
      <w:bookmarkStart w:id="78" w:name="_Toc82606414"/>
      <w:r w:rsidRPr="009D732A">
        <w:rPr>
          <w:rFonts w:cs="Arial"/>
          <w:b/>
          <w:bCs/>
          <w:snapToGrid w:val="0"/>
          <w:kern w:val="32"/>
          <w:sz w:val="28"/>
          <w:szCs w:val="32"/>
          <w:lang w:eastAsia="en-US"/>
        </w:rPr>
        <w:t>13.Р</w:t>
      </w:r>
      <w:bookmarkEnd w:id="75"/>
      <w:bookmarkEnd w:id="76"/>
      <w:bookmarkEnd w:id="77"/>
      <w:r w:rsidRPr="009D732A">
        <w:rPr>
          <w:rFonts w:cs="Arial"/>
          <w:b/>
          <w:bCs/>
          <w:snapToGrid w:val="0"/>
          <w:kern w:val="32"/>
          <w:sz w:val="28"/>
          <w:szCs w:val="32"/>
          <w:lang w:eastAsia="en-US"/>
        </w:rPr>
        <w:t>асчет необходимой валовой выручки методом индексации установленных тарифов ООО «</w:t>
      </w:r>
      <w:proofErr w:type="spellStart"/>
      <w:r w:rsidRPr="009D732A">
        <w:rPr>
          <w:rFonts w:cs="Arial"/>
          <w:b/>
          <w:bCs/>
          <w:snapToGrid w:val="0"/>
          <w:kern w:val="32"/>
          <w:sz w:val="28"/>
          <w:szCs w:val="32"/>
          <w:lang w:eastAsia="en-US"/>
        </w:rPr>
        <w:t>ТеплоСнаб</w:t>
      </w:r>
      <w:proofErr w:type="spellEnd"/>
      <w:r w:rsidRPr="009D732A">
        <w:rPr>
          <w:rFonts w:cs="Arial"/>
          <w:b/>
          <w:bCs/>
          <w:snapToGrid w:val="0"/>
          <w:kern w:val="32"/>
          <w:sz w:val="28"/>
          <w:szCs w:val="32"/>
          <w:lang w:eastAsia="en-US"/>
        </w:rPr>
        <w:t>» на 2022 год</w:t>
      </w:r>
      <w:bookmarkEnd w:id="78"/>
    </w:p>
    <w:p w14:paraId="5C1B6E0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2359698D" w14:textId="77777777" w:rsidR="009D732A" w:rsidRPr="009D732A" w:rsidRDefault="009D732A" w:rsidP="009D732A">
      <w:pPr>
        <w:tabs>
          <w:tab w:val="left" w:pos="1890"/>
        </w:tabs>
        <w:ind w:firstLine="720"/>
        <w:jc w:val="both"/>
        <w:rPr>
          <w:sz w:val="28"/>
          <w:szCs w:val="28"/>
        </w:rPr>
      </w:pPr>
      <w:r w:rsidRPr="009D732A">
        <w:rPr>
          <w:color w:val="000000"/>
          <w:sz w:val="28"/>
          <w:szCs w:val="28"/>
        </w:rPr>
        <w:t>Согласно пункту 51 Методических указаний, необходимая валовая выручка, принимаемая к расчету при установлении</w:t>
      </w:r>
      <w:r w:rsidRPr="009D732A">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832F9A0" w14:textId="77777777" w:rsidR="009D732A" w:rsidRPr="009D732A" w:rsidRDefault="009D732A" w:rsidP="009D732A">
      <w:pPr>
        <w:tabs>
          <w:tab w:val="left" w:pos="1890"/>
        </w:tabs>
        <w:ind w:firstLine="720"/>
        <w:jc w:val="both"/>
        <w:rPr>
          <w:sz w:val="28"/>
          <w:szCs w:val="28"/>
        </w:rPr>
      </w:pPr>
      <w:r w:rsidRPr="009D732A">
        <w:rPr>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ООО «</w:t>
      </w:r>
      <w:proofErr w:type="spellStart"/>
      <w:r w:rsidRPr="009D732A">
        <w:rPr>
          <w:sz w:val="28"/>
          <w:szCs w:val="28"/>
        </w:rPr>
        <w:t>ТеплоСнаб</w:t>
      </w:r>
      <w:proofErr w:type="spellEnd"/>
      <w:r w:rsidRPr="009D732A">
        <w:rPr>
          <w:sz w:val="28"/>
          <w:szCs w:val="28"/>
        </w:rPr>
        <w:t>» на 2022 год и составила 114 698,22 тыс. руб.</w:t>
      </w:r>
    </w:p>
    <w:p w14:paraId="169F39D5" w14:textId="77777777" w:rsidR="009D732A" w:rsidRPr="009D732A" w:rsidRDefault="009D732A" w:rsidP="009D732A">
      <w:pPr>
        <w:tabs>
          <w:tab w:val="left" w:pos="1890"/>
        </w:tabs>
        <w:ind w:firstLine="720"/>
        <w:jc w:val="both"/>
        <w:rPr>
          <w:sz w:val="28"/>
          <w:szCs w:val="28"/>
        </w:rPr>
      </w:pPr>
      <w:r w:rsidRPr="009D732A">
        <w:rPr>
          <w:sz w:val="28"/>
          <w:szCs w:val="28"/>
        </w:rPr>
        <w:t>Расчет необходимой валовой выручки на 2022 год постатейно отражен в таблице 14.</w:t>
      </w:r>
    </w:p>
    <w:p w14:paraId="757A5786"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717CA3E4"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55A8578A"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363330C2"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64E26455"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5C2FF342"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369417C6"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6A60D6E0" w14:textId="77777777" w:rsidR="009D732A" w:rsidRPr="009D732A" w:rsidRDefault="009D732A" w:rsidP="009D732A">
      <w:pPr>
        <w:tabs>
          <w:tab w:val="left" w:pos="1890"/>
        </w:tabs>
        <w:spacing w:line="360" w:lineRule="auto"/>
        <w:ind w:left="8081" w:right="142" w:hanging="8081"/>
        <w:jc w:val="right"/>
        <w:rPr>
          <w:snapToGrid w:val="0"/>
          <w:sz w:val="28"/>
          <w:szCs w:val="28"/>
        </w:rPr>
      </w:pPr>
      <w:r w:rsidRPr="009D732A">
        <w:rPr>
          <w:snapToGrid w:val="0"/>
          <w:sz w:val="28"/>
          <w:szCs w:val="28"/>
        </w:rPr>
        <w:t>Таблица 14</w:t>
      </w:r>
    </w:p>
    <w:p w14:paraId="20204850" w14:textId="77777777" w:rsidR="009D732A" w:rsidRPr="009D732A" w:rsidRDefault="009D732A" w:rsidP="009D732A">
      <w:pPr>
        <w:tabs>
          <w:tab w:val="left" w:pos="1890"/>
        </w:tabs>
        <w:ind w:firstLine="720"/>
        <w:jc w:val="center"/>
        <w:rPr>
          <w:snapToGrid w:val="0"/>
          <w:color w:val="000000"/>
          <w:sz w:val="28"/>
          <w:szCs w:val="28"/>
        </w:rPr>
      </w:pPr>
      <w:bookmarkStart w:id="79" w:name="_Toc21094970"/>
      <w:bookmarkStart w:id="80" w:name="_Toc24891746"/>
      <w:r w:rsidRPr="009D732A">
        <w:rPr>
          <w:snapToGrid w:val="0"/>
          <w:color w:val="000000"/>
          <w:sz w:val="28"/>
          <w:szCs w:val="28"/>
        </w:rPr>
        <w:t>Расчёт необходимой валовой выручки на тепловую энергию</w:t>
      </w:r>
      <w:r w:rsidRPr="009D732A">
        <w:rPr>
          <w:snapToGrid w:val="0"/>
          <w:color w:val="000000"/>
          <w:sz w:val="28"/>
          <w:szCs w:val="28"/>
        </w:rPr>
        <w:br/>
        <w:t>методом индексации установленных тарифов</w:t>
      </w:r>
      <w:bookmarkEnd w:id="79"/>
      <w:bookmarkEnd w:id="80"/>
    </w:p>
    <w:p w14:paraId="1182DEFC" w14:textId="77777777" w:rsidR="009D732A" w:rsidRPr="009D732A" w:rsidRDefault="009D732A" w:rsidP="009D732A">
      <w:pPr>
        <w:tabs>
          <w:tab w:val="left" w:pos="1890"/>
        </w:tabs>
        <w:ind w:firstLine="720"/>
        <w:jc w:val="center"/>
        <w:rPr>
          <w:snapToGrid w:val="0"/>
          <w:color w:val="000000"/>
          <w:sz w:val="28"/>
          <w:szCs w:val="28"/>
        </w:rPr>
      </w:pPr>
      <w:r w:rsidRPr="009D732A">
        <w:rPr>
          <w:sz w:val="28"/>
          <w:szCs w:val="28"/>
        </w:rPr>
        <w:t>(Приложение 5.9 к Методическим указаниям)</w:t>
      </w:r>
    </w:p>
    <w:p w14:paraId="64B12CAE" w14:textId="77777777" w:rsidR="009D732A" w:rsidRPr="009D732A" w:rsidRDefault="009D732A" w:rsidP="009D732A">
      <w:pPr>
        <w:jc w:val="right"/>
        <w:rPr>
          <w:snapToGrid w:val="0"/>
          <w:sz w:val="28"/>
          <w:szCs w:val="28"/>
        </w:rPr>
      </w:pPr>
      <w:r w:rsidRPr="009D732A">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631"/>
        <w:gridCol w:w="1560"/>
        <w:gridCol w:w="1701"/>
        <w:gridCol w:w="1417"/>
        <w:gridCol w:w="1418"/>
      </w:tblGrid>
      <w:tr w:rsidR="009D732A" w:rsidRPr="009D732A" w14:paraId="6098C32E" w14:textId="77777777" w:rsidTr="00F459B9">
        <w:trPr>
          <w:trHeight w:val="322"/>
          <w:tblHeader/>
        </w:trPr>
        <w:tc>
          <w:tcPr>
            <w:tcW w:w="658" w:type="dxa"/>
            <w:vMerge w:val="restart"/>
            <w:shd w:val="clear" w:color="auto" w:fill="auto"/>
            <w:vAlign w:val="center"/>
            <w:hideMark/>
          </w:tcPr>
          <w:p w14:paraId="7C0C05D2" w14:textId="77777777" w:rsidR="009D732A" w:rsidRPr="009D732A" w:rsidRDefault="009D732A" w:rsidP="009D732A">
            <w:pPr>
              <w:jc w:val="center"/>
              <w:rPr>
                <w:snapToGrid w:val="0"/>
                <w:szCs w:val="28"/>
              </w:rPr>
            </w:pPr>
            <w:r w:rsidRPr="009D732A">
              <w:rPr>
                <w:snapToGrid w:val="0"/>
                <w:szCs w:val="28"/>
              </w:rPr>
              <w:t>№ п/п</w:t>
            </w:r>
          </w:p>
        </w:tc>
        <w:tc>
          <w:tcPr>
            <w:tcW w:w="2631" w:type="dxa"/>
            <w:vMerge w:val="restart"/>
            <w:shd w:val="clear" w:color="auto" w:fill="auto"/>
            <w:vAlign w:val="center"/>
            <w:hideMark/>
          </w:tcPr>
          <w:p w14:paraId="744837BB" w14:textId="77777777" w:rsidR="009D732A" w:rsidRPr="009D732A" w:rsidRDefault="009D732A" w:rsidP="009D732A">
            <w:pPr>
              <w:jc w:val="center"/>
              <w:rPr>
                <w:snapToGrid w:val="0"/>
                <w:szCs w:val="28"/>
              </w:rPr>
            </w:pPr>
            <w:r w:rsidRPr="009D732A">
              <w:rPr>
                <w:snapToGrid w:val="0"/>
                <w:szCs w:val="28"/>
              </w:rPr>
              <w:t>Наименование расхода</w:t>
            </w:r>
          </w:p>
        </w:tc>
        <w:tc>
          <w:tcPr>
            <w:tcW w:w="1560" w:type="dxa"/>
            <w:vMerge w:val="restart"/>
          </w:tcPr>
          <w:p w14:paraId="118EF740" w14:textId="77777777" w:rsidR="009D732A" w:rsidRPr="009D732A" w:rsidRDefault="009D732A" w:rsidP="009D732A">
            <w:pPr>
              <w:ind w:left="-57" w:right="-57"/>
              <w:jc w:val="center"/>
              <w:rPr>
                <w:snapToGrid w:val="0"/>
                <w:szCs w:val="28"/>
              </w:rPr>
            </w:pPr>
            <w:r w:rsidRPr="009D732A">
              <w:rPr>
                <w:snapToGrid w:val="0"/>
                <w:szCs w:val="28"/>
              </w:rPr>
              <w:t>Утверждено на 202</w:t>
            </w:r>
            <w:r w:rsidRPr="009D732A">
              <w:rPr>
                <w:snapToGrid w:val="0"/>
                <w:szCs w:val="28"/>
                <w:lang w:val="en-US"/>
              </w:rPr>
              <w:t>1</w:t>
            </w:r>
            <w:r w:rsidRPr="009D732A">
              <w:rPr>
                <w:snapToGrid w:val="0"/>
                <w:szCs w:val="28"/>
              </w:rPr>
              <w:t xml:space="preserve"> год</w:t>
            </w:r>
          </w:p>
        </w:tc>
        <w:tc>
          <w:tcPr>
            <w:tcW w:w="1701" w:type="dxa"/>
            <w:vMerge w:val="restart"/>
            <w:tcBorders>
              <w:right w:val="single" w:sz="4" w:space="0" w:color="auto"/>
            </w:tcBorders>
          </w:tcPr>
          <w:p w14:paraId="34AFFE89" w14:textId="77777777" w:rsidR="009D732A" w:rsidRPr="009D732A" w:rsidRDefault="009D732A" w:rsidP="009D732A">
            <w:pPr>
              <w:ind w:left="-57" w:right="-57"/>
              <w:jc w:val="center"/>
              <w:rPr>
                <w:snapToGrid w:val="0"/>
                <w:szCs w:val="28"/>
              </w:rPr>
            </w:pPr>
            <w:r w:rsidRPr="009D732A">
              <w:rPr>
                <w:snapToGrid w:val="0"/>
                <w:szCs w:val="28"/>
              </w:rPr>
              <w:t>Предложение экспертов</w:t>
            </w:r>
          </w:p>
          <w:p w14:paraId="5EC48EA8" w14:textId="77777777" w:rsidR="009D732A" w:rsidRPr="009D732A" w:rsidRDefault="009D732A" w:rsidP="009D732A">
            <w:pPr>
              <w:ind w:left="-57" w:right="-57"/>
              <w:jc w:val="center"/>
              <w:rPr>
                <w:snapToGrid w:val="0"/>
                <w:szCs w:val="28"/>
              </w:rPr>
            </w:pPr>
            <w:r w:rsidRPr="009D732A">
              <w:rPr>
                <w:snapToGrid w:val="0"/>
                <w:szCs w:val="28"/>
              </w:rPr>
              <w:t xml:space="preserve"> на 202</w:t>
            </w:r>
            <w:r w:rsidRPr="009D732A">
              <w:rPr>
                <w:snapToGrid w:val="0"/>
                <w:szCs w:val="28"/>
                <w:lang w:val="en-US"/>
              </w:rPr>
              <w:t>2</w:t>
            </w:r>
            <w:r w:rsidRPr="009D732A">
              <w:rPr>
                <w:snapToGrid w:val="0"/>
                <w:szCs w:val="28"/>
              </w:rPr>
              <w:t xml:space="preserve"> год</w:t>
            </w:r>
          </w:p>
        </w:tc>
        <w:tc>
          <w:tcPr>
            <w:tcW w:w="1417" w:type="dxa"/>
            <w:tcBorders>
              <w:top w:val="single" w:sz="4" w:space="0" w:color="auto"/>
              <w:left w:val="single" w:sz="4" w:space="0" w:color="auto"/>
              <w:bottom w:val="nil"/>
              <w:right w:val="single" w:sz="4" w:space="0" w:color="auto"/>
            </w:tcBorders>
            <w:shd w:val="clear" w:color="auto" w:fill="auto"/>
          </w:tcPr>
          <w:p w14:paraId="35A1A869" w14:textId="77777777" w:rsidR="009D732A" w:rsidRPr="009D732A" w:rsidRDefault="009D732A" w:rsidP="009D732A">
            <w:pPr>
              <w:ind w:left="-138" w:right="-153"/>
              <w:jc w:val="center"/>
              <w:rPr>
                <w:sz w:val="22"/>
                <w:szCs w:val="22"/>
              </w:rPr>
            </w:pPr>
            <w:r w:rsidRPr="009D732A">
              <w:rPr>
                <w:sz w:val="22"/>
                <w:szCs w:val="22"/>
              </w:rPr>
              <w:t>Отклонение</w:t>
            </w:r>
          </w:p>
          <w:p w14:paraId="15C694C5" w14:textId="77777777" w:rsidR="009D732A" w:rsidRPr="009D732A" w:rsidRDefault="009D732A" w:rsidP="009D732A">
            <w:pPr>
              <w:ind w:left="-57" w:right="-57"/>
              <w:jc w:val="center"/>
              <w:rPr>
                <w:snapToGrid w:val="0"/>
                <w:szCs w:val="28"/>
              </w:rPr>
            </w:pPr>
            <w:r w:rsidRPr="009D732A">
              <w:rPr>
                <w:sz w:val="22"/>
                <w:szCs w:val="22"/>
              </w:rPr>
              <w:t>(4-3)</w:t>
            </w:r>
          </w:p>
        </w:tc>
        <w:tc>
          <w:tcPr>
            <w:tcW w:w="1418" w:type="dxa"/>
            <w:tcBorders>
              <w:top w:val="single" w:sz="4" w:space="0" w:color="auto"/>
              <w:left w:val="single" w:sz="4" w:space="0" w:color="auto"/>
              <w:bottom w:val="nil"/>
              <w:right w:val="single" w:sz="4" w:space="0" w:color="auto"/>
            </w:tcBorders>
          </w:tcPr>
          <w:p w14:paraId="7E460E1F" w14:textId="77777777" w:rsidR="009D732A" w:rsidRPr="009D732A" w:rsidRDefault="009D732A" w:rsidP="009D732A">
            <w:pPr>
              <w:ind w:left="-138" w:right="-153"/>
              <w:jc w:val="center"/>
              <w:rPr>
                <w:sz w:val="22"/>
                <w:szCs w:val="22"/>
              </w:rPr>
            </w:pPr>
            <w:r w:rsidRPr="009D732A">
              <w:rPr>
                <w:sz w:val="22"/>
                <w:szCs w:val="22"/>
              </w:rPr>
              <w:t>Динамика расходов, %</w:t>
            </w:r>
          </w:p>
        </w:tc>
      </w:tr>
      <w:tr w:rsidR="009D732A" w:rsidRPr="009D732A" w14:paraId="5F95AAC2" w14:textId="77777777" w:rsidTr="00F459B9">
        <w:trPr>
          <w:trHeight w:val="360"/>
          <w:tblHeader/>
        </w:trPr>
        <w:tc>
          <w:tcPr>
            <w:tcW w:w="658" w:type="dxa"/>
            <w:vMerge/>
            <w:shd w:val="clear" w:color="auto" w:fill="auto"/>
            <w:vAlign w:val="center"/>
            <w:hideMark/>
          </w:tcPr>
          <w:p w14:paraId="5F84A8BB" w14:textId="77777777" w:rsidR="009D732A" w:rsidRPr="009D732A" w:rsidRDefault="009D732A" w:rsidP="009D732A">
            <w:pPr>
              <w:jc w:val="center"/>
              <w:rPr>
                <w:snapToGrid w:val="0"/>
                <w:szCs w:val="28"/>
              </w:rPr>
            </w:pPr>
          </w:p>
        </w:tc>
        <w:tc>
          <w:tcPr>
            <w:tcW w:w="2631" w:type="dxa"/>
            <w:vMerge/>
            <w:shd w:val="clear" w:color="auto" w:fill="auto"/>
            <w:vAlign w:val="center"/>
            <w:hideMark/>
          </w:tcPr>
          <w:p w14:paraId="7F49F2C9" w14:textId="77777777" w:rsidR="009D732A" w:rsidRPr="009D732A" w:rsidRDefault="009D732A" w:rsidP="009D732A">
            <w:pPr>
              <w:jc w:val="center"/>
              <w:rPr>
                <w:snapToGrid w:val="0"/>
                <w:szCs w:val="28"/>
              </w:rPr>
            </w:pPr>
          </w:p>
        </w:tc>
        <w:tc>
          <w:tcPr>
            <w:tcW w:w="1560" w:type="dxa"/>
            <w:vMerge/>
            <w:vAlign w:val="center"/>
          </w:tcPr>
          <w:p w14:paraId="52F3F597" w14:textId="77777777" w:rsidR="009D732A" w:rsidRPr="009D732A" w:rsidRDefault="009D732A" w:rsidP="009D732A">
            <w:pPr>
              <w:jc w:val="center"/>
              <w:rPr>
                <w:snapToGrid w:val="0"/>
                <w:szCs w:val="28"/>
              </w:rPr>
            </w:pPr>
          </w:p>
        </w:tc>
        <w:tc>
          <w:tcPr>
            <w:tcW w:w="1701" w:type="dxa"/>
            <w:vMerge/>
            <w:tcBorders>
              <w:right w:val="single" w:sz="4" w:space="0" w:color="auto"/>
            </w:tcBorders>
            <w:shd w:val="clear" w:color="auto" w:fill="FFFFCC"/>
            <w:vAlign w:val="center"/>
          </w:tcPr>
          <w:p w14:paraId="74218356" w14:textId="77777777" w:rsidR="009D732A" w:rsidRPr="009D732A" w:rsidRDefault="009D732A" w:rsidP="009D732A">
            <w:pPr>
              <w:jc w:val="center"/>
              <w:rPr>
                <w:snapToGrid w:val="0"/>
                <w:szCs w:val="28"/>
              </w:rPr>
            </w:pPr>
          </w:p>
        </w:tc>
        <w:tc>
          <w:tcPr>
            <w:tcW w:w="1417" w:type="dxa"/>
            <w:tcBorders>
              <w:top w:val="nil"/>
              <w:left w:val="single" w:sz="4" w:space="0" w:color="auto"/>
              <w:bottom w:val="single" w:sz="4" w:space="0" w:color="auto"/>
              <w:right w:val="single" w:sz="4" w:space="0" w:color="auto"/>
            </w:tcBorders>
            <w:shd w:val="clear" w:color="auto" w:fill="auto"/>
          </w:tcPr>
          <w:p w14:paraId="44B86025" w14:textId="77777777" w:rsidR="009D732A" w:rsidRPr="009D732A" w:rsidRDefault="009D732A" w:rsidP="009D732A">
            <w:pPr>
              <w:jc w:val="center"/>
              <w:rPr>
                <w:snapToGrid w:val="0"/>
                <w:szCs w:val="28"/>
              </w:rPr>
            </w:pPr>
          </w:p>
        </w:tc>
        <w:tc>
          <w:tcPr>
            <w:tcW w:w="1418" w:type="dxa"/>
            <w:tcBorders>
              <w:top w:val="nil"/>
              <w:left w:val="single" w:sz="4" w:space="0" w:color="auto"/>
              <w:bottom w:val="single" w:sz="4" w:space="0" w:color="auto"/>
              <w:right w:val="single" w:sz="4" w:space="0" w:color="auto"/>
            </w:tcBorders>
          </w:tcPr>
          <w:p w14:paraId="704D467A" w14:textId="77777777" w:rsidR="009D732A" w:rsidRPr="009D732A" w:rsidRDefault="009D732A" w:rsidP="009D732A">
            <w:pPr>
              <w:jc w:val="center"/>
              <w:rPr>
                <w:snapToGrid w:val="0"/>
                <w:szCs w:val="28"/>
              </w:rPr>
            </w:pPr>
          </w:p>
        </w:tc>
      </w:tr>
      <w:tr w:rsidR="009D732A" w:rsidRPr="009D732A" w14:paraId="0B1AD3A7" w14:textId="77777777" w:rsidTr="00F459B9">
        <w:trPr>
          <w:trHeight w:val="349"/>
        </w:trPr>
        <w:tc>
          <w:tcPr>
            <w:tcW w:w="658" w:type="dxa"/>
            <w:shd w:val="clear" w:color="auto" w:fill="auto"/>
            <w:vAlign w:val="center"/>
          </w:tcPr>
          <w:p w14:paraId="0BC4B8CF" w14:textId="77777777" w:rsidR="009D732A" w:rsidRPr="009D732A" w:rsidRDefault="009D732A" w:rsidP="009D732A">
            <w:pPr>
              <w:jc w:val="center"/>
              <w:rPr>
                <w:snapToGrid w:val="0"/>
                <w:szCs w:val="28"/>
              </w:rPr>
            </w:pPr>
            <w:r w:rsidRPr="009D732A">
              <w:rPr>
                <w:snapToGrid w:val="0"/>
                <w:szCs w:val="28"/>
              </w:rPr>
              <w:t>1</w:t>
            </w:r>
          </w:p>
        </w:tc>
        <w:tc>
          <w:tcPr>
            <w:tcW w:w="2631" w:type="dxa"/>
            <w:shd w:val="clear" w:color="auto" w:fill="auto"/>
            <w:vAlign w:val="center"/>
          </w:tcPr>
          <w:p w14:paraId="14F298FF" w14:textId="77777777" w:rsidR="009D732A" w:rsidRPr="009D732A" w:rsidRDefault="009D732A" w:rsidP="009D732A">
            <w:pPr>
              <w:jc w:val="center"/>
              <w:rPr>
                <w:snapToGrid w:val="0"/>
                <w:szCs w:val="28"/>
              </w:rPr>
            </w:pPr>
            <w:r w:rsidRPr="009D732A">
              <w:rPr>
                <w:snapToGrid w:val="0"/>
                <w:szCs w:val="28"/>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E4202A" w14:textId="77777777" w:rsidR="009D732A" w:rsidRPr="009D732A" w:rsidRDefault="009D732A" w:rsidP="009D732A">
            <w:pPr>
              <w:jc w:val="center"/>
              <w:rPr>
                <w:color w:val="000000"/>
              </w:rPr>
            </w:pPr>
            <w:r w:rsidRPr="009D732A">
              <w:rPr>
                <w:color w:val="00000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B2C791" w14:textId="77777777" w:rsidR="009D732A" w:rsidRPr="009D732A" w:rsidRDefault="009D732A" w:rsidP="009D732A">
            <w:pPr>
              <w:jc w:val="center"/>
              <w:rPr>
                <w:snapToGrid w:val="0"/>
                <w:color w:val="000000"/>
              </w:rPr>
            </w:pPr>
            <w:r w:rsidRPr="009D732A">
              <w:rPr>
                <w:snapToGrid w:val="0"/>
                <w:color w:val="000000"/>
              </w:rPr>
              <w:t>4</w:t>
            </w:r>
          </w:p>
        </w:tc>
        <w:tc>
          <w:tcPr>
            <w:tcW w:w="1417" w:type="dxa"/>
            <w:tcBorders>
              <w:top w:val="single" w:sz="4" w:space="0" w:color="auto"/>
              <w:left w:val="nil"/>
              <w:bottom w:val="single" w:sz="4" w:space="0" w:color="auto"/>
              <w:right w:val="single" w:sz="4" w:space="0" w:color="auto"/>
            </w:tcBorders>
            <w:shd w:val="clear" w:color="000000" w:fill="FFFFFF"/>
          </w:tcPr>
          <w:p w14:paraId="089EFD7D" w14:textId="77777777" w:rsidR="009D732A" w:rsidRPr="009D732A" w:rsidRDefault="009D732A" w:rsidP="009D732A">
            <w:pPr>
              <w:jc w:val="center"/>
              <w:rPr>
                <w:snapToGrid w:val="0"/>
                <w:color w:val="000000"/>
              </w:rPr>
            </w:pPr>
            <w:r w:rsidRPr="009D732A">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566F68F8" w14:textId="77777777" w:rsidR="009D732A" w:rsidRPr="009D732A" w:rsidRDefault="009D732A" w:rsidP="009D732A">
            <w:pPr>
              <w:jc w:val="center"/>
              <w:rPr>
                <w:snapToGrid w:val="0"/>
                <w:color w:val="000000"/>
              </w:rPr>
            </w:pPr>
            <w:r w:rsidRPr="009D732A">
              <w:rPr>
                <w:snapToGrid w:val="0"/>
                <w:color w:val="000000"/>
              </w:rPr>
              <w:t>6</w:t>
            </w:r>
          </w:p>
        </w:tc>
      </w:tr>
      <w:tr w:rsidR="009D732A" w:rsidRPr="009D732A" w14:paraId="46535EB0" w14:textId="77777777" w:rsidTr="00F459B9">
        <w:trPr>
          <w:trHeight w:val="349"/>
        </w:trPr>
        <w:tc>
          <w:tcPr>
            <w:tcW w:w="658" w:type="dxa"/>
            <w:shd w:val="clear" w:color="auto" w:fill="auto"/>
            <w:vAlign w:val="center"/>
            <w:hideMark/>
          </w:tcPr>
          <w:p w14:paraId="1F36742E" w14:textId="77777777" w:rsidR="009D732A" w:rsidRPr="009D732A" w:rsidRDefault="009D732A" w:rsidP="009D732A">
            <w:pPr>
              <w:jc w:val="center"/>
              <w:rPr>
                <w:snapToGrid w:val="0"/>
                <w:szCs w:val="28"/>
              </w:rPr>
            </w:pPr>
            <w:r w:rsidRPr="009D732A">
              <w:rPr>
                <w:snapToGrid w:val="0"/>
                <w:szCs w:val="28"/>
              </w:rPr>
              <w:t>1</w:t>
            </w:r>
          </w:p>
        </w:tc>
        <w:tc>
          <w:tcPr>
            <w:tcW w:w="2631" w:type="dxa"/>
            <w:shd w:val="clear" w:color="auto" w:fill="auto"/>
            <w:vAlign w:val="center"/>
            <w:hideMark/>
          </w:tcPr>
          <w:p w14:paraId="0713B945" w14:textId="77777777" w:rsidR="009D732A" w:rsidRPr="009D732A" w:rsidRDefault="009D732A" w:rsidP="009D732A">
            <w:pPr>
              <w:rPr>
                <w:snapToGrid w:val="0"/>
                <w:szCs w:val="28"/>
              </w:rPr>
            </w:pPr>
            <w:r w:rsidRPr="009D732A">
              <w:rPr>
                <w:snapToGrid w:val="0"/>
                <w:szCs w:val="28"/>
              </w:rPr>
              <w:t>Операционные (подконтрольные) расходы, в том числе:</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AB73428" w14:textId="77777777" w:rsidR="009D732A" w:rsidRPr="009D732A" w:rsidRDefault="009D732A" w:rsidP="009D732A">
            <w:pPr>
              <w:jc w:val="center"/>
              <w:rPr>
                <w:color w:val="000000"/>
              </w:rPr>
            </w:pPr>
            <w:r w:rsidRPr="009D732A">
              <w:rPr>
                <w:snapToGrid w:val="0"/>
                <w:color w:val="000000"/>
              </w:rPr>
              <w:t>55 618,88</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589CD4" w14:textId="77777777" w:rsidR="009D732A" w:rsidRPr="009D732A" w:rsidRDefault="009D732A" w:rsidP="009D732A">
            <w:pPr>
              <w:jc w:val="center"/>
              <w:rPr>
                <w:snapToGrid w:val="0"/>
                <w:color w:val="000000"/>
                <w:lang w:val="en-US"/>
              </w:rPr>
            </w:pPr>
            <w:r w:rsidRPr="009D732A">
              <w:rPr>
                <w:snapToGrid w:val="0"/>
                <w:color w:val="000000"/>
                <w:lang w:val="en-US"/>
              </w:rPr>
              <w:t>57</w:t>
            </w:r>
            <w:r w:rsidRPr="009D732A">
              <w:rPr>
                <w:snapToGrid w:val="0"/>
                <w:color w:val="000000"/>
              </w:rPr>
              <w:t xml:space="preserve"> </w:t>
            </w:r>
            <w:r w:rsidRPr="009D732A">
              <w:rPr>
                <w:snapToGrid w:val="0"/>
                <w:color w:val="000000"/>
                <w:lang w:val="en-US"/>
              </w:rPr>
              <w:t>210,13</w:t>
            </w:r>
          </w:p>
        </w:tc>
        <w:tc>
          <w:tcPr>
            <w:tcW w:w="1417" w:type="dxa"/>
            <w:tcBorders>
              <w:top w:val="single" w:sz="4" w:space="0" w:color="auto"/>
              <w:left w:val="nil"/>
              <w:bottom w:val="single" w:sz="4" w:space="0" w:color="auto"/>
              <w:right w:val="single" w:sz="4" w:space="0" w:color="auto"/>
            </w:tcBorders>
            <w:shd w:val="clear" w:color="000000" w:fill="FFFFFF"/>
          </w:tcPr>
          <w:p w14:paraId="3F8530A1" w14:textId="77777777" w:rsidR="009D732A" w:rsidRPr="009D732A" w:rsidRDefault="009D732A" w:rsidP="009D732A">
            <w:pPr>
              <w:jc w:val="center"/>
              <w:rPr>
                <w:snapToGrid w:val="0"/>
                <w:color w:val="000000"/>
              </w:rPr>
            </w:pPr>
          </w:p>
          <w:p w14:paraId="73A7727E" w14:textId="77777777" w:rsidR="009D732A" w:rsidRPr="009D732A" w:rsidRDefault="009D732A" w:rsidP="009D732A">
            <w:pPr>
              <w:jc w:val="center"/>
              <w:rPr>
                <w:snapToGrid w:val="0"/>
                <w:color w:val="000000"/>
              </w:rPr>
            </w:pPr>
            <w:r w:rsidRPr="009D732A">
              <w:rPr>
                <w:snapToGrid w:val="0"/>
                <w:color w:val="000000"/>
              </w:rPr>
              <w:t>1 591,25</w:t>
            </w:r>
          </w:p>
        </w:tc>
        <w:tc>
          <w:tcPr>
            <w:tcW w:w="1418" w:type="dxa"/>
            <w:tcBorders>
              <w:top w:val="single" w:sz="4" w:space="0" w:color="auto"/>
              <w:left w:val="nil"/>
              <w:bottom w:val="single" w:sz="4" w:space="0" w:color="auto"/>
              <w:right w:val="single" w:sz="4" w:space="0" w:color="auto"/>
            </w:tcBorders>
            <w:shd w:val="clear" w:color="000000" w:fill="FFFFFF"/>
          </w:tcPr>
          <w:p w14:paraId="79E0478D" w14:textId="77777777" w:rsidR="009D732A" w:rsidRPr="009D732A" w:rsidRDefault="009D732A" w:rsidP="009D732A">
            <w:pPr>
              <w:jc w:val="center"/>
              <w:rPr>
                <w:snapToGrid w:val="0"/>
                <w:color w:val="000000"/>
              </w:rPr>
            </w:pPr>
          </w:p>
          <w:p w14:paraId="2C25EF20" w14:textId="77777777" w:rsidR="009D732A" w:rsidRPr="009D732A" w:rsidRDefault="009D732A" w:rsidP="009D732A">
            <w:pPr>
              <w:jc w:val="center"/>
              <w:rPr>
                <w:snapToGrid w:val="0"/>
                <w:color w:val="000000"/>
              </w:rPr>
            </w:pPr>
            <w:r w:rsidRPr="009D732A">
              <w:rPr>
                <w:snapToGrid w:val="0"/>
                <w:color w:val="000000"/>
              </w:rPr>
              <w:t>2,86</w:t>
            </w:r>
          </w:p>
        </w:tc>
      </w:tr>
      <w:tr w:rsidR="009D732A" w:rsidRPr="009D732A" w14:paraId="06D2B80C" w14:textId="77777777" w:rsidTr="00F459B9">
        <w:trPr>
          <w:trHeight w:val="349"/>
        </w:trPr>
        <w:tc>
          <w:tcPr>
            <w:tcW w:w="658" w:type="dxa"/>
            <w:shd w:val="clear" w:color="auto" w:fill="auto"/>
            <w:vAlign w:val="center"/>
          </w:tcPr>
          <w:p w14:paraId="07646B65" w14:textId="77777777" w:rsidR="009D732A" w:rsidRPr="009D732A" w:rsidRDefault="009D732A" w:rsidP="009D732A">
            <w:pPr>
              <w:jc w:val="center"/>
              <w:rPr>
                <w:snapToGrid w:val="0"/>
                <w:szCs w:val="28"/>
              </w:rPr>
            </w:pPr>
            <w:r w:rsidRPr="009D732A">
              <w:rPr>
                <w:snapToGrid w:val="0"/>
                <w:szCs w:val="28"/>
                <w:lang w:val="en-US"/>
              </w:rPr>
              <w:t>1</w:t>
            </w:r>
            <w:r w:rsidRPr="009D732A">
              <w:rPr>
                <w:snapToGrid w:val="0"/>
                <w:szCs w:val="28"/>
              </w:rPr>
              <w:t>.1</w:t>
            </w:r>
          </w:p>
        </w:tc>
        <w:tc>
          <w:tcPr>
            <w:tcW w:w="2631" w:type="dxa"/>
            <w:shd w:val="clear" w:color="auto" w:fill="auto"/>
            <w:vAlign w:val="center"/>
          </w:tcPr>
          <w:p w14:paraId="3278B2EC" w14:textId="77777777" w:rsidR="009D732A" w:rsidRPr="009D732A" w:rsidRDefault="009D732A" w:rsidP="009D732A">
            <w:pPr>
              <w:rPr>
                <w:snapToGrid w:val="0"/>
                <w:szCs w:val="28"/>
              </w:rPr>
            </w:pPr>
            <w:r w:rsidRPr="009D732A">
              <w:rPr>
                <w:snapToGrid w:val="0"/>
                <w:szCs w:val="28"/>
              </w:rPr>
              <w:t>по 6 котельным (концессионное соглашение №1 от 28.04.2020)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B74C82C" w14:textId="77777777" w:rsidR="009D732A" w:rsidRPr="009D732A" w:rsidRDefault="009D732A" w:rsidP="009D732A">
            <w:pPr>
              <w:jc w:val="center"/>
              <w:rPr>
                <w:snapToGrid w:val="0"/>
                <w:color w:val="000000"/>
              </w:rPr>
            </w:pPr>
          </w:p>
          <w:p w14:paraId="2A3021EB" w14:textId="77777777" w:rsidR="009D732A" w:rsidRPr="009D732A" w:rsidRDefault="009D732A" w:rsidP="009D732A">
            <w:pPr>
              <w:jc w:val="center"/>
              <w:rPr>
                <w:color w:val="000000"/>
              </w:rPr>
            </w:pPr>
            <w:r w:rsidRPr="009D732A">
              <w:rPr>
                <w:snapToGrid w:val="0"/>
                <w:color w:val="000000"/>
              </w:rPr>
              <w:t>44 812,44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391F75C" w14:textId="77777777" w:rsidR="009D732A" w:rsidRPr="009D732A" w:rsidRDefault="009D732A" w:rsidP="009D732A">
            <w:pPr>
              <w:jc w:val="center"/>
              <w:rPr>
                <w:snapToGrid w:val="0"/>
                <w:color w:val="000000"/>
              </w:rPr>
            </w:pPr>
          </w:p>
          <w:p w14:paraId="61CB46BB" w14:textId="77777777" w:rsidR="009D732A" w:rsidRPr="009D732A" w:rsidRDefault="009D732A" w:rsidP="009D732A">
            <w:pPr>
              <w:jc w:val="center"/>
              <w:rPr>
                <w:snapToGrid w:val="0"/>
                <w:color w:val="000000"/>
              </w:rPr>
            </w:pPr>
            <w:r w:rsidRPr="009D732A">
              <w:rPr>
                <w:snapToGrid w:val="0"/>
                <w:color w:val="000000"/>
              </w:rPr>
              <w:t>46 094,52</w:t>
            </w:r>
          </w:p>
        </w:tc>
        <w:tc>
          <w:tcPr>
            <w:tcW w:w="1417" w:type="dxa"/>
            <w:tcBorders>
              <w:top w:val="single" w:sz="4" w:space="0" w:color="auto"/>
              <w:left w:val="nil"/>
              <w:bottom w:val="single" w:sz="4" w:space="0" w:color="auto"/>
              <w:right w:val="single" w:sz="4" w:space="0" w:color="auto"/>
            </w:tcBorders>
            <w:shd w:val="clear" w:color="000000" w:fill="FFFFFF"/>
          </w:tcPr>
          <w:p w14:paraId="4E656A9F" w14:textId="77777777" w:rsidR="009D732A" w:rsidRPr="009D732A" w:rsidRDefault="009D732A" w:rsidP="009D732A">
            <w:pPr>
              <w:jc w:val="center"/>
              <w:rPr>
                <w:snapToGrid w:val="0"/>
                <w:color w:val="000000"/>
              </w:rPr>
            </w:pPr>
          </w:p>
          <w:p w14:paraId="23B824D0" w14:textId="77777777" w:rsidR="009D732A" w:rsidRPr="009D732A" w:rsidRDefault="009D732A" w:rsidP="009D732A">
            <w:pPr>
              <w:jc w:val="center"/>
              <w:rPr>
                <w:snapToGrid w:val="0"/>
                <w:color w:val="000000"/>
              </w:rPr>
            </w:pPr>
          </w:p>
          <w:p w14:paraId="6A690B3D" w14:textId="77777777" w:rsidR="009D732A" w:rsidRPr="009D732A" w:rsidRDefault="009D732A" w:rsidP="009D732A">
            <w:pPr>
              <w:jc w:val="center"/>
              <w:rPr>
                <w:snapToGrid w:val="0"/>
                <w:color w:val="000000"/>
              </w:rPr>
            </w:pPr>
            <w:r w:rsidRPr="009D732A">
              <w:rPr>
                <w:snapToGrid w:val="0"/>
                <w:color w:val="000000"/>
              </w:rPr>
              <w:t>1 282,08</w:t>
            </w:r>
          </w:p>
          <w:p w14:paraId="5AE10E88" w14:textId="77777777" w:rsidR="009D732A" w:rsidRPr="009D732A" w:rsidRDefault="009D732A" w:rsidP="009D732A">
            <w:pPr>
              <w:jc w:val="center"/>
              <w:rPr>
                <w:snapToGrid w:val="0"/>
                <w:color w:val="000000"/>
              </w:rPr>
            </w:pPr>
          </w:p>
        </w:tc>
        <w:tc>
          <w:tcPr>
            <w:tcW w:w="1418" w:type="dxa"/>
            <w:tcBorders>
              <w:top w:val="single" w:sz="4" w:space="0" w:color="auto"/>
              <w:left w:val="nil"/>
              <w:bottom w:val="single" w:sz="4" w:space="0" w:color="auto"/>
              <w:right w:val="single" w:sz="4" w:space="0" w:color="auto"/>
            </w:tcBorders>
            <w:shd w:val="clear" w:color="000000" w:fill="FFFFFF"/>
          </w:tcPr>
          <w:p w14:paraId="06F75C6A" w14:textId="77777777" w:rsidR="009D732A" w:rsidRPr="009D732A" w:rsidRDefault="009D732A" w:rsidP="009D732A">
            <w:pPr>
              <w:jc w:val="center"/>
              <w:rPr>
                <w:snapToGrid w:val="0"/>
                <w:color w:val="000000"/>
              </w:rPr>
            </w:pPr>
          </w:p>
          <w:p w14:paraId="5AA0FC4A" w14:textId="77777777" w:rsidR="009D732A" w:rsidRPr="009D732A" w:rsidRDefault="009D732A" w:rsidP="009D732A">
            <w:pPr>
              <w:jc w:val="center"/>
              <w:rPr>
                <w:snapToGrid w:val="0"/>
                <w:color w:val="000000"/>
              </w:rPr>
            </w:pPr>
          </w:p>
          <w:p w14:paraId="6CFB7C0C" w14:textId="77777777" w:rsidR="009D732A" w:rsidRPr="009D732A" w:rsidRDefault="009D732A" w:rsidP="009D732A">
            <w:pPr>
              <w:jc w:val="center"/>
              <w:rPr>
                <w:snapToGrid w:val="0"/>
                <w:color w:val="000000"/>
              </w:rPr>
            </w:pPr>
            <w:r w:rsidRPr="009D732A">
              <w:rPr>
                <w:snapToGrid w:val="0"/>
                <w:color w:val="000000"/>
              </w:rPr>
              <w:t>2,86</w:t>
            </w:r>
          </w:p>
        </w:tc>
      </w:tr>
      <w:tr w:rsidR="009D732A" w:rsidRPr="009D732A" w14:paraId="0C91F8C0" w14:textId="77777777" w:rsidTr="00F459B9">
        <w:trPr>
          <w:trHeight w:val="349"/>
        </w:trPr>
        <w:tc>
          <w:tcPr>
            <w:tcW w:w="658" w:type="dxa"/>
            <w:shd w:val="clear" w:color="auto" w:fill="auto"/>
            <w:vAlign w:val="center"/>
          </w:tcPr>
          <w:p w14:paraId="5CEB562F" w14:textId="77777777" w:rsidR="009D732A" w:rsidRPr="009D732A" w:rsidRDefault="009D732A" w:rsidP="009D732A">
            <w:pPr>
              <w:jc w:val="center"/>
              <w:rPr>
                <w:snapToGrid w:val="0"/>
                <w:szCs w:val="28"/>
              </w:rPr>
            </w:pPr>
            <w:r w:rsidRPr="009D732A">
              <w:rPr>
                <w:snapToGrid w:val="0"/>
                <w:szCs w:val="28"/>
              </w:rPr>
              <w:t>1.2</w:t>
            </w:r>
          </w:p>
        </w:tc>
        <w:tc>
          <w:tcPr>
            <w:tcW w:w="2631" w:type="dxa"/>
            <w:shd w:val="clear" w:color="auto" w:fill="auto"/>
            <w:vAlign w:val="center"/>
          </w:tcPr>
          <w:p w14:paraId="4B564142" w14:textId="77777777" w:rsidR="009D732A" w:rsidRPr="009D732A" w:rsidRDefault="009D732A" w:rsidP="009D732A">
            <w:pPr>
              <w:rPr>
                <w:snapToGrid w:val="0"/>
                <w:szCs w:val="28"/>
              </w:rPr>
            </w:pPr>
            <w:r w:rsidRPr="009D732A">
              <w:rPr>
                <w:snapToGrid w:val="0"/>
                <w:szCs w:val="28"/>
              </w:rPr>
              <w:t>по 2 котельным</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712684D" w14:textId="77777777" w:rsidR="009D732A" w:rsidRPr="009D732A" w:rsidRDefault="009D732A" w:rsidP="009D732A">
            <w:pPr>
              <w:jc w:val="center"/>
              <w:rPr>
                <w:color w:val="000000"/>
              </w:rPr>
            </w:pPr>
            <w:r w:rsidRPr="009D732A">
              <w:rPr>
                <w:snapToGrid w:val="0"/>
                <w:color w:val="000000"/>
              </w:rPr>
              <w:t>10 806,44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8383E52" w14:textId="77777777" w:rsidR="009D732A" w:rsidRPr="009D732A" w:rsidRDefault="009D732A" w:rsidP="009D732A">
            <w:pPr>
              <w:jc w:val="center"/>
              <w:rPr>
                <w:snapToGrid w:val="0"/>
                <w:color w:val="000000"/>
              </w:rPr>
            </w:pPr>
            <w:r w:rsidRPr="009D732A">
              <w:rPr>
                <w:snapToGrid w:val="0"/>
                <w:color w:val="000000"/>
              </w:rPr>
              <w:t>11 115,61</w:t>
            </w:r>
          </w:p>
        </w:tc>
        <w:tc>
          <w:tcPr>
            <w:tcW w:w="1417" w:type="dxa"/>
            <w:tcBorders>
              <w:top w:val="single" w:sz="4" w:space="0" w:color="auto"/>
              <w:left w:val="nil"/>
              <w:bottom w:val="single" w:sz="4" w:space="0" w:color="auto"/>
              <w:right w:val="single" w:sz="4" w:space="0" w:color="auto"/>
            </w:tcBorders>
            <w:shd w:val="clear" w:color="000000" w:fill="FFFFFF"/>
          </w:tcPr>
          <w:p w14:paraId="10BB9C4B" w14:textId="77777777" w:rsidR="009D732A" w:rsidRPr="009D732A" w:rsidRDefault="009D732A" w:rsidP="009D732A">
            <w:pPr>
              <w:jc w:val="center"/>
              <w:rPr>
                <w:snapToGrid w:val="0"/>
                <w:color w:val="000000"/>
              </w:rPr>
            </w:pPr>
            <w:r w:rsidRPr="009D732A">
              <w:rPr>
                <w:snapToGrid w:val="0"/>
                <w:color w:val="000000"/>
              </w:rPr>
              <w:t>309,17</w:t>
            </w:r>
          </w:p>
        </w:tc>
        <w:tc>
          <w:tcPr>
            <w:tcW w:w="1418" w:type="dxa"/>
            <w:tcBorders>
              <w:top w:val="single" w:sz="4" w:space="0" w:color="auto"/>
              <w:left w:val="nil"/>
              <w:bottom w:val="single" w:sz="4" w:space="0" w:color="auto"/>
              <w:right w:val="single" w:sz="4" w:space="0" w:color="auto"/>
            </w:tcBorders>
            <w:shd w:val="clear" w:color="000000" w:fill="FFFFFF"/>
          </w:tcPr>
          <w:p w14:paraId="0867AE2F" w14:textId="77777777" w:rsidR="009D732A" w:rsidRPr="009D732A" w:rsidRDefault="009D732A" w:rsidP="009D732A">
            <w:pPr>
              <w:jc w:val="center"/>
              <w:rPr>
                <w:snapToGrid w:val="0"/>
                <w:color w:val="000000"/>
              </w:rPr>
            </w:pPr>
            <w:r w:rsidRPr="009D732A">
              <w:rPr>
                <w:snapToGrid w:val="0"/>
                <w:color w:val="000000"/>
              </w:rPr>
              <w:t>2,86</w:t>
            </w:r>
          </w:p>
        </w:tc>
      </w:tr>
      <w:tr w:rsidR="009D732A" w:rsidRPr="009D732A" w14:paraId="369D9289" w14:textId="77777777" w:rsidTr="00F459B9">
        <w:trPr>
          <w:trHeight w:val="204"/>
        </w:trPr>
        <w:tc>
          <w:tcPr>
            <w:tcW w:w="658" w:type="dxa"/>
            <w:shd w:val="clear" w:color="auto" w:fill="auto"/>
            <w:vAlign w:val="center"/>
            <w:hideMark/>
          </w:tcPr>
          <w:p w14:paraId="57008FA7" w14:textId="77777777" w:rsidR="009D732A" w:rsidRPr="009D732A" w:rsidRDefault="009D732A" w:rsidP="009D732A">
            <w:pPr>
              <w:jc w:val="center"/>
              <w:rPr>
                <w:snapToGrid w:val="0"/>
                <w:szCs w:val="28"/>
              </w:rPr>
            </w:pPr>
            <w:r w:rsidRPr="009D732A">
              <w:rPr>
                <w:snapToGrid w:val="0"/>
                <w:szCs w:val="28"/>
              </w:rPr>
              <w:t>2</w:t>
            </w:r>
          </w:p>
        </w:tc>
        <w:tc>
          <w:tcPr>
            <w:tcW w:w="2631" w:type="dxa"/>
            <w:shd w:val="clear" w:color="auto" w:fill="auto"/>
            <w:vAlign w:val="center"/>
            <w:hideMark/>
          </w:tcPr>
          <w:p w14:paraId="4B93D275" w14:textId="77777777" w:rsidR="009D732A" w:rsidRPr="009D732A" w:rsidRDefault="009D732A" w:rsidP="009D732A">
            <w:pPr>
              <w:rPr>
                <w:snapToGrid w:val="0"/>
                <w:szCs w:val="28"/>
              </w:rPr>
            </w:pPr>
            <w:r w:rsidRPr="009D732A">
              <w:rPr>
                <w:snapToGrid w:val="0"/>
                <w:szCs w:val="28"/>
              </w:rPr>
              <w:t>Неподконтрольные расходы, в том числе:</w:t>
            </w:r>
          </w:p>
        </w:tc>
        <w:tc>
          <w:tcPr>
            <w:tcW w:w="1560" w:type="dxa"/>
            <w:tcBorders>
              <w:top w:val="nil"/>
              <w:left w:val="nil"/>
              <w:bottom w:val="single" w:sz="4" w:space="0" w:color="auto"/>
              <w:right w:val="single" w:sz="4" w:space="0" w:color="auto"/>
            </w:tcBorders>
            <w:shd w:val="clear" w:color="000000" w:fill="FFFFFF"/>
            <w:vAlign w:val="center"/>
          </w:tcPr>
          <w:p w14:paraId="00FDB5B7" w14:textId="77777777" w:rsidR="009D732A" w:rsidRPr="009D732A" w:rsidRDefault="009D732A" w:rsidP="009D732A">
            <w:pPr>
              <w:jc w:val="center"/>
              <w:rPr>
                <w:snapToGrid w:val="0"/>
                <w:color w:val="000000"/>
              </w:rPr>
            </w:pPr>
          </w:p>
          <w:p w14:paraId="2030CD7A" w14:textId="77777777" w:rsidR="009D732A" w:rsidRPr="009D732A" w:rsidRDefault="009D732A" w:rsidP="009D732A">
            <w:pPr>
              <w:jc w:val="center"/>
              <w:rPr>
                <w:snapToGrid w:val="0"/>
                <w:color w:val="000000"/>
              </w:rPr>
            </w:pPr>
            <w:r w:rsidRPr="009D732A">
              <w:rPr>
                <w:snapToGrid w:val="0"/>
                <w:color w:val="000000"/>
              </w:rPr>
              <w:t>17 946,74</w:t>
            </w:r>
          </w:p>
        </w:tc>
        <w:tc>
          <w:tcPr>
            <w:tcW w:w="1701" w:type="dxa"/>
            <w:tcBorders>
              <w:top w:val="nil"/>
              <w:left w:val="nil"/>
              <w:bottom w:val="single" w:sz="4" w:space="0" w:color="auto"/>
              <w:right w:val="single" w:sz="4" w:space="0" w:color="auto"/>
            </w:tcBorders>
            <w:shd w:val="clear" w:color="000000" w:fill="FFFFFF"/>
            <w:vAlign w:val="center"/>
          </w:tcPr>
          <w:p w14:paraId="0B478A4E" w14:textId="77777777" w:rsidR="009D732A" w:rsidRPr="009D732A" w:rsidRDefault="009D732A" w:rsidP="009D732A">
            <w:pPr>
              <w:jc w:val="center"/>
              <w:rPr>
                <w:snapToGrid w:val="0"/>
                <w:color w:val="000000"/>
              </w:rPr>
            </w:pPr>
          </w:p>
          <w:p w14:paraId="52918E2A" w14:textId="77777777" w:rsidR="009D732A" w:rsidRPr="009D732A" w:rsidRDefault="009D732A" w:rsidP="009D732A">
            <w:pPr>
              <w:jc w:val="center"/>
              <w:rPr>
                <w:snapToGrid w:val="0"/>
                <w:color w:val="000000"/>
              </w:rPr>
            </w:pPr>
            <w:r w:rsidRPr="009D732A">
              <w:rPr>
                <w:snapToGrid w:val="0"/>
                <w:color w:val="000000"/>
              </w:rPr>
              <w:t>17 107,29</w:t>
            </w:r>
          </w:p>
        </w:tc>
        <w:tc>
          <w:tcPr>
            <w:tcW w:w="1417" w:type="dxa"/>
            <w:tcBorders>
              <w:top w:val="nil"/>
              <w:left w:val="nil"/>
              <w:bottom w:val="single" w:sz="4" w:space="0" w:color="auto"/>
              <w:right w:val="single" w:sz="4" w:space="0" w:color="auto"/>
            </w:tcBorders>
            <w:shd w:val="clear" w:color="000000" w:fill="FFFFFF"/>
          </w:tcPr>
          <w:p w14:paraId="3507CFD1" w14:textId="77777777" w:rsidR="009D732A" w:rsidRPr="009D732A" w:rsidRDefault="009D732A" w:rsidP="009D732A">
            <w:pPr>
              <w:jc w:val="center"/>
              <w:rPr>
                <w:snapToGrid w:val="0"/>
                <w:color w:val="000000"/>
              </w:rPr>
            </w:pPr>
          </w:p>
          <w:p w14:paraId="07BC4BF6" w14:textId="77777777" w:rsidR="009D732A" w:rsidRPr="009D732A" w:rsidRDefault="009D732A" w:rsidP="009D732A">
            <w:pPr>
              <w:jc w:val="center"/>
              <w:rPr>
                <w:snapToGrid w:val="0"/>
                <w:color w:val="000000"/>
              </w:rPr>
            </w:pPr>
            <w:r w:rsidRPr="009D732A">
              <w:rPr>
                <w:snapToGrid w:val="0"/>
                <w:color w:val="000000"/>
              </w:rPr>
              <w:t>-839,45</w:t>
            </w:r>
          </w:p>
        </w:tc>
        <w:tc>
          <w:tcPr>
            <w:tcW w:w="1418" w:type="dxa"/>
            <w:tcBorders>
              <w:top w:val="nil"/>
              <w:left w:val="nil"/>
              <w:bottom w:val="single" w:sz="4" w:space="0" w:color="auto"/>
              <w:right w:val="single" w:sz="4" w:space="0" w:color="auto"/>
            </w:tcBorders>
            <w:shd w:val="clear" w:color="000000" w:fill="FFFFFF"/>
          </w:tcPr>
          <w:p w14:paraId="5DBAD756" w14:textId="77777777" w:rsidR="009D732A" w:rsidRPr="009D732A" w:rsidRDefault="009D732A" w:rsidP="009D732A">
            <w:pPr>
              <w:jc w:val="center"/>
              <w:rPr>
                <w:snapToGrid w:val="0"/>
                <w:color w:val="000000"/>
              </w:rPr>
            </w:pPr>
          </w:p>
          <w:p w14:paraId="63E3D635" w14:textId="77777777" w:rsidR="009D732A" w:rsidRPr="009D732A" w:rsidRDefault="009D732A" w:rsidP="009D732A">
            <w:pPr>
              <w:jc w:val="center"/>
              <w:rPr>
                <w:snapToGrid w:val="0"/>
                <w:color w:val="000000"/>
              </w:rPr>
            </w:pPr>
            <w:r w:rsidRPr="009D732A">
              <w:rPr>
                <w:snapToGrid w:val="0"/>
                <w:color w:val="000000"/>
              </w:rPr>
              <w:t>-4,68</w:t>
            </w:r>
          </w:p>
        </w:tc>
      </w:tr>
      <w:tr w:rsidR="009D732A" w:rsidRPr="009D732A" w14:paraId="47E1F0AF" w14:textId="77777777" w:rsidTr="00F459B9">
        <w:trPr>
          <w:trHeight w:val="204"/>
        </w:trPr>
        <w:tc>
          <w:tcPr>
            <w:tcW w:w="658" w:type="dxa"/>
            <w:shd w:val="clear" w:color="auto" w:fill="auto"/>
            <w:vAlign w:val="center"/>
          </w:tcPr>
          <w:p w14:paraId="560B5F18" w14:textId="77777777" w:rsidR="009D732A" w:rsidRPr="009D732A" w:rsidRDefault="009D732A" w:rsidP="009D732A">
            <w:pPr>
              <w:jc w:val="center"/>
              <w:rPr>
                <w:snapToGrid w:val="0"/>
                <w:szCs w:val="28"/>
              </w:rPr>
            </w:pPr>
            <w:r w:rsidRPr="009D732A">
              <w:rPr>
                <w:snapToGrid w:val="0"/>
                <w:szCs w:val="28"/>
              </w:rPr>
              <w:t>2.1</w:t>
            </w:r>
          </w:p>
        </w:tc>
        <w:tc>
          <w:tcPr>
            <w:tcW w:w="2631" w:type="dxa"/>
            <w:shd w:val="clear" w:color="auto" w:fill="auto"/>
            <w:vAlign w:val="center"/>
          </w:tcPr>
          <w:p w14:paraId="0D4C06F2" w14:textId="77777777" w:rsidR="009D732A" w:rsidRPr="009D732A" w:rsidRDefault="009D732A" w:rsidP="009D732A">
            <w:pPr>
              <w:rPr>
                <w:snapToGrid w:val="0"/>
                <w:szCs w:val="28"/>
              </w:rPr>
            </w:pPr>
            <w:r w:rsidRPr="009D732A">
              <w:rPr>
                <w:snapToGrid w:val="0"/>
                <w:szCs w:val="28"/>
              </w:rPr>
              <w:t xml:space="preserve">по 6 котельным </w:t>
            </w:r>
          </w:p>
        </w:tc>
        <w:tc>
          <w:tcPr>
            <w:tcW w:w="1560" w:type="dxa"/>
            <w:tcBorders>
              <w:top w:val="nil"/>
              <w:left w:val="nil"/>
              <w:bottom w:val="single" w:sz="4" w:space="0" w:color="auto"/>
              <w:right w:val="single" w:sz="4" w:space="0" w:color="auto"/>
            </w:tcBorders>
            <w:shd w:val="clear" w:color="000000" w:fill="FFFFFF"/>
            <w:vAlign w:val="center"/>
          </w:tcPr>
          <w:p w14:paraId="38B3229E" w14:textId="77777777" w:rsidR="009D732A" w:rsidRPr="009D732A" w:rsidRDefault="009D732A" w:rsidP="009D732A">
            <w:pPr>
              <w:jc w:val="center"/>
              <w:rPr>
                <w:snapToGrid w:val="0"/>
                <w:color w:val="000000"/>
              </w:rPr>
            </w:pPr>
            <w:r w:rsidRPr="009D732A">
              <w:rPr>
                <w:snapToGrid w:val="0"/>
                <w:color w:val="000000"/>
              </w:rPr>
              <w:t>13 884,11</w:t>
            </w:r>
          </w:p>
        </w:tc>
        <w:tc>
          <w:tcPr>
            <w:tcW w:w="1701" w:type="dxa"/>
            <w:tcBorders>
              <w:top w:val="nil"/>
              <w:left w:val="nil"/>
              <w:bottom w:val="single" w:sz="4" w:space="0" w:color="auto"/>
              <w:right w:val="single" w:sz="4" w:space="0" w:color="auto"/>
            </w:tcBorders>
            <w:shd w:val="clear" w:color="000000" w:fill="FFFFFF"/>
            <w:vAlign w:val="center"/>
          </w:tcPr>
          <w:p w14:paraId="4B43E3C9" w14:textId="77777777" w:rsidR="009D732A" w:rsidRPr="009D732A" w:rsidRDefault="009D732A" w:rsidP="009D732A">
            <w:pPr>
              <w:jc w:val="center"/>
              <w:rPr>
                <w:snapToGrid w:val="0"/>
                <w:color w:val="000000"/>
              </w:rPr>
            </w:pPr>
            <w:r w:rsidRPr="009D732A">
              <w:rPr>
                <w:snapToGrid w:val="0"/>
                <w:color w:val="000000"/>
              </w:rPr>
              <w:t>13 043,15</w:t>
            </w:r>
          </w:p>
        </w:tc>
        <w:tc>
          <w:tcPr>
            <w:tcW w:w="1417" w:type="dxa"/>
            <w:tcBorders>
              <w:top w:val="nil"/>
              <w:left w:val="nil"/>
              <w:bottom w:val="single" w:sz="4" w:space="0" w:color="auto"/>
              <w:right w:val="single" w:sz="4" w:space="0" w:color="auto"/>
            </w:tcBorders>
            <w:shd w:val="clear" w:color="000000" w:fill="FFFFFF"/>
          </w:tcPr>
          <w:p w14:paraId="06866E70" w14:textId="77777777" w:rsidR="009D732A" w:rsidRPr="009D732A" w:rsidRDefault="009D732A" w:rsidP="009D732A">
            <w:pPr>
              <w:jc w:val="center"/>
              <w:rPr>
                <w:snapToGrid w:val="0"/>
                <w:color w:val="000000"/>
              </w:rPr>
            </w:pPr>
            <w:r w:rsidRPr="009D732A">
              <w:rPr>
                <w:snapToGrid w:val="0"/>
                <w:color w:val="000000"/>
              </w:rPr>
              <w:t>-840,96</w:t>
            </w:r>
          </w:p>
        </w:tc>
        <w:tc>
          <w:tcPr>
            <w:tcW w:w="1418" w:type="dxa"/>
            <w:tcBorders>
              <w:top w:val="nil"/>
              <w:left w:val="nil"/>
              <w:bottom w:val="single" w:sz="4" w:space="0" w:color="auto"/>
              <w:right w:val="single" w:sz="4" w:space="0" w:color="auto"/>
            </w:tcBorders>
            <w:shd w:val="clear" w:color="000000" w:fill="FFFFFF"/>
          </w:tcPr>
          <w:p w14:paraId="6E477F0C" w14:textId="77777777" w:rsidR="009D732A" w:rsidRPr="009D732A" w:rsidRDefault="009D732A" w:rsidP="009D732A">
            <w:pPr>
              <w:jc w:val="center"/>
              <w:rPr>
                <w:snapToGrid w:val="0"/>
                <w:color w:val="000000"/>
              </w:rPr>
            </w:pPr>
            <w:r w:rsidRPr="009D732A">
              <w:rPr>
                <w:snapToGrid w:val="0"/>
                <w:color w:val="000000"/>
              </w:rPr>
              <w:t>-6,06</w:t>
            </w:r>
          </w:p>
        </w:tc>
      </w:tr>
      <w:tr w:rsidR="009D732A" w:rsidRPr="009D732A" w14:paraId="2FED5EAC" w14:textId="77777777" w:rsidTr="00F459B9">
        <w:trPr>
          <w:trHeight w:val="204"/>
        </w:trPr>
        <w:tc>
          <w:tcPr>
            <w:tcW w:w="658" w:type="dxa"/>
            <w:shd w:val="clear" w:color="auto" w:fill="auto"/>
            <w:vAlign w:val="center"/>
          </w:tcPr>
          <w:p w14:paraId="41DB5732" w14:textId="77777777" w:rsidR="009D732A" w:rsidRPr="009D732A" w:rsidRDefault="009D732A" w:rsidP="009D732A">
            <w:pPr>
              <w:jc w:val="center"/>
              <w:rPr>
                <w:snapToGrid w:val="0"/>
                <w:szCs w:val="28"/>
              </w:rPr>
            </w:pPr>
            <w:r w:rsidRPr="009D732A">
              <w:rPr>
                <w:snapToGrid w:val="0"/>
                <w:szCs w:val="28"/>
              </w:rPr>
              <w:t>2.2</w:t>
            </w:r>
          </w:p>
        </w:tc>
        <w:tc>
          <w:tcPr>
            <w:tcW w:w="2631" w:type="dxa"/>
            <w:shd w:val="clear" w:color="auto" w:fill="auto"/>
            <w:vAlign w:val="center"/>
          </w:tcPr>
          <w:p w14:paraId="16ACE90A" w14:textId="77777777" w:rsidR="009D732A" w:rsidRPr="009D732A" w:rsidRDefault="009D732A" w:rsidP="009D732A">
            <w:pPr>
              <w:rPr>
                <w:snapToGrid w:val="0"/>
                <w:szCs w:val="28"/>
              </w:rPr>
            </w:pPr>
            <w:r w:rsidRPr="009D732A">
              <w:rPr>
                <w:snapToGrid w:val="0"/>
                <w:szCs w:val="28"/>
              </w:rPr>
              <w:t>по 2 котельным</w:t>
            </w:r>
          </w:p>
        </w:tc>
        <w:tc>
          <w:tcPr>
            <w:tcW w:w="1560" w:type="dxa"/>
            <w:tcBorders>
              <w:top w:val="nil"/>
              <w:left w:val="nil"/>
              <w:bottom w:val="single" w:sz="4" w:space="0" w:color="auto"/>
              <w:right w:val="single" w:sz="4" w:space="0" w:color="auto"/>
            </w:tcBorders>
            <w:shd w:val="clear" w:color="000000" w:fill="FFFFFF"/>
            <w:vAlign w:val="center"/>
          </w:tcPr>
          <w:p w14:paraId="0274F03D" w14:textId="77777777" w:rsidR="009D732A" w:rsidRPr="009D732A" w:rsidRDefault="009D732A" w:rsidP="009D732A">
            <w:pPr>
              <w:jc w:val="center"/>
              <w:rPr>
                <w:snapToGrid w:val="0"/>
                <w:color w:val="000000"/>
              </w:rPr>
            </w:pPr>
            <w:r w:rsidRPr="009D732A">
              <w:rPr>
                <w:snapToGrid w:val="0"/>
                <w:color w:val="000000"/>
              </w:rPr>
              <w:t>4 062,62</w:t>
            </w:r>
          </w:p>
        </w:tc>
        <w:tc>
          <w:tcPr>
            <w:tcW w:w="1701" w:type="dxa"/>
            <w:tcBorders>
              <w:top w:val="nil"/>
              <w:left w:val="nil"/>
              <w:bottom w:val="single" w:sz="4" w:space="0" w:color="auto"/>
              <w:right w:val="single" w:sz="4" w:space="0" w:color="auto"/>
            </w:tcBorders>
            <w:shd w:val="clear" w:color="000000" w:fill="FFFFFF"/>
            <w:vAlign w:val="center"/>
          </w:tcPr>
          <w:p w14:paraId="5B311233" w14:textId="77777777" w:rsidR="009D732A" w:rsidRPr="009D732A" w:rsidRDefault="009D732A" w:rsidP="009D732A">
            <w:pPr>
              <w:jc w:val="center"/>
              <w:rPr>
                <w:snapToGrid w:val="0"/>
                <w:color w:val="000000"/>
              </w:rPr>
            </w:pPr>
            <w:r w:rsidRPr="009D732A">
              <w:rPr>
                <w:snapToGrid w:val="0"/>
                <w:color w:val="000000"/>
              </w:rPr>
              <w:t>4 064,14</w:t>
            </w:r>
          </w:p>
        </w:tc>
        <w:tc>
          <w:tcPr>
            <w:tcW w:w="1417" w:type="dxa"/>
            <w:tcBorders>
              <w:top w:val="nil"/>
              <w:left w:val="nil"/>
              <w:bottom w:val="single" w:sz="4" w:space="0" w:color="auto"/>
              <w:right w:val="single" w:sz="4" w:space="0" w:color="auto"/>
            </w:tcBorders>
            <w:shd w:val="clear" w:color="000000" w:fill="FFFFFF"/>
          </w:tcPr>
          <w:p w14:paraId="049417A8" w14:textId="77777777" w:rsidR="009D732A" w:rsidRPr="009D732A" w:rsidRDefault="009D732A" w:rsidP="009D732A">
            <w:pPr>
              <w:jc w:val="center"/>
              <w:rPr>
                <w:snapToGrid w:val="0"/>
                <w:color w:val="000000"/>
              </w:rPr>
            </w:pPr>
            <w:r w:rsidRPr="009D732A">
              <w:rPr>
                <w:snapToGrid w:val="0"/>
                <w:color w:val="000000"/>
              </w:rPr>
              <w:t>1,52</w:t>
            </w:r>
          </w:p>
        </w:tc>
        <w:tc>
          <w:tcPr>
            <w:tcW w:w="1418" w:type="dxa"/>
            <w:tcBorders>
              <w:top w:val="nil"/>
              <w:left w:val="nil"/>
              <w:bottom w:val="single" w:sz="4" w:space="0" w:color="auto"/>
              <w:right w:val="single" w:sz="4" w:space="0" w:color="auto"/>
            </w:tcBorders>
            <w:shd w:val="clear" w:color="000000" w:fill="FFFFFF"/>
          </w:tcPr>
          <w:p w14:paraId="405C4C71" w14:textId="77777777" w:rsidR="009D732A" w:rsidRPr="009D732A" w:rsidRDefault="009D732A" w:rsidP="009D732A">
            <w:pPr>
              <w:jc w:val="center"/>
              <w:rPr>
                <w:snapToGrid w:val="0"/>
                <w:color w:val="000000"/>
              </w:rPr>
            </w:pPr>
            <w:r w:rsidRPr="009D732A">
              <w:rPr>
                <w:snapToGrid w:val="0"/>
                <w:color w:val="000000"/>
              </w:rPr>
              <w:t>0,04</w:t>
            </w:r>
          </w:p>
        </w:tc>
      </w:tr>
      <w:tr w:rsidR="009D732A" w:rsidRPr="009D732A" w14:paraId="08AB0786" w14:textId="77777777" w:rsidTr="00F459B9">
        <w:trPr>
          <w:trHeight w:val="818"/>
        </w:trPr>
        <w:tc>
          <w:tcPr>
            <w:tcW w:w="658" w:type="dxa"/>
            <w:shd w:val="clear" w:color="auto" w:fill="auto"/>
            <w:vAlign w:val="center"/>
            <w:hideMark/>
          </w:tcPr>
          <w:p w14:paraId="4055BB3C" w14:textId="77777777" w:rsidR="009D732A" w:rsidRPr="009D732A" w:rsidRDefault="009D732A" w:rsidP="009D732A">
            <w:pPr>
              <w:jc w:val="center"/>
              <w:rPr>
                <w:snapToGrid w:val="0"/>
                <w:szCs w:val="28"/>
              </w:rPr>
            </w:pPr>
            <w:r w:rsidRPr="009D732A">
              <w:rPr>
                <w:snapToGrid w:val="0"/>
                <w:szCs w:val="28"/>
              </w:rPr>
              <w:t>3</w:t>
            </w:r>
          </w:p>
        </w:tc>
        <w:tc>
          <w:tcPr>
            <w:tcW w:w="2631" w:type="dxa"/>
            <w:shd w:val="clear" w:color="auto" w:fill="auto"/>
            <w:vAlign w:val="center"/>
            <w:hideMark/>
          </w:tcPr>
          <w:p w14:paraId="33FCC2F7" w14:textId="77777777" w:rsidR="009D732A" w:rsidRPr="009D732A" w:rsidRDefault="009D732A" w:rsidP="009D732A">
            <w:pPr>
              <w:rPr>
                <w:snapToGrid w:val="0"/>
                <w:szCs w:val="28"/>
              </w:rPr>
            </w:pPr>
            <w:r w:rsidRPr="009D732A">
              <w:rPr>
                <w:snapToGrid w:val="0"/>
                <w:szCs w:val="28"/>
              </w:rPr>
              <w:t>Расходы на приобретение (производство) энергетических ресурсов, холодной воды и теплоносителя, в том числе:</w:t>
            </w:r>
          </w:p>
        </w:tc>
        <w:tc>
          <w:tcPr>
            <w:tcW w:w="1560" w:type="dxa"/>
            <w:tcBorders>
              <w:top w:val="nil"/>
              <w:left w:val="nil"/>
              <w:bottom w:val="single" w:sz="4" w:space="0" w:color="auto"/>
              <w:right w:val="single" w:sz="4" w:space="0" w:color="auto"/>
            </w:tcBorders>
            <w:shd w:val="clear" w:color="000000" w:fill="FFFFFF"/>
            <w:vAlign w:val="center"/>
          </w:tcPr>
          <w:p w14:paraId="02D0533A" w14:textId="77777777" w:rsidR="009D732A" w:rsidRPr="009D732A" w:rsidRDefault="009D732A" w:rsidP="009D732A">
            <w:pPr>
              <w:jc w:val="center"/>
              <w:rPr>
                <w:snapToGrid w:val="0"/>
                <w:color w:val="000000"/>
              </w:rPr>
            </w:pPr>
            <w:r w:rsidRPr="009D732A">
              <w:rPr>
                <w:snapToGrid w:val="0"/>
                <w:color w:val="000000"/>
              </w:rPr>
              <w:t>60 647,93</w:t>
            </w:r>
          </w:p>
        </w:tc>
        <w:tc>
          <w:tcPr>
            <w:tcW w:w="1701" w:type="dxa"/>
            <w:tcBorders>
              <w:top w:val="nil"/>
              <w:left w:val="nil"/>
              <w:bottom w:val="single" w:sz="4" w:space="0" w:color="auto"/>
              <w:right w:val="single" w:sz="4" w:space="0" w:color="auto"/>
            </w:tcBorders>
            <w:shd w:val="clear" w:color="000000" w:fill="FFFFFF"/>
            <w:vAlign w:val="center"/>
          </w:tcPr>
          <w:p w14:paraId="0D159537" w14:textId="77777777" w:rsidR="009D732A" w:rsidRPr="009D732A" w:rsidRDefault="009D732A" w:rsidP="009D732A">
            <w:pPr>
              <w:jc w:val="center"/>
              <w:rPr>
                <w:snapToGrid w:val="0"/>
                <w:color w:val="000000"/>
              </w:rPr>
            </w:pPr>
            <w:r w:rsidRPr="009D732A">
              <w:rPr>
                <w:snapToGrid w:val="0"/>
                <w:color w:val="000000"/>
              </w:rPr>
              <w:t>47 913,18</w:t>
            </w:r>
          </w:p>
        </w:tc>
        <w:tc>
          <w:tcPr>
            <w:tcW w:w="1417" w:type="dxa"/>
            <w:tcBorders>
              <w:top w:val="nil"/>
              <w:left w:val="nil"/>
              <w:bottom w:val="single" w:sz="4" w:space="0" w:color="auto"/>
              <w:right w:val="single" w:sz="4" w:space="0" w:color="auto"/>
            </w:tcBorders>
            <w:shd w:val="clear" w:color="000000" w:fill="FFFFFF"/>
          </w:tcPr>
          <w:p w14:paraId="100A1ADB" w14:textId="77777777" w:rsidR="009D732A" w:rsidRPr="009D732A" w:rsidRDefault="009D732A" w:rsidP="009D732A">
            <w:pPr>
              <w:jc w:val="center"/>
              <w:rPr>
                <w:snapToGrid w:val="0"/>
                <w:color w:val="000000"/>
              </w:rPr>
            </w:pPr>
          </w:p>
          <w:p w14:paraId="6EB4ECAF" w14:textId="77777777" w:rsidR="009D732A" w:rsidRPr="009D732A" w:rsidRDefault="009D732A" w:rsidP="009D732A">
            <w:pPr>
              <w:jc w:val="center"/>
              <w:rPr>
                <w:snapToGrid w:val="0"/>
                <w:color w:val="000000"/>
              </w:rPr>
            </w:pPr>
          </w:p>
          <w:p w14:paraId="2DE8DBD1" w14:textId="77777777" w:rsidR="009D732A" w:rsidRPr="009D732A" w:rsidRDefault="009D732A" w:rsidP="009D732A">
            <w:pPr>
              <w:jc w:val="center"/>
              <w:rPr>
                <w:snapToGrid w:val="0"/>
                <w:color w:val="000000"/>
              </w:rPr>
            </w:pPr>
          </w:p>
          <w:p w14:paraId="5945A1E3" w14:textId="77777777" w:rsidR="009D732A" w:rsidRPr="009D732A" w:rsidRDefault="009D732A" w:rsidP="009D732A">
            <w:pPr>
              <w:jc w:val="center"/>
              <w:rPr>
                <w:snapToGrid w:val="0"/>
                <w:color w:val="000000"/>
              </w:rPr>
            </w:pPr>
            <w:r w:rsidRPr="009D732A">
              <w:rPr>
                <w:snapToGrid w:val="0"/>
                <w:color w:val="000000"/>
              </w:rPr>
              <w:t>-12 734,75</w:t>
            </w:r>
          </w:p>
        </w:tc>
        <w:tc>
          <w:tcPr>
            <w:tcW w:w="1418" w:type="dxa"/>
            <w:tcBorders>
              <w:top w:val="nil"/>
              <w:left w:val="nil"/>
              <w:bottom w:val="single" w:sz="4" w:space="0" w:color="auto"/>
              <w:right w:val="single" w:sz="4" w:space="0" w:color="auto"/>
            </w:tcBorders>
            <w:shd w:val="clear" w:color="000000" w:fill="FFFFFF"/>
          </w:tcPr>
          <w:p w14:paraId="5F606DCF" w14:textId="77777777" w:rsidR="009D732A" w:rsidRPr="009D732A" w:rsidRDefault="009D732A" w:rsidP="009D732A">
            <w:pPr>
              <w:jc w:val="center"/>
              <w:rPr>
                <w:snapToGrid w:val="0"/>
                <w:color w:val="000000"/>
              </w:rPr>
            </w:pPr>
          </w:p>
          <w:p w14:paraId="11619111" w14:textId="77777777" w:rsidR="009D732A" w:rsidRPr="009D732A" w:rsidRDefault="009D732A" w:rsidP="009D732A">
            <w:pPr>
              <w:jc w:val="center"/>
              <w:rPr>
                <w:snapToGrid w:val="0"/>
                <w:color w:val="000000"/>
              </w:rPr>
            </w:pPr>
          </w:p>
          <w:p w14:paraId="6706FE1C" w14:textId="77777777" w:rsidR="009D732A" w:rsidRPr="009D732A" w:rsidRDefault="009D732A" w:rsidP="009D732A">
            <w:pPr>
              <w:jc w:val="center"/>
              <w:rPr>
                <w:snapToGrid w:val="0"/>
                <w:color w:val="000000"/>
              </w:rPr>
            </w:pPr>
          </w:p>
          <w:p w14:paraId="124F5636" w14:textId="77777777" w:rsidR="009D732A" w:rsidRPr="009D732A" w:rsidRDefault="009D732A" w:rsidP="009D732A">
            <w:pPr>
              <w:jc w:val="center"/>
              <w:rPr>
                <w:snapToGrid w:val="0"/>
                <w:color w:val="000000"/>
              </w:rPr>
            </w:pPr>
            <w:r w:rsidRPr="009D732A">
              <w:rPr>
                <w:snapToGrid w:val="0"/>
                <w:color w:val="000000"/>
              </w:rPr>
              <w:t>-21,00</w:t>
            </w:r>
          </w:p>
        </w:tc>
      </w:tr>
      <w:tr w:rsidR="009D732A" w:rsidRPr="009D732A" w14:paraId="23FD1DDE" w14:textId="77777777" w:rsidTr="00F459B9">
        <w:trPr>
          <w:trHeight w:val="501"/>
        </w:trPr>
        <w:tc>
          <w:tcPr>
            <w:tcW w:w="658" w:type="dxa"/>
            <w:shd w:val="clear" w:color="auto" w:fill="auto"/>
            <w:vAlign w:val="center"/>
          </w:tcPr>
          <w:p w14:paraId="244C521C" w14:textId="77777777" w:rsidR="009D732A" w:rsidRPr="009D732A" w:rsidRDefault="009D732A" w:rsidP="009D732A">
            <w:pPr>
              <w:jc w:val="center"/>
              <w:rPr>
                <w:snapToGrid w:val="0"/>
                <w:szCs w:val="28"/>
              </w:rPr>
            </w:pPr>
            <w:r w:rsidRPr="009D732A">
              <w:rPr>
                <w:snapToGrid w:val="0"/>
                <w:szCs w:val="28"/>
              </w:rPr>
              <w:t>3.1</w:t>
            </w:r>
          </w:p>
        </w:tc>
        <w:tc>
          <w:tcPr>
            <w:tcW w:w="2631" w:type="dxa"/>
            <w:shd w:val="clear" w:color="auto" w:fill="auto"/>
            <w:vAlign w:val="center"/>
          </w:tcPr>
          <w:p w14:paraId="1EF6B904" w14:textId="77777777" w:rsidR="009D732A" w:rsidRPr="009D732A" w:rsidRDefault="009D732A" w:rsidP="009D732A">
            <w:pPr>
              <w:rPr>
                <w:snapToGrid w:val="0"/>
                <w:szCs w:val="28"/>
              </w:rPr>
            </w:pPr>
            <w:r w:rsidRPr="009D732A">
              <w:rPr>
                <w:snapToGrid w:val="0"/>
                <w:szCs w:val="28"/>
              </w:rPr>
              <w:t xml:space="preserve">по 6 котельным </w:t>
            </w:r>
          </w:p>
        </w:tc>
        <w:tc>
          <w:tcPr>
            <w:tcW w:w="1560" w:type="dxa"/>
            <w:tcBorders>
              <w:top w:val="nil"/>
              <w:left w:val="nil"/>
              <w:bottom w:val="single" w:sz="4" w:space="0" w:color="auto"/>
              <w:right w:val="single" w:sz="4" w:space="0" w:color="auto"/>
            </w:tcBorders>
            <w:shd w:val="clear" w:color="000000" w:fill="FFFFFF"/>
            <w:vAlign w:val="center"/>
          </w:tcPr>
          <w:p w14:paraId="7A2494CF" w14:textId="77777777" w:rsidR="009D732A" w:rsidRPr="009D732A" w:rsidRDefault="009D732A" w:rsidP="009D732A">
            <w:pPr>
              <w:jc w:val="center"/>
              <w:rPr>
                <w:snapToGrid w:val="0"/>
                <w:color w:val="000000"/>
              </w:rPr>
            </w:pPr>
          </w:p>
          <w:p w14:paraId="686DB88A" w14:textId="77777777" w:rsidR="009D732A" w:rsidRPr="009D732A" w:rsidRDefault="009D732A" w:rsidP="009D732A">
            <w:pPr>
              <w:jc w:val="center"/>
              <w:rPr>
                <w:snapToGrid w:val="0"/>
                <w:color w:val="000000"/>
              </w:rPr>
            </w:pPr>
          </w:p>
          <w:p w14:paraId="544D8356" w14:textId="77777777" w:rsidR="009D732A" w:rsidRPr="009D732A" w:rsidRDefault="009D732A" w:rsidP="009D732A">
            <w:pPr>
              <w:jc w:val="center"/>
              <w:rPr>
                <w:snapToGrid w:val="0"/>
                <w:color w:val="000000"/>
              </w:rPr>
            </w:pPr>
            <w:r w:rsidRPr="009D732A">
              <w:rPr>
                <w:snapToGrid w:val="0"/>
                <w:color w:val="000000"/>
              </w:rPr>
              <w:t>53 036,19</w:t>
            </w:r>
          </w:p>
        </w:tc>
        <w:tc>
          <w:tcPr>
            <w:tcW w:w="1701" w:type="dxa"/>
            <w:tcBorders>
              <w:top w:val="nil"/>
              <w:left w:val="nil"/>
              <w:bottom w:val="single" w:sz="4" w:space="0" w:color="auto"/>
              <w:right w:val="single" w:sz="4" w:space="0" w:color="auto"/>
            </w:tcBorders>
            <w:shd w:val="clear" w:color="000000" w:fill="FFFFFF"/>
            <w:vAlign w:val="center"/>
          </w:tcPr>
          <w:p w14:paraId="3CB46816" w14:textId="77777777" w:rsidR="009D732A" w:rsidRPr="009D732A" w:rsidRDefault="009D732A" w:rsidP="009D732A">
            <w:pPr>
              <w:jc w:val="center"/>
              <w:rPr>
                <w:snapToGrid w:val="0"/>
                <w:color w:val="000000"/>
              </w:rPr>
            </w:pPr>
          </w:p>
          <w:p w14:paraId="7009F8C5" w14:textId="77777777" w:rsidR="009D732A" w:rsidRPr="009D732A" w:rsidRDefault="009D732A" w:rsidP="009D732A">
            <w:pPr>
              <w:jc w:val="center"/>
              <w:rPr>
                <w:snapToGrid w:val="0"/>
                <w:color w:val="000000"/>
              </w:rPr>
            </w:pPr>
          </w:p>
          <w:p w14:paraId="4999832B" w14:textId="77777777" w:rsidR="009D732A" w:rsidRPr="009D732A" w:rsidRDefault="009D732A" w:rsidP="009D732A">
            <w:pPr>
              <w:jc w:val="center"/>
              <w:rPr>
                <w:snapToGrid w:val="0"/>
                <w:color w:val="000000"/>
              </w:rPr>
            </w:pPr>
            <w:r w:rsidRPr="009D732A">
              <w:rPr>
                <w:snapToGrid w:val="0"/>
                <w:color w:val="000000"/>
              </w:rPr>
              <w:t>40253,38</w:t>
            </w:r>
          </w:p>
        </w:tc>
        <w:tc>
          <w:tcPr>
            <w:tcW w:w="1417" w:type="dxa"/>
            <w:tcBorders>
              <w:top w:val="nil"/>
              <w:left w:val="nil"/>
              <w:bottom w:val="single" w:sz="4" w:space="0" w:color="auto"/>
              <w:right w:val="single" w:sz="4" w:space="0" w:color="auto"/>
            </w:tcBorders>
            <w:shd w:val="clear" w:color="000000" w:fill="FFFFFF"/>
          </w:tcPr>
          <w:p w14:paraId="2149EE27" w14:textId="77777777" w:rsidR="009D732A" w:rsidRPr="009D732A" w:rsidRDefault="009D732A" w:rsidP="009D732A">
            <w:pPr>
              <w:jc w:val="center"/>
              <w:rPr>
                <w:snapToGrid w:val="0"/>
                <w:color w:val="000000"/>
              </w:rPr>
            </w:pPr>
          </w:p>
          <w:p w14:paraId="2C42065E" w14:textId="77777777" w:rsidR="009D732A" w:rsidRPr="009D732A" w:rsidRDefault="009D732A" w:rsidP="009D732A">
            <w:pPr>
              <w:jc w:val="center"/>
              <w:rPr>
                <w:snapToGrid w:val="0"/>
                <w:color w:val="000000"/>
              </w:rPr>
            </w:pPr>
          </w:p>
          <w:p w14:paraId="7BFB0076" w14:textId="77777777" w:rsidR="009D732A" w:rsidRPr="009D732A" w:rsidRDefault="009D732A" w:rsidP="009D732A">
            <w:pPr>
              <w:jc w:val="center"/>
              <w:rPr>
                <w:snapToGrid w:val="0"/>
                <w:color w:val="000000"/>
              </w:rPr>
            </w:pPr>
            <w:r w:rsidRPr="009D732A">
              <w:rPr>
                <w:snapToGrid w:val="0"/>
                <w:color w:val="000000"/>
              </w:rPr>
              <w:t>-12 782,81</w:t>
            </w:r>
          </w:p>
        </w:tc>
        <w:tc>
          <w:tcPr>
            <w:tcW w:w="1418" w:type="dxa"/>
            <w:tcBorders>
              <w:top w:val="nil"/>
              <w:left w:val="nil"/>
              <w:bottom w:val="single" w:sz="4" w:space="0" w:color="auto"/>
              <w:right w:val="single" w:sz="4" w:space="0" w:color="auto"/>
            </w:tcBorders>
            <w:shd w:val="clear" w:color="000000" w:fill="FFFFFF"/>
          </w:tcPr>
          <w:p w14:paraId="674DB789" w14:textId="77777777" w:rsidR="009D732A" w:rsidRPr="009D732A" w:rsidRDefault="009D732A" w:rsidP="009D732A">
            <w:pPr>
              <w:jc w:val="center"/>
              <w:rPr>
                <w:snapToGrid w:val="0"/>
                <w:color w:val="000000"/>
              </w:rPr>
            </w:pPr>
          </w:p>
          <w:p w14:paraId="2B86E899" w14:textId="77777777" w:rsidR="009D732A" w:rsidRPr="009D732A" w:rsidRDefault="009D732A" w:rsidP="009D732A">
            <w:pPr>
              <w:jc w:val="center"/>
              <w:rPr>
                <w:snapToGrid w:val="0"/>
                <w:color w:val="000000"/>
              </w:rPr>
            </w:pPr>
          </w:p>
          <w:p w14:paraId="719609A6" w14:textId="77777777" w:rsidR="009D732A" w:rsidRPr="009D732A" w:rsidRDefault="009D732A" w:rsidP="009D732A">
            <w:pPr>
              <w:jc w:val="center"/>
              <w:rPr>
                <w:snapToGrid w:val="0"/>
                <w:color w:val="000000"/>
              </w:rPr>
            </w:pPr>
            <w:r w:rsidRPr="009D732A">
              <w:rPr>
                <w:snapToGrid w:val="0"/>
                <w:color w:val="000000"/>
              </w:rPr>
              <w:t>-24,10</w:t>
            </w:r>
          </w:p>
        </w:tc>
      </w:tr>
      <w:tr w:rsidR="009D732A" w:rsidRPr="009D732A" w14:paraId="27FAB818" w14:textId="77777777" w:rsidTr="00F459B9">
        <w:trPr>
          <w:trHeight w:val="563"/>
        </w:trPr>
        <w:tc>
          <w:tcPr>
            <w:tcW w:w="658" w:type="dxa"/>
            <w:shd w:val="clear" w:color="auto" w:fill="auto"/>
            <w:vAlign w:val="center"/>
          </w:tcPr>
          <w:p w14:paraId="406F8B2A" w14:textId="77777777" w:rsidR="009D732A" w:rsidRPr="009D732A" w:rsidRDefault="009D732A" w:rsidP="009D732A">
            <w:pPr>
              <w:jc w:val="center"/>
              <w:rPr>
                <w:snapToGrid w:val="0"/>
                <w:szCs w:val="28"/>
              </w:rPr>
            </w:pPr>
            <w:r w:rsidRPr="009D732A">
              <w:rPr>
                <w:snapToGrid w:val="0"/>
                <w:szCs w:val="28"/>
              </w:rPr>
              <w:t>3.2</w:t>
            </w:r>
          </w:p>
        </w:tc>
        <w:tc>
          <w:tcPr>
            <w:tcW w:w="2631" w:type="dxa"/>
            <w:shd w:val="clear" w:color="auto" w:fill="auto"/>
            <w:vAlign w:val="center"/>
          </w:tcPr>
          <w:p w14:paraId="123AA8F8" w14:textId="77777777" w:rsidR="009D732A" w:rsidRPr="009D732A" w:rsidRDefault="009D732A" w:rsidP="009D732A">
            <w:pPr>
              <w:rPr>
                <w:snapToGrid w:val="0"/>
                <w:szCs w:val="28"/>
              </w:rPr>
            </w:pPr>
            <w:r w:rsidRPr="009D732A">
              <w:rPr>
                <w:snapToGrid w:val="0"/>
                <w:szCs w:val="28"/>
              </w:rPr>
              <w:t>по 2 котельным</w:t>
            </w:r>
          </w:p>
        </w:tc>
        <w:tc>
          <w:tcPr>
            <w:tcW w:w="1560" w:type="dxa"/>
            <w:tcBorders>
              <w:top w:val="nil"/>
              <w:left w:val="nil"/>
              <w:bottom w:val="single" w:sz="4" w:space="0" w:color="auto"/>
              <w:right w:val="single" w:sz="4" w:space="0" w:color="auto"/>
            </w:tcBorders>
            <w:shd w:val="clear" w:color="000000" w:fill="FFFFFF"/>
            <w:vAlign w:val="center"/>
          </w:tcPr>
          <w:p w14:paraId="6F70FC58" w14:textId="77777777" w:rsidR="009D732A" w:rsidRPr="009D732A" w:rsidRDefault="009D732A" w:rsidP="009D732A">
            <w:pPr>
              <w:jc w:val="center"/>
              <w:rPr>
                <w:snapToGrid w:val="0"/>
                <w:color w:val="000000"/>
              </w:rPr>
            </w:pPr>
          </w:p>
          <w:p w14:paraId="5C8DBC65" w14:textId="77777777" w:rsidR="009D732A" w:rsidRPr="009D732A" w:rsidRDefault="009D732A" w:rsidP="009D732A">
            <w:pPr>
              <w:jc w:val="center"/>
              <w:rPr>
                <w:snapToGrid w:val="0"/>
                <w:color w:val="000000"/>
              </w:rPr>
            </w:pPr>
            <w:r w:rsidRPr="009D732A">
              <w:rPr>
                <w:snapToGrid w:val="0"/>
                <w:color w:val="000000"/>
              </w:rPr>
              <w:t>7 611,74</w:t>
            </w:r>
          </w:p>
        </w:tc>
        <w:tc>
          <w:tcPr>
            <w:tcW w:w="1701" w:type="dxa"/>
            <w:tcBorders>
              <w:top w:val="nil"/>
              <w:left w:val="nil"/>
              <w:bottom w:val="single" w:sz="4" w:space="0" w:color="auto"/>
              <w:right w:val="single" w:sz="4" w:space="0" w:color="auto"/>
            </w:tcBorders>
            <w:shd w:val="clear" w:color="000000" w:fill="FFFFFF"/>
            <w:vAlign w:val="center"/>
          </w:tcPr>
          <w:p w14:paraId="4481556B" w14:textId="77777777" w:rsidR="009D732A" w:rsidRPr="009D732A" w:rsidRDefault="009D732A" w:rsidP="009D732A">
            <w:pPr>
              <w:jc w:val="center"/>
              <w:rPr>
                <w:snapToGrid w:val="0"/>
                <w:color w:val="000000"/>
              </w:rPr>
            </w:pPr>
          </w:p>
          <w:p w14:paraId="30B6C4D6" w14:textId="77777777" w:rsidR="009D732A" w:rsidRPr="009D732A" w:rsidRDefault="009D732A" w:rsidP="009D732A">
            <w:pPr>
              <w:jc w:val="center"/>
              <w:rPr>
                <w:snapToGrid w:val="0"/>
                <w:color w:val="000000"/>
              </w:rPr>
            </w:pPr>
            <w:r w:rsidRPr="009D732A">
              <w:rPr>
                <w:snapToGrid w:val="0"/>
                <w:color w:val="000000"/>
              </w:rPr>
              <w:t>7 659,79</w:t>
            </w:r>
          </w:p>
        </w:tc>
        <w:tc>
          <w:tcPr>
            <w:tcW w:w="1417" w:type="dxa"/>
            <w:tcBorders>
              <w:top w:val="nil"/>
              <w:left w:val="nil"/>
              <w:bottom w:val="single" w:sz="4" w:space="0" w:color="auto"/>
              <w:right w:val="single" w:sz="4" w:space="0" w:color="auto"/>
            </w:tcBorders>
            <w:shd w:val="clear" w:color="000000" w:fill="FFFFFF"/>
          </w:tcPr>
          <w:p w14:paraId="6EAA0CD9" w14:textId="77777777" w:rsidR="009D732A" w:rsidRPr="009D732A" w:rsidRDefault="009D732A" w:rsidP="009D732A">
            <w:pPr>
              <w:jc w:val="center"/>
              <w:rPr>
                <w:snapToGrid w:val="0"/>
                <w:color w:val="000000"/>
              </w:rPr>
            </w:pPr>
          </w:p>
          <w:p w14:paraId="0CBBC923" w14:textId="77777777" w:rsidR="009D732A" w:rsidRPr="009D732A" w:rsidRDefault="009D732A" w:rsidP="009D732A">
            <w:pPr>
              <w:jc w:val="center"/>
              <w:rPr>
                <w:snapToGrid w:val="0"/>
                <w:color w:val="000000"/>
              </w:rPr>
            </w:pPr>
            <w:r w:rsidRPr="009D732A">
              <w:rPr>
                <w:snapToGrid w:val="0"/>
                <w:color w:val="000000"/>
              </w:rPr>
              <w:t>48,05</w:t>
            </w:r>
          </w:p>
        </w:tc>
        <w:tc>
          <w:tcPr>
            <w:tcW w:w="1418" w:type="dxa"/>
            <w:tcBorders>
              <w:top w:val="nil"/>
              <w:left w:val="nil"/>
              <w:bottom w:val="single" w:sz="4" w:space="0" w:color="auto"/>
              <w:right w:val="single" w:sz="4" w:space="0" w:color="auto"/>
            </w:tcBorders>
            <w:shd w:val="clear" w:color="000000" w:fill="FFFFFF"/>
          </w:tcPr>
          <w:p w14:paraId="1B1FF133" w14:textId="77777777" w:rsidR="009D732A" w:rsidRPr="009D732A" w:rsidRDefault="009D732A" w:rsidP="009D732A">
            <w:pPr>
              <w:jc w:val="center"/>
              <w:rPr>
                <w:snapToGrid w:val="0"/>
                <w:color w:val="000000"/>
              </w:rPr>
            </w:pPr>
          </w:p>
          <w:p w14:paraId="3374EED2" w14:textId="77777777" w:rsidR="009D732A" w:rsidRPr="009D732A" w:rsidRDefault="009D732A" w:rsidP="009D732A">
            <w:pPr>
              <w:jc w:val="center"/>
              <w:rPr>
                <w:snapToGrid w:val="0"/>
                <w:color w:val="000000"/>
              </w:rPr>
            </w:pPr>
            <w:r w:rsidRPr="009D732A">
              <w:rPr>
                <w:snapToGrid w:val="0"/>
                <w:color w:val="000000"/>
              </w:rPr>
              <w:t>0,63</w:t>
            </w:r>
          </w:p>
        </w:tc>
      </w:tr>
      <w:tr w:rsidR="009D732A" w:rsidRPr="009D732A" w14:paraId="696D8097" w14:textId="77777777" w:rsidTr="00F459B9">
        <w:trPr>
          <w:trHeight w:val="183"/>
        </w:trPr>
        <w:tc>
          <w:tcPr>
            <w:tcW w:w="658" w:type="dxa"/>
            <w:shd w:val="clear" w:color="auto" w:fill="auto"/>
            <w:vAlign w:val="center"/>
            <w:hideMark/>
          </w:tcPr>
          <w:p w14:paraId="58754756" w14:textId="77777777" w:rsidR="009D732A" w:rsidRPr="009D732A" w:rsidRDefault="009D732A" w:rsidP="009D732A">
            <w:pPr>
              <w:jc w:val="center"/>
              <w:rPr>
                <w:snapToGrid w:val="0"/>
                <w:szCs w:val="28"/>
              </w:rPr>
            </w:pPr>
            <w:r w:rsidRPr="009D732A">
              <w:rPr>
                <w:snapToGrid w:val="0"/>
                <w:szCs w:val="28"/>
              </w:rPr>
              <w:t>4</w:t>
            </w:r>
          </w:p>
        </w:tc>
        <w:tc>
          <w:tcPr>
            <w:tcW w:w="2631" w:type="dxa"/>
            <w:shd w:val="clear" w:color="auto" w:fill="auto"/>
            <w:vAlign w:val="center"/>
            <w:hideMark/>
          </w:tcPr>
          <w:p w14:paraId="263E872F" w14:textId="77777777" w:rsidR="009D732A" w:rsidRPr="009D732A" w:rsidRDefault="009D732A" w:rsidP="009D732A">
            <w:pPr>
              <w:rPr>
                <w:snapToGrid w:val="0"/>
                <w:szCs w:val="28"/>
              </w:rPr>
            </w:pPr>
            <w:r w:rsidRPr="009D732A">
              <w:rPr>
                <w:snapToGrid w:val="0"/>
                <w:szCs w:val="28"/>
              </w:rPr>
              <w:t>Нормативная прибыль, в том числе:</w:t>
            </w:r>
          </w:p>
        </w:tc>
        <w:tc>
          <w:tcPr>
            <w:tcW w:w="1560" w:type="dxa"/>
            <w:tcBorders>
              <w:top w:val="nil"/>
              <w:left w:val="nil"/>
              <w:bottom w:val="single" w:sz="4" w:space="0" w:color="auto"/>
              <w:right w:val="single" w:sz="4" w:space="0" w:color="auto"/>
            </w:tcBorders>
            <w:shd w:val="clear" w:color="000000" w:fill="FFFFFF"/>
            <w:vAlign w:val="center"/>
          </w:tcPr>
          <w:p w14:paraId="47D4E0DA" w14:textId="77777777" w:rsidR="009D732A" w:rsidRPr="009D732A" w:rsidRDefault="009D732A" w:rsidP="009D732A">
            <w:pPr>
              <w:jc w:val="center"/>
              <w:rPr>
                <w:snapToGrid w:val="0"/>
                <w:color w:val="000000"/>
              </w:rPr>
            </w:pPr>
          </w:p>
          <w:p w14:paraId="4CC2EFAC" w14:textId="77777777" w:rsidR="009D732A" w:rsidRPr="009D732A" w:rsidRDefault="009D732A" w:rsidP="009D732A">
            <w:pPr>
              <w:jc w:val="center"/>
              <w:rPr>
                <w:snapToGrid w:val="0"/>
                <w:color w:val="000000"/>
              </w:rPr>
            </w:pPr>
            <w:r w:rsidRPr="009D732A">
              <w:rPr>
                <w:snapToGrid w:val="0"/>
                <w:color w:val="000000"/>
              </w:rPr>
              <w:t>3 245,34</w:t>
            </w:r>
          </w:p>
        </w:tc>
        <w:tc>
          <w:tcPr>
            <w:tcW w:w="1701" w:type="dxa"/>
            <w:tcBorders>
              <w:top w:val="nil"/>
              <w:left w:val="nil"/>
              <w:bottom w:val="single" w:sz="4" w:space="0" w:color="auto"/>
              <w:right w:val="single" w:sz="4" w:space="0" w:color="auto"/>
            </w:tcBorders>
            <w:shd w:val="clear" w:color="000000" w:fill="FFFFFF"/>
            <w:vAlign w:val="center"/>
          </w:tcPr>
          <w:p w14:paraId="6D718993" w14:textId="77777777" w:rsidR="009D732A" w:rsidRPr="009D732A" w:rsidRDefault="009D732A" w:rsidP="009D732A">
            <w:pPr>
              <w:jc w:val="center"/>
              <w:rPr>
                <w:snapToGrid w:val="0"/>
                <w:color w:val="000000"/>
              </w:rPr>
            </w:pPr>
          </w:p>
          <w:p w14:paraId="37B7C26A" w14:textId="77777777" w:rsidR="009D732A" w:rsidRPr="009D732A" w:rsidRDefault="009D732A" w:rsidP="009D732A">
            <w:pPr>
              <w:jc w:val="center"/>
              <w:rPr>
                <w:snapToGrid w:val="0"/>
                <w:color w:val="000000"/>
              </w:rPr>
            </w:pPr>
            <w:r w:rsidRPr="009D732A">
              <w:rPr>
                <w:snapToGrid w:val="0"/>
                <w:color w:val="000000"/>
              </w:rPr>
              <w:t>2 933,48</w:t>
            </w:r>
          </w:p>
        </w:tc>
        <w:tc>
          <w:tcPr>
            <w:tcW w:w="1417" w:type="dxa"/>
            <w:tcBorders>
              <w:top w:val="nil"/>
              <w:left w:val="nil"/>
              <w:bottom w:val="single" w:sz="4" w:space="0" w:color="auto"/>
              <w:right w:val="single" w:sz="4" w:space="0" w:color="auto"/>
            </w:tcBorders>
            <w:shd w:val="clear" w:color="000000" w:fill="FFFFFF"/>
          </w:tcPr>
          <w:p w14:paraId="1FAA39A5" w14:textId="77777777" w:rsidR="009D732A" w:rsidRPr="009D732A" w:rsidRDefault="009D732A" w:rsidP="009D732A">
            <w:pPr>
              <w:jc w:val="center"/>
              <w:rPr>
                <w:snapToGrid w:val="0"/>
                <w:color w:val="000000"/>
              </w:rPr>
            </w:pPr>
          </w:p>
          <w:p w14:paraId="60724050" w14:textId="77777777" w:rsidR="009D732A" w:rsidRPr="009D732A" w:rsidRDefault="009D732A" w:rsidP="009D732A">
            <w:pPr>
              <w:jc w:val="center"/>
              <w:rPr>
                <w:snapToGrid w:val="0"/>
                <w:color w:val="000000"/>
              </w:rPr>
            </w:pPr>
            <w:r w:rsidRPr="009D732A">
              <w:rPr>
                <w:snapToGrid w:val="0"/>
                <w:color w:val="000000"/>
              </w:rPr>
              <w:t>-311,86</w:t>
            </w:r>
          </w:p>
        </w:tc>
        <w:tc>
          <w:tcPr>
            <w:tcW w:w="1418" w:type="dxa"/>
            <w:tcBorders>
              <w:top w:val="nil"/>
              <w:left w:val="nil"/>
              <w:bottom w:val="single" w:sz="4" w:space="0" w:color="auto"/>
              <w:right w:val="single" w:sz="4" w:space="0" w:color="auto"/>
            </w:tcBorders>
            <w:shd w:val="clear" w:color="000000" w:fill="FFFFFF"/>
          </w:tcPr>
          <w:p w14:paraId="1A1A20F2" w14:textId="77777777" w:rsidR="009D732A" w:rsidRPr="009D732A" w:rsidRDefault="009D732A" w:rsidP="009D732A">
            <w:pPr>
              <w:jc w:val="center"/>
              <w:rPr>
                <w:snapToGrid w:val="0"/>
                <w:color w:val="000000"/>
              </w:rPr>
            </w:pPr>
          </w:p>
          <w:p w14:paraId="776E9C42" w14:textId="77777777" w:rsidR="009D732A" w:rsidRPr="009D732A" w:rsidRDefault="009D732A" w:rsidP="009D732A">
            <w:pPr>
              <w:jc w:val="center"/>
              <w:rPr>
                <w:snapToGrid w:val="0"/>
                <w:color w:val="000000"/>
              </w:rPr>
            </w:pPr>
            <w:r w:rsidRPr="009D732A">
              <w:rPr>
                <w:snapToGrid w:val="0"/>
                <w:color w:val="000000"/>
              </w:rPr>
              <w:t>-9,61</w:t>
            </w:r>
          </w:p>
        </w:tc>
      </w:tr>
      <w:tr w:rsidR="009D732A" w:rsidRPr="009D732A" w14:paraId="42C37354" w14:textId="77777777" w:rsidTr="00F459B9">
        <w:trPr>
          <w:trHeight w:val="183"/>
        </w:trPr>
        <w:tc>
          <w:tcPr>
            <w:tcW w:w="658" w:type="dxa"/>
            <w:shd w:val="clear" w:color="auto" w:fill="auto"/>
            <w:vAlign w:val="center"/>
          </w:tcPr>
          <w:p w14:paraId="28EB215C" w14:textId="77777777" w:rsidR="009D732A" w:rsidRPr="009D732A" w:rsidRDefault="009D732A" w:rsidP="009D732A">
            <w:pPr>
              <w:jc w:val="center"/>
              <w:rPr>
                <w:snapToGrid w:val="0"/>
                <w:szCs w:val="28"/>
              </w:rPr>
            </w:pPr>
            <w:r w:rsidRPr="009D732A">
              <w:rPr>
                <w:snapToGrid w:val="0"/>
                <w:szCs w:val="28"/>
              </w:rPr>
              <w:t>4.1</w:t>
            </w:r>
          </w:p>
        </w:tc>
        <w:tc>
          <w:tcPr>
            <w:tcW w:w="2631" w:type="dxa"/>
            <w:shd w:val="clear" w:color="auto" w:fill="auto"/>
            <w:vAlign w:val="center"/>
          </w:tcPr>
          <w:p w14:paraId="5F6B8D9A" w14:textId="77777777" w:rsidR="009D732A" w:rsidRPr="009D732A" w:rsidRDefault="009D732A" w:rsidP="009D732A">
            <w:pPr>
              <w:rPr>
                <w:snapToGrid w:val="0"/>
                <w:szCs w:val="28"/>
              </w:rPr>
            </w:pPr>
            <w:r w:rsidRPr="009D732A">
              <w:rPr>
                <w:snapToGrid w:val="0"/>
                <w:szCs w:val="28"/>
              </w:rPr>
              <w:t xml:space="preserve">по 6 котельным </w:t>
            </w:r>
          </w:p>
        </w:tc>
        <w:tc>
          <w:tcPr>
            <w:tcW w:w="1560" w:type="dxa"/>
            <w:tcBorders>
              <w:top w:val="nil"/>
              <w:left w:val="nil"/>
              <w:bottom w:val="single" w:sz="4" w:space="0" w:color="auto"/>
              <w:right w:val="single" w:sz="4" w:space="0" w:color="auto"/>
            </w:tcBorders>
            <w:shd w:val="clear" w:color="000000" w:fill="FFFFFF"/>
            <w:vAlign w:val="center"/>
          </w:tcPr>
          <w:p w14:paraId="3C243C37" w14:textId="77777777" w:rsidR="009D732A" w:rsidRPr="009D732A" w:rsidRDefault="009D732A" w:rsidP="009D732A">
            <w:pPr>
              <w:jc w:val="center"/>
              <w:rPr>
                <w:snapToGrid w:val="0"/>
                <w:color w:val="000000"/>
              </w:rPr>
            </w:pPr>
            <w:r w:rsidRPr="009D732A">
              <w:rPr>
                <w:snapToGrid w:val="0"/>
                <w:color w:val="000000"/>
              </w:rPr>
              <w:t xml:space="preserve"> 3 235,37</w:t>
            </w:r>
          </w:p>
        </w:tc>
        <w:tc>
          <w:tcPr>
            <w:tcW w:w="1701" w:type="dxa"/>
            <w:tcBorders>
              <w:top w:val="nil"/>
              <w:left w:val="nil"/>
              <w:bottom w:val="single" w:sz="4" w:space="0" w:color="auto"/>
              <w:right w:val="single" w:sz="4" w:space="0" w:color="auto"/>
            </w:tcBorders>
            <w:shd w:val="clear" w:color="000000" w:fill="FFFFFF"/>
            <w:vAlign w:val="center"/>
          </w:tcPr>
          <w:p w14:paraId="5526D9B4" w14:textId="77777777" w:rsidR="009D732A" w:rsidRPr="009D732A" w:rsidRDefault="009D732A" w:rsidP="009D732A">
            <w:pPr>
              <w:jc w:val="center"/>
              <w:rPr>
                <w:snapToGrid w:val="0"/>
                <w:color w:val="000000"/>
              </w:rPr>
            </w:pPr>
            <w:r w:rsidRPr="009D732A">
              <w:rPr>
                <w:snapToGrid w:val="0"/>
                <w:color w:val="000000"/>
              </w:rPr>
              <w:t>2 933,48</w:t>
            </w:r>
          </w:p>
        </w:tc>
        <w:tc>
          <w:tcPr>
            <w:tcW w:w="1417" w:type="dxa"/>
            <w:tcBorders>
              <w:top w:val="nil"/>
              <w:left w:val="nil"/>
              <w:bottom w:val="single" w:sz="4" w:space="0" w:color="auto"/>
              <w:right w:val="single" w:sz="4" w:space="0" w:color="auto"/>
            </w:tcBorders>
            <w:shd w:val="clear" w:color="000000" w:fill="FFFFFF"/>
          </w:tcPr>
          <w:p w14:paraId="4E7AB26B" w14:textId="77777777" w:rsidR="009D732A" w:rsidRPr="009D732A" w:rsidRDefault="009D732A" w:rsidP="009D732A">
            <w:pPr>
              <w:jc w:val="center"/>
              <w:rPr>
                <w:snapToGrid w:val="0"/>
                <w:color w:val="000000"/>
              </w:rPr>
            </w:pPr>
            <w:r w:rsidRPr="009D732A">
              <w:rPr>
                <w:snapToGrid w:val="0"/>
                <w:color w:val="000000"/>
              </w:rPr>
              <w:t>-301,89</w:t>
            </w:r>
          </w:p>
        </w:tc>
        <w:tc>
          <w:tcPr>
            <w:tcW w:w="1418" w:type="dxa"/>
            <w:tcBorders>
              <w:top w:val="nil"/>
              <w:left w:val="nil"/>
              <w:bottom w:val="single" w:sz="4" w:space="0" w:color="auto"/>
              <w:right w:val="single" w:sz="4" w:space="0" w:color="auto"/>
            </w:tcBorders>
            <w:shd w:val="clear" w:color="000000" w:fill="FFFFFF"/>
          </w:tcPr>
          <w:p w14:paraId="541B9F84" w14:textId="77777777" w:rsidR="009D732A" w:rsidRPr="009D732A" w:rsidRDefault="009D732A" w:rsidP="009D732A">
            <w:pPr>
              <w:jc w:val="center"/>
              <w:rPr>
                <w:snapToGrid w:val="0"/>
                <w:color w:val="000000"/>
              </w:rPr>
            </w:pPr>
            <w:r w:rsidRPr="009D732A">
              <w:rPr>
                <w:snapToGrid w:val="0"/>
                <w:color w:val="000000"/>
              </w:rPr>
              <w:t>-9,33</w:t>
            </w:r>
          </w:p>
        </w:tc>
      </w:tr>
      <w:tr w:rsidR="009D732A" w:rsidRPr="009D732A" w14:paraId="6A732223" w14:textId="77777777" w:rsidTr="00F459B9">
        <w:trPr>
          <w:trHeight w:val="183"/>
        </w:trPr>
        <w:tc>
          <w:tcPr>
            <w:tcW w:w="658" w:type="dxa"/>
            <w:shd w:val="clear" w:color="auto" w:fill="auto"/>
            <w:vAlign w:val="center"/>
          </w:tcPr>
          <w:p w14:paraId="5F2C3854" w14:textId="77777777" w:rsidR="009D732A" w:rsidRPr="009D732A" w:rsidRDefault="009D732A" w:rsidP="009D732A">
            <w:pPr>
              <w:jc w:val="center"/>
              <w:rPr>
                <w:snapToGrid w:val="0"/>
                <w:szCs w:val="28"/>
              </w:rPr>
            </w:pPr>
            <w:r w:rsidRPr="009D732A">
              <w:rPr>
                <w:snapToGrid w:val="0"/>
                <w:szCs w:val="28"/>
              </w:rPr>
              <w:t>4.2</w:t>
            </w:r>
          </w:p>
        </w:tc>
        <w:tc>
          <w:tcPr>
            <w:tcW w:w="2631" w:type="dxa"/>
            <w:shd w:val="clear" w:color="auto" w:fill="auto"/>
            <w:vAlign w:val="center"/>
          </w:tcPr>
          <w:p w14:paraId="3E79CE0D" w14:textId="77777777" w:rsidR="009D732A" w:rsidRPr="009D732A" w:rsidRDefault="009D732A" w:rsidP="009D732A">
            <w:pPr>
              <w:rPr>
                <w:snapToGrid w:val="0"/>
                <w:szCs w:val="28"/>
              </w:rPr>
            </w:pPr>
            <w:r w:rsidRPr="009D732A">
              <w:rPr>
                <w:snapToGrid w:val="0"/>
                <w:szCs w:val="28"/>
              </w:rPr>
              <w:t>по 2 котельным</w:t>
            </w:r>
          </w:p>
        </w:tc>
        <w:tc>
          <w:tcPr>
            <w:tcW w:w="1560" w:type="dxa"/>
            <w:tcBorders>
              <w:top w:val="nil"/>
              <w:left w:val="nil"/>
              <w:bottom w:val="single" w:sz="4" w:space="0" w:color="auto"/>
              <w:right w:val="single" w:sz="4" w:space="0" w:color="auto"/>
            </w:tcBorders>
            <w:shd w:val="clear" w:color="000000" w:fill="FFFFFF"/>
            <w:vAlign w:val="center"/>
          </w:tcPr>
          <w:p w14:paraId="61E292E6" w14:textId="77777777" w:rsidR="009D732A" w:rsidRPr="009D732A" w:rsidRDefault="009D732A" w:rsidP="009D732A">
            <w:pPr>
              <w:jc w:val="center"/>
              <w:rPr>
                <w:snapToGrid w:val="0"/>
                <w:color w:val="000000"/>
              </w:rPr>
            </w:pPr>
            <w:r w:rsidRPr="009D732A">
              <w:rPr>
                <w:snapToGrid w:val="0"/>
                <w:color w:val="000000"/>
              </w:rPr>
              <w:t>9,96</w:t>
            </w:r>
          </w:p>
        </w:tc>
        <w:tc>
          <w:tcPr>
            <w:tcW w:w="1701" w:type="dxa"/>
            <w:tcBorders>
              <w:top w:val="nil"/>
              <w:left w:val="nil"/>
              <w:bottom w:val="single" w:sz="4" w:space="0" w:color="auto"/>
              <w:right w:val="single" w:sz="4" w:space="0" w:color="auto"/>
            </w:tcBorders>
            <w:shd w:val="clear" w:color="000000" w:fill="FFFFFF"/>
            <w:vAlign w:val="center"/>
          </w:tcPr>
          <w:p w14:paraId="4C2A7B03"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14BE0CCA" w14:textId="77777777" w:rsidR="009D732A" w:rsidRPr="009D732A" w:rsidRDefault="009D732A" w:rsidP="009D732A">
            <w:pPr>
              <w:jc w:val="center"/>
              <w:rPr>
                <w:snapToGrid w:val="0"/>
                <w:color w:val="000000"/>
              </w:rPr>
            </w:pPr>
            <w:r w:rsidRPr="009D732A">
              <w:rPr>
                <w:snapToGrid w:val="0"/>
                <w:color w:val="000000"/>
              </w:rPr>
              <w:t>-9,96</w:t>
            </w:r>
          </w:p>
        </w:tc>
        <w:tc>
          <w:tcPr>
            <w:tcW w:w="1418" w:type="dxa"/>
            <w:tcBorders>
              <w:top w:val="nil"/>
              <w:left w:val="nil"/>
              <w:bottom w:val="single" w:sz="4" w:space="0" w:color="auto"/>
              <w:right w:val="single" w:sz="4" w:space="0" w:color="auto"/>
            </w:tcBorders>
            <w:shd w:val="clear" w:color="000000" w:fill="FFFFFF"/>
          </w:tcPr>
          <w:p w14:paraId="59FD6E08" w14:textId="77777777" w:rsidR="009D732A" w:rsidRPr="009D732A" w:rsidRDefault="009D732A" w:rsidP="009D732A">
            <w:pPr>
              <w:jc w:val="center"/>
              <w:rPr>
                <w:snapToGrid w:val="0"/>
                <w:color w:val="000000"/>
              </w:rPr>
            </w:pPr>
            <w:r w:rsidRPr="009D732A">
              <w:rPr>
                <w:snapToGrid w:val="0"/>
                <w:color w:val="000000"/>
              </w:rPr>
              <w:t>-100,00</w:t>
            </w:r>
          </w:p>
        </w:tc>
      </w:tr>
      <w:tr w:rsidR="009D732A" w:rsidRPr="009D732A" w14:paraId="571CBF22" w14:textId="77777777" w:rsidTr="00F459B9">
        <w:trPr>
          <w:trHeight w:val="515"/>
        </w:trPr>
        <w:tc>
          <w:tcPr>
            <w:tcW w:w="658" w:type="dxa"/>
            <w:shd w:val="clear" w:color="auto" w:fill="auto"/>
            <w:vAlign w:val="center"/>
          </w:tcPr>
          <w:p w14:paraId="5DF194DF" w14:textId="77777777" w:rsidR="009D732A" w:rsidRPr="009D732A" w:rsidRDefault="009D732A" w:rsidP="009D732A">
            <w:pPr>
              <w:jc w:val="center"/>
              <w:rPr>
                <w:snapToGrid w:val="0"/>
                <w:szCs w:val="28"/>
              </w:rPr>
            </w:pPr>
            <w:r w:rsidRPr="009D732A">
              <w:rPr>
                <w:snapToGrid w:val="0"/>
                <w:szCs w:val="28"/>
              </w:rPr>
              <w:t>5</w:t>
            </w:r>
          </w:p>
        </w:tc>
        <w:tc>
          <w:tcPr>
            <w:tcW w:w="2631" w:type="dxa"/>
            <w:shd w:val="clear" w:color="auto" w:fill="auto"/>
            <w:vAlign w:val="center"/>
          </w:tcPr>
          <w:p w14:paraId="17E90808" w14:textId="77777777" w:rsidR="009D732A" w:rsidRPr="009D732A" w:rsidRDefault="009D732A" w:rsidP="009D732A">
            <w:pPr>
              <w:rPr>
                <w:snapToGrid w:val="0"/>
                <w:szCs w:val="28"/>
              </w:rPr>
            </w:pPr>
            <w:r w:rsidRPr="009D732A">
              <w:rPr>
                <w:snapToGrid w:val="0"/>
                <w:szCs w:val="28"/>
              </w:rPr>
              <w:t>Расчетная предпринимательская прибыль, в том числе:</w:t>
            </w:r>
          </w:p>
        </w:tc>
        <w:tc>
          <w:tcPr>
            <w:tcW w:w="1560" w:type="dxa"/>
            <w:tcBorders>
              <w:top w:val="nil"/>
              <w:left w:val="nil"/>
              <w:bottom w:val="single" w:sz="4" w:space="0" w:color="auto"/>
              <w:right w:val="single" w:sz="4" w:space="0" w:color="auto"/>
            </w:tcBorders>
            <w:shd w:val="clear" w:color="000000" w:fill="FFFFFF"/>
            <w:vAlign w:val="center"/>
          </w:tcPr>
          <w:p w14:paraId="61E5C64A" w14:textId="77777777" w:rsidR="009D732A" w:rsidRPr="009D732A" w:rsidRDefault="009D732A" w:rsidP="009D732A">
            <w:pPr>
              <w:jc w:val="center"/>
              <w:rPr>
                <w:snapToGrid w:val="0"/>
                <w:color w:val="000000"/>
              </w:rPr>
            </w:pPr>
            <w:r w:rsidRPr="009D732A">
              <w:rPr>
                <w:snapToGrid w:val="0"/>
                <w:color w:val="000000"/>
              </w:rPr>
              <w:t>3 8</w:t>
            </w:r>
            <w:r w:rsidRPr="009D732A">
              <w:rPr>
                <w:snapToGrid w:val="0"/>
                <w:color w:val="000000"/>
                <w:lang w:val="en-US"/>
              </w:rPr>
              <w:t>87,99</w:t>
            </w:r>
          </w:p>
        </w:tc>
        <w:tc>
          <w:tcPr>
            <w:tcW w:w="1701" w:type="dxa"/>
            <w:tcBorders>
              <w:top w:val="nil"/>
              <w:left w:val="nil"/>
              <w:bottom w:val="single" w:sz="4" w:space="0" w:color="auto"/>
              <w:right w:val="single" w:sz="4" w:space="0" w:color="auto"/>
            </w:tcBorders>
            <w:shd w:val="clear" w:color="000000" w:fill="FFFFFF"/>
            <w:vAlign w:val="center"/>
          </w:tcPr>
          <w:p w14:paraId="46F4E53E" w14:textId="77777777" w:rsidR="009D732A" w:rsidRPr="009D732A" w:rsidRDefault="009D732A" w:rsidP="009D732A">
            <w:pPr>
              <w:jc w:val="center"/>
              <w:rPr>
                <w:snapToGrid w:val="0"/>
                <w:color w:val="000000"/>
              </w:rPr>
            </w:pPr>
            <w:r w:rsidRPr="009D732A">
              <w:rPr>
                <w:snapToGrid w:val="0"/>
                <w:color w:val="000000"/>
              </w:rPr>
              <w:t>3 672,26</w:t>
            </w:r>
          </w:p>
        </w:tc>
        <w:tc>
          <w:tcPr>
            <w:tcW w:w="1417" w:type="dxa"/>
            <w:tcBorders>
              <w:top w:val="nil"/>
              <w:left w:val="nil"/>
              <w:bottom w:val="single" w:sz="4" w:space="0" w:color="auto"/>
              <w:right w:val="single" w:sz="4" w:space="0" w:color="auto"/>
            </w:tcBorders>
            <w:shd w:val="clear" w:color="000000" w:fill="FFFFFF"/>
          </w:tcPr>
          <w:p w14:paraId="3C0B45A1" w14:textId="77777777" w:rsidR="009D732A" w:rsidRPr="009D732A" w:rsidRDefault="009D732A" w:rsidP="009D732A">
            <w:pPr>
              <w:jc w:val="center"/>
              <w:rPr>
                <w:snapToGrid w:val="0"/>
                <w:color w:val="000000"/>
              </w:rPr>
            </w:pPr>
          </w:p>
          <w:p w14:paraId="177AFD9E" w14:textId="77777777" w:rsidR="009D732A" w:rsidRPr="009D732A" w:rsidRDefault="009D732A" w:rsidP="009D732A">
            <w:pPr>
              <w:jc w:val="center"/>
              <w:rPr>
                <w:snapToGrid w:val="0"/>
                <w:color w:val="000000"/>
              </w:rPr>
            </w:pPr>
            <w:r w:rsidRPr="009D732A">
              <w:rPr>
                <w:snapToGrid w:val="0"/>
                <w:color w:val="000000"/>
              </w:rPr>
              <w:t>-215,73</w:t>
            </w:r>
          </w:p>
        </w:tc>
        <w:tc>
          <w:tcPr>
            <w:tcW w:w="1418" w:type="dxa"/>
            <w:tcBorders>
              <w:top w:val="nil"/>
              <w:left w:val="nil"/>
              <w:bottom w:val="single" w:sz="4" w:space="0" w:color="auto"/>
              <w:right w:val="single" w:sz="4" w:space="0" w:color="auto"/>
            </w:tcBorders>
            <w:shd w:val="clear" w:color="000000" w:fill="FFFFFF"/>
          </w:tcPr>
          <w:p w14:paraId="64605EDA" w14:textId="77777777" w:rsidR="009D732A" w:rsidRPr="009D732A" w:rsidRDefault="009D732A" w:rsidP="009D732A">
            <w:pPr>
              <w:jc w:val="center"/>
              <w:rPr>
                <w:snapToGrid w:val="0"/>
                <w:color w:val="000000"/>
              </w:rPr>
            </w:pPr>
          </w:p>
          <w:p w14:paraId="6023C3D5" w14:textId="77777777" w:rsidR="009D732A" w:rsidRPr="009D732A" w:rsidRDefault="009D732A" w:rsidP="009D732A">
            <w:pPr>
              <w:jc w:val="center"/>
              <w:rPr>
                <w:snapToGrid w:val="0"/>
                <w:color w:val="000000"/>
              </w:rPr>
            </w:pPr>
            <w:r w:rsidRPr="009D732A">
              <w:rPr>
                <w:snapToGrid w:val="0"/>
                <w:color w:val="000000"/>
              </w:rPr>
              <w:t>-5,55</w:t>
            </w:r>
          </w:p>
        </w:tc>
      </w:tr>
      <w:tr w:rsidR="009D732A" w:rsidRPr="009D732A" w14:paraId="66B4954A" w14:textId="77777777" w:rsidTr="00F459B9">
        <w:trPr>
          <w:trHeight w:val="297"/>
        </w:trPr>
        <w:tc>
          <w:tcPr>
            <w:tcW w:w="658" w:type="dxa"/>
            <w:shd w:val="clear" w:color="auto" w:fill="auto"/>
            <w:vAlign w:val="center"/>
          </w:tcPr>
          <w:p w14:paraId="04DD65C1" w14:textId="77777777" w:rsidR="009D732A" w:rsidRPr="009D732A" w:rsidRDefault="009D732A" w:rsidP="009D732A">
            <w:pPr>
              <w:jc w:val="center"/>
              <w:rPr>
                <w:snapToGrid w:val="0"/>
                <w:szCs w:val="28"/>
              </w:rPr>
            </w:pPr>
            <w:r w:rsidRPr="009D732A">
              <w:rPr>
                <w:snapToGrid w:val="0"/>
                <w:szCs w:val="28"/>
              </w:rPr>
              <w:t>5.1</w:t>
            </w:r>
          </w:p>
        </w:tc>
        <w:tc>
          <w:tcPr>
            <w:tcW w:w="2631" w:type="dxa"/>
            <w:shd w:val="clear" w:color="auto" w:fill="auto"/>
            <w:vAlign w:val="center"/>
          </w:tcPr>
          <w:p w14:paraId="3C954DE4" w14:textId="77777777" w:rsidR="009D732A" w:rsidRPr="009D732A" w:rsidRDefault="009D732A" w:rsidP="009D732A">
            <w:pPr>
              <w:rPr>
                <w:snapToGrid w:val="0"/>
                <w:szCs w:val="28"/>
              </w:rPr>
            </w:pPr>
            <w:r w:rsidRPr="009D732A">
              <w:rPr>
                <w:snapToGrid w:val="0"/>
                <w:szCs w:val="28"/>
              </w:rPr>
              <w:t xml:space="preserve">по 6 котельным </w:t>
            </w:r>
          </w:p>
        </w:tc>
        <w:tc>
          <w:tcPr>
            <w:tcW w:w="1560" w:type="dxa"/>
            <w:tcBorders>
              <w:top w:val="nil"/>
              <w:left w:val="nil"/>
              <w:bottom w:val="single" w:sz="4" w:space="0" w:color="auto"/>
              <w:right w:val="single" w:sz="4" w:space="0" w:color="auto"/>
            </w:tcBorders>
            <w:shd w:val="clear" w:color="000000" w:fill="FFFFFF"/>
            <w:vAlign w:val="center"/>
          </w:tcPr>
          <w:p w14:paraId="46DA072F" w14:textId="77777777" w:rsidR="009D732A" w:rsidRPr="009D732A" w:rsidRDefault="009D732A" w:rsidP="009D732A">
            <w:pPr>
              <w:jc w:val="center"/>
              <w:rPr>
                <w:snapToGrid w:val="0"/>
                <w:color w:val="000000"/>
              </w:rPr>
            </w:pPr>
          </w:p>
          <w:p w14:paraId="35526A5F" w14:textId="77777777" w:rsidR="009D732A" w:rsidRPr="009D732A" w:rsidRDefault="009D732A" w:rsidP="009D732A">
            <w:pPr>
              <w:jc w:val="center"/>
              <w:rPr>
                <w:snapToGrid w:val="0"/>
                <w:color w:val="000000"/>
              </w:rPr>
            </w:pPr>
            <w:r w:rsidRPr="009D732A">
              <w:rPr>
                <w:snapToGrid w:val="0"/>
                <w:color w:val="000000"/>
              </w:rPr>
              <w:t>3 0</w:t>
            </w:r>
            <w:r w:rsidRPr="009D732A">
              <w:rPr>
                <w:snapToGrid w:val="0"/>
                <w:color w:val="000000"/>
                <w:lang w:val="en-US"/>
              </w:rPr>
              <w:t>65</w:t>
            </w:r>
            <w:r w:rsidRPr="009D732A">
              <w:rPr>
                <w:snapToGrid w:val="0"/>
                <w:color w:val="000000"/>
              </w:rPr>
              <w:t>,</w:t>
            </w:r>
            <w:r w:rsidRPr="009D732A">
              <w:rPr>
                <w:snapToGrid w:val="0"/>
                <w:color w:val="000000"/>
                <w:lang w:val="en-US"/>
              </w:rPr>
              <w:t>37</w:t>
            </w:r>
          </w:p>
        </w:tc>
        <w:tc>
          <w:tcPr>
            <w:tcW w:w="1701" w:type="dxa"/>
            <w:tcBorders>
              <w:top w:val="nil"/>
              <w:left w:val="nil"/>
              <w:bottom w:val="single" w:sz="4" w:space="0" w:color="auto"/>
              <w:right w:val="single" w:sz="4" w:space="0" w:color="auto"/>
            </w:tcBorders>
            <w:shd w:val="clear" w:color="000000" w:fill="FFFFFF"/>
            <w:vAlign w:val="center"/>
          </w:tcPr>
          <w:p w14:paraId="35C77F40" w14:textId="77777777" w:rsidR="009D732A" w:rsidRPr="009D732A" w:rsidRDefault="009D732A" w:rsidP="009D732A">
            <w:pPr>
              <w:jc w:val="center"/>
              <w:rPr>
                <w:snapToGrid w:val="0"/>
                <w:color w:val="000000"/>
                <w:lang w:val="en-US"/>
              </w:rPr>
            </w:pPr>
          </w:p>
          <w:p w14:paraId="416991B1" w14:textId="77777777" w:rsidR="009D732A" w:rsidRPr="009D732A" w:rsidRDefault="009D732A" w:rsidP="009D732A">
            <w:pPr>
              <w:jc w:val="center"/>
              <w:rPr>
                <w:snapToGrid w:val="0"/>
                <w:color w:val="000000"/>
              </w:rPr>
            </w:pPr>
            <w:r w:rsidRPr="009D732A">
              <w:rPr>
                <w:snapToGrid w:val="0"/>
                <w:color w:val="000000"/>
              </w:rPr>
              <w:t>2 833,23</w:t>
            </w:r>
          </w:p>
        </w:tc>
        <w:tc>
          <w:tcPr>
            <w:tcW w:w="1417" w:type="dxa"/>
            <w:tcBorders>
              <w:top w:val="nil"/>
              <w:left w:val="nil"/>
              <w:bottom w:val="single" w:sz="4" w:space="0" w:color="auto"/>
              <w:right w:val="single" w:sz="4" w:space="0" w:color="auto"/>
            </w:tcBorders>
            <w:shd w:val="clear" w:color="000000" w:fill="FFFFFF"/>
          </w:tcPr>
          <w:p w14:paraId="0A070C2B" w14:textId="77777777" w:rsidR="009D732A" w:rsidRPr="009D732A" w:rsidRDefault="009D732A" w:rsidP="009D732A">
            <w:pPr>
              <w:jc w:val="center"/>
              <w:rPr>
                <w:snapToGrid w:val="0"/>
                <w:color w:val="000000"/>
              </w:rPr>
            </w:pPr>
          </w:p>
          <w:p w14:paraId="4B6A916E" w14:textId="77777777" w:rsidR="009D732A" w:rsidRPr="009D732A" w:rsidRDefault="009D732A" w:rsidP="009D732A">
            <w:pPr>
              <w:jc w:val="center"/>
              <w:rPr>
                <w:snapToGrid w:val="0"/>
                <w:color w:val="000000"/>
              </w:rPr>
            </w:pPr>
            <w:r w:rsidRPr="009D732A">
              <w:rPr>
                <w:snapToGrid w:val="0"/>
                <w:color w:val="000000"/>
              </w:rPr>
              <w:t>-232,14</w:t>
            </w:r>
          </w:p>
        </w:tc>
        <w:tc>
          <w:tcPr>
            <w:tcW w:w="1418" w:type="dxa"/>
            <w:tcBorders>
              <w:top w:val="nil"/>
              <w:left w:val="nil"/>
              <w:bottom w:val="single" w:sz="4" w:space="0" w:color="auto"/>
              <w:right w:val="single" w:sz="4" w:space="0" w:color="auto"/>
            </w:tcBorders>
            <w:shd w:val="clear" w:color="000000" w:fill="FFFFFF"/>
          </w:tcPr>
          <w:p w14:paraId="525A118F" w14:textId="77777777" w:rsidR="009D732A" w:rsidRPr="009D732A" w:rsidRDefault="009D732A" w:rsidP="009D732A">
            <w:pPr>
              <w:jc w:val="center"/>
              <w:rPr>
                <w:snapToGrid w:val="0"/>
                <w:color w:val="000000"/>
              </w:rPr>
            </w:pPr>
          </w:p>
          <w:p w14:paraId="64608AAA" w14:textId="77777777" w:rsidR="009D732A" w:rsidRPr="009D732A" w:rsidRDefault="009D732A" w:rsidP="009D732A">
            <w:pPr>
              <w:jc w:val="center"/>
              <w:rPr>
                <w:snapToGrid w:val="0"/>
                <w:color w:val="000000"/>
              </w:rPr>
            </w:pPr>
            <w:r w:rsidRPr="009D732A">
              <w:rPr>
                <w:snapToGrid w:val="0"/>
                <w:color w:val="000000"/>
              </w:rPr>
              <w:t>-7,57</w:t>
            </w:r>
          </w:p>
        </w:tc>
      </w:tr>
      <w:tr w:rsidR="009D732A" w:rsidRPr="009D732A" w14:paraId="21709A8B" w14:textId="77777777" w:rsidTr="00F459B9">
        <w:trPr>
          <w:trHeight w:val="163"/>
        </w:trPr>
        <w:tc>
          <w:tcPr>
            <w:tcW w:w="658" w:type="dxa"/>
            <w:shd w:val="clear" w:color="auto" w:fill="auto"/>
            <w:vAlign w:val="center"/>
          </w:tcPr>
          <w:p w14:paraId="38D0298D" w14:textId="77777777" w:rsidR="009D732A" w:rsidRPr="009D732A" w:rsidRDefault="009D732A" w:rsidP="009D732A">
            <w:pPr>
              <w:jc w:val="center"/>
              <w:rPr>
                <w:snapToGrid w:val="0"/>
                <w:szCs w:val="28"/>
              </w:rPr>
            </w:pPr>
            <w:r w:rsidRPr="009D732A">
              <w:rPr>
                <w:snapToGrid w:val="0"/>
                <w:szCs w:val="28"/>
              </w:rPr>
              <w:t>5.2</w:t>
            </w:r>
          </w:p>
        </w:tc>
        <w:tc>
          <w:tcPr>
            <w:tcW w:w="2631" w:type="dxa"/>
            <w:shd w:val="clear" w:color="auto" w:fill="auto"/>
            <w:vAlign w:val="center"/>
          </w:tcPr>
          <w:p w14:paraId="24D6CEC1" w14:textId="77777777" w:rsidR="009D732A" w:rsidRPr="009D732A" w:rsidRDefault="009D732A" w:rsidP="009D732A">
            <w:pPr>
              <w:rPr>
                <w:snapToGrid w:val="0"/>
                <w:szCs w:val="28"/>
              </w:rPr>
            </w:pPr>
            <w:r w:rsidRPr="009D732A">
              <w:rPr>
                <w:snapToGrid w:val="0"/>
                <w:szCs w:val="28"/>
              </w:rPr>
              <w:t>по 2 котельным</w:t>
            </w:r>
          </w:p>
        </w:tc>
        <w:tc>
          <w:tcPr>
            <w:tcW w:w="1560" w:type="dxa"/>
            <w:tcBorders>
              <w:top w:val="nil"/>
              <w:left w:val="nil"/>
              <w:bottom w:val="single" w:sz="4" w:space="0" w:color="auto"/>
              <w:right w:val="single" w:sz="4" w:space="0" w:color="auto"/>
            </w:tcBorders>
            <w:shd w:val="clear" w:color="000000" w:fill="FFFFFF"/>
            <w:vAlign w:val="center"/>
          </w:tcPr>
          <w:p w14:paraId="5FC6955B" w14:textId="77777777" w:rsidR="009D732A" w:rsidRPr="009D732A" w:rsidRDefault="009D732A" w:rsidP="009D732A">
            <w:pPr>
              <w:jc w:val="center"/>
              <w:rPr>
                <w:snapToGrid w:val="0"/>
                <w:color w:val="000000"/>
              </w:rPr>
            </w:pPr>
          </w:p>
          <w:p w14:paraId="605CBCB1" w14:textId="77777777" w:rsidR="009D732A" w:rsidRPr="009D732A" w:rsidRDefault="009D732A" w:rsidP="009D732A">
            <w:pPr>
              <w:jc w:val="center"/>
              <w:rPr>
                <w:snapToGrid w:val="0"/>
                <w:color w:val="000000"/>
              </w:rPr>
            </w:pPr>
            <w:r w:rsidRPr="009D732A">
              <w:rPr>
                <w:snapToGrid w:val="0"/>
                <w:color w:val="000000"/>
                <w:lang w:val="en-US"/>
              </w:rPr>
              <w:t>8</w:t>
            </w:r>
            <w:r w:rsidRPr="009D732A">
              <w:rPr>
                <w:snapToGrid w:val="0"/>
                <w:color w:val="000000"/>
              </w:rPr>
              <w:t>22,62</w:t>
            </w:r>
          </w:p>
        </w:tc>
        <w:tc>
          <w:tcPr>
            <w:tcW w:w="1701" w:type="dxa"/>
            <w:tcBorders>
              <w:top w:val="nil"/>
              <w:left w:val="nil"/>
              <w:bottom w:val="single" w:sz="4" w:space="0" w:color="auto"/>
              <w:right w:val="single" w:sz="4" w:space="0" w:color="auto"/>
            </w:tcBorders>
            <w:shd w:val="clear" w:color="000000" w:fill="FFFFFF"/>
            <w:vAlign w:val="center"/>
          </w:tcPr>
          <w:p w14:paraId="60BFBD12" w14:textId="77777777" w:rsidR="009D732A" w:rsidRPr="009D732A" w:rsidRDefault="009D732A" w:rsidP="009D732A">
            <w:pPr>
              <w:jc w:val="center"/>
              <w:rPr>
                <w:snapToGrid w:val="0"/>
                <w:color w:val="000000"/>
              </w:rPr>
            </w:pPr>
          </w:p>
          <w:p w14:paraId="36C55586" w14:textId="77777777" w:rsidR="009D732A" w:rsidRPr="009D732A" w:rsidRDefault="009D732A" w:rsidP="009D732A">
            <w:pPr>
              <w:jc w:val="center"/>
              <w:rPr>
                <w:snapToGrid w:val="0"/>
                <w:color w:val="000000"/>
              </w:rPr>
            </w:pPr>
            <w:r w:rsidRPr="009D732A">
              <w:rPr>
                <w:snapToGrid w:val="0"/>
                <w:color w:val="000000"/>
              </w:rPr>
              <w:t>839,03</w:t>
            </w:r>
          </w:p>
        </w:tc>
        <w:tc>
          <w:tcPr>
            <w:tcW w:w="1417" w:type="dxa"/>
            <w:tcBorders>
              <w:top w:val="nil"/>
              <w:left w:val="nil"/>
              <w:bottom w:val="single" w:sz="4" w:space="0" w:color="auto"/>
              <w:right w:val="single" w:sz="4" w:space="0" w:color="auto"/>
            </w:tcBorders>
            <w:shd w:val="clear" w:color="000000" w:fill="FFFFFF"/>
          </w:tcPr>
          <w:p w14:paraId="4B6EC46E" w14:textId="77777777" w:rsidR="009D732A" w:rsidRPr="009D732A" w:rsidRDefault="009D732A" w:rsidP="009D732A">
            <w:pPr>
              <w:jc w:val="center"/>
              <w:rPr>
                <w:snapToGrid w:val="0"/>
                <w:color w:val="000000"/>
              </w:rPr>
            </w:pPr>
          </w:p>
          <w:p w14:paraId="73728620" w14:textId="77777777" w:rsidR="009D732A" w:rsidRPr="009D732A" w:rsidRDefault="009D732A" w:rsidP="009D732A">
            <w:pPr>
              <w:jc w:val="center"/>
              <w:rPr>
                <w:snapToGrid w:val="0"/>
                <w:color w:val="000000"/>
              </w:rPr>
            </w:pPr>
            <w:r w:rsidRPr="009D732A">
              <w:rPr>
                <w:snapToGrid w:val="0"/>
                <w:color w:val="000000"/>
              </w:rPr>
              <w:t>16,41</w:t>
            </w:r>
          </w:p>
        </w:tc>
        <w:tc>
          <w:tcPr>
            <w:tcW w:w="1418" w:type="dxa"/>
            <w:tcBorders>
              <w:top w:val="nil"/>
              <w:left w:val="nil"/>
              <w:bottom w:val="single" w:sz="4" w:space="0" w:color="auto"/>
              <w:right w:val="single" w:sz="4" w:space="0" w:color="auto"/>
            </w:tcBorders>
            <w:shd w:val="clear" w:color="000000" w:fill="FFFFFF"/>
          </w:tcPr>
          <w:p w14:paraId="0B90757C" w14:textId="77777777" w:rsidR="009D732A" w:rsidRPr="009D732A" w:rsidRDefault="009D732A" w:rsidP="009D732A">
            <w:pPr>
              <w:jc w:val="center"/>
              <w:rPr>
                <w:snapToGrid w:val="0"/>
                <w:color w:val="000000"/>
              </w:rPr>
            </w:pPr>
          </w:p>
          <w:p w14:paraId="3FF7D343" w14:textId="77777777" w:rsidR="009D732A" w:rsidRPr="009D732A" w:rsidRDefault="009D732A" w:rsidP="009D732A">
            <w:pPr>
              <w:jc w:val="center"/>
              <w:rPr>
                <w:snapToGrid w:val="0"/>
                <w:color w:val="000000"/>
              </w:rPr>
            </w:pPr>
            <w:r w:rsidRPr="009D732A">
              <w:rPr>
                <w:snapToGrid w:val="0"/>
                <w:color w:val="000000"/>
              </w:rPr>
              <w:t>1,99</w:t>
            </w:r>
          </w:p>
        </w:tc>
      </w:tr>
      <w:tr w:rsidR="009D732A" w:rsidRPr="009D732A" w14:paraId="0B602259" w14:textId="77777777" w:rsidTr="00F459B9">
        <w:trPr>
          <w:trHeight w:val="684"/>
        </w:trPr>
        <w:tc>
          <w:tcPr>
            <w:tcW w:w="658" w:type="dxa"/>
            <w:shd w:val="clear" w:color="auto" w:fill="auto"/>
            <w:vAlign w:val="center"/>
            <w:hideMark/>
          </w:tcPr>
          <w:p w14:paraId="77E57ADE" w14:textId="77777777" w:rsidR="009D732A" w:rsidRPr="009D732A" w:rsidRDefault="009D732A" w:rsidP="009D732A">
            <w:pPr>
              <w:jc w:val="center"/>
              <w:rPr>
                <w:snapToGrid w:val="0"/>
                <w:szCs w:val="28"/>
              </w:rPr>
            </w:pPr>
            <w:r w:rsidRPr="009D732A">
              <w:rPr>
                <w:snapToGrid w:val="0"/>
                <w:szCs w:val="28"/>
              </w:rPr>
              <w:lastRenderedPageBreak/>
              <w:t>6</w:t>
            </w:r>
          </w:p>
        </w:tc>
        <w:tc>
          <w:tcPr>
            <w:tcW w:w="2631" w:type="dxa"/>
            <w:shd w:val="clear" w:color="auto" w:fill="auto"/>
            <w:vAlign w:val="center"/>
            <w:hideMark/>
          </w:tcPr>
          <w:p w14:paraId="39A79594" w14:textId="77777777" w:rsidR="009D732A" w:rsidRPr="009D732A" w:rsidRDefault="009D732A" w:rsidP="009D732A">
            <w:pPr>
              <w:rPr>
                <w:snapToGrid w:val="0"/>
                <w:szCs w:val="28"/>
              </w:rPr>
            </w:pPr>
            <w:r w:rsidRPr="009D732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nil"/>
              <w:bottom w:val="single" w:sz="4" w:space="0" w:color="auto"/>
              <w:right w:val="single" w:sz="4" w:space="0" w:color="auto"/>
            </w:tcBorders>
            <w:shd w:val="clear" w:color="000000" w:fill="FFFFFF"/>
            <w:vAlign w:val="center"/>
          </w:tcPr>
          <w:p w14:paraId="6D221D37" w14:textId="77777777" w:rsidR="009D732A" w:rsidRPr="009D732A" w:rsidRDefault="009D732A" w:rsidP="009D732A">
            <w:pPr>
              <w:jc w:val="center"/>
              <w:rPr>
                <w:snapToGrid w:val="0"/>
                <w:color w:val="000000"/>
              </w:rPr>
            </w:pPr>
          </w:p>
          <w:p w14:paraId="50C7A7A3" w14:textId="77777777" w:rsidR="009D732A" w:rsidRPr="009D732A" w:rsidRDefault="009D732A" w:rsidP="009D732A">
            <w:pPr>
              <w:jc w:val="center"/>
              <w:rPr>
                <w:snapToGrid w:val="0"/>
                <w:color w:val="000000"/>
              </w:rPr>
            </w:pPr>
          </w:p>
          <w:p w14:paraId="1676FE58" w14:textId="77777777" w:rsidR="009D732A" w:rsidRPr="009D732A" w:rsidRDefault="009D732A" w:rsidP="009D732A">
            <w:pPr>
              <w:jc w:val="center"/>
              <w:rPr>
                <w:snapToGrid w:val="0"/>
                <w:color w:val="000000"/>
              </w:rPr>
            </w:pPr>
          </w:p>
          <w:p w14:paraId="6E083F8C" w14:textId="77777777" w:rsidR="009D732A" w:rsidRPr="009D732A" w:rsidRDefault="009D732A" w:rsidP="009D732A">
            <w:pPr>
              <w:jc w:val="center"/>
              <w:rPr>
                <w:snapToGrid w:val="0"/>
                <w:color w:val="000000"/>
              </w:rPr>
            </w:pPr>
          </w:p>
          <w:p w14:paraId="4D7AC5EF" w14:textId="77777777" w:rsidR="009D732A" w:rsidRPr="009D732A" w:rsidRDefault="009D732A" w:rsidP="009D732A">
            <w:pPr>
              <w:jc w:val="center"/>
              <w:rPr>
                <w:snapToGrid w:val="0"/>
                <w:color w:val="000000"/>
              </w:rPr>
            </w:pPr>
            <w:r w:rsidRPr="009D732A">
              <w:rPr>
                <w:snapToGrid w:val="0"/>
                <w:color w:val="000000"/>
              </w:rPr>
              <w:t>-4 380,16</w:t>
            </w:r>
          </w:p>
        </w:tc>
        <w:tc>
          <w:tcPr>
            <w:tcW w:w="1701" w:type="dxa"/>
            <w:tcBorders>
              <w:top w:val="nil"/>
              <w:left w:val="nil"/>
              <w:bottom w:val="single" w:sz="4" w:space="0" w:color="auto"/>
              <w:right w:val="single" w:sz="4" w:space="0" w:color="auto"/>
            </w:tcBorders>
            <w:shd w:val="clear" w:color="000000" w:fill="FFFFFF"/>
            <w:vAlign w:val="center"/>
          </w:tcPr>
          <w:p w14:paraId="7A084733" w14:textId="77777777" w:rsidR="009D732A" w:rsidRPr="009D732A" w:rsidRDefault="009D732A" w:rsidP="009D732A">
            <w:pPr>
              <w:jc w:val="center"/>
              <w:rPr>
                <w:snapToGrid w:val="0"/>
                <w:color w:val="000000"/>
              </w:rPr>
            </w:pPr>
          </w:p>
          <w:p w14:paraId="2AA06684" w14:textId="77777777" w:rsidR="009D732A" w:rsidRPr="009D732A" w:rsidRDefault="009D732A" w:rsidP="009D732A">
            <w:pPr>
              <w:jc w:val="center"/>
              <w:rPr>
                <w:snapToGrid w:val="0"/>
                <w:color w:val="000000"/>
              </w:rPr>
            </w:pPr>
          </w:p>
          <w:p w14:paraId="66899A83" w14:textId="77777777" w:rsidR="009D732A" w:rsidRPr="009D732A" w:rsidRDefault="009D732A" w:rsidP="009D732A">
            <w:pPr>
              <w:jc w:val="center"/>
              <w:rPr>
                <w:snapToGrid w:val="0"/>
                <w:color w:val="000000"/>
              </w:rPr>
            </w:pPr>
          </w:p>
          <w:p w14:paraId="47F97525" w14:textId="77777777" w:rsidR="009D732A" w:rsidRPr="009D732A" w:rsidRDefault="009D732A" w:rsidP="009D732A">
            <w:pPr>
              <w:jc w:val="center"/>
              <w:rPr>
                <w:snapToGrid w:val="0"/>
                <w:color w:val="000000"/>
              </w:rPr>
            </w:pPr>
          </w:p>
          <w:p w14:paraId="480FF950"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27DC48FB" w14:textId="77777777" w:rsidR="009D732A" w:rsidRPr="009D732A" w:rsidRDefault="009D732A" w:rsidP="009D732A">
            <w:pPr>
              <w:jc w:val="center"/>
              <w:rPr>
                <w:snapToGrid w:val="0"/>
                <w:color w:val="000000"/>
              </w:rPr>
            </w:pPr>
          </w:p>
          <w:p w14:paraId="48E893A2" w14:textId="77777777" w:rsidR="009D732A" w:rsidRPr="009D732A" w:rsidRDefault="009D732A" w:rsidP="009D732A">
            <w:pPr>
              <w:jc w:val="center"/>
              <w:rPr>
                <w:snapToGrid w:val="0"/>
                <w:color w:val="000000"/>
              </w:rPr>
            </w:pPr>
          </w:p>
          <w:p w14:paraId="1D748E83" w14:textId="77777777" w:rsidR="009D732A" w:rsidRPr="009D732A" w:rsidRDefault="009D732A" w:rsidP="009D732A">
            <w:pPr>
              <w:jc w:val="center"/>
              <w:rPr>
                <w:snapToGrid w:val="0"/>
                <w:color w:val="000000"/>
              </w:rPr>
            </w:pPr>
          </w:p>
          <w:p w14:paraId="1B8BF735" w14:textId="77777777" w:rsidR="009D732A" w:rsidRPr="009D732A" w:rsidRDefault="009D732A" w:rsidP="009D732A">
            <w:pPr>
              <w:jc w:val="center"/>
              <w:rPr>
                <w:snapToGrid w:val="0"/>
                <w:color w:val="000000"/>
              </w:rPr>
            </w:pPr>
          </w:p>
          <w:p w14:paraId="639767E5" w14:textId="77777777" w:rsidR="009D732A" w:rsidRPr="009D732A" w:rsidRDefault="009D732A" w:rsidP="009D732A">
            <w:pPr>
              <w:jc w:val="center"/>
              <w:rPr>
                <w:snapToGrid w:val="0"/>
                <w:color w:val="000000"/>
              </w:rPr>
            </w:pPr>
            <w:r w:rsidRPr="009D732A">
              <w:rPr>
                <w:snapToGrid w:val="0"/>
                <w:color w:val="000000"/>
              </w:rPr>
              <w:t>4 380,16</w:t>
            </w:r>
          </w:p>
        </w:tc>
        <w:tc>
          <w:tcPr>
            <w:tcW w:w="1418" w:type="dxa"/>
            <w:tcBorders>
              <w:top w:val="nil"/>
              <w:left w:val="nil"/>
              <w:bottom w:val="single" w:sz="4" w:space="0" w:color="auto"/>
              <w:right w:val="single" w:sz="4" w:space="0" w:color="auto"/>
            </w:tcBorders>
            <w:shd w:val="clear" w:color="000000" w:fill="FFFFFF"/>
          </w:tcPr>
          <w:p w14:paraId="4279AC82" w14:textId="77777777" w:rsidR="009D732A" w:rsidRPr="009D732A" w:rsidRDefault="009D732A" w:rsidP="009D732A">
            <w:pPr>
              <w:jc w:val="center"/>
              <w:rPr>
                <w:snapToGrid w:val="0"/>
                <w:color w:val="000000"/>
              </w:rPr>
            </w:pPr>
          </w:p>
          <w:p w14:paraId="50DBDBC8" w14:textId="77777777" w:rsidR="009D732A" w:rsidRPr="009D732A" w:rsidRDefault="009D732A" w:rsidP="009D732A">
            <w:pPr>
              <w:jc w:val="center"/>
              <w:rPr>
                <w:snapToGrid w:val="0"/>
                <w:color w:val="000000"/>
              </w:rPr>
            </w:pPr>
          </w:p>
          <w:p w14:paraId="1D8B585B" w14:textId="77777777" w:rsidR="009D732A" w:rsidRPr="009D732A" w:rsidRDefault="009D732A" w:rsidP="009D732A">
            <w:pPr>
              <w:jc w:val="center"/>
              <w:rPr>
                <w:snapToGrid w:val="0"/>
                <w:color w:val="000000"/>
              </w:rPr>
            </w:pPr>
          </w:p>
          <w:p w14:paraId="05C96697" w14:textId="77777777" w:rsidR="009D732A" w:rsidRPr="009D732A" w:rsidRDefault="009D732A" w:rsidP="009D732A">
            <w:pPr>
              <w:jc w:val="center"/>
              <w:rPr>
                <w:snapToGrid w:val="0"/>
                <w:color w:val="000000"/>
              </w:rPr>
            </w:pPr>
          </w:p>
          <w:p w14:paraId="1A7165EE" w14:textId="77777777" w:rsidR="009D732A" w:rsidRPr="009D732A" w:rsidRDefault="009D732A" w:rsidP="009D732A">
            <w:pPr>
              <w:jc w:val="center"/>
              <w:rPr>
                <w:snapToGrid w:val="0"/>
                <w:color w:val="000000"/>
              </w:rPr>
            </w:pPr>
            <w:r w:rsidRPr="009D732A">
              <w:rPr>
                <w:snapToGrid w:val="0"/>
                <w:color w:val="000000"/>
              </w:rPr>
              <w:t>-100,00</w:t>
            </w:r>
          </w:p>
        </w:tc>
      </w:tr>
      <w:tr w:rsidR="009D732A" w:rsidRPr="009D732A" w14:paraId="33C57779" w14:textId="77777777" w:rsidTr="00F459B9">
        <w:trPr>
          <w:trHeight w:val="987"/>
        </w:trPr>
        <w:tc>
          <w:tcPr>
            <w:tcW w:w="658" w:type="dxa"/>
            <w:shd w:val="clear" w:color="auto" w:fill="auto"/>
            <w:vAlign w:val="center"/>
            <w:hideMark/>
          </w:tcPr>
          <w:p w14:paraId="02125D5E" w14:textId="77777777" w:rsidR="009D732A" w:rsidRPr="009D732A" w:rsidRDefault="009D732A" w:rsidP="009D732A">
            <w:pPr>
              <w:jc w:val="center"/>
              <w:rPr>
                <w:snapToGrid w:val="0"/>
                <w:szCs w:val="28"/>
              </w:rPr>
            </w:pPr>
            <w:r w:rsidRPr="009D732A">
              <w:rPr>
                <w:snapToGrid w:val="0"/>
                <w:szCs w:val="28"/>
              </w:rPr>
              <w:t>7</w:t>
            </w:r>
          </w:p>
        </w:tc>
        <w:tc>
          <w:tcPr>
            <w:tcW w:w="2631" w:type="dxa"/>
            <w:shd w:val="clear" w:color="auto" w:fill="auto"/>
            <w:vAlign w:val="center"/>
            <w:hideMark/>
          </w:tcPr>
          <w:p w14:paraId="159498FF" w14:textId="77777777" w:rsidR="009D732A" w:rsidRPr="009D732A" w:rsidRDefault="009D732A" w:rsidP="009D732A">
            <w:pPr>
              <w:rPr>
                <w:snapToGrid w:val="0"/>
                <w:szCs w:val="28"/>
              </w:rPr>
            </w:pPr>
            <w:r w:rsidRPr="009D732A">
              <w:rPr>
                <w:snapToGrid w:val="0"/>
                <w:szCs w:val="28"/>
              </w:rPr>
              <w:t>Экономически обоснованные расходы неучтенные в НВВ на 2019 году, подлежащие учету в НВВ в 2020 году</w:t>
            </w:r>
          </w:p>
        </w:tc>
        <w:tc>
          <w:tcPr>
            <w:tcW w:w="1560" w:type="dxa"/>
            <w:tcBorders>
              <w:top w:val="nil"/>
              <w:left w:val="nil"/>
              <w:bottom w:val="single" w:sz="4" w:space="0" w:color="auto"/>
              <w:right w:val="single" w:sz="4" w:space="0" w:color="auto"/>
            </w:tcBorders>
            <w:shd w:val="clear" w:color="000000" w:fill="FFFFFF"/>
            <w:vAlign w:val="center"/>
          </w:tcPr>
          <w:p w14:paraId="00BE2AD0" w14:textId="77777777" w:rsidR="009D732A" w:rsidRPr="009D732A" w:rsidRDefault="009D732A" w:rsidP="009D732A">
            <w:pPr>
              <w:jc w:val="center"/>
              <w:rPr>
                <w:snapToGrid w:val="0"/>
                <w:color w:val="000000"/>
              </w:rPr>
            </w:pPr>
          </w:p>
          <w:p w14:paraId="1A7D0C36" w14:textId="77777777" w:rsidR="009D732A" w:rsidRPr="009D732A" w:rsidRDefault="009D732A" w:rsidP="009D732A">
            <w:pPr>
              <w:jc w:val="center"/>
              <w:rPr>
                <w:snapToGrid w:val="0"/>
                <w:color w:val="000000"/>
              </w:rPr>
            </w:pPr>
            <w:r w:rsidRPr="009D732A">
              <w:rPr>
                <w:snapToGrid w:val="0"/>
                <w:color w:val="000000"/>
              </w:rPr>
              <w:t>0,00</w:t>
            </w:r>
          </w:p>
        </w:tc>
        <w:tc>
          <w:tcPr>
            <w:tcW w:w="1701" w:type="dxa"/>
            <w:tcBorders>
              <w:top w:val="nil"/>
              <w:left w:val="nil"/>
              <w:bottom w:val="single" w:sz="4" w:space="0" w:color="auto"/>
              <w:right w:val="single" w:sz="4" w:space="0" w:color="auto"/>
            </w:tcBorders>
            <w:shd w:val="clear" w:color="000000" w:fill="FFFFFF"/>
            <w:vAlign w:val="center"/>
          </w:tcPr>
          <w:p w14:paraId="4A4A3242" w14:textId="77777777" w:rsidR="009D732A" w:rsidRPr="009D732A" w:rsidRDefault="009D732A" w:rsidP="009D732A">
            <w:pPr>
              <w:jc w:val="center"/>
              <w:rPr>
                <w:snapToGrid w:val="0"/>
                <w:color w:val="000000"/>
              </w:rPr>
            </w:pPr>
          </w:p>
          <w:p w14:paraId="1B76EDA0"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3C86D49D" w14:textId="77777777" w:rsidR="009D732A" w:rsidRPr="009D732A" w:rsidRDefault="009D732A" w:rsidP="009D732A">
            <w:pPr>
              <w:jc w:val="center"/>
              <w:rPr>
                <w:snapToGrid w:val="0"/>
                <w:color w:val="000000"/>
              </w:rPr>
            </w:pPr>
          </w:p>
          <w:p w14:paraId="1B975B70" w14:textId="77777777" w:rsidR="009D732A" w:rsidRPr="009D732A" w:rsidRDefault="009D732A" w:rsidP="009D732A">
            <w:pPr>
              <w:jc w:val="center"/>
              <w:rPr>
                <w:snapToGrid w:val="0"/>
                <w:color w:val="000000"/>
              </w:rPr>
            </w:pPr>
          </w:p>
          <w:p w14:paraId="189B8758" w14:textId="77777777" w:rsidR="009D732A" w:rsidRPr="009D732A" w:rsidRDefault="009D732A" w:rsidP="009D732A">
            <w:pPr>
              <w:jc w:val="center"/>
              <w:rPr>
                <w:snapToGrid w:val="0"/>
                <w:color w:val="000000"/>
              </w:rPr>
            </w:pPr>
          </w:p>
          <w:p w14:paraId="21A40287"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nil"/>
              <w:left w:val="nil"/>
              <w:bottom w:val="single" w:sz="4" w:space="0" w:color="auto"/>
              <w:right w:val="single" w:sz="4" w:space="0" w:color="auto"/>
            </w:tcBorders>
            <w:shd w:val="clear" w:color="000000" w:fill="FFFFFF"/>
          </w:tcPr>
          <w:p w14:paraId="2C01BA6E" w14:textId="77777777" w:rsidR="009D732A" w:rsidRPr="009D732A" w:rsidRDefault="009D732A" w:rsidP="009D732A">
            <w:pPr>
              <w:jc w:val="center"/>
              <w:rPr>
                <w:snapToGrid w:val="0"/>
                <w:color w:val="000000"/>
              </w:rPr>
            </w:pPr>
          </w:p>
          <w:p w14:paraId="5959C914" w14:textId="77777777" w:rsidR="009D732A" w:rsidRPr="009D732A" w:rsidRDefault="009D732A" w:rsidP="009D732A">
            <w:pPr>
              <w:jc w:val="center"/>
              <w:rPr>
                <w:snapToGrid w:val="0"/>
                <w:color w:val="000000"/>
              </w:rPr>
            </w:pPr>
          </w:p>
          <w:p w14:paraId="6483EA2B" w14:textId="77777777" w:rsidR="009D732A" w:rsidRPr="009D732A" w:rsidRDefault="009D732A" w:rsidP="009D732A">
            <w:pPr>
              <w:jc w:val="center"/>
              <w:rPr>
                <w:snapToGrid w:val="0"/>
                <w:color w:val="000000"/>
              </w:rPr>
            </w:pPr>
          </w:p>
          <w:p w14:paraId="33BB4EA9"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60804422" w14:textId="77777777" w:rsidTr="00F459B9">
        <w:trPr>
          <w:cantSplit/>
          <w:trHeight w:val="488"/>
        </w:trPr>
        <w:tc>
          <w:tcPr>
            <w:tcW w:w="658" w:type="dxa"/>
            <w:shd w:val="clear" w:color="auto" w:fill="auto"/>
            <w:vAlign w:val="center"/>
            <w:hideMark/>
          </w:tcPr>
          <w:p w14:paraId="39851AC6" w14:textId="77777777" w:rsidR="009D732A" w:rsidRPr="009D732A" w:rsidRDefault="009D732A" w:rsidP="009D732A">
            <w:pPr>
              <w:jc w:val="center"/>
              <w:rPr>
                <w:snapToGrid w:val="0"/>
                <w:szCs w:val="28"/>
              </w:rPr>
            </w:pPr>
            <w:r w:rsidRPr="009D732A">
              <w:rPr>
                <w:snapToGrid w:val="0"/>
                <w:szCs w:val="28"/>
              </w:rPr>
              <w:t>8</w:t>
            </w:r>
          </w:p>
        </w:tc>
        <w:tc>
          <w:tcPr>
            <w:tcW w:w="2631" w:type="dxa"/>
            <w:shd w:val="clear" w:color="auto" w:fill="auto"/>
            <w:vAlign w:val="center"/>
          </w:tcPr>
          <w:p w14:paraId="4260F226" w14:textId="77777777" w:rsidR="009D732A" w:rsidRPr="009D732A" w:rsidRDefault="009D732A" w:rsidP="009D732A">
            <w:pPr>
              <w:rPr>
                <w:snapToGrid w:val="0"/>
                <w:szCs w:val="28"/>
              </w:rPr>
            </w:pPr>
            <w:r w:rsidRPr="009D732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560" w:type="dxa"/>
            <w:tcBorders>
              <w:top w:val="nil"/>
              <w:left w:val="nil"/>
              <w:bottom w:val="single" w:sz="4" w:space="0" w:color="auto"/>
              <w:right w:val="single" w:sz="4" w:space="0" w:color="auto"/>
            </w:tcBorders>
            <w:shd w:val="clear" w:color="000000" w:fill="FFFFFF"/>
            <w:vAlign w:val="center"/>
          </w:tcPr>
          <w:p w14:paraId="1C367BF1" w14:textId="77777777" w:rsidR="009D732A" w:rsidRPr="009D732A" w:rsidRDefault="009D732A" w:rsidP="009D732A">
            <w:pPr>
              <w:jc w:val="center"/>
              <w:rPr>
                <w:snapToGrid w:val="0"/>
                <w:color w:val="000000"/>
              </w:rPr>
            </w:pPr>
            <w:r w:rsidRPr="009D732A">
              <w:rPr>
                <w:snapToGrid w:val="0"/>
                <w:color w:val="000000"/>
              </w:rPr>
              <w:t>0,00</w:t>
            </w:r>
          </w:p>
        </w:tc>
        <w:tc>
          <w:tcPr>
            <w:tcW w:w="1701" w:type="dxa"/>
            <w:tcBorders>
              <w:top w:val="nil"/>
              <w:left w:val="nil"/>
              <w:bottom w:val="single" w:sz="4" w:space="0" w:color="auto"/>
              <w:right w:val="single" w:sz="4" w:space="0" w:color="auto"/>
            </w:tcBorders>
            <w:shd w:val="clear" w:color="000000" w:fill="FFFFFF"/>
            <w:vAlign w:val="center"/>
          </w:tcPr>
          <w:p w14:paraId="713D81BF" w14:textId="77777777" w:rsidR="009D732A" w:rsidRPr="009D732A" w:rsidRDefault="009D732A" w:rsidP="009D732A">
            <w:pPr>
              <w:jc w:val="center"/>
              <w:rPr>
                <w:snapToGrid w:val="0"/>
                <w:color w:val="000000"/>
              </w:rPr>
            </w:pPr>
            <w:r w:rsidRPr="009D732A">
              <w:rPr>
                <w:snapToGrid w:val="0"/>
                <w:color w:val="000000"/>
              </w:rPr>
              <w:t>-4 975,54</w:t>
            </w:r>
          </w:p>
        </w:tc>
        <w:tc>
          <w:tcPr>
            <w:tcW w:w="1417" w:type="dxa"/>
            <w:tcBorders>
              <w:top w:val="nil"/>
              <w:left w:val="nil"/>
              <w:bottom w:val="single" w:sz="4" w:space="0" w:color="auto"/>
              <w:right w:val="single" w:sz="4" w:space="0" w:color="auto"/>
            </w:tcBorders>
            <w:shd w:val="clear" w:color="000000" w:fill="FFFFFF"/>
          </w:tcPr>
          <w:p w14:paraId="5FA77B3D" w14:textId="77777777" w:rsidR="009D732A" w:rsidRPr="009D732A" w:rsidRDefault="009D732A" w:rsidP="009D732A">
            <w:pPr>
              <w:jc w:val="center"/>
              <w:rPr>
                <w:snapToGrid w:val="0"/>
                <w:color w:val="000000"/>
              </w:rPr>
            </w:pPr>
          </w:p>
          <w:p w14:paraId="372FC0EE" w14:textId="77777777" w:rsidR="009D732A" w:rsidRPr="009D732A" w:rsidRDefault="009D732A" w:rsidP="009D732A">
            <w:pPr>
              <w:jc w:val="center"/>
              <w:rPr>
                <w:snapToGrid w:val="0"/>
                <w:color w:val="000000"/>
              </w:rPr>
            </w:pPr>
          </w:p>
          <w:p w14:paraId="3E094846" w14:textId="77777777" w:rsidR="009D732A" w:rsidRPr="009D732A" w:rsidRDefault="009D732A" w:rsidP="009D732A">
            <w:pPr>
              <w:jc w:val="center"/>
              <w:rPr>
                <w:snapToGrid w:val="0"/>
                <w:color w:val="000000"/>
              </w:rPr>
            </w:pPr>
          </w:p>
          <w:p w14:paraId="052668CB" w14:textId="77777777" w:rsidR="009D732A" w:rsidRPr="009D732A" w:rsidRDefault="009D732A" w:rsidP="009D732A">
            <w:pPr>
              <w:jc w:val="center"/>
              <w:rPr>
                <w:snapToGrid w:val="0"/>
                <w:color w:val="000000"/>
              </w:rPr>
            </w:pPr>
          </w:p>
          <w:p w14:paraId="2D8EF28A" w14:textId="77777777" w:rsidR="009D732A" w:rsidRPr="009D732A" w:rsidRDefault="009D732A" w:rsidP="009D732A">
            <w:pPr>
              <w:jc w:val="center"/>
              <w:rPr>
                <w:snapToGrid w:val="0"/>
                <w:color w:val="000000"/>
              </w:rPr>
            </w:pPr>
            <w:r w:rsidRPr="009D732A">
              <w:rPr>
                <w:snapToGrid w:val="0"/>
                <w:color w:val="000000"/>
              </w:rPr>
              <w:t>-4 975,54</w:t>
            </w:r>
          </w:p>
        </w:tc>
        <w:tc>
          <w:tcPr>
            <w:tcW w:w="1418" w:type="dxa"/>
            <w:tcBorders>
              <w:top w:val="nil"/>
              <w:left w:val="nil"/>
              <w:bottom w:val="single" w:sz="4" w:space="0" w:color="auto"/>
              <w:right w:val="single" w:sz="4" w:space="0" w:color="auto"/>
            </w:tcBorders>
            <w:shd w:val="clear" w:color="000000" w:fill="FFFFFF"/>
          </w:tcPr>
          <w:p w14:paraId="5FFB53D9" w14:textId="77777777" w:rsidR="009D732A" w:rsidRPr="009D732A" w:rsidRDefault="009D732A" w:rsidP="009D732A">
            <w:pPr>
              <w:jc w:val="center"/>
              <w:rPr>
                <w:snapToGrid w:val="0"/>
                <w:color w:val="000000"/>
              </w:rPr>
            </w:pPr>
          </w:p>
          <w:p w14:paraId="47CCA31E" w14:textId="77777777" w:rsidR="009D732A" w:rsidRPr="009D732A" w:rsidRDefault="009D732A" w:rsidP="009D732A">
            <w:pPr>
              <w:jc w:val="center"/>
              <w:rPr>
                <w:snapToGrid w:val="0"/>
                <w:color w:val="000000"/>
              </w:rPr>
            </w:pPr>
          </w:p>
          <w:p w14:paraId="109A9656" w14:textId="77777777" w:rsidR="009D732A" w:rsidRPr="009D732A" w:rsidRDefault="009D732A" w:rsidP="009D732A">
            <w:pPr>
              <w:jc w:val="center"/>
              <w:rPr>
                <w:snapToGrid w:val="0"/>
                <w:color w:val="000000"/>
              </w:rPr>
            </w:pPr>
          </w:p>
          <w:p w14:paraId="15860BF4" w14:textId="77777777" w:rsidR="009D732A" w:rsidRPr="009D732A" w:rsidRDefault="009D732A" w:rsidP="009D732A">
            <w:pPr>
              <w:jc w:val="center"/>
              <w:rPr>
                <w:snapToGrid w:val="0"/>
                <w:color w:val="000000"/>
              </w:rPr>
            </w:pPr>
          </w:p>
          <w:p w14:paraId="528557A5"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0F9505F6" w14:textId="77777777" w:rsidTr="00F459B9">
        <w:trPr>
          <w:trHeight w:val="336"/>
        </w:trPr>
        <w:tc>
          <w:tcPr>
            <w:tcW w:w="658" w:type="dxa"/>
            <w:tcBorders>
              <w:bottom w:val="single" w:sz="4" w:space="0" w:color="auto"/>
            </w:tcBorders>
            <w:shd w:val="clear" w:color="auto" w:fill="auto"/>
            <w:vAlign w:val="center"/>
          </w:tcPr>
          <w:p w14:paraId="33C2BB79" w14:textId="77777777" w:rsidR="009D732A" w:rsidRPr="009D732A" w:rsidRDefault="009D732A" w:rsidP="009D732A">
            <w:pPr>
              <w:jc w:val="center"/>
              <w:rPr>
                <w:snapToGrid w:val="0"/>
                <w:szCs w:val="28"/>
              </w:rPr>
            </w:pPr>
            <w:r w:rsidRPr="009D732A">
              <w:rPr>
                <w:snapToGrid w:val="0"/>
                <w:szCs w:val="28"/>
              </w:rPr>
              <w:t>9</w:t>
            </w:r>
          </w:p>
        </w:tc>
        <w:tc>
          <w:tcPr>
            <w:tcW w:w="2631" w:type="dxa"/>
            <w:shd w:val="clear" w:color="auto" w:fill="auto"/>
            <w:vAlign w:val="center"/>
          </w:tcPr>
          <w:p w14:paraId="509ED2BE" w14:textId="77777777" w:rsidR="009D732A" w:rsidRPr="009D732A" w:rsidRDefault="009D732A" w:rsidP="009D732A">
            <w:pPr>
              <w:rPr>
                <w:snapToGrid w:val="0"/>
                <w:szCs w:val="28"/>
              </w:rPr>
            </w:pPr>
            <w:r w:rsidRPr="009D732A">
              <w:rPr>
                <w:snapToGrid w:val="0"/>
                <w:szCs w:val="28"/>
              </w:rPr>
              <w:t>Выпадающие доходы за 2015 – 2017 гг.</w:t>
            </w:r>
          </w:p>
        </w:tc>
        <w:tc>
          <w:tcPr>
            <w:tcW w:w="1560" w:type="dxa"/>
            <w:tcBorders>
              <w:top w:val="nil"/>
              <w:left w:val="nil"/>
              <w:bottom w:val="single" w:sz="4" w:space="0" w:color="auto"/>
              <w:right w:val="single" w:sz="4" w:space="0" w:color="auto"/>
            </w:tcBorders>
            <w:shd w:val="clear" w:color="000000" w:fill="FFFFFF"/>
            <w:vAlign w:val="center"/>
          </w:tcPr>
          <w:p w14:paraId="7807AF4B" w14:textId="77777777" w:rsidR="009D732A" w:rsidRPr="009D732A" w:rsidRDefault="009D732A" w:rsidP="009D732A">
            <w:pPr>
              <w:jc w:val="center"/>
              <w:rPr>
                <w:snapToGrid w:val="0"/>
                <w:color w:val="000000"/>
              </w:rPr>
            </w:pPr>
          </w:p>
          <w:p w14:paraId="59DCBC24" w14:textId="77777777" w:rsidR="009D732A" w:rsidRPr="009D732A" w:rsidRDefault="009D732A" w:rsidP="009D732A">
            <w:pPr>
              <w:jc w:val="center"/>
              <w:rPr>
                <w:snapToGrid w:val="0"/>
                <w:color w:val="000000"/>
              </w:rPr>
            </w:pPr>
            <w:r w:rsidRPr="009D732A">
              <w:rPr>
                <w:snapToGrid w:val="0"/>
                <w:color w:val="000000"/>
              </w:rPr>
              <w:t>0,00</w:t>
            </w:r>
          </w:p>
        </w:tc>
        <w:tc>
          <w:tcPr>
            <w:tcW w:w="1701" w:type="dxa"/>
            <w:tcBorders>
              <w:top w:val="nil"/>
              <w:left w:val="nil"/>
              <w:bottom w:val="single" w:sz="4" w:space="0" w:color="auto"/>
              <w:right w:val="single" w:sz="4" w:space="0" w:color="auto"/>
            </w:tcBorders>
            <w:shd w:val="clear" w:color="000000" w:fill="FFFFFF"/>
            <w:vAlign w:val="center"/>
          </w:tcPr>
          <w:p w14:paraId="042AA080" w14:textId="77777777" w:rsidR="009D732A" w:rsidRPr="009D732A" w:rsidRDefault="009D732A" w:rsidP="009D732A">
            <w:pPr>
              <w:jc w:val="center"/>
              <w:rPr>
                <w:snapToGrid w:val="0"/>
                <w:color w:val="000000"/>
              </w:rPr>
            </w:pPr>
          </w:p>
          <w:p w14:paraId="725C05CB"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4F573EE5" w14:textId="77777777" w:rsidR="009D732A" w:rsidRPr="009D732A" w:rsidRDefault="009D732A" w:rsidP="009D732A">
            <w:pPr>
              <w:jc w:val="center"/>
              <w:rPr>
                <w:snapToGrid w:val="0"/>
                <w:color w:val="000000"/>
              </w:rPr>
            </w:pPr>
          </w:p>
          <w:p w14:paraId="6114C4A9"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nil"/>
              <w:left w:val="nil"/>
              <w:bottom w:val="single" w:sz="4" w:space="0" w:color="auto"/>
              <w:right w:val="single" w:sz="4" w:space="0" w:color="auto"/>
            </w:tcBorders>
            <w:shd w:val="clear" w:color="000000" w:fill="FFFFFF"/>
          </w:tcPr>
          <w:p w14:paraId="74C96FB1" w14:textId="77777777" w:rsidR="009D732A" w:rsidRPr="009D732A" w:rsidRDefault="009D732A" w:rsidP="009D732A">
            <w:pPr>
              <w:jc w:val="center"/>
              <w:rPr>
                <w:snapToGrid w:val="0"/>
                <w:color w:val="000000"/>
              </w:rPr>
            </w:pPr>
          </w:p>
          <w:p w14:paraId="6ECED382"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15880BF9" w14:textId="77777777" w:rsidTr="00F459B9">
        <w:trPr>
          <w:trHeight w:val="336"/>
        </w:trPr>
        <w:tc>
          <w:tcPr>
            <w:tcW w:w="658" w:type="dxa"/>
            <w:tcBorders>
              <w:top w:val="single" w:sz="4" w:space="0" w:color="auto"/>
              <w:left w:val="single" w:sz="4" w:space="0" w:color="auto"/>
              <w:bottom w:val="nil"/>
              <w:right w:val="single" w:sz="4" w:space="0" w:color="auto"/>
            </w:tcBorders>
            <w:shd w:val="clear" w:color="auto" w:fill="auto"/>
            <w:vAlign w:val="center"/>
          </w:tcPr>
          <w:p w14:paraId="631258DA" w14:textId="77777777" w:rsidR="009D732A" w:rsidRPr="009D732A" w:rsidRDefault="009D732A" w:rsidP="009D732A">
            <w:pPr>
              <w:jc w:val="center"/>
              <w:rPr>
                <w:snapToGrid w:val="0"/>
                <w:szCs w:val="28"/>
              </w:rPr>
            </w:pPr>
            <w:r w:rsidRPr="009D732A">
              <w:rPr>
                <w:snapToGrid w:val="0"/>
                <w:szCs w:val="28"/>
              </w:rPr>
              <w:t>10</w:t>
            </w:r>
          </w:p>
        </w:tc>
        <w:tc>
          <w:tcPr>
            <w:tcW w:w="2631" w:type="dxa"/>
            <w:tcBorders>
              <w:left w:val="single" w:sz="4" w:space="0" w:color="auto"/>
              <w:bottom w:val="single" w:sz="4" w:space="0" w:color="auto"/>
            </w:tcBorders>
            <w:shd w:val="clear" w:color="auto" w:fill="auto"/>
            <w:vAlign w:val="center"/>
          </w:tcPr>
          <w:p w14:paraId="51E77CA9" w14:textId="77777777" w:rsidR="009D732A" w:rsidRPr="009D732A" w:rsidRDefault="009D732A" w:rsidP="009D732A">
            <w:pPr>
              <w:rPr>
                <w:snapToGrid w:val="0"/>
                <w:szCs w:val="28"/>
              </w:rPr>
            </w:pPr>
            <w:r w:rsidRPr="009D732A">
              <w:rPr>
                <w:snapToGrid w:val="0"/>
                <w:szCs w:val="28"/>
              </w:rPr>
              <w:t>Итого необходимая валовая выручка</w:t>
            </w:r>
          </w:p>
        </w:tc>
        <w:tc>
          <w:tcPr>
            <w:tcW w:w="1560" w:type="dxa"/>
            <w:tcBorders>
              <w:top w:val="nil"/>
              <w:left w:val="nil"/>
              <w:bottom w:val="single" w:sz="4" w:space="0" w:color="auto"/>
              <w:right w:val="single" w:sz="4" w:space="0" w:color="auto"/>
            </w:tcBorders>
            <w:shd w:val="clear" w:color="000000" w:fill="FFFFFF"/>
            <w:vAlign w:val="center"/>
          </w:tcPr>
          <w:p w14:paraId="38A63497" w14:textId="77777777" w:rsidR="009D732A" w:rsidRPr="009D732A" w:rsidRDefault="009D732A" w:rsidP="009D732A">
            <w:pPr>
              <w:jc w:val="center"/>
              <w:rPr>
                <w:snapToGrid w:val="0"/>
                <w:color w:val="000000"/>
              </w:rPr>
            </w:pPr>
          </w:p>
          <w:p w14:paraId="5B3C4C7C" w14:textId="77777777" w:rsidR="009D732A" w:rsidRPr="009D732A" w:rsidRDefault="009D732A" w:rsidP="009D732A">
            <w:pPr>
              <w:jc w:val="center"/>
              <w:rPr>
                <w:snapToGrid w:val="0"/>
                <w:color w:val="000000"/>
              </w:rPr>
            </w:pPr>
            <w:r w:rsidRPr="009D732A">
              <w:rPr>
                <w:snapToGrid w:val="0"/>
                <w:color w:val="000000"/>
              </w:rPr>
              <w:t>136 966,72</w:t>
            </w:r>
          </w:p>
        </w:tc>
        <w:tc>
          <w:tcPr>
            <w:tcW w:w="1701" w:type="dxa"/>
            <w:tcBorders>
              <w:top w:val="nil"/>
              <w:left w:val="nil"/>
              <w:bottom w:val="single" w:sz="4" w:space="0" w:color="auto"/>
              <w:right w:val="single" w:sz="4" w:space="0" w:color="auto"/>
            </w:tcBorders>
            <w:shd w:val="clear" w:color="000000" w:fill="FFFFFF"/>
            <w:vAlign w:val="center"/>
          </w:tcPr>
          <w:p w14:paraId="334F23C3" w14:textId="77777777" w:rsidR="009D732A" w:rsidRPr="009D732A" w:rsidRDefault="009D732A" w:rsidP="009D732A">
            <w:pPr>
              <w:jc w:val="center"/>
              <w:rPr>
                <w:snapToGrid w:val="0"/>
                <w:color w:val="000000"/>
              </w:rPr>
            </w:pPr>
          </w:p>
          <w:p w14:paraId="7E1BCD32" w14:textId="77777777" w:rsidR="009D732A" w:rsidRPr="009D732A" w:rsidRDefault="009D732A" w:rsidP="009D732A">
            <w:pPr>
              <w:jc w:val="center"/>
              <w:rPr>
                <w:snapToGrid w:val="0"/>
                <w:color w:val="000000"/>
              </w:rPr>
            </w:pPr>
            <w:r w:rsidRPr="009D732A">
              <w:rPr>
                <w:snapToGrid w:val="0"/>
                <w:color w:val="000000"/>
              </w:rPr>
              <w:t>123 860,80</w:t>
            </w:r>
          </w:p>
        </w:tc>
        <w:tc>
          <w:tcPr>
            <w:tcW w:w="1417" w:type="dxa"/>
            <w:tcBorders>
              <w:top w:val="nil"/>
              <w:left w:val="nil"/>
              <w:bottom w:val="single" w:sz="4" w:space="0" w:color="auto"/>
              <w:right w:val="single" w:sz="4" w:space="0" w:color="auto"/>
            </w:tcBorders>
            <w:shd w:val="clear" w:color="000000" w:fill="FFFFFF"/>
          </w:tcPr>
          <w:p w14:paraId="0B9C03CF" w14:textId="77777777" w:rsidR="009D732A" w:rsidRPr="009D732A" w:rsidRDefault="009D732A" w:rsidP="009D732A">
            <w:pPr>
              <w:jc w:val="center"/>
              <w:rPr>
                <w:snapToGrid w:val="0"/>
                <w:color w:val="000000"/>
              </w:rPr>
            </w:pPr>
          </w:p>
          <w:p w14:paraId="7B4ACD6C" w14:textId="77777777" w:rsidR="009D732A" w:rsidRPr="009D732A" w:rsidRDefault="009D732A" w:rsidP="009D732A">
            <w:pPr>
              <w:jc w:val="center"/>
              <w:rPr>
                <w:snapToGrid w:val="0"/>
                <w:color w:val="000000"/>
              </w:rPr>
            </w:pPr>
            <w:r w:rsidRPr="009D732A">
              <w:rPr>
                <w:snapToGrid w:val="0"/>
                <w:color w:val="000000"/>
              </w:rPr>
              <w:t>-13 105,92</w:t>
            </w:r>
          </w:p>
        </w:tc>
        <w:tc>
          <w:tcPr>
            <w:tcW w:w="1418" w:type="dxa"/>
            <w:tcBorders>
              <w:top w:val="nil"/>
              <w:left w:val="nil"/>
              <w:bottom w:val="single" w:sz="4" w:space="0" w:color="auto"/>
              <w:right w:val="single" w:sz="4" w:space="0" w:color="auto"/>
            </w:tcBorders>
            <w:shd w:val="clear" w:color="000000" w:fill="FFFFFF"/>
          </w:tcPr>
          <w:p w14:paraId="7FB7B565" w14:textId="77777777" w:rsidR="009D732A" w:rsidRPr="009D732A" w:rsidRDefault="009D732A" w:rsidP="009D732A">
            <w:pPr>
              <w:jc w:val="center"/>
              <w:rPr>
                <w:snapToGrid w:val="0"/>
                <w:color w:val="000000"/>
              </w:rPr>
            </w:pPr>
          </w:p>
          <w:p w14:paraId="45B6EBFC" w14:textId="77777777" w:rsidR="009D732A" w:rsidRPr="009D732A" w:rsidRDefault="009D732A" w:rsidP="009D732A">
            <w:pPr>
              <w:jc w:val="center"/>
              <w:rPr>
                <w:snapToGrid w:val="0"/>
                <w:color w:val="000000"/>
              </w:rPr>
            </w:pPr>
            <w:r w:rsidRPr="009D732A">
              <w:rPr>
                <w:snapToGrid w:val="0"/>
                <w:color w:val="000000"/>
              </w:rPr>
              <w:t>-9,57</w:t>
            </w:r>
          </w:p>
        </w:tc>
      </w:tr>
      <w:tr w:rsidR="009D732A" w:rsidRPr="009D732A" w14:paraId="3F767BE7" w14:textId="77777777" w:rsidTr="00F459B9">
        <w:trPr>
          <w:trHeight w:val="336"/>
        </w:trPr>
        <w:tc>
          <w:tcPr>
            <w:tcW w:w="658" w:type="dxa"/>
            <w:tcBorders>
              <w:top w:val="nil"/>
              <w:left w:val="single" w:sz="4" w:space="0" w:color="auto"/>
              <w:bottom w:val="single" w:sz="4" w:space="0" w:color="auto"/>
              <w:right w:val="single" w:sz="4" w:space="0" w:color="auto"/>
            </w:tcBorders>
            <w:shd w:val="clear" w:color="auto" w:fill="auto"/>
            <w:vAlign w:val="center"/>
          </w:tcPr>
          <w:p w14:paraId="1F4018BD" w14:textId="77777777" w:rsidR="009D732A" w:rsidRPr="009D732A" w:rsidRDefault="009D732A" w:rsidP="009D732A">
            <w:pPr>
              <w:jc w:val="center"/>
              <w:rPr>
                <w:snapToGrid w:val="0"/>
                <w:szCs w:val="28"/>
              </w:rPr>
            </w:pPr>
          </w:p>
        </w:tc>
        <w:tc>
          <w:tcPr>
            <w:tcW w:w="2631" w:type="dxa"/>
            <w:tcBorders>
              <w:top w:val="single" w:sz="4" w:space="0" w:color="auto"/>
              <w:left w:val="single" w:sz="4" w:space="0" w:color="auto"/>
            </w:tcBorders>
            <w:shd w:val="clear" w:color="auto" w:fill="auto"/>
            <w:vAlign w:val="center"/>
          </w:tcPr>
          <w:p w14:paraId="7901D6DC"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60" w:type="dxa"/>
            <w:tcBorders>
              <w:top w:val="nil"/>
              <w:left w:val="nil"/>
              <w:bottom w:val="single" w:sz="4" w:space="0" w:color="auto"/>
              <w:right w:val="single" w:sz="4" w:space="0" w:color="auto"/>
            </w:tcBorders>
            <w:shd w:val="clear" w:color="000000" w:fill="FFFFFF"/>
            <w:vAlign w:val="center"/>
          </w:tcPr>
          <w:p w14:paraId="569CABB5" w14:textId="77777777" w:rsidR="009D732A" w:rsidRPr="009D732A" w:rsidRDefault="009D732A" w:rsidP="009D732A">
            <w:pPr>
              <w:jc w:val="center"/>
              <w:rPr>
                <w:snapToGrid w:val="0"/>
                <w:color w:val="000000"/>
              </w:rPr>
            </w:pPr>
            <w:r w:rsidRPr="009D732A">
              <w:rPr>
                <w:snapToGrid w:val="0"/>
                <w:color w:val="000000"/>
              </w:rPr>
              <w:t>133 896,25</w:t>
            </w:r>
          </w:p>
        </w:tc>
        <w:tc>
          <w:tcPr>
            <w:tcW w:w="1701" w:type="dxa"/>
            <w:tcBorders>
              <w:top w:val="nil"/>
              <w:left w:val="nil"/>
              <w:bottom w:val="single" w:sz="4" w:space="0" w:color="auto"/>
              <w:right w:val="single" w:sz="4" w:space="0" w:color="auto"/>
            </w:tcBorders>
            <w:shd w:val="clear" w:color="000000" w:fill="FFFFFF"/>
            <w:vAlign w:val="center"/>
          </w:tcPr>
          <w:p w14:paraId="53742D46" w14:textId="77777777" w:rsidR="009D732A" w:rsidRPr="009D732A" w:rsidRDefault="009D732A" w:rsidP="009D732A">
            <w:pPr>
              <w:jc w:val="center"/>
              <w:rPr>
                <w:snapToGrid w:val="0"/>
                <w:color w:val="000000"/>
              </w:rPr>
            </w:pPr>
            <w:r w:rsidRPr="009D732A">
              <w:rPr>
                <w:snapToGrid w:val="0"/>
                <w:color w:val="000000"/>
              </w:rPr>
              <w:t>120 669,28</w:t>
            </w:r>
          </w:p>
        </w:tc>
        <w:tc>
          <w:tcPr>
            <w:tcW w:w="1417" w:type="dxa"/>
            <w:tcBorders>
              <w:top w:val="nil"/>
              <w:left w:val="nil"/>
              <w:bottom w:val="single" w:sz="4" w:space="0" w:color="auto"/>
              <w:right w:val="single" w:sz="4" w:space="0" w:color="auto"/>
            </w:tcBorders>
            <w:shd w:val="clear" w:color="000000" w:fill="FFFFFF"/>
          </w:tcPr>
          <w:p w14:paraId="2AF9AD33" w14:textId="77777777" w:rsidR="009D732A" w:rsidRPr="009D732A" w:rsidRDefault="009D732A" w:rsidP="009D732A">
            <w:pPr>
              <w:jc w:val="center"/>
              <w:rPr>
                <w:snapToGrid w:val="0"/>
                <w:color w:val="000000"/>
              </w:rPr>
            </w:pPr>
          </w:p>
          <w:p w14:paraId="47763E0A" w14:textId="77777777" w:rsidR="009D732A" w:rsidRPr="009D732A" w:rsidRDefault="009D732A" w:rsidP="009D732A">
            <w:pPr>
              <w:jc w:val="center"/>
              <w:rPr>
                <w:snapToGrid w:val="0"/>
                <w:color w:val="000000"/>
              </w:rPr>
            </w:pPr>
            <w:r w:rsidRPr="009D732A">
              <w:rPr>
                <w:snapToGrid w:val="0"/>
                <w:color w:val="000000"/>
              </w:rPr>
              <w:t>-13 226,97</w:t>
            </w:r>
          </w:p>
        </w:tc>
        <w:tc>
          <w:tcPr>
            <w:tcW w:w="1418" w:type="dxa"/>
            <w:tcBorders>
              <w:top w:val="nil"/>
              <w:left w:val="nil"/>
              <w:bottom w:val="single" w:sz="4" w:space="0" w:color="auto"/>
              <w:right w:val="single" w:sz="4" w:space="0" w:color="auto"/>
            </w:tcBorders>
            <w:shd w:val="clear" w:color="000000" w:fill="FFFFFF"/>
          </w:tcPr>
          <w:p w14:paraId="1E36EE89" w14:textId="77777777" w:rsidR="009D732A" w:rsidRPr="009D732A" w:rsidRDefault="009D732A" w:rsidP="009D732A">
            <w:pPr>
              <w:jc w:val="center"/>
              <w:rPr>
                <w:snapToGrid w:val="0"/>
                <w:color w:val="000000"/>
              </w:rPr>
            </w:pPr>
          </w:p>
          <w:p w14:paraId="3C69BCA3" w14:textId="77777777" w:rsidR="009D732A" w:rsidRPr="009D732A" w:rsidRDefault="009D732A" w:rsidP="009D732A">
            <w:pPr>
              <w:jc w:val="center"/>
              <w:rPr>
                <w:snapToGrid w:val="0"/>
                <w:color w:val="000000"/>
              </w:rPr>
            </w:pPr>
            <w:r w:rsidRPr="009D732A">
              <w:rPr>
                <w:snapToGrid w:val="0"/>
                <w:color w:val="000000"/>
              </w:rPr>
              <w:t>-9,88</w:t>
            </w:r>
          </w:p>
        </w:tc>
      </w:tr>
      <w:tr w:rsidR="009D732A" w:rsidRPr="009D732A" w14:paraId="4F25DFC1" w14:textId="77777777" w:rsidTr="00F459B9">
        <w:trPr>
          <w:trHeight w:val="336"/>
        </w:trPr>
        <w:tc>
          <w:tcPr>
            <w:tcW w:w="658" w:type="dxa"/>
            <w:tcBorders>
              <w:top w:val="single" w:sz="4" w:space="0" w:color="auto"/>
              <w:bottom w:val="single" w:sz="4" w:space="0" w:color="auto"/>
            </w:tcBorders>
            <w:shd w:val="clear" w:color="auto" w:fill="auto"/>
            <w:vAlign w:val="center"/>
          </w:tcPr>
          <w:p w14:paraId="3F7C19B8" w14:textId="77777777" w:rsidR="009D732A" w:rsidRPr="009D732A" w:rsidRDefault="009D732A" w:rsidP="009D732A">
            <w:pPr>
              <w:jc w:val="center"/>
              <w:rPr>
                <w:snapToGrid w:val="0"/>
                <w:szCs w:val="28"/>
              </w:rPr>
            </w:pPr>
            <w:r w:rsidRPr="009D732A">
              <w:rPr>
                <w:snapToGrid w:val="0"/>
                <w:szCs w:val="28"/>
              </w:rPr>
              <w:t>11</w:t>
            </w:r>
          </w:p>
        </w:tc>
        <w:tc>
          <w:tcPr>
            <w:tcW w:w="2631" w:type="dxa"/>
            <w:shd w:val="clear" w:color="auto" w:fill="auto"/>
            <w:vAlign w:val="center"/>
          </w:tcPr>
          <w:p w14:paraId="16F388A7" w14:textId="77777777" w:rsidR="009D732A" w:rsidRPr="009D732A" w:rsidRDefault="009D732A" w:rsidP="009D732A">
            <w:pPr>
              <w:rPr>
                <w:snapToGrid w:val="0"/>
                <w:szCs w:val="28"/>
              </w:rPr>
            </w:pPr>
            <w:r w:rsidRPr="009D732A">
              <w:rPr>
                <w:snapToGrid w:val="0"/>
                <w:szCs w:val="28"/>
              </w:rPr>
              <w:t>Ограничение необходимой валовой выручки с учетом положений "Закона о теплоснабжении" Федеральный закон от 27.07.2010 №190-ФЗ (пп.5 ст.3, ст. 7))</w:t>
            </w:r>
          </w:p>
        </w:tc>
        <w:tc>
          <w:tcPr>
            <w:tcW w:w="1560" w:type="dxa"/>
            <w:tcBorders>
              <w:top w:val="nil"/>
              <w:left w:val="nil"/>
              <w:bottom w:val="single" w:sz="4" w:space="0" w:color="auto"/>
              <w:right w:val="single" w:sz="4" w:space="0" w:color="auto"/>
            </w:tcBorders>
            <w:shd w:val="clear" w:color="000000" w:fill="FFFFFF"/>
            <w:vAlign w:val="center"/>
          </w:tcPr>
          <w:p w14:paraId="17CE3C39" w14:textId="77777777" w:rsidR="009D732A" w:rsidRPr="009D732A" w:rsidRDefault="009D732A" w:rsidP="009D732A">
            <w:pPr>
              <w:jc w:val="center"/>
              <w:rPr>
                <w:snapToGrid w:val="0"/>
                <w:color w:val="000000"/>
              </w:rPr>
            </w:pPr>
          </w:p>
          <w:p w14:paraId="5DE90A1B" w14:textId="77777777" w:rsidR="009D732A" w:rsidRPr="009D732A" w:rsidRDefault="009D732A" w:rsidP="009D732A">
            <w:pPr>
              <w:jc w:val="center"/>
              <w:rPr>
                <w:snapToGrid w:val="0"/>
                <w:color w:val="000000"/>
              </w:rPr>
            </w:pPr>
            <w:r w:rsidRPr="009D732A">
              <w:rPr>
                <w:snapToGrid w:val="0"/>
                <w:color w:val="000000"/>
              </w:rPr>
              <w:t>-6 225,00</w:t>
            </w:r>
          </w:p>
        </w:tc>
        <w:tc>
          <w:tcPr>
            <w:tcW w:w="1701" w:type="dxa"/>
            <w:tcBorders>
              <w:top w:val="nil"/>
              <w:left w:val="nil"/>
              <w:bottom w:val="single" w:sz="4" w:space="0" w:color="auto"/>
              <w:right w:val="single" w:sz="4" w:space="0" w:color="auto"/>
            </w:tcBorders>
            <w:shd w:val="clear" w:color="000000" w:fill="FFFFFF"/>
            <w:vAlign w:val="center"/>
          </w:tcPr>
          <w:p w14:paraId="50359EE0" w14:textId="77777777" w:rsidR="009D732A" w:rsidRPr="009D732A" w:rsidRDefault="009D732A" w:rsidP="009D732A">
            <w:pPr>
              <w:jc w:val="center"/>
              <w:rPr>
                <w:snapToGrid w:val="0"/>
                <w:color w:val="000000"/>
              </w:rPr>
            </w:pPr>
          </w:p>
          <w:p w14:paraId="341CD4E3" w14:textId="77777777" w:rsidR="009D732A" w:rsidRPr="009D732A" w:rsidRDefault="009D732A" w:rsidP="009D732A">
            <w:pPr>
              <w:jc w:val="center"/>
              <w:rPr>
                <w:snapToGrid w:val="0"/>
                <w:color w:val="000000"/>
              </w:rPr>
            </w:pPr>
            <w:r w:rsidRPr="009D732A">
              <w:rPr>
                <w:snapToGrid w:val="0"/>
                <w:color w:val="000000"/>
              </w:rPr>
              <w:t>-5 900,00</w:t>
            </w:r>
          </w:p>
        </w:tc>
        <w:tc>
          <w:tcPr>
            <w:tcW w:w="1417" w:type="dxa"/>
            <w:tcBorders>
              <w:top w:val="nil"/>
              <w:left w:val="nil"/>
              <w:bottom w:val="single" w:sz="4" w:space="0" w:color="auto"/>
              <w:right w:val="single" w:sz="4" w:space="0" w:color="auto"/>
            </w:tcBorders>
            <w:shd w:val="clear" w:color="000000" w:fill="FFFFFF"/>
          </w:tcPr>
          <w:p w14:paraId="511FD651" w14:textId="77777777" w:rsidR="009D732A" w:rsidRPr="009D732A" w:rsidRDefault="009D732A" w:rsidP="009D732A">
            <w:pPr>
              <w:jc w:val="center"/>
              <w:rPr>
                <w:snapToGrid w:val="0"/>
                <w:color w:val="000000"/>
              </w:rPr>
            </w:pPr>
          </w:p>
          <w:p w14:paraId="4D6DB0B3" w14:textId="77777777" w:rsidR="009D732A" w:rsidRPr="009D732A" w:rsidRDefault="009D732A" w:rsidP="009D732A">
            <w:pPr>
              <w:jc w:val="center"/>
              <w:rPr>
                <w:snapToGrid w:val="0"/>
                <w:color w:val="000000"/>
              </w:rPr>
            </w:pPr>
          </w:p>
          <w:p w14:paraId="0420A39D" w14:textId="77777777" w:rsidR="009D732A" w:rsidRPr="009D732A" w:rsidRDefault="009D732A" w:rsidP="009D732A">
            <w:pPr>
              <w:jc w:val="center"/>
              <w:rPr>
                <w:snapToGrid w:val="0"/>
                <w:color w:val="000000"/>
              </w:rPr>
            </w:pPr>
          </w:p>
          <w:p w14:paraId="733176AE" w14:textId="77777777" w:rsidR="009D732A" w:rsidRPr="009D732A" w:rsidRDefault="009D732A" w:rsidP="009D732A">
            <w:pPr>
              <w:jc w:val="center"/>
              <w:rPr>
                <w:snapToGrid w:val="0"/>
                <w:color w:val="000000"/>
              </w:rPr>
            </w:pPr>
          </w:p>
          <w:p w14:paraId="4BA2D756" w14:textId="77777777" w:rsidR="009D732A" w:rsidRPr="009D732A" w:rsidRDefault="009D732A" w:rsidP="009D732A">
            <w:pPr>
              <w:jc w:val="center"/>
              <w:rPr>
                <w:snapToGrid w:val="0"/>
                <w:color w:val="000000"/>
              </w:rPr>
            </w:pPr>
            <w:r w:rsidRPr="009D732A">
              <w:rPr>
                <w:snapToGrid w:val="0"/>
                <w:color w:val="000000"/>
              </w:rPr>
              <w:t>325,00</w:t>
            </w:r>
          </w:p>
        </w:tc>
        <w:tc>
          <w:tcPr>
            <w:tcW w:w="1418" w:type="dxa"/>
            <w:tcBorders>
              <w:top w:val="nil"/>
              <w:left w:val="nil"/>
              <w:bottom w:val="single" w:sz="4" w:space="0" w:color="auto"/>
              <w:right w:val="single" w:sz="4" w:space="0" w:color="auto"/>
            </w:tcBorders>
            <w:shd w:val="clear" w:color="000000" w:fill="FFFFFF"/>
          </w:tcPr>
          <w:p w14:paraId="412BEE43" w14:textId="77777777" w:rsidR="009D732A" w:rsidRPr="009D732A" w:rsidRDefault="009D732A" w:rsidP="009D732A">
            <w:pPr>
              <w:jc w:val="center"/>
              <w:rPr>
                <w:snapToGrid w:val="0"/>
                <w:color w:val="000000"/>
              </w:rPr>
            </w:pPr>
          </w:p>
          <w:p w14:paraId="4D604905" w14:textId="77777777" w:rsidR="009D732A" w:rsidRPr="009D732A" w:rsidRDefault="009D732A" w:rsidP="009D732A">
            <w:pPr>
              <w:jc w:val="center"/>
              <w:rPr>
                <w:snapToGrid w:val="0"/>
                <w:color w:val="000000"/>
              </w:rPr>
            </w:pPr>
          </w:p>
          <w:p w14:paraId="01DE2601" w14:textId="77777777" w:rsidR="009D732A" w:rsidRPr="009D732A" w:rsidRDefault="009D732A" w:rsidP="009D732A">
            <w:pPr>
              <w:jc w:val="center"/>
              <w:rPr>
                <w:snapToGrid w:val="0"/>
                <w:color w:val="000000"/>
              </w:rPr>
            </w:pPr>
          </w:p>
          <w:p w14:paraId="42649808" w14:textId="77777777" w:rsidR="009D732A" w:rsidRPr="009D732A" w:rsidRDefault="009D732A" w:rsidP="009D732A">
            <w:pPr>
              <w:jc w:val="center"/>
              <w:rPr>
                <w:snapToGrid w:val="0"/>
                <w:color w:val="000000"/>
              </w:rPr>
            </w:pPr>
          </w:p>
          <w:p w14:paraId="28293012" w14:textId="77777777" w:rsidR="009D732A" w:rsidRPr="009D732A" w:rsidRDefault="009D732A" w:rsidP="009D732A">
            <w:pPr>
              <w:jc w:val="center"/>
              <w:rPr>
                <w:snapToGrid w:val="0"/>
                <w:color w:val="000000"/>
              </w:rPr>
            </w:pPr>
            <w:r w:rsidRPr="009D732A">
              <w:rPr>
                <w:snapToGrid w:val="0"/>
                <w:color w:val="000000"/>
              </w:rPr>
              <w:t>-5,22</w:t>
            </w:r>
          </w:p>
        </w:tc>
      </w:tr>
      <w:tr w:rsidR="009D732A" w:rsidRPr="009D732A" w14:paraId="3F8A98A3" w14:textId="77777777" w:rsidTr="00F459B9">
        <w:trPr>
          <w:trHeight w:val="337"/>
        </w:trPr>
        <w:tc>
          <w:tcPr>
            <w:tcW w:w="658" w:type="dxa"/>
            <w:tcBorders>
              <w:top w:val="single" w:sz="4" w:space="0" w:color="auto"/>
              <w:left w:val="single" w:sz="4" w:space="0" w:color="auto"/>
              <w:bottom w:val="nil"/>
              <w:right w:val="single" w:sz="4" w:space="0" w:color="auto"/>
            </w:tcBorders>
            <w:shd w:val="clear" w:color="auto" w:fill="auto"/>
            <w:vAlign w:val="center"/>
            <w:hideMark/>
          </w:tcPr>
          <w:p w14:paraId="7B05D84F" w14:textId="77777777" w:rsidR="009D732A" w:rsidRPr="009D732A" w:rsidRDefault="009D732A" w:rsidP="009D732A">
            <w:pPr>
              <w:jc w:val="center"/>
              <w:rPr>
                <w:snapToGrid w:val="0"/>
                <w:szCs w:val="28"/>
              </w:rPr>
            </w:pPr>
            <w:r w:rsidRPr="009D732A">
              <w:rPr>
                <w:snapToGrid w:val="0"/>
                <w:szCs w:val="28"/>
              </w:rPr>
              <w:t>12</w:t>
            </w:r>
          </w:p>
        </w:tc>
        <w:tc>
          <w:tcPr>
            <w:tcW w:w="2631" w:type="dxa"/>
            <w:tcBorders>
              <w:left w:val="single" w:sz="4" w:space="0" w:color="auto"/>
            </w:tcBorders>
            <w:shd w:val="clear" w:color="auto" w:fill="auto"/>
            <w:vAlign w:val="center"/>
            <w:hideMark/>
          </w:tcPr>
          <w:p w14:paraId="2A484FCD" w14:textId="77777777" w:rsidR="009D732A" w:rsidRPr="009D732A" w:rsidRDefault="009D732A" w:rsidP="009D732A">
            <w:pPr>
              <w:rPr>
                <w:snapToGrid w:val="0"/>
                <w:szCs w:val="28"/>
              </w:rPr>
            </w:pPr>
            <w:r w:rsidRPr="009D732A">
              <w:rPr>
                <w:snapToGrid w:val="0"/>
                <w:szCs w:val="28"/>
              </w:rPr>
              <w:t>Итого скорректированная необходимая валовая выручка</w:t>
            </w:r>
          </w:p>
        </w:tc>
        <w:tc>
          <w:tcPr>
            <w:tcW w:w="1560" w:type="dxa"/>
            <w:tcBorders>
              <w:top w:val="nil"/>
              <w:left w:val="nil"/>
              <w:bottom w:val="single" w:sz="4" w:space="0" w:color="auto"/>
              <w:right w:val="single" w:sz="4" w:space="0" w:color="auto"/>
            </w:tcBorders>
            <w:shd w:val="clear" w:color="000000" w:fill="FFFFFF"/>
            <w:vAlign w:val="center"/>
          </w:tcPr>
          <w:p w14:paraId="332A441D" w14:textId="77777777" w:rsidR="009D732A" w:rsidRPr="009D732A" w:rsidRDefault="009D732A" w:rsidP="009D732A">
            <w:pPr>
              <w:jc w:val="center"/>
              <w:rPr>
                <w:snapToGrid w:val="0"/>
                <w:color w:val="000000"/>
              </w:rPr>
            </w:pPr>
          </w:p>
          <w:p w14:paraId="7783E1CD" w14:textId="77777777" w:rsidR="009D732A" w:rsidRPr="009D732A" w:rsidRDefault="009D732A" w:rsidP="009D732A">
            <w:pPr>
              <w:jc w:val="center"/>
              <w:rPr>
                <w:snapToGrid w:val="0"/>
                <w:color w:val="000000"/>
              </w:rPr>
            </w:pPr>
            <w:r w:rsidRPr="009D732A">
              <w:rPr>
                <w:snapToGrid w:val="0"/>
                <w:color w:val="000000"/>
              </w:rPr>
              <w:t>130 741,72</w:t>
            </w:r>
          </w:p>
        </w:tc>
        <w:tc>
          <w:tcPr>
            <w:tcW w:w="1701" w:type="dxa"/>
            <w:tcBorders>
              <w:top w:val="nil"/>
              <w:left w:val="nil"/>
              <w:bottom w:val="single" w:sz="4" w:space="0" w:color="auto"/>
              <w:right w:val="single" w:sz="4" w:space="0" w:color="auto"/>
            </w:tcBorders>
            <w:shd w:val="clear" w:color="000000" w:fill="FFFFFF"/>
            <w:vAlign w:val="center"/>
          </w:tcPr>
          <w:p w14:paraId="197A6A70" w14:textId="77777777" w:rsidR="009D732A" w:rsidRPr="009D732A" w:rsidRDefault="009D732A" w:rsidP="009D732A">
            <w:pPr>
              <w:jc w:val="center"/>
              <w:rPr>
                <w:snapToGrid w:val="0"/>
                <w:color w:val="000000"/>
              </w:rPr>
            </w:pPr>
          </w:p>
          <w:p w14:paraId="085212FF" w14:textId="77777777" w:rsidR="009D732A" w:rsidRPr="009D732A" w:rsidRDefault="009D732A" w:rsidP="009D732A">
            <w:pPr>
              <w:jc w:val="center"/>
              <w:rPr>
                <w:snapToGrid w:val="0"/>
                <w:color w:val="000000"/>
              </w:rPr>
            </w:pPr>
            <w:r w:rsidRPr="009D732A">
              <w:rPr>
                <w:snapToGrid w:val="0"/>
                <w:color w:val="000000"/>
              </w:rPr>
              <w:t>117 960,80</w:t>
            </w:r>
          </w:p>
        </w:tc>
        <w:tc>
          <w:tcPr>
            <w:tcW w:w="1417" w:type="dxa"/>
            <w:tcBorders>
              <w:top w:val="single" w:sz="4" w:space="0" w:color="auto"/>
              <w:left w:val="nil"/>
              <w:bottom w:val="single" w:sz="4" w:space="0" w:color="auto"/>
              <w:right w:val="single" w:sz="4" w:space="0" w:color="auto"/>
            </w:tcBorders>
            <w:shd w:val="clear" w:color="000000" w:fill="FFFFFF"/>
          </w:tcPr>
          <w:p w14:paraId="4FAF7EFA" w14:textId="77777777" w:rsidR="009D732A" w:rsidRPr="009D732A" w:rsidRDefault="009D732A" w:rsidP="009D732A">
            <w:pPr>
              <w:jc w:val="center"/>
              <w:rPr>
                <w:snapToGrid w:val="0"/>
                <w:color w:val="000000"/>
              </w:rPr>
            </w:pPr>
          </w:p>
          <w:p w14:paraId="1AA71B75" w14:textId="77777777" w:rsidR="009D732A" w:rsidRPr="009D732A" w:rsidRDefault="009D732A" w:rsidP="009D732A">
            <w:pPr>
              <w:jc w:val="center"/>
              <w:rPr>
                <w:snapToGrid w:val="0"/>
                <w:color w:val="000000"/>
              </w:rPr>
            </w:pPr>
          </w:p>
          <w:p w14:paraId="17D51ACB" w14:textId="77777777" w:rsidR="009D732A" w:rsidRPr="009D732A" w:rsidRDefault="009D732A" w:rsidP="009D732A">
            <w:pPr>
              <w:jc w:val="center"/>
              <w:rPr>
                <w:snapToGrid w:val="0"/>
                <w:color w:val="000000"/>
              </w:rPr>
            </w:pPr>
            <w:r w:rsidRPr="009D732A">
              <w:rPr>
                <w:snapToGrid w:val="0"/>
                <w:color w:val="000000"/>
              </w:rPr>
              <w:t>-12 781,72</w:t>
            </w:r>
          </w:p>
        </w:tc>
        <w:tc>
          <w:tcPr>
            <w:tcW w:w="1418" w:type="dxa"/>
            <w:tcBorders>
              <w:top w:val="single" w:sz="4" w:space="0" w:color="auto"/>
              <w:left w:val="nil"/>
              <w:bottom w:val="single" w:sz="4" w:space="0" w:color="auto"/>
              <w:right w:val="single" w:sz="4" w:space="0" w:color="auto"/>
            </w:tcBorders>
            <w:shd w:val="clear" w:color="000000" w:fill="FFFFFF"/>
          </w:tcPr>
          <w:p w14:paraId="65719591" w14:textId="77777777" w:rsidR="009D732A" w:rsidRPr="009D732A" w:rsidRDefault="009D732A" w:rsidP="009D732A">
            <w:pPr>
              <w:jc w:val="center"/>
              <w:rPr>
                <w:snapToGrid w:val="0"/>
                <w:color w:val="000000"/>
              </w:rPr>
            </w:pPr>
          </w:p>
          <w:p w14:paraId="5183C1E1" w14:textId="77777777" w:rsidR="009D732A" w:rsidRPr="009D732A" w:rsidRDefault="009D732A" w:rsidP="009D732A">
            <w:pPr>
              <w:jc w:val="center"/>
              <w:rPr>
                <w:snapToGrid w:val="0"/>
                <w:color w:val="000000"/>
              </w:rPr>
            </w:pPr>
          </w:p>
          <w:p w14:paraId="46B1A549" w14:textId="77777777" w:rsidR="009D732A" w:rsidRPr="009D732A" w:rsidRDefault="009D732A" w:rsidP="009D732A">
            <w:pPr>
              <w:jc w:val="center"/>
              <w:rPr>
                <w:snapToGrid w:val="0"/>
                <w:color w:val="000000"/>
              </w:rPr>
            </w:pPr>
            <w:r w:rsidRPr="009D732A">
              <w:rPr>
                <w:snapToGrid w:val="0"/>
                <w:color w:val="000000"/>
              </w:rPr>
              <w:t>-9,78</w:t>
            </w:r>
          </w:p>
          <w:p w14:paraId="281EC57A" w14:textId="77777777" w:rsidR="009D732A" w:rsidRPr="009D732A" w:rsidRDefault="009D732A" w:rsidP="009D732A">
            <w:pPr>
              <w:jc w:val="center"/>
              <w:rPr>
                <w:snapToGrid w:val="0"/>
                <w:color w:val="000000"/>
              </w:rPr>
            </w:pPr>
          </w:p>
        </w:tc>
      </w:tr>
      <w:tr w:rsidR="009D732A" w:rsidRPr="009D732A" w14:paraId="35B78EF9" w14:textId="77777777" w:rsidTr="00F459B9">
        <w:trPr>
          <w:trHeight w:val="337"/>
        </w:trPr>
        <w:tc>
          <w:tcPr>
            <w:tcW w:w="658" w:type="dxa"/>
            <w:tcBorders>
              <w:top w:val="nil"/>
              <w:left w:val="single" w:sz="4" w:space="0" w:color="auto"/>
              <w:bottom w:val="single" w:sz="4" w:space="0" w:color="auto"/>
              <w:right w:val="single" w:sz="4" w:space="0" w:color="auto"/>
            </w:tcBorders>
            <w:shd w:val="clear" w:color="auto" w:fill="auto"/>
            <w:vAlign w:val="center"/>
          </w:tcPr>
          <w:p w14:paraId="430E6B59" w14:textId="77777777" w:rsidR="009D732A" w:rsidRPr="009D732A" w:rsidRDefault="009D732A" w:rsidP="009D732A">
            <w:pPr>
              <w:jc w:val="center"/>
              <w:rPr>
                <w:snapToGrid w:val="0"/>
                <w:szCs w:val="28"/>
              </w:rPr>
            </w:pPr>
          </w:p>
        </w:tc>
        <w:tc>
          <w:tcPr>
            <w:tcW w:w="2631" w:type="dxa"/>
            <w:tcBorders>
              <w:left w:val="single" w:sz="4" w:space="0" w:color="auto"/>
            </w:tcBorders>
            <w:shd w:val="clear" w:color="auto" w:fill="auto"/>
            <w:vAlign w:val="center"/>
          </w:tcPr>
          <w:p w14:paraId="1B390FC6"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60" w:type="dxa"/>
            <w:tcBorders>
              <w:top w:val="nil"/>
              <w:left w:val="nil"/>
              <w:bottom w:val="single" w:sz="4" w:space="0" w:color="auto"/>
              <w:right w:val="single" w:sz="4" w:space="0" w:color="auto"/>
            </w:tcBorders>
            <w:shd w:val="clear" w:color="000000" w:fill="FFFFFF"/>
            <w:vAlign w:val="center"/>
          </w:tcPr>
          <w:p w14:paraId="771EDB9E" w14:textId="77777777" w:rsidR="009D732A" w:rsidRPr="009D732A" w:rsidRDefault="009D732A" w:rsidP="009D732A">
            <w:pPr>
              <w:jc w:val="center"/>
              <w:rPr>
                <w:snapToGrid w:val="0"/>
                <w:color w:val="000000"/>
              </w:rPr>
            </w:pPr>
            <w:r w:rsidRPr="009D732A">
              <w:rPr>
                <w:snapToGrid w:val="0"/>
                <w:color w:val="000000"/>
              </w:rPr>
              <w:t>127 671,25</w:t>
            </w:r>
          </w:p>
        </w:tc>
        <w:tc>
          <w:tcPr>
            <w:tcW w:w="1701" w:type="dxa"/>
            <w:tcBorders>
              <w:top w:val="nil"/>
              <w:left w:val="nil"/>
              <w:bottom w:val="single" w:sz="4" w:space="0" w:color="auto"/>
              <w:right w:val="single" w:sz="4" w:space="0" w:color="auto"/>
            </w:tcBorders>
            <w:shd w:val="clear" w:color="000000" w:fill="FFFFFF"/>
            <w:vAlign w:val="center"/>
          </w:tcPr>
          <w:p w14:paraId="75DC418B" w14:textId="77777777" w:rsidR="009D732A" w:rsidRPr="009D732A" w:rsidRDefault="009D732A" w:rsidP="009D732A">
            <w:pPr>
              <w:jc w:val="center"/>
              <w:rPr>
                <w:snapToGrid w:val="0"/>
                <w:color w:val="000000"/>
              </w:rPr>
            </w:pPr>
            <w:r w:rsidRPr="009D732A">
              <w:rPr>
                <w:snapToGrid w:val="0"/>
                <w:color w:val="000000"/>
              </w:rPr>
              <w:t>114 769,28</w:t>
            </w:r>
          </w:p>
        </w:tc>
        <w:tc>
          <w:tcPr>
            <w:tcW w:w="1417" w:type="dxa"/>
            <w:tcBorders>
              <w:top w:val="single" w:sz="4" w:space="0" w:color="auto"/>
              <w:left w:val="nil"/>
              <w:bottom w:val="single" w:sz="4" w:space="0" w:color="auto"/>
              <w:right w:val="single" w:sz="4" w:space="0" w:color="auto"/>
            </w:tcBorders>
            <w:shd w:val="clear" w:color="000000" w:fill="FFFFFF"/>
          </w:tcPr>
          <w:p w14:paraId="1DCB6929" w14:textId="77777777" w:rsidR="009D732A" w:rsidRPr="009D732A" w:rsidRDefault="009D732A" w:rsidP="009D732A">
            <w:pPr>
              <w:jc w:val="center"/>
              <w:rPr>
                <w:snapToGrid w:val="0"/>
                <w:color w:val="000000"/>
              </w:rPr>
            </w:pPr>
          </w:p>
          <w:p w14:paraId="1F8E0085" w14:textId="77777777" w:rsidR="009D732A" w:rsidRPr="009D732A" w:rsidRDefault="009D732A" w:rsidP="009D732A">
            <w:pPr>
              <w:jc w:val="center"/>
              <w:rPr>
                <w:snapToGrid w:val="0"/>
                <w:color w:val="000000"/>
              </w:rPr>
            </w:pPr>
            <w:r w:rsidRPr="009D732A">
              <w:rPr>
                <w:snapToGrid w:val="0"/>
                <w:color w:val="000000"/>
              </w:rPr>
              <w:t>-12 901,97</w:t>
            </w:r>
          </w:p>
        </w:tc>
        <w:tc>
          <w:tcPr>
            <w:tcW w:w="1418" w:type="dxa"/>
            <w:tcBorders>
              <w:top w:val="single" w:sz="4" w:space="0" w:color="auto"/>
              <w:left w:val="nil"/>
              <w:bottom w:val="single" w:sz="4" w:space="0" w:color="auto"/>
              <w:right w:val="single" w:sz="4" w:space="0" w:color="auto"/>
            </w:tcBorders>
            <w:shd w:val="clear" w:color="000000" w:fill="FFFFFF"/>
          </w:tcPr>
          <w:p w14:paraId="25B6B1C1" w14:textId="77777777" w:rsidR="009D732A" w:rsidRPr="009D732A" w:rsidRDefault="009D732A" w:rsidP="009D732A">
            <w:pPr>
              <w:jc w:val="center"/>
              <w:rPr>
                <w:snapToGrid w:val="0"/>
                <w:color w:val="000000"/>
              </w:rPr>
            </w:pPr>
          </w:p>
          <w:p w14:paraId="6CCDFEDE" w14:textId="77777777" w:rsidR="009D732A" w:rsidRPr="009D732A" w:rsidRDefault="009D732A" w:rsidP="009D732A">
            <w:pPr>
              <w:jc w:val="center"/>
              <w:rPr>
                <w:snapToGrid w:val="0"/>
                <w:color w:val="000000"/>
              </w:rPr>
            </w:pPr>
            <w:r w:rsidRPr="009D732A">
              <w:rPr>
                <w:snapToGrid w:val="0"/>
                <w:color w:val="000000"/>
              </w:rPr>
              <w:t>-10,11</w:t>
            </w:r>
          </w:p>
        </w:tc>
      </w:tr>
    </w:tbl>
    <w:p w14:paraId="5DF4B7E7" w14:textId="77777777" w:rsidR="009D732A" w:rsidRPr="009D732A" w:rsidRDefault="009D732A" w:rsidP="009D732A">
      <w:pPr>
        <w:tabs>
          <w:tab w:val="left" w:pos="1890"/>
        </w:tabs>
        <w:ind w:firstLine="720"/>
        <w:jc w:val="both"/>
        <w:rPr>
          <w:snapToGrid w:val="0"/>
          <w:sz w:val="28"/>
          <w:szCs w:val="28"/>
        </w:rPr>
      </w:pPr>
    </w:p>
    <w:p w14:paraId="104003C5" w14:textId="77777777" w:rsidR="009D732A" w:rsidRPr="009D732A" w:rsidRDefault="009D732A" w:rsidP="009D732A">
      <w:pPr>
        <w:tabs>
          <w:tab w:val="left" w:pos="709"/>
        </w:tabs>
        <w:jc w:val="both"/>
        <w:rPr>
          <w:sz w:val="28"/>
          <w:szCs w:val="28"/>
        </w:rPr>
      </w:pPr>
      <w:r w:rsidRPr="009D732A">
        <w:rPr>
          <w:sz w:val="28"/>
          <w:szCs w:val="28"/>
        </w:rPr>
        <w:t>Общая величина НВВ на 2022 год должна составить 117 960,80 тыс. руб., в том числе на потребительский рынок 114 769,28</w:t>
      </w:r>
      <w:r w:rsidRPr="009D732A">
        <w:rPr>
          <w:snapToGrid w:val="0"/>
          <w:color w:val="000000"/>
        </w:rPr>
        <w:t xml:space="preserve"> </w:t>
      </w:r>
      <w:r w:rsidRPr="009D732A">
        <w:rPr>
          <w:sz w:val="28"/>
          <w:szCs w:val="28"/>
        </w:rPr>
        <w:t xml:space="preserve">тыс. руб. с учетом корректировки </w:t>
      </w:r>
      <w:r w:rsidRPr="009D732A">
        <w:rPr>
          <w:sz w:val="28"/>
          <w:szCs w:val="28"/>
        </w:rPr>
        <w:lastRenderedPageBreak/>
        <w:t>(-5 900 тыс. руб.), соблюдены интересы теплоснабжающей организации и интересы потребителей, согласно «Закона о теплоснабжении»</w:t>
      </w:r>
      <w:r w:rsidRPr="009D732A">
        <w:rPr>
          <w:snapToGrid w:val="0"/>
          <w:szCs w:val="28"/>
        </w:rPr>
        <w:t xml:space="preserve"> </w:t>
      </w:r>
      <w:r w:rsidRPr="009D732A">
        <w:rPr>
          <w:sz w:val="28"/>
          <w:szCs w:val="28"/>
        </w:rPr>
        <w:t>(Федеральный закон от 27.07.2010 №190-ФЗ (пп.5 ст.3, ст.7)). В соответствии с п.12 Методических указаний, расходы в сумме 5 900,00 тыс. руб., предлагается учитывать в последующие периоды регулирования.</w:t>
      </w:r>
    </w:p>
    <w:p w14:paraId="02DD50CC" w14:textId="77777777" w:rsidR="009D732A" w:rsidRPr="009D732A" w:rsidRDefault="009D732A" w:rsidP="009D732A">
      <w:pPr>
        <w:tabs>
          <w:tab w:val="left" w:pos="1134"/>
        </w:tabs>
        <w:snapToGrid w:val="0"/>
        <w:ind w:firstLine="709"/>
        <w:jc w:val="both"/>
        <w:rPr>
          <w:sz w:val="28"/>
          <w:szCs w:val="28"/>
        </w:rPr>
      </w:pPr>
    </w:p>
    <w:p w14:paraId="7F71465F" w14:textId="77777777" w:rsidR="009D732A" w:rsidRPr="009D732A" w:rsidRDefault="009D732A" w:rsidP="009D732A">
      <w:pPr>
        <w:snapToGrid w:val="0"/>
        <w:ind w:firstLine="709"/>
        <w:jc w:val="both"/>
        <w:rPr>
          <w:sz w:val="28"/>
          <w:szCs w:val="28"/>
        </w:rPr>
      </w:pPr>
      <w:r w:rsidRPr="009D732A">
        <w:rPr>
          <w:sz w:val="28"/>
          <w:szCs w:val="28"/>
        </w:rPr>
        <w:t>Сумма корректировки НВВ на 2022 год, относительно предложений предприятия в сторону снижения составила 59 969,85 тыс. руб., в том числе на потребительский рынок 58 726,02</w:t>
      </w:r>
      <w:r w:rsidRPr="009D732A">
        <w:rPr>
          <w:color w:val="000000"/>
          <w:szCs w:val="20"/>
        </w:rPr>
        <w:t xml:space="preserve"> </w:t>
      </w:r>
      <w:r w:rsidRPr="009D732A">
        <w:rPr>
          <w:sz w:val="28"/>
          <w:szCs w:val="28"/>
        </w:rPr>
        <w:t>тыс. руб.</w:t>
      </w:r>
    </w:p>
    <w:p w14:paraId="37A5A76C" w14:textId="77777777" w:rsidR="009D732A" w:rsidRPr="009D732A" w:rsidRDefault="009D732A" w:rsidP="009D732A">
      <w:pPr>
        <w:snapToGrid w:val="0"/>
        <w:ind w:firstLine="709"/>
        <w:jc w:val="both"/>
        <w:rPr>
          <w:snapToGrid w:val="0"/>
          <w:sz w:val="28"/>
          <w:szCs w:val="28"/>
        </w:rPr>
      </w:pPr>
      <w:r w:rsidRPr="009D732A">
        <w:rPr>
          <w:sz w:val="28"/>
          <w:szCs w:val="28"/>
        </w:rPr>
        <w:t xml:space="preserve"> Сводная информация в разрезе статей затрат отражена в таблице 15.</w:t>
      </w:r>
    </w:p>
    <w:p w14:paraId="69149CD8" w14:textId="77777777" w:rsidR="009D732A" w:rsidRPr="009D732A" w:rsidRDefault="009D732A" w:rsidP="009D732A">
      <w:pPr>
        <w:tabs>
          <w:tab w:val="left" w:pos="1890"/>
        </w:tabs>
        <w:spacing w:line="360" w:lineRule="auto"/>
        <w:ind w:left="8081" w:right="142" w:hanging="8081"/>
        <w:jc w:val="right"/>
        <w:rPr>
          <w:snapToGrid w:val="0"/>
          <w:sz w:val="28"/>
          <w:szCs w:val="28"/>
        </w:rPr>
      </w:pPr>
      <w:r w:rsidRPr="009D732A">
        <w:rPr>
          <w:snapToGrid w:val="0"/>
          <w:sz w:val="28"/>
          <w:szCs w:val="28"/>
        </w:rPr>
        <w:t xml:space="preserve">                                                                                                  Таблица 15</w:t>
      </w:r>
    </w:p>
    <w:p w14:paraId="56D1F6AA" w14:textId="77777777" w:rsidR="009D732A" w:rsidRPr="009D732A" w:rsidRDefault="009D732A" w:rsidP="009D732A">
      <w:pPr>
        <w:jc w:val="center"/>
        <w:rPr>
          <w:rFonts w:cs="Arial"/>
          <w:snapToGrid w:val="0"/>
          <w:sz w:val="28"/>
          <w:szCs w:val="28"/>
          <w:lang w:eastAsia="en-US"/>
        </w:rPr>
      </w:pPr>
      <w:r w:rsidRPr="009D732A">
        <w:rPr>
          <w:snapToGrid w:val="0"/>
          <w:sz w:val="28"/>
          <w:szCs w:val="28"/>
        </w:rPr>
        <w:t>Расчёт необходимой валовой выручки на тепловую энергию</w:t>
      </w:r>
      <w:r w:rsidRPr="009D732A">
        <w:rPr>
          <w:snapToGrid w:val="0"/>
          <w:sz w:val="28"/>
          <w:szCs w:val="28"/>
        </w:rPr>
        <w:br/>
        <w:t xml:space="preserve">                                                                                                тыс. руб</w:t>
      </w:r>
      <w:r w:rsidRPr="009D732A">
        <w:rPr>
          <w:rFonts w:cs="Arial"/>
          <w:snapToGrid w:val="0"/>
          <w:sz w:val="28"/>
          <w:szCs w:val="28"/>
          <w:lang w:eastAsia="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60"/>
        <w:gridCol w:w="1559"/>
        <w:gridCol w:w="1588"/>
      </w:tblGrid>
      <w:tr w:rsidR="009D732A" w:rsidRPr="009D732A" w14:paraId="631CC70B" w14:textId="77777777" w:rsidTr="00F459B9">
        <w:trPr>
          <w:trHeight w:val="914"/>
          <w:tblHeader/>
        </w:trPr>
        <w:tc>
          <w:tcPr>
            <w:tcW w:w="658" w:type="dxa"/>
            <w:shd w:val="clear" w:color="auto" w:fill="auto"/>
            <w:vAlign w:val="center"/>
            <w:hideMark/>
          </w:tcPr>
          <w:p w14:paraId="4FF0BCB0" w14:textId="77777777" w:rsidR="009D732A" w:rsidRPr="009D732A" w:rsidRDefault="009D732A" w:rsidP="009D732A">
            <w:pPr>
              <w:jc w:val="center"/>
              <w:rPr>
                <w:snapToGrid w:val="0"/>
                <w:szCs w:val="28"/>
              </w:rPr>
            </w:pPr>
            <w:r w:rsidRPr="009D732A">
              <w:rPr>
                <w:snapToGrid w:val="0"/>
                <w:szCs w:val="28"/>
              </w:rPr>
              <w:t>№ п/п</w:t>
            </w:r>
          </w:p>
        </w:tc>
        <w:tc>
          <w:tcPr>
            <w:tcW w:w="3878" w:type="dxa"/>
            <w:shd w:val="clear" w:color="auto" w:fill="auto"/>
            <w:vAlign w:val="center"/>
            <w:hideMark/>
          </w:tcPr>
          <w:p w14:paraId="6183791D" w14:textId="77777777" w:rsidR="009D732A" w:rsidRPr="009D732A" w:rsidRDefault="009D732A" w:rsidP="009D732A">
            <w:pPr>
              <w:jc w:val="center"/>
              <w:rPr>
                <w:snapToGrid w:val="0"/>
                <w:szCs w:val="28"/>
              </w:rPr>
            </w:pPr>
            <w:r w:rsidRPr="009D732A">
              <w:rPr>
                <w:snapToGrid w:val="0"/>
                <w:szCs w:val="28"/>
              </w:rPr>
              <w:t>Наименование расхода</w:t>
            </w:r>
          </w:p>
        </w:tc>
        <w:tc>
          <w:tcPr>
            <w:tcW w:w="1560" w:type="dxa"/>
          </w:tcPr>
          <w:p w14:paraId="0BCA2AD3" w14:textId="77777777" w:rsidR="009D732A" w:rsidRPr="009D732A" w:rsidRDefault="009D732A" w:rsidP="009D732A">
            <w:pPr>
              <w:ind w:left="-57" w:right="-57"/>
              <w:jc w:val="center"/>
              <w:rPr>
                <w:snapToGrid w:val="0"/>
                <w:szCs w:val="28"/>
              </w:rPr>
            </w:pPr>
            <w:r w:rsidRPr="009D732A">
              <w:rPr>
                <w:snapToGrid w:val="0"/>
                <w:szCs w:val="28"/>
              </w:rPr>
              <w:t>Предложение предприятия на 2021 год</w:t>
            </w:r>
          </w:p>
        </w:tc>
        <w:tc>
          <w:tcPr>
            <w:tcW w:w="1559" w:type="dxa"/>
          </w:tcPr>
          <w:p w14:paraId="65D99999" w14:textId="77777777" w:rsidR="009D732A" w:rsidRPr="009D732A" w:rsidRDefault="009D732A" w:rsidP="009D732A">
            <w:pPr>
              <w:ind w:left="-57" w:right="-57"/>
              <w:jc w:val="center"/>
              <w:rPr>
                <w:snapToGrid w:val="0"/>
                <w:szCs w:val="28"/>
              </w:rPr>
            </w:pPr>
            <w:r w:rsidRPr="009D732A">
              <w:rPr>
                <w:snapToGrid w:val="0"/>
                <w:szCs w:val="28"/>
              </w:rPr>
              <w:t>Предложение экспертов</w:t>
            </w:r>
          </w:p>
          <w:p w14:paraId="67E65E38" w14:textId="77777777" w:rsidR="009D732A" w:rsidRPr="009D732A" w:rsidRDefault="009D732A" w:rsidP="009D732A">
            <w:pPr>
              <w:ind w:left="-57" w:right="-57"/>
              <w:jc w:val="center"/>
              <w:rPr>
                <w:snapToGrid w:val="0"/>
                <w:szCs w:val="28"/>
              </w:rPr>
            </w:pPr>
            <w:r w:rsidRPr="009D732A">
              <w:rPr>
                <w:snapToGrid w:val="0"/>
                <w:szCs w:val="28"/>
              </w:rPr>
              <w:t xml:space="preserve"> на 2021 год</w:t>
            </w:r>
          </w:p>
        </w:tc>
        <w:tc>
          <w:tcPr>
            <w:tcW w:w="1588" w:type="dxa"/>
          </w:tcPr>
          <w:p w14:paraId="0BB969CE" w14:textId="77777777" w:rsidR="009D732A" w:rsidRPr="009D732A" w:rsidRDefault="009D732A" w:rsidP="009D732A">
            <w:pPr>
              <w:ind w:left="-57" w:right="-57"/>
              <w:jc w:val="center"/>
              <w:rPr>
                <w:snapToGrid w:val="0"/>
                <w:szCs w:val="28"/>
              </w:rPr>
            </w:pPr>
            <w:proofErr w:type="spellStart"/>
            <w:proofErr w:type="gramStart"/>
            <w:r w:rsidRPr="009D732A">
              <w:rPr>
                <w:szCs w:val="20"/>
              </w:rPr>
              <w:t>Корректиров</w:t>
            </w:r>
            <w:proofErr w:type="spellEnd"/>
            <w:r w:rsidRPr="009D732A">
              <w:rPr>
                <w:szCs w:val="20"/>
              </w:rPr>
              <w:t>-ка</w:t>
            </w:r>
            <w:proofErr w:type="gramEnd"/>
            <w:r w:rsidRPr="009D732A">
              <w:rPr>
                <w:szCs w:val="20"/>
              </w:rPr>
              <w:t xml:space="preserve"> к </w:t>
            </w:r>
            <w:proofErr w:type="spellStart"/>
            <w:r w:rsidRPr="009D732A">
              <w:rPr>
                <w:szCs w:val="20"/>
              </w:rPr>
              <w:t>предложе-ниям</w:t>
            </w:r>
            <w:proofErr w:type="spellEnd"/>
            <w:r w:rsidRPr="009D732A">
              <w:rPr>
                <w:szCs w:val="20"/>
              </w:rPr>
              <w:t xml:space="preserve"> предприятия</w:t>
            </w:r>
          </w:p>
        </w:tc>
      </w:tr>
      <w:tr w:rsidR="009D732A" w:rsidRPr="009D732A" w14:paraId="22278F7F" w14:textId="77777777" w:rsidTr="00F459B9">
        <w:trPr>
          <w:trHeight w:val="349"/>
        </w:trPr>
        <w:tc>
          <w:tcPr>
            <w:tcW w:w="658" w:type="dxa"/>
            <w:shd w:val="clear" w:color="auto" w:fill="auto"/>
            <w:vAlign w:val="center"/>
          </w:tcPr>
          <w:p w14:paraId="620CEE93" w14:textId="77777777" w:rsidR="009D732A" w:rsidRPr="009D732A" w:rsidRDefault="009D732A" w:rsidP="009D732A">
            <w:pPr>
              <w:jc w:val="center"/>
              <w:rPr>
                <w:snapToGrid w:val="0"/>
                <w:szCs w:val="28"/>
              </w:rPr>
            </w:pPr>
            <w:r w:rsidRPr="009D732A">
              <w:rPr>
                <w:snapToGrid w:val="0"/>
                <w:szCs w:val="28"/>
              </w:rPr>
              <w:t>1</w:t>
            </w:r>
          </w:p>
        </w:tc>
        <w:tc>
          <w:tcPr>
            <w:tcW w:w="3878" w:type="dxa"/>
            <w:shd w:val="clear" w:color="auto" w:fill="auto"/>
            <w:vAlign w:val="center"/>
          </w:tcPr>
          <w:p w14:paraId="252967BA" w14:textId="77777777" w:rsidR="009D732A" w:rsidRPr="009D732A" w:rsidRDefault="009D732A" w:rsidP="009D732A">
            <w:pPr>
              <w:jc w:val="center"/>
              <w:rPr>
                <w:snapToGrid w:val="0"/>
                <w:szCs w:val="28"/>
              </w:rPr>
            </w:pPr>
            <w:r w:rsidRPr="009D732A">
              <w:rPr>
                <w:snapToGrid w:val="0"/>
                <w:szCs w:val="28"/>
              </w:rPr>
              <w:t>2</w:t>
            </w:r>
          </w:p>
        </w:tc>
        <w:tc>
          <w:tcPr>
            <w:tcW w:w="1560" w:type="dxa"/>
            <w:shd w:val="clear" w:color="000000" w:fill="FFFFFF"/>
            <w:vAlign w:val="center"/>
          </w:tcPr>
          <w:p w14:paraId="407D1ABE" w14:textId="77777777" w:rsidR="009D732A" w:rsidRPr="009D732A" w:rsidRDefault="009D732A" w:rsidP="009D732A">
            <w:pPr>
              <w:jc w:val="center"/>
              <w:rPr>
                <w:color w:val="000000"/>
              </w:rPr>
            </w:pPr>
            <w:r w:rsidRPr="009D732A">
              <w:rPr>
                <w:color w:val="000000"/>
              </w:rPr>
              <w:t>3</w:t>
            </w:r>
          </w:p>
        </w:tc>
        <w:tc>
          <w:tcPr>
            <w:tcW w:w="1559" w:type="dxa"/>
            <w:shd w:val="clear" w:color="000000" w:fill="FFFFFF"/>
            <w:vAlign w:val="center"/>
          </w:tcPr>
          <w:p w14:paraId="1A77D281" w14:textId="77777777" w:rsidR="009D732A" w:rsidRPr="009D732A" w:rsidRDefault="009D732A" w:rsidP="009D732A">
            <w:pPr>
              <w:jc w:val="center"/>
              <w:rPr>
                <w:color w:val="000000"/>
              </w:rPr>
            </w:pPr>
            <w:r w:rsidRPr="009D732A">
              <w:rPr>
                <w:color w:val="000000"/>
              </w:rPr>
              <w:t>4</w:t>
            </w:r>
          </w:p>
        </w:tc>
        <w:tc>
          <w:tcPr>
            <w:tcW w:w="1588" w:type="dxa"/>
            <w:shd w:val="clear" w:color="000000" w:fill="FFFFFF"/>
            <w:vAlign w:val="center"/>
          </w:tcPr>
          <w:p w14:paraId="01D34C6C" w14:textId="77777777" w:rsidR="009D732A" w:rsidRPr="009D732A" w:rsidRDefault="009D732A" w:rsidP="009D732A">
            <w:pPr>
              <w:jc w:val="center"/>
              <w:rPr>
                <w:snapToGrid w:val="0"/>
                <w:color w:val="000000"/>
              </w:rPr>
            </w:pPr>
            <w:r w:rsidRPr="009D732A">
              <w:rPr>
                <w:snapToGrid w:val="0"/>
                <w:color w:val="000000"/>
              </w:rPr>
              <w:t>5</w:t>
            </w:r>
          </w:p>
        </w:tc>
      </w:tr>
      <w:tr w:rsidR="009D732A" w:rsidRPr="009D732A" w14:paraId="1A3AB0E7" w14:textId="77777777" w:rsidTr="00F459B9">
        <w:trPr>
          <w:trHeight w:val="349"/>
        </w:trPr>
        <w:tc>
          <w:tcPr>
            <w:tcW w:w="658" w:type="dxa"/>
            <w:shd w:val="clear" w:color="auto" w:fill="auto"/>
            <w:vAlign w:val="center"/>
          </w:tcPr>
          <w:p w14:paraId="62B8C0D2" w14:textId="77777777" w:rsidR="009D732A" w:rsidRPr="009D732A" w:rsidRDefault="009D732A" w:rsidP="009D732A">
            <w:pPr>
              <w:jc w:val="center"/>
              <w:rPr>
                <w:snapToGrid w:val="0"/>
                <w:szCs w:val="28"/>
              </w:rPr>
            </w:pPr>
            <w:r w:rsidRPr="009D732A">
              <w:rPr>
                <w:snapToGrid w:val="0"/>
                <w:szCs w:val="28"/>
              </w:rPr>
              <w:t>1</w:t>
            </w:r>
          </w:p>
        </w:tc>
        <w:tc>
          <w:tcPr>
            <w:tcW w:w="3878" w:type="dxa"/>
            <w:shd w:val="clear" w:color="auto" w:fill="auto"/>
            <w:vAlign w:val="center"/>
          </w:tcPr>
          <w:p w14:paraId="64CA2648" w14:textId="77777777" w:rsidR="009D732A" w:rsidRPr="009D732A" w:rsidRDefault="009D732A" w:rsidP="009D732A">
            <w:pPr>
              <w:rPr>
                <w:snapToGrid w:val="0"/>
                <w:szCs w:val="28"/>
              </w:rPr>
            </w:pPr>
            <w:r w:rsidRPr="009D732A">
              <w:rPr>
                <w:snapToGrid w:val="0"/>
                <w:szCs w:val="28"/>
              </w:rPr>
              <w:t>Операционные (подконтрольные) расходы</w:t>
            </w:r>
          </w:p>
        </w:tc>
        <w:tc>
          <w:tcPr>
            <w:tcW w:w="1560" w:type="dxa"/>
            <w:shd w:val="clear" w:color="000000" w:fill="FFFFFF"/>
            <w:vAlign w:val="center"/>
          </w:tcPr>
          <w:p w14:paraId="3A2B8ADF" w14:textId="77777777" w:rsidR="009D732A" w:rsidRPr="009D732A" w:rsidRDefault="009D732A" w:rsidP="009D732A">
            <w:pPr>
              <w:jc w:val="center"/>
              <w:rPr>
                <w:color w:val="000000"/>
              </w:rPr>
            </w:pPr>
            <w:r w:rsidRPr="009D732A">
              <w:rPr>
                <w:color w:val="000000"/>
              </w:rPr>
              <w:t>73 768,20</w:t>
            </w:r>
          </w:p>
        </w:tc>
        <w:tc>
          <w:tcPr>
            <w:tcW w:w="1559" w:type="dxa"/>
            <w:shd w:val="clear" w:color="000000" w:fill="FFFFFF"/>
            <w:vAlign w:val="center"/>
          </w:tcPr>
          <w:p w14:paraId="337B6A60" w14:textId="77777777" w:rsidR="009D732A" w:rsidRPr="009D732A" w:rsidRDefault="009D732A" w:rsidP="009D732A">
            <w:pPr>
              <w:jc w:val="center"/>
              <w:rPr>
                <w:snapToGrid w:val="0"/>
                <w:color w:val="000000"/>
              </w:rPr>
            </w:pPr>
            <w:r w:rsidRPr="009D732A">
              <w:rPr>
                <w:snapToGrid w:val="0"/>
                <w:color w:val="000000"/>
              </w:rPr>
              <w:t>57 210,13</w:t>
            </w:r>
          </w:p>
        </w:tc>
        <w:tc>
          <w:tcPr>
            <w:tcW w:w="1588" w:type="dxa"/>
            <w:shd w:val="clear" w:color="000000" w:fill="FFFFFF"/>
            <w:vAlign w:val="center"/>
          </w:tcPr>
          <w:p w14:paraId="20ACA4CB" w14:textId="77777777" w:rsidR="009D732A" w:rsidRPr="009D732A" w:rsidRDefault="009D732A" w:rsidP="009D732A">
            <w:pPr>
              <w:jc w:val="center"/>
              <w:rPr>
                <w:snapToGrid w:val="0"/>
                <w:color w:val="000000"/>
              </w:rPr>
            </w:pPr>
            <w:r w:rsidRPr="009D732A">
              <w:rPr>
                <w:color w:val="000000"/>
                <w:szCs w:val="20"/>
              </w:rPr>
              <w:t>-16 558,07</w:t>
            </w:r>
          </w:p>
        </w:tc>
      </w:tr>
      <w:tr w:rsidR="009D732A" w:rsidRPr="009D732A" w14:paraId="0E469407" w14:textId="77777777" w:rsidTr="00F459B9">
        <w:trPr>
          <w:trHeight w:val="204"/>
        </w:trPr>
        <w:tc>
          <w:tcPr>
            <w:tcW w:w="658" w:type="dxa"/>
            <w:shd w:val="clear" w:color="auto" w:fill="auto"/>
            <w:vAlign w:val="center"/>
            <w:hideMark/>
          </w:tcPr>
          <w:p w14:paraId="58A14763" w14:textId="77777777" w:rsidR="009D732A" w:rsidRPr="009D732A" w:rsidRDefault="009D732A" w:rsidP="009D732A">
            <w:pPr>
              <w:jc w:val="center"/>
              <w:rPr>
                <w:snapToGrid w:val="0"/>
                <w:szCs w:val="28"/>
              </w:rPr>
            </w:pPr>
            <w:r w:rsidRPr="009D732A">
              <w:rPr>
                <w:snapToGrid w:val="0"/>
                <w:szCs w:val="28"/>
              </w:rPr>
              <w:t>2</w:t>
            </w:r>
          </w:p>
        </w:tc>
        <w:tc>
          <w:tcPr>
            <w:tcW w:w="3878" w:type="dxa"/>
            <w:shd w:val="clear" w:color="auto" w:fill="auto"/>
            <w:vAlign w:val="center"/>
            <w:hideMark/>
          </w:tcPr>
          <w:p w14:paraId="3E3C8705" w14:textId="77777777" w:rsidR="009D732A" w:rsidRPr="009D732A" w:rsidRDefault="009D732A" w:rsidP="009D732A">
            <w:pPr>
              <w:rPr>
                <w:snapToGrid w:val="0"/>
                <w:szCs w:val="28"/>
              </w:rPr>
            </w:pPr>
            <w:r w:rsidRPr="009D732A">
              <w:rPr>
                <w:snapToGrid w:val="0"/>
                <w:szCs w:val="28"/>
              </w:rPr>
              <w:t>Неподконтрольные расходы</w:t>
            </w:r>
          </w:p>
        </w:tc>
        <w:tc>
          <w:tcPr>
            <w:tcW w:w="1560" w:type="dxa"/>
            <w:shd w:val="clear" w:color="000000" w:fill="FFFFFF"/>
            <w:vAlign w:val="center"/>
          </w:tcPr>
          <w:p w14:paraId="33148D6E" w14:textId="77777777" w:rsidR="009D732A" w:rsidRPr="009D732A" w:rsidRDefault="009D732A" w:rsidP="009D732A">
            <w:pPr>
              <w:jc w:val="center"/>
              <w:rPr>
                <w:snapToGrid w:val="0"/>
                <w:color w:val="000000"/>
              </w:rPr>
            </w:pPr>
            <w:r w:rsidRPr="009D732A">
              <w:rPr>
                <w:snapToGrid w:val="0"/>
                <w:color w:val="000000"/>
              </w:rPr>
              <w:t>24 475,23</w:t>
            </w:r>
          </w:p>
        </w:tc>
        <w:tc>
          <w:tcPr>
            <w:tcW w:w="1559" w:type="dxa"/>
            <w:shd w:val="clear" w:color="000000" w:fill="FFFFFF"/>
            <w:vAlign w:val="center"/>
          </w:tcPr>
          <w:p w14:paraId="36827ACC" w14:textId="77777777" w:rsidR="009D732A" w:rsidRPr="009D732A" w:rsidRDefault="009D732A" w:rsidP="009D732A">
            <w:pPr>
              <w:jc w:val="center"/>
              <w:rPr>
                <w:snapToGrid w:val="0"/>
                <w:color w:val="000000"/>
              </w:rPr>
            </w:pPr>
            <w:r w:rsidRPr="009D732A">
              <w:rPr>
                <w:snapToGrid w:val="0"/>
                <w:color w:val="000000"/>
              </w:rPr>
              <w:t>17 107,29</w:t>
            </w:r>
          </w:p>
        </w:tc>
        <w:tc>
          <w:tcPr>
            <w:tcW w:w="1588" w:type="dxa"/>
            <w:shd w:val="clear" w:color="000000" w:fill="FFFFFF"/>
            <w:vAlign w:val="center"/>
          </w:tcPr>
          <w:p w14:paraId="46ADA2AD" w14:textId="77777777" w:rsidR="009D732A" w:rsidRPr="009D732A" w:rsidRDefault="009D732A" w:rsidP="009D732A">
            <w:pPr>
              <w:jc w:val="center"/>
              <w:rPr>
                <w:snapToGrid w:val="0"/>
                <w:color w:val="000000"/>
              </w:rPr>
            </w:pPr>
            <w:r w:rsidRPr="009D732A">
              <w:rPr>
                <w:color w:val="000000"/>
                <w:szCs w:val="20"/>
              </w:rPr>
              <w:t>-7 367,94</w:t>
            </w:r>
          </w:p>
        </w:tc>
      </w:tr>
      <w:tr w:rsidR="009D732A" w:rsidRPr="009D732A" w14:paraId="6E04DF54" w14:textId="77777777" w:rsidTr="00F459B9">
        <w:trPr>
          <w:trHeight w:val="818"/>
        </w:trPr>
        <w:tc>
          <w:tcPr>
            <w:tcW w:w="658" w:type="dxa"/>
            <w:shd w:val="clear" w:color="auto" w:fill="auto"/>
            <w:vAlign w:val="center"/>
            <w:hideMark/>
          </w:tcPr>
          <w:p w14:paraId="44A98777" w14:textId="77777777" w:rsidR="009D732A" w:rsidRPr="009D732A" w:rsidRDefault="009D732A" w:rsidP="009D732A">
            <w:pPr>
              <w:jc w:val="center"/>
              <w:rPr>
                <w:snapToGrid w:val="0"/>
                <w:szCs w:val="28"/>
              </w:rPr>
            </w:pPr>
            <w:r w:rsidRPr="009D732A">
              <w:rPr>
                <w:snapToGrid w:val="0"/>
                <w:szCs w:val="28"/>
              </w:rPr>
              <w:t>3</w:t>
            </w:r>
          </w:p>
        </w:tc>
        <w:tc>
          <w:tcPr>
            <w:tcW w:w="3878" w:type="dxa"/>
            <w:shd w:val="clear" w:color="auto" w:fill="auto"/>
            <w:vAlign w:val="center"/>
            <w:hideMark/>
          </w:tcPr>
          <w:p w14:paraId="36BEBF8A" w14:textId="77777777" w:rsidR="009D732A" w:rsidRPr="009D732A" w:rsidRDefault="009D732A" w:rsidP="009D732A">
            <w:pPr>
              <w:rPr>
                <w:snapToGrid w:val="0"/>
                <w:szCs w:val="28"/>
              </w:rPr>
            </w:pPr>
            <w:r w:rsidRPr="009D732A">
              <w:rPr>
                <w:snapToGrid w:val="0"/>
                <w:szCs w:val="28"/>
              </w:rPr>
              <w:t>Расходы на приобретение (производство) энергетических ресурсов, холодной воды и теплоносителя</w:t>
            </w:r>
          </w:p>
        </w:tc>
        <w:tc>
          <w:tcPr>
            <w:tcW w:w="1560" w:type="dxa"/>
            <w:shd w:val="clear" w:color="000000" w:fill="FFFFFF"/>
            <w:vAlign w:val="center"/>
          </w:tcPr>
          <w:p w14:paraId="4EC6ECC5" w14:textId="77777777" w:rsidR="009D732A" w:rsidRPr="009D732A" w:rsidRDefault="009D732A" w:rsidP="009D732A">
            <w:pPr>
              <w:jc w:val="center"/>
              <w:rPr>
                <w:snapToGrid w:val="0"/>
                <w:color w:val="000000"/>
              </w:rPr>
            </w:pPr>
            <w:r w:rsidRPr="009D732A">
              <w:rPr>
                <w:snapToGrid w:val="0"/>
                <w:color w:val="000000"/>
              </w:rPr>
              <w:t>71 473,56</w:t>
            </w:r>
          </w:p>
        </w:tc>
        <w:tc>
          <w:tcPr>
            <w:tcW w:w="1559" w:type="dxa"/>
            <w:shd w:val="clear" w:color="000000" w:fill="FFFFFF"/>
            <w:vAlign w:val="center"/>
          </w:tcPr>
          <w:p w14:paraId="40762106" w14:textId="77777777" w:rsidR="009D732A" w:rsidRPr="009D732A" w:rsidRDefault="009D732A" w:rsidP="009D732A">
            <w:pPr>
              <w:jc w:val="center"/>
              <w:rPr>
                <w:snapToGrid w:val="0"/>
                <w:color w:val="000000"/>
              </w:rPr>
            </w:pPr>
            <w:r w:rsidRPr="009D732A">
              <w:rPr>
                <w:snapToGrid w:val="0"/>
                <w:color w:val="000000"/>
              </w:rPr>
              <w:t>47 913,18</w:t>
            </w:r>
          </w:p>
        </w:tc>
        <w:tc>
          <w:tcPr>
            <w:tcW w:w="1588" w:type="dxa"/>
            <w:shd w:val="clear" w:color="000000" w:fill="FFFFFF"/>
            <w:vAlign w:val="center"/>
          </w:tcPr>
          <w:p w14:paraId="0EDDCCC2" w14:textId="77777777" w:rsidR="009D732A" w:rsidRPr="009D732A" w:rsidRDefault="009D732A" w:rsidP="009D732A">
            <w:pPr>
              <w:jc w:val="center"/>
              <w:rPr>
                <w:snapToGrid w:val="0"/>
                <w:color w:val="000000"/>
              </w:rPr>
            </w:pPr>
            <w:r w:rsidRPr="009D732A">
              <w:rPr>
                <w:color w:val="000000"/>
                <w:szCs w:val="20"/>
              </w:rPr>
              <w:t>-23 560,38</w:t>
            </w:r>
          </w:p>
        </w:tc>
      </w:tr>
      <w:tr w:rsidR="009D732A" w:rsidRPr="009D732A" w14:paraId="6871EB09" w14:textId="77777777" w:rsidTr="00F459B9">
        <w:trPr>
          <w:trHeight w:val="183"/>
        </w:trPr>
        <w:tc>
          <w:tcPr>
            <w:tcW w:w="658" w:type="dxa"/>
            <w:shd w:val="clear" w:color="auto" w:fill="auto"/>
            <w:vAlign w:val="center"/>
            <w:hideMark/>
          </w:tcPr>
          <w:p w14:paraId="4BF883D7" w14:textId="77777777" w:rsidR="009D732A" w:rsidRPr="009D732A" w:rsidRDefault="009D732A" w:rsidP="009D732A">
            <w:pPr>
              <w:jc w:val="center"/>
              <w:rPr>
                <w:snapToGrid w:val="0"/>
                <w:szCs w:val="28"/>
              </w:rPr>
            </w:pPr>
            <w:r w:rsidRPr="009D732A">
              <w:rPr>
                <w:snapToGrid w:val="0"/>
                <w:szCs w:val="28"/>
              </w:rPr>
              <w:t>4</w:t>
            </w:r>
          </w:p>
        </w:tc>
        <w:tc>
          <w:tcPr>
            <w:tcW w:w="3878" w:type="dxa"/>
            <w:shd w:val="clear" w:color="auto" w:fill="auto"/>
            <w:vAlign w:val="center"/>
            <w:hideMark/>
          </w:tcPr>
          <w:p w14:paraId="17E69F5B" w14:textId="77777777" w:rsidR="009D732A" w:rsidRPr="009D732A" w:rsidRDefault="009D732A" w:rsidP="009D732A">
            <w:pPr>
              <w:rPr>
                <w:snapToGrid w:val="0"/>
                <w:szCs w:val="28"/>
              </w:rPr>
            </w:pPr>
            <w:r w:rsidRPr="009D732A">
              <w:rPr>
                <w:snapToGrid w:val="0"/>
                <w:szCs w:val="28"/>
              </w:rPr>
              <w:t>Нормативная прибыль</w:t>
            </w:r>
          </w:p>
        </w:tc>
        <w:tc>
          <w:tcPr>
            <w:tcW w:w="1560" w:type="dxa"/>
            <w:shd w:val="clear" w:color="000000" w:fill="FFFFFF"/>
            <w:vAlign w:val="center"/>
          </w:tcPr>
          <w:p w14:paraId="057C2E25" w14:textId="77777777" w:rsidR="009D732A" w:rsidRPr="009D732A" w:rsidRDefault="009D732A" w:rsidP="009D732A">
            <w:pPr>
              <w:jc w:val="center"/>
              <w:rPr>
                <w:snapToGrid w:val="0"/>
                <w:color w:val="000000"/>
              </w:rPr>
            </w:pPr>
            <w:r w:rsidRPr="009D732A">
              <w:rPr>
                <w:snapToGrid w:val="0"/>
                <w:color w:val="000000"/>
              </w:rPr>
              <w:t>3 485,60</w:t>
            </w:r>
          </w:p>
        </w:tc>
        <w:tc>
          <w:tcPr>
            <w:tcW w:w="1559" w:type="dxa"/>
            <w:shd w:val="clear" w:color="000000" w:fill="FFFFFF"/>
            <w:vAlign w:val="center"/>
          </w:tcPr>
          <w:p w14:paraId="0802EAE1" w14:textId="77777777" w:rsidR="009D732A" w:rsidRPr="009D732A" w:rsidRDefault="009D732A" w:rsidP="009D732A">
            <w:pPr>
              <w:jc w:val="center"/>
              <w:rPr>
                <w:snapToGrid w:val="0"/>
                <w:color w:val="000000"/>
              </w:rPr>
            </w:pPr>
            <w:r w:rsidRPr="009D732A">
              <w:rPr>
                <w:snapToGrid w:val="0"/>
                <w:color w:val="000000"/>
              </w:rPr>
              <w:t>2 933,48</w:t>
            </w:r>
          </w:p>
        </w:tc>
        <w:tc>
          <w:tcPr>
            <w:tcW w:w="1588" w:type="dxa"/>
            <w:shd w:val="clear" w:color="000000" w:fill="FFFFFF"/>
            <w:vAlign w:val="center"/>
          </w:tcPr>
          <w:p w14:paraId="72F97E5F" w14:textId="77777777" w:rsidR="009D732A" w:rsidRPr="009D732A" w:rsidRDefault="009D732A" w:rsidP="009D732A">
            <w:pPr>
              <w:jc w:val="center"/>
              <w:rPr>
                <w:snapToGrid w:val="0"/>
                <w:color w:val="000000"/>
              </w:rPr>
            </w:pPr>
            <w:r w:rsidRPr="009D732A">
              <w:rPr>
                <w:color w:val="000000"/>
                <w:szCs w:val="20"/>
              </w:rPr>
              <w:t>-552,12</w:t>
            </w:r>
          </w:p>
        </w:tc>
      </w:tr>
      <w:tr w:rsidR="009D732A" w:rsidRPr="009D732A" w14:paraId="0DE518AA" w14:textId="77777777" w:rsidTr="00F459B9">
        <w:trPr>
          <w:trHeight w:val="515"/>
        </w:trPr>
        <w:tc>
          <w:tcPr>
            <w:tcW w:w="658" w:type="dxa"/>
            <w:shd w:val="clear" w:color="auto" w:fill="auto"/>
            <w:vAlign w:val="center"/>
          </w:tcPr>
          <w:p w14:paraId="7552A117" w14:textId="77777777" w:rsidR="009D732A" w:rsidRPr="009D732A" w:rsidRDefault="009D732A" w:rsidP="009D732A">
            <w:pPr>
              <w:jc w:val="center"/>
              <w:rPr>
                <w:snapToGrid w:val="0"/>
                <w:szCs w:val="28"/>
              </w:rPr>
            </w:pPr>
            <w:r w:rsidRPr="009D732A">
              <w:rPr>
                <w:snapToGrid w:val="0"/>
                <w:szCs w:val="28"/>
              </w:rPr>
              <w:t>5</w:t>
            </w:r>
          </w:p>
        </w:tc>
        <w:tc>
          <w:tcPr>
            <w:tcW w:w="3878" w:type="dxa"/>
            <w:shd w:val="clear" w:color="auto" w:fill="auto"/>
            <w:vAlign w:val="center"/>
          </w:tcPr>
          <w:p w14:paraId="7DFAF3FA" w14:textId="77777777" w:rsidR="009D732A" w:rsidRPr="009D732A" w:rsidRDefault="009D732A" w:rsidP="009D732A">
            <w:pPr>
              <w:rPr>
                <w:snapToGrid w:val="0"/>
                <w:szCs w:val="28"/>
              </w:rPr>
            </w:pPr>
            <w:r w:rsidRPr="009D732A">
              <w:rPr>
                <w:snapToGrid w:val="0"/>
                <w:szCs w:val="28"/>
              </w:rPr>
              <w:t>Расчетная предпринимательская прибыль</w:t>
            </w:r>
          </w:p>
        </w:tc>
        <w:tc>
          <w:tcPr>
            <w:tcW w:w="1560" w:type="dxa"/>
            <w:shd w:val="clear" w:color="000000" w:fill="FFFFFF"/>
            <w:vAlign w:val="center"/>
          </w:tcPr>
          <w:p w14:paraId="1F6EAB25" w14:textId="77777777" w:rsidR="009D732A" w:rsidRPr="009D732A" w:rsidRDefault="009D732A" w:rsidP="009D732A">
            <w:pPr>
              <w:jc w:val="center"/>
              <w:rPr>
                <w:snapToGrid w:val="0"/>
                <w:color w:val="000000"/>
              </w:rPr>
            </w:pPr>
            <w:r w:rsidRPr="009D732A">
              <w:rPr>
                <w:snapToGrid w:val="0"/>
                <w:color w:val="000000"/>
              </w:rPr>
              <w:t>4 728,06</w:t>
            </w:r>
          </w:p>
        </w:tc>
        <w:tc>
          <w:tcPr>
            <w:tcW w:w="1559" w:type="dxa"/>
            <w:shd w:val="clear" w:color="000000" w:fill="FFFFFF"/>
            <w:vAlign w:val="center"/>
          </w:tcPr>
          <w:p w14:paraId="73A85E84" w14:textId="77777777" w:rsidR="009D732A" w:rsidRPr="009D732A" w:rsidRDefault="009D732A" w:rsidP="009D732A">
            <w:pPr>
              <w:jc w:val="center"/>
              <w:rPr>
                <w:snapToGrid w:val="0"/>
                <w:color w:val="000000"/>
              </w:rPr>
            </w:pPr>
            <w:r w:rsidRPr="009D732A">
              <w:rPr>
                <w:snapToGrid w:val="0"/>
                <w:color w:val="000000"/>
              </w:rPr>
              <w:t>3 659,36</w:t>
            </w:r>
          </w:p>
        </w:tc>
        <w:tc>
          <w:tcPr>
            <w:tcW w:w="1588" w:type="dxa"/>
            <w:shd w:val="clear" w:color="000000" w:fill="FFFFFF"/>
            <w:vAlign w:val="center"/>
          </w:tcPr>
          <w:p w14:paraId="1D3ED103" w14:textId="77777777" w:rsidR="009D732A" w:rsidRPr="009D732A" w:rsidRDefault="009D732A" w:rsidP="009D732A">
            <w:pPr>
              <w:jc w:val="center"/>
              <w:rPr>
                <w:snapToGrid w:val="0"/>
                <w:color w:val="000000"/>
              </w:rPr>
            </w:pPr>
            <w:r w:rsidRPr="009D732A">
              <w:rPr>
                <w:color w:val="000000"/>
                <w:szCs w:val="20"/>
              </w:rPr>
              <w:t>-1 068,70</w:t>
            </w:r>
          </w:p>
        </w:tc>
      </w:tr>
      <w:tr w:rsidR="009D732A" w:rsidRPr="009D732A" w14:paraId="0EEFCBEA" w14:textId="77777777" w:rsidTr="00F459B9">
        <w:trPr>
          <w:cantSplit/>
          <w:trHeight w:val="488"/>
        </w:trPr>
        <w:tc>
          <w:tcPr>
            <w:tcW w:w="658" w:type="dxa"/>
            <w:shd w:val="clear" w:color="auto" w:fill="auto"/>
            <w:vAlign w:val="center"/>
            <w:hideMark/>
          </w:tcPr>
          <w:p w14:paraId="28EFEA8E" w14:textId="77777777" w:rsidR="009D732A" w:rsidRPr="009D732A" w:rsidRDefault="009D732A" w:rsidP="009D732A">
            <w:pPr>
              <w:jc w:val="center"/>
              <w:rPr>
                <w:snapToGrid w:val="0"/>
                <w:szCs w:val="28"/>
              </w:rPr>
            </w:pPr>
            <w:r w:rsidRPr="009D732A">
              <w:rPr>
                <w:snapToGrid w:val="0"/>
                <w:szCs w:val="28"/>
              </w:rPr>
              <w:t>6</w:t>
            </w:r>
          </w:p>
        </w:tc>
        <w:tc>
          <w:tcPr>
            <w:tcW w:w="3878" w:type="dxa"/>
            <w:shd w:val="clear" w:color="auto" w:fill="auto"/>
            <w:vAlign w:val="center"/>
          </w:tcPr>
          <w:p w14:paraId="1706174A" w14:textId="77777777" w:rsidR="009D732A" w:rsidRPr="009D732A" w:rsidRDefault="009D732A" w:rsidP="009D732A">
            <w:pPr>
              <w:rPr>
                <w:snapToGrid w:val="0"/>
                <w:szCs w:val="28"/>
              </w:rPr>
            </w:pPr>
            <w:r w:rsidRPr="009D732A">
              <w:rPr>
                <w:snapToGrid w:val="0"/>
                <w:szCs w:val="28"/>
              </w:rPr>
              <w:t xml:space="preserve">Корректировка с целью учета отклонения фактических значений параметров расчета тарифов от значений, учтенных при установлении тарифов по итогу 2020 года </w:t>
            </w:r>
          </w:p>
        </w:tc>
        <w:tc>
          <w:tcPr>
            <w:tcW w:w="1560" w:type="dxa"/>
            <w:shd w:val="clear" w:color="000000" w:fill="FFFFFF"/>
            <w:vAlign w:val="center"/>
          </w:tcPr>
          <w:p w14:paraId="5FB83338" w14:textId="77777777" w:rsidR="009D732A" w:rsidRPr="009D732A" w:rsidRDefault="009D732A" w:rsidP="009D732A">
            <w:pPr>
              <w:jc w:val="center"/>
              <w:rPr>
                <w:snapToGrid w:val="0"/>
                <w:color w:val="000000"/>
              </w:rPr>
            </w:pPr>
            <w:r w:rsidRPr="009D732A">
              <w:rPr>
                <w:snapToGrid w:val="0"/>
                <w:color w:val="000000"/>
              </w:rPr>
              <w:t>0,00</w:t>
            </w:r>
          </w:p>
        </w:tc>
        <w:tc>
          <w:tcPr>
            <w:tcW w:w="1559" w:type="dxa"/>
            <w:shd w:val="clear" w:color="000000" w:fill="FFFFFF"/>
            <w:vAlign w:val="center"/>
          </w:tcPr>
          <w:p w14:paraId="3891D42B" w14:textId="77777777" w:rsidR="009D732A" w:rsidRPr="009D732A" w:rsidRDefault="009D732A" w:rsidP="009D732A">
            <w:pPr>
              <w:jc w:val="center"/>
              <w:rPr>
                <w:snapToGrid w:val="0"/>
                <w:color w:val="000000"/>
              </w:rPr>
            </w:pPr>
            <w:r w:rsidRPr="009D732A">
              <w:rPr>
                <w:snapToGrid w:val="0"/>
                <w:color w:val="000000"/>
              </w:rPr>
              <w:t>-4 933,70</w:t>
            </w:r>
          </w:p>
        </w:tc>
        <w:tc>
          <w:tcPr>
            <w:tcW w:w="1588" w:type="dxa"/>
            <w:shd w:val="clear" w:color="000000" w:fill="FFFFFF"/>
            <w:vAlign w:val="center"/>
          </w:tcPr>
          <w:p w14:paraId="4D8553E1" w14:textId="77777777" w:rsidR="009D732A" w:rsidRPr="009D732A" w:rsidRDefault="009D732A" w:rsidP="009D732A">
            <w:pPr>
              <w:jc w:val="center"/>
              <w:rPr>
                <w:snapToGrid w:val="0"/>
                <w:color w:val="000000"/>
              </w:rPr>
            </w:pPr>
            <w:r w:rsidRPr="009D732A">
              <w:rPr>
                <w:color w:val="000000"/>
                <w:szCs w:val="20"/>
              </w:rPr>
              <w:t>-4 933,70</w:t>
            </w:r>
          </w:p>
        </w:tc>
      </w:tr>
      <w:tr w:rsidR="009D732A" w:rsidRPr="009D732A" w14:paraId="4701F68C" w14:textId="77777777" w:rsidTr="00F459B9">
        <w:trPr>
          <w:cantSplit/>
          <w:trHeight w:val="488"/>
        </w:trPr>
        <w:tc>
          <w:tcPr>
            <w:tcW w:w="658" w:type="dxa"/>
            <w:shd w:val="clear" w:color="auto" w:fill="auto"/>
            <w:vAlign w:val="center"/>
          </w:tcPr>
          <w:p w14:paraId="206E7613" w14:textId="77777777" w:rsidR="009D732A" w:rsidRPr="009D732A" w:rsidRDefault="009D732A" w:rsidP="009D732A">
            <w:pPr>
              <w:jc w:val="center"/>
              <w:rPr>
                <w:snapToGrid w:val="0"/>
                <w:szCs w:val="28"/>
              </w:rPr>
            </w:pPr>
            <w:r w:rsidRPr="009D732A">
              <w:rPr>
                <w:snapToGrid w:val="0"/>
                <w:szCs w:val="28"/>
              </w:rPr>
              <w:t>7</w:t>
            </w:r>
          </w:p>
        </w:tc>
        <w:tc>
          <w:tcPr>
            <w:tcW w:w="3878" w:type="dxa"/>
            <w:shd w:val="clear" w:color="auto" w:fill="auto"/>
            <w:vAlign w:val="center"/>
          </w:tcPr>
          <w:p w14:paraId="48B474DE" w14:textId="77777777" w:rsidR="009D732A" w:rsidRPr="009D732A" w:rsidRDefault="009D732A" w:rsidP="009D732A">
            <w:pPr>
              <w:rPr>
                <w:snapToGrid w:val="0"/>
                <w:szCs w:val="28"/>
              </w:rPr>
            </w:pPr>
            <w:r w:rsidRPr="009D732A">
              <w:rPr>
                <w:snapToGrid w:val="0"/>
                <w:szCs w:val="28"/>
              </w:rPr>
              <w:t>Итого необходимая валовая выручка</w:t>
            </w:r>
          </w:p>
        </w:tc>
        <w:tc>
          <w:tcPr>
            <w:tcW w:w="1560" w:type="dxa"/>
            <w:shd w:val="clear" w:color="000000" w:fill="FFFFFF"/>
            <w:vAlign w:val="center"/>
          </w:tcPr>
          <w:p w14:paraId="4DF44ACE" w14:textId="77777777" w:rsidR="009D732A" w:rsidRPr="009D732A" w:rsidRDefault="009D732A" w:rsidP="009D732A">
            <w:pPr>
              <w:jc w:val="center"/>
              <w:rPr>
                <w:snapToGrid w:val="0"/>
                <w:color w:val="000000"/>
              </w:rPr>
            </w:pPr>
            <w:r w:rsidRPr="009D732A">
              <w:rPr>
                <w:snapToGrid w:val="0"/>
                <w:color w:val="000000"/>
              </w:rPr>
              <w:t>177 930,65</w:t>
            </w:r>
          </w:p>
        </w:tc>
        <w:tc>
          <w:tcPr>
            <w:tcW w:w="1559" w:type="dxa"/>
            <w:shd w:val="clear" w:color="000000" w:fill="FFFFFF"/>
            <w:vAlign w:val="center"/>
          </w:tcPr>
          <w:p w14:paraId="2FE698BA" w14:textId="77777777" w:rsidR="009D732A" w:rsidRPr="009D732A" w:rsidRDefault="009D732A" w:rsidP="009D732A">
            <w:pPr>
              <w:jc w:val="center"/>
              <w:rPr>
                <w:snapToGrid w:val="0"/>
                <w:color w:val="000000"/>
              </w:rPr>
            </w:pPr>
            <w:r w:rsidRPr="009D732A">
              <w:rPr>
                <w:snapToGrid w:val="0"/>
                <w:color w:val="000000"/>
              </w:rPr>
              <w:t>123 889,74</w:t>
            </w:r>
          </w:p>
        </w:tc>
        <w:tc>
          <w:tcPr>
            <w:tcW w:w="1588" w:type="dxa"/>
            <w:shd w:val="clear" w:color="000000" w:fill="FFFFFF"/>
            <w:vAlign w:val="center"/>
          </w:tcPr>
          <w:p w14:paraId="3C7DF3E2" w14:textId="77777777" w:rsidR="009D732A" w:rsidRPr="009D732A" w:rsidRDefault="009D732A" w:rsidP="009D732A">
            <w:pPr>
              <w:jc w:val="center"/>
              <w:rPr>
                <w:snapToGrid w:val="0"/>
                <w:color w:val="000000"/>
              </w:rPr>
            </w:pPr>
            <w:r w:rsidRPr="009D732A">
              <w:rPr>
                <w:color w:val="000000"/>
                <w:szCs w:val="20"/>
              </w:rPr>
              <w:t>-54 040,91</w:t>
            </w:r>
          </w:p>
        </w:tc>
      </w:tr>
      <w:tr w:rsidR="009D732A" w:rsidRPr="009D732A" w14:paraId="6049ACA1" w14:textId="77777777" w:rsidTr="00F459B9">
        <w:trPr>
          <w:cantSplit/>
          <w:trHeight w:val="488"/>
        </w:trPr>
        <w:tc>
          <w:tcPr>
            <w:tcW w:w="658" w:type="dxa"/>
            <w:shd w:val="clear" w:color="auto" w:fill="auto"/>
            <w:vAlign w:val="center"/>
          </w:tcPr>
          <w:p w14:paraId="315C43B5" w14:textId="77777777" w:rsidR="009D732A" w:rsidRPr="009D732A" w:rsidRDefault="009D732A" w:rsidP="009D732A">
            <w:pPr>
              <w:jc w:val="center"/>
              <w:rPr>
                <w:snapToGrid w:val="0"/>
                <w:szCs w:val="28"/>
              </w:rPr>
            </w:pPr>
          </w:p>
        </w:tc>
        <w:tc>
          <w:tcPr>
            <w:tcW w:w="3878" w:type="dxa"/>
            <w:shd w:val="clear" w:color="auto" w:fill="auto"/>
            <w:vAlign w:val="center"/>
          </w:tcPr>
          <w:p w14:paraId="3B9E5158"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60" w:type="dxa"/>
            <w:shd w:val="clear" w:color="000000" w:fill="FFFFFF"/>
            <w:vAlign w:val="center"/>
          </w:tcPr>
          <w:p w14:paraId="43A36799" w14:textId="77777777" w:rsidR="009D732A" w:rsidRPr="009D732A" w:rsidRDefault="009D732A" w:rsidP="009D732A">
            <w:pPr>
              <w:jc w:val="center"/>
              <w:rPr>
                <w:snapToGrid w:val="0"/>
                <w:color w:val="000000"/>
              </w:rPr>
            </w:pPr>
            <w:r w:rsidRPr="009D732A">
              <w:rPr>
                <w:snapToGrid w:val="0"/>
                <w:color w:val="000000"/>
              </w:rPr>
              <w:t>173 495,30</w:t>
            </w:r>
          </w:p>
        </w:tc>
        <w:tc>
          <w:tcPr>
            <w:tcW w:w="1559" w:type="dxa"/>
            <w:shd w:val="clear" w:color="000000" w:fill="FFFFFF"/>
            <w:vAlign w:val="center"/>
          </w:tcPr>
          <w:p w14:paraId="6ECA2F1F" w14:textId="77777777" w:rsidR="009D732A" w:rsidRPr="009D732A" w:rsidRDefault="009D732A" w:rsidP="009D732A">
            <w:pPr>
              <w:jc w:val="center"/>
              <w:rPr>
                <w:snapToGrid w:val="0"/>
                <w:color w:val="000000"/>
              </w:rPr>
            </w:pPr>
            <w:r w:rsidRPr="009D732A">
              <w:rPr>
                <w:snapToGrid w:val="0"/>
                <w:color w:val="000000"/>
              </w:rPr>
              <w:t>120 698,22</w:t>
            </w:r>
          </w:p>
        </w:tc>
        <w:tc>
          <w:tcPr>
            <w:tcW w:w="1588" w:type="dxa"/>
            <w:shd w:val="clear" w:color="000000" w:fill="FFFFFF"/>
            <w:vAlign w:val="center"/>
          </w:tcPr>
          <w:p w14:paraId="5D7EB098" w14:textId="77777777" w:rsidR="009D732A" w:rsidRPr="009D732A" w:rsidRDefault="009D732A" w:rsidP="009D732A">
            <w:pPr>
              <w:jc w:val="center"/>
              <w:rPr>
                <w:snapToGrid w:val="0"/>
                <w:color w:val="000000"/>
              </w:rPr>
            </w:pPr>
            <w:r w:rsidRPr="009D732A">
              <w:rPr>
                <w:color w:val="000000"/>
                <w:szCs w:val="20"/>
              </w:rPr>
              <w:t>-52 797,08</w:t>
            </w:r>
          </w:p>
        </w:tc>
      </w:tr>
      <w:tr w:rsidR="009D732A" w:rsidRPr="009D732A" w14:paraId="177D9BB4" w14:textId="77777777" w:rsidTr="00F459B9">
        <w:trPr>
          <w:cantSplit/>
          <w:trHeight w:val="488"/>
        </w:trPr>
        <w:tc>
          <w:tcPr>
            <w:tcW w:w="658" w:type="dxa"/>
            <w:shd w:val="clear" w:color="auto" w:fill="auto"/>
            <w:vAlign w:val="center"/>
          </w:tcPr>
          <w:p w14:paraId="05708E88" w14:textId="77777777" w:rsidR="009D732A" w:rsidRPr="009D732A" w:rsidRDefault="009D732A" w:rsidP="009D732A">
            <w:pPr>
              <w:jc w:val="center"/>
              <w:rPr>
                <w:snapToGrid w:val="0"/>
                <w:szCs w:val="28"/>
              </w:rPr>
            </w:pPr>
            <w:r w:rsidRPr="009D732A">
              <w:rPr>
                <w:snapToGrid w:val="0"/>
                <w:szCs w:val="28"/>
              </w:rPr>
              <w:t>8</w:t>
            </w:r>
          </w:p>
        </w:tc>
        <w:tc>
          <w:tcPr>
            <w:tcW w:w="3878" w:type="dxa"/>
            <w:shd w:val="clear" w:color="auto" w:fill="auto"/>
            <w:vAlign w:val="center"/>
          </w:tcPr>
          <w:p w14:paraId="4A18BC6A" w14:textId="77777777" w:rsidR="009D732A" w:rsidRPr="009D732A" w:rsidRDefault="009D732A" w:rsidP="009D732A">
            <w:pPr>
              <w:rPr>
                <w:snapToGrid w:val="0"/>
                <w:szCs w:val="28"/>
              </w:rPr>
            </w:pPr>
            <w:r w:rsidRPr="009D732A">
              <w:rPr>
                <w:snapToGrid w:val="0"/>
                <w:szCs w:val="28"/>
              </w:rPr>
              <w:t xml:space="preserve">Ограничение необходимой валовой </w:t>
            </w:r>
            <w:proofErr w:type="gramStart"/>
            <w:r w:rsidRPr="009D732A">
              <w:rPr>
                <w:snapToGrid w:val="0"/>
                <w:szCs w:val="28"/>
              </w:rPr>
              <w:t>выручки  с</w:t>
            </w:r>
            <w:proofErr w:type="gramEnd"/>
            <w:r w:rsidRPr="009D732A">
              <w:rPr>
                <w:snapToGrid w:val="0"/>
                <w:szCs w:val="28"/>
              </w:rPr>
              <w:t xml:space="preserve"> учетом положений "Закона о теплоснабжении" Федеральный закон от 27.07.2010 №190-ФЗ (пп.5 ст.3, ст. 7)</w:t>
            </w:r>
          </w:p>
        </w:tc>
        <w:tc>
          <w:tcPr>
            <w:tcW w:w="1560" w:type="dxa"/>
            <w:shd w:val="clear" w:color="000000" w:fill="FFFFFF"/>
            <w:vAlign w:val="center"/>
          </w:tcPr>
          <w:p w14:paraId="32011383" w14:textId="77777777" w:rsidR="009D732A" w:rsidRPr="009D732A" w:rsidRDefault="009D732A" w:rsidP="009D732A">
            <w:pPr>
              <w:jc w:val="center"/>
              <w:rPr>
                <w:snapToGrid w:val="0"/>
                <w:color w:val="000000"/>
              </w:rPr>
            </w:pPr>
            <w:r w:rsidRPr="009D732A">
              <w:rPr>
                <w:snapToGrid w:val="0"/>
                <w:color w:val="000000"/>
              </w:rPr>
              <w:t>0,00</w:t>
            </w:r>
          </w:p>
        </w:tc>
        <w:tc>
          <w:tcPr>
            <w:tcW w:w="1559" w:type="dxa"/>
            <w:shd w:val="clear" w:color="000000" w:fill="FFFFFF"/>
            <w:vAlign w:val="center"/>
          </w:tcPr>
          <w:p w14:paraId="6E565CBB" w14:textId="77777777" w:rsidR="009D732A" w:rsidRPr="009D732A" w:rsidRDefault="009D732A" w:rsidP="009D732A">
            <w:pPr>
              <w:jc w:val="center"/>
              <w:rPr>
                <w:snapToGrid w:val="0"/>
                <w:color w:val="000000"/>
              </w:rPr>
            </w:pPr>
            <w:r w:rsidRPr="009D732A">
              <w:rPr>
                <w:snapToGrid w:val="0"/>
                <w:color w:val="000000"/>
              </w:rPr>
              <w:t>-6 000,00</w:t>
            </w:r>
          </w:p>
        </w:tc>
        <w:tc>
          <w:tcPr>
            <w:tcW w:w="1588" w:type="dxa"/>
            <w:shd w:val="clear" w:color="000000" w:fill="FFFFFF"/>
            <w:vAlign w:val="center"/>
          </w:tcPr>
          <w:p w14:paraId="02307177" w14:textId="77777777" w:rsidR="009D732A" w:rsidRPr="009D732A" w:rsidRDefault="009D732A" w:rsidP="009D732A">
            <w:pPr>
              <w:jc w:val="center"/>
              <w:rPr>
                <w:snapToGrid w:val="0"/>
                <w:color w:val="000000"/>
              </w:rPr>
            </w:pPr>
            <w:r w:rsidRPr="009D732A">
              <w:rPr>
                <w:color w:val="000000"/>
                <w:szCs w:val="20"/>
              </w:rPr>
              <w:t>-6 000,00</w:t>
            </w:r>
          </w:p>
        </w:tc>
      </w:tr>
      <w:tr w:rsidR="009D732A" w:rsidRPr="009D732A" w14:paraId="6D21098F" w14:textId="77777777" w:rsidTr="00F459B9">
        <w:trPr>
          <w:trHeight w:val="337"/>
        </w:trPr>
        <w:tc>
          <w:tcPr>
            <w:tcW w:w="658" w:type="dxa"/>
            <w:shd w:val="clear" w:color="auto" w:fill="auto"/>
            <w:vAlign w:val="center"/>
          </w:tcPr>
          <w:p w14:paraId="48CB0815" w14:textId="77777777" w:rsidR="009D732A" w:rsidRPr="009D732A" w:rsidRDefault="009D732A" w:rsidP="009D732A">
            <w:pPr>
              <w:jc w:val="center"/>
              <w:rPr>
                <w:snapToGrid w:val="0"/>
                <w:szCs w:val="28"/>
              </w:rPr>
            </w:pPr>
          </w:p>
        </w:tc>
        <w:tc>
          <w:tcPr>
            <w:tcW w:w="3878" w:type="dxa"/>
            <w:shd w:val="clear" w:color="auto" w:fill="auto"/>
            <w:vAlign w:val="center"/>
          </w:tcPr>
          <w:p w14:paraId="3001E73F" w14:textId="77777777" w:rsidR="009D732A" w:rsidRPr="009D732A" w:rsidRDefault="009D732A" w:rsidP="009D732A">
            <w:pPr>
              <w:rPr>
                <w:snapToGrid w:val="0"/>
                <w:szCs w:val="28"/>
              </w:rPr>
            </w:pPr>
            <w:r w:rsidRPr="009D732A">
              <w:rPr>
                <w:snapToGrid w:val="0"/>
                <w:szCs w:val="28"/>
              </w:rPr>
              <w:t>Итого скорректированная необходимая валовая выручка</w:t>
            </w:r>
          </w:p>
        </w:tc>
        <w:tc>
          <w:tcPr>
            <w:tcW w:w="1560" w:type="dxa"/>
            <w:shd w:val="clear" w:color="000000" w:fill="FFFFFF"/>
            <w:vAlign w:val="center"/>
          </w:tcPr>
          <w:p w14:paraId="541118A7" w14:textId="77777777" w:rsidR="009D732A" w:rsidRPr="009D732A" w:rsidRDefault="009D732A" w:rsidP="009D732A">
            <w:pPr>
              <w:jc w:val="center"/>
              <w:rPr>
                <w:snapToGrid w:val="0"/>
                <w:color w:val="000000"/>
              </w:rPr>
            </w:pPr>
            <w:r w:rsidRPr="009D732A">
              <w:rPr>
                <w:snapToGrid w:val="0"/>
                <w:color w:val="000000"/>
              </w:rPr>
              <w:t>177 930,65</w:t>
            </w:r>
          </w:p>
        </w:tc>
        <w:tc>
          <w:tcPr>
            <w:tcW w:w="1559" w:type="dxa"/>
            <w:shd w:val="clear" w:color="000000" w:fill="FFFFFF"/>
            <w:vAlign w:val="center"/>
          </w:tcPr>
          <w:p w14:paraId="2EEBA46C" w14:textId="77777777" w:rsidR="009D732A" w:rsidRPr="009D732A" w:rsidRDefault="009D732A" w:rsidP="009D732A">
            <w:pPr>
              <w:jc w:val="center"/>
              <w:rPr>
                <w:snapToGrid w:val="0"/>
                <w:color w:val="000000"/>
              </w:rPr>
            </w:pPr>
            <w:r w:rsidRPr="009D732A">
              <w:rPr>
                <w:snapToGrid w:val="0"/>
                <w:color w:val="000000"/>
              </w:rPr>
              <w:t>117 960,80</w:t>
            </w:r>
          </w:p>
        </w:tc>
        <w:tc>
          <w:tcPr>
            <w:tcW w:w="1588" w:type="dxa"/>
            <w:shd w:val="clear" w:color="000000" w:fill="FFFFFF"/>
            <w:vAlign w:val="center"/>
          </w:tcPr>
          <w:p w14:paraId="210F9056" w14:textId="77777777" w:rsidR="009D732A" w:rsidRPr="009D732A" w:rsidRDefault="009D732A" w:rsidP="009D732A">
            <w:pPr>
              <w:jc w:val="center"/>
              <w:rPr>
                <w:snapToGrid w:val="0"/>
                <w:color w:val="000000"/>
              </w:rPr>
            </w:pPr>
            <w:r w:rsidRPr="009D732A">
              <w:rPr>
                <w:color w:val="000000"/>
                <w:szCs w:val="20"/>
              </w:rPr>
              <w:t>-59 969,85</w:t>
            </w:r>
          </w:p>
        </w:tc>
      </w:tr>
      <w:tr w:rsidR="009D732A" w:rsidRPr="009D732A" w14:paraId="246BCF47" w14:textId="77777777" w:rsidTr="00F459B9">
        <w:trPr>
          <w:trHeight w:val="337"/>
        </w:trPr>
        <w:tc>
          <w:tcPr>
            <w:tcW w:w="658" w:type="dxa"/>
            <w:shd w:val="clear" w:color="auto" w:fill="auto"/>
            <w:vAlign w:val="center"/>
            <w:hideMark/>
          </w:tcPr>
          <w:p w14:paraId="27789662" w14:textId="77777777" w:rsidR="009D732A" w:rsidRPr="009D732A" w:rsidRDefault="009D732A" w:rsidP="009D732A">
            <w:pPr>
              <w:jc w:val="center"/>
              <w:rPr>
                <w:snapToGrid w:val="0"/>
                <w:szCs w:val="28"/>
              </w:rPr>
            </w:pPr>
            <w:r w:rsidRPr="009D732A">
              <w:rPr>
                <w:snapToGrid w:val="0"/>
                <w:szCs w:val="28"/>
              </w:rPr>
              <w:t>9</w:t>
            </w:r>
          </w:p>
        </w:tc>
        <w:tc>
          <w:tcPr>
            <w:tcW w:w="3878" w:type="dxa"/>
            <w:shd w:val="clear" w:color="auto" w:fill="auto"/>
            <w:vAlign w:val="center"/>
          </w:tcPr>
          <w:p w14:paraId="582DE293"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60" w:type="dxa"/>
            <w:shd w:val="clear" w:color="000000" w:fill="FFFFFF"/>
            <w:vAlign w:val="center"/>
          </w:tcPr>
          <w:p w14:paraId="735A0B59" w14:textId="77777777" w:rsidR="009D732A" w:rsidRPr="009D732A" w:rsidRDefault="009D732A" w:rsidP="009D732A">
            <w:pPr>
              <w:jc w:val="center"/>
              <w:rPr>
                <w:snapToGrid w:val="0"/>
                <w:color w:val="000000"/>
              </w:rPr>
            </w:pPr>
            <w:r w:rsidRPr="009D732A">
              <w:rPr>
                <w:snapToGrid w:val="0"/>
                <w:color w:val="000000"/>
              </w:rPr>
              <w:t>173 495,30</w:t>
            </w:r>
          </w:p>
        </w:tc>
        <w:tc>
          <w:tcPr>
            <w:tcW w:w="1559" w:type="dxa"/>
            <w:shd w:val="clear" w:color="000000" w:fill="FFFFFF"/>
            <w:vAlign w:val="center"/>
          </w:tcPr>
          <w:p w14:paraId="60724F63" w14:textId="77777777" w:rsidR="009D732A" w:rsidRPr="009D732A" w:rsidRDefault="009D732A" w:rsidP="009D732A">
            <w:pPr>
              <w:jc w:val="center"/>
              <w:rPr>
                <w:snapToGrid w:val="0"/>
                <w:color w:val="000000"/>
              </w:rPr>
            </w:pPr>
            <w:r w:rsidRPr="009D732A">
              <w:rPr>
                <w:snapToGrid w:val="0"/>
                <w:color w:val="000000"/>
              </w:rPr>
              <w:t>114 769,28</w:t>
            </w:r>
          </w:p>
        </w:tc>
        <w:tc>
          <w:tcPr>
            <w:tcW w:w="1588" w:type="dxa"/>
            <w:shd w:val="clear" w:color="000000" w:fill="FFFFFF"/>
            <w:vAlign w:val="center"/>
          </w:tcPr>
          <w:p w14:paraId="1C5C8520" w14:textId="77777777" w:rsidR="009D732A" w:rsidRPr="009D732A" w:rsidRDefault="009D732A" w:rsidP="009D732A">
            <w:pPr>
              <w:jc w:val="center"/>
              <w:rPr>
                <w:snapToGrid w:val="0"/>
                <w:color w:val="000000"/>
              </w:rPr>
            </w:pPr>
            <w:r w:rsidRPr="009D732A">
              <w:rPr>
                <w:color w:val="000000"/>
                <w:szCs w:val="20"/>
              </w:rPr>
              <w:t>-58 726,02</w:t>
            </w:r>
          </w:p>
        </w:tc>
      </w:tr>
    </w:tbl>
    <w:p w14:paraId="56FBA88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1" w:name="_Toc24891747"/>
      <w:bookmarkStart w:id="82" w:name="_Toc21094971"/>
    </w:p>
    <w:p w14:paraId="0F7D967E"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3" w:name="_Toc82606415"/>
      <w:r w:rsidRPr="009D732A">
        <w:rPr>
          <w:rFonts w:cs="Arial"/>
          <w:b/>
          <w:bCs/>
          <w:snapToGrid w:val="0"/>
          <w:kern w:val="32"/>
          <w:sz w:val="28"/>
          <w:szCs w:val="32"/>
          <w:lang w:eastAsia="en-US"/>
        </w:rPr>
        <w:t>14.Тарифы ООО «</w:t>
      </w:r>
      <w:proofErr w:type="spellStart"/>
      <w:r w:rsidRPr="009D732A">
        <w:rPr>
          <w:rFonts w:cs="Arial"/>
          <w:b/>
          <w:bCs/>
          <w:snapToGrid w:val="0"/>
          <w:kern w:val="32"/>
          <w:sz w:val="28"/>
          <w:szCs w:val="32"/>
          <w:lang w:eastAsia="en-US"/>
        </w:rPr>
        <w:t>ТеплоСнаб</w:t>
      </w:r>
      <w:proofErr w:type="spellEnd"/>
      <w:r w:rsidRPr="009D732A">
        <w:rPr>
          <w:rFonts w:cs="Arial"/>
          <w:b/>
          <w:bCs/>
          <w:snapToGrid w:val="0"/>
          <w:kern w:val="32"/>
          <w:sz w:val="28"/>
          <w:szCs w:val="32"/>
          <w:lang w:eastAsia="en-US"/>
        </w:rPr>
        <w:t>» на тепловую энергию</w:t>
      </w:r>
      <w:bookmarkEnd w:id="81"/>
      <w:r w:rsidRPr="009D732A">
        <w:rPr>
          <w:rFonts w:cs="Arial"/>
          <w:b/>
          <w:bCs/>
          <w:snapToGrid w:val="0"/>
          <w:kern w:val="32"/>
          <w:sz w:val="28"/>
          <w:szCs w:val="32"/>
          <w:lang w:eastAsia="en-US"/>
        </w:rPr>
        <w:t xml:space="preserve"> </w:t>
      </w:r>
      <w:bookmarkEnd w:id="82"/>
      <w:r w:rsidRPr="009D732A">
        <w:rPr>
          <w:rFonts w:cs="Arial"/>
          <w:b/>
          <w:bCs/>
          <w:snapToGrid w:val="0"/>
          <w:kern w:val="32"/>
          <w:sz w:val="28"/>
          <w:szCs w:val="32"/>
          <w:lang w:eastAsia="en-US"/>
        </w:rPr>
        <w:t>на 2022 год</w:t>
      </w:r>
      <w:bookmarkEnd w:id="83"/>
    </w:p>
    <w:p w14:paraId="600329E0"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746A68DD" w14:textId="77777777" w:rsidR="009D732A" w:rsidRPr="009D732A" w:rsidRDefault="009D732A" w:rsidP="009D732A">
      <w:pPr>
        <w:ind w:right="142" w:firstLine="709"/>
        <w:jc w:val="both"/>
        <w:rPr>
          <w:sz w:val="28"/>
          <w:szCs w:val="28"/>
        </w:rPr>
      </w:pPr>
      <w:r w:rsidRPr="009D732A">
        <w:rPr>
          <w:sz w:val="28"/>
          <w:szCs w:val="28"/>
        </w:rPr>
        <w:t>На основании необходимой валовой выручки на 2022 год в размере 114 769,28 тыс. руб. эксперты рассчитали тарифы на тепловую энергию ООО «</w:t>
      </w:r>
      <w:proofErr w:type="spellStart"/>
      <w:r w:rsidRPr="009D732A">
        <w:rPr>
          <w:sz w:val="28"/>
          <w:szCs w:val="28"/>
        </w:rPr>
        <w:t>ТеплоСнаб</w:t>
      </w:r>
      <w:proofErr w:type="spellEnd"/>
      <w:r w:rsidRPr="009D732A">
        <w:rPr>
          <w:sz w:val="28"/>
          <w:szCs w:val="28"/>
        </w:rPr>
        <w:t>», данные сведены в таблице 16.</w:t>
      </w:r>
    </w:p>
    <w:p w14:paraId="3145D51B" w14:textId="77777777" w:rsidR="009D732A" w:rsidRPr="009D732A" w:rsidRDefault="009D732A" w:rsidP="009D732A">
      <w:pPr>
        <w:tabs>
          <w:tab w:val="left" w:pos="1890"/>
        </w:tabs>
        <w:spacing w:line="360" w:lineRule="auto"/>
        <w:ind w:left="8081" w:right="142" w:hanging="7939"/>
        <w:jc w:val="right"/>
        <w:rPr>
          <w:snapToGrid w:val="0"/>
          <w:sz w:val="28"/>
          <w:szCs w:val="28"/>
        </w:rPr>
      </w:pPr>
      <w:r w:rsidRPr="009D732A">
        <w:rPr>
          <w:snapToGrid w:val="0"/>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294"/>
        <w:gridCol w:w="3248"/>
      </w:tblGrid>
      <w:tr w:rsidR="009D732A" w:rsidRPr="009D732A" w14:paraId="204057CE" w14:textId="77777777" w:rsidTr="00F459B9">
        <w:tc>
          <w:tcPr>
            <w:tcW w:w="809" w:type="dxa"/>
            <w:shd w:val="clear" w:color="auto" w:fill="auto"/>
          </w:tcPr>
          <w:p w14:paraId="5F0D3929" w14:textId="77777777" w:rsidR="009D732A" w:rsidRPr="009D732A" w:rsidRDefault="009D732A" w:rsidP="009D732A">
            <w:pPr>
              <w:jc w:val="center"/>
            </w:pPr>
            <w:r w:rsidRPr="009D732A">
              <w:t>№ п/п</w:t>
            </w:r>
          </w:p>
        </w:tc>
        <w:tc>
          <w:tcPr>
            <w:tcW w:w="5294" w:type="dxa"/>
            <w:shd w:val="clear" w:color="auto" w:fill="auto"/>
          </w:tcPr>
          <w:p w14:paraId="1956B742" w14:textId="77777777" w:rsidR="009D732A" w:rsidRPr="009D732A" w:rsidRDefault="009D732A" w:rsidP="009D732A">
            <w:pPr>
              <w:jc w:val="center"/>
            </w:pPr>
            <w:r w:rsidRPr="009D732A">
              <w:t>Показатели</w:t>
            </w:r>
          </w:p>
        </w:tc>
        <w:tc>
          <w:tcPr>
            <w:tcW w:w="3248" w:type="dxa"/>
            <w:shd w:val="clear" w:color="auto" w:fill="auto"/>
          </w:tcPr>
          <w:p w14:paraId="2EC11EE4" w14:textId="77777777" w:rsidR="009D732A" w:rsidRPr="009D732A" w:rsidRDefault="009D732A" w:rsidP="009D732A">
            <w:pPr>
              <w:jc w:val="center"/>
            </w:pPr>
            <w:r w:rsidRPr="009D732A">
              <w:t xml:space="preserve">Предложение экспертов </w:t>
            </w:r>
          </w:p>
          <w:p w14:paraId="41CAE858" w14:textId="77777777" w:rsidR="009D732A" w:rsidRPr="009D732A" w:rsidRDefault="009D732A" w:rsidP="009D732A">
            <w:pPr>
              <w:jc w:val="center"/>
            </w:pPr>
            <w:r w:rsidRPr="009D732A">
              <w:t>на 2022 год</w:t>
            </w:r>
          </w:p>
        </w:tc>
      </w:tr>
      <w:tr w:rsidR="009D732A" w:rsidRPr="009D732A" w14:paraId="7164AF36" w14:textId="77777777" w:rsidTr="00F459B9">
        <w:tc>
          <w:tcPr>
            <w:tcW w:w="809" w:type="dxa"/>
            <w:shd w:val="clear" w:color="auto" w:fill="auto"/>
          </w:tcPr>
          <w:p w14:paraId="5F753986" w14:textId="77777777" w:rsidR="009D732A" w:rsidRPr="009D732A" w:rsidRDefault="009D732A" w:rsidP="009D732A">
            <w:pPr>
              <w:jc w:val="both"/>
            </w:pPr>
            <w:r w:rsidRPr="009D732A">
              <w:t>1</w:t>
            </w:r>
          </w:p>
        </w:tc>
        <w:tc>
          <w:tcPr>
            <w:tcW w:w="5294" w:type="dxa"/>
            <w:shd w:val="clear" w:color="auto" w:fill="auto"/>
          </w:tcPr>
          <w:p w14:paraId="2F2CB2A8" w14:textId="77777777" w:rsidR="009D732A" w:rsidRPr="009D732A" w:rsidRDefault="009D732A" w:rsidP="009D732A">
            <w:pPr>
              <w:jc w:val="both"/>
            </w:pPr>
            <w:r w:rsidRPr="009D732A">
              <w:t>НВВ на потребительский рынок, тыс. руб.</w:t>
            </w:r>
          </w:p>
        </w:tc>
        <w:tc>
          <w:tcPr>
            <w:tcW w:w="3248" w:type="dxa"/>
            <w:shd w:val="clear" w:color="auto" w:fill="auto"/>
          </w:tcPr>
          <w:p w14:paraId="60CE9CDD" w14:textId="77777777" w:rsidR="009D732A" w:rsidRPr="009D732A" w:rsidRDefault="009D732A" w:rsidP="009D732A">
            <w:pPr>
              <w:jc w:val="center"/>
            </w:pPr>
            <w:r w:rsidRPr="009D732A">
              <w:t>114 769,28</w:t>
            </w:r>
          </w:p>
        </w:tc>
      </w:tr>
      <w:tr w:rsidR="009D732A" w:rsidRPr="009D732A" w14:paraId="7710835D" w14:textId="77777777" w:rsidTr="00F459B9">
        <w:tc>
          <w:tcPr>
            <w:tcW w:w="809" w:type="dxa"/>
            <w:shd w:val="clear" w:color="auto" w:fill="auto"/>
          </w:tcPr>
          <w:p w14:paraId="3EA29E28" w14:textId="77777777" w:rsidR="009D732A" w:rsidRPr="009D732A" w:rsidRDefault="009D732A" w:rsidP="009D732A">
            <w:pPr>
              <w:jc w:val="both"/>
            </w:pPr>
            <w:r w:rsidRPr="009D732A">
              <w:t>1.1</w:t>
            </w:r>
          </w:p>
        </w:tc>
        <w:tc>
          <w:tcPr>
            <w:tcW w:w="5294" w:type="dxa"/>
            <w:shd w:val="clear" w:color="auto" w:fill="auto"/>
          </w:tcPr>
          <w:p w14:paraId="7F9A41F7" w14:textId="77777777" w:rsidR="009D732A" w:rsidRPr="009D732A" w:rsidRDefault="009D732A" w:rsidP="009D732A">
            <w:pPr>
              <w:jc w:val="both"/>
            </w:pPr>
            <w:r w:rsidRPr="009D732A">
              <w:t>1 полугодие</w:t>
            </w:r>
          </w:p>
        </w:tc>
        <w:tc>
          <w:tcPr>
            <w:tcW w:w="3248" w:type="dxa"/>
            <w:shd w:val="clear" w:color="auto" w:fill="auto"/>
          </w:tcPr>
          <w:p w14:paraId="5BE18DF9" w14:textId="77777777" w:rsidR="009D732A" w:rsidRPr="009D732A" w:rsidRDefault="009D732A" w:rsidP="009D732A">
            <w:pPr>
              <w:jc w:val="center"/>
            </w:pPr>
            <w:r w:rsidRPr="009D732A">
              <w:t>58 421,41</w:t>
            </w:r>
          </w:p>
        </w:tc>
      </w:tr>
      <w:tr w:rsidR="009D732A" w:rsidRPr="009D732A" w14:paraId="0D9DD976" w14:textId="77777777" w:rsidTr="00F459B9">
        <w:tc>
          <w:tcPr>
            <w:tcW w:w="809" w:type="dxa"/>
            <w:shd w:val="clear" w:color="auto" w:fill="auto"/>
          </w:tcPr>
          <w:p w14:paraId="4F8C74EE" w14:textId="77777777" w:rsidR="009D732A" w:rsidRPr="009D732A" w:rsidRDefault="009D732A" w:rsidP="009D732A">
            <w:pPr>
              <w:jc w:val="both"/>
            </w:pPr>
            <w:r w:rsidRPr="009D732A">
              <w:t>1.2</w:t>
            </w:r>
          </w:p>
        </w:tc>
        <w:tc>
          <w:tcPr>
            <w:tcW w:w="5294" w:type="dxa"/>
            <w:shd w:val="clear" w:color="auto" w:fill="auto"/>
          </w:tcPr>
          <w:p w14:paraId="5A6EA8E6" w14:textId="77777777" w:rsidR="009D732A" w:rsidRPr="009D732A" w:rsidRDefault="009D732A" w:rsidP="009D732A">
            <w:pPr>
              <w:jc w:val="both"/>
            </w:pPr>
            <w:r w:rsidRPr="009D732A">
              <w:t>2 полугодие</w:t>
            </w:r>
          </w:p>
        </w:tc>
        <w:tc>
          <w:tcPr>
            <w:tcW w:w="3248" w:type="dxa"/>
            <w:shd w:val="clear" w:color="auto" w:fill="auto"/>
          </w:tcPr>
          <w:p w14:paraId="6252629C" w14:textId="77777777" w:rsidR="009D732A" w:rsidRPr="009D732A" w:rsidRDefault="009D732A" w:rsidP="009D732A">
            <w:pPr>
              <w:jc w:val="center"/>
            </w:pPr>
            <w:r w:rsidRPr="009D732A">
              <w:t>56 347,87</w:t>
            </w:r>
          </w:p>
        </w:tc>
      </w:tr>
      <w:tr w:rsidR="009D732A" w:rsidRPr="009D732A" w14:paraId="0E09E8E0" w14:textId="77777777" w:rsidTr="00F459B9">
        <w:tc>
          <w:tcPr>
            <w:tcW w:w="809" w:type="dxa"/>
            <w:shd w:val="clear" w:color="auto" w:fill="auto"/>
          </w:tcPr>
          <w:p w14:paraId="7BAC2EB9" w14:textId="77777777" w:rsidR="009D732A" w:rsidRPr="009D732A" w:rsidRDefault="009D732A" w:rsidP="009D732A">
            <w:pPr>
              <w:jc w:val="both"/>
            </w:pPr>
            <w:r w:rsidRPr="009D732A">
              <w:t>2</w:t>
            </w:r>
          </w:p>
        </w:tc>
        <w:tc>
          <w:tcPr>
            <w:tcW w:w="5294" w:type="dxa"/>
            <w:shd w:val="clear" w:color="auto" w:fill="auto"/>
          </w:tcPr>
          <w:p w14:paraId="17896B84" w14:textId="77777777" w:rsidR="009D732A" w:rsidRPr="009D732A" w:rsidRDefault="009D732A" w:rsidP="009D732A">
            <w:pPr>
              <w:jc w:val="both"/>
            </w:pPr>
            <w:r w:rsidRPr="009D732A">
              <w:t>Полезный отпуск на потребительский рынок, Гкал</w:t>
            </w:r>
          </w:p>
        </w:tc>
        <w:tc>
          <w:tcPr>
            <w:tcW w:w="3248" w:type="dxa"/>
            <w:shd w:val="clear" w:color="auto" w:fill="auto"/>
          </w:tcPr>
          <w:p w14:paraId="0DEE679F" w14:textId="77777777" w:rsidR="009D732A" w:rsidRPr="009D732A" w:rsidRDefault="009D732A" w:rsidP="009D732A">
            <w:pPr>
              <w:jc w:val="center"/>
            </w:pPr>
            <w:r w:rsidRPr="009D732A">
              <w:t>32 929,66</w:t>
            </w:r>
          </w:p>
        </w:tc>
      </w:tr>
      <w:tr w:rsidR="009D732A" w:rsidRPr="009D732A" w14:paraId="7880745F" w14:textId="77777777" w:rsidTr="00F459B9">
        <w:tc>
          <w:tcPr>
            <w:tcW w:w="809" w:type="dxa"/>
            <w:shd w:val="clear" w:color="auto" w:fill="auto"/>
          </w:tcPr>
          <w:p w14:paraId="2D379000" w14:textId="77777777" w:rsidR="009D732A" w:rsidRPr="009D732A" w:rsidRDefault="009D732A" w:rsidP="009D732A">
            <w:pPr>
              <w:jc w:val="both"/>
            </w:pPr>
            <w:r w:rsidRPr="009D732A">
              <w:t>2.1</w:t>
            </w:r>
          </w:p>
        </w:tc>
        <w:tc>
          <w:tcPr>
            <w:tcW w:w="5294" w:type="dxa"/>
            <w:shd w:val="clear" w:color="auto" w:fill="auto"/>
          </w:tcPr>
          <w:p w14:paraId="479C136F" w14:textId="77777777" w:rsidR="009D732A" w:rsidRPr="009D732A" w:rsidRDefault="009D732A" w:rsidP="009D732A">
            <w:pPr>
              <w:jc w:val="both"/>
            </w:pPr>
            <w:r w:rsidRPr="009D732A">
              <w:t>1 полугодие</w:t>
            </w:r>
          </w:p>
        </w:tc>
        <w:tc>
          <w:tcPr>
            <w:tcW w:w="3248" w:type="dxa"/>
            <w:shd w:val="clear" w:color="auto" w:fill="auto"/>
          </w:tcPr>
          <w:p w14:paraId="49A27572" w14:textId="77777777" w:rsidR="009D732A" w:rsidRPr="009D732A" w:rsidRDefault="009D732A" w:rsidP="009D732A">
            <w:pPr>
              <w:jc w:val="center"/>
            </w:pPr>
            <w:r w:rsidRPr="009D732A">
              <w:t>17 059,24</w:t>
            </w:r>
          </w:p>
        </w:tc>
      </w:tr>
      <w:tr w:rsidR="009D732A" w:rsidRPr="009D732A" w14:paraId="49D1A9E5" w14:textId="77777777" w:rsidTr="00F459B9">
        <w:tc>
          <w:tcPr>
            <w:tcW w:w="809" w:type="dxa"/>
            <w:shd w:val="clear" w:color="auto" w:fill="auto"/>
          </w:tcPr>
          <w:p w14:paraId="72FD582B" w14:textId="77777777" w:rsidR="009D732A" w:rsidRPr="009D732A" w:rsidRDefault="009D732A" w:rsidP="009D732A">
            <w:pPr>
              <w:jc w:val="both"/>
            </w:pPr>
            <w:r w:rsidRPr="009D732A">
              <w:t>2.2</w:t>
            </w:r>
          </w:p>
        </w:tc>
        <w:tc>
          <w:tcPr>
            <w:tcW w:w="5294" w:type="dxa"/>
            <w:shd w:val="clear" w:color="auto" w:fill="auto"/>
          </w:tcPr>
          <w:p w14:paraId="7C2C6CF8" w14:textId="77777777" w:rsidR="009D732A" w:rsidRPr="009D732A" w:rsidRDefault="009D732A" w:rsidP="009D732A">
            <w:pPr>
              <w:jc w:val="both"/>
            </w:pPr>
            <w:r w:rsidRPr="009D732A">
              <w:t>2 полугодие</w:t>
            </w:r>
          </w:p>
        </w:tc>
        <w:tc>
          <w:tcPr>
            <w:tcW w:w="3248" w:type="dxa"/>
            <w:shd w:val="clear" w:color="auto" w:fill="auto"/>
          </w:tcPr>
          <w:p w14:paraId="4F5D4FF8" w14:textId="77777777" w:rsidR="009D732A" w:rsidRPr="009D732A" w:rsidRDefault="009D732A" w:rsidP="009D732A">
            <w:pPr>
              <w:jc w:val="center"/>
            </w:pPr>
            <w:r w:rsidRPr="009D732A">
              <w:t>15 870,42</w:t>
            </w:r>
          </w:p>
        </w:tc>
      </w:tr>
      <w:tr w:rsidR="009D732A" w:rsidRPr="009D732A" w14:paraId="01326E9E" w14:textId="77777777" w:rsidTr="00F459B9">
        <w:tc>
          <w:tcPr>
            <w:tcW w:w="809" w:type="dxa"/>
            <w:shd w:val="clear" w:color="auto" w:fill="auto"/>
          </w:tcPr>
          <w:p w14:paraId="0B6F9701" w14:textId="77777777" w:rsidR="009D732A" w:rsidRPr="009D732A" w:rsidRDefault="009D732A" w:rsidP="009D732A">
            <w:pPr>
              <w:jc w:val="both"/>
            </w:pPr>
            <w:r w:rsidRPr="009D732A">
              <w:t>3</w:t>
            </w:r>
          </w:p>
        </w:tc>
        <w:tc>
          <w:tcPr>
            <w:tcW w:w="5294" w:type="dxa"/>
            <w:shd w:val="clear" w:color="auto" w:fill="auto"/>
          </w:tcPr>
          <w:p w14:paraId="5300A88D" w14:textId="77777777" w:rsidR="009D732A" w:rsidRPr="009D732A" w:rsidRDefault="009D732A" w:rsidP="009D732A">
            <w:pPr>
              <w:jc w:val="both"/>
            </w:pPr>
            <w:r w:rsidRPr="009D732A">
              <w:t>Тариф, руб./Гкал, в т.ч.</w:t>
            </w:r>
          </w:p>
        </w:tc>
        <w:tc>
          <w:tcPr>
            <w:tcW w:w="3248" w:type="dxa"/>
            <w:shd w:val="clear" w:color="auto" w:fill="auto"/>
          </w:tcPr>
          <w:p w14:paraId="5B4F02FC" w14:textId="77777777" w:rsidR="009D732A" w:rsidRPr="009D732A" w:rsidRDefault="009D732A" w:rsidP="009D732A">
            <w:pPr>
              <w:jc w:val="center"/>
            </w:pPr>
          </w:p>
        </w:tc>
      </w:tr>
      <w:tr w:rsidR="009D732A" w:rsidRPr="009D732A" w14:paraId="49F4840F" w14:textId="77777777" w:rsidTr="00F459B9">
        <w:tc>
          <w:tcPr>
            <w:tcW w:w="809" w:type="dxa"/>
            <w:shd w:val="clear" w:color="auto" w:fill="auto"/>
          </w:tcPr>
          <w:p w14:paraId="06CA5A8D" w14:textId="77777777" w:rsidR="009D732A" w:rsidRPr="009D732A" w:rsidRDefault="009D732A" w:rsidP="009D732A">
            <w:pPr>
              <w:jc w:val="both"/>
            </w:pPr>
            <w:r w:rsidRPr="009D732A">
              <w:t>3.1</w:t>
            </w:r>
          </w:p>
        </w:tc>
        <w:tc>
          <w:tcPr>
            <w:tcW w:w="5294" w:type="dxa"/>
            <w:shd w:val="clear" w:color="auto" w:fill="auto"/>
          </w:tcPr>
          <w:p w14:paraId="1C007AB7" w14:textId="77777777" w:rsidR="009D732A" w:rsidRPr="009D732A" w:rsidRDefault="009D732A" w:rsidP="009D732A">
            <w:pPr>
              <w:jc w:val="both"/>
            </w:pPr>
            <w:r w:rsidRPr="009D732A">
              <w:t>с 01 января</w:t>
            </w:r>
          </w:p>
        </w:tc>
        <w:tc>
          <w:tcPr>
            <w:tcW w:w="3248" w:type="dxa"/>
            <w:shd w:val="clear" w:color="auto" w:fill="auto"/>
          </w:tcPr>
          <w:p w14:paraId="597072E4" w14:textId="77777777" w:rsidR="009D732A" w:rsidRPr="009D732A" w:rsidRDefault="009D732A" w:rsidP="009D732A">
            <w:pPr>
              <w:jc w:val="center"/>
            </w:pPr>
            <w:r w:rsidRPr="009D732A">
              <w:t>3 424,62</w:t>
            </w:r>
          </w:p>
        </w:tc>
      </w:tr>
      <w:tr w:rsidR="009D732A" w:rsidRPr="009D732A" w14:paraId="324FCD41" w14:textId="77777777" w:rsidTr="00F459B9">
        <w:tc>
          <w:tcPr>
            <w:tcW w:w="809" w:type="dxa"/>
            <w:shd w:val="clear" w:color="auto" w:fill="auto"/>
          </w:tcPr>
          <w:p w14:paraId="447B12E8" w14:textId="77777777" w:rsidR="009D732A" w:rsidRPr="009D732A" w:rsidRDefault="009D732A" w:rsidP="009D732A">
            <w:pPr>
              <w:jc w:val="both"/>
            </w:pPr>
            <w:r w:rsidRPr="009D732A">
              <w:t>3.1.1</w:t>
            </w:r>
          </w:p>
        </w:tc>
        <w:tc>
          <w:tcPr>
            <w:tcW w:w="5294" w:type="dxa"/>
            <w:shd w:val="clear" w:color="auto" w:fill="auto"/>
          </w:tcPr>
          <w:p w14:paraId="409137DB" w14:textId="77777777" w:rsidR="009D732A" w:rsidRPr="009D732A" w:rsidRDefault="009D732A" w:rsidP="009D732A">
            <w:pPr>
              <w:jc w:val="both"/>
            </w:pPr>
            <w:r w:rsidRPr="009D732A">
              <w:t>Изменение тарифа с 01 января</w:t>
            </w:r>
          </w:p>
        </w:tc>
        <w:tc>
          <w:tcPr>
            <w:tcW w:w="3248" w:type="dxa"/>
            <w:shd w:val="clear" w:color="auto" w:fill="auto"/>
          </w:tcPr>
          <w:p w14:paraId="1E18A3C7" w14:textId="77777777" w:rsidR="009D732A" w:rsidRPr="009D732A" w:rsidRDefault="009D732A" w:rsidP="009D732A">
            <w:pPr>
              <w:jc w:val="center"/>
            </w:pPr>
            <w:r w:rsidRPr="009D732A">
              <w:t>0,00%</w:t>
            </w:r>
          </w:p>
        </w:tc>
      </w:tr>
      <w:tr w:rsidR="009D732A" w:rsidRPr="009D732A" w14:paraId="6DB9C3B5" w14:textId="77777777" w:rsidTr="00F459B9">
        <w:tc>
          <w:tcPr>
            <w:tcW w:w="809" w:type="dxa"/>
            <w:shd w:val="clear" w:color="auto" w:fill="auto"/>
          </w:tcPr>
          <w:p w14:paraId="3A8206CA" w14:textId="77777777" w:rsidR="009D732A" w:rsidRPr="009D732A" w:rsidRDefault="009D732A" w:rsidP="009D732A">
            <w:pPr>
              <w:jc w:val="both"/>
            </w:pPr>
            <w:r w:rsidRPr="009D732A">
              <w:t>3.2</w:t>
            </w:r>
          </w:p>
        </w:tc>
        <w:tc>
          <w:tcPr>
            <w:tcW w:w="5294" w:type="dxa"/>
            <w:shd w:val="clear" w:color="auto" w:fill="auto"/>
          </w:tcPr>
          <w:p w14:paraId="294B347F" w14:textId="77777777" w:rsidR="009D732A" w:rsidRPr="009D732A" w:rsidRDefault="009D732A" w:rsidP="009D732A">
            <w:pPr>
              <w:jc w:val="both"/>
            </w:pPr>
            <w:r w:rsidRPr="009D732A">
              <w:t>с 01 июля</w:t>
            </w:r>
          </w:p>
        </w:tc>
        <w:tc>
          <w:tcPr>
            <w:tcW w:w="3248" w:type="dxa"/>
            <w:shd w:val="clear" w:color="auto" w:fill="auto"/>
          </w:tcPr>
          <w:p w14:paraId="4529C00E" w14:textId="77777777" w:rsidR="009D732A" w:rsidRPr="009D732A" w:rsidRDefault="009D732A" w:rsidP="009D732A">
            <w:r w:rsidRPr="009D732A">
              <w:t xml:space="preserve">                  3 550,50</w:t>
            </w:r>
          </w:p>
        </w:tc>
      </w:tr>
      <w:tr w:rsidR="009D732A" w:rsidRPr="009D732A" w14:paraId="215603A0" w14:textId="77777777" w:rsidTr="00F459B9">
        <w:tc>
          <w:tcPr>
            <w:tcW w:w="809" w:type="dxa"/>
            <w:shd w:val="clear" w:color="auto" w:fill="auto"/>
          </w:tcPr>
          <w:p w14:paraId="0A95E2CE" w14:textId="77777777" w:rsidR="009D732A" w:rsidRPr="009D732A" w:rsidRDefault="009D732A" w:rsidP="009D732A">
            <w:pPr>
              <w:jc w:val="both"/>
            </w:pPr>
            <w:r w:rsidRPr="009D732A">
              <w:t>3.2.1</w:t>
            </w:r>
          </w:p>
        </w:tc>
        <w:tc>
          <w:tcPr>
            <w:tcW w:w="5294" w:type="dxa"/>
            <w:shd w:val="clear" w:color="auto" w:fill="auto"/>
          </w:tcPr>
          <w:p w14:paraId="332AA99E" w14:textId="77777777" w:rsidR="009D732A" w:rsidRPr="009D732A" w:rsidRDefault="009D732A" w:rsidP="009D732A">
            <w:pPr>
              <w:jc w:val="both"/>
            </w:pPr>
            <w:r w:rsidRPr="009D732A">
              <w:t>Изменение тарифа с 01 июля</w:t>
            </w:r>
          </w:p>
        </w:tc>
        <w:tc>
          <w:tcPr>
            <w:tcW w:w="3248" w:type="dxa"/>
            <w:shd w:val="clear" w:color="auto" w:fill="auto"/>
          </w:tcPr>
          <w:p w14:paraId="06B9CF65" w14:textId="77777777" w:rsidR="009D732A" w:rsidRPr="009D732A" w:rsidRDefault="009D732A" w:rsidP="009D732A">
            <w:pPr>
              <w:jc w:val="center"/>
            </w:pPr>
            <w:r w:rsidRPr="009D732A">
              <w:t>3,68%</w:t>
            </w:r>
          </w:p>
        </w:tc>
      </w:tr>
    </w:tbl>
    <w:p w14:paraId="7BD5D1DC"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4" w:name="_Hlk56089068"/>
    </w:p>
    <w:p w14:paraId="54E0E2B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5266D282"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5" w:name="_Toc82606416"/>
      <w:r w:rsidRPr="009D732A">
        <w:rPr>
          <w:rFonts w:cs="Arial"/>
          <w:b/>
          <w:bCs/>
          <w:snapToGrid w:val="0"/>
          <w:kern w:val="32"/>
          <w:sz w:val="28"/>
          <w:szCs w:val="32"/>
          <w:lang w:eastAsia="en-US"/>
        </w:rPr>
        <w:t>15.Тарифы на теплоноситель</w:t>
      </w:r>
      <w:bookmarkEnd w:id="85"/>
    </w:p>
    <w:bookmarkEnd w:id="84"/>
    <w:p w14:paraId="4DA6B65E" w14:textId="77777777" w:rsidR="009D732A" w:rsidRPr="009D732A" w:rsidRDefault="009D732A" w:rsidP="009D732A">
      <w:pPr>
        <w:jc w:val="center"/>
        <w:rPr>
          <w:b/>
          <w:bCs/>
          <w:snapToGrid w:val="0"/>
          <w:sz w:val="28"/>
          <w:szCs w:val="28"/>
        </w:rPr>
      </w:pPr>
    </w:p>
    <w:p w14:paraId="0FAF18A1" w14:textId="77777777" w:rsidR="009D732A" w:rsidRPr="009D732A" w:rsidRDefault="009D732A" w:rsidP="009D732A">
      <w:pPr>
        <w:ind w:firstLine="709"/>
        <w:jc w:val="both"/>
        <w:rPr>
          <w:sz w:val="28"/>
          <w:szCs w:val="28"/>
        </w:rPr>
      </w:pPr>
      <w:r w:rsidRPr="009D732A">
        <w:rPr>
          <w:sz w:val="28"/>
          <w:szCs w:val="28"/>
        </w:rPr>
        <w:t xml:space="preserve">Предлагаемые для установления тарифы на теплоноситель рассчитаны в соответствии с разделом </w:t>
      </w:r>
      <w:r w:rsidRPr="009D732A">
        <w:rPr>
          <w:sz w:val="28"/>
          <w:szCs w:val="28"/>
          <w:lang w:val="en-US"/>
        </w:rPr>
        <w:t>I</w:t>
      </w:r>
      <w:r w:rsidRPr="009D732A">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9D732A">
        <w:rPr>
          <w:sz w:val="28"/>
          <w:szCs w:val="28"/>
          <w:lang w:val="en-US"/>
        </w:rPr>
        <w:t>IX</w:t>
      </w:r>
      <w:r w:rsidRPr="009D732A">
        <w:rPr>
          <w:sz w:val="28"/>
          <w:szCs w:val="28"/>
        </w:rPr>
        <w:t>.</w:t>
      </w:r>
      <w:r w:rsidRPr="009D732A">
        <w:rPr>
          <w:sz w:val="28"/>
          <w:szCs w:val="28"/>
          <w:lang w:val="en-US"/>
        </w:rPr>
        <w:t>V</w:t>
      </w:r>
      <w:r w:rsidRPr="009D732A">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4B50A238" w14:textId="77777777" w:rsidR="009D732A" w:rsidRPr="009D732A" w:rsidRDefault="009D732A" w:rsidP="009D732A">
      <w:pPr>
        <w:ind w:right="142" w:firstLine="709"/>
        <w:jc w:val="both"/>
        <w:rPr>
          <w:color w:val="000000"/>
          <w:sz w:val="28"/>
          <w:szCs w:val="20"/>
        </w:rPr>
      </w:pPr>
      <w:bookmarkStart w:id="86" w:name="_Hlk54024648"/>
      <w:r w:rsidRPr="009D732A">
        <w:rPr>
          <w:color w:val="000000"/>
          <w:sz w:val="28"/>
          <w:szCs w:val="20"/>
        </w:rPr>
        <w:t>Структура планового объема отпуска теплоносителя принята экспертами на уровне предложений предприятия, исключены производственные нужды предприятия в объеме 16 119,13 м³, в связи с тем, что предприятие не представило расчет на производственные</w:t>
      </w:r>
      <w:r w:rsidRPr="009D732A">
        <w:rPr>
          <w:color w:val="000000"/>
          <w:sz w:val="22"/>
          <w:szCs w:val="20"/>
        </w:rPr>
        <w:t xml:space="preserve"> </w:t>
      </w:r>
      <w:r w:rsidRPr="009D732A">
        <w:rPr>
          <w:color w:val="000000"/>
          <w:sz w:val="28"/>
          <w:szCs w:val="20"/>
        </w:rPr>
        <w:t xml:space="preserve">нужды. </w:t>
      </w:r>
    </w:p>
    <w:p w14:paraId="6F6C0DFD" w14:textId="77777777" w:rsidR="009D732A" w:rsidRPr="009D732A" w:rsidRDefault="009D732A" w:rsidP="009D732A">
      <w:pPr>
        <w:ind w:right="142" w:firstLine="709"/>
        <w:jc w:val="both"/>
        <w:rPr>
          <w:color w:val="000000"/>
          <w:sz w:val="28"/>
          <w:szCs w:val="20"/>
        </w:rPr>
      </w:pPr>
      <w:r w:rsidRPr="009D732A">
        <w:rPr>
          <w:color w:val="000000"/>
          <w:sz w:val="28"/>
          <w:szCs w:val="20"/>
        </w:rPr>
        <w:t xml:space="preserve">Всего объем теплоносителя - 49 849,32 </w:t>
      </w:r>
      <w:r w:rsidRPr="009D732A">
        <w:rPr>
          <w:sz w:val="28"/>
          <w:szCs w:val="28"/>
        </w:rPr>
        <w:t>м³</w:t>
      </w:r>
      <w:r w:rsidRPr="009D732A">
        <w:rPr>
          <w:color w:val="000000"/>
          <w:sz w:val="28"/>
          <w:szCs w:val="20"/>
        </w:rPr>
        <w:t>, в том числе для целей горячего водоснабжения на потребительский рынок – 36 859,32 м³.</w:t>
      </w:r>
    </w:p>
    <w:bookmarkEnd w:id="86"/>
    <w:p w14:paraId="1F61A656" w14:textId="77777777" w:rsidR="009D732A" w:rsidRPr="009D732A" w:rsidRDefault="009D732A" w:rsidP="009D732A">
      <w:pPr>
        <w:tabs>
          <w:tab w:val="left" w:pos="1890"/>
        </w:tabs>
        <w:ind w:firstLine="709"/>
        <w:jc w:val="both"/>
        <w:rPr>
          <w:sz w:val="28"/>
          <w:szCs w:val="28"/>
        </w:rPr>
      </w:pPr>
      <w:r w:rsidRPr="009D732A">
        <w:rPr>
          <w:sz w:val="28"/>
          <w:szCs w:val="28"/>
        </w:rPr>
        <w:t>Объем теплоносителя на собственные нужды котельных принят экспертами на уровне, учтённом в составе затрат на производство и реализацию тепловой энергии (</w:t>
      </w:r>
      <w:bookmarkStart w:id="87" w:name="_Hlk25676162"/>
      <w:r w:rsidRPr="009D732A">
        <w:rPr>
          <w:sz w:val="28"/>
          <w:szCs w:val="28"/>
        </w:rPr>
        <w:t xml:space="preserve">4 564,42 </w:t>
      </w:r>
      <w:bookmarkEnd w:id="87"/>
      <w:r w:rsidRPr="009D732A">
        <w:rPr>
          <w:sz w:val="28"/>
          <w:szCs w:val="28"/>
        </w:rPr>
        <w:t xml:space="preserve">м³), объем нормативных потерь теплоносителя в тепловых сетях принят в размере 8 425,58 м³, </w:t>
      </w:r>
      <w:r w:rsidRPr="009D732A">
        <w:rPr>
          <w:snapToGrid w:val="0"/>
          <w:sz w:val="28"/>
          <w:szCs w:val="28"/>
        </w:rPr>
        <w:t xml:space="preserve">согласно постановлению РЭК КО от 12.12.2019 № 592. </w:t>
      </w:r>
    </w:p>
    <w:p w14:paraId="0036FBCD" w14:textId="77777777" w:rsidR="009D732A" w:rsidRPr="009D732A" w:rsidRDefault="009D732A" w:rsidP="009D732A">
      <w:pPr>
        <w:tabs>
          <w:tab w:val="left" w:pos="1890"/>
        </w:tabs>
        <w:ind w:firstLine="567"/>
        <w:jc w:val="both"/>
        <w:rPr>
          <w:sz w:val="28"/>
          <w:szCs w:val="28"/>
        </w:rPr>
      </w:pPr>
      <w:r w:rsidRPr="009D732A">
        <w:rPr>
          <w:sz w:val="28"/>
          <w:szCs w:val="28"/>
        </w:rPr>
        <w:t>Баланс теплоносителя сведен в таблице 17.</w:t>
      </w:r>
    </w:p>
    <w:p w14:paraId="586690AF" w14:textId="77777777" w:rsidR="009D732A" w:rsidRPr="009D732A" w:rsidRDefault="009D732A" w:rsidP="009D732A">
      <w:pPr>
        <w:spacing w:line="288" w:lineRule="auto"/>
        <w:ind w:firstLine="567"/>
        <w:jc w:val="right"/>
        <w:rPr>
          <w:sz w:val="28"/>
          <w:szCs w:val="28"/>
        </w:rPr>
      </w:pPr>
    </w:p>
    <w:p w14:paraId="71C95FAA" w14:textId="77777777" w:rsidR="009D732A" w:rsidRPr="009D732A" w:rsidRDefault="009D732A" w:rsidP="009D732A">
      <w:pPr>
        <w:spacing w:line="288" w:lineRule="auto"/>
        <w:ind w:firstLine="567"/>
        <w:jc w:val="right"/>
        <w:rPr>
          <w:sz w:val="28"/>
          <w:szCs w:val="28"/>
        </w:rPr>
      </w:pPr>
    </w:p>
    <w:p w14:paraId="55680008" w14:textId="77777777" w:rsidR="009D732A" w:rsidRPr="009D732A" w:rsidRDefault="009D732A" w:rsidP="009D732A">
      <w:pPr>
        <w:spacing w:line="288" w:lineRule="auto"/>
        <w:ind w:firstLine="567"/>
        <w:jc w:val="right"/>
        <w:rPr>
          <w:sz w:val="28"/>
          <w:szCs w:val="28"/>
        </w:rPr>
      </w:pPr>
      <w:r w:rsidRPr="009D732A">
        <w:rPr>
          <w:sz w:val="28"/>
          <w:szCs w:val="28"/>
        </w:rPr>
        <w:lastRenderedPageBreak/>
        <w:t>Таблица 17</w:t>
      </w:r>
    </w:p>
    <w:p w14:paraId="11D615BD" w14:textId="77777777" w:rsidR="009D732A" w:rsidRPr="009D732A" w:rsidRDefault="009D732A" w:rsidP="009D732A">
      <w:pPr>
        <w:spacing w:line="288" w:lineRule="auto"/>
        <w:ind w:firstLine="567"/>
        <w:jc w:val="center"/>
        <w:rPr>
          <w:sz w:val="28"/>
          <w:szCs w:val="28"/>
        </w:rPr>
      </w:pPr>
      <w:r w:rsidRPr="009D732A">
        <w:rPr>
          <w:sz w:val="28"/>
          <w:szCs w:val="28"/>
        </w:rPr>
        <w:t>Баланс теплоносителя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03"/>
        <w:gridCol w:w="1530"/>
        <w:gridCol w:w="1713"/>
        <w:gridCol w:w="1696"/>
      </w:tblGrid>
      <w:tr w:rsidR="009D732A" w:rsidRPr="009D732A" w14:paraId="56018AEA" w14:textId="77777777" w:rsidTr="00F459B9">
        <w:trPr>
          <w:trHeight w:val="756"/>
        </w:trPr>
        <w:tc>
          <w:tcPr>
            <w:tcW w:w="761" w:type="dxa"/>
          </w:tcPr>
          <w:p w14:paraId="5D0CBD8A" w14:textId="77777777" w:rsidR="009D732A" w:rsidRPr="009D732A" w:rsidRDefault="009D732A" w:rsidP="009D732A">
            <w:pPr>
              <w:spacing w:line="360" w:lineRule="auto"/>
              <w:ind w:right="-284"/>
            </w:pPr>
            <w:r w:rsidRPr="009D732A">
              <w:t xml:space="preserve">  №</w:t>
            </w:r>
          </w:p>
          <w:p w14:paraId="4CD034B8" w14:textId="77777777" w:rsidR="009D732A" w:rsidRPr="009D732A" w:rsidRDefault="009D732A" w:rsidP="009D732A">
            <w:pPr>
              <w:spacing w:line="360" w:lineRule="auto"/>
              <w:ind w:right="-284"/>
            </w:pPr>
            <w:r w:rsidRPr="009D732A">
              <w:t xml:space="preserve"> п</w:t>
            </w:r>
            <w:r w:rsidRPr="009D732A">
              <w:rPr>
                <w:lang w:val="en-US"/>
              </w:rPr>
              <w:t>/</w:t>
            </w:r>
            <w:r w:rsidRPr="009D732A">
              <w:t>п</w:t>
            </w:r>
          </w:p>
        </w:tc>
        <w:tc>
          <w:tcPr>
            <w:tcW w:w="3703" w:type="dxa"/>
            <w:shd w:val="clear" w:color="auto" w:fill="auto"/>
          </w:tcPr>
          <w:p w14:paraId="6A834BA9" w14:textId="77777777" w:rsidR="009D732A" w:rsidRPr="009D732A" w:rsidRDefault="009D732A" w:rsidP="009D732A">
            <w:pPr>
              <w:spacing w:line="360" w:lineRule="auto"/>
              <w:ind w:right="-284"/>
              <w:jc w:val="center"/>
            </w:pPr>
            <w:r w:rsidRPr="009D732A">
              <w:t>Показатели</w:t>
            </w:r>
          </w:p>
        </w:tc>
        <w:tc>
          <w:tcPr>
            <w:tcW w:w="1530" w:type="dxa"/>
            <w:shd w:val="clear" w:color="auto" w:fill="auto"/>
          </w:tcPr>
          <w:p w14:paraId="49FA83E9" w14:textId="77777777" w:rsidR="009D732A" w:rsidRPr="009D732A" w:rsidRDefault="009D732A" w:rsidP="009D732A">
            <w:pPr>
              <w:spacing w:line="360" w:lineRule="auto"/>
              <w:ind w:right="-284"/>
              <w:jc w:val="center"/>
            </w:pPr>
            <w:r w:rsidRPr="009D732A">
              <w:t>Единицы</w:t>
            </w:r>
          </w:p>
          <w:p w14:paraId="2AA3629A" w14:textId="77777777" w:rsidR="009D732A" w:rsidRPr="009D732A" w:rsidRDefault="009D732A" w:rsidP="009D732A">
            <w:pPr>
              <w:spacing w:line="360" w:lineRule="auto"/>
              <w:ind w:right="-284"/>
              <w:jc w:val="center"/>
            </w:pPr>
            <w:r w:rsidRPr="009D732A">
              <w:t>измерения</w:t>
            </w:r>
          </w:p>
        </w:tc>
        <w:tc>
          <w:tcPr>
            <w:tcW w:w="1713" w:type="dxa"/>
            <w:tcBorders>
              <w:bottom w:val="single" w:sz="4" w:space="0" w:color="auto"/>
            </w:tcBorders>
            <w:shd w:val="clear" w:color="auto" w:fill="auto"/>
          </w:tcPr>
          <w:p w14:paraId="590A896E" w14:textId="77777777" w:rsidR="009D732A" w:rsidRPr="009D732A" w:rsidRDefault="009D732A" w:rsidP="009D732A">
            <w:pPr>
              <w:jc w:val="center"/>
              <w:rPr>
                <w:bCs/>
              </w:rPr>
            </w:pPr>
            <w:r w:rsidRPr="009D732A">
              <w:rPr>
                <w:bCs/>
              </w:rPr>
              <w:t>Предложения предприятия</w:t>
            </w:r>
          </w:p>
          <w:p w14:paraId="044738DA" w14:textId="77777777" w:rsidR="009D732A" w:rsidRPr="009D732A" w:rsidRDefault="009D732A" w:rsidP="009D732A">
            <w:pPr>
              <w:spacing w:line="360" w:lineRule="auto"/>
              <w:ind w:right="-284"/>
            </w:pPr>
            <w:r w:rsidRPr="009D732A">
              <w:rPr>
                <w:bCs/>
              </w:rPr>
              <w:t xml:space="preserve">    на 2022 год</w:t>
            </w:r>
          </w:p>
        </w:tc>
        <w:tc>
          <w:tcPr>
            <w:tcW w:w="1696" w:type="dxa"/>
            <w:tcBorders>
              <w:bottom w:val="single" w:sz="4" w:space="0" w:color="auto"/>
            </w:tcBorders>
            <w:shd w:val="clear" w:color="auto" w:fill="auto"/>
          </w:tcPr>
          <w:p w14:paraId="3B5CA849" w14:textId="77777777" w:rsidR="009D732A" w:rsidRPr="009D732A" w:rsidRDefault="009D732A" w:rsidP="009D732A">
            <w:pPr>
              <w:jc w:val="center"/>
              <w:rPr>
                <w:bCs/>
              </w:rPr>
            </w:pPr>
            <w:r w:rsidRPr="009D732A">
              <w:rPr>
                <w:bCs/>
              </w:rPr>
              <w:t>Предложения экспертов</w:t>
            </w:r>
          </w:p>
          <w:p w14:paraId="6CB0CEFC" w14:textId="77777777" w:rsidR="009D732A" w:rsidRPr="009D732A" w:rsidRDefault="009D732A" w:rsidP="009D732A">
            <w:pPr>
              <w:spacing w:line="360" w:lineRule="auto"/>
              <w:ind w:right="-284"/>
            </w:pPr>
            <w:r w:rsidRPr="009D732A">
              <w:rPr>
                <w:bCs/>
              </w:rPr>
              <w:t xml:space="preserve">    на 2022 год</w:t>
            </w:r>
          </w:p>
        </w:tc>
      </w:tr>
      <w:tr w:rsidR="009D732A" w:rsidRPr="009D732A" w14:paraId="5600B065" w14:textId="77777777" w:rsidTr="00F459B9">
        <w:trPr>
          <w:trHeight w:val="345"/>
        </w:trPr>
        <w:tc>
          <w:tcPr>
            <w:tcW w:w="761" w:type="dxa"/>
          </w:tcPr>
          <w:p w14:paraId="143B061B" w14:textId="77777777" w:rsidR="009D732A" w:rsidRPr="009D732A" w:rsidRDefault="009D732A" w:rsidP="009D732A">
            <w:pPr>
              <w:spacing w:line="360" w:lineRule="auto"/>
              <w:ind w:right="-284"/>
            </w:pPr>
            <w:r w:rsidRPr="009D732A">
              <w:t xml:space="preserve"> 1.</w:t>
            </w:r>
          </w:p>
        </w:tc>
        <w:tc>
          <w:tcPr>
            <w:tcW w:w="3703" w:type="dxa"/>
            <w:shd w:val="clear" w:color="auto" w:fill="auto"/>
          </w:tcPr>
          <w:p w14:paraId="3765FE25" w14:textId="77777777" w:rsidR="009D732A" w:rsidRPr="009D732A" w:rsidRDefault="009D732A" w:rsidP="009D732A">
            <w:pPr>
              <w:spacing w:line="360" w:lineRule="auto"/>
              <w:ind w:right="-284"/>
            </w:pPr>
            <w:r w:rsidRPr="009D732A">
              <w:t>Теплоносителя всего, в том числе</w:t>
            </w:r>
          </w:p>
        </w:tc>
        <w:tc>
          <w:tcPr>
            <w:tcW w:w="1530" w:type="dxa"/>
            <w:shd w:val="clear" w:color="auto" w:fill="auto"/>
          </w:tcPr>
          <w:p w14:paraId="5ED39E17"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764D196" w14:textId="77777777" w:rsidR="009D732A" w:rsidRPr="009D732A" w:rsidRDefault="009D732A" w:rsidP="009D732A">
            <w:pPr>
              <w:spacing w:line="360" w:lineRule="auto"/>
              <w:ind w:right="-284"/>
              <w:jc w:val="center"/>
            </w:pPr>
            <w:r w:rsidRPr="009D732A">
              <w:t>67 692,08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1C963A5" w14:textId="77777777" w:rsidR="009D732A" w:rsidRPr="009D732A" w:rsidRDefault="009D732A" w:rsidP="009D732A">
            <w:pPr>
              <w:spacing w:line="360" w:lineRule="auto"/>
              <w:ind w:right="-284"/>
              <w:jc w:val="center"/>
            </w:pPr>
            <w:r w:rsidRPr="009D732A">
              <w:t>49 849,32</w:t>
            </w:r>
          </w:p>
        </w:tc>
      </w:tr>
      <w:tr w:rsidR="009D732A" w:rsidRPr="009D732A" w14:paraId="0DE8901D" w14:textId="77777777" w:rsidTr="00F459B9">
        <w:tc>
          <w:tcPr>
            <w:tcW w:w="761" w:type="dxa"/>
          </w:tcPr>
          <w:p w14:paraId="737BEB7B" w14:textId="77777777" w:rsidR="009D732A" w:rsidRPr="009D732A" w:rsidRDefault="009D732A" w:rsidP="009D732A">
            <w:pPr>
              <w:spacing w:line="360" w:lineRule="auto"/>
              <w:ind w:right="-284"/>
            </w:pPr>
            <w:r w:rsidRPr="009D732A">
              <w:t xml:space="preserve"> 2.</w:t>
            </w:r>
          </w:p>
        </w:tc>
        <w:tc>
          <w:tcPr>
            <w:tcW w:w="3703" w:type="dxa"/>
            <w:shd w:val="clear" w:color="auto" w:fill="auto"/>
          </w:tcPr>
          <w:p w14:paraId="7405B0E3" w14:textId="77777777" w:rsidR="009D732A" w:rsidRPr="009D732A" w:rsidRDefault="009D732A" w:rsidP="009D732A">
            <w:pPr>
              <w:spacing w:line="360" w:lineRule="auto"/>
              <w:ind w:right="-284"/>
            </w:pPr>
            <w:r w:rsidRPr="009D732A">
              <w:t>Полезный отпуск теплоносителя:</w:t>
            </w:r>
          </w:p>
        </w:tc>
        <w:tc>
          <w:tcPr>
            <w:tcW w:w="1530" w:type="dxa"/>
            <w:shd w:val="clear" w:color="auto" w:fill="auto"/>
          </w:tcPr>
          <w:p w14:paraId="195FE130"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E4EB77F" w14:textId="77777777" w:rsidR="009D732A" w:rsidRPr="009D732A" w:rsidRDefault="009D732A" w:rsidP="009D732A">
            <w:pPr>
              <w:spacing w:line="360" w:lineRule="auto"/>
              <w:ind w:right="-284"/>
              <w:jc w:val="center"/>
            </w:pPr>
            <w:r w:rsidRPr="009D732A">
              <w:t>52 978,45</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CE23A6E" w14:textId="77777777" w:rsidR="009D732A" w:rsidRPr="009D732A" w:rsidRDefault="009D732A" w:rsidP="009D732A">
            <w:pPr>
              <w:spacing w:line="360" w:lineRule="auto"/>
              <w:ind w:right="-284"/>
              <w:jc w:val="center"/>
            </w:pPr>
            <w:r w:rsidRPr="009D732A">
              <w:t>36 859,32</w:t>
            </w:r>
          </w:p>
        </w:tc>
      </w:tr>
      <w:tr w:rsidR="009D732A" w:rsidRPr="009D732A" w14:paraId="175ED146" w14:textId="77777777" w:rsidTr="00F459B9">
        <w:tc>
          <w:tcPr>
            <w:tcW w:w="761" w:type="dxa"/>
          </w:tcPr>
          <w:p w14:paraId="2DED6FA5" w14:textId="77777777" w:rsidR="009D732A" w:rsidRPr="009D732A" w:rsidRDefault="009D732A" w:rsidP="009D732A">
            <w:pPr>
              <w:spacing w:line="360" w:lineRule="auto"/>
              <w:ind w:right="-284"/>
            </w:pPr>
            <w:r w:rsidRPr="009D732A">
              <w:t xml:space="preserve"> 2.1</w:t>
            </w:r>
          </w:p>
        </w:tc>
        <w:tc>
          <w:tcPr>
            <w:tcW w:w="3703" w:type="dxa"/>
            <w:shd w:val="clear" w:color="auto" w:fill="auto"/>
          </w:tcPr>
          <w:p w14:paraId="08E0CEE2" w14:textId="77777777" w:rsidR="009D732A" w:rsidRPr="009D732A" w:rsidRDefault="009D732A" w:rsidP="009D732A">
            <w:pPr>
              <w:spacing w:line="360" w:lineRule="auto"/>
              <w:ind w:right="-284"/>
            </w:pPr>
            <w:r w:rsidRPr="009D732A">
              <w:t>население</w:t>
            </w:r>
          </w:p>
        </w:tc>
        <w:tc>
          <w:tcPr>
            <w:tcW w:w="1530" w:type="dxa"/>
            <w:shd w:val="clear" w:color="auto" w:fill="auto"/>
          </w:tcPr>
          <w:p w14:paraId="336D6196"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64574CA" w14:textId="77777777" w:rsidR="009D732A" w:rsidRPr="009D732A" w:rsidRDefault="009D732A" w:rsidP="009D732A">
            <w:pPr>
              <w:spacing w:line="360" w:lineRule="auto"/>
              <w:ind w:right="-284"/>
              <w:jc w:val="center"/>
            </w:pPr>
            <w:r w:rsidRPr="009D732A">
              <w:t>36 148,94</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19E0CD3" w14:textId="77777777" w:rsidR="009D732A" w:rsidRPr="009D732A" w:rsidRDefault="009D732A" w:rsidP="009D732A">
            <w:pPr>
              <w:spacing w:line="360" w:lineRule="auto"/>
              <w:ind w:right="-284"/>
              <w:jc w:val="center"/>
            </w:pPr>
            <w:r w:rsidRPr="009D732A">
              <w:t>36 148,94</w:t>
            </w:r>
          </w:p>
        </w:tc>
      </w:tr>
      <w:tr w:rsidR="009D732A" w:rsidRPr="009D732A" w14:paraId="21B5E1E9" w14:textId="77777777" w:rsidTr="00F459B9">
        <w:tc>
          <w:tcPr>
            <w:tcW w:w="761" w:type="dxa"/>
          </w:tcPr>
          <w:p w14:paraId="2B8F1D02" w14:textId="77777777" w:rsidR="009D732A" w:rsidRPr="009D732A" w:rsidRDefault="009D732A" w:rsidP="009D732A">
            <w:pPr>
              <w:spacing w:line="360" w:lineRule="auto"/>
              <w:ind w:right="-284"/>
            </w:pPr>
            <w:r w:rsidRPr="009D732A">
              <w:t xml:space="preserve"> 2.2</w:t>
            </w:r>
          </w:p>
        </w:tc>
        <w:tc>
          <w:tcPr>
            <w:tcW w:w="3703" w:type="dxa"/>
            <w:shd w:val="clear" w:color="auto" w:fill="auto"/>
          </w:tcPr>
          <w:p w14:paraId="2C58A082" w14:textId="77777777" w:rsidR="009D732A" w:rsidRPr="009D732A" w:rsidRDefault="009D732A" w:rsidP="009D732A">
            <w:pPr>
              <w:spacing w:line="360" w:lineRule="auto"/>
              <w:ind w:right="-284"/>
            </w:pPr>
            <w:r w:rsidRPr="009D732A">
              <w:t>бюджет</w:t>
            </w:r>
          </w:p>
        </w:tc>
        <w:tc>
          <w:tcPr>
            <w:tcW w:w="1530" w:type="dxa"/>
            <w:shd w:val="clear" w:color="auto" w:fill="auto"/>
          </w:tcPr>
          <w:p w14:paraId="5F125957"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5DFA4EB2" w14:textId="77777777" w:rsidR="009D732A" w:rsidRPr="009D732A" w:rsidRDefault="009D732A" w:rsidP="009D732A">
            <w:pPr>
              <w:spacing w:line="360" w:lineRule="auto"/>
              <w:ind w:right="-284"/>
              <w:jc w:val="center"/>
            </w:pPr>
            <w:r w:rsidRPr="009D732A">
              <w:t>255,90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6A9F8AD" w14:textId="77777777" w:rsidR="009D732A" w:rsidRPr="009D732A" w:rsidRDefault="009D732A" w:rsidP="009D732A">
            <w:pPr>
              <w:spacing w:line="360" w:lineRule="auto"/>
              <w:ind w:right="-284"/>
              <w:jc w:val="center"/>
            </w:pPr>
            <w:r w:rsidRPr="009D732A">
              <w:t>255,9</w:t>
            </w:r>
          </w:p>
        </w:tc>
      </w:tr>
      <w:tr w:rsidR="009D732A" w:rsidRPr="009D732A" w14:paraId="5976CDD1" w14:textId="77777777" w:rsidTr="00F459B9">
        <w:tc>
          <w:tcPr>
            <w:tcW w:w="761" w:type="dxa"/>
          </w:tcPr>
          <w:p w14:paraId="59A8720C" w14:textId="77777777" w:rsidR="009D732A" w:rsidRPr="009D732A" w:rsidRDefault="009D732A" w:rsidP="009D732A">
            <w:pPr>
              <w:spacing w:line="360" w:lineRule="auto"/>
              <w:ind w:right="-284"/>
            </w:pPr>
            <w:r w:rsidRPr="009D732A">
              <w:t xml:space="preserve"> 2.3</w:t>
            </w:r>
          </w:p>
        </w:tc>
        <w:tc>
          <w:tcPr>
            <w:tcW w:w="3703" w:type="dxa"/>
            <w:shd w:val="clear" w:color="auto" w:fill="auto"/>
          </w:tcPr>
          <w:p w14:paraId="2E2C1E5C" w14:textId="77777777" w:rsidR="009D732A" w:rsidRPr="009D732A" w:rsidRDefault="009D732A" w:rsidP="009D732A">
            <w:pPr>
              <w:spacing w:line="360" w:lineRule="auto"/>
              <w:ind w:right="-284"/>
            </w:pPr>
            <w:r w:rsidRPr="009D732A">
              <w:t>иные</w:t>
            </w:r>
          </w:p>
        </w:tc>
        <w:tc>
          <w:tcPr>
            <w:tcW w:w="1530" w:type="dxa"/>
            <w:shd w:val="clear" w:color="auto" w:fill="auto"/>
          </w:tcPr>
          <w:p w14:paraId="6D958DC1"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D6C1941" w14:textId="77777777" w:rsidR="009D732A" w:rsidRPr="009D732A" w:rsidRDefault="009D732A" w:rsidP="009D732A">
            <w:pPr>
              <w:spacing w:line="360" w:lineRule="auto"/>
              <w:ind w:right="-284"/>
              <w:jc w:val="center"/>
            </w:pPr>
            <w:r w:rsidRPr="009D732A">
              <w:t>454,48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7119B11" w14:textId="77777777" w:rsidR="009D732A" w:rsidRPr="009D732A" w:rsidRDefault="009D732A" w:rsidP="009D732A">
            <w:pPr>
              <w:spacing w:line="360" w:lineRule="auto"/>
              <w:ind w:right="-284"/>
              <w:jc w:val="center"/>
            </w:pPr>
            <w:r w:rsidRPr="009D732A">
              <w:t>454,48</w:t>
            </w:r>
          </w:p>
        </w:tc>
      </w:tr>
      <w:tr w:rsidR="009D732A" w:rsidRPr="009D732A" w14:paraId="28AFB287" w14:textId="77777777" w:rsidTr="00F459B9">
        <w:trPr>
          <w:trHeight w:val="418"/>
        </w:trPr>
        <w:tc>
          <w:tcPr>
            <w:tcW w:w="761" w:type="dxa"/>
          </w:tcPr>
          <w:p w14:paraId="3DC2A152" w14:textId="77777777" w:rsidR="009D732A" w:rsidRPr="009D732A" w:rsidRDefault="009D732A" w:rsidP="009D732A">
            <w:pPr>
              <w:spacing w:line="360" w:lineRule="auto"/>
              <w:ind w:right="-284"/>
            </w:pPr>
            <w:r w:rsidRPr="009D732A">
              <w:t xml:space="preserve"> 2.4</w:t>
            </w:r>
          </w:p>
        </w:tc>
        <w:tc>
          <w:tcPr>
            <w:tcW w:w="3703" w:type="dxa"/>
            <w:shd w:val="clear" w:color="auto" w:fill="auto"/>
          </w:tcPr>
          <w:p w14:paraId="6EB38AD2" w14:textId="77777777" w:rsidR="009D732A" w:rsidRPr="009D732A" w:rsidRDefault="009D732A" w:rsidP="009D732A">
            <w:pPr>
              <w:spacing w:line="360" w:lineRule="auto"/>
              <w:ind w:right="-284"/>
            </w:pPr>
            <w:r w:rsidRPr="009D732A">
              <w:t>производственные нужды предприятия</w:t>
            </w:r>
          </w:p>
        </w:tc>
        <w:tc>
          <w:tcPr>
            <w:tcW w:w="1530" w:type="dxa"/>
            <w:shd w:val="clear" w:color="auto" w:fill="auto"/>
          </w:tcPr>
          <w:p w14:paraId="78E197CA"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1892A2E" w14:textId="77777777" w:rsidR="009D732A" w:rsidRPr="009D732A" w:rsidRDefault="009D732A" w:rsidP="009D732A">
            <w:pPr>
              <w:spacing w:line="360" w:lineRule="auto"/>
              <w:ind w:right="-284"/>
              <w:jc w:val="center"/>
            </w:pPr>
            <w:r w:rsidRPr="009D732A">
              <w:t>16 119,13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623DBB0" w14:textId="77777777" w:rsidR="009D732A" w:rsidRPr="009D732A" w:rsidRDefault="009D732A" w:rsidP="009D732A">
            <w:pPr>
              <w:spacing w:line="360" w:lineRule="auto"/>
              <w:ind w:right="-284"/>
              <w:jc w:val="center"/>
            </w:pPr>
            <w:r w:rsidRPr="009D732A">
              <w:t>0,00</w:t>
            </w:r>
          </w:p>
        </w:tc>
      </w:tr>
      <w:tr w:rsidR="009D732A" w:rsidRPr="009D732A" w14:paraId="55A21F7B" w14:textId="77777777" w:rsidTr="00F459B9">
        <w:trPr>
          <w:trHeight w:val="609"/>
        </w:trPr>
        <w:tc>
          <w:tcPr>
            <w:tcW w:w="761" w:type="dxa"/>
          </w:tcPr>
          <w:p w14:paraId="77609DDE" w14:textId="77777777" w:rsidR="009D732A" w:rsidRPr="009D732A" w:rsidRDefault="009D732A" w:rsidP="009D732A">
            <w:pPr>
              <w:spacing w:line="360" w:lineRule="auto"/>
              <w:ind w:right="-284"/>
            </w:pPr>
            <w:r w:rsidRPr="009D732A">
              <w:t xml:space="preserve"> 3.</w:t>
            </w:r>
          </w:p>
        </w:tc>
        <w:tc>
          <w:tcPr>
            <w:tcW w:w="3703" w:type="dxa"/>
            <w:shd w:val="clear" w:color="auto" w:fill="auto"/>
          </w:tcPr>
          <w:p w14:paraId="509550BC" w14:textId="77777777" w:rsidR="009D732A" w:rsidRPr="009D732A" w:rsidRDefault="009D732A" w:rsidP="009D732A">
            <w:pPr>
              <w:spacing w:line="360" w:lineRule="auto"/>
              <w:ind w:right="-284"/>
            </w:pPr>
            <w:r w:rsidRPr="009D732A">
              <w:t>Потери, всего</w:t>
            </w:r>
          </w:p>
        </w:tc>
        <w:tc>
          <w:tcPr>
            <w:tcW w:w="1530" w:type="dxa"/>
            <w:shd w:val="clear" w:color="auto" w:fill="auto"/>
          </w:tcPr>
          <w:p w14:paraId="0B4720EE" w14:textId="77777777" w:rsidR="009D732A" w:rsidRPr="009D732A" w:rsidRDefault="009D732A" w:rsidP="009D732A">
            <w:pPr>
              <w:spacing w:line="360" w:lineRule="auto"/>
              <w:ind w:right="-284"/>
              <w:jc w:val="center"/>
              <w:rPr>
                <w:vertAlign w:val="superscript"/>
              </w:rP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42C6FBC4" w14:textId="77777777" w:rsidR="009D732A" w:rsidRPr="009D732A" w:rsidRDefault="009D732A" w:rsidP="009D732A">
            <w:pPr>
              <w:spacing w:line="360" w:lineRule="auto"/>
              <w:ind w:right="-284"/>
              <w:jc w:val="center"/>
            </w:pPr>
            <w:r w:rsidRPr="009D732A">
              <w:t>14 713,63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6B5559C" w14:textId="77777777" w:rsidR="009D732A" w:rsidRPr="009D732A" w:rsidRDefault="009D732A" w:rsidP="009D732A">
            <w:pPr>
              <w:spacing w:line="360" w:lineRule="auto"/>
              <w:ind w:right="-284"/>
              <w:jc w:val="center"/>
            </w:pPr>
            <w:r w:rsidRPr="009D732A">
              <w:t>12</w:t>
            </w:r>
            <w:r w:rsidRPr="009D732A">
              <w:rPr>
                <w:lang w:val="en-US"/>
              </w:rPr>
              <w:t> </w:t>
            </w:r>
            <w:r w:rsidRPr="009D732A">
              <w:t>990,00</w:t>
            </w:r>
          </w:p>
        </w:tc>
      </w:tr>
      <w:tr w:rsidR="009D732A" w:rsidRPr="009D732A" w14:paraId="695CF039" w14:textId="77777777" w:rsidTr="00F459B9">
        <w:trPr>
          <w:trHeight w:val="609"/>
        </w:trPr>
        <w:tc>
          <w:tcPr>
            <w:tcW w:w="761" w:type="dxa"/>
          </w:tcPr>
          <w:p w14:paraId="479E9B68" w14:textId="77777777" w:rsidR="009D732A" w:rsidRPr="009D732A" w:rsidRDefault="009D732A" w:rsidP="009D732A">
            <w:pPr>
              <w:spacing w:line="360" w:lineRule="auto"/>
              <w:ind w:right="-284"/>
            </w:pPr>
            <w:r w:rsidRPr="009D732A">
              <w:t xml:space="preserve"> 3.1.</w:t>
            </w:r>
          </w:p>
        </w:tc>
        <w:tc>
          <w:tcPr>
            <w:tcW w:w="3703" w:type="dxa"/>
            <w:shd w:val="clear" w:color="auto" w:fill="auto"/>
          </w:tcPr>
          <w:p w14:paraId="2ABCC9F0" w14:textId="77777777" w:rsidR="009D732A" w:rsidRPr="009D732A" w:rsidRDefault="009D732A" w:rsidP="009D732A">
            <w:pPr>
              <w:spacing w:line="360" w:lineRule="auto"/>
              <w:ind w:right="-284"/>
            </w:pPr>
            <w:r w:rsidRPr="009D732A">
              <w:t xml:space="preserve">собственные нужды предприятия </w:t>
            </w:r>
          </w:p>
        </w:tc>
        <w:tc>
          <w:tcPr>
            <w:tcW w:w="1530" w:type="dxa"/>
            <w:shd w:val="clear" w:color="auto" w:fill="auto"/>
          </w:tcPr>
          <w:p w14:paraId="279BB7E8" w14:textId="77777777" w:rsidR="009D732A" w:rsidRPr="009D732A" w:rsidRDefault="009D732A" w:rsidP="009D732A">
            <w:pPr>
              <w:spacing w:line="360" w:lineRule="auto"/>
              <w:ind w:right="-284"/>
              <w:jc w:val="cente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BEB1035" w14:textId="77777777" w:rsidR="009D732A" w:rsidRPr="009D732A" w:rsidRDefault="009D732A" w:rsidP="009D732A">
            <w:pPr>
              <w:spacing w:line="360" w:lineRule="auto"/>
              <w:ind w:right="-284"/>
              <w:jc w:val="center"/>
            </w:pPr>
            <w:r w:rsidRPr="009D732A">
              <w:t>6 288,05</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3D97B53" w14:textId="77777777" w:rsidR="009D732A" w:rsidRPr="009D732A" w:rsidRDefault="009D732A" w:rsidP="009D732A">
            <w:pPr>
              <w:spacing w:line="360" w:lineRule="auto"/>
              <w:ind w:right="-284"/>
              <w:jc w:val="center"/>
            </w:pPr>
            <w:r w:rsidRPr="009D732A">
              <w:t>4 564,42</w:t>
            </w:r>
          </w:p>
        </w:tc>
      </w:tr>
      <w:tr w:rsidR="009D732A" w:rsidRPr="009D732A" w14:paraId="03AFE70F" w14:textId="77777777" w:rsidTr="00F459B9">
        <w:trPr>
          <w:trHeight w:val="609"/>
        </w:trPr>
        <w:tc>
          <w:tcPr>
            <w:tcW w:w="761" w:type="dxa"/>
          </w:tcPr>
          <w:p w14:paraId="2D78A914" w14:textId="77777777" w:rsidR="009D732A" w:rsidRPr="009D732A" w:rsidRDefault="009D732A" w:rsidP="009D732A">
            <w:pPr>
              <w:spacing w:line="360" w:lineRule="auto"/>
              <w:ind w:right="-284"/>
            </w:pPr>
            <w:r w:rsidRPr="009D732A">
              <w:t xml:space="preserve"> 3.2</w:t>
            </w:r>
          </w:p>
        </w:tc>
        <w:tc>
          <w:tcPr>
            <w:tcW w:w="3703" w:type="dxa"/>
            <w:shd w:val="clear" w:color="auto" w:fill="auto"/>
          </w:tcPr>
          <w:p w14:paraId="08FB2D1A" w14:textId="77777777" w:rsidR="009D732A" w:rsidRPr="009D732A" w:rsidRDefault="009D732A" w:rsidP="009D732A">
            <w:pPr>
              <w:spacing w:line="360" w:lineRule="auto"/>
              <w:ind w:right="-284"/>
            </w:pPr>
            <w:r w:rsidRPr="009D732A">
              <w:t>в тепловых сетях</w:t>
            </w:r>
          </w:p>
        </w:tc>
        <w:tc>
          <w:tcPr>
            <w:tcW w:w="1530" w:type="dxa"/>
            <w:shd w:val="clear" w:color="auto" w:fill="auto"/>
          </w:tcPr>
          <w:p w14:paraId="26FDE0D7" w14:textId="77777777" w:rsidR="009D732A" w:rsidRPr="009D732A" w:rsidRDefault="009D732A" w:rsidP="009D732A">
            <w:pPr>
              <w:spacing w:line="360" w:lineRule="auto"/>
              <w:ind w:right="-284"/>
              <w:jc w:val="center"/>
              <w:rPr>
                <w:vertAlign w:val="superscript"/>
              </w:rPr>
            </w:pPr>
            <w:r w:rsidRPr="009D732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4A759E4" w14:textId="77777777" w:rsidR="009D732A" w:rsidRPr="009D732A" w:rsidRDefault="009D732A" w:rsidP="009D732A">
            <w:pPr>
              <w:spacing w:line="360" w:lineRule="auto"/>
              <w:ind w:right="-284"/>
              <w:jc w:val="center"/>
            </w:pPr>
            <w:r w:rsidRPr="009D732A">
              <w:t>8 425,58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3306C19" w14:textId="77777777" w:rsidR="009D732A" w:rsidRPr="009D732A" w:rsidRDefault="009D732A" w:rsidP="009D732A">
            <w:pPr>
              <w:spacing w:line="360" w:lineRule="auto"/>
              <w:ind w:right="-284"/>
              <w:jc w:val="center"/>
            </w:pPr>
            <w:r w:rsidRPr="009D732A">
              <w:t>8 425,58</w:t>
            </w:r>
          </w:p>
        </w:tc>
      </w:tr>
    </w:tbl>
    <w:p w14:paraId="0E3FD41D" w14:textId="77777777" w:rsidR="009D732A" w:rsidRPr="009D732A" w:rsidRDefault="009D732A" w:rsidP="009D732A">
      <w:pPr>
        <w:ind w:firstLine="709"/>
        <w:jc w:val="both"/>
        <w:rPr>
          <w:snapToGrid w:val="0"/>
          <w:sz w:val="28"/>
          <w:szCs w:val="28"/>
        </w:rPr>
      </w:pPr>
    </w:p>
    <w:p w14:paraId="41B90FB6"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8" w:name="_Toc82606417"/>
      <w:r w:rsidRPr="009D732A">
        <w:rPr>
          <w:rFonts w:cs="Arial"/>
          <w:b/>
          <w:bCs/>
          <w:snapToGrid w:val="0"/>
          <w:kern w:val="32"/>
          <w:sz w:val="28"/>
          <w:szCs w:val="32"/>
          <w:lang w:eastAsia="en-US"/>
        </w:rPr>
        <w:t>16.Расчет расходов на приобретение энергетических ресурсов</w:t>
      </w:r>
      <w:bookmarkEnd w:id="88"/>
    </w:p>
    <w:p w14:paraId="739C9547"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89" w:name="_Toc82606418"/>
      <w:r w:rsidRPr="009D732A">
        <w:rPr>
          <w:rFonts w:cs="Arial"/>
          <w:b/>
          <w:bCs/>
          <w:snapToGrid w:val="0"/>
          <w:kern w:val="32"/>
          <w:sz w:val="28"/>
          <w:szCs w:val="32"/>
          <w:lang w:eastAsia="en-US"/>
        </w:rPr>
        <w:t>Стоимость исходной воды</w:t>
      </w:r>
      <w:bookmarkEnd w:id="89"/>
    </w:p>
    <w:p w14:paraId="5917AEA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7C94A2EB" w14:textId="77777777" w:rsidR="009D732A" w:rsidRPr="009D732A" w:rsidRDefault="009D732A" w:rsidP="009D732A">
      <w:pPr>
        <w:tabs>
          <w:tab w:val="left" w:pos="1890"/>
        </w:tabs>
        <w:ind w:firstLine="720"/>
        <w:jc w:val="both"/>
        <w:rPr>
          <w:color w:val="000000"/>
          <w:sz w:val="28"/>
          <w:szCs w:val="28"/>
          <w:u w:val="single"/>
        </w:rPr>
      </w:pPr>
      <w:r w:rsidRPr="009D732A">
        <w:rPr>
          <w:color w:val="000000"/>
          <w:sz w:val="28"/>
          <w:szCs w:val="28"/>
        </w:rPr>
        <w:t>Предприятием заявлены расходы по статье на уровне 1 044,77 тыс. руб. при объеме покупной воды на производство теплоносителя 67,692 тыс. м³.</w:t>
      </w:r>
    </w:p>
    <w:p w14:paraId="6D3B188A"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 xml:space="preserve">Экспертами принят объем воды на производство теплоносителя в размере 49,849 тыс. м³ (согласно балансу теплоносителя – таблица 17). </w:t>
      </w:r>
    </w:p>
    <w:p w14:paraId="0F295A0D"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Услугу по водоснабжению оказывают:</w:t>
      </w:r>
    </w:p>
    <w:p w14:paraId="40705833"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(доп. док. </w:t>
      </w:r>
      <w:proofErr w:type="spellStart"/>
      <w:r w:rsidRPr="009D732A">
        <w:rPr>
          <w:color w:val="000000"/>
          <w:sz w:val="28"/>
          <w:szCs w:val="28"/>
        </w:rPr>
        <w:t>вх</w:t>
      </w:r>
      <w:proofErr w:type="spellEnd"/>
      <w:r w:rsidRPr="009D732A">
        <w:rPr>
          <w:color w:val="000000"/>
          <w:sz w:val="28"/>
          <w:szCs w:val="28"/>
        </w:rPr>
        <w:t xml:space="preserve">. № 4853 от 13.09.2021 стр.38-50). </w:t>
      </w:r>
    </w:p>
    <w:p w14:paraId="30F46E33"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ООО «</w:t>
      </w:r>
      <w:proofErr w:type="spellStart"/>
      <w:r w:rsidRPr="009D732A">
        <w:rPr>
          <w:color w:val="000000"/>
          <w:sz w:val="28"/>
          <w:szCs w:val="28"/>
        </w:rPr>
        <w:t>Горводоканал</w:t>
      </w:r>
      <w:proofErr w:type="spellEnd"/>
      <w:r w:rsidRPr="009D732A">
        <w:rPr>
          <w:color w:val="000000"/>
          <w:sz w:val="28"/>
          <w:szCs w:val="28"/>
        </w:rPr>
        <w:t xml:space="preserve">» (Мариинский муниципальный район) (договор №143/19 “Г” от 01.08.2019) (доп. док. </w:t>
      </w:r>
      <w:proofErr w:type="spellStart"/>
      <w:r w:rsidRPr="009D732A">
        <w:rPr>
          <w:color w:val="000000"/>
          <w:sz w:val="28"/>
          <w:szCs w:val="28"/>
        </w:rPr>
        <w:t>вх</w:t>
      </w:r>
      <w:proofErr w:type="spellEnd"/>
      <w:r w:rsidRPr="009D732A">
        <w:rPr>
          <w:color w:val="000000"/>
          <w:sz w:val="28"/>
          <w:szCs w:val="28"/>
        </w:rPr>
        <w:t xml:space="preserve">. № 4853 от 13.09.2021 стр.15-30).       </w:t>
      </w:r>
    </w:p>
    <w:p w14:paraId="2C3473EB"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ФГКУ комбинат «Алтай» Росрезерва (Мариинский муниципальный район) (договор №65/19 от 11.11.2019) (доп. док. </w:t>
      </w:r>
      <w:proofErr w:type="spellStart"/>
      <w:r w:rsidRPr="009D732A">
        <w:rPr>
          <w:color w:val="000000"/>
          <w:sz w:val="28"/>
          <w:szCs w:val="28"/>
        </w:rPr>
        <w:t>вх</w:t>
      </w:r>
      <w:proofErr w:type="spellEnd"/>
      <w:r w:rsidRPr="009D732A">
        <w:rPr>
          <w:color w:val="000000"/>
          <w:sz w:val="28"/>
          <w:szCs w:val="28"/>
        </w:rPr>
        <w:t xml:space="preserve">. № 4853 от </w:t>
      </w:r>
      <w:proofErr w:type="gramStart"/>
      <w:r w:rsidRPr="009D732A">
        <w:rPr>
          <w:color w:val="000000"/>
          <w:sz w:val="28"/>
          <w:szCs w:val="28"/>
        </w:rPr>
        <w:t>13.09.2021  стр.</w:t>
      </w:r>
      <w:proofErr w:type="gramEnd"/>
      <w:r w:rsidRPr="009D732A">
        <w:rPr>
          <w:color w:val="000000"/>
          <w:sz w:val="28"/>
          <w:szCs w:val="28"/>
        </w:rPr>
        <w:t xml:space="preserve">31-37). </w:t>
      </w:r>
    </w:p>
    <w:p w14:paraId="734FCC98"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 xml:space="preserve">Цена 1 м³ воды принята экспертами, согласно п. 38 Основ ценообразования, с учётом </w:t>
      </w:r>
      <w:proofErr w:type="spellStart"/>
      <w:r w:rsidRPr="009D732A">
        <w:rPr>
          <w:color w:val="000000"/>
          <w:sz w:val="28"/>
          <w:szCs w:val="28"/>
        </w:rPr>
        <w:t>пп</w:t>
      </w:r>
      <w:proofErr w:type="spellEnd"/>
      <w:r w:rsidRPr="009D732A">
        <w:rPr>
          <w:color w:val="000000"/>
          <w:sz w:val="28"/>
          <w:szCs w:val="28"/>
        </w:rPr>
        <w:t>. а) п.28 Основ, как среднегодовая, исходя из стоимости воды установленной постановлениями Региональной энергетической комиссии Кузбасса.</w:t>
      </w:r>
    </w:p>
    <w:p w14:paraId="5768D555"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Данные по среднегодовому тарифу сведены в таблице 18.</w:t>
      </w:r>
    </w:p>
    <w:p w14:paraId="6BCD104B" w14:textId="77777777" w:rsidR="009D732A" w:rsidRPr="009D732A" w:rsidRDefault="009D732A" w:rsidP="009D732A">
      <w:pPr>
        <w:tabs>
          <w:tab w:val="left" w:pos="1890"/>
        </w:tabs>
        <w:ind w:firstLine="720"/>
        <w:jc w:val="right"/>
        <w:rPr>
          <w:color w:val="000000"/>
          <w:sz w:val="28"/>
          <w:szCs w:val="28"/>
        </w:rPr>
      </w:pPr>
    </w:p>
    <w:p w14:paraId="34F6F519" w14:textId="77777777" w:rsidR="009D732A" w:rsidRPr="009D732A" w:rsidRDefault="009D732A" w:rsidP="009D732A">
      <w:pPr>
        <w:tabs>
          <w:tab w:val="left" w:pos="1890"/>
        </w:tabs>
        <w:ind w:firstLine="720"/>
        <w:jc w:val="center"/>
        <w:rPr>
          <w:color w:val="000000"/>
          <w:sz w:val="28"/>
          <w:szCs w:val="28"/>
        </w:rPr>
      </w:pPr>
      <w:r w:rsidRPr="009D732A">
        <w:rPr>
          <w:color w:val="000000"/>
          <w:sz w:val="28"/>
          <w:szCs w:val="28"/>
        </w:rPr>
        <w:t xml:space="preserve">                                                                                                    Таблица 18</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1275"/>
        <w:gridCol w:w="1276"/>
        <w:gridCol w:w="1276"/>
        <w:gridCol w:w="1701"/>
      </w:tblGrid>
      <w:tr w:rsidR="009D732A" w:rsidRPr="009D732A" w14:paraId="6C5D9281" w14:textId="77777777" w:rsidTr="00F459B9">
        <w:trPr>
          <w:trHeight w:val="360"/>
        </w:trPr>
        <w:tc>
          <w:tcPr>
            <w:tcW w:w="2410" w:type="dxa"/>
            <w:shd w:val="clear" w:color="auto" w:fill="auto"/>
            <w:noWrap/>
            <w:vAlign w:val="bottom"/>
          </w:tcPr>
          <w:p w14:paraId="012590A2" w14:textId="77777777" w:rsidR="009D732A" w:rsidRPr="009D732A" w:rsidRDefault="009D732A" w:rsidP="009D732A">
            <w:r w:rsidRPr="009D732A">
              <w:t>Наименование</w:t>
            </w:r>
          </w:p>
        </w:tc>
        <w:tc>
          <w:tcPr>
            <w:tcW w:w="1418" w:type="dxa"/>
            <w:tcBorders>
              <w:bottom w:val="single" w:sz="4" w:space="0" w:color="auto"/>
            </w:tcBorders>
            <w:shd w:val="clear" w:color="auto" w:fill="auto"/>
            <w:noWrap/>
            <w:vAlign w:val="bottom"/>
          </w:tcPr>
          <w:p w14:paraId="192A5472" w14:textId="77777777" w:rsidR="009D732A" w:rsidRPr="009D732A" w:rsidRDefault="009D732A" w:rsidP="009D732A">
            <w:pPr>
              <w:jc w:val="center"/>
            </w:pPr>
            <w:r w:rsidRPr="009D732A">
              <w:t>Плановый объём покупки 2022, м³, в том числе</w:t>
            </w:r>
          </w:p>
        </w:tc>
        <w:tc>
          <w:tcPr>
            <w:tcW w:w="1275" w:type="dxa"/>
            <w:tcBorders>
              <w:bottom w:val="single" w:sz="4" w:space="0" w:color="auto"/>
            </w:tcBorders>
          </w:tcPr>
          <w:p w14:paraId="07F658BC" w14:textId="77777777" w:rsidR="009D732A" w:rsidRPr="009D732A" w:rsidRDefault="009D732A" w:rsidP="009D732A">
            <w:pPr>
              <w:jc w:val="center"/>
            </w:pPr>
            <w:r w:rsidRPr="009D732A">
              <w:t>1 п/г 2022, м³</w:t>
            </w:r>
          </w:p>
        </w:tc>
        <w:tc>
          <w:tcPr>
            <w:tcW w:w="1276" w:type="dxa"/>
            <w:tcBorders>
              <w:bottom w:val="single" w:sz="4" w:space="0" w:color="auto"/>
            </w:tcBorders>
          </w:tcPr>
          <w:p w14:paraId="10B6CF92" w14:textId="77777777" w:rsidR="009D732A" w:rsidRPr="009D732A" w:rsidRDefault="009D732A" w:rsidP="009D732A">
            <w:pPr>
              <w:jc w:val="center"/>
            </w:pPr>
            <w:r w:rsidRPr="009D732A">
              <w:t>2 п/г</w:t>
            </w:r>
          </w:p>
          <w:p w14:paraId="5045D6C3" w14:textId="77777777" w:rsidR="009D732A" w:rsidRPr="009D732A" w:rsidRDefault="009D732A" w:rsidP="009D732A">
            <w:pPr>
              <w:jc w:val="center"/>
            </w:pPr>
            <w:r w:rsidRPr="009D732A">
              <w:t>2022, м³</w:t>
            </w:r>
          </w:p>
        </w:tc>
        <w:tc>
          <w:tcPr>
            <w:tcW w:w="1276" w:type="dxa"/>
            <w:tcBorders>
              <w:bottom w:val="single" w:sz="4" w:space="0" w:color="auto"/>
            </w:tcBorders>
            <w:shd w:val="clear" w:color="auto" w:fill="auto"/>
            <w:noWrap/>
            <w:vAlign w:val="bottom"/>
          </w:tcPr>
          <w:p w14:paraId="224CDA4F" w14:textId="77777777" w:rsidR="009D732A" w:rsidRPr="009D732A" w:rsidRDefault="009D732A" w:rsidP="009D732A">
            <w:pPr>
              <w:jc w:val="center"/>
            </w:pPr>
            <w:r w:rsidRPr="009D732A">
              <w:t xml:space="preserve">Ср. тариф </w:t>
            </w:r>
            <w:bookmarkStart w:id="90" w:name="_Hlk56094518"/>
            <w:r w:rsidRPr="009D732A">
              <w:t>руб./м³</w:t>
            </w:r>
            <w:bookmarkEnd w:id="90"/>
          </w:p>
        </w:tc>
        <w:tc>
          <w:tcPr>
            <w:tcW w:w="1701" w:type="dxa"/>
            <w:tcBorders>
              <w:bottom w:val="single" w:sz="4" w:space="0" w:color="auto"/>
            </w:tcBorders>
            <w:shd w:val="clear" w:color="auto" w:fill="auto"/>
            <w:noWrap/>
            <w:vAlign w:val="bottom"/>
          </w:tcPr>
          <w:p w14:paraId="795FD439" w14:textId="77777777" w:rsidR="009D732A" w:rsidRPr="009D732A" w:rsidRDefault="009D732A" w:rsidP="009D732A">
            <w:pPr>
              <w:jc w:val="center"/>
            </w:pPr>
            <w:r w:rsidRPr="009D732A">
              <w:t>Сумма, тыс. руб.</w:t>
            </w:r>
          </w:p>
        </w:tc>
      </w:tr>
      <w:tr w:rsidR="009D732A" w:rsidRPr="009D732A" w14:paraId="38A23CE4" w14:textId="77777777" w:rsidTr="00F459B9">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5CCA4C2F" w14:textId="77777777" w:rsidR="009D732A" w:rsidRPr="009D732A" w:rsidRDefault="009D732A" w:rsidP="009D732A">
            <w:r w:rsidRPr="009D732A">
              <w:rPr>
                <w:bCs/>
                <w:szCs w:val="20"/>
              </w:rPr>
              <w:t xml:space="preserve">ОАО «РЖД»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D98183" w14:textId="77777777" w:rsidR="009D732A" w:rsidRPr="009D732A" w:rsidRDefault="009D732A" w:rsidP="009D732A">
            <w:pPr>
              <w:jc w:val="center"/>
              <w:rPr>
                <w:bCs/>
                <w:szCs w:val="20"/>
              </w:rPr>
            </w:pPr>
            <w:r w:rsidRPr="009D732A">
              <w:rPr>
                <w:bCs/>
                <w:szCs w:val="20"/>
              </w:rPr>
              <w:t>34</w:t>
            </w:r>
            <w:r w:rsidRPr="009D732A">
              <w:rPr>
                <w:bCs/>
                <w:szCs w:val="20"/>
                <w:lang w:val="en-US"/>
              </w:rPr>
              <w:t> </w:t>
            </w:r>
            <w:r w:rsidRPr="009D732A">
              <w:rPr>
                <w:bCs/>
                <w:szCs w:val="20"/>
              </w:rPr>
              <w:t>035,42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E4A61A5" w14:textId="77777777" w:rsidR="009D732A" w:rsidRPr="009D732A" w:rsidRDefault="009D732A" w:rsidP="009D732A">
            <w:pPr>
              <w:jc w:val="center"/>
              <w:rPr>
                <w:bCs/>
                <w:szCs w:val="20"/>
              </w:rPr>
            </w:pPr>
            <w:r w:rsidRPr="009D732A">
              <w:rPr>
                <w:bCs/>
                <w:szCs w:val="20"/>
              </w:rPr>
              <w:t>17</w:t>
            </w:r>
            <w:r w:rsidRPr="009D732A">
              <w:rPr>
                <w:bCs/>
                <w:szCs w:val="20"/>
                <w:lang w:val="en-US"/>
              </w:rPr>
              <w:t> </w:t>
            </w:r>
            <w:r w:rsidRPr="009D732A">
              <w:rPr>
                <w:bCs/>
                <w:szCs w:val="20"/>
              </w:rPr>
              <w:t>630,35</w:t>
            </w:r>
          </w:p>
        </w:tc>
        <w:tc>
          <w:tcPr>
            <w:tcW w:w="1276" w:type="dxa"/>
            <w:tcBorders>
              <w:top w:val="single" w:sz="4" w:space="0" w:color="auto"/>
              <w:left w:val="single" w:sz="4" w:space="0" w:color="auto"/>
              <w:bottom w:val="single" w:sz="4" w:space="0" w:color="auto"/>
              <w:right w:val="nil"/>
            </w:tcBorders>
            <w:shd w:val="clear" w:color="auto" w:fill="auto"/>
            <w:vAlign w:val="bottom"/>
          </w:tcPr>
          <w:p w14:paraId="1690D5BB" w14:textId="77777777" w:rsidR="009D732A" w:rsidRPr="009D732A" w:rsidRDefault="009D732A" w:rsidP="009D732A">
            <w:pPr>
              <w:jc w:val="center"/>
              <w:rPr>
                <w:bCs/>
                <w:szCs w:val="20"/>
              </w:rPr>
            </w:pPr>
            <w:r w:rsidRPr="009D732A">
              <w:rPr>
                <w:bCs/>
                <w:szCs w:val="20"/>
              </w:rPr>
              <w:t>16</w:t>
            </w:r>
            <w:r w:rsidRPr="009D732A">
              <w:rPr>
                <w:bCs/>
                <w:szCs w:val="20"/>
                <w:lang w:val="en-US"/>
              </w:rPr>
              <w:t> </w:t>
            </w:r>
            <w:r w:rsidRPr="009D732A">
              <w:rPr>
                <w:bCs/>
                <w:szCs w:val="20"/>
              </w:rPr>
              <w:t>405,07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11CB" w14:textId="77777777" w:rsidR="009D732A" w:rsidRPr="009D732A" w:rsidRDefault="009D732A" w:rsidP="009D732A">
            <w:pPr>
              <w:jc w:val="center"/>
              <w:rPr>
                <w:bCs/>
                <w:szCs w:val="20"/>
              </w:rPr>
            </w:pPr>
            <w:r w:rsidRPr="009D732A">
              <w:rPr>
                <w:bCs/>
                <w:szCs w:val="20"/>
              </w:rPr>
              <w:t>12,45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0B6EB1" w14:textId="77777777" w:rsidR="009D732A" w:rsidRPr="009D732A" w:rsidRDefault="009D732A" w:rsidP="009D732A">
            <w:pPr>
              <w:jc w:val="center"/>
              <w:rPr>
                <w:bCs/>
                <w:szCs w:val="20"/>
              </w:rPr>
            </w:pPr>
            <w:r w:rsidRPr="009D732A">
              <w:rPr>
                <w:bCs/>
                <w:szCs w:val="20"/>
              </w:rPr>
              <w:t>423,74</w:t>
            </w:r>
          </w:p>
        </w:tc>
      </w:tr>
      <w:tr w:rsidR="009D732A" w:rsidRPr="009D732A" w14:paraId="2180077A" w14:textId="77777777" w:rsidTr="00F459B9">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4306C055" w14:textId="77777777" w:rsidR="009D732A" w:rsidRPr="009D732A" w:rsidRDefault="009D732A" w:rsidP="009D732A">
            <w:r w:rsidRPr="009D732A">
              <w:rPr>
                <w:bCs/>
                <w:szCs w:val="20"/>
              </w:rPr>
              <w:t>ООО «</w:t>
            </w:r>
            <w:proofErr w:type="spellStart"/>
            <w:r w:rsidRPr="009D732A">
              <w:rPr>
                <w:bCs/>
                <w:szCs w:val="20"/>
              </w:rPr>
              <w:t>Горводоканал</w:t>
            </w:r>
            <w:proofErr w:type="spellEnd"/>
            <w:r w:rsidRPr="009D732A">
              <w:rPr>
                <w:bCs/>
                <w:szCs w:val="20"/>
              </w:rPr>
              <w:t>» (Мариинский муниципальный район)</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0D5DFC" w14:textId="77777777" w:rsidR="009D732A" w:rsidRPr="009D732A" w:rsidRDefault="009D732A" w:rsidP="009D732A">
            <w:pPr>
              <w:jc w:val="center"/>
              <w:rPr>
                <w:bCs/>
                <w:szCs w:val="20"/>
              </w:rPr>
            </w:pPr>
            <w:r w:rsidRPr="009D732A">
              <w:rPr>
                <w:bCs/>
                <w:szCs w:val="20"/>
              </w:rPr>
              <w:t>9</w:t>
            </w:r>
            <w:r w:rsidRPr="009D732A">
              <w:rPr>
                <w:bCs/>
                <w:szCs w:val="20"/>
                <w:lang w:val="en-US"/>
              </w:rPr>
              <w:t> </w:t>
            </w:r>
            <w:r w:rsidRPr="009D732A">
              <w:rPr>
                <w:bCs/>
                <w:szCs w:val="20"/>
              </w:rPr>
              <w:t>188,00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CDB75F9" w14:textId="77777777" w:rsidR="009D732A" w:rsidRPr="009D732A" w:rsidRDefault="009D732A" w:rsidP="009D732A">
            <w:pPr>
              <w:jc w:val="center"/>
              <w:rPr>
                <w:bCs/>
                <w:szCs w:val="20"/>
              </w:rPr>
            </w:pPr>
            <w:r w:rsidRPr="009D732A">
              <w:rPr>
                <w:bCs/>
                <w:szCs w:val="20"/>
              </w:rPr>
              <w:t>4</w:t>
            </w:r>
            <w:r w:rsidRPr="009D732A">
              <w:rPr>
                <w:bCs/>
                <w:szCs w:val="20"/>
                <w:lang w:val="en-US"/>
              </w:rPr>
              <w:t> </w:t>
            </w:r>
            <w:r w:rsidRPr="009D732A">
              <w:rPr>
                <w:bCs/>
                <w:szCs w:val="20"/>
              </w:rPr>
              <w:t>759,38</w:t>
            </w:r>
          </w:p>
        </w:tc>
        <w:tc>
          <w:tcPr>
            <w:tcW w:w="1276" w:type="dxa"/>
            <w:tcBorders>
              <w:top w:val="single" w:sz="4" w:space="0" w:color="auto"/>
              <w:left w:val="single" w:sz="4" w:space="0" w:color="auto"/>
              <w:bottom w:val="single" w:sz="4" w:space="0" w:color="auto"/>
              <w:right w:val="nil"/>
            </w:tcBorders>
            <w:shd w:val="clear" w:color="auto" w:fill="auto"/>
            <w:vAlign w:val="bottom"/>
          </w:tcPr>
          <w:p w14:paraId="2A499AD0" w14:textId="77777777" w:rsidR="009D732A" w:rsidRPr="009D732A" w:rsidRDefault="009D732A" w:rsidP="009D732A">
            <w:pPr>
              <w:jc w:val="center"/>
              <w:rPr>
                <w:bCs/>
                <w:szCs w:val="20"/>
              </w:rPr>
            </w:pPr>
            <w:r w:rsidRPr="009D732A">
              <w:rPr>
                <w:bCs/>
                <w:szCs w:val="20"/>
              </w:rPr>
              <w:t>4</w:t>
            </w:r>
            <w:r w:rsidRPr="009D732A">
              <w:rPr>
                <w:bCs/>
                <w:szCs w:val="20"/>
                <w:lang w:val="en-US"/>
              </w:rPr>
              <w:t> </w:t>
            </w:r>
            <w:r w:rsidRPr="009D732A">
              <w:rPr>
                <w:bCs/>
                <w:szCs w:val="20"/>
              </w:rPr>
              <w:t>428,62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F0BB" w14:textId="77777777" w:rsidR="009D732A" w:rsidRPr="009D732A" w:rsidRDefault="009D732A" w:rsidP="009D732A">
            <w:pPr>
              <w:jc w:val="center"/>
              <w:rPr>
                <w:bCs/>
                <w:szCs w:val="20"/>
              </w:rPr>
            </w:pPr>
            <w:r w:rsidRPr="009D732A">
              <w:rPr>
                <w:bCs/>
                <w:szCs w:val="20"/>
              </w:rPr>
              <w:t>24,67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542799" w14:textId="77777777" w:rsidR="009D732A" w:rsidRPr="009D732A" w:rsidRDefault="009D732A" w:rsidP="009D732A">
            <w:pPr>
              <w:jc w:val="center"/>
              <w:rPr>
                <w:bCs/>
                <w:szCs w:val="20"/>
              </w:rPr>
            </w:pPr>
            <w:r w:rsidRPr="009D732A">
              <w:rPr>
                <w:bCs/>
                <w:szCs w:val="20"/>
              </w:rPr>
              <w:t>226,67</w:t>
            </w:r>
          </w:p>
        </w:tc>
      </w:tr>
      <w:tr w:rsidR="009D732A" w:rsidRPr="009D732A" w14:paraId="7B7333A8" w14:textId="77777777" w:rsidTr="00F459B9">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47ABA691" w14:textId="77777777" w:rsidR="009D732A" w:rsidRPr="009D732A" w:rsidRDefault="009D732A" w:rsidP="009D732A">
            <w:r w:rsidRPr="009D732A">
              <w:rPr>
                <w:bCs/>
                <w:szCs w:val="20"/>
              </w:rPr>
              <w:t>ФГКУ комбинат «Алтай» Росрезерва (Мариинский муниципальный район)</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21DAF3" w14:textId="77777777" w:rsidR="009D732A" w:rsidRPr="009D732A" w:rsidRDefault="009D732A" w:rsidP="009D732A">
            <w:pPr>
              <w:jc w:val="center"/>
              <w:rPr>
                <w:bCs/>
                <w:szCs w:val="20"/>
              </w:rPr>
            </w:pPr>
            <w:r w:rsidRPr="009D732A">
              <w:rPr>
                <w:bCs/>
                <w:szCs w:val="20"/>
              </w:rPr>
              <w:t>6</w:t>
            </w:r>
            <w:r w:rsidRPr="009D732A">
              <w:rPr>
                <w:bCs/>
                <w:szCs w:val="20"/>
                <w:lang w:val="en-US"/>
              </w:rPr>
              <w:t> </w:t>
            </w:r>
            <w:r w:rsidRPr="009D732A">
              <w:rPr>
                <w:bCs/>
                <w:szCs w:val="20"/>
              </w:rPr>
              <w:t>625,90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0D960AF" w14:textId="77777777" w:rsidR="009D732A" w:rsidRPr="009D732A" w:rsidRDefault="009D732A" w:rsidP="009D732A">
            <w:pPr>
              <w:jc w:val="center"/>
              <w:rPr>
                <w:bCs/>
                <w:szCs w:val="20"/>
              </w:rPr>
            </w:pPr>
            <w:r w:rsidRPr="009D732A">
              <w:rPr>
                <w:bCs/>
                <w:szCs w:val="20"/>
              </w:rPr>
              <w:t>3</w:t>
            </w:r>
            <w:r w:rsidRPr="009D732A">
              <w:rPr>
                <w:bCs/>
                <w:szCs w:val="20"/>
                <w:lang w:val="en-US"/>
              </w:rPr>
              <w:t> </w:t>
            </w:r>
            <w:r w:rsidRPr="009D732A">
              <w:rPr>
                <w:bCs/>
                <w:szCs w:val="20"/>
              </w:rPr>
              <w:t>432,22</w:t>
            </w:r>
          </w:p>
        </w:tc>
        <w:tc>
          <w:tcPr>
            <w:tcW w:w="1276" w:type="dxa"/>
            <w:tcBorders>
              <w:top w:val="single" w:sz="4" w:space="0" w:color="auto"/>
              <w:left w:val="single" w:sz="4" w:space="0" w:color="auto"/>
              <w:bottom w:val="single" w:sz="4" w:space="0" w:color="auto"/>
              <w:right w:val="nil"/>
            </w:tcBorders>
            <w:shd w:val="clear" w:color="auto" w:fill="auto"/>
            <w:vAlign w:val="bottom"/>
          </w:tcPr>
          <w:p w14:paraId="5E5F138E" w14:textId="77777777" w:rsidR="009D732A" w:rsidRPr="009D732A" w:rsidRDefault="009D732A" w:rsidP="009D732A">
            <w:pPr>
              <w:jc w:val="center"/>
              <w:rPr>
                <w:bCs/>
                <w:szCs w:val="20"/>
              </w:rPr>
            </w:pPr>
            <w:r w:rsidRPr="009D732A">
              <w:rPr>
                <w:bCs/>
                <w:szCs w:val="20"/>
              </w:rPr>
              <w:t>3</w:t>
            </w:r>
            <w:r w:rsidRPr="009D732A">
              <w:rPr>
                <w:bCs/>
                <w:szCs w:val="20"/>
                <w:lang w:val="en-US"/>
              </w:rPr>
              <w:t> </w:t>
            </w:r>
            <w:r w:rsidRPr="009D732A">
              <w:rPr>
                <w:bCs/>
                <w:szCs w:val="20"/>
              </w:rPr>
              <w:t>193,68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23B4" w14:textId="77777777" w:rsidR="009D732A" w:rsidRPr="009D732A" w:rsidRDefault="009D732A" w:rsidP="009D732A">
            <w:pPr>
              <w:jc w:val="center"/>
              <w:rPr>
                <w:bCs/>
                <w:szCs w:val="20"/>
              </w:rPr>
            </w:pPr>
            <w:r w:rsidRPr="009D732A">
              <w:rPr>
                <w:bCs/>
                <w:szCs w:val="20"/>
              </w:rPr>
              <w:t>13,64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2C6033" w14:textId="77777777" w:rsidR="009D732A" w:rsidRPr="009D732A" w:rsidRDefault="009D732A" w:rsidP="009D732A">
            <w:pPr>
              <w:jc w:val="center"/>
              <w:rPr>
                <w:bCs/>
                <w:szCs w:val="20"/>
              </w:rPr>
            </w:pPr>
            <w:r w:rsidRPr="009D732A">
              <w:rPr>
                <w:bCs/>
                <w:szCs w:val="20"/>
              </w:rPr>
              <w:t>90,34</w:t>
            </w:r>
          </w:p>
        </w:tc>
      </w:tr>
      <w:tr w:rsidR="009D732A" w:rsidRPr="009D732A" w14:paraId="178D068F" w14:textId="77777777" w:rsidTr="00F459B9">
        <w:trPr>
          <w:trHeight w:val="360"/>
        </w:trPr>
        <w:tc>
          <w:tcPr>
            <w:tcW w:w="2410" w:type="dxa"/>
            <w:shd w:val="clear" w:color="auto" w:fill="auto"/>
            <w:noWrap/>
            <w:vAlign w:val="bottom"/>
            <w:hideMark/>
          </w:tcPr>
          <w:p w14:paraId="0D91A30A" w14:textId="77777777" w:rsidR="009D732A" w:rsidRPr="009D732A" w:rsidRDefault="009D732A" w:rsidP="009D732A">
            <w:pPr>
              <w:jc w:val="right"/>
            </w:pPr>
          </w:p>
        </w:tc>
        <w:tc>
          <w:tcPr>
            <w:tcW w:w="1418" w:type="dxa"/>
            <w:shd w:val="clear" w:color="auto" w:fill="auto"/>
            <w:noWrap/>
            <w:vAlign w:val="center"/>
            <w:hideMark/>
          </w:tcPr>
          <w:p w14:paraId="27286A43" w14:textId="77777777" w:rsidR="009D732A" w:rsidRPr="009D732A" w:rsidRDefault="009D732A" w:rsidP="009D732A">
            <w:pPr>
              <w:jc w:val="center"/>
            </w:pPr>
            <w:r w:rsidRPr="009D732A">
              <w:rPr>
                <w:lang w:val="en-US"/>
              </w:rPr>
              <w:t>49 849</w:t>
            </w:r>
            <w:r w:rsidRPr="009D732A">
              <w:t>,32</w:t>
            </w:r>
          </w:p>
        </w:tc>
        <w:tc>
          <w:tcPr>
            <w:tcW w:w="1275" w:type="dxa"/>
            <w:tcBorders>
              <w:top w:val="single" w:sz="4" w:space="0" w:color="auto"/>
              <w:left w:val="nil"/>
              <w:bottom w:val="single" w:sz="4" w:space="0" w:color="auto"/>
              <w:right w:val="single" w:sz="4" w:space="0" w:color="auto"/>
            </w:tcBorders>
            <w:shd w:val="clear" w:color="auto" w:fill="auto"/>
            <w:vAlign w:val="bottom"/>
          </w:tcPr>
          <w:p w14:paraId="54814596" w14:textId="77777777" w:rsidR="009D732A" w:rsidRPr="009D732A" w:rsidRDefault="009D732A" w:rsidP="009D732A">
            <w:pPr>
              <w:jc w:val="center"/>
              <w:rPr>
                <w:bCs/>
                <w:szCs w:val="20"/>
              </w:rPr>
            </w:pPr>
            <w:r w:rsidRPr="009D732A">
              <w:rPr>
                <w:bCs/>
                <w:szCs w:val="20"/>
              </w:rPr>
              <w:t>25</w:t>
            </w:r>
            <w:r w:rsidRPr="009D732A">
              <w:rPr>
                <w:bCs/>
                <w:szCs w:val="20"/>
                <w:lang w:val="en-US"/>
              </w:rPr>
              <w:t> </w:t>
            </w:r>
            <w:r w:rsidRPr="009D732A">
              <w:rPr>
                <w:bCs/>
                <w:szCs w:val="20"/>
              </w:rPr>
              <w:t>821,95</w:t>
            </w:r>
          </w:p>
        </w:tc>
        <w:tc>
          <w:tcPr>
            <w:tcW w:w="1276" w:type="dxa"/>
            <w:tcBorders>
              <w:top w:val="single" w:sz="4" w:space="0" w:color="auto"/>
              <w:left w:val="single" w:sz="4" w:space="0" w:color="auto"/>
              <w:bottom w:val="single" w:sz="4" w:space="0" w:color="auto"/>
              <w:right w:val="nil"/>
            </w:tcBorders>
            <w:shd w:val="clear" w:color="auto" w:fill="auto"/>
            <w:vAlign w:val="bottom"/>
          </w:tcPr>
          <w:p w14:paraId="7E575CA3" w14:textId="77777777" w:rsidR="009D732A" w:rsidRPr="009D732A" w:rsidRDefault="009D732A" w:rsidP="009D732A">
            <w:pPr>
              <w:jc w:val="center"/>
              <w:rPr>
                <w:bCs/>
                <w:szCs w:val="20"/>
              </w:rPr>
            </w:pPr>
            <w:r w:rsidRPr="009D732A">
              <w:rPr>
                <w:bCs/>
                <w:szCs w:val="20"/>
              </w:rPr>
              <w:t>24</w:t>
            </w:r>
            <w:r w:rsidRPr="009D732A">
              <w:rPr>
                <w:bCs/>
                <w:szCs w:val="20"/>
                <w:lang w:val="en-US"/>
              </w:rPr>
              <w:t> </w:t>
            </w:r>
            <w:r w:rsidRPr="009D732A">
              <w:rPr>
                <w:bCs/>
                <w:szCs w:val="20"/>
              </w:rPr>
              <w:t>027,37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9CE8D" w14:textId="77777777" w:rsidR="009D732A" w:rsidRPr="009D732A" w:rsidRDefault="009D732A" w:rsidP="009D732A">
            <w:pPr>
              <w:jc w:val="center"/>
              <w:rPr>
                <w:bCs/>
                <w:szCs w:val="20"/>
              </w:rPr>
            </w:pPr>
            <w:r w:rsidRPr="009D732A">
              <w:rPr>
                <w:bCs/>
                <w:szCs w:val="20"/>
              </w:rPr>
              <w:t>14,86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C5E272" w14:textId="77777777" w:rsidR="009D732A" w:rsidRPr="009D732A" w:rsidRDefault="009D732A" w:rsidP="009D732A">
            <w:pPr>
              <w:jc w:val="center"/>
              <w:rPr>
                <w:bCs/>
                <w:szCs w:val="20"/>
              </w:rPr>
            </w:pPr>
            <w:r w:rsidRPr="009D732A">
              <w:rPr>
                <w:bCs/>
                <w:szCs w:val="20"/>
              </w:rPr>
              <w:t>740,75</w:t>
            </w:r>
          </w:p>
        </w:tc>
      </w:tr>
    </w:tbl>
    <w:p w14:paraId="184158F2" w14:textId="77777777" w:rsidR="009D732A" w:rsidRPr="009D732A" w:rsidRDefault="009D732A" w:rsidP="009D732A">
      <w:pPr>
        <w:tabs>
          <w:tab w:val="left" w:pos="1890"/>
        </w:tabs>
        <w:ind w:firstLine="720"/>
        <w:jc w:val="both"/>
        <w:rPr>
          <w:color w:val="000000"/>
          <w:sz w:val="28"/>
          <w:szCs w:val="28"/>
        </w:rPr>
      </w:pPr>
    </w:p>
    <w:p w14:paraId="1DFDE9D9" w14:textId="77777777" w:rsidR="009D732A" w:rsidRPr="009D732A" w:rsidRDefault="009D732A" w:rsidP="009D732A">
      <w:pPr>
        <w:ind w:right="142" w:firstLine="709"/>
        <w:jc w:val="both"/>
        <w:rPr>
          <w:sz w:val="28"/>
          <w:szCs w:val="28"/>
        </w:rPr>
      </w:pPr>
      <w:r w:rsidRPr="009D732A">
        <w:rPr>
          <w:sz w:val="28"/>
          <w:szCs w:val="28"/>
        </w:rPr>
        <w:t xml:space="preserve">Средневзвешенный тариф (таблица 18) рассчитан экспертами на основании тарифов на воду, установленных постановлениями РЭК КО и РЭК Кузбасса:   </w:t>
      </w:r>
    </w:p>
    <w:p w14:paraId="3100EA92" w14:textId="77777777" w:rsidR="009D732A" w:rsidRPr="009D732A" w:rsidRDefault="009D732A" w:rsidP="009D732A">
      <w:pPr>
        <w:tabs>
          <w:tab w:val="left" w:pos="1890"/>
        </w:tabs>
        <w:ind w:firstLine="709"/>
        <w:jc w:val="both"/>
        <w:rPr>
          <w:color w:val="000000"/>
          <w:sz w:val="28"/>
          <w:szCs w:val="28"/>
        </w:rPr>
      </w:pPr>
      <w:r w:rsidRPr="009D732A">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(доп. док. </w:t>
      </w:r>
      <w:proofErr w:type="spellStart"/>
      <w:r w:rsidRPr="009D732A">
        <w:rPr>
          <w:color w:val="000000"/>
          <w:sz w:val="28"/>
          <w:szCs w:val="28"/>
        </w:rPr>
        <w:t>вх</w:t>
      </w:r>
      <w:proofErr w:type="spellEnd"/>
      <w:r w:rsidRPr="009D732A">
        <w:rPr>
          <w:color w:val="000000"/>
          <w:sz w:val="28"/>
          <w:szCs w:val="28"/>
        </w:rPr>
        <w:t>. № 4853 от 13.09.2021 стр.38-50). Тариф утвержден постановлением РЭК Кемеровской области от 15.11.2018 г. №361 (в редакции постановления РЭК Кузбасса от 08.07.2021 №243), по периодам:</w:t>
      </w:r>
    </w:p>
    <w:p w14:paraId="0B33BA7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–12,45 руб./м³ (без НДС);</w:t>
      </w:r>
    </w:p>
    <w:p w14:paraId="5A85D98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12,45 руб./м³ (без НДС).</w:t>
      </w:r>
    </w:p>
    <w:p w14:paraId="5BF7BA08"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ООО «</w:t>
      </w:r>
      <w:proofErr w:type="spellStart"/>
      <w:r w:rsidRPr="009D732A">
        <w:rPr>
          <w:color w:val="000000"/>
          <w:sz w:val="28"/>
          <w:szCs w:val="28"/>
        </w:rPr>
        <w:t>Горводоканал</w:t>
      </w:r>
      <w:proofErr w:type="spellEnd"/>
      <w:r w:rsidRPr="009D732A">
        <w:rPr>
          <w:color w:val="000000"/>
          <w:sz w:val="28"/>
          <w:szCs w:val="28"/>
        </w:rPr>
        <w:t xml:space="preserve">» (Мариинский муниципальный район) (договор №143/19 “Г” от 01.08.2019) (доп. док. </w:t>
      </w:r>
      <w:proofErr w:type="spellStart"/>
      <w:r w:rsidRPr="009D732A">
        <w:rPr>
          <w:color w:val="000000"/>
          <w:sz w:val="28"/>
          <w:szCs w:val="28"/>
        </w:rPr>
        <w:t>вх</w:t>
      </w:r>
      <w:proofErr w:type="spellEnd"/>
      <w:r w:rsidRPr="009D732A">
        <w:rPr>
          <w:color w:val="000000"/>
          <w:sz w:val="28"/>
          <w:szCs w:val="28"/>
        </w:rPr>
        <w:t xml:space="preserve">. № 4853 от 13.09.2021 стр.15-30). (Тариф утвержден постановлением РЭК Кемеровской области от 27.12.2018 г. №746 (в редакции постановления РЭК Кузбасса от 01.12.2020 №479), по периодам: </w:t>
      </w:r>
    </w:p>
    <w:p w14:paraId="49A8AD82"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 24,32 руб./м³ (без НДС);</w:t>
      </w:r>
    </w:p>
    <w:p w14:paraId="67151D94"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25,02 руб./м³ (без НДС).</w:t>
      </w:r>
    </w:p>
    <w:p w14:paraId="301CB04D"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ФГКУ комбинат «Алтай» Росрезерва (Мариинский муниципальный район) (договор №69/21 от 27.01.2021) (доп. док. </w:t>
      </w:r>
      <w:proofErr w:type="spellStart"/>
      <w:r w:rsidRPr="009D732A">
        <w:rPr>
          <w:color w:val="000000"/>
          <w:sz w:val="28"/>
          <w:szCs w:val="28"/>
        </w:rPr>
        <w:t>вх</w:t>
      </w:r>
      <w:proofErr w:type="spellEnd"/>
      <w:r w:rsidRPr="009D732A">
        <w:rPr>
          <w:color w:val="000000"/>
          <w:sz w:val="28"/>
          <w:szCs w:val="28"/>
        </w:rPr>
        <w:t xml:space="preserve">. № 4853 от </w:t>
      </w:r>
      <w:proofErr w:type="gramStart"/>
      <w:r w:rsidRPr="009D732A">
        <w:rPr>
          <w:color w:val="000000"/>
          <w:sz w:val="28"/>
          <w:szCs w:val="28"/>
        </w:rPr>
        <w:t>13.09.2021  стр.</w:t>
      </w:r>
      <w:proofErr w:type="gramEnd"/>
      <w:r w:rsidRPr="009D732A">
        <w:rPr>
          <w:color w:val="000000"/>
          <w:sz w:val="28"/>
          <w:szCs w:val="28"/>
        </w:rPr>
        <w:t>31-37). Тариф утвержден постановлением РЭК Кемеровской области от 25.09.2018 г. №214 (в редакции постановления РЭК Кузбасса от 01.07.2021 №230), по периодам:</w:t>
      </w:r>
    </w:p>
    <w:p w14:paraId="57A44546"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01.01.2022 г. –13,38 руб./м³ (без НДС);</w:t>
      </w:r>
    </w:p>
    <w:p w14:paraId="54027D53"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с 01.07.2022 г. – 13,89 руб./м³ (без НДС).</w:t>
      </w:r>
    </w:p>
    <w:p w14:paraId="7E8EAC65" w14:textId="77777777" w:rsidR="009D732A" w:rsidRPr="009D732A" w:rsidRDefault="009D732A" w:rsidP="009D732A">
      <w:pPr>
        <w:ind w:firstLine="567"/>
        <w:jc w:val="both"/>
        <w:rPr>
          <w:rFonts w:eastAsia="Calibri"/>
          <w:sz w:val="28"/>
          <w:szCs w:val="28"/>
        </w:rPr>
      </w:pPr>
      <w:r w:rsidRPr="009D732A">
        <w:rPr>
          <w:rFonts w:eastAsia="Calibri"/>
          <w:sz w:val="28"/>
          <w:szCs w:val="28"/>
        </w:rPr>
        <w:lastRenderedPageBreak/>
        <w:t>Стоимость теплоносителя равная средневзвешенному тарифу на холодную воду на 2022 год</w:t>
      </w:r>
      <w:r w:rsidRPr="009D732A">
        <w:t xml:space="preserve"> </w:t>
      </w:r>
      <w:r w:rsidRPr="009D732A">
        <w:rPr>
          <w:rFonts w:eastAsia="Calibri"/>
          <w:sz w:val="28"/>
          <w:szCs w:val="28"/>
        </w:rPr>
        <w:t>принята</w:t>
      </w:r>
      <w:r w:rsidRPr="009D732A">
        <w:t xml:space="preserve"> </w:t>
      </w:r>
      <w:r w:rsidRPr="009D732A">
        <w:rPr>
          <w:rFonts w:eastAsia="Calibri"/>
          <w:sz w:val="28"/>
          <w:szCs w:val="28"/>
        </w:rPr>
        <w:t>в размере 14,86 руб./</w:t>
      </w:r>
      <w:r w:rsidRPr="009D732A">
        <w:rPr>
          <w:sz w:val="28"/>
          <w:szCs w:val="28"/>
        </w:rPr>
        <w:t>м³</w:t>
      </w:r>
      <w:r w:rsidRPr="009D732A">
        <w:rPr>
          <w:rFonts w:eastAsia="Calibri"/>
          <w:sz w:val="28"/>
          <w:szCs w:val="28"/>
        </w:rPr>
        <w:t xml:space="preserve"> (таблица 18). Применены доли полезного отпуска тепловой энергии по полугодиям 0,518 и 0,482 соответственно.</w:t>
      </w:r>
    </w:p>
    <w:p w14:paraId="42789753"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Всего плановые расходы на 2022 год должны составить 740,75 тыс. руб.</w:t>
      </w:r>
    </w:p>
    <w:p w14:paraId="27523614" w14:textId="77777777" w:rsidR="009D732A" w:rsidRPr="009D732A" w:rsidRDefault="009D732A" w:rsidP="009D732A">
      <w:pPr>
        <w:tabs>
          <w:tab w:val="left" w:pos="1890"/>
        </w:tabs>
        <w:ind w:firstLine="720"/>
        <w:jc w:val="both"/>
        <w:rPr>
          <w:color w:val="000000"/>
          <w:sz w:val="28"/>
          <w:szCs w:val="28"/>
        </w:rPr>
      </w:pPr>
      <w:r w:rsidRPr="009D732A">
        <w:rPr>
          <w:color w:val="000000"/>
          <w:sz w:val="28"/>
          <w:szCs w:val="28"/>
        </w:rPr>
        <w:t>Корректировка плановых расходов по статье на 2022 год относительно предложения предприятия в сторону снижения составила 304,02 тыс. руб., в связи с уменьшением производственных нужд предприятия в объеме 16,119 тыс.</w:t>
      </w:r>
      <w:r w:rsidRPr="009D732A">
        <w:rPr>
          <w:sz w:val="28"/>
          <w:szCs w:val="28"/>
        </w:rPr>
        <w:t xml:space="preserve"> м³, </w:t>
      </w:r>
      <w:r w:rsidRPr="009D732A">
        <w:rPr>
          <w:color w:val="000000"/>
          <w:sz w:val="28"/>
          <w:szCs w:val="28"/>
        </w:rPr>
        <w:t xml:space="preserve">собственных нужд предприятия на 1,723 тыс. м³. </w:t>
      </w:r>
    </w:p>
    <w:p w14:paraId="17F15876" w14:textId="77777777" w:rsidR="009D732A" w:rsidRPr="009D732A" w:rsidRDefault="009D732A" w:rsidP="009D732A">
      <w:pPr>
        <w:jc w:val="center"/>
        <w:rPr>
          <w:color w:val="000000"/>
          <w:sz w:val="28"/>
          <w:szCs w:val="28"/>
        </w:rPr>
      </w:pPr>
    </w:p>
    <w:p w14:paraId="20DB6D60" w14:textId="77777777" w:rsidR="009D732A" w:rsidRPr="009D732A" w:rsidRDefault="009D732A" w:rsidP="009D732A">
      <w:pPr>
        <w:keepNext/>
        <w:ind w:left="142"/>
        <w:jc w:val="center"/>
        <w:outlineLvl w:val="2"/>
        <w:rPr>
          <w:b/>
          <w:sz w:val="28"/>
          <w:szCs w:val="28"/>
        </w:rPr>
      </w:pPr>
      <w:bookmarkStart w:id="91" w:name="_Hlk56408722"/>
    </w:p>
    <w:p w14:paraId="1CFFD2CB" w14:textId="77777777" w:rsidR="009D732A" w:rsidRPr="009D732A" w:rsidRDefault="009D732A" w:rsidP="009D732A">
      <w:pPr>
        <w:keepNext/>
        <w:ind w:left="142"/>
        <w:jc w:val="center"/>
        <w:outlineLvl w:val="2"/>
        <w:rPr>
          <w:b/>
          <w:sz w:val="28"/>
          <w:szCs w:val="28"/>
        </w:rPr>
      </w:pPr>
      <w:bookmarkStart w:id="92" w:name="_Toc82606419"/>
      <w:r w:rsidRPr="009D732A">
        <w:rPr>
          <w:b/>
          <w:sz w:val="28"/>
          <w:szCs w:val="28"/>
        </w:rPr>
        <w:t>17.Корректировка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2020 год</w:t>
      </w:r>
      <w:bookmarkEnd w:id="92"/>
      <w:r w:rsidRPr="009D732A">
        <w:rPr>
          <w:b/>
          <w:sz w:val="28"/>
          <w:szCs w:val="28"/>
        </w:rPr>
        <w:t xml:space="preserve">  </w:t>
      </w:r>
    </w:p>
    <w:p w14:paraId="1D468433" w14:textId="77777777" w:rsidR="009D732A" w:rsidRPr="009D732A" w:rsidRDefault="009D732A" w:rsidP="009D732A">
      <w:pPr>
        <w:ind w:right="142" w:firstLine="709"/>
        <w:jc w:val="both"/>
        <w:rPr>
          <w:sz w:val="28"/>
          <w:szCs w:val="28"/>
        </w:rPr>
      </w:pPr>
    </w:p>
    <w:p w14:paraId="354A52D3" w14:textId="77777777" w:rsidR="009D732A" w:rsidRPr="009D732A" w:rsidRDefault="009D732A" w:rsidP="009D732A">
      <w:pPr>
        <w:ind w:right="142" w:firstLine="709"/>
        <w:jc w:val="both"/>
        <w:rPr>
          <w:sz w:val="28"/>
          <w:szCs w:val="28"/>
        </w:rPr>
      </w:pPr>
      <w:r w:rsidRPr="009D732A">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F582843" w14:textId="77777777" w:rsidR="009D732A" w:rsidRPr="009D732A" w:rsidRDefault="009D732A" w:rsidP="009D732A">
      <w:pPr>
        <w:ind w:right="142" w:firstLine="709"/>
        <w:jc w:val="both"/>
        <w:rPr>
          <w:sz w:val="28"/>
          <w:szCs w:val="28"/>
        </w:rPr>
      </w:pPr>
      <w:r w:rsidRPr="009D732A">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40D9AB5"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3C0F385D" wp14:editId="2EF209E0">
            <wp:extent cx="2270760" cy="3352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9D732A">
        <w:rPr>
          <w:sz w:val="28"/>
          <w:szCs w:val="28"/>
        </w:rPr>
        <w:t xml:space="preserve"> (тыс. руб.), (22)</w:t>
      </w:r>
    </w:p>
    <w:p w14:paraId="48F50212" w14:textId="77777777" w:rsidR="009D732A" w:rsidRPr="009D732A" w:rsidRDefault="009D732A" w:rsidP="009D732A">
      <w:pPr>
        <w:ind w:right="142" w:firstLine="709"/>
        <w:jc w:val="both"/>
        <w:rPr>
          <w:sz w:val="28"/>
          <w:szCs w:val="28"/>
        </w:rPr>
      </w:pPr>
      <w:r w:rsidRPr="009D732A">
        <w:rPr>
          <w:sz w:val="28"/>
          <w:szCs w:val="28"/>
        </w:rPr>
        <w:t>где:</w:t>
      </w:r>
    </w:p>
    <w:p w14:paraId="7A5D512A"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167191CC" wp14:editId="1DF2F429">
            <wp:extent cx="822960" cy="3352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9D732A">
        <w:rPr>
          <w:sz w:val="28"/>
          <w:szCs w:val="28"/>
        </w:rPr>
        <w:t xml:space="preserve"> - размер корректировки необходимой валовой выручки по результатам (i-2)-го года;</w:t>
      </w:r>
    </w:p>
    <w:p w14:paraId="68FFB649" w14:textId="77777777" w:rsidR="009D732A" w:rsidRPr="009D732A" w:rsidRDefault="009D732A" w:rsidP="009D732A">
      <w:pPr>
        <w:ind w:right="142" w:firstLine="709"/>
        <w:jc w:val="both"/>
        <w:rPr>
          <w:sz w:val="28"/>
          <w:szCs w:val="28"/>
        </w:rPr>
      </w:pPr>
      <w:r w:rsidRPr="009D732A">
        <w:rPr>
          <w:noProof/>
          <w:sz w:val="28"/>
          <w:szCs w:val="28"/>
        </w:rPr>
        <w:drawing>
          <wp:inline distT="0" distB="0" distL="0" distR="0" wp14:anchorId="0C8D9374" wp14:editId="2E5E725A">
            <wp:extent cx="693420" cy="3352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9D732A">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0" w:history="1">
        <w:r w:rsidRPr="009D732A">
          <w:rPr>
            <w:color w:val="0000FF"/>
            <w:sz w:val="28"/>
            <w:szCs w:val="28"/>
            <w:u w:val="single"/>
          </w:rPr>
          <w:t>пунктом 55</w:t>
        </w:r>
      </w:hyperlink>
      <w:r w:rsidRPr="009D732A">
        <w:rPr>
          <w:sz w:val="28"/>
          <w:szCs w:val="28"/>
        </w:rPr>
        <w:t xml:space="preserve"> настоящих Методических указаний;</w:t>
      </w:r>
    </w:p>
    <w:p w14:paraId="3500FC71" w14:textId="77777777" w:rsidR="009D732A" w:rsidRPr="009D732A" w:rsidRDefault="009D732A" w:rsidP="009D732A">
      <w:pPr>
        <w:ind w:right="142" w:firstLine="709"/>
        <w:jc w:val="both"/>
        <w:rPr>
          <w:sz w:val="28"/>
          <w:szCs w:val="28"/>
        </w:rPr>
      </w:pPr>
      <w:r w:rsidRPr="009D732A">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w:t>
      </w:r>
      <w:r w:rsidRPr="009D732A">
        <w:rPr>
          <w:sz w:val="28"/>
          <w:szCs w:val="28"/>
        </w:rPr>
        <w:lastRenderedPageBreak/>
        <w:t xml:space="preserve">тарифов, установленных в соответствии с </w:t>
      </w:r>
      <w:hyperlink r:id="rId31" w:history="1">
        <w:r w:rsidRPr="009D732A">
          <w:rPr>
            <w:color w:val="0000FF"/>
            <w:sz w:val="28"/>
            <w:szCs w:val="28"/>
            <w:u w:val="single"/>
          </w:rPr>
          <w:t>главой IX</w:t>
        </w:r>
      </w:hyperlink>
      <w:r w:rsidRPr="009D732A">
        <w:rPr>
          <w:sz w:val="28"/>
          <w:szCs w:val="28"/>
        </w:rPr>
        <w:t xml:space="preserve"> настоящих Методических указаний на (i-2)-й год, без учета уровня собираемости платежей.</w:t>
      </w:r>
    </w:p>
    <w:p w14:paraId="01E14070" w14:textId="77777777" w:rsidR="009D732A" w:rsidRPr="009D732A" w:rsidRDefault="009D732A" w:rsidP="009D732A">
      <w:pPr>
        <w:ind w:right="142" w:firstLine="709"/>
        <w:jc w:val="both"/>
        <w:rPr>
          <w:sz w:val="28"/>
          <w:szCs w:val="28"/>
        </w:rPr>
      </w:pPr>
      <w:r w:rsidRPr="009D732A">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971C3CF" w14:textId="77777777" w:rsidR="009D732A" w:rsidRPr="009D732A" w:rsidRDefault="009D732A" w:rsidP="009D732A">
      <w:pPr>
        <w:ind w:right="142" w:firstLine="709"/>
        <w:jc w:val="both"/>
        <w:rPr>
          <w:sz w:val="28"/>
          <w:szCs w:val="28"/>
        </w:rPr>
      </w:pPr>
      <w:r w:rsidRPr="009D732A">
        <w:rPr>
          <w:sz w:val="28"/>
          <w:szCs w:val="28"/>
        </w:rPr>
        <w:t>В расчёт фактической необходимой валовой выручки, согласно Методическим указаниям, включаются:</w:t>
      </w:r>
    </w:p>
    <w:p w14:paraId="5C719BBD" w14:textId="77777777" w:rsidR="009D732A" w:rsidRPr="009D732A" w:rsidRDefault="009D732A" w:rsidP="009D732A">
      <w:pPr>
        <w:ind w:right="142" w:firstLine="709"/>
        <w:jc w:val="both"/>
        <w:rPr>
          <w:sz w:val="28"/>
          <w:szCs w:val="28"/>
        </w:rPr>
      </w:pPr>
      <w:r w:rsidRPr="009D732A">
        <w:rPr>
          <w:sz w:val="28"/>
          <w:szCs w:val="28"/>
        </w:rPr>
        <w:t>- операционные расходы предприятия на уровне базовых значений (согласно пункту 55 Методических указаний);</w:t>
      </w:r>
    </w:p>
    <w:p w14:paraId="0D7093B4" w14:textId="77777777" w:rsidR="009D732A" w:rsidRPr="009D732A" w:rsidRDefault="009D732A" w:rsidP="009D732A">
      <w:pPr>
        <w:ind w:right="142" w:firstLine="709"/>
        <w:jc w:val="both"/>
        <w:rPr>
          <w:sz w:val="28"/>
          <w:szCs w:val="28"/>
        </w:rPr>
      </w:pPr>
      <w:r w:rsidRPr="009D732A">
        <w:rPr>
          <w:sz w:val="28"/>
          <w:szCs w:val="28"/>
        </w:rPr>
        <w:t>- неподконтрольные расходы на основании документально подтвержденных, имевших место фактических расходов;</w:t>
      </w:r>
    </w:p>
    <w:p w14:paraId="32DF2567" w14:textId="77777777" w:rsidR="009D732A" w:rsidRPr="009D732A" w:rsidRDefault="009D732A" w:rsidP="009D732A">
      <w:pPr>
        <w:ind w:right="142" w:firstLine="709"/>
        <w:jc w:val="both"/>
        <w:rPr>
          <w:sz w:val="28"/>
          <w:szCs w:val="28"/>
        </w:rPr>
      </w:pPr>
      <w:r w:rsidRPr="009D732A">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9D732A">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5AA9F0F" w14:textId="77777777" w:rsidR="009D732A" w:rsidRPr="009D732A" w:rsidRDefault="009D732A" w:rsidP="009D732A">
      <w:pPr>
        <w:ind w:right="142" w:firstLine="709"/>
        <w:jc w:val="both"/>
        <w:rPr>
          <w:sz w:val="28"/>
          <w:szCs w:val="28"/>
        </w:rPr>
      </w:pPr>
      <w:r w:rsidRPr="009D732A">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D732A">
        <w:rPr>
          <w:sz w:val="28"/>
          <w:szCs w:val="28"/>
        </w:rPr>
        <w:br/>
        <w:t>и фактической цены условного топлива;</w:t>
      </w:r>
    </w:p>
    <w:p w14:paraId="6DA4D697" w14:textId="77777777" w:rsidR="009D732A" w:rsidRPr="009D732A" w:rsidRDefault="009D732A" w:rsidP="009D732A">
      <w:pPr>
        <w:ind w:right="142" w:firstLine="709"/>
        <w:jc w:val="both"/>
        <w:rPr>
          <w:sz w:val="28"/>
          <w:szCs w:val="28"/>
        </w:rPr>
      </w:pPr>
      <w:r w:rsidRPr="009D732A">
        <w:rPr>
          <w:sz w:val="28"/>
          <w:szCs w:val="28"/>
        </w:rPr>
        <w:t>- фактическая нормативная прибыль;</w:t>
      </w:r>
    </w:p>
    <w:p w14:paraId="67C95E62" w14:textId="77777777" w:rsidR="009D732A" w:rsidRPr="009D732A" w:rsidRDefault="009D732A" w:rsidP="009D732A">
      <w:pPr>
        <w:autoSpaceDE w:val="0"/>
        <w:autoSpaceDN w:val="0"/>
        <w:adjustRightInd w:val="0"/>
        <w:ind w:firstLine="708"/>
        <w:jc w:val="both"/>
        <w:rPr>
          <w:sz w:val="28"/>
          <w:szCs w:val="28"/>
          <w:lang w:eastAsia="en-US"/>
        </w:rPr>
      </w:pPr>
      <w:r w:rsidRPr="009D732A">
        <w:rPr>
          <w:sz w:val="28"/>
          <w:szCs w:val="28"/>
        </w:rPr>
        <w:t xml:space="preserve">- </w:t>
      </w:r>
      <w:r w:rsidRPr="009D732A">
        <w:rPr>
          <w:sz w:val="28"/>
          <w:szCs w:val="28"/>
          <w:lang w:eastAsia="en-US"/>
        </w:rPr>
        <w:t>расчетная предпринимательская прибыль, учтенная при установлении тарифов на (i-2)-й год, тыс. руб.;</w:t>
      </w:r>
    </w:p>
    <w:p w14:paraId="3336B570" w14:textId="77777777" w:rsidR="009D732A" w:rsidRPr="009D732A" w:rsidRDefault="009D732A" w:rsidP="009D732A">
      <w:pPr>
        <w:autoSpaceDE w:val="0"/>
        <w:autoSpaceDN w:val="0"/>
        <w:adjustRightInd w:val="0"/>
        <w:ind w:firstLine="708"/>
        <w:jc w:val="both"/>
        <w:rPr>
          <w:sz w:val="28"/>
          <w:szCs w:val="28"/>
          <w:lang w:eastAsia="en-US"/>
        </w:rPr>
      </w:pPr>
      <w:r w:rsidRPr="009D732A">
        <w:rPr>
          <w:sz w:val="28"/>
          <w:szCs w:val="28"/>
        </w:rPr>
        <w:t>-</w:t>
      </w:r>
      <w:r w:rsidRPr="009D732A">
        <w:rPr>
          <w:sz w:val="28"/>
          <w:szCs w:val="28"/>
          <w:lang w:eastAsia="en-US"/>
        </w:rPr>
        <w:t>корректировка необходимой валовой выручки по результатам предшествующих расчетных периодов регулирования.</w:t>
      </w:r>
    </w:p>
    <w:p w14:paraId="54DB4960" w14:textId="77777777" w:rsidR="009D732A" w:rsidRPr="009D732A" w:rsidRDefault="009D732A" w:rsidP="009D732A">
      <w:pPr>
        <w:ind w:right="142" w:firstLine="708"/>
        <w:jc w:val="both"/>
        <w:rPr>
          <w:sz w:val="28"/>
          <w:szCs w:val="28"/>
        </w:rPr>
      </w:pPr>
      <w:r w:rsidRPr="009D732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B9AD0D9" w14:textId="77777777" w:rsidR="009D732A" w:rsidRPr="009D732A" w:rsidRDefault="009D732A" w:rsidP="009D732A">
      <w:pPr>
        <w:ind w:firstLine="708"/>
        <w:jc w:val="both"/>
        <w:rPr>
          <w:bCs/>
          <w:sz w:val="28"/>
          <w:szCs w:val="28"/>
        </w:rPr>
      </w:pPr>
      <w:r w:rsidRPr="009D732A">
        <w:rPr>
          <w:sz w:val="28"/>
          <w:szCs w:val="28"/>
        </w:rPr>
        <w:t>1. Операционные расходы за 2020 год принимаются экспертами на уровне базовых значений (согласно пункту 55 Методических указаний) в размере 0,00</w:t>
      </w:r>
      <w:r w:rsidRPr="009D732A">
        <w:rPr>
          <w:b/>
          <w:bCs/>
          <w:sz w:val="28"/>
          <w:szCs w:val="28"/>
        </w:rPr>
        <w:t xml:space="preserve"> </w:t>
      </w:r>
      <w:r w:rsidRPr="009D732A">
        <w:rPr>
          <w:bCs/>
          <w:sz w:val="28"/>
          <w:szCs w:val="28"/>
        </w:rPr>
        <w:t>тыс. руб. Операционные расходы отсутствуют, поскольку дополнительная водоподготовка покупной воды не осуществляется.</w:t>
      </w:r>
    </w:p>
    <w:p w14:paraId="7D4B0106" w14:textId="77777777" w:rsidR="009D732A" w:rsidRPr="009D732A" w:rsidRDefault="009D732A" w:rsidP="009D732A">
      <w:pPr>
        <w:ind w:right="142" w:firstLine="709"/>
        <w:jc w:val="both"/>
        <w:rPr>
          <w:sz w:val="28"/>
          <w:szCs w:val="28"/>
        </w:rPr>
      </w:pPr>
      <w:r w:rsidRPr="009D732A">
        <w:rPr>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должны быть документально подтверждены и фактически отражены в бухгалтерском учете. В целях формирования НВВ на основе фактических значений параметров </w:t>
      </w:r>
      <w:r w:rsidRPr="009D732A">
        <w:rPr>
          <w:sz w:val="28"/>
          <w:szCs w:val="28"/>
        </w:rPr>
        <w:lastRenderedPageBreak/>
        <w:t xml:space="preserve">взамен прогнозных, учитываются фактически произведенные в 2020 году неподконтрольные расходы (в соответствии с п. 39 Методических указаний). </w:t>
      </w:r>
      <w:r w:rsidRPr="009D732A">
        <w:rPr>
          <w:snapToGrid w:val="0"/>
          <w:color w:val="000000"/>
          <w:sz w:val="28"/>
          <w:szCs w:val="28"/>
        </w:rPr>
        <w:t>Предприятием не заявлены н</w:t>
      </w:r>
      <w:r w:rsidRPr="009D732A">
        <w:rPr>
          <w:sz w:val="28"/>
          <w:szCs w:val="28"/>
        </w:rPr>
        <w:t>еподконтрольные расходы.</w:t>
      </w:r>
    </w:p>
    <w:p w14:paraId="41734E79" w14:textId="77777777" w:rsidR="009D732A" w:rsidRPr="009D732A" w:rsidRDefault="009D732A" w:rsidP="009D732A">
      <w:pPr>
        <w:jc w:val="right"/>
        <w:rPr>
          <w:b/>
          <w:sz w:val="28"/>
          <w:szCs w:val="28"/>
          <w:lang w:eastAsia="en-US"/>
        </w:rPr>
      </w:pPr>
    </w:p>
    <w:p w14:paraId="7F964534" w14:textId="77777777" w:rsidR="009D732A" w:rsidRPr="009D732A" w:rsidRDefault="009D732A" w:rsidP="009D732A">
      <w:pPr>
        <w:ind w:right="142" w:firstLine="720"/>
        <w:jc w:val="both"/>
        <w:rPr>
          <w:sz w:val="28"/>
          <w:szCs w:val="28"/>
        </w:rPr>
      </w:pPr>
      <w:r w:rsidRPr="009D732A">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42E9E682" w14:textId="77777777" w:rsidR="009D732A" w:rsidRPr="009D732A" w:rsidRDefault="009D732A" w:rsidP="009D732A">
      <w:pPr>
        <w:widowControl w:val="0"/>
        <w:tabs>
          <w:tab w:val="left" w:pos="1890"/>
        </w:tabs>
        <w:spacing w:before="240" w:after="120"/>
        <w:ind w:firstLine="720"/>
        <w:jc w:val="both"/>
        <w:rPr>
          <w:snapToGrid w:val="0"/>
          <w:color w:val="000000"/>
          <w:sz w:val="28"/>
          <w:szCs w:val="28"/>
        </w:rPr>
      </w:pPr>
      <w:r w:rsidRPr="009D732A">
        <w:rPr>
          <w:snapToGrid w:val="0"/>
          <w:color w:val="000000"/>
          <w:sz w:val="28"/>
          <w:szCs w:val="28"/>
        </w:rPr>
        <w:t>Экспертами проведён анализ фактических</w:t>
      </w:r>
      <w:r w:rsidRPr="009D732A">
        <w:rPr>
          <w:bCs/>
          <w:sz w:val="28"/>
          <w:szCs w:val="28"/>
        </w:rPr>
        <w:t xml:space="preserve"> расходов на приобретение энергетических ресурсов, холодной воды</w:t>
      </w:r>
      <w:r w:rsidRPr="009D732A">
        <w:rPr>
          <w:snapToGrid w:val="0"/>
          <w:color w:val="000000"/>
          <w:sz w:val="28"/>
          <w:szCs w:val="28"/>
        </w:rPr>
        <w:t xml:space="preserve"> предприятия за 2020 год. Цены и объемы по</w:t>
      </w:r>
      <w:r w:rsidRPr="009D732A">
        <w:rPr>
          <w:bCs/>
          <w:sz w:val="28"/>
          <w:szCs w:val="28"/>
        </w:rPr>
        <w:t xml:space="preserve"> приобретенным энергетическим ресурсам, холодной воды</w:t>
      </w:r>
      <w:r w:rsidRPr="009D732A">
        <w:rPr>
          <w:snapToGrid w:val="0"/>
          <w:color w:val="000000"/>
          <w:sz w:val="28"/>
          <w:szCs w:val="28"/>
        </w:rPr>
        <w:t xml:space="preserve"> в 2020 году представлены в Приложении №5.</w:t>
      </w:r>
    </w:p>
    <w:p w14:paraId="223CE491" w14:textId="77777777" w:rsidR="009D732A" w:rsidRPr="009D732A" w:rsidRDefault="009D732A" w:rsidP="009D732A">
      <w:pPr>
        <w:tabs>
          <w:tab w:val="left" w:pos="1890"/>
        </w:tabs>
        <w:ind w:firstLine="720"/>
        <w:jc w:val="both"/>
        <w:rPr>
          <w:bCs/>
          <w:sz w:val="28"/>
          <w:szCs w:val="28"/>
        </w:rPr>
      </w:pPr>
      <w:r w:rsidRPr="009D732A">
        <w:rPr>
          <w:sz w:val="28"/>
          <w:szCs w:val="28"/>
        </w:rPr>
        <w:t xml:space="preserve">По расчетам экспертов, фактические расходы на приобретение энергетических ресурсов, холодной воды в 2020 году составили 696,40 тыс. руб. </w:t>
      </w:r>
      <w:r w:rsidRPr="009D732A">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19.</w:t>
      </w:r>
    </w:p>
    <w:p w14:paraId="15195244" w14:textId="77777777" w:rsidR="009D732A" w:rsidRPr="009D732A" w:rsidRDefault="009D732A" w:rsidP="009D732A">
      <w:pPr>
        <w:tabs>
          <w:tab w:val="left" w:pos="1890"/>
        </w:tabs>
        <w:ind w:left="1440" w:right="-1"/>
        <w:jc w:val="right"/>
        <w:rPr>
          <w:bCs/>
          <w:sz w:val="28"/>
          <w:szCs w:val="28"/>
        </w:rPr>
      </w:pPr>
      <w:r w:rsidRPr="009D732A">
        <w:rPr>
          <w:bCs/>
          <w:sz w:val="28"/>
          <w:szCs w:val="28"/>
        </w:rPr>
        <w:t>Таблица 19</w:t>
      </w:r>
    </w:p>
    <w:p w14:paraId="0775A80A" w14:textId="77777777" w:rsidR="009D732A" w:rsidRPr="009D732A" w:rsidRDefault="009D732A" w:rsidP="009D732A">
      <w:pPr>
        <w:jc w:val="center"/>
        <w:rPr>
          <w:bCs/>
          <w:sz w:val="28"/>
          <w:szCs w:val="28"/>
        </w:rPr>
      </w:pPr>
      <w:r w:rsidRPr="009D732A">
        <w:rPr>
          <w:bCs/>
          <w:sz w:val="28"/>
          <w:szCs w:val="28"/>
        </w:rPr>
        <w:t>Реестр фактических расходов на приобретение энергетических ресурсов, холодной воды и теплоносителя</w:t>
      </w:r>
    </w:p>
    <w:p w14:paraId="47BC36FD" w14:textId="77777777" w:rsidR="009D732A" w:rsidRPr="009D732A" w:rsidRDefault="009D732A" w:rsidP="009D732A">
      <w:pPr>
        <w:jc w:val="right"/>
        <w:rPr>
          <w:sz w:val="28"/>
          <w:szCs w:val="28"/>
        </w:rPr>
      </w:pPr>
      <w:r w:rsidRPr="009D732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9D732A" w:rsidRPr="009D732A" w14:paraId="3C4083EF" w14:textId="77777777" w:rsidTr="00F459B9">
        <w:trPr>
          <w:trHeight w:val="634"/>
        </w:trPr>
        <w:tc>
          <w:tcPr>
            <w:tcW w:w="540" w:type="dxa"/>
            <w:shd w:val="clear" w:color="auto" w:fill="auto"/>
            <w:vAlign w:val="center"/>
            <w:hideMark/>
          </w:tcPr>
          <w:p w14:paraId="1A9659F6" w14:textId="77777777" w:rsidR="009D732A" w:rsidRPr="009D732A" w:rsidRDefault="009D732A" w:rsidP="009D732A">
            <w:pPr>
              <w:jc w:val="center"/>
              <w:rPr>
                <w:szCs w:val="20"/>
              </w:rPr>
            </w:pPr>
            <w:r w:rsidRPr="009D732A">
              <w:rPr>
                <w:szCs w:val="20"/>
              </w:rPr>
              <w:t>№ п/п</w:t>
            </w:r>
          </w:p>
        </w:tc>
        <w:tc>
          <w:tcPr>
            <w:tcW w:w="4467" w:type="dxa"/>
            <w:shd w:val="clear" w:color="auto" w:fill="auto"/>
            <w:vAlign w:val="center"/>
            <w:hideMark/>
          </w:tcPr>
          <w:p w14:paraId="1505E1E0" w14:textId="77777777" w:rsidR="009D732A" w:rsidRPr="009D732A" w:rsidRDefault="009D732A" w:rsidP="009D732A">
            <w:pPr>
              <w:jc w:val="center"/>
              <w:rPr>
                <w:szCs w:val="20"/>
              </w:rPr>
            </w:pPr>
            <w:r w:rsidRPr="009D732A">
              <w:rPr>
                <w:szCs w:val="20"/>
              </w:rPr>
              <w:t>Наименование расхода</w:t>
            </w:r>
          </w:p>
        </w:tc>
        <w:tc>
          <w:tcPr>
            <w:tcW w:w="1548" w:type="dxa"/>
            <w:vAlign w:val="center"/>
          </w:tcPr>
          <w:p w14:paraId="1DB707FF" w14:textId="77777777" w:rsidR="009D732A" w:rsidRPr="009D732A" w:rsidRDefault="009D732A" w:rsidP="009D732A">
            <w:pPr>
              <w:jc w:val="center"/>
              <w:rPr>
                <w:szCs w:val="20"/>
              </w:rPr>
            </w:pPr>
            <w:r w:rsidRPr="009D732A">
              <w:rPr>
                <w:szCs w:val="20"/>
              </w:rPr>
              <w:t xml:space="preserve">Утверждено </w:t>
            </w:r>
            <w:r w:rsidRPr="009D732A">
              <w:rPr>
                <w:szCs w:val="20"/>
              </w:rPr>
              <w:br/>
              <w:t>на 2020 год</w:t>
            </w:r>
          </w:p>
        </w:tc>
        <w:tc>
          <w:tcPr>
            <w:tcW w:w="1376" w:type="dxa"/>
            <w:shd w:val="clear" w:color="auto" w:fill="auto"/>
            <w:vAlign w:val="center"/>
            <w:hideMark/>
          </w:tcPr>
          <w:p w14:paraId="11BA8F44" w14:textId="77777777" w:rsidR="009D732A" w:rsidRPr="009D732A" w:rsidRDefault="009D732A" w:rsidP="009D732A">
            <w:pPr>
              <w:jc w:val="center"/>
              <w:rPr>
                <w:szCs w:val="20"/>
              </w:rPr>
            </w:pPr>
            <w:r w:rsidRPr="009D732A">
              <w:rPr>
                <w:szCs w:val="20"/>
              </w:rPr>
              <w:t>Факт</w:t>
            </w:r>
          </w:p>
          <w:p w14:paraId="3D16DE13" w14:textId="77777777" w:rsidR="009D732A" w:rsidRPr="009D732A" w:rsidRDefault="009D732A" w:rsidP="009D732A">
            <w:pPr>
              <w:jc w:val="center"/>
              <w:rPr>
                <w:szCs w:val="20"/>
              </w:rPr>
            </w:pPr>
            <w:r w:rsidRPr="009D732A">
              <w:rPr>
                <w:szCs w:val="20"/>
              </w:rPr>
              <w:t>2020 года</w:t>
            </w:r>
          </w:p>
        </w:tc>
        <w:tc>
          <w:tcPr>
            <w:tcW w:w="1449" w:type="dxa"/>
            <w:vAlign w:val="center"/>
          </w:tcPr>
          <w:p w14:paraId="3152457C" w14:textId="77777777" w:rsidR="009D732A" w:rsidRPr="009D732A" w:rsidRDefault="009D732A" w:rsidP="009D732A">
            <w:pPr>
              <w:jc w:val="center"/>
              <w:rPr>
                <w:szCs w:val="20"/>
              </w:rPr>
            </w:pPr>
            <w:r w:rsidRPr="009D732A">
              <w:rPr>
                <w:szCs w:val="20"/>
              </w:rPr>
              <w:t xml:space="preserve">Отклонение </w:t>
            </w:r>
            <w:r w:rsidRPr="009D732A">
              <w:rPr>
                <w:szCs w:val="20"/>
              </w:rPr>
              <w:br/>
              <w:t>(4-3)</w:t>
            </w:r>
          </w:p>
        </w:tc>
      </w:tr>
      <w:tr w:rsidR="009D732A" w:rsidRPr="009D732A" w14:paraId="41577DC1" w14:textId="77777777" w:rsidTr="00F459B9">
        <w:trPr>
          <w:trHeight w:val="149"/>
        </w:trPr>
        <w:tc>
          <w:tcPr>
            <w:tcW w:w="540" w:type="dxa"/>
            <w:shd w:val="clear" w:color="auto" w:fill="auto"/>
            <w:vAlign w:val="center"/>
          </w:tcPr>
          <w:p w14:paraId="12123228" w14:textId="77777777" w:rsidR="009D732A" w:rsidRPr="009D732A" w:rsidRDefault="009D732A" w:rsidP="009D732A">
            <w:pPr>
              <w:jc w:val="center"/>
              <w:rPr>
                <w:szCs w:val="20"/>
              </w:rPr>
            </w:pPr>
            <w:r w:rsidRPr="009D732A">
              <w:rPr>
                <w:szCs w:val="20"/>
              </w:rPr>
              <w:t>1</w:t>
            </w:r>
          </w:p>
        </w:tc>
        <w:tc>
          <w:tcPr>
            <w:tcW w:w="4467" w:type="dxa"/>
            <w:shd w:val="clear" w:color="auto" w:fill="auto"/>
            <w:vAlign w:val="center"/>
          </w:tcPr>
          <w:p w14:paraId="5F1AE333" w14:textId="77777777" w:rsidR="009D732A" w:rsidRPr="009D732A" w:rsidRDefault="009D732A" w:rsidP="009D732A">
            <w:pPr>
              <w:jc w:val="center"/>
              <w:rPr>
                <w:szCs w:val="20"/>
              </w:rPr>
            </w:pPr>
            <w:r w:rsidRPr="009D732A">
              <w:rPr>
                <w:szCs w:val="20"/>
              </w:rPr>
              <w:t>2</w:t>
            </w:r>
          </w:p>
        </w:tc>
        <w:tc>
          <w:tcPr>
            <w:tcW w:w="1548" w:type="dxa"/>
            <w:vAlign w:val="center"/>
          </w:tcPr>
          <w:p w14:paraId="258AFDFC" w14:textId="77777777" w:rsidR="009D732A" w:rsidRPr="009D732A" w:rsidRDefault="009D732A" w:rsidP="009D732A">
            <w:pPr>
              <w:jc w:val="center"/>
              <w:rPr>
                <w:szCs w:val="20"/>
              </w:rPr>
            </w:pPr>
            <w:r w:rsidRPr="009D732A">
              <w:rPr>
                <w:szCs w:val="20"/>
              </w:rPr>
              <w:t>3</w:t>
            </w:r>
          </w:p>
        </w:tc>
        <w:tc>
          <w:tcPr>
            <w:tcW w:w="1376" w:type="dxa"/>
            <w:shd w:val="clear" w:color="auto" w:fill="auto"/>
            <w:vAlign w:val="center"/>
          </w:tcPr>
          <w:p w14:paraId="603E79F2" w14:textId="77777777" w:rsidR="009D732A" w:rsidRPr="009D732A" w:rsidRDefault="009D732A" w:rsidP="009D732A">
            <w:pPr>
              <w:jc w:val="center"/>
              <w:rPr>
                <w:szCs w:val="20"/>
              </w:rPr>
            </w:pPr>
            <w:r w:rsidRPr="009D732A">
              <w:rPr>
                <w:szCs w:val="20"/>
              </w:rPr>
              <w:t>4</w:t>
            </w:r>
          </w:p>
        </w:tc>
        <w:tc>
          <w:tcPr>
            <w:tcW w:w="1449" w:type="dxa"/>
            <w:vAlign w:val="center"/>
          </w:tcPr>
          <w:p w14:paraId="57D92B1B" w14:textId="77777777" w:rsidR="009D732A" w:rsidRPr="009D732A" w:rsidRDefault="009D732A" w:rsidP="009D732A">
            <w:pPr>
              <w:jc w:val="center"/>
              <w:rPr>
                <w:szCs w:val="20"/>
              </w:rPr>
            </w:pPr>
            <w:r w:rsidRPr="009D732A">
              <w:rPr>
                <w:szCs w:val="20"/>
              </w:rPr>
              <w:t>5</w:t>
            </w:r>
          </w:p>
        </w:tc>
      </w:tr>
      <w:tr w:rsidR="009D732A" w:rsidRPr="009D732A" w14:paraId="1FEECE40" w14:textId="77777777" w:rsidTr="00F459B9">
        <w:trPr>
          <w:trHeight w:val="353"/>
        </w:trPr>
        <w:tc>
          <w:tcPr>
            <w:tcW w:w="540" w:type="dxa"/>
            <w:shd w:val="clear" w:color="auto" w:fill="auto"/>
            <w:vAlign w:val="center"/>
            <w:hideMark/>
          </w:tcPr>
          <w:p w14:paraId="548031E0" w14:textId="77777777" w:rsidR="009D732A" w:rsidRPr="009D732A" w:rsidRDefault="009D732A" w:rsidP="009D732A">
            <w:pPr>
              <w:jc w:val="center"/>
              <w:rPr>
                <w:szCs w:val="20"/>
              </w:rPr>
            </w:pPr>
            <w:r w:rsidRPr="009D732A">
              <w:rPr>
                <w:szCs w:val="20"/>
              </w:rPr>
              <w:t>1</w:t>
            </w:r>
          </w:p>
        </w:tc>
        <w:tc>
          <w:tcPr>
            <w:tcW w:w="4467" w:type="dxa"/>
            <w:shd w:val="clear" w:color="auto" w:fill="auto"/>
            <w:vAlign w:val="center"/>
            <w:hideMark/>
          </w:tcPr>
          <w:p w14:paraId="55063345" w14:textId="77777777" w:rsidR="009D732A" w:rsidRPr="009D732A" w:rsidRDefault="009D732A" w:rsidP="009D732A">
            <w:pPr>
              <w:rPr>
                <w:szCs w:val="20"/>
              </w:rPr>
            </w:pPr>
            <w:r w:rsidRPr="009D732A">
              <w:rPr>
                <w:szCs w:val="20"/>
              </w:rPr>
              <w:t>Расходы на топливо</w:t>
            </w:r>
          </w:p>
        </w:tc>
        <w:tc>
          <w:tcPr>
            <w:tcW w:w="1548" w:type="dxa"/>
            <w:shd w:val="clear" w:color="auto" w:fill="auto"/>
            <w:vAlign w:val="center"/>
          </w:tcPr>
          <w:p w14:paraId="69E9B030" w14:textId="77777777" w:rsidR="009D732A" w:rsidRPr="009D732A" w:rsidRDefault="009D732A" w:rsidP="009D732A">
            <w:pPr>
              <w:jc w:val="center"/>
              <w:rPr>
                <w:szCs w:val="20"/>
              </w:rPr>
            </w:pPr>
            <w:r w:rsidRPr="009D732A">
              <w:rPr>
                <w:szCs w:val="20"/>
              </w:rPr>
              <w:t>0,00</w:t>
            </w:r>
          </w:p>
        </w:tc>
        <w:tc>
          <w:tcPr>
            <w:tcW w:w="1376" w:type="dxa"/>
            <w:shd w:val="clear" w:color="auto" w:fill="auto"/>
            <w:vAlign w:val="center"/>
          </w:tcPr>
          <w:p w14:paraId="4518FE46" w14:textId="77777777" w:rsidR="009D732A" w:rsidRPr="009D732A" w:rsidRDefault="009D732A" w:rsidP="009D732A">
            <w:pPr>
              <w:jc w:val="center"/>
              <w:rPr>
                <w:szCs w:val="20"/>
              </w:rPr>
            </w:pPr>
            <w:r w:rsidRPr="009D732A">
              <w:rPr>
                <w:szCs w:val="20"/>
              </w:rPr>
              <w:t>0,00</w:t>
            </w:r>
          </w:p>
        </w:tc>
        <w:tc>
          <w:tcPr>
            <w:tcW w:w="1449" w:type="dxa"/>
            <w:shd w:val="clear" w:color="auto" w:fill="auto"/>
            <w:vAlign w:val="center"/>
          </w:tcPr>
          <w:p w14:paraId="6ADF9F4A" w14:textId="77777777" w:rsidR="009D732A" w:rsidRPr="009D732A" w:rsidRDefault="009D732A" w:rsidP="009D732A">
            <w:pPr>
              <w:jc w:val="center"/>
              <w:rPr>
                <w:szCs w:val="20"/>
              </w:rPr>
            </w:pPr>
            <w:r w:rsidRPr="009D732A">
              <w:rPr>
                <w:szCs w:val="20"/>
              </w:rPr>
              <w:t>0,00</w:t>
            </w:r>
          </w:p>
        </w:tc>
      </w:tr>
      <w:tr w:rsidR="009D732A" w:rsidRPr="009D732A" w14:paraId="025DDEE6" w14:textId="77777777" w:rsidTr="00F459B9">
        <w:trPr>
          <w:trHeight w:val="353"/>
        </w:trPr>
        <w:tc>
          <w:tcPr>
            <w:tcW w:w="540" w:type="dxa"/>
            <w:shd w:val="clear" w:color="auto" w:fill="auto"/>
            <w:vAlign w:val="center"/>
            <w:hideMark/>
          </w:tcPr>
          <w:p w14:paraId="276B242D" w14:textId="77777777" w:rsidR="009D732A" w:rsidRPr="009D732A" w:rsidRDefault="009D732A" w:rsidP="009D732A">
            <w:pPr>
              <w:jc w:val="center"/>
              <w:rPr>
                <w:szCs w:val="20"/>
              </w:rPr>
            </w:pPr>
            <w:r w:rsidRPr="009D732A">
              <w:rPr>
                <w:szCs w:val="20"/>
              </w:rPr>
              <w:t>2</w:t>
            </w:r>
          </w:p>
        </w:tc>
        <w:tc>
          <w:tcPr>
            <w:tcW w:w="4467" w:type="dxa"/>
            <w:shd w:val="clear" w:color="auto" w:fill="auto"/>
            <w:vAlign w:val="center"/>
            <w:hideMark/>
          </w:tcPr>
          <w:p w14:paraId="54578B4B" w14:textId="77777777" w:rsidR="009D732A" w:rsidRPr="009D732A" w:rsidRDefault="009D732A" w:rsidP="009D732A">
            <w:pPr>
              <w:rPr>
                <w:szCs w:val="20"/>
              </w:rPr>
            </w:pPr>
            <w:r w:rsidRPr="009D732A">
              <w:rPr>
                <w:szCs w:val="20"/>
              </w:rPr>
              <w:t>Расходы на электрическую энергию</w:t>
            </w:r>
          </w:p>
        </w:tc>
        <w:tc>
          <w:tcPr>
            <w:tcW w:w="1548" w:type="dxa"/>
            <w:shd w:val="clear" w:color="auto" w:fill="auto"/>
            <w:vAlign w:val="center"/>
          </w:tcPr>
          <w:p w14:paraId="3D8797E2" w14:textId="77777777" w:rsidR="009D732A" w:rsidRPr="009D732A" w:rsidRDefault="009D732A" w:rsidP="009D732A">
            <w:pPr>
              <w:jc w:val="center"/>
              <w:rPr>
                <w:szCs w:val="20"/>
              </w:rPr>
            </w:pPr>
            <w:r w:rsidRPr="009D732A">
              <w:rPr>
                <w:szCs w:val="20"/>
              </w:rPr>
              <w:t>0,00</w:t>
            </w:r>
          </w:p>
        </w:tc>
        <w:tc>
          <w:tcPr>
            <w:tcW w:w="1376" w:type="dxa"/>
            <w:shd w:val="clear" w:color="auto" w:fill="auto"/>
            <w:vAlign w:val="center"/>
          </w:tcPr>
          <w:p w14:paraId="15DA9890" w14:textId="77777777" w:rsidR="009D732A" w:rsidRPr="009D732A" w:rsidRDefault="009D732A" w:rsidP="009D732A">
            <w:pPr>
              <w:jc w:val="center"/>
              <w:rPr>
                <w:szCs w:val="20"/>
              </w:rPr>
            </w:pPr>
            <w:r w:rsidRPr="009D732A">
              <w:rPr>
                <w:szCs w:val="20"/>
              </w:rPr>
              <w:t>0,00</w:t>
            </w:r>
          </w:p>
        </w:tc>
        <w:tc>
          <w:tcPr>
            <w:tcW w:w="1449" w:type="dxa"/>
            <w:shd w:val="clear" w:color="auto" w:fill="auto"/>
            <w:vAlign w:val="center"/>
          </w:tcPr>
          <w:p w14:paraId="7E1B8F85" w14:textId="77777777" w:rsidR="009D732A" w:rsidRPr="009D732A" w:rsidRDefault="009D732A" w:rsidP="009D732A">
            <w:pPr>
              <w:jc w:val="center"/>
              <w:rPr>
                <w:szCs w:val="20"/>
              </w:rPr>
            </w:pPr>
            <w:r w:rsidRPr="009D732A">
              <w:rPr>
                <w:szCs w:val="20"/>
              </w:rPr>
              <w:t>0,00</w:t>
            </w:r>
          </w:p>
        </w:tc>
      </w:tr>
      <w:tr w:rsidR="009D732A" w:rsidRPr="009D732A" w14:paraId="75010713" w14:textId="77777777" w:rsidTr="00F459B9">
        <w:trPr>
          <w:trHeight w:val="353"/>
        </w:trPr>
        <w:tc>
          <w:tcPr>
            <w:tcW w:w="540" w:type="dxa"/>
            <w:shd w:val="clear" w:color="auto" w:fill="auto"/>
            <w:vAlign w:val="center"/>
            <w:hideMark/>
          </w:tcPr>
          <w:p w14:paraId="663CE183" w14:textId="77777777" w:rsidR="009D732A" w:rsidRPr="009D732A" w:rsidRDefault="009D732A" w:rsidP="009D732A">
            <w:pPr>
              <w:jc w:val="center"/>
              <w:rPr>
                <w:szCs w:val="20"/>
              </w:rPr>
            </w:pPr>
            <w:r w:rsidRPr="009D732A">
              <w:rPr>
                <w:szCs w:val="20"/>
              </w:rPr>
              <w:t>3</w:t>
            </w:r>
          </w:p>
        </w:tc>
        <w:tc>
          <w:tcPr>
            <w:tcW w:w="4467" w:type="dxa"/>
            <w:shd w:val="clear" w:color="auto" w:fill="auto"/>
            <w:vAlign w:val="center"/>
            <w:hideMark/>
          </w:tcPr>
          <w:p w14:paraId="48A45521" w14:textId="77777777" w:rsidR="009D732A" w:rsidRPr="009D732A" w:rsidRDefault="009D732A" w:rsidP="009D732A">
            <w:pPr>
              <w:rPr>
                <w:szCs w:val="20"/>
              </w:rPr>
            </w:pPr>
            <w:r w:rsidRPr="009D732A">
              <w:rPr>
                <w:szCs w:val="20"/>
              </w:rPr>
              <w:t>Расходы на воду</w:t>
            </w:r>
          </w:p>
        </w:tc>
        <w:tc>
          <w:tcPr>
            <w:tcW w:w="1548" w:type="dxa"/>
            <w:shd w:val="clear" w:color="auto" w:fill="auto"/>
            <w:vAlign w:val="center"/>
          </w:tcPr>
          <w:p w14:paraId="6362AB1A" w14:textId="77777777" w:rsidR="009D732A" w:rsidRPr="009D732A" w:rsidRDefault="009D732A" w:rsidP="009D732A">
            <w:pPr>
              <w:jc w:val="center"/>
              <w:rPr>
                <w:szCs w:val="20"/>
              </w:rPr>
            </w:pPr>
            <w:r w:rsidRPr="009D732A">
              <w:rPr>
                <w:szCs w:val="20"/>
              </w:rPr>
              <w:t>712,82</w:t>
            </w:r>
          </w:p>
        </w:tc>
        <w:tc>
          <w:tcPr>
            <w:tcW w:w="1376" w:type="dxa"/>
            <w:shd w:val="clear" w:color="auto" w:fill="auto"/>
            <w:vAlign w:val="center"/>
          </w:tcPr>
          <w:p w14:paraId="5B4AF5A9" w14:textId="77777777" w:rsidR="009D732A" w:rsidRPr="009D732A" w:rsidRDefault="009D732A" w:rsidP="009D732A">
            <w:pPr>
              <w:jc w:val="center"/>
              <w:rPr>
                <w:szCs w:val="20"/>
              </w:rPr>
            </w:pPr>
            <w:r w:rsidRPr="009D732A">
              <w:rPr>
                <w:szCs w:val="20"/>
              </w:rPr>
              <w:t>696,40</w:t>
            </w:r>
          </w:p>
        </w:tc>
        <w:tc>
          <w:tcPr>
            <w:tcW w:w="1449" w:type="dxa"/>
            <w:shd w:val="clear" w:color="auto" w:fill="auto"/>
            <w:vAlign w:val="center"/>
          </w:tcPr>
          <w:p w14:paraId="65BF3FD7" w14:textId="77777777" w:rsidR="009D732A" w:rsidRPr="009D732A" w:rsidRDefault="009D732A" w:rsidP="009D732A">
            <w:pPr>
              <w:jc w:val="center"/>
              <w:rPr>
                <w:szCs w:val="20"/>
              </w:rPr>
            </w:pPr>
            <w:r w:rsidRPr="009D732A">
              <w:rPr>
                <w:szCs w:val="20"/>
              </w:rPr>
              <w:t>-16,42</w:t>
            </w:r>
          </w:p>
        </w:tc>
      </w:tr>
      <w:tr w:rsidR="009D732A" w:rsidRPr="009D732A" w14:paraId="53473942" w14:textId="77777777" w:rsidTr="00F459B9">
        <w:trPr>
          <w:trHeight w:val="353"/>
        </w:trPr>
        <w:tc>
          <w:tcPr>
            <w:tcW w:w="540" w:type="dxa"/>
            <w:shd w:val="clear" w:color="auto" w:fill="auto"/>
            <w:vAlign w:val="center"/>
          </w:tcPr>
          <w:p w14:paraId="43795A4A" w14:textId="77777777" w:rsidR="009D732A" w:rsidRPr="009D732A" w:rsidRDefault="009D732A" w:rsidP="009D732A">
            <w:pPr>
              <w:jc w:val="center"/>
              <w:rPr>
                <w:szCs w:val="20"/>
                <w:lang w:val="en-US"/>
              </w:rPr>
            </w:pPr>
            <w:r w:rsidRPr="009D732A">
              <w:rPr>
                <w:szCs w:val="20"/>
                <w:lang w:val="en-US"/>
              </w:rPr>
              <w:t>3.1</w:t>
            </w:r>
          </w:p>
        </w:tc>
        <w:tc>
          <w:tcPr>
            <w:tcW w:w="4467" w:type="dxa"/>
            <w:shd w:val="clear" w:color="auto" w:fill="auto"/>
            <w:vAlign w:val="center"/>
          </w:tcPr>
          <w:p w14:paraId="2189A26D" w14:textId="77777777" w:rsidR="009D732A" w:rsidRPr="009D732A" w:rsidRDefault="009D732A" w:rsidP="009D732A">
            <w:pPr>
              <w:rPr>
                <w:szCs w:val="20"/>
              </w:rPr>
            </w:pPr>
            <w:r w:rsidRPr="009D732A">
              <w:rPr>
                <w:szCs w:val="20"/>
              </w:rPr>
              <w:t>Объем исходной воды,</w:t>
            </w:r>
            <w:r w:rsidRPr="009D732A">
              <w:rPr>
                <w:szCs w:val="20"/>
                <w:lang w:val="en-US"/>
              </w:rPr>
              <w:t xml:space="preserve"> </w:t>
            </w:r>
            <w:r w:rsidRPr="009D732A">
              <w:rPr>
                <w:color w:val="000000"/>
              </w:rPr>
              <w:t>м³</w:t>
            </w:r>
          </w:p>
        </w:tc>
        <w:tc>
          <w:tcPr>
            <w:tcW w:w="1548" w:type="dxa"/>
            <w:shd w:val="clear" w:color="auto" w:fill="auto"/>
            <w:vAlign w:val="center"/>
          </w:tcPr>
          <w:p w14:paraId="3828E566" w14:textId="77777777" w:rsidR="009D732A" w:rsidRPr="009D732A" w:rsidRDefault="009D732A" w:rsidP="009D732A">
            <w:pPr>
              <w:jc w:val="center"/>
              <w:rPr>
                <w:color w:val="000000"/>
                <w:szCs w:val="20"/>
                <w:lang w:val="en-US"/>
              </w:rPr>
            </w:pPr>
            <w:r w:rsidRPr="009D732A">
              <w:rPr>
                <w:color w:val="000000"/>
                <w:szCs w:val="20"/>
                <w:lang w:val="en-US"/>
              </w:rPr>
              <w:t>47 394,66</w:t>
            </w:r>
          </w:p>
        </w:tc>
        <w:tc>
          <w:tcPr>
            <w:tcW w:w="1376" w:type="dxa"/>
            <w:shd w:val="clear" w:color="auto" w:fill="auto"/>
            <w:vAlign w:val="center"/>
          </w:tcPr>
          <w:p w14:paraId="13F53D91" w14:textId="77777777" w:rsidR="009D732A" w:rsidRPr="009D732A" w:rsidRDefault="009D732A" w:rsidP="009D732A">
            <w:pPr>
              <w:jc w:val="center"/>
              <w:rPr>
                <w:color w:val="000000"/>
                <w:szCs w:val="20"/>
                <w:lang w:val="en-US"/>
              </w:rPr>
            </w:pPr>
            <w:r w:rsidRPr="009D732A">
              <w:rPr>
                <w:color w:val="000000"/>
                <w:szCs w:val="20"/>
                <w:lang w:val="en-US"/>
              </w:rPr>
              <w:t>49 849,32</w:t>
            </w:r>
          </w:p>
        </w:tc>
        <w:tc>
          <w:tcPr>
            <w:tcW w:w="1449" w:type="dxa"/>
            <w:shd w:val="clear" w:color="auto" w:fill="auto"/>
            <w:vAlign w:val="center"/>
          </w:tcPr>
          <w:p w14:paraId="4247B067" w14:textId="77777777" w:rsidR="009D732A" w:rsidRPr="009D732A" w:rsidRDefault="009D732A" w:rsidP="009D732A">
            <w:pPr>
              <w:jc w:val="center"/>
              <w:rPr>
                <w:color w:val="000000"/>
                <w:szCs w:val="20"/>
                <w:lang w:val="en-US"/>
              </w:rPr>
            </w:pPr>
            <w:r w:rsidRPr="009D732A">
              <w:rPr>
                <w:color w:val="000000"/>
                <w:szCs w:val="20"/>
                <w:lang w:val="en-US"/>
              </w:rPr>
              <w:t>2 454,66</w:t>
            </w:r>
          </w:p>
        </w:tc>
      </w:tr>
      <w:tr w:rsidR="009D732A" w:rsidRPr="009D732A" w14:paraId="06E38FE6" w14:textId="77777777" w:rsidTr="00F459B9">
        <w:trPr>
          <w:trHeight w:val="353"/>
        </w:trPr>
        <w:tc>
          <w:tcPr>
            <w:tcW w:w="540" w:type="dxa"/>
            <w:shd w:val="clear" w:color="auto" w:fill="auto"/>
            <w:vAlign w:val="center"/>
          </w:tcPr>
          <w:p w14:paraId="6E6C6AA5" w14:textId="77777777" w:rsidR="009D732A" w:rsidRPr="009D732A" w:rsidRDefault="009D732A" w:rsidP="009D732A">
            <w:pPr>
              <w:jc w:val="center"/>
              <w:rPr>
                <w:szCs w:val="20"/>
                <w:lang w:val="en-US"/>
              </w:rPr>
            </w:pPr>
            <w:r w:rsidRPr="009D732A">
              <w:rPr>
                <w:szCs w:val="20"/>
                <w:lang w:val="en-US"/>
              </w:rPr>
              <w:t>3.2</w:t>
            </w:r>
          </w:p>
        </w:tc>
        <w:tc>
          <w:tcPr>
            <w:tcW w:w="4467" w:type="dxa"/>
            <w:shd w:val="clear" w:color="auto" w:fill="auto"/>
            <w:vAlign w:val="center"/>
          </w:tcPr>
          <w:p w14:paraId="50443BB2" w14:textId="77777777" w:rsidR="009D732A" w:rsidRPr="009D732A" w:rsidRDefault="009D732A" w:rsidP="009D732A">
            <w:pPr>
              <w:rPr>
                <w:szCs w:val="20"/>
              </w:rPr>
            </w:pPr>
            <w:r w:rsidRPr="009D732A">
              <w:rPr>
                <w:szCs w:val="20"/>
              </w:rPr>
              <w:t>Цена исходной воды (средневзвешенный тариф), руб./</w:t>
            </w:r>
            <w:r w:rsidRPr="009D732A">
              <w:rPr>
                <w:color w:val="000000"/>
              </w:rPr>
              <w:t xml:space="preserve"> м³</w:t>
            </w:r>
          </w:p>
        </w:tc>
        <w:tc>
          <w:tcPr>
            <w:tcW w:w="1548" w:type="dxa"/>
            <w:shd w:val="clear" w:color="auto" w:fill="auto"/>
            <w:vAlign w:val="center"/>
          </w:tcPr>
          <w:p w14:paraId="64B2E9F6" w14:textId="77777777" w:rsidR="009D732A" w:rsidRPr="009D732A" w:rsidRDefault="009D732A" w:rsidP="009D732A">
            <w:pPr>
              <w:jc w:val="center"/>
              <w:rPr>
                <w:color w:val="000000"/>
                <w:szCs w:val="20"/>
                <w:lang w:val="en-US"/>
              </w:rPr>
            </w:pPr>
            <w:r w:rsidRPr="009D732A">
              <w:rPr>
                <w:color w:val="000000"/>
                <w:szCs w:val="20"/>
                <w:lang w:val="en-US"/>
              </w:rPr>
              <w:t>15,04</w:t>
            </w:r>
          </w:p>
        </w:tc>
        <w:tc>
          <w:tcPr>
            <w:tcW w:w="1376" w:type="dxa"/>
            <w:shd w:val="clear" w:color="auto" w:fill="auto"/>
            <w:vAlign w:val="center"/>
          </w:tcPr>
          <w:p w14:paraId="3EC67B74" w14:textId="77777777" w:rsidR="009D732A" w:rsidRPr="009D732A" w:rsidRDefault="009D732A" w:rsidP="009D732A">
            <w:pPr>
              <w:jc w:val="center"/>
              <w:rPr>
                <w:color w:val="000000"/>
                <w:szCs w:val="20"/>
                <w:lang w:val="en-US"/>
              </w:rPr>
            </w:pPr>
            <w:r w:rsidRPr="009D732A">
              <w:rPr>
                <w:color w:val="000000"/>
                <w:szCs w:val="20"/>
                <w:lang w:val="en-US"/>
              </w:rPr>
              <w:t>13,97</w:t>
            </w:r>
          </w:p>
        </w:tc>
        <w:tc>
          <w:tcPr>
            <w:tcW w:w="1449" w:type="dxa"/>
            <w:shd w:val="clear" w:color="auto" w:fill="auto"/>
            <w:vAlign w:val="center"/>
          </w:tcPr>
          <w:p w14:paraId="5F7AD8FF" w14:textId="77777777" w:rsidR="009D732A" w:rsidRPr="009D732A" w:rsidRDefault="009D732A" w:rsidP="009D732A">
            <w:pPr>
              <w:jc w:val="center"/>
              <w:rPr>
                <w:color w:val="000000"/>
                <w:szCs w:val="20"/>
                <w:lang w:val="en-US"/>
              </w:rPr>
            </w:pPr>
            <w:r w:rsidRPr="009D732A">
              <w:rPr>
                <w:color w:val="000000"/>
                <w:szCs w:val="20"/>
                <w:lang w:val="en-US"/>
              </w:rPr>
              <w:t>-1,07</w:t>
            </w:r>
          </w:p>
        </w:tc>
      </w:tr>
      <w:tr w:rsidR="009D732A" w:rsidRPr="009D732A" w14:paraId="6F56CB73" w14:textId="77777777" w:rsidTr="00F459B9">
        <w:trPr>
          <w:trHeight w:val="391"/>
        </w:trPr>
        <w:tc>
          <w:tcPr>
            <w:tcW w:w="540" w:type="dxa"/>
            <w:shd w:val="clear" w:color="auto" w:fill="auto"/>
            <w:vAlign w:val="center"/>
            <w:hideMark/>
          </w:tcPr>
          <w:p w14:paraId="63141530" w14:textId="77777777" w:rsidR="009D732A" w:rsidRPr="009D732A" w:rsidRDefault="009D732A" w:rsidP="009D732A">
            <w:pPr>
              <w:jc w:val="center"/>
              <w:rPr>
                <w:szCs w:val="20"/>
              </w:rPr>
            </w:pPr>
          </w:p>
        </w:tc>
        <w:tc>
          <w:tcPr>
            <w:tcW w:w="4467" w:type="dxa"/>
            <w:shd w:val="clear" w:color="auto" w:fill="auto"/>
            <w:vAlign w:val="center"/>
            <w:hideMark/>
          </w:tcPr>
          <w:p w14:paraId="147DB9D7" w14:textId="77777777" w:rsidR="009D732A" w:rsidRPr="009D732A" w:rsidRDefault="009D732A" w:rsidP="009D732A">
            <w:pPr>
              <w:rPr>
                <w:szCs w:val="20"/>
              </w:rPr>
            </w:pPr>
            <w:r w:rsidRPr="009D732A">
              <w:rPr>
                <w:szCs w:val="20"/>
              </w:rPr>
              <w:t>ИТОГО</w:t>
            </w:r>
          </w:p>
        </w:tc>
        <w:tc>
          <w:tcPr>
            <w:tcW w:w="1548" w:type="dxa"/>
            <w:shd w:val="clear" w:color="auto" w:fill="auto"/>
            <w:vAlign w:val="center"/>
          </w:tcPr>
          <w:p w14:paraId="364F3A0F" w14:textId="77777777" w:rsidR="009D732A" w:rsidRPr="009D732A" w:rsidRDefault="009D732A" w:rsidP="009D732A">
            <w:pPr>
              <w:jc w:val="center"/>
            </w:pPr>
            <w:r w:rsidRPr="009D732A">
              <w:rPr>
                <w:szCs w:val="20"/>
              </w:rPr>
              <w:t>712,82</w:t>
            </w:r>
          </w:p>
        </w:tc>
        <w:tc>
          <w:tcPr>
            <w:tcW w:w="1376" w:type="dxa"/>
            <w:shd w:val="clear" w:color="auto" w:fill="auto"/>
            <w:vAlign w:val="center"/>
          </w:tcPr>
          <w:p w14:paraId="187319D5" w14:textId="77777777" w:rsidR="009D732A" w:rsidRPr="009D732A" w:rsidRDefault="009D732A" w:rsidP="009D732A">
            <w:pPr>
              <w:jc w:val="center"/>
            </w:pPr>
            <w:r w:rsidRPr="009D732A">
              <w:rPr>
                <w:szCs w:val="20"/>
              </w:rPr>
              <w:t>696,40</w:t>
            </w:r>
          </w:p>
        </w:tc>
        <w:tc>
          <w:tcPr>
            <w:tcW w:w="1449" w:type="dxa"/>
            <w:shd w:val="clear" w:color="auto" w:fill="auto"/>
            <w:vAlign w:val="center"/>
          </w:tcPr>
          <w:p w14:paraId="12B2C5B1" w14:textId="77777777" w:rsidR="009D732A" w:rsidRPr="009D732A" w:rsidRDefault="009D732A" w:rsidP="009D732A">
            <w:pPr>
              <w:jc w:val="center"/>
            </w:pPr>
            <w:r w:rsidRPr="009D732A">
              <w:rPr>
                <w:szCs w:val="20"/>
              </w:rPr>
              <w:t>-16,42</w:t>
            </w:r>
          </w:p>
        </w:tc>
      </w:tr>
    </w:tbl>
    <w:p w14:paraId="6FC7E4CC" w14:textId="77777777" w:rsidR="009D732A" w:rsidRPr="009D732A" w:rsidRDefault="009D732A" w:rsidP="009D732A">
      <w:pPr>
        <w:tabs>
          <w:tab w:val="left" w:pos="1890"/>
        </w:tabs>
        <w:ind w:firstLine="720"/>
        <w:jc w:val="both"/>
        <w:rPr>
          <w:sz w:val="28"/>
          <w:szCs w:val="28"/>
        </w:rPr>
      </w:pPr>
    </w:p>
    <w:p w14:paraId="62A16736" w14:textId="77777777" w:rsidR="009D732A" w:rsidRPr="009D732A" w:rsidRDefault="009D732A" w:rsidP="009D732A">
      <w:pPr>
        <w:tabs>
          <w:tab w:val="left" w:pos="1890"/>
        </w:tabs>
        <w:ind w:firstLine="720"/>
        <w:jc w:val="both"/>
        <w:rPr>
          <w:snapToGrid w:val="0"/>
          <w:color w:val="000000"/>
          <w:sz w:val="28"/>
          <w:szCs w:val="28"/>
        </w:rPr>
      </w:pPr>
      <w:r w:rsidRPr="009D732A">
        <w:rPr>
          <w:sz w:val="28"/>
          <w:szCs w:val="28"/>
        </w:rPr>
        <w:t>4.</w:t>
      </w:r>
      <w:r w:rsidRPr="009D732A">
        <w:rPr>
          <w:sz w:val="28"/>
          <w:szCs w:val="28"/>
          <w:u w:val="single"/>
        </w:rPr>
        <w:t>Нормативный уровень прибыли д</w:t>
      </w:r>
      <w:r w:rsidRPr="009D732A">
        <w:rPr>
          <w:snapToGrid w:val="0"/>
          <w:color w:val="000000"/>
          <w:sz w:val="28"/>
          <w:szCs w:val="28"/>
        </w:rPr>
        <w:t>ля ООО «</w:t>
      </w:r>
      <w:proofErr w:type="spellStart"/>
      <w:r w:rsidRPr="009D732A">
        <w:rPr>
          <w:snapToGrid w:val="0"/>
          <w:color w:val="000000"/>
          <w:sz w:val="28"/>
          <w:szCs w:val="28"/>
        </w:rPr>
        <w:t>ТеплоСнаб</w:t>
      </w:r>
      <w:proofErr w:type="spellEnd"/>
      <w:r w:rsidRPr="009D732A">
        <w:rPr>
          <w:snapToGrid w:val="0"/>
          <w:color w:val="000000"/>
          <w:sz w:val="28"/>
          <w:szCs w:val="28"/>
        </w:rPr>
        <w:t>» на 2020 год отсутствует, так как мероприятия касаемые теплоносителя в инвестиционной программе отсутствуют.</w:t>
      </w:r>
    </w:p>
    <w:p w14:paraId="65015B41" w14:textId="77777777" w:rsidR="009D732A" w:rsidRPr="009D732A" w:rsidRDefault="009D732A" w:rsidP="009D732A">
      <w:pPr>
        <w:tabs>
          <w:tab w:val="left" w:pos="1890"/>
        </w:tabs>
        <w:ind w:firstLine="720"/>
        <w:jc w:val="both"/>
        <w:rPr>
          <w:snapToGrid w:val="0"/>
          <w:sz w:val="28"/>
          <w:szCs w:val="28"/>
        </w:rPr>
      </w:pPr>
      <w:r w:rsidRPr="009D732A">
        <w:rPr>
          <w:snapToGrid w:val="0"/>
          <w:color w:val="000000"/>
          <w:sz w:val="28"/>
          <w:szCs w:val="28"/>
        </w:rPr>
        <w:t>5</w:t>
      </w:r>
      <w:r w:rsidRPr="009D732A">
        <w:rPr>
          <w:snapToGrid w:val="0"/>
          <w:color w:val="000000"/>
          <w:sz w:val="28"/>
          <w:szCs w:val="28"/>
          <w:u w:val="single"/>
        </w:rPr>
        <w:t>.</w:t>
      </w:r>
      <w:r w:rsidRPr="009D732A">
        <w:rPr>
          <w:snapToGrid w:val="0"/>
          <w:sz w:val="28"/>
          <w:szCs w:val="28"/>
          <w:u w:val="single"/>
        </w:rPr>
        <w:t xml:space="preserve"> Предпринимательская прибыль</w:t>
      </w:r>
      <w:r w:rsidRPr="009D732A">
        <w:rPr>
          <w:snapToGrid w:val="0"/>
          <w:sz w:val="28"/>
          <w:szCs w:val="28"/>
        </w:rPr>
        <w:t>, определяется в соответствии с пунктом 74(1) Основ ценообразования.</w:t>
      </w:r>
      <w:r w:rsidRPr="009D732A">
        <w:rPr>
          <w:snapToGrid w:val="0"/>
          <w:color w:val="000000"/>
          <w:sz w:val="28"/>
          <w:szCs w:val="28"/>
        </w:rPr>
        <w:t xml:space="preserve"> </w:t>
      </w:r>
      <w:r w:rsidRPr="009D732A">
        <w:rPr>
          <w:snapToGrid w:val="0"/>
          <w:sz w:val="28"/>
          <w:szCs w:val="28"/>
        </w:rPr>
        <w:t>Предпринимательская прибыль на 2020 год</w:t>
      </w:r>
      <w:r w:rsidRPr="009D732A">
        <w:rPr>
          <w:snapToGrid w:val="0"/>
          <w:color w:val="000000"/>
          <w:sz w:val="28"/>
          <w:szCs w:val="28"/>
        </w:rPr>
        <w:t xml:space="preserve"> предприятием не заявлялась</w:t>
      </w:r>
      <w:r w:rsidRPr="009D732A">
        <w:rPr>
          <w:snapToGrid w:val="0"/>
          <w:sz w:val="28"/>
          <w:szCs w:val="28"/>
        </w:rPr>
        <w:t>.</w:t>
      </w:r>
    </w:p>
    <w:p w14:paraId="0016C840"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u w:val="single"/>
        </w:rPr>
        <w:t>6. Фактическая необходимая валовая</w:t>
      </w:r>
      <w:r w:rsidRPr="009D732A">
        <w:rPr>
          <w:snapToGrid w:val="0"/>
          <w:color w:val="000000"/>
          <w:sz w:val="28"/>
          <w:szCs w:val="28"/>
        </w:rPr>
        <w:t xml:space="preserve"> выручка за 2020 год составила 696,40 тыс. руб., в т.ч. на потребительский рынок 514,92 тыс. руб.</w:t>
      </w:r>
    </w:p>
    <w:p w14:paraId="050CE77E" w14:textId="77777777" w:rsidR="009D732A" w:rsidRPr="009D732A" w:rsidRDefault="009D732A" w:rsidP="009D732A">
      <w:pPr>
        <w:autoSpaceDE w:val="0"/>
        <w:autoSpaceDN w:val="0"/>
        <w:adjustRightInd w:val="0"/>
        <w:ind w:firstLine="709"/>
        <w:jc w:val="both"/>
        <w:rPr>
          <w:rFonts w:eastAsia="Calibri"/>
          <w:sz w:val="28"/>
          <w:szCs w:val="28"/>
        </w:rPr>
      </w:pPr>
      <w:r w:rsidRPr="009D732A">
        <w:rPr>
          <w:snapToGrid w:val="0"/>
          <w:color w:val="000000"/>
          <w:sz w:val="28"/>
          <w:szCs w:val="28"/>
          <w:u w:val="single"/>
        </w:rPr>
        <w:t>7. Фактическая товарная выручка</w:t>
      </w:r>
      <w:r w:rsidRPr="009D732A">
        <w:rPr>
          <w:snapToGrid w:val="0"/>
          <w:color w:val="000000"/>
          <w:sz w:val="28"/>
          <w:szCs w:val="28"/>
        </w:rPr>
        <w:t xml:space="preserve"> предприятия за 2020 год составила 107 887,66 тыс. руб. Тарифы для ООО «</w:t>
      </w:r>
      <w:proofErr w:type="spellStart"/>
      <w:r w:rsidRPr="009D732A">
        <w:rPr>
          <w:snapToGrid w:val="0"/>
          <w:color w:val="000000"/>
          <w:sz w:val="28"/>
          <w:szCs w:val="28"/>
        </w:rPr>
        <w:t>ТеплоСнаб</w:t>
      </w:r>
      <w:proofErr w:type="spellEnd"/>
      <w:r w:rsidRPr="009D732A">
        <w:rPr>
          <w:snapToGrid w:val="0"/>
          <w:color w:val="000000"/>
          <w:sz w:val="28"/>
          <w:szCs w:val="28"/>
        </w:rPr>
        <w:t>» на 2020 год утверждены</w:t>
      </w:r>
      <w:r w:rsidRPr="009D732A">
        <w:rPr>
          <w:rFonts w:eastAsia="Calibri"/>
          <w:sz w:val="28"/>
          <w:szCs w:val="28"/>
        </w:rPr>
        <w:t xml:space="preserve"> </w:t>
      </w:r>
      <w:r w:rsidRPr="009D732A">
        <w:rPr>
          <w:rFonts w:eastAsia="Calibri"/>
          <w:sz w:val="28"/>
          <w:szCs w:val="28"/>
        </w:rPr>
        <w:lastRenderedPageBreak/>
        <w:t>постановлением РЭК Кемеровской области от 20.12.2019 № 730, постановлением РЭК Кузбасса от 23.07.2020 № 152.</w:t>
      </w:r>
    </w:p>
    <w:p w14:paraId="5B196EA4" w14:textId="77777777" w:rsidR="009D732A" w:rsidRPr="009D732A" w:rsidRDefault="009D732A" w:rsidP="009D732A">
      <w:pPr>
        <w:tabs>
          <w:tab w:val="left" w:pos="1890"/>
        </w:tabs>
        <w:ind w:firstLine="720"/>
        <w:jc w:val="both"/>
        <w:rPr>
          <w:snapToGrid w:val="0"/>
          <w:color w:val="000000"/>
          <w:sz w:val="28"/>
          <w:szCs w:val="28"/>
        </w:rPr>
      </w:pPr>
      <w:r w:rsidRPr="009D732A">
        <w:rPr>
          <w:snapToGrid w:val="0"/>
          <w:color w:val="000000"/>
          <w:sz w:val="28"/>
          <w:szCs w:val="28"/>
        </w:rPr>
        <w:t>Расчёт товарной выручки ООО «</w:t>
      </w:r>
      <w:proofErr w:type="spellStart"/>
      <w:r w:rsidRPr="009D732A">
        <w:rPr>
          <w:snapToGrid w:val="0"/>
          <w:color w:val="000000"/>
          <w:sz w:val="28"/>
          <w:szCs w:val="28"/>
        </w:rPr>
        <w:t>ТеплоСнаб</w:t>
      </w:r>
      <w:proofErr w:type="spellEnd"/>
      <w:r w:rsidRPr="009D732A">
        <w:rPr>
          <w:snapToGrid w:val="0"/>
          <w:color w:val="000000"/>
          <w:sz w:val="28"/>
          <w:szCs w:val="28"/>
        </w:rPr>
        <w:t>» за 2020 год представлен в таблице 20.</w:t>
      </w:r>
    </w:p>
    <w:p w14:paraId="79B674F7" w14:textId="77777777" w:rsidR="009D732A" w:rsidRPr="009D732A" w:rsidRDefault="009D732A" w:rsidP="009D732A">
      <w:pPr>
        <w:tabs>
          <w:tab w:val="left" w:pos="1890"/>
        </w:tabs>
        <w:ind w:firstLine="720"/>
        <w:jc w:val="right"/>
        <w:rPr>
          <w:snapToGrid w:val="0"/>
          <w:sz w:val="28"/>
          <w:szCs w:val="28"/>
        </w:rPr>
      </w:pPr>
      <w:r w:rsidRPr="009D732A">
        <w:rPr>
          <w:snapToGrid w:val="0"/>
          <w:sz w:val="28"/>
          <w:szCs w:val="28"/>
        </w:rPr>
        <w:t>Таблица 20</w:t>
      </w:r>
    </w:p>
    <w:p w14:paraId="67B22B3A" w14:textId="77777777" w:rsidR="009D732A" w:rsidRPr="009D732A" w:rsidRDefault="009D732A" w:rsidP="009D732A">
      <w:pPr>
        <w:tabs>
          <w:tab w:val="left" w:pos="1890"/>
        </w:tabs>
        <w:ind w:firstLine="720"/>
        <w:jc w:val="center"/>
        <w:rPr>
          <w:snapToGrid w:val="0"/>
          <w:sz w:val="28"/>
          <w:szCs w:val="28"/>
        </w:rPr>
      </w:pPr>
      <w:r w:rsidRPr="009D732A">
        <w:rPr>
          <w:snapToGrid w:val="0"/>
          <w:color w:val="000000"/>
          <w:sz w:val="28"/>
          <w:szCs w:val="28"/>
        </w:rPr>
        <w:t>Расчёт товарной выручки ООО «</w:t>
      </w:r>
      <w:proofErr w:type="spellStart"/>
      <w:r w:rsidRPr="009D732A">
        <w:rPr>
          <w:snapToGrid w:val="0"/>
          <w:color w:val="000000"/>
          <w:sz w:val="28"/>
          <w:szCs w:val="28"/>
        </w:rPr>
        <w:t>ТеплоСнаб</w:t>
      </w:r>
      <w:proofErr w:type="spellEnd"/>
      <w:r w:rsidRPr="009D732A">
        <w:rPr>
          <w:snapToGrid w:val="0"/>
          <w:color w:val="000000"/>
          <w:sz w:val="28"/>
          <w:szCs w:val="28"/>
        </w:rPr>
        <w:t>» за 2020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9D732A" w:rsidRPr="009D732A" w14:paraId="2D0D8156" w14:textId="77777777" w:rsidTr="00F459B9">
        <w:tc>
          <w:tcPr>
            <w:tcW w:w="1560" w:type="dxa"/>
            <w:shd w:val="clear" w:color="auto" w:fill="auto"/>
            <w:vAlign w:val="center"/>
          </w:tcPr>
          <w:p w14:paraId="393147E2" w14:textId="77777777" w:rsidR="009D732A" w:rsidRPr="009D732A" w:rsidRDefault="009D732A" w:rsidP="009D732A">
            <w:pPr>
              <w:tabs>
                <w:tab w:val="left" w:pos="1890"/>
              </w:tabs>
              <w:jc w:val="center"/>
              <w:rPr>
                <w:snapToGrid w:val="0"/>
                <w:szCs w:val="20"/>
              </w:rPr>
            </w:pPr>
            <w:r w:rsidRPr="009D732A">
              <w:rPr>
                <w:snapToGrid w:val="0"/>
                <w:szCs w:val="20"/>
              </w:rPr>
              <w:t>Период</w:t>
            </w:r>
          </w:p>
        </w:tc>
        <w:tc>
          <w:tcPr>
            <w:tcW w:w="1842" w:type="dxa"/>
            <w:shd w:val="clear" w:color="auto" w:fill="auto"/>
            <w:vAlign w:val="center"/>
          </w:tcPr>
          <w:p w14:paraId="329F6D96" w14:textId="77777777" w:rsidR="009D732A" w:rsidRPr="009D732A" w:rsidRDefault="009D732A" w:rsidP="009D732A">
            <w:pPr>
              <w:tabs>
                <w:tab w:val="left" w:pos="1890"/>
              </w:tabs>
              <w:jc w:val="center"/>
              <w:rPr>
                <w:snapToGrid w:val="0"/>
                <w:szCs w:val="20"/>
              </w:rPr>
            </w:pPr>
            <w:r w:rsidRPr="009D732A">
              <w:rPr>
                <w:snapToGrid w:val="0"/>
                <w:szCs w:val="20"/>
              </w:rPr>
              <w:t xml:space="preserve">Полезный отпуск на </w:t>
            </w:r>
            <w:proofErr w:type="spellStart"/>
            <w:proofErr w:type="gramStart"/>
            <w:r w:rsidRPr="009D732A">
              <w:rPr>
                <w:snapToGrid w:val="0"/>
                <w:szCs w:val="20"/>
              </w:rPr>
              <w:t>потребительс</w:t>
            </w:r>
            <w:proofErr w:type="spellEnd"/>
            <w:r w:rsidRPr="009D732A">
              <w:rPr>
                <w:snapToGrid w:val="0"/>
                <w:szCs w:val="20"/>
              </w:rPr>
              <w:t>-кий</w:t>
            </w:r>
            <w:proofErr w:type="gramEnd"/>
            <w:r w:rsidRPr="009D732A">
              <w:rPr>
                <w:snapToGrid w:val="0"/>
                <w:szCs w:val="20"/>
              </w:rPr>
              <w:t xml:space="preserve"> рынок, </w:t>
            </w:r>
            <w:r w:rsidRPr="009D732A">
              <w:rPr>
                <w:color w:val="000000"/>
              </w:rPr>
              <w:t>м³</w:t>
            </w:r>
          </w:p>
        </w:tc>
        <w:tc>
          <w:tcPr>
            <w:tcW w:w="1701" w:type="dxa"/>
            <w:shd w:val="clear" w:color="auto" w:fill="auto"/>
            <w:vAlign w:val="center"/>
          </w:tcPr>
          <w:p w14:paraId="293BEE15" w14:textId="77777777" w:rsidR="009D732A" w:rsidRPr="009D732A" w:rsidRDefault="009D732A" w:rsidP="009D732A">
            <w:pPr>
              <w:tabs>
                <w:tab w:val="left" w:pos="1890"/>
              </w:tabs>
              <w:jc w:val="center"/>
              <w:rPr>
                <w:snapToGrid w:val="0"/>
                <w:szCs w:val="20"/>
              </w:rPr>
            </w:pPr>
            <w:r w:rsidRPr="009D732A">
              <w:rPr>
                <w:snapToGrid w:val="0"/>
                <w:szCs w:val="20"/>
              </w:rPr>
              <w:t>Размер тарифа, руб./</w:t>
            </w:r>
            <w:r w:rsidRPr="009D732A">
              <w:rPr>
                <w:color w:val="000000"/>
              </w:rPr>
              <w:t>м³</w:t>
            </w:r>
          </w:p>
        </w:tc>
        <w:tc>
          <w:tcPr>
            <w:tcW w:w="1701" w:type="dxa"/>
            <w:shd w:val="clear" w:color="auto" w:fill="auto"/>
            <w:vAlign w:val="center"/>
          </w:tcPr>
          <w:p w14:paraId="7B296641" w14:textId="77777777" w:rsidR="009D732A" w:rsidRPr="009D732A" w:rsidRDefault="009D732A" w:rsidP="009D732A">
            <w:pPr>
              <w:tabs>
                <w:tab w:val="left" w:pos="1890"/>
              </w:tabs>
              <w:jc w:val="center"/>
              <w:rPr>
                <w:snapToGrid w:val="0"/>
                <w:szCs w:val="20"/>
              </w:rPr>
            </w:pPr>
            <w:r w:rsidRPr="009D732A">
              <w:rPr>
                <w:snapToGrid w:val="0"/>
                <w:szCs w:val="20"/>
              </w:rPr>
              <w:t>Товарная выручка, тыс. руб.</w:t>
            </w:r>
          </w:p>
          <w:p w14:paraId="7E44C884" w14:textId="77777777" w:rsidR="009D732A" w:rsidRPr="009D732A" w:rsidRDefault="009D732A" w:rsidP="009D732A">
            <w:pPr>
              <w:tabs>
                <w:tab w:val="left" w:pos="1890"/>
              </w:tabs>
              <w:jc w:val="center"/>
              <w:rPr>
                <w:snapToGrid w:val="0"/>
                <w:szCs w:val="20"/>
              </w:rPr>
            </w:pPr>
            <w:r w:rsidRPr="009D732A">
              <w:rPr>
                <w:snapToGrid w:val="0"/>
                <w:szCs w:val="20"/>
              </w:rPr>
              <w:t>(2 × 3)/1000</w:t>
            </w:r>
          </w:p>
        </w:tc>
        <w:tc>
          <w:tcPr>
            <w:tcW w:w="1537" w:type="dxa"/>
            <w:shd w:val="clear" w:color="auto" w:fill="auto"/>
            <w:vAlign w:val="center"/>
          </w:tcPr>
          <w:p w14:paraId="2FCD685D" w14:textId="77777777" w:rsidR="009D732A" w:rsidRPr="009D732A" w:rsidRDefault="009D732A" w:rsidP="009D732A">
            <w:pPr>
              <w:tabs>
                <w:tab w:val="left" w:pos="1890"/>
              </w:tabs>
              <w:jc w:val="center"/>
              <w:rPr>
                <w:snapToGrid w:val="0"/>
                <w:szCs w:val="20"/>
              </w:rPr>
            </w:pPr>
            <w:r w:rsidRPr="009D732A">
              <w:rPr>
                <w:snapToGrid w:val="0"/>
                <w:szCs w:val="20"/>
              </w:rPr>
              <w:t>НВВ на потребительский рынок, тыс. руб.</w:t>
            </w:r>
          </w:p>
        </w:tc>
        <w:tc>
          <w:tcPr>
            <w:tcW w:w="1292" w:type="dxa"/>
            <w:shd w:val="clear" w:color="auto" w:fill="auto"/>
            <w:vAlign w:val="center"/>
          </w:tcPr>
          <w:p w14:paraId="76298DBA" w14:textId="77777777" w:rsidR="009D732A" w:rsidRPr="009D732A" w:rsidRDefault="009D732A" w:rsidP="009D732A">
            <w:pPr>
              <w:tabs>
                <w:tab w:val="left" w:pos="1890"/>
              </w:tabs>
              <w:jc w:val="center"/>
              <w:rPr>
                <w:snapToGrid w:val="0"/>
                <w:szCs w:val="20"/>
              </w:rPr>
            </w:pPr>
            <w:r w:rsidRPr="009D732A">
              <w:rPr>
                <w:snapToGrid w:val="0"/>
                <w:szCs w:val="20"/>
              </w:rPr>
              <w:t>Дельта НВВ, тыс. руб.</w:t>
            </w:r>
          </w:p>
          <w:p w14:paraId="332EFF86" w14:textId="77777777" w:rsidR="009D732A" w:rsidRPr="009D732A" w:rsidRDefault="009D732A" w:rsidP="009D732A">
            <w:pPr>
              <w:tabs>
                <w:tab w:val="left" w:pos="1890"/>
              </w:tabs>
              <w:jc w:val="center"/>
              <w:rPr>
                <w:snapToGrid w:val="0"/>
                <w:szCs w:val="20"/>
              </w:rPr>
            </w:pPr>
            <w:r w:rsidRPr="009D732A">
              <w:rPr>
                <w:snapToGrid w:val="0"/>
                <w:szCs w:val="20"/>
              </w:rPr>
              <w:t>(5 – 4)</w:t>
            </w:r>
          </w:p>
        </w:tc>
      </w:tr>
      <w:tr w:rsidR="009D732A" w:rsidRPr="009D732A" w14:paraId="7CDC184B" w14:textId="77777777" w:rsidTr="00F459B9">
        <w:tc>
          <w:tcPr>
            <w:tcW w:w="1560" w:type="dxa"/>
            <w:shd w:val="clear" w:color="auto" w:fill="auto"/>
            <w:vAlign w:val="center"/>
          </w:tcPr>
          <w:p w14:paraId="7A2788EB" w14:textId="77777777" w:rsidR="009D732A" w:rsidRPr="009D732A" w:rsidRDefault="009D732A" w:rsidP="009D732A">
            <w:pPr>
              <w:tabs>
                <w:tab w:val="left" w:pos="1890"/>
              </w:tabs>
              <w:jc w:val="center"/>
              <w:rPr>
                <w:snapToGrid w:val="0"/>
                <w:szCs w:val="20"/>
              </w:rPr>
            </w:pPr>
            <w:r w:rsidRPr="009D732A">
              <w:rPr>
                <w:snapToGrid w:val="0"/>
                <w:szCs w:val="20"/>
              </w:rPr>
              <w:t>1</w:t>
            </w:r>
          </w:p>
        </w:tc>
        <w:tc>
          <w:tcPr>
            <w:tcW w:w="1842" w:type="dxa"/>
            <w:shd w:val="clear" w:color="auto" w:fill="auto"/>
            <w:vAlign w:val="center"/>
          </w:tcPr>
          <w:p w14:paraId="59BCA6EA" w14:textId="77777777" w:rsidR="009D732A" w:rsidRPr="009D732A" w:rsidRDefault="009D732A" w:rsidP="009D732A">
            <w:pPr>
              <w:tabs>
                <w:tab w:val="left" w:pos="1890"/>
              </w:tabs>
              <w:jc w:val="center"/>
              <w:rPr>
                <w:snapToGrid w:val="0"/>
                <w:szCs w:val="20"/>
              </w:rPr>
            </w:pPr>
            <w:r w:rsidRPr="009D732A">
              <w:rPr>
                <w:snapToGrid w:val="0"/>
                <w:szCs w:val="20"/>
              </w:rPr>
              <w:t>2</w:t>
            </w:r>
          </w:p>
        </w:tc>
        <w:tc>
          <w:tcPr>
            <w:tcW w:w="1701" w:type="dxa"/>
            <w:shd w:val="clear" w:color="auto" w:fill="auto"/>
            <w:vAlign w:val="center"/>
          </w:tcPr>
          <w:p w14:paraId="355C4F7A" w14:textId="77777777" w:rsidR="009D732A" w:rsidRPr="009D732A" w:rsidRDefault="009D732A" w:rsidP="009D732A">
            <w:pPr>
              <w:tabs>
                <w:tab w:val="left" w:pos="1890"/>
              </w:tabs>
              <w:jc w:val="center"/>
              <w:rPr>
                <w:snapToGrid w:val="0"/>
                <w:szCs w:val="20"/>
              </w:rPr>
            </w:pPr>
            <w:r w:rsidRPr="009D732A">
              <w:rPr>
                <w:snapToGrid w:val="0"/>
                <w:szCs w:val="20"/>
              </w:rPr>
              <w:t>3</w:t>
            </w:r>
          </w:p>
        </w:tc>
        <w:tc>
          <w:tcPr>
            <w:tcW w:w="1701" w:type="dxa"/>
            <w:shd w:val="clear" w:color="auto" w:fill="auto"/>
            <w:vAlign w:val="center"/>
          </w:tcPr>
          <w:p w14:paraId="3161C773" w14:textId="77777777" w:rsidR="009D732A" w:rsidRPr="009D732A" w:rsidRDefault="009D732A" w:rsidP="009D732A">
            <w:pPr>
              <w:tabs>
                <w:tab w:val="left" w:pos="1890"/>
              </w:tabs>
              <w:jc w:val="center"/>
              <w:rPr>
                <w:snapToGrid w:val="0"/>
                <w:szCs w:val="20"/>
              </w:rPr>
            </w:pPr>
            <w:r w:rsidRPr="009D732A">
              <w:rPr>
                <w:snapToGrid w:val="0"/>
                <w:szCs w:val="20"/>
              </w:rPr>
              <w:t>4</w:t>
            </w:r>
          </w:p>
        </w:tc>
        <w:tc>
          <w:tcPr>
            <w:tcW w:w="1537" w:type="dxa"/>
            <w:shd w:val="clear" w:color="auto" w:fill="auto"/>
            <w:vAlign w:val="center"/>
          </w:tcPr>
          <w:p w14:paraId="0F2D4F3C" w14:textId="77777777" w:rsidR="009D732A" w:rsidRPr="009D732A" w:rsidRDefault="009D732A" w:rsidP="009D732A">
            <w:pPr>
              <w:tabs>
                <w:tab w:val="left" w:pos="1890"/>
              </w:tabs>
              <w:jc w:val="center"/>
              <w:rPr>
                <w:snapToGrid w:val="0"/>
                <w:szCs w:val="20"/>
              </w:rPr>
            </w:pPr>
            <w:r w:rsidRPr="009D732A">
              <w:rPr>
                <w:snapToGrid w:val="0"/>
                <w:szCs w:val="20"/>
              </w:rPr>
              <w:t>5</w:t>
            </w:r>
          </w:p>
        </w:tc>
        <w:tc>
          <w:tcPr>
            <w:tcW w:w="1292" w:type="dxa"/>
            <w:shd w:val="clear" w:color="auto" w:fill="auto"/>
            <w:vAlign w:val="center"/>
          </w:tcPr>
          <w:p w14:paraId="58457D13" w14:textId="77777777" w:rsidR="009D732A" w:rsidRPr="009D732A" w:rsidRDefault="009D732A" w:rsidP="009D732A">
            <w:pPr>
              <w:tabs>
                <w:tab w:val="left" w:pos="1890"/>
              </w:tabs>
              <w:jc w:val="center"/>
              <w:rPr>
                <w:snapToGrid w:val="0"/>
                <w:szCs w:val="20"/>
              </w:rPr>
            </w:pPr>
            <w:r w:rsidRPr="009D732A">
              <w:rPr>
                <w:snapToGrid w:val="0"/>
                <w:szCs w:val="20"/>
              </w:rPr>
              <w:t>6</w:t>
            </w:r>
          </w:p>
        </w:tc>
      </w:tr>
      <w:tr w:rsidR="009D732A" w:rsidRPr="009D732A" w14:paraId="5B55A3EF" w14:textId="77777777" w:rsidTr="00F459B9">
        <w:tc>
          <w:tcPr>
            <w:tcW w:w="1560" w:type="dxa"/>
            <w:shd w:val="clear" w:color="auto" w:fill="auto"/>
            <w:vAlign w:val="center"/>
          </w:tcPr>
          <w:p w14:paraId="229CDFA5" w14:textId="77777777" w:rsidR="009D732A" w:rsidRPr="009D732A" w:rsidRDefault="009D732A" w:rsidP="009D732A">
            <w:pPr>
              <w:tabs>
                <w:tab w:val="left" w:pos="1890"/>
              </w:tabs>
              <w:jc w:val="both"/>
              <w:rPr>
                <w:snapToGrid w:val="0"/>
                <w:szCs w:val="20"/>
              </w:rPr>
            </w:pPr>
            <w:r w:rsidRPr="009D732A">
              <w:rPr>
                <w:snapToGrid w:val="0"/>
                <w:szCs w:val="20"/>
              </w:rPr>
              <w:t>1 полугодие</w:t>
            </w:r>
          </w:p>
        </w:tc>
        <w:tc>
          <w:tcPr>
            <w:tcW w:w="1842" w:type="dxa"/>
            <w:shd w:val="clear" w:color="auto" w:fill="auto"/>
            <w:vAlign w:val="center"/>
          </w:tcPr>
          <w:p w14:paraId="773C9414" w14:textId="77777777" w:rsidR="009D732A" w:rsidRPr="009D732A" w:rsidRDefault="009D732A" w:rsidP="009D732A">
            <w:pPr>
              <w:jc w:val="center"/>
              <w:rPr>
                <w:snapToGrid w:val="0"/>
                <w:szCs w:val="20"/>
              </w:rPr>
            </w:pPr>
            <w:r w:rsidRPr="009D732A">
              <w:rPr>
                <w:snapToGrid w:val="0"/>
                <w:szCs w:val="20"/>
              </w:rPr>
              <w:t>19093,13</w:t>
            </w:r>
          </w:p>
        </w:tc>
        <w:tc>
          <w:tcPr>
            <w:tcW w:w="1701" w:type="dxa"/>
            <w:shd w:val="clear" w:color="auto" w:fill="auto"/>
            <w:vAlign w:val="center"/>
          </w:tcPr>
          <w:p w14:paraId="6A09CCFB" w14:textId="77777777" w:rsidR="009D732A" w:rsidRPr="009D732A" w:rsidRDefault="009D732A" w:rsidP="009D732A">
            <w:pPr>
              <w:jc w:val="center"/>
              <w:rPr>
                <w:snapToGrid w:val="0"/>
                <w:szCs w:val="20"/>
              </w:rPr>
            </w:pPr>
            <w:r w:rsidRPr="009D732A">
              <w:rPr>
                <w:snapToGrid w:val="0"/>
                <w:szCs w:val="20"/>
              </w:rPr>
              <w:t>15,14</w:t>
            </w:r>
          </w:p>
        </w:tc>
        <w:tc>
          <w:tcPr>
            <w:tcW w:w="1701" w:type="dxa"/>
            <w:shd w:val="clear" w:color="auto" w:fill="auto"/>
            <w:vAlign w:val="center"/>
          </w:tcPr>
          <w:p w14:paraId="1509B3FE" w14:textId="77777777" w:rsidR="009D732A" w:rsidRPr="009D732A" w:rsidRDefault="009D732A" w:rsidP="009D732A">
            <w:pPr>
              <w:jc w:val="center"/>
              <w:rPr>
                <w:snapToGrid w:val="0"/>
                <w:szCs w:val="20"/>
              </w:rPr>
            </w:pPr>
            <w:r w:rsidRPr="009D732A">
              <w:rPr>
                <w:snapToGrid w:val="0"/>
                <w:szCs w:val="20"/>
              </w:rPr>
              <w:t>289,07</w:t>
            </w:r>
          </w:p>
        </w:tc>
        <w:tc>
          <w:tcPr>
            <w:tcW w:w="1537" w:type="dxa"/>
            <w:shd w:val="clear" w:color="auto" w:fill="auto"/>
            <w:vAlign w:val="center"/>
          </w:tcPr>
          <w:p w14:paraId="304AE5F3" w14:textId="77777777" w:rsidR="009D732A" w:rsidRPr="009D732A" w:rsidRDefault="009D732A" w:rsidP="009D732A">
            <w:pPr>
              <w:tabs>
                <w:tab w:val="left" w:pos="1890"/>
              </w:tabs>
              <w:jc w:val="center"/>
              <w:rPr>
                <w:snapToGrid w:val="0"/>
                <w:szCs w:val="20"/>
              </w:rPr>
            </w:pPr>
          </w:p>
        </w:tc>
        <w:tc>
          <w:tcPr>
            <w:tcW w:w="1292" w:type="dxa"/>
            <w:shd w:val="clear" w:color="auto" w:fill="auto"/>
            <w:vAlign w:val="center"/>
          </w:tcPr>
          <w:p w14:paraId="44646A7A" w14:textId="77777777" w:rsidR="009D732A" w:rsidRPr="009D732A" w:rsidRDefault="009D732A" w:rsidP="009D732A">
            <w:pPr>
              <w:tabs>
                <w:tab w:val="left" w:pos="1890"/>
              </w:tabs>
              <w:jc w:val="center"/>
              <w:rPr>
                <w:snapToGrid w:val="0"/>
                <w:szCs w:val="20"/>
              </w:rPr>
            </w:pPr>
          </w:p>
        </w:tc>
      </w:tr>
      <w:tr w:rsidR="009D732A" w:rsidRPr="009D732A" w14:paraId="1731F3BE" w14:textId="77777777" w:rsidTr="00F459B9">
        <w:tc>
          <w:tcPr>
            <w:tcW w:w="1560" w:type="dxa"/>
            <w:shd w:val="clear" w:color="auto" w:fill="auto"/>
            <w:vAlign w:val="center"/>
          </w:tcPr>
          <w:p w14:paraId="7F7EEAF3" w14:textId="77777777" w:rsidR="009D732A" w:rsidRPr="009D732A" w:rsidRDefault="009D732A" w:rsidP="009D732A">
            <w:pPr>
              <w:tabs>
                <w:tab w:val="left" w:pos="1890"/>
              </w:tabs>
              <w:jc w:val="both"/>
              <w:rPr>
                <w:snapToGrid w:val="0"/>
                <w:szCs w:val="20"/>
              </w:rPr>
            </w:pPr>
            <w:r w:rsidRPr="009D732A">
              <w:rPr>
                <w:snapToGrid w:val="0"/>
                <w:szCs w:val="20"/>
              </w:rPr>
              <w:t>2 полугодие</w:t>
            </w:r>
          </w:p>
        </w:tc>
        <w:tc>
          <w:tcPr>
            <w:tcW w:w="1842" w:type="dxa"/>
            <w:shd w:val="clear" w:color="auto" w:fill="auto"/>
            <w:vAlign w:val="center"/>
          </w:tcPr>
          <w:p w14:paraId="43087865" w14:textId="77777777" w:rsidR="009D732A" w:rsidRPr="009D732A" w:rsidRDefault="009D732A" w:rsidP="009D732A">
            <w:pPr>
              <w:jc w:val="center"/>
              <w:rPr>
                <w:snapToGrid w:val="0"/>
                <w:szCs w:val="20"/>
              </w:rPr>
            </w:pPr>
            <w:r w:rsidRPr="009D732A">
              <w:rPr>
                <w:snapToGrid w:val="0"/>
                <w:szCs w:val="20"/>
              </w:rPr>
              <w:t>17766,19</w:t>
            </w:r>
          </w:p>
        </w:tc>
        <w:tc>
          <w:tcPr>
            <w:tcW w:w="1701" w:type="dxa"/>
            <w:shd w:val="clear" w:color="auto" w:fill="auto"/>
            <w:vAlign w:val="center"/>
          </w:tcPr>
          <w:p w14:paraId="36FF87F1" w14:textId="77777777" w:rsidR="009D732A" w:rsidRPr="009D732A" w:rsidRDefault="009D732A" w:rsidP="009D732A">
            <w:pPr>
              <w:jc w:val="center"/>
              <w:rPr>
                <w:snapToGrid w:val="0"/>
                <w:szCs w:val="20"/>
              </w:rPr>
            </w:pPr>
            <w:r w:rsidRPr="009D732A">
              <w:rPr>
                <w:snapToGrid w:val="0"/>
                <w:szCs w:val="20"/>
              </w:rPr>
              <w:t>14,90</w:t>
            </w:r>
          </w:p>
        </w:tc>
        <w:tc>
          <w:tcPr>
            <w:tcW w:w="1701" w:type="dxa"/>
            <w:shd w:val="clear" w:color="auto" w:fill="auto"/>
            <w:vAlign w:val="center"/>
          </w:tcPr>
          <w:p w14:paraId="040F0CCF" w14:textId="77777777" w:rsidR="009D732A" w:rsidRPr="009D732A" w:rsidRDefault="009D732A" w:rsidP="009D732A">
            <w:pPr>
              <w:jc w:val="center"/>
              <w:rPr>
                <w:snapToGrid w:val="0"/>
                <w:szCs w:val="20"/>
              </w:rPr>
            </w:pPr>
            <w:r w:rsidRPr="009D732A">
              <w:rPr>
                <w:snapToGrid w:val="0"/>
                <w:szCs w:val="20"/>
              </w:rPr>
              <w:t>264,72</w:t>
            </w:r>
          </w:p>
        </w:tc>
        <w:tc>
          <w:tcPr>
            <w:tcW w:w="1537" w:type="dxa"/>
            <w:shd w:val="clear" w:color="auto" w:fill="auto"/>
            <w:vAlign w:val="center"/>
          </w:tcPr>
          <w:p w14:paraId="506B1606" w14:textId="77777777" w:rsidR="009D732A" w:rsidRPr="009D732A" w:rsidRDefault="009D732A" w:rsidP="009D732A">
            <w:pPr>
              <w:tabs>
                <w:tab w:val="left" w:pos="1890"/>
              </w:tabs>
              <w:jc w:val="center"/>
              <w:rPr>
                <w:snapToGrid w:val="0"/>
                <w:szCs w:val="20"/>
              </w:rPr>
            </w:pPr>
          </w:p>
        </w:tc>
        <w:tc>
          <w:tcPr>
            <w:tcW w:w="1292" w:type="dxa"/>
            <w:shd w:val="clear" w:color="auto" w:fill="auto"/>
            <w:vAlign w:val="center"/>
          </w:tcPr>
          <w:p w14:paraId="3738C031" w14:textId="77777777" w:rsidR="009D732A" w:rsidRPr="009D732A" w:rsidRDefault="009D732A" w:rsidP="009D732A">
            <w:pPr>
              <w:tabs>
                <w:tab w:val="left" w:pos="1890"/>
              </w:tabs>
              <w:jc w:val="center"/>
              <w:rPr>
                <w:snapToGrid w:val="0"/>
                <w:szCs w:val="20"/>
              </w:rPr>
            </w:pPr>
          </w:p>
        </w:tc>
      </w:tr>
      <w:tr w:rsidR="009D732A" w:rsidRPr="009D732A" w14:paraId="003EAD48" w14:textId="77777777" w:rsidTr="00F459B9">
        <w:tc>
          <w:tcPr>
            <w:tcW w:w="1560" w:type="dxa"/>
            <w:shd w:val="clear" w:color="auto" w:fill="auto"/>
            <w:vAlign w:val="center"/>
          </w:tcPr>
          <w:p w14:paraId="72606EA0" w14:textId="77777777" w:rsidR="009D732A" w:rsidRPr="009D732A" w:rsidRDefault="009D732A" w:rsidP="009D732A">
            <w:pPr>
              <w:tabs>
                <w:tab w:val="left" w:pos="1890"/>
              </w:tabs>
              <w:jc w:val="both"/>
              <w:rPr>
                <w:snapToGrid w:val="0"/>
                <w:szCs w:val="20"/>
              </w:rPr>
            </w:pPr>
            <w:r w:rsidRPr="009D732A">
              <w:rPr>
                <w:snapToGrid w:val="0"/>
                <w:szCs w:val="20"/>
              </w:rPr>
              <w:t>Итого за год</w:t>
            </w:r>
          </w:p>
        </w:tc>
        <w:tc>
          <w:tcPr>
            <w:tcW w:w="1842" w:type="dxa"/>
            <w:shd w:val="clear" w:color="auto" w:fill="auto"/>
            <w:vAlign w:val="center"/>
          </w:tcPr>
          <w:p w14:paraId="7880EF93" w14:textId="77777777" w:rsidR="009D732A" w:rsidRPr="009D732A" w:rsidRDefault="009D732A" w:rsidP="009D732A">
            <w:pPr>
              <w:jc w:val="center"/>
              <w:rPr>
                <w:snapToGrid w:val="0"/>
                <w:szCs w:val="20"/>
              </w:rPr>
            </w:pPr>
            <w:r w:rsidRPr="009D732A">
              <w:rPr>
                <w:snapToGrid w:val="0"/>
                <w:szCs w:val="20"/>
              </w:rPr>
              <w:t>36859,32</w:t>
            </w:r>
          </w:p>
        </w:tc>
        <w:tc>
          <w:tcPr>
            <w:tcW w:w="1701" w:type="dxa"/>
            <w:shd w:val="clear" w:color="auto" w:fill="auto"/>
            <w:vAlign w:val="center"/>
          </w:tcPr>
          <w:p w14:paraId="0573D98F" w14:textId="77777777" w:rsidR="009D732A" w:rsidRPr="009D732A" w:rsidRDefault="009D732A" w:rsidP="009D732A">
            <w:pPr>
              <w:jc w:val="center"/>
              <w:rPr>
                <w:snapToGrid w:val="0"/>
                <w:szCs w:val="20"/>
              </w:rPr>
            </w:pPr>
          </w:p>
        </w:tc>
        <w:tc>
          <w:tcPr>
            <w:tcW w:w="1701" w:type="dxa"/>
            <w:shd w:val="clear" w:color="auto" w:fill="auto"/>
            <w:vAlign w:val="center"/>
          </w:tcPr>
          <w:p w14:paraId="486DFFDE" w14:textId="77777777" w:rsidR="009D732A" w:rsidRPr="009D732A" w:rsidRDefault="009D732A" w:rsidP="009D732A">
            <w:pPr>
              <w:jc w:val="center"/>
              <w:rPr>
                <w:snapToGrid w:val="0"/>
                <w:szCs w:val="20"/>
              </w:rPr>
            </w:pPr>
            <w:r w:rsidRPr="009D732A">
              <w:rPr>
                <w:snapToGrid w:val="0"/>
                <w:szCs w:val="20"/>
              </w:rPr>
              <w:t>553,79</w:t>
            </w:r>
          </w:p>
        </w:tc>
        <w:tc>
          <w:tcPr>
            <w:tcW w:w="1537" w:type="dxa"/>
            <w:shd w:val="clear" w:color="auto" w:fill="auto"/>
            <w:vAlign w:val="center"/>
          </w:tcPr>
          <w:p w14:paraId="3EFDB4FA" w14:textId="77777777" w:rsidR="009D732A" w:rsidRPr="009D732A" w:rsidRDefault="009D732A" w:rsidP="009D732A">
            <w:pPr>
              <w:jc w:val="center"/>
              <w:rPr>
                <w:snapToGrid w:val="0"/>
                <w:szCs w:val="20"/>
              </w:rPr>
            </w:pPr>
            <w:r w:rsidRPr="009D732A">
              <w:rPr>
                <w:snapToGrid w:val="0"/>
                <w:szCs w:val="20"/>
              </w:rPr>
              <w:t>514,92</w:t>
            </w:r>
          </w:p>
        </w:tc>
        <w:tc>
          <w:tcPr>
            <w:tcW w:w="1292" w:type="dxa"/>
            <w:shd w:val="clear" w:color="auto" w:fill="auto"/>
            <w:vAlign w:val="center"/>
          </w:tcPr>
          <w:p w14:paraId="26149FAE" w14:textId="77777777" w:rsidR="009D732A" w:rsidRPr="009D732A" w:rsidRDefault="009D732A" w:rsidP="009D732A">
            <w:pPr>
              <w:jc w:val="center"/>
              <w:rPr>
                <w:snapToGrid w:val="0"/>
                <w:szCs w:val="20"/>
              </w:rPr>
            </w:pPr>
            <w:r w:rsidRPr="009D732A">
              <w:rPr>
                <w:snapToGrid w:val="0"/>
                <w:szCs w:val="20"/>
              </w:rPr>
              <w:t>-38,87</w:t>
            </w:r>
          </w:p>
        </w:tc>
      </w:tr>
    </w:tbl>
    <w:p w14:paraId="7F8A592D" w14:textId="77777777" w:rsidR="009D732A" w:rsidRPr="009D732A" w:rsidRDefault="009D732A" w:rsidP="009D732A">
      <w:pPr>
        <w:shd w:val="clear" w:color="auto" w:fill="FFFFFF"/>
        <w:ind w:firstLine="709"/>
        <w:jc w:val="both"/>
        <w:rPr>
          <w:snapToGrid w:val="0"/>
          <w:sz w:val="28"/>
          <w:szCs w:val="28"/>
        </w:rPr>
      </w:pPr>
      <w:r w:rsidRPr="009D732A">
        <w:rPr>
          <w:snapToGrid w:val="0"/>
          <w:sz w:val="28"/>
          <w:szCs w:val="28"/>
        </w:rPr>
        <w:t>В целях корректировки необходимой валовой выручки на 2022 год, был проведен анализ деятельности предприятия 2020 года. По итогу анализа деятельности предприятия в 2020 году с необходимой валовой выручки предприятия, для установления тарифов на теплоноситель на 2022 год, необходимо исключить сумму в размере 38,87 тыс. руб. (в ценах 2020 года).</w:t>
      </w:r>
    </w:p>
    <w:p w14:paraId="798C1220" w14:textId="77777777" w:rsidR="009D732A" w:rsidRPr="009D732A" w:rsidRDefault="009D732A" w:rsidP="009D732A">
      <w:pPr>
        <w:ind w:firstLine="709"/>
        <w:rPr>
          <w:snapToGrid w:val="0"/>
          <w:sz w:val="28"/>
          <w:szCs w:val="28"/>
        </w:rPr>
      </w:pPr>
      <w:r w:rsidRPr="009D732A">
        <w:rPr>
          <w:snapToGrid w:val="0"/>
          <w:sz w:val="28"/>
          <w:szCs w:val="28"/>
        </w:rPr>
        <w:t xml:space="preserve">Дельта НВВ (в ценах 2020 г) по теплоносителю </w:t>
      </w:r>
      <w:proofErr w:type="gramStart"/>
      <w:r w:rsidRPr="009D732A">
        <w:rPr>
          <w:snapToGrid w:val="0"/>
          <w:sz w:val="28"/>
          <w:szCs w:val="28"/>
        </w:rPr>
        <w:t xml:space="preserve">составила:   </w:t>
      </w:r>
      <w:proofErr w:type="gramEnd"/>
      <w:r w:rsidRPr="009D732A">
        <w:rPr>
          <w:snapToGrid w:val="0"/>
          <w:sz w:val="28"/>
          <w:szCs w:val="28"/>
        </w:rPr>
        <w:t xml:space="preserve">               - 38,87 тыс. руб. (514,92 тыс. руб. – 553,79 тыс. руб.).</w:t>
      </w:r>
    </w:p>
    <w:p w14:paraId="0DA04ABE" w14:textId="77777777" w:rsidR="009D732A" w:rsidRPr="009D732A" w:rsidRDefault="009D732A" w:rsidP="009D732A">
      <w:pPr>
        <w:ind w:firstLine="720"/>
        <w:jc w:val="both"/>
        <w:rPr>
          <w:snapToGrid w:val="0"/>
          <w:sz w:val="28"/>
          <w:szCs w:val="28"/>
        </w:rPr>
      </w:pPr>
      <w:r w:rsidRPr="009D732A">
        <w:rPr>
          <w:snapToGrid w:val="0"/>
          <w:sz w:val="28"/>
          <w:szCs w:val="28"/>
        </w:rPr>
        <w:t>Рассчитанный размер корректировки, в целях учета НВВ на 2022 год, в соответствии с пунктом 51 Методических указаний подлежит умножению на ИПЦ 1,036 (2021/2020) и 1,039 (2022/2021), опубликованные на сайте Минэкономразвития России 26.09.2020 и исключению из НВВ 2022 года.</w:t>
      </w:r>
    </w:p>
    <w:p w14:paraId="59600AE7" w14:textId="77777777" w:rsidR="009D732A" w:rsidRPr="009D732A" w:rsidRDefault="009D732A" w:rsidP="009D732A">
      <w:pPr>
        <w:ind w:firstLine="720"/>
        <w:jc w:val="both"/>
        <w:rPr>
          <w:snapToGrid w:val="0"/>
          <w:sz w:val="28"/>
          <w:szCs w:val="28"/>
        </w:rPr>
      </w:pPr>
      <w:r w:rsidRPr="009D732A">
        <w:rPr>
          <w:snapToGrid w:val="0"/>
          <w:sz w:val="28"/>
          <w:szCs w:val="28"/>
        </w:rPr>
        <w:t>- 38,87 тыс. руб. × 1,036 (ИПЦ) × 1,039 (ИПЦ) = - 41,84 тыс. руб.</w:t>
      </w:r>
    </w:p>
    <w:p w14:paraId="548F1C61" w14:textId="77777777" w:rsidR="009D732A" w:rsidRPr="009D732A" w:rsidRDefault="009D732A" w:rsidP="009D732A">
      <w:pPr>
        <w:ind w:firstLine="720"/>
        <w:jc w:val="both"/>
        <w:rPr>
          <w:snapToGrid w:val="0"/>
          <w:sz w:val="28"/>
          <w:szCs w:val="28"/>
        </w:rPr>
      </w:pPr>
    </w:p>
    <w:p w14:paraId="114094A0" w14:textId="77777777" w:rsidR="009D732A" w:rsidRPr="009D732A" w:rsidRDefault="009D732A" w:rsidP="009D732A">
      <w:pPr>
        <w:shd w:val="clear" w:color="auto" w:fill="FFFFFF"/>
        <w:ind w:firstLine="709"/>
        <w:jc w:val="both"/>
        <w:rPr>
          <w:sz w:val="28"/>
          <w:szCs w:val="28"/>
        </w:rPr>
      </w:pPr>
      <w:r w:rsidRPr="009D732A">
        <w:rPr>
          <w:sz w:val="28"/>
          <w:szCs w:val="28"/>
        </w:rPr>
        <w:t>В связи со значительным снижением необходимой валовой выручки в целях установления тарифов на теплоноситель, эксперты предлагают учесть корректировку в необходимой валовой выручки на тепловую энергию на 2022 год в сумме 38,87 тыс. руб.</w:t>
      </w:r>
      <w:r w:rsidRPr="009D732A">
        <w:rPr>
          <w:snapToGrid w:val="0"/>
          <w:sz w:val="28"/>
          <w:szCs w:val="28"/>
        </w:rPr>
        <w:t xml:space="preserve"> (в ценах 2020 года) или</w:t>
      </w:r>
      <w:r w:rsidRPr="009D732A">
        <w:rPr>
          <w:sz w:val="28"/>
          <w:szCs w:val="28"/>
        </w:rPr>
        <w:t xml:space="preserve"> 41,84 тыс. руб. (в ценах 2022 г.).</w:t>
      </w:r>
      <w:r w:rsidRPr="009D732A">
        <w:rPr>
          <w:snapToGrid w:val="0"/>
          <w:sz w:val="28"/>
          <w:szCs w:val="28"/>
        </w:rPr>
        <w:t xml:space="preserve"> </w:t>
      </w:r>
    </w:p>
    <w:p w14:paraId="75927A5D" w14:textId="77777777" w:rsidR="009D732A" w:rsidRPr="009D732A" w:rsidRDefault="009D732A" w:rsidP="009D732A">
      <w:pPr>
        <w:shd w:val="clear" w:color="auto" w:fill="FFFFFF"/>
        <w:ind w:firstLine="709"/>
        <w:jc w:val="both"/>
        <w:rPr>
          <w:sz w:val="28"/>
          <w:szCs w:val="28"/>
        </w:rPr>
      </w:pPr>
    </w:p>
    <w:p w14:paraId="0F6D437D"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93" w:name="_Toc82606420"/>
      <w:r w:rsidRPr="009D732A">
        <w:rPr>
          <w:rFonts w:cs="Arial"/>
          <w:b/>
          <w:bCs/>
          <w:snapToGrid w:val="0"/>
          <w:kern w:val="32"/>
          <w:sz w:val="28"/>
          <w:szCs w:val="32"/>
          <w:lang w:eastAsia="en-US"/>
        </w:rPr>
        <w:t>18.Расчет необходимой валовой выручки методом индексации установленных тарифов ООО «</w:t>
      </w:r>
      <w:proofErr w:type="spellStart"/>
      <w:r w:rsidRPr="009D732A">
        <w:rPr>
          <w:rFonts w:cs="Arial"/>
          <w:b/>
          <w:bCs/>
          <w:snapToGrid w:val="0"/>
          <w:kern w:val="32"/>
          <w:sz w:val="28"/>
          <w:szCs w:val="32"/>
          <w:lang w:eastAsia="en-US"/>
        </w:rPr>
        <w:t>ТеплоСнаб</w:t>
      </w:r>
      <w:proofErr w:type="spellEnd"/>
      <w:r w:rsidRPr="009D732A">
        <w:rPr>
          <w:rFonts w:cs="Arial"/>
          <w:b/>
          <w:bCs/>
          <w:snapToGrid w:val="0"/>
          <w:kern w:val="32"/>
          <w:sz w:val="28"/>
          <w:szCs w:val="32"/>
          <w:lang w:eastAsia="en-US"/>
        </w:rPr>
        <w:t>» на 2022 год</w:t>
      </w:r>
      <w:bookmarkEnd w:id="93"/>
    </w:p>
    <w:p w14:paraId="6DC2D611"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669B4B33" w14:textId="77777777" w:rsidR="009D732A" w:rsidRPr="009D732A" w:rsidRDefault="009D732A" w:rsidP="009D732A">
      <w:pPr>
        <w:tabs>
          <w:tab w:val="left" w:pos="1890"/>
        </w:tabs>
        <w:ind w:firstLine="720"/>
        <w:jc w:val="both"/>
        <w:rPr>
          <w:sz w:val="28"/>
          <w:szCs w:val="28"/>
        </w:rPr>
      </w:pPr>
      <w:r w:rsidRPr="009D732A">
        <w:rPr>
          <w:color w:val="000000"/>
          <w:sz w:val="28"/>
          <w:szCs w:val="28"/>
        </w:rPr>
        <w:t>Согласно пункту 51 Методических указаний, необходимая валовая выручка, принимаемая к расчету при установлении</w:t>
      </w:r>
      <w:r w:rsidRPr="009D732A">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EA0DBA3" w14:textId="77777777" w:rsidR="009D732A" w:rsidRPr="009D732A" w:rsidRDefault="009D732A" w:rsidP="009D732A">
      <w:pPr>
        <w:tabs>
          <w:tab w:val="left" w:pos="1890"/>
        </w:tabs>
        <w:ind w:firstLine="720"/>
        <w:jc w:val="both"/>
        <w:rPr>
          <w:sz w:val="28"/>
          <w:szCs w:val="28"/>
        </w:rPr>
      </w:pPr>
      <w:r w:rsidRPr="009D732A">
        <w:rPr>
          <w:sz w:val="28"/>
          <w:szCs w:val="28"/>
        </w:rPr>
        <w:t>Расчет необходимой валовой выручки на 2022 год постатейно отражен в таблице 21.</w:t>
      </w:r>
    </w:p>
    <w:p w14:paraId="2C16DC93"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0418BDA9" w14:textId="77777777" w:rsidR="009D732A" w:rsidRPr="009D732A" w:rsidRDefault="009D732A" w:rsidP="009D732A">
      <w:pPr>
        <w:tabs>
          <w:tab w:val="left" w:pos="1890"/>
        </w:tabs>
        <w:spacing w:line="360" w:lineRule="auto"/>
        <w:ind w:left="8081" w:right="142" w:hanging="8081"/>
        <w:jc w:val="right"/>
        <w:rPr>
          <w:snapToGrid w:val="0"/>
          <w:sz w:val="28"/>
          <w:szCs w:val="28"/>
        </w:rPr>
      </w:pPr>
    </w:p>
    <w:p w14:paraId="4430B018" w14:textId="77777777" w:rsidR="009D732A" w:rsidRPr="009D732A" w:rsidRDefault="009D732A" w:rsidP="009D732A">
      <w:pPr>
        <w:tabs>
          <w:tab w:val="left" w:pos="1890"/>
        </w:tabs>
        <w:spacing w:line="360" w:lineRule="auto"/>
        <w:ind w:left="8081" w:right="142" w:hanging="8081"/>
        <w:jc w:val="right"/>
        <w:rPr>
          <w:snapToGrid w:val="0"/>
          <w:sz w:val="28"/>
          <w:szCs w:val="28"/>
        </w:rPr>
      </w:pPr>
      <w:r w:rsidRPr="009D732A">
        <w:rPr>
          <w:snapToGrid w:val="0"/>
          <w:sz w:val="28"/>
          <w:szCs w:val="28"/>
        </w:rPr>
        <w:lastRenderedPageBreak/>
        <w:t>Таблица 21</w:t>
      </w:r>
    </w:p>
    <w:p w14:paraId="1AE06F4C" w14:textId="77777777" w:rsidR="009D732A" w:rsidRPr="009D732A" w:rsidRDefault="009D732A" w:rsidP="009D732A">
      <w:pPr>
        <w:tabs>
          <w:tab w:val="left" w:pos="1890"/>
        </w:tabs>
        <w:ind w:firstLine="720"/>
        <w:jc w:val="center"/>
        <w:rPr>
          <w:snapToGrid w:val="0"/>
          <w:color w:val="000000"/>
          <w:sz w:val="28"/>
          <w:szCs w:val="28"/>
        </w:rPr>
      </w:pPr>
      <w:r w:rsidRPr="009D732A">
        <w:rPr>
          <w:snapToGrid w:val="0"/>
          <w:color w:val="000000"/>
          <w:sz w:val="28"/>
          <w:szCs w:val="28"/>
        </w:rPr>
        <w:t>Расчёт необходимой валовой выручки на теплоноситель</w:t>
      </w:r>
      <w:r w:rsidRPr="009D732A">
        <w:rPr>
          <w:snapToGrid w:val="0"/>
          <w:color w:val="000000"/>
          <w:sz w:val="28"/>
          <w:szCs w:val="28"/>
        </w:rPr>
        <w:br/>
        <w:t xml:space="preserve"> методом индексации установленных тарифов</w:t>
      </w:r>
    </w:p>
    <w:p w14:paraId="2F1A83A3" w14:textId="77777777" w:rsidR="009D732A" w:rsidRPr="009D732A" w:rsidRDefault="009D732A" w:rsidP="009D732A">
      <w:pPr>
        <w:tabs>
          <w:tab w:val="left" w:pos="1890"/>
        </w:tabs>
        <w:ind w:firstLine="720"/>
        <w:rPr>
          <w:snapToGrid w:val="0"/>
          <w:color w:val="000000"/>
          <w:sz w:val="28"/>
          <w:szCs w:val="28"/>
        </w:rPr>
      </w:pPr>
      <w:r w:rsidRPr="009D732A">
        <w:rPr>
          <w:sz w:val="28"/>
          <w:szCs w:val="28"/>
        </w:rPr>
        <w:t xml:space="preserve">                   (Приложение 5.9 к Методическим указаниям)</w:t>
      </w:r>
    </w:p>
    <w:p w14:paraId="2738D391" w14:textId="77777777" w:rsidR="009D732A" w:rsidRPr="009D732A" w:rsidRDefault="009D732A" w:rsidP="009D732A">
      <w:pPr>
        <w:jc w:val="right"/>
        <w:rPr>
          <w:snapToGrid w:val="0"/>
          <w:sz w:val="28"/>
          <w:szCs w:val="28"/>
        </w:rPr>
      </w:pPr>
      <w:r w:rsidRPr="009D732A">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915"/>
        <w:gridCol w:w="1559"/>
        <w:gridCol w:w="1418"/>
        <w:gridCol w:w="1417"/>
        <w:gridCol w:w="1418"/>
      </w:tblGrid>
      <w:tr w:rsidR="009D732A" w:rsidRPr="009D732A" w14:paraId="3639DF5C" w14:textId="77777777" w:rsidTr="00F459B9">
        <w:trPr>
          <w:trHeight w:val="322"/>
          <w:tblHeader/>
        </w:trPr>
        <w:tc>
          <w:tcPr>
            <w:tcW w:w="658" w:type="dxa"/>
            <w:vMerge w:val="restart"/>
            <w:tcBorders>
              <w:bottom w:val="single" w:sz="4" w:space="0" w:color="auto"/>
            </w:tcBorders>
            <w:shd w:val="clear" w:color="auto" w:fill="auto"/>
            <w:vAlign w:val="center"/>
            <w:hideMark/>
          </w:tcPr>
          <w:p w14:paraId="4A1922DD" w14:textId="77777777" w:rsidR="009D732A" w:rsidRPr="009D732A" w:rsidRDefault="009D732A" w:rsidP="009D732A">
            <w:pPr>
              <w:jc w:val="center"/>
              <w:rPr>
                <w:snapToGrid w:val="0"/>
                <w:szCs w:val="28"/>
              </w:rPr>
            </w:pPr>
            <w:r w:rsidRPr="009D732A">
              <w:rPr>
                <w:snapToGrid w:val="0"/>
                <w:szCs w:val="28"/>
              </w:rPr>
              <w:t>№ п/п</w:t>
            </w:r>
          </w:p>
        </w:tc>
        <w:tc>
          <w:tcPr>
            <w:tcW w:w="2915" w:type="dxa"/>
            <w:vMerge w:val="restart"/>
            <w:tcBorders>
              <w:bottom w:val="single" w:sz="4" w:space="0" w:color="auto"/>
            </w:tcBorders>
            <w:shd w:val="clear" w:color="auto" w:fill="auto"/>
            <w:vAlign w:val="center"/>
            <w:hideMark/>
          </w:tcPr>
          <w:p w14:paraId="415B532C" w14:textId="77777777" w:rsidR="009D732A" w:rsidRPr="009D732A" w:rsidRDefault="009D732A" w:rsidP="009D732A">
            <w:pPr>
              <w:jc w:val="center"/>
              <w:rPr>
                <w:snapToGrid w:val="0"/>
                <w:szCs w:val="28"/>
              </w:rPr>
            </w:pPr>
            <w:r w:rsidRPr="009D732A">
              <w:rPr>
                <w:snapToGrid w:val="0"/>
                <w:szCs w:val="28"/>
              </w:rPr>
              <w:t>Наименование расхода</w:t>
            </w:r>
          </w:p>
        </w:tc>
        <w:tc>
          <w:tcPr>
            <w:tcW w:w="1559" w:type="dxa"/>
            <w:vMerge w:val="restart"/>
            <w:tcBorders>
              <w:bottom w:val="single" w:sz="4" w:space="0" w:color="auto"/>
            </w:tcBorders>
          </w:tcPr>
          <w:p w14:paraId="6792A57C" w14:textId="77777777" w:rsidR="009D732A" w:rsidRPr="009D732A" w:rsidRDefault="009D732A" w:rsidP="009D732A">
            <w:pPr>
              <w:ind w:left="-57" w:right="-57"/>
              <w:jc w:val="center"/>
              <w:rPr>
                <w:snapToGrid w:val="0"/>
                <w:szCs w:val="28"/>
              </w:rPr>
            </w:pPr>
            <w:r w:rsidRPr="009D732A">
              <w:rPr>
                <w:snapToGrid w:val="0"/>
                <w:szCs w:val="28"/>
              </w:rPr>
              <w:t>Утверждено на 202</w:t>
            </w:r>
            <w:r w:rsidRPr="009D732A">
              <w:rPr>
                <w:snapToGrid w:val="0"/>
                <w:szCs w:val="28"/>
                <w:lang w:val="en-US"/>
              </w:rPr>
              <w:t>1</w:t>
            </w:r>
            <w:r w:rsidRPr="009D732A">
              <w:rPr>
                <w:snapToGrid w:val="0"/>
                <w:szCs w:val="28"/>
              </w:rPr>
              <w:t xml:space="preserve"> год</w:t>
            </w:r>
          </w:p>
        </w:tc>
        <w:tc>
          <w:tcPr>
            <w:tcW w:w="1418" w:type="dxa"/>
            <w:vMerge w:val="restart"/>
            <w:tcBorders>
              <w:bottom w:val="single" w:sz="4" w:space="0" w:color="auto"/>
              <w:right w:val="single" w:sz="4" w:space="0" w:color="auto"/>
            </w:tcBorders>
          </w:tcPr>
          <w:p w14:paraId="7FE37277" w14:textId="77777777" w:rsidR="009D732A" w:rsidRPr="009D732A" w:rsidRDefault="009D732A" w:rsidP="009D732A">
            <w:pPr>
              <w:ind w:left="-57" w:right="-57"/>
              <w:jc w:val="center"/>
              <w:rPr>
                <w:snapToGrid w:val="0"/>
                <w:szCs w:val="28"/>
              </w:rPr>
            </w:pPr>
            <w:r w:rsidRPr="009D732A">
              <w:rPr>
                <w:snapToGrid w:val="0"/>
                <w:szCs w:val="28"/>
              </w:rPr>
              <w:t>Предложение экспертов</w:t>
            </w:r>
          </w:p>
          <w:p w14:paraId="53AB3910" w14:textId="77777777" w:rsidR="009D732A" w:rsidRPr="009D732A" w:rsidRDefault="009D732A" w:rsidP="009D732A">
            <w:pPr>
              <w:ind w:left="-57" w:right="-57"/>
              <w:jc w:val="center"/>
              <w:rPr>
                <w:snapToGrid w:val="0"/>
                <w:szCs w:val="28"/>
              </w:rPr>
            </w:pPr>
            <w:r w:rsidRPr="009D732A">
              <w:rPr>
                <w:snapToGrid w:val="0"/>
                <w:szCs w:val="28"/>
              </w:rPr>
              <w:t xml:space="preserve"> на 202</w:t>
            </w:r>
            <w:r w:rsidRPr="009D732A">
              <w:rPr>
                <w:snapToGrid w:val="0"/>
                <w:szCs w:val="28"/>
                <w:lang w:val="en-US"/>
              </w:rPr>
              <w:t>2</w:t>
            </w:r>
            <w:r w:rsidRPr="009D732A">
              <w:rPr>
                <w:snapToGrid w:val="0"/>
                <w:szCs w:val="28"/>
              </w:rPr>
              <w:t xml:space="preserve"> год</w:t>
            </w:r>
          </w:p>
        </w:tc>
        <w:tc>
          <w:tcPr>
            <w:tcW w:w="1417" w:type="dxa"/>
            <w:tcBorders>
              <w:top w:val="single" w:sz="4" w:space="0" w:color="auto"/>
              <w:left w:val="single" w:sz="4" w:space="0" w:color="auto"/>
              <w:bottom w:val="nil"/>
              <w:right w:val="single" w:sz="4" w:space="0" w:color="auto"/>
            </w:tcBorders>
            <w:shd w:val="clear" w:color="auto" w:fill="auto"/>
          </w:tcPr>
          <w:p w14:paraId="6AB90223" w14:textId="77777777" w:rsidR="009D732A" w:rsidRPr="009D732A" w:rsidRDefault="009D732A" w:rsidP="009D732A">
            <w:pPr>
              <w:ind w:left="-138" w:right="-153"/>
              <w:jc w:val="center"/>
              <w:rPr>
                <w:sz w:val="22"/>
                <w:szCs w:val="22"/>
              </w:rPr>
            </w:pPr>
            <w:r w:rsidRPr="009D732A">
              <w:rPr>
                <w:sz w:val="22"/>
                <w:szCs w:val="22"/>
              </w:rPr>
              <w:t>Отклонение</w:t>
            </w:r>
          </w:p>
          <w:p w14:paraId="5693E50F" w14:textId="77777777" w:rsidR="009D732A" w:rsidRPr="009D732A" w:rsidRDefault="009D732A" w:rsidP="009D732A">
            <w:pPr>
              <w:ind w:left="-57" w:right="-57"/>
              <w:jc w:val="center"/>
              <w:rPr>
                <w:snapToGrid w:val="0"/>
                <w:szCs w:val="28"/>
              </w:rPr>
            </w:pPr>
            <w:r w:rsidRPr="009D732A">
              <w:rPr>
                <w:sz w:val="22"/>
                <w:szCs w:val="22"/>
              </w:rPr>
              <w:t>(4-3)</w:t>
            </w:r>
          </w:p>
        </w:tc>
        <w:tc>
          <w:tcPr>
            <w:tcW w:w="1418" w:type="dxa"/>
            <w:tcBorders>
              <w:top w:val="single" w:sz="4" w:space="0" w:color="auto"/>
              <w:left w:val="single" w:sz="4" w:space="0" w:color="auto"/>
              <w:bottom w:val="nil"/>
              <w:right w:val="single" w:sz="4" w:space="0" w:color="auto"/>
            </w:tcBorders>
          </w:tcPr>
          <w:p w14:paraId="02C76351" w14:textId="77777777" w:rsidR="009D732A" w:rsidRPr="009D732A" w:rsidRDefault="009D732A" w:rsidP="009D732A">
            <w:pPr>
              <w:ind w:left="-138" w:right="-153"/>
              <w:jc w:val="center"/>
              <w:rPr>
                <w:sz w:val="22"/>
                <w:szCs w:val="22"/>
              </w:rPr>
            </w:pPr>
            <w:r w:rsidRPr="009D732A">
              <w:rPr>
                <w:sz w:val="22"/>
                <w:szCs w:val="22"/>
              </w:rPr>
              <w:t>Динамика расходов, %</w:t>
            </w:r>
          </w:p>
        </w:tc>
      </w:tr>
      <w:tr w:rsidR="009D732A" w:rsidRPr="009D732A" w14:paraId="399EF9CB" w14:textId="77777777" w:rsidTr="00F459B9">
        <w:trPr>
          <w:trHeight w:val="360"/>
          <w:tblHeader/>
        </w:trPr>
        <w:tc>
          <w:tcPr>
            <w:tcW w:w="658" w:type="dxa"/>
            <w:vMerge/>
            <w:tcBorders>
              <w:top w:val="single" w:sz="4" w:space="0" w:color="auto"/>
            </w:tcBorders>
            <w:shd w:val="clear" w:color="auto" w:fill="auto"/>
            <w:vAlign w:val="center"/>
            <w:hideMark/>
          </w:tcPr>
          <w:p w14:paraId="653AAA75" w14:textId="77777777" w:rsidR="009D732A" w:rsidRPr="009D732A" w:rsidRDefault="009D732A" w:rsidP="009D732A">
            <w:pPr>
              <w:jc w:val="center"/>
              <w:rPr>
                <w:snapToGrid w:val="0"/>
                <w:szCs w:val="28"/>
              </w:rPr>
            </w:pPr>
          </w:p>
        </w:tc>
        <w:tc>
          <w:tcPr>
            <w:tcW w:w="2915" w:type="dxa"/>
            <w:vMerge/>
            <w:tcBorders>
              <w:top w:val="single" w:sz="4" w:space="0" w:color="auto"/>
            </w:tcBorders>
            <w:shd w:val="clear" w:color="auto" w:fill="auto"/>
            <w:vAlign w:val="center"/>
            <w:hideMark/>
          </w:tcPr>
          <w:p w14:paraId="16AA39C6" w14:textId="77777777" w:rsidR="009D732A" w:rsidRPr="009D732A" w:rsidRDefault="009D732A" w:rsidP="009D732A">
            <w:pPr>
              <w:jc w:val="center"/>
              <w:rPr>
                <w:snapToGrid w:val="0"/>
                <w:szCs w:val="28"/>
              </w:rPr>
            </w:pPr>
          </w:p>
        </w:tc>
        <w:tc>
          <w:tcPr>
            <w:tcW w:w="1559" w:type="dxa"/>
            <w:vMerge/>
            <w:tcBorders>
              <w:top w:val="single" w:sz="4" w:space="0" w:color="auto"/>
            </w:tcBorders>
            <w:vAlign w:val="center"/>
          </w:tcPr>
          <w:p w14:paraId="1B7730A8" w14:textId="77777777" w:rsidR="009D732A" w:rsidRPr="009D732A" w:rsidRDefault="009D732A" w:rsidP="009D732A">
            <w:pPr>
              <w:jc w:val="center"/>
              <w:rPr>
                <w:snapToGrid w:val="0"/>
                <w:szCs w:val="28"/>
              </w:rPr>
            </w:pPr>
          </w:p>
        </w:tc>
        <w:tc>
          <w:tcPr>
            <w:tcW w:w="1418" w:type="dxa"/>
            <w:vMerge/>
            <w:tcBorders>
              <w:top w:val="single" w:sz="4" w:space="0" w:color="auto"/>
              <w:right w:val="single" w:sz="4" w:space="0" w:color="auto"/>
            </w:tcBorders>
            <w:shd w:val="clear" w:color="auto" w:fill="FFFFCC"/>
            <w:vAlign w:val="center"/>
          </w:tcPr>
          <w:p w14:paraId="46925AB2" w14:textId="77777777" w:rsidR="009D732A" w:rsidRPr="009D732A" w:rsidRDefault="009D732A" w:rsidP="009D732A">
            <w:pPr>
              <w:jc w:val="center"/>
              <w:rPr>
                <w:snapToGrid w:val="0"/>
                <w:szCs w:val="28"/>
              </w:rPr>
            </w:pPr>
          </w:p>
        </w:tc>
        <w:tc>
          <w:tcPr>
            <w:tcW w:w="1417" w:type="dxa"/>
            <w:tcBorders>
              <w:top w:val="nil"/>
              <w:left w:val="single" w:sz="4" w:space="0" w:color="auto"/>
              <w:bottom w:val="single" w:sz="4" w:space="0" w:color="auto"/>
              <w:right w:val="single" w:sz="4" w:space="0" w:color="auto"/>
            </w:tcBorders>
            <w:shd w:val="clear" w:color="auto" w:fill="auto"/>
          </w:tcPr>
          <w:p w14:paraId="77AE4B4F" w14:textId="77777777" w:rsidR="009D732A" w:rsidRPr="009D732A" w:rsidRDefault="009D732A" w:rsidP="009D732A">
            <w:pPr>
              <w:jc w:val="center"/>
              <w:rPr>
                <w:snapToGrid w:val="0"/>
                <w:szCs w:val="28"/>
              </w:rPr>
            </w:pPr>
          </w:p>
        </w:tc>
        <w:tc>
          <w:tcPr>
            <w:tcW w:w="1418" w:type="dxa"/>
            <w:tcBorders>
              <w:top w:val="nil"/>
              <w:left w:val="single" w:sz="4" w:space="0" w:color="auto"/>
              <w:bottom w:val="single" w:sz="4" w:space="0" w:color="auto"/>
              <w:right w:val="single" w:sz="4" w:space="0" w:color="auto"/>
            </w:tcBorders>
          </w:tcPr>
          <w:p w14:paraId="748BFE12" w14:textId="77777777" w:rsidR="009D732A" w:rsidRPr="009D732A" w:rsidRDefault="009D732A" w:rsidP="009D732A">
            <w:pPr>
              <w:jc w:val="center"/>
              <w:rPr>
                <w:snapToGrid w:val="0"/>
                <w:szCs w:val="28"/>
              </w:rPr>
            </w:pPr>
          </w:p>
        </w:tc>
      </w:tr>
      <w:tr w:rsidR="009D732A" w:rsidRPr="009D732A" w14:paraId="05AD6C13" w14:textId="77777777" w:rsidTr="00F459B9">
        <w:trPr>
          <w:trHeight w:val="349"/>
        </w:trPr>
        <w:tc>
          <w:tcPr>
            <w:tcW w:w="658" w:type="dxa"/>
            <w:shd w:val="clear" w:color="auto" w:fill="auto"/>
            <w:vAlign w:val="center"/>
          </w:tcPr>
          <w:p w14:paraId="22E1A0F6" w14:textId="77777777" w:rsidR="009D732A" w:rsidRPr="009D732A" w:rsidRDefault="009D732A" w:rsidP="009D732A">
            <w:pPr>
              <w:jc w:val="center"/>
              <w:rPr>
                <w:snapToGrid w:val="0"/>
                <w:szCs w:val="28"/>
              </w:rPr>
            </w:pPr>
            <w:r w:rsidRPr="009D732A">
              <w:rPr>
                <w:snapToGrid w:val="0"/>
                <w:szCs w:val="28"/>
              </w:rPr>
              <w:t>1</w:t>
            </w:r>
          </w:p>
        </w:tc>
        <w:tc>
          <w:tcPr>
            <w:tcW w:w="2915" w:type="dxa"/>
            <w:shd w:val="clear" w:color="auto" w:fill="auto"/>
            <w:vAlign w:val="center"/>
          </w:tcPr>
          <w:p w14:paraId="44E8CA65" w14:textId="77777777" w:rsidR="009D732A" w:rsidRPr="009D732A" w:rsidRDefault="009D732A" w:rsidP="009D732A">
            <w:pPr>
              <w:jc w:val="center"/>
              <w:rPr>
                <w:snapToGrid w:val="0"/>
                <w:szCs w:val="28"/>
              </w:rPr>
            </w:pPr>
            <w:r w:rsidRPr="009D732A">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A9540B" w14:textId="77777777" w:rsidR="009D732A" w:rsidRPr="009D732A" w:rsidRDefault="009D732A" w:rsidP="009D732A">
            <w:pPr>
              <w:jc w:val="center"/>
              <w:rPr>
                <w:color w:val="000000"/>
              </w:rPr>
            </w:pPr>
            <w:r w:rsidRPr="009D732A">
              <w:rPr>
                <w:color w:val="00000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09EB2F" w14:textId="77777777" w:rsidR="009D732A" w:rsidRPr="009D732A" w:rsidRDefault="009D732A" w:rsidP="009D732A">
            <w:pPr>
              <w:jc w:val="center"/>
              <w:rPr>
                <w:snapToGrid w:val="0"/>
                <w:color w:val="000000"/>
              </w:rPr>
            </w:pPr>
            <w:r w:rsidRPr="009D732A">
              <w:rPr>
                <w:snapToGrid w:val="0"/>
                <w:color w:val="000000"/>
              </w:rPr>
              <w:t>4</w:t>
            </w:r>
          </w:p>
        </w:tc>
        <w:tc>
          <w:tcPr>
            <w:tcW w:w="1417" w:type="dxa"/>
            <w:tcBorders>
              <w:top w:val="single" w:sz="4" w:space="0" w:color="auto"/>
              <w:left w:val="nil"/>
              <w:bottom w:val="single" w:sz="4" w:space="0" w:color="auto"/>
              <w:right w:val="single" w:sz="4" w:space="0" w:color="auto"/>
            </w:tcBorders>
            <w:shd w:val="clear" w:color="000000" w:fill="FFFFFF"/>
          </w:tcPr>
          <w:p w14:paraId="3F9044F6" w14:textId="77777777" w:rsidR="009D732A" w:rsidRPr="009D732A" w:rsidRDefault="009D732A" w:rsidP="009D732A">
            <w:pPr>
              <w:jc w:val="center"/>
              <w:rPr>
                <w:snapToGrid w:val="0"/>
                <w:color w:val="000000"/>
              </w:rPr>
            </w:pPr>
            <w:r w:rsidRPr="009D732A">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1CB277DF" w14:textId="77777777" w:rsidR="009D732A" w:rsidRPr="009D732A" w:rsidRDefault="009D732A" w:rsidP="009D732A">
            <w:pPr>
              <w:jc w:val="center"/>
              <w:rPr>
                <w:snapToGrid w:val="0"/>
                <w:color w:val="000000"/>
              </w:rPr>
            </w:pPr>
            <w:r w:rsidRPr="009D732A">
              <w:rPr>
                <w:snapToGrid w:val="0"/>
                <w:color w:val="000000"/>
              </w:rPr>
              <w:t>6</w:t>
            </w:r>
          </w:p>
        </w:tc>
      </w:tr>
      <w:tr w:rsidR="009D732A" w:rsidRPr="009D732A" w14:paraId="68F2549C" w14:textId="77777777" w:rsidTr="00F459B9">
        <w:trPr>
          <w:trHeight w:val="349"/>
        </w:trPr>
        <w:tc>
          <w:tcPr>
            <w:tcW w:w="658" w:type="dxa"/>
            <w:shd w:val="clear" w:color="auto" w:fill="auto"/>
            <w:vAlign w:val="center"/>
            <w:hideMark/>
          </w:tcPr>
          <w:p w14:paraId="6917C202" w14:textId="77777777" w:rsidR="009D732A" w:rsidRPr="009D732A" w:rsidRDefault="009D732A" w:rsidP="009D732A">
            <w:pPr>
              <w:jc w:val="center"/>
              <w:rPr>
                <w:snapToGrid w:val="0"/>
                <w:szCs w:val="28"/>
              </w:rPr>
            </w:pPr>
            <w:r w:rsidRPr="009D732A">
              <w:rPr>
                <w:snapToGrid w:val="0"/>
                <w:szCs w:val="28"/>
              </w:rPr>
              <w:t>1</w:t>
            </w:r>
          </w:p>
        </w:tc>
        <w:tc>
          <w:tcPr>
            <w:tcW w:w="2915" w:type="dxa"/>
            <w:shd w:val="clear" w:color="auto" w:fill="auto"/>
            <w:vAlign w:val="center"/>
            <w:hideMark/>
          </w:tcPr>
          <w:p w14:paraId="4F7AADE7" w14:textId="77777777" w:rsidR="009D732A" w:rsidRPr="009D732A" w:rsidRDefault="009D732A" w:rsidP="009D732A">
            <w:pPr>
              <w:rPr>
                <w:snapToGrid w:val="0"/>
                <w:szCs w:val="28"/>
              </w:rPr>
            </w:pPr>
            <w:r w:rsidRPr="009D732A">
              <w:rPr>
                <w:snapToGrid w:val="0"/>
                <w:szCs w:val="28"/>
              </w:rPr>
              <w:t xml:space="preserve">Операционные (подконтрольные)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06E5554" w14:textId="77777777" w:rsidR="009D732A" w:rsidRPr="009D732A" w:rsidRDefault="009D732A" w:rsidP="009D732A">
            <w:pPr>
              <w:jc w:val="center"/>
              <w:rPr>
                <w:color w:val="000000"/>
              </w:rPr>
            </w:pPr>
            <w:r w:rsidRPr="009D732A">
              <w:rPr>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3CC4C43"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single" w:sz="4" w:space="0" w:color="auto"/>
              <w:left w:val="nil"/>
              <w:bottom w:val="single" w:sz="4" w:space="0" w:color="auto"/>
              <w:right w:val="single" w:sz="4" w:space="0" w:color="auto"/>
            </w:tcBorders>
            <w:shd w:val="clear" w:color="000000" w:fill="FFFFFF"/>
          </w:tcPr>
          <w:p w14:paraId="1F966A87" w14:textId="77777777" w:rsidR="009D732A" w:rsidRPr="009D732A" w:rsidRDefault="009D732A" w:rsidP="009D732A">
            <w:pPr>
              <w:jc w:val="center"/>
              <w:rPr>
                <w:snapToGrid w:val="0"/>
                <w:color w:val="000000"/>
              </w:rPr>
            </w:pPr>
          </w:p>
          <w:p w14:paraId="68817BC1"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4A759C97" w14:textId="77777777" w:rsidR="009D732A" w:rsidRPr="009D732A" w:rsidRDefault="009D732A" w:rsidP="009D732A">
            <w:pPr>
              <w:jc w:val="center"/>
              <w:rPr>
                <w:snapToGrid w:val="0"/>
                <w:color w:val="000000"/>
              </w:rPr>
            </w:pPr>
          </w:p>
          <w:p w14:paraId="1D0521E7"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3A084810" w14:textId="77777777" w:rsidTr="00F459B9">
        <w:trPr>
          <w:trHeight w:val="204"/>
        </w:trPr>
        <w:tc>
          <w:tcPr>
            <w:tcW w:w="658" w:type="dxa"/>
            <w:tcBorders>
              <w:top w:val="single" w:sz="4" w:space="0" w:color="auto"/>
            </w:tcBorders>
            <w:shd w:val="clear" w:color="auto" w:fill="auto"/>
            <w:vAlign w:val="center"/>
            <w:hideMark/>
          </w:tcPr>
          <w:p w14:paraId="33A4DFA1" w14:textId="77777777" w:rsidR="009D732A" w:rsidRPr="009D732A" w:rsidRDefault="009D732A" w:rsidP="009D732A">
            <w:pPr>
              <w:jc w:val="center"/>
              <w:rPr>
                <w:snapToGrid w:val="0"/>
                <w:szCs w:val="28"/>
              </w:rPr>
            </w:pPr>
            <w:r w:rsidRPr="009D732A">
              <w:rPr>
                <w:snapToGrid w:val="0"/>
                <w:szCs w:val="28"/>
              </w:rPr>
              <w:t>2</w:t>
            </w:r>
          </w:p>
        </w:tc>
        <w:tc>
          <w:tcPr>
            <w:tcW w:w="2915" w:type="dxa"/>
            <w:tcBorders>
              <w:top w:val="single" w:sz="4" w:space="0" w:color="auto"/>
            </w:tcBorders>
            <w:shd w:val="clear" w:color="auto" w:fill="auto"/>
            <w:vAlign w:val="center"/>
            <w:hideMark/>
          </w:tcPr>
          <w:p w14:paraId="57240019" w14:textId="77777777" w:rsidR="009D732A" w:rsidRPr="009D732A" w:rsidRDefault="009D732A" w:rsidP="009D732A">
            <w:pPr>
              <w:rPr>
                <w:snapToGrid w:val="0"/>
                <w:szCs w:val="28"/>
              </w:rPr>
            </w:pPr>
            <w:r w:rsidRPr="009D732A">
              <w:rPr>
                <w:snapToGrid w:val="0"/>
                <w:szCs w:val="28"/>
              </w:rPr>
              <w:t xml:space="preserve">Неподконтрольные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B24AC68" w14:textId="77777777" w:rsidR="009D732A" w:rsidRPr="009D732A" w:rsidRDefault="009D732A" w:rsidP="009D732A">
            <w:pPr>
              <w:jc w:val="center"/>
              <w:rPr>
                <w:snapToGrid w:val="0"/>
                <w:color w:val="000000"/>
              </w:rPr>
            </w:pPr>
          </w:p>
          <w:p w14:paraId="68F6C5C8"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E0E65BE" w14:textId="77777777" w:rsidR="009D732A" w:rsidRPr="009D732A" w:rsidRDefault="009D732A" w:rsidP="009D732A">
            <w:pPr>
              <w:jc w:val="center"/>
              <w:rPr>
                <w:snapToGrid w:val="0"/>
                <w:color w:val="000000"/>
              </w:rPr>
            </w:pPr>
          </w:p>
          <w:p w14:paraId="69620CED"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single" w:sz="4" w:space="0" w:color="auto"/>
              <w:left w:val="nil"/>
              <w:bottom w:val="single" w:sz="4" w:space="0" w:color="auto"/>
              <w:right w:val="single" w:sz="4" w:space="0" w:color="auto"/>
            </w:tcBorders>
            <w:shd w:val="clear" w:color="000000" w:fill="FFFFFF"/>
          </w:tcPr>
          <w:p w14:paraId="7196D74E" w14:textId="77777777" w:rsidR="009D732A" w:rsidRPr="009D732A" w:rsidRDefault="009D732A" w:rsidP="009D732A">
            <w:pPr>
              <w:jc w:val="center"/>
              <w:rPr>
                <w:snapToGrid w:val="0"/>
                <w:color w:val="000000"/>
              </w:rPr>
            </w:pPr>
          </w:p>
          <w:p w14:paraId="42CECB2A"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1254DF9B" w14:textId="77777777" w:rsidR="009D732A" w:rsidRPr="009D732A" w:rsidRDefault="009D732A" w:rsidP="009D732A">
            <w:pPr>
              <w:jc w:val="center"/>
              <w:rPr>
                <w:snapToGrid w:val="0"/>
                <w:color w:val="000000"/>
              </w:rPr>
            </w:pPr>
          </w:p>
          <w:p w14:paraId="5D12EC83"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77235D9E" w14:textId="77777777" w:rsidTr="00F459B9">
        <w:trPr>
          <w:trHeight w:val="818"/>
        </w:trPr>
        <w:tc>
          <w:tcPr>
            <w:tcW w:w="658" w:type="dxa"/>
            <w:tcBorders>
              <w:top w:val="single" w:sz="4" w:space="0" w:color="auto"/>
            </w:tcBorders>
            <w:shd w:val="clear" w:color="auto" w:fill="auto"/>
            <w:vAlign w:val="center"/>
            <w:hideMark/>
          </w:tcPr>
          <w:p w14:paraId="6AC16BEC" w14:textId="77777777" w:rsidR="009D732A" w:rsidRPr="009D732A" w:rsidRDefault="009D732A" w:rsidP="009D732A">
            <w:pPr>
              <w:jc w:val="center"/>
              <w:rPr>
                <w:snapToGrid w:val="0"/>
                <w:szCs w:val="28"/>
              </w:rPr>
            </w:pPr>
            <w:r w:rsidRPr="009D732A">
              <w:rPr>
                <w:snapToGrid w:val="0"/>
                <w:szCs w:val="28"/>
              </w:rPr>
              <w:t>3</w:t>
            </w:r>
          </w:p>
        </w:tc>
        <w:tc>
          <w:tcPr>
            <w:tcW w:w="2915" w:type="dxa"/>
            <w:tcBorders>
              <w:top w:val="single" w:sz="4" w:space="0" w:color="auto"/>
            </w:tcBorders>
            <w:shd w:val="clear" w:color="auto" w:fill="auto"/>
            <w:vAlign w:val="center"/>
            <w:hideMark/>
          </w:tcPr>
          <w:p w14:paraId="19561BF9" w14:textId="77777777" w:rsidR="009D732A" w:rsidRPr="009D732A" w:rsidRDefault="009D732A" w:rsidP="009D732A">
            <w:pPr>
              <w:rPr>
                <w:snapToGrid w:val="0"/>
                <w:szCs w:val="28"/>
              </w:rPr>
            </w:pPr>
            <w:r w:rsidRPr="009D732A">
              <w:rPr>
                <w:snapToGrid w:val="0"/>
                <w:szCs w:val="28"/>
              </w:rPr>
              <w:t>Расходы на приобретение (производство) энергетических ресурсов, холодной воды и теплоносителя</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7BCDC4" w14:textId="77777777" w:rsidR="009D732A" w:rsidRPr="009D732A" w:rsidRDefault="009D732A" w:rsidP="009D732A">
            <w:pPr>
              <w:jc w:val="center"/>
              <w:rPr>
                <w:snapToGrid w:val="0"/>
                <w:color w:val="000000"/>
              </w:rPr>
            </w:pPr>
          </w:p>
          <w:p w14:paraId="0391956C" w14:textId="77777777" w:rsidR="009D732A" w:rsidRPr="009D732A" w:rsidRDefault="009D732A" w:rsidP="009D732A">
            <w:pPr>
              <w:jc w:val="center"/>
              <w:rPr>
                <w:snapToGrid w:val="0"/>
                <w:color w:val="000000"/>
              </w:rPr>
            </w:pPr>
          </w:p>
          <w:p w14:paraId="031E1313" w14:textId="77777777" w:rsidR="009D732A" w:rsidRPr="009D732A" w:rsidRDefault="009D732A" w:rsidP="009D732A">
            <w:pPr>
              <w:jc w:val="center"/>
              <w:rPr>
                <w:snapToGrid w:val="0"/>
                <w:color w:val="000000"/>
              </w:rPr>
            </w:pPr>
            <w:r w:rsidRPr="009D732A">
              <w:rPr>
                <w:snapToGrid w:val="0"/>
                <w:color w:val="000000"/>
              </w:rPr>
              <w:t>749,70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3CE7447" w14:textId="77777777" w:rsidR="009D732A" w:rsidRPr="009D732A" w:rsidRDefault="009D732A" w:rsidP="009D732A">
            <w:pPr>
              <w:jc w:val="center"/>
              <w:rPr>
                <w:snapToGrid w:val="0"/>
                <w:color w:val="000000"/>
              </w:rPr>
            </w:pPr>
          </w:p>
          <w:p w14:paraId="124FA05D" w14:textId="77777777" w:rsidR="009D732A" w:rsidRPr="009D732A" w:rsidRDefault="009D732A" w:rsidP="009D732A">
            <w:pPr>
              <w:jc w:val="center"/>
              <w:rPr>
                <w:snapToGrid w:val="0"/>
                <w:color w:val="000000"/>
              </w:rPr>
            </w:pPr>
          </w:p>
          <w:p w14:paraId="13C7CEBA" w14:textId="77777777" w:rsidR="009D732A" w:rsidRPr="009D732A" w:rsidRDefault="009D732A" w:rsidP="009D732A">
            <w:pPr>
              <w:jc w:val="center"/>
              <w:rPr>
                <w:snapToGrid w:val="0"/>
                <w:color w:val="000000"/>
              </w:rPr>
            </w:pPr>
            <w:r w:rsidRPr="009D732A">
              <w:rPr>
                <w:snapToGrid w:val="0"/>
                <w:color w:val="000000"/>
              </w:rPr>
              <w:t>740,75</w:t>
            </w:r>
          </w:p>
        </w:tc>
        <w:tc>
          <w:tcPr>
            <w:tcW w:w="1417" w:type="dxa"/>
            <w:tcBorders>
              <w:top w:val="single" w:sz="4" w:space="0" w:color="auto"/>
              <w:left w:val="nil"/>
              <w:bottom w:val="single" w:sz="4" w:space="0" w:color="auto"/>
              <w:right w:val="single" w:sz="4" w:space="0" w:color="auto"/>
            </w:tcBorders>
            <w:shd w:val="clear" w:color="000000" w:fill="FFFFFF"/>
          </w:tcPr>
          <w:p w14:paraId="73527F39" w14:textId="77777777" w:rsidR="009D732A" w:rsidRPr="009D732A" w:rsidRDefault="009D732A" w:rsidP="009D732A">
            <w:pPr>
              <w:jc w:val="center"/>
              <w:rPr>
                <w:snapToGrid w:val="0"/>
                <w:color w:val="000000"/>
              </w:rPr>
            </w:pPr>
          </w:p>
          <w:p w14:paraId="3EE79CC0" w14:textId="77777777" w:rsidR="009D732A" w:rsidRPr="009D732A" w:rsidRDefault="009D732A" w:rsidP="009D732A">
            <w:pPr>
              <w:jc w:val="center"/>
              <w:rPr>
                <w:snapToGrid w:val="0"/>
                <w:color w:val="000000"/>
              </w:rPr>
            </w:pPr>
          </w:p>
          <w:p w14:paraId="56755315" w14:textId="77777777" w:rsidR="009D732A" w:rsidRPr="009D732A" w:rsidRDefault="009D732A" w:rsidP="009D732A">
            <w:pPr>
              <w:jc w:val="center"/>
              <w:rPr>
                <w:snapToGrid w:val="0"/>
                <w:color w:val="000000"/>
              </w:rPr>
            </w:pPr>
          </w:p>
          <w:p w14:paraId="6E012498" w14:textId="77777777" w:rsidR="009D732A" w:rsidRPr="009D732A" w:rsidRDefault="009D732A" w:rsidP="009D732A">
            <w:pPr>
              <w:jc w:val="center"/>
              <w:rPr>
                <w:snapToGrid w:val="0"/>
                <w:color w:val="000000"/>
              </w:rPr>
            </w:pPr>
            <w:r w:rsidRPr="009D732A">
              <w:rPr>
                <w:snapToGrid w:val="0"/>
                <w:color w:val="000000"/>
              </w:rPr>
              <w:t>-8,95</w:t>
            </w:r>
          </w:p>
          <w:p w14:paraId="3CE5BE80" w14:textId="77777777" w:rsidR="009D732A" w:rsidRPr="009D732A" w:rsidRDefault="009D732A" w:rsidP="009D732A">
            <w:pPr>
              <w:jc w:val="center"/>
              <w:rPr>
                <w:snapToGrid w:val="0"/>
                <w:color w:val="000000"/>
              </w:rPr>
            </w:pPr>
          </w:p>
        </w:tc>
        <w:tc>
          <w:tcPr>
            <w:tcW w:w="1418" w:type="dxa"/>
            <w:tcBorders>
              <w:top w:val="single" w:sz="4" w:space="0" w:color="auto"/>
              <w:left w:val="nil"/>
              <w:bottom w:val="single" w:sz="4" w:space="0" w:color="auto"/>
              <w:right w:val="single" w:sz="4" w:space="0" w:color="auto"/>
            </w:tcBorders>
            <w:shd w:val="clear" w:color="000000" w:fill="FFFFFF"/>
          </w:tcPr>
          <w:p w14:paraId="54CA01E6" w14:textId="77777777" w:rsidR="009D732A" w:rsidRPr="009D732A" w:rsidRDefault="009D732A" w:rsidP="009D732A">
            <w:pPr>
              <w:jc w:val="center"/>
              <w:rPr>
                <w:snapToGrid w:val="0"/>
                <w:color w:val="000000"/>
              </w:rPr>
            </w:pPr>
          </w:p>
          <w:p w14:paraId="64B7C6BE" w14:textId="77777777" w:rsidR="009D732A" w:rsidRPr="009D732A" w:rsidRDefault="009D732A" w:rsidP="009D732A">
            <w:pPr>
              <w:jc w:val="center"/>
              <w:rPr>
                <w:snapToGrid w:val="0"/>
                <w:color w:val="000000"/>
              </w:rPr>
            </w:pPr>
          </w:p>
          <w:p w14:paraId="79506054" w14:textId="77777777" w:rsidR="009D732A" w:rsidRPr="009D732A" w:rsidRDefault="009D732A" w:rsidP="009D732A">
            <w:pPr>
              <w:jc w:val="center"/>
              <w:rPr>
                <w:snapToGrid w:val="0"/>
                <w:color w:val="000000"/>
              </w:rPr>
            </w:pPr>
          </w:p>
          <w:p w14:paraId="1B8C79A5" w14:textId="77777777" w:rsidR="009D732A" w:rsidRPr="009D732A" w:rsidRDefault="009D732A" w:rsidP="009D732A">
            <w:pPr>
              <w:jc w:val="center"/>
              <w:rPr>
                <w:snapToGrid w:val="0"/>
                <w:color w:val="000000"/>
              </w:rPr>
            </w:pPr>
            <w:r w:rsidRPr="009D732A">
              <w:rPr>
                <w:snapToGrid w:val="0"/>
                <w:color w:val="000000"/>
              </w:rPr>
              <w:t>-1,19</w:t>
            </w:r>
          </w:p>
        </w:tc>
      </w:tr>
      <w:tr w:rsidR="009D732A" w:rsidRPr="009D732A" w14:paraId="5897EC4E" w14:textId="77777777" w:rsidTr="00F459B9">
        <w:trPr>
          <w:trHeight w:val="183"/>
        </w:trPr>
        <w:tc>
          <w:tcPr>
            <w:tcW w:w="658" w:type="dxa"/>
            <w:shd w:val="clear" w:color="auto" w:fill="auto"/>
            <w:vAlign w:val="center"/>
            <w:hideMark/>
          </w:tcPr>
          <w:p w14:paraId="22CB7CD2" w14:textId="77777777" w:rsidR="009D732A" w:rsidRPr="009D732A" w:rsidRDefault="009D732A" w:rsidP="009D732A">
            <w:pPr>
              <w:jc w:val="center"/>
              <w:rPr>
                <w:snapToGrid w:val="0"/>
                <w:szCs w:val="28"/>
              </w:rPr>
            </w:pPr>
            <w:r w:rsidRPr="009D732A">
              <w:rPr>
                <w:snapToGrid w:val="0"/>
                <w:szCs w:val="28"/>
              </w:rPr>
              <w:t>4</w:t>
            </w:r>
          </w:p>
        </w:tc>
        <w:tc>
          <w:tcPr>
            <w:tcW w:w="2915" w:type="dxa"/>
            <w:shd w:val="clear" w:color="auto" w:fill="auto"/>
            <w:vAlign w:val="center"/>
            <w:hideMark/>
          </w:tcPr>
          <w:p w14:paraId="73805908" w14:textId="77777777" w:rsidR="009D732A" w:rsidRPr="009D732A" w:rsidRDefault="009D732A" w:rsidP="009D732A">
            <w:pPr>
              <w:rPr>
                <w:snapToGrid w:val="0"/>
                <w:szCs w:val="28"/>
              </w:rPr>
            </w:pPr>
            <w:r w:rsidRPr="009D732A">
              <w:rPr>
                <w:snapToGrid w:val="0"/>
                <w:szCs w:val="28"/>
              </w:rPr>
              <w:t>Нормативная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E47275" w14:textId="77777777" w:rsidR="009D732A" w:rsidRPr="009D732A" w:rsidRDefault="009D732A" w:rsidP="009D732A">
            <w:pPr>
              <w:jc w:val="center"/>
              <w:rPr>
                <w:color w:val="000000"/>
              </w:rPr>
            </w:pPr>
          </w:p>
          <w:p w14:paraId="6007B15E" w14:textId="77777777" w:rsidR="009D732A" w:rsidRPr="009D732A" w:rsidRDefault="009D732A" w:rsidP="009D732A">
            <w:pPr>
              <w:jc w:val="center"/>
              <w:rPr>
                <w:snapToGrid w:val="0"/>
                <w:color w:val="000000"/>
              </w:rPr>
            </w:pPr>
            <w:r w:rsidRPr="009D732A">
              <w:rPr>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2C4C33" w14:textId="77777777" w:rsidR="009D732A" w:rsidRPr="009D732A" w:rsidRDefault="009D732A" w:rsidP="009D732A">
            <w:pPr>
              <w:jc w:val="center"/>
              <w:rPr>
                <w:snapToGrid w:val="0"/>
                <w:color w:val="000000"/>
              </w:rPr>
            </w:pPr>
          </w:p>
          <w:p w14:paraId="18740D55"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single" w:sz="4" w:space="0" w:color="auto"/>
              <w:left w:val="nil"/>
              <w:bottom w:val="single" w:sz="4" w:space="0" w:color="auto"/>
              <w:right w:val="single" w:sz="4" w:space="0" w:color="auto"/>
            </w:tcBorders>
            <w:shd w:val="clear" w:color="000000" w:fill="FFFFFF"/>
          </w:tcPr>
          <w:p w14:paraId="37303053" w14:textId="77777777" w:rsidR="009D732A" w:rsidRPr="009D732A" w:rsidRDefault="009D732A" w:rsidP="009D732A">
            <w:pPr>
              <w:jc w:val="center"/>
              <w:rPr>
                <w:snapToGrid w:val="0"/>
                <w:color w:val="000000"/>
              </w:rPr>
            </w:pPr>
          </w:p>
          <w:p w14:paraId="4EBAADB4"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6AA6AC27" w14:textId="77777777" w:rsidR="009D732A" w:rsidRPr="009D732A" w:rsidRDefault="009D732A" w:rsidP="009D732A">
            <w:pPr>
              <w:jc w:val="center"/>
              <w:rPr>
                <w:snapToGrid w:val="0"/>
                <w:color w:val="000000"/>
              </w:rPr>
            </w:pPr>
          </w:p>
          <w:p w14:paraId="1727453D"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267E9868" w14:textId="77777777" w:rsidTr="00F459B9">
        <w:trPr>
          <w:trHeight w:val="515"/>
        </w:trPr>
        <w:tc>
          <w:tcPr>
            <w:tcW w:w="658" w:type="dxa"/>
            <w:tcBorders>
              <w:top w:val="single" w:sz="4" w:space="0" w:color="auto"/>
            </w:tcBorders>
            <w:shd w:val="clear" w:color="auto" w:fill="auto"/>
            <w:vAlign w:val="center"/>
          </w:tcPr>
          <w:p w14:paraId="5751608C" w14:textId="77777777" w:rsidR="009D732A" w:rsidRPr="009D732A" w:rsidRDefault="009D732A" w:rsidP="009D732A">
            <w:pPr>
              <w:jc w:val="center"/>
              <w:rPr>
                <w:snapToGrid w:val="0"/>
                <w:szCs w:val="28"/>
              </w:rPr>
            </w:pPr>
            <w:r w:rsidRPr="009D732A">
              <w:rPr>
                <w:snapToGrid w:val="0"/>
                <w:szCs w:val="28"/>
              </w:rPr>
              <w:t>5</w:t>
            </w:r>
          </w:p>
        </w:tc>
        <w:tc>
          <w:tcPr>
            <w:tcW w:w="2915" w:type="dxa"/>
            <w:tcBorders>
              <w:top w:val="single" w:sz="4" w:space="0" w:color="auto"/>
            </w:tcBorders>
            <w:shd w:val="clear" w:color="auto" w:fill="auto"/>
            <w:vAlign w:val="center"/>
          </w:tcPr>
          <w:p w14:paraId="67F1D07F" w14:textId="77777777" w:rsidR="009D732A" w:rsidRPr="009D732A" w:rsidRDefault="009D732A" w:rsidP="009D732A">
            <w:pPr>
              <w:rPr>
                <w:snapToGrid w:val="0"/>
                <w:szCs w:val="28"/>
              </w:rPr>
            </w:pPr>
            <w:r w:rsidRPr="009D732A">
              <w:rPr>
                <w:snapToGrid w:val="0"/>
                <w:szCs w:val="28"/>
              </w:rPr>
              <w:t>Расчетная предпринимательская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D878B8" w14:textId="77777777" w:rsidR="009D732A" w:rsidRPr="009D732A" w:rsidRDefault="009D732A" w:rsidP="009D732A">
            <w:pPr>
              <w:jc w:val="center"/>
              <w:rPr>
                <w:snapToGrid w:val="0"/>
                <w:color w:val="000000"/>
              </w:rPr>
            </w:pPr>
          </w:p>
          <w:p w14:paraId="059C09DB" w14:textId="77777777" w:rsidR="009D732A" w:rsidRPr="009D732A" w:rsidRDefault="009D732A" w:rsidP="009D732A">
            <w:pPr>
              <w:jc w:val="center"/>
              <w:rPr>
                <w:snapToGrid w:val="0"/>
                <w:color w:val="000000"/>
              </w:rPr>
            </w:pPr>
          </w:p>
          <w:p w14:paraId="4E32D652"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F54F7BC" w14:textId="77777777" w:rsidR="009D732A" w:rsidRPr="009D732A" w:rsidRDefault="009D732A" w:rsidP="009D732A">
            <w:pPr>
              <w:jc w:val="center"/>
              <w:rPr>
                <w:snapToGrid w:val="0"/>
                <w:color w:val="000000"/>
              </w:rPr>
            </w:pPr>
          </w:p>
          <w:p w14:paraId="49B0A902" w14:textId="77777777" w:rsidR="009D732A" w:rsidRPr="009D732A" w:rsidRDefault="009D732A" w:rsidP="009D732A">
            <w:pPr>
              <w:jc w:val="center"/>
              <w:rPr>
                <w:snapToGrid w:val="0"/>
                <w:color w:val="000000"/>
              </w:rPr>
            </w:pPr>
          </w:p>
          <w:p w14:paraId="19509708"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single" w:sz="4" w:space="0" w:color="auto"/>
              <w:left w:val="nil"/>
              <w:bottom w:val="single" w:sz="4" w:space="0" w:color="auto"/>
              <w:right w:val="single" w:sz="4" w:space="0" w:color="auto"/>
            </w:tcBorders>
            <w:shd w:val="clear" w:color="000000" w:fill="FFFFFF"/>
          </w:tcPr>
          <w:p w14:paraId="43BED790" w14:textId="77777777" w:rsidR="009D732A" w:rsidRPr="009D732A" w:rsidRDefault="009D732A" w:rsidP="009D732A">
            <w:pPr>
              <w:jc w:val="center"/>
              <w:rPr>
                <w:snapToGrid w:val="0"/>
                <w:color w:val="000000"/>
              </w:rPr>
            </w:pPr>
          </w:p>
          <w:p w14:paraId="0B6077FF" w14:textId="77777777" w:rsidR="009D732A" w:rsidRPr="009D732A" w:rsidRDefault="009D732A" w:rsidP="009D732A">
            <w:pPr>
              <w:jc w:val="center"/>
              <w:rPr>
                <w:snapToGrid w:val="0"/>
                <w:color w:val="000000"/>
              </w:rPr>
            </w:pPr>
          </w:p>
          <w:p w14:paraId="0EE82C75"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7BFE4E88" w14:textId="77777777" w:rsidR="009D732A" w:rsidRPr="009D732A" w:rsidRDefault="009D732A" w:rsidP="009D732A">
            <w:pPr>
              <w:jc w:val="center"/>
              <w:rPr>
                <w:snapToGrid w:val="0"/>
                <w:color w:val="000000"/>
              </w:rPr>
            </w:pPr>
          </w:p>
          <w:p w14:paraId="6617A2ED" w14:textId="77777777" w:rsidR="009D732A" w:rsidRPr="009D732A" w:rsidRDefault="009D732A" w:rsidP="009D732A">
            <w:pPr>
              <w:jc w:val="center"/>
              <w:rPr>
                <w:snapToGrid w:val="0"/>
                <w:color w:val="000000"/>
              </w:rPr>
            </w:pPr>
          </w:p>
          <w:p w14:paraId="33D2511D"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363FDDC5" w14:textId="77777777" w:rsidTr="00F459B9">
        <w:trPr>
          <w:cantSplit/>
          <w:trHeight w:val="488"/>
        </w:trPr>
        <w:tc>
          <w:tcPr>
            <w:tcW w:w="658" w:type="dxa"/>
            <w:tcBorders>
              <w:top w:val="single" w:sz="4" w:space="0" w:color="auto"/>
            </w:tcBorders>
            <w:shd w:val="clear" w:color="auto" w:fill="auto"/>
            <w:vAlign w:val="center"/>
            <w:hideMark/>
          </w:tcPr>
          <w:p w14:paraId="61A9A393" w14:textId="77777777" w:rsidR="009D732A" w:rsidRPr="009D732A" w:rsidRDefault="009D732A" w:rsidP="009D732A">
            <w:pPr>
              <w:jc w:val="center"/>
              <w:rPr>
                <w:snapToGrid w:val="0"/>
                <w:szCs w:val="28"/>
              </w:rPr>
            </w:pPr>
            <w:r w:rsidRPr="009D732A">
              <w:rPr>
                <w:snapToGrid w:val="0"/>
                <w:szCs w:val="28"/>
              </w:rPr>
              <w:t>6</w:t>
            </w:r>
          </w:p>
        </w:tc>
        <w:tc>
          <w:tcPr>
            <w:tcW w:w="2915" w:type="dxa"/>
            <w:tcBorders>
              <w:top w:val="single" w:sz="4" w:space="0" w:color="auto"/>
            </w:tcBorders>
            <w:shd w:val="clear" w:color="auto" w:fill="auto"/>
            <w:vAlign w:val="center"/>
          </w:tcPr>
          <w:p w14:paraId="43F5176B" w14:textId="77777777" w:rsidR="009D732A" w:rsidRPr="009D732A" w:rsidRDefault="009D732A" w:rsidP="009D732A">
            <w:pPr>
              <w:rPr>
                <w:snapToGrid w:val="0"/>
                <w:szCs w:val="28"/>
              </w:rPr>
            </w:pPr>
            <w:r w:rsidRPr="009D732A">
              <w:rPr>
                <w:snapToGrid w:val="0"/>
                <w:szCs w:val="28"/>
              </w:rPr>
              <w:t>Корректировка с целью учета отклонения факт. значений параметров расчета тарифов от значений, учтенных при установлении тарифов по итогу 2020 года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C90359F"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365CEC2"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single" w:sz="4" w:space="0" w:color="auto"/>
              <w:left w:val="nil"/>
              <w:bottom w:val="single" w:sz="4" w:space="0" w:color="auto"/>
              <w:right w:val="single" w:sz="4" w:space="0" w:color="auto"/>
            </w:tcBorders>
            <w:shd w:val="clear" w:color="000000" w:fill="FFFFFF"/>
          </w:tcPr>
          <w:p w14:paraId="63B9B294" w14:textId="77777777" w:rsidR="009D732A" w:rsidRPr="009D732A" w:rsidRDefault="009D732A" w:rsidP="009D732A">
            <w:pPr>
              <w:jc w:val="center"/>
              <w:rPr>
                <w:snapToGrid w:val="0"/>
                <w:color w:val="000000"/>
              </w:rPr>
            </w:pPr>
          </w:p>
          <w:p w14:paraId="6604CA41" w14:textId="77777777" w:rsidR="009D732A" w:rsidRPr="009D732A" w:rsidRDefault="009D732A" w:rsidP="009D732A">
            <w:pPr>
              <w:jc w:val="center"/>
              <w:rPr>
                <w:snapToGrid w:val="0"/>
                <w:color w:val="000000"/>
              </w:rPr>
            </w:pPr>
          </w:p>
          <w:p w14:paraId="60D00E6E" w14:textId="77777777" w:rsidR="009D732A" w:rsidRPr="009D732A" w:rsidRDefault="009D732A" w:rsidP="009D732A">
            <w:pPr>
              <w:jc w:val="center"/>
              <w:rPr>
                <w:snapToGrid w:val="0"/>
                <w:color w:val="000000"/>
              </w:rPr>
            </w:pPr>
          </w:p>
          <w:p w14:paraId="28C6849A" w14:textId="77777777" w:rsidR="009D732A" w:rsidRPr="009D732A" w:rsidRDefault="009D732A" w:rsidP="009D732A">
            <w:pPr>
              <w:jc w:val="center"/>
              <w:rPr>
                <w:snapToGrid w:val="0"/>
                <w:color w:val="000000"/>
              </w:rPr>
            </w:pPr>
          </w:p>
          <w:p w14:paraId="62D9DE56"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5B3373A4" w14:textId="77777777" w:rsidR="009D732A" w:rsidRPr="009D732A" w:rsidRDefault="009D732A" w:rsidP="009D732A">
            <w:pPr>
              <w:jc w:val="center"/>
              <w:rPr>
                <w:snapToGrid w:val="0"/>
                <w:color w:val="000000"/>
              </w:rPr>
            </w:pPr>
          </w:p>
          <w:p w14:paraId="5FE831B8" w14:textId="77777777" w:rsidR="009D732A" w:rsidRPr="009D732A" w:rsidRDefault="009D732A" w:rsidP="009D732A">
            <w:pPr>
              <w:jc w:val="center"/>
              <w:rPr>
                <w:snapToGrid w:val="0"/>
                <w:color w:val="000000"/>
              </w:rPr>
            </w:pPr>
          </w:p>
          <w:p w14:paraId="69C84332" w14:textId="77777777" w:rsidR="009D732A" w:rsidRPr="009D732A" w:rsidRDefault="009D732A" w:rsidP="009D732A">
            <w:pPr>
              <w:jc w:val="center"/>
              <w:rPr>
                <w:snapToGrid w:val="0"/>
                <w:color w:val="000000"/>
              </w:rPr>
            </w:pPr>
          </w:p>
          <w:p w14:paraId="42C6CFD2" w14:textId="77777777" w:rsidR="009D732A" w:rsidRPr="009D732A" w:rsidRDefault="009D732A" w:rsidP="009D732A">
            <w:pPr>
              <w:jc w:val="center"/>
              <w:rPr>
                <w:snapToGrid w:val="0"/>
                <w:color w:val="000000"/>
              </w:rPr>
            </w:pPr>
          </w:p>
          <w:p w14:paraId="601F9264" w14:textId="77777777" w:rsidR="009D732A" w:rsidRPr="009D732A" w:rsidRDefault="009D732A" w:rsidP="009D732A">
            <w:pPr>
              <w:jc w:val="center"/>
              <w:rPr>
                <w:snapToGrid w:val="0"/>
                <w:color w:val="000000"/>
              </w:rPr>
            </w:pPr>
            <w:r w:rsidRPr="009D732A">
              <w:rPr>
                <w:snapToGrid w:val="0"/>
                <w:color w:val="000000"/>
              </w:rPr>
              <w:t>0,00</w:t>
            </w:r>
          </w:p>
        </w:tc>
      </w:tr>
      <w:tr w:rsidR="009D732A" w:rsidRPr="009D732A" w14:paraId="0B57164E" w14:textId="77777777" w:rsidTr="00F459B9">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B2BA76E" w14:textId="77777777" w:rsidR="009D732A" w:rsidRPr="009D732A" w:rsidRDefault="009D732A" w:rsidP="009D732A">
            <w:pPr>
              <w:jc w:val="center"/>
              <w:rPr>
                <w:snapToGrid w:val="0"/>
                <w:szCs w:val="28"/>
              </w:rPr>
            </w:pPr>
            <w:r w:rsidRPr="009D732A">
              <w:rPr>
                <w:snapToGrid w:val="0"/>
                <w:szCs w:val="28"/>
              </w:rPr>
              <w:t>7</w:t>
            </w:r>
          </w:p>
        </w:tc>
        <w:tc>
          <w:tcPr>
            <w:tcW w:w="2915" w:type="dxa"/>
            <w:tcBorders>
              <w:top w:val="single" w:sz="4" w:space="0" w:color="auto"/>
              <w:left w:val="single" w:sz="4" w:space="0" w:color="auto"/>
              <w:bottom w:val="single" w:sz="4" w:space="0" w:color="auto"/>
            </w:tcBorders>
            <w:shd w:val="clear" w:color="auto" w:fill="auto"/>
            <w:vAlign w:val="center"/>
          </w:tcPr>
          <w:p w14:paraId="64C31122" w14:textId="77777777" w:rsidR="009D732A" w:rsidRPr="009D732A" w:rsidRDefault="009D732A" w:rsidP="009D732A">
            <w:pPr>
              <w:rPr>
                <w:snapToGrid w:val="0"/>
                <w:szCs w:val="28"/>
              </w:rPr>
            </w:pPr>
            <w:r w:rsidRPr="009D732A">
              <w:rPr>
                <w:snapToGrid w:val="0"/>
                <w:szCs w:val="28"/>
              </w:rPr>
              <w:t>Итого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A752DF4" w14:textId="77777777" w:rsidR="009D732A" w:rsidRPr="009D732A" w:rsidRDefault="009D732A" w:rsidP="009D732A">
            <w:pPr>
              <w:jc w:val="center"/>
              <w:rPr>
                <w:snapToGrid w:val="0"/>
                <w:color w:val="000000"/>
              </w:rPr>
            </w:pPr>
          </w:p>
          <w:p w14:paraId="6C70B2FE" w14:textId="77777777" w:rsidR="009D732A" w:rsidRPr="009D732A" w:rsidRDefault="009D732A" w:rsidP="009D732A">
            <w:pPr>
              <w:jc w:val="center"/>
              <w:rPr>
                <w:snapToGrid w:val="0"/>
                <w:color w:val="000000"/>
              </w:rPr>
            </w:pPr>
            <w:r w:rsidRPr="009D732A">
              <w:rPr>
                <w:snapToGrid w:val="0"/>
                <w:color w:val="000000"/>
              </w:rPr>
              <w:t>749,70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A8FB3CF" w14:textId="77777777" w:rsidR="009D732A" w:rsidRPr="009D732A" w:rsidRDefault="009D732A" w:rsidP="009D732A">
            <w:pPr>
              <w:jc w:val="center"/>
              <w:rPr>
                <w:snapToGrid w:val="0"/>
                <w:color w:val="000000"/>
              </w:rPr>
            </w:pPr>
          </w:p>
          <w:p w14:paraId="35F1D7A7" w14:textId="77777777" w:rsidR="009D732A" w:rsidRPr="009D732A" w:rsidRDefault="009D732A" w:rsidP="009D732A">
            <w:pPr>
              <w:jc w:val="center"/>
              <w:rPr>
                <w:snapToGrid w:val="0"/>
                <w:color w:val="000000"/>
              </w:rPr>
            </w:pPr>
            <w:r w:rsidRPr="009D732A">
              <w:rPr>
                <w:snapToGrid w:val="0"/>
                <w:color w:val="000000"/>
              </w:rPr>
              <w:t>740,75</w:t>
            </w:r>
          </w:p>
        </w:tc>
        <w:tc>
          <w:tcPr>
            <w:tcW w:w="1417" w:type="dxa"/>
            <w:tcBorders>
              <w:top w:val="single" w:sz="4" w:space="0" w:color="auto"/>
              <w:left w:val="nil"/>
              <w:bottom w:val="single" w:sz="4" w:space="0" w:color="auto"/>
              <w:right w:val="single" w:sz="4" w:space="0" w:color="auto"/>
            </w:tcBorders>
            <w:shd w:val="clear" w:color="000000" w:fill="FFFFFF"/>
          </w:tcPr>
          <w:p w14:paraId="19EAF823" w14:textId="77777777" w:rsidR="009D732A" w:rsidRPr="009D732A" w:rsidRDefault="009D732A" w:rsidP="009D732A">
            <w:pPr>
              <w:jc w:val="center"/>
              <w:rPr>
                <w:snapToGrid w:val="0"/>
                <w:color w:val="000000"/>
              </w:rPr>
            </w:pPr>
          </w:p>
          <w:p w14:paraId="663E21B7" w14:textId="77777777" w:rsidR="009D732A" w:rsidRPr="009D732A" w:rsidRDefault="009D732A" w:rsidP="009D732A">
            <w:pPr>
              <w:jc w:val="center"/>
              <w:rPr>
                <w:snapToGrid w:val="0"/>
                <w:color w:val="000000"/>
              </w:rPr>
            </w:pPr>
            <w:r w:rsidRPr="009D732A">
              <w:rPr>
                <w:snapToGrid w:val="0"/>
                <w:color w:val="000000"/>
              </w:rPr>
              <w:t>-8,95</w:t>
            </w:r>
          </w:p>
        </w:tc>
        <w:tc>
          <w:tcPr>
            <w:tcW w:w="1418" w:type="dxa"/>
            <w:tcBorders>
              <w:top w:val="single" w:sz="4" w:space="0" w:color="auto"/>
              <w:left w:val="nil"/>
              <w:bottom w:val="single" w:sz="4" w:space="0" w:color="auto"/>
              <w:right w:val="single" w:sz="4" w:space="0" w:color="auto"/>
            </w:tcBorders>
            <w:shd w:val="clear" w:color="000000" w:fill="FFFFFF"/>
          </w:tcPr>
          <w:p w14:paraId="78A062DC" w14:textId="77777777" w:rsidR="009D732A" w:rsidRPr="009D732A" w:rsidRDefault="009D732A" w:rsidP="009D732A">
            <w:pPr>
              <w:jc w:val="center"/>
              <w:rPr>
                <w:snapToGrid w:val="0"/>
                <w:color w:val="000000"/>
              </w:rPr>
            </w:pPr>
          </w:p>
          <w:p w14:paraId="3BFD9C04" w14:textId="77777777" w:rsidR="009D732A" w:rsidRPr="009D732A" w:rsidRDefault="009D732A" w:rsidP="009D732A">
            <w:pPr>
              <w:jc w:val="center"/>
              <w:rPr>
                <w:snapToGrid w:val="0"/>
                <w:color w:val="000000"/>
              </w:rPr>
            </w:pPr>
            <w:r w:rsidRPr="009D732A">
              <w:rPr>
                <w:snapToGrid w:val="0"/>
                <w:color w:val="000000"/>
              </w:rPr>
              <w:t>-1,19</w:t>
            </w:r>
          </w:p>
        </w:tc>
      </w:tr>
      <w:tr w:rsidR="009D732A" w:rsidRPr="009D732A" w14:paraId="5586A1EE" w14:textId="77777777" w:rsidTr="00F459B9">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FF6170" w14:textId="77777777" w:rsidR="009D732A" w:rsidRPr="009D732A" w:rsidRDefault="009D732A" w:rsidP="009D732A">
            <w:pPr>
              <w:jc w:val="center"/>
              <w:rPr>
                <w:snapToGrid w:val="0"/>
                <w:szCs w:val="28"/>
              </w:rPr>
            </w:pPr>
          </w:p>
        </w:tc>
        <w:tc>
          <w:tcPr>
            <w:tcW w:w="2915" w:type="dxa"/>
            <w:tcBorders>
              <w:top w:val="single" w:sz="4" w:space="0" w:color="auto"/>
              <w:left w:val="single" w:sz="4" w:space="0" w:color="auto"/>
            </w:tcBorders>
            <w:shd w:val="clear" w:color="auto" w:fill="auto"/>
            <w:vAlign w:val="center"/>
          </w:tcPr>
          <w:p w14:paraId="2E49DAE2"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25ED7BB" w14:textId="77777777" w:rsidR="009D732A" w:rsidRPr="009D732A" w:rsidRDefault="009D732A" w:rsidP="009D732A">
            <w:pPr>
              <w:jc w:val="center"/>
              <w:rPr>
                <w:snapToGrid w:val="0"/>
                <w:color w:val="000000"/>
              </w:rPr>
            </w:pPr>
          </w:p>
          <w:p w14:paraId="6B8713A5" w14:textId="77777777" w:rsidR="009D732A" w:rsidRPr="009D732A" w:rsidRDefault="009D732A" w:rsidP="009D732A">
            <w:pPr>
              <w:jc w:val="center"/>
              <w:rPr>
                <w:snapToGrid w:val="0"/>
                <w:color w:val="000000"/>
              </w:rPr>
            </w:pPr>
            <w:r w:rsidRPr="009D732A">
              <w:rPr>
                <w:snapToGrid w:val="0"/>
                <w:color w:val="000000"/>
              </w:rPr>
              <w:t>518,57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809A4AB" w14:textId="77777777" w:rsidR="009D732A" w:rsidRPr="009D732A" w:rsidRDefault="009D732A" w:rsidP="009D732A">
            <w:pPr>
              <w:jc w:val="center"/>
              <w:rPr>
                <w:snapToGrid w:val="0"/>
                <w:color w:val="000000"/>
              </w:rPr>
            </w:pPr>
          </w:p>
          <w:p w14:paraId="64FEF42F" w14:textId="77777777" w:rsidR="009D732A" w:rsidRPr="009D732A" w:rsidRDefault="009D732A" w:rsidP="009D732A">
            <w:pPr>
              <w:jc w:val="center"/>
              <w:rPr>
                <w:snapToGrid w:val="0"/>
                <w:color w:val="000000"/>
              </w:rPr>
            </w:pPr>
            <w:r w:rsidRPr="009D732A">
              <w:rPr>
                <w:snapToGrid w:val="0"/>
                <w:color w:val="000000"/>
              </w:rPr>
              <w:t>547,72</w:t>
            </w:r>
          </w:p>
        </w:tc>
        <w:tc>
          <w:tcPr>
            <w:tcW w:w="1417" w:type="dxa"/>
            <w:tcBorders>
              <w:top w:val="single" w:sz="4" w:space="0" w:color="auto"/>
              <w:left w:val="nil"/>
              <w:bottom w:val="single" w:sz="4" w:space="0" w:color="auto"/>
              <w:right w:val="single" w:sz="4" w:space="0" w:color="auto"/>
            </w:tcBorders>
            <w:shd w:val="clear" w:color="000000" w:fill="FFFFFF"/>
          </w:tcPr>
          <w:p w14:paraId="23EA9487" w14:textId="77777777" w:rsidR="009D732A" w:rsidRPr="009D732A" w:rsidRDefault="009D732A" w:rsidP="009D732A">
            <w:pPr>
              <w:jc w:val="center"/>
              <w:rPr>
                <w:snapToGrid w:val="0"/>
                <w:color w:val="000000"/>
              </w:rPr>
            </w:pPr>
          </w:p>
          <w:p w14:paraId="7950D6A2" w14:textId="77777777" w:rsidR="009D732A" w:rsidRPr="009D732A" w:rsidRDefault="009D732A" w:rsidP="009D732A">
            <w:pPr>
              <w:jc w:val="center"/>
              <w:rPr>
                <w:snapToGrid w:val="0"/>
                <w:color w:val="000000"/>
              </w:rPr>
            </w:pPr>
            <w:r w:rsidRPr="009D732A">
              <w:rPr>
                <w:snapToGrid w:val="0"/>
                <w:color w:val="000000"/>
              </w:rPr>
              <w:t>29,15</w:t>
            </w:r>
          </w:p>
        </w:tc>
        <w:tc>
          <w:tcPr>
            <w:tcW w:w="1418" w:type="dxa"/>
            <w:tcBorders>
              <w:top w:val="single" w:sz="4" w:space="0" w:color="auto"/>
              <w:left w:val="nil"/>
              <w:bottom w:val="single" w:sz="4" w:space="0" w:color="auto"/>
              <w:right w:val="single" w:sz="4" w:space="0" w:color="auto"/>
            </w:tcBorders>
            <w:shd w:val="clear" w:color="000000" w:fill="FFFFFF"/>
          </w:tcPr>
          <w:p w14:paraId="2D46EBA8" w14:textId="77777777" w:rsidR="009D732A" w:rsidRPr="009D732A" w:rsidRDefault="009D732A" w:rsidP="009D732A">
            <w:pPr>
              <w:jc w:val="center"/>
              <w:rPr>
                <w:snapToGrid w:val="0"/>
                <w:color w:val="000000"/>
              </w:rPr>
            </w:pPr>
          </w:p>
          <w:p w14:paraId="14CB479A" w14:textId="77777777" w:rsidR="009D732A" w:rsidRPr="009D732A" w:rsidRDefault="009D732A" w:rsidP="009D732A">
            <w:pPr>
              <w:jc w:val="center"/>
              <w:rPr>
                <w:snapToGrid w:val="0"/>
                <w:color w:val="000000"/>
              </w:rPr>
            </w:pPr>
            <w:r w:rsidRPr="009D732A">
              <w:rPr>
                <w:snapToGrid w:val="0"/>
                <w:color w:val="000000"/>
              </w:rPr>
              <w:t>5,62</w:t>
            </w:r>
          </w:p>
        </w:tc>
      </w:tr>
      <w:tr w:rsidR="009D732A" w:rsidRPr="009D732A" w14:paraId="5F882AFF" w14:textId="77777777" w:rsidTr="00F459B9">
        <w:trPr>
          <w:trHeight w:val="336"/>
        </w:trPr>
        <w:tc>
          <w:tcPr>
            <w:tcW w:w="658" w:type="dxa"/>
            <w:tcBorders>
              <w:top w:val="single" w:sz="4" w:space="0" w:color="auto"/>
              <w:bottom w:val="single" w:sz="4" w:space="0" w:color="auto"/>
            </w:tcBorders>
            <w:shd w:val="clear" w:color="auto" w:fill="auto"/>
            <w:vAlign w:val="center"/>
          </w:tcPr>
          <w:p w14:paraId="28FF1023" w14:textId="77777777" w:rsidR="009D732A" w:rsidRPr="009D732A" w:rsidRDefault="009D732A" w:rsidP="009D732A">
            <w:pPr>
              <w:jc w:val="center"/>
              <w:rPr>
                <w:snapToGrid w:val="0"/>
                <w:szCs w:val="28"/>
              </w:rPr>
            </w:pPr>
            <w:r w:rsidRPr="009D732A">
              <w:rPr>
                <w:snapToGrid w:val="0"/>
                <w:szCs w:val="28"/>
              </w:rPr>
              <w:t>8</w:t>
            </w:r>
          </w:p>
        </w:tc>
        <w:tc>
          <w:tcPr>
            <w:tcW w:w="2915" w:type="dxa"/>
            <w:shd w:val="clear" w:color="auto" w:fill="auto"/>
            <w:vAlign w:val="center"/>
          </w:tcPr>
          <w:p w14:paraId="5C1ADF09" w14:textId="77777777" w:rsidR="009D732A" w:rsidRPr="009D732A" w:rsidRDefault="009D732A" w:rsidP="009D732A">
            <w:pPr>
              <w:rPr>
                <w:snapToGrid w:val="0"/>
                <w:szCs w:val="28"/>
              </w:rPr>
            </w:pPr>
            <w:r w:rsidRPr="009D732A">
              <w:rPr>
                <w:snapToGrid w:val="0"/>
                <w:szCs w:val="28"/>
              </w:rPr>
              <w:t>Ограничение необходимой валовой выручки с учетом положений "Закона о теплоснабжении" Федеральный закон от 27.07.2010 №190-ФЗ (пп.5 ст.3, ст. 7))</w:t>
            </w:r>
          </w:p>
        </w:tc>
        <w:tc>
          <w:tcPr>
            <w:tcW w:w="1559" w:type="dxa"/>
            <w:tcBorders>
              <w:top w:val="nil"/>
              <w:left w:val="nil"/>
              <w:bottom w:val="single" w:sz="4" w:space="0" w:color="auto"/>
              <w:right w:val="single" w:sz="4" w:space="0" w:color="auto"/>
            </w:tcBorders>
            <w:shd w:val="clear" w:color="000000" w:fill="FFFFFF"/>
            <w:vAlign w:val="center"/>
          </w:tcPr>
          <w:p w14:paraId="0DEB51AF" w14:textId="77777777" w:rsidR="009D732A" w:rsidRPr="009D732A" w:rsidRDefault="009D732A" w:rsidP="009D732A">
            <w:pPr>
              <w:jc w:val="center"/>
              <w:rPr>
                <w:snapToGrid w:val="0"/>
                <w:color w:val="000000"/>
              </w:rPr>
            </w:pPr>
          </w:p>
          <w:p w14:paraId="17A97241" w14:textId="77777777" w:rsidR="009D732A" w:rsidRPr="009D732A" w:rsidRDefault="009D732A" w:rsidP="009D732A">
            <w:pPr>
              <w:jc w:val="center"/>
              <w:rPr>
                <w:snapToGrid w:val="0"/>
                <w:color w:val="000000"/>
              </w:rPr>
            </w:pPr>
            <w:r w:rsidRPr="009D732A">
              <w:rPr>
                <w:snapToGrid w:val="0"/>
                <w:color w:val="000000"/>
              </w:rPr>
              <w:t>0,00</w:t>
            </w:r>
          </w:p>
        </w:tc>
        <w:tc>
          <w:tcPr>
            <w:tcW w:w="1418" w:type="dxa"/>
            <w:tcBorders>
              <w:top w:val="nil"/>
              <w:left w:val="nil"/>
              <w:bottom w:val="single" w:sz="4" w:space="0" w:color="auto"/>
              <w:right w:val="single" w:sz="4" w:space="0" w:color="auto"/>
            </w:tcBorders>
            <w:shd w:val="clear" w:color="000000" w:fill="FFFFFF"/>
            <w:vAlign w:val="center"/>
          </w:tcPr>
          <w:p w14:paraId="5A90EC9F" w14:textId="77777777" w:rsidR="009D732A" w:rsidRPr="009D732A" w:rsidRDefault="009D732A" w:rsidP="009D732A">
            <w:pPr>
              <w:jc w:val="center"/>
              <w:rPr>
                <w:snapToGrid w:val="0"/>
                <w:color w:val="000000"/>
              </w:rPr>
            </w:pPr>
          </w:p>
          <w:p w14:paraId="04D274C5" w14:textId="77777777" w:rsidR="009D732A" w:rsidRPr="009D732A" w:rsidRDefault="009D732A" w:rsidP="009D732A">
            <w:pPr>
              <w:jc w:val="center"/>
              <w:rPr>
                <w:snapToGrid w:val="0"/>
                <w:color w:val="000000"/>
              </w:rPr>
            </w:pPr>
            <w:r w:rsidRPr="009D732A">
              <w:rPr>
                <w:snapToGrid w:val="0"/>
                <w:color w:val="000000"/>
              </w:rPr>
              <w:t>0,00</w:t>
            </w:r>
          </w:p>
        </w:tc>
        <w:tc>
          <w:tcPr>
            <w:tcW w:w="1417" w:type="dxa"/>
            <w:tcBorders>
              <w:top w:val="nil"/>
              <w:left w:val="nil"/>
              <w:bottom w:val="single" w:sz="4" w:space="0" w:color="auto"/>
              <w:right w:val="single" w:sz="4" w:space="0" w:color="auto"/>
            </w:tcBorders>
            <w:shd w:val="clear" w:color="000000" w:fill="FFFFFF"/>
          </w:tcPr>
          <w:p w14:paraId="18D6575A" w14:textId="77777777" w:rsidR="009D732A" w:rsidRPr="009D732A" w:rsidRDefault="009D732A" w:rsidP="009D732A">
            <w:pPr>
              <w:jc w:val="center"/>
              <w:rPr>
                <w:snapToGrid w:val="0"/>
                <w:color w:val="000000"/>
              </w:rPr>
            </w:pPr>
          </w:p>
          <w:p w14:paraId="71E1CA7E" w14:textId="77777777" w:rsidR="009D732A" w:rsidRPr="009D732A" w:rsidRDefault="009D732A" w:rsidP="009D732A">
            <w:pPr>
              <w:jc w:val="center"/>
              <w:rPr>
                <w:snapToGrid w:val="0"/>
                <w:color w:val="000000"/>
              </w:rPr>
            </w:pPr>
          </w:p>
          <w:p w14:paraId="7E2249D1" w14:textId="77777777" w:rsidR="009D732A" w:rsidRPr="009D732A" w:rsidRDefault="009D732A" w:rsidP="009D732A">
            <w:pPr>
              <w:jc w:val="center"/>
              <w:rPr>
                <w:snapToGrid w:val="0"/>
                <w:color w:val="000000"/>
              </w:rPr>
            </w:pPr>
          </w:p>
          <w:p w14:paraId="0476D57C" w14:textId="77777777" w:rsidR="009D732A" w:rsidRPr="009D732A" w:rsidRDefault="009D732A" w:rsidP="009D732A">
            <w:pPr>
              <w:jc w:val="center"/>
              <w:rPr>
                <w:snapToGrid w:val="0"/>
                <w:color w:val="000000"/>
              </w:rPr>
            </w:pPr>
          </w:p>
          <w:p w14:paraId="5DE8A194" w14:textId="77777777" w:rsidR="009D732A" w:rsidRPr="009D732A" w:rsidRDefault="009D732A" w:rsidP="009D732A">
            <w:pPr>
              <w:jc w:val="center"/>
              <w:rPr>
                <w:snapToGrid w:val="0"/>
                <w:color w:val="000000"/>
              </w:rPr>
            </w:pPr>
            <w:r w:rsidRPr="009D732A">
              <w:rPr>
                <w:snapToGrid w:val="0"/>
                <w:color w:val="000000"/>
              </w:rPr>
              <w:t>0,00</w:t>
            </w:r>
          </w:p>
          <w:p w14:paraId="408B990F" w14:textId="77777777" w:rsidR="009D732A" w:rsidRPr="009D732A" w:rsidRDefault="009D732A" w:rsidP="009D732A">
            <w:pPr>
              <w:jc w:val="center"/>
              <w:rPr>
                <w:snapToGrid w:val="0"/>
                <w:color w:val="000000"/>
              </w:rPr>
            </w:pPr>
          </w:p>
        </w:tc>
        <w:tc>
          <w:tcPr>
            <w:tcW w:w="1418" w:type="dxa"/>
            <w:tcBorders>
              <w:top w:val="nil"/>
              <w:left w:val="nil"/>
              <w:bottom w:val="single" w:sz="4" w:space="0" w:color="auto"/>
              <w:right w:val="single" w:sz="4" w:space="0" w:color="auto"/>
            </w:tcBorders>
            <w:shd w:val="clear" w:color="000000" w:fill="FFFFFF"/>
          </w:tcPr>
          <w:p w14:paraId="467BBCAD" w14:textId="77777777" w:rsidR="009D732A" w:rsidRPr="009D732A" w:rsidRDefault="009D732A" w:rsidP="009D732A">
            <w:pPr>
              <w:jc w:val="center"/>
              <w:rPr>
                <w:snapToGrid w:val="0"/>
                <w:color w:val="000000"/>
              </w:rPr>
            </w:pPr>
          </w:p>
          <w:p w14:paraId="140205BA" w14:textId="77777777" w:rsidR="009D732A" w:rsidRPr="009D732A" w:rsidRDefault="009D732A" w:rsidP="009D732A">
            <w:pPr>
              <w:jc w:val="center"/>
              <w:rPr>
                <w:snapToGrid w:val="0"/>
                <w:color w:val="000000"/>
              </w:rPr>
            </w:pPr>
          </w:p>
          <w:p w14:paraId="2CA271FC" w14:textId="77777777" w:rsidR="009D732A" w:rsidRPr="009D732A" w:rsidRDefault="009D732A" w:rsidP="009D732A">
            <w:pPr>
              <w:jc w:val="center"/>
              <w:rPr>
                <w:snapToGrid w:val="0"/>
                <w:color w:val="000000"/>
              </w:rPr>
            </w:pPr>
          </w:p>
          <w:p w14:paraId="6EFB99F9" w14:textId="77777777" w:rsidR="009D732A" w:rsidRPr="009D732A" w:rsidRDefault="009D732A" w:rsidP="009D732A">
            <w:pPr>
              <w:jc w:val="center"/>
              <w:rPr>
                <w:snapToGrid w:val="0"/>
                <w:color w:val="000000"/>
              </w:rPr>
            </w:pPr>
          </w:p>
          <w:p w14:paraId="454EE5F6" w14:textId="77777777" w:rsidR="009D732A" w:rsidRPr="009D732A" w:rsidRDefault="009D732A" w:rsidP="009D732A">
            <w:pPr>
              <w:jc w:val="center"/>
              <w:rPr>
                <w:snapToGrid w:val="0"/>
                <w:color w:val="000000"/>
              </w:rPr>
            </w:pPr>
            <w:r w:rsidRPr="009D732A">
              <w:rPr>
                <w:snapToGrid w:val="0"/>
                <w:color w:val="000000"/>
              </w:rPr>
              <w:t>0,00</w:t>
            </w:r>
          </w:p>
          <w:p w14:paraId="7ED8D59F" w14:textId="77777777" w:rsidR="009D732A" w:rsidRPr="009D732A" w:rsidRDefault="009D732A" w:rsidP="009D732A">
            <w:pPr>
              <w:jc w:val="center"/>
              <w:rPr>
                <w:snapToGrid w:val="0"/>
                <w:color w:val="000000"/>
              </w:rPr>
            </w:pPr>
          </w:p>
        </w:tc>
      </w:tr>
      <w:tr w:rsidR="009D732A" w:rsidRPr="009D732A" w14:paraId="38B647B3" w14:textId="77777777" w:rsidTr="00F459B9">
        <w:trPr>
          <w:trHeight w:val="337"/>
        </w:trPr>
        <w:tc>
          <w:tcPr>
            <w:tcW w:w="658" w:type="dxa"/>
            <w:tcBorders>
              <w:top w:val="single" w:sz="4" w:space="0" w:color="auto"/>
              <w:left w:val="single" w:sz="4" w:space="0" w:color="auto"/>
              <w:bottom w:val="nil"/>
              <w:right w:val="single" w:sz="4" w:space="0" w:color="auto"/>
            </w:tcBorders>
            <w:shd w:val="clear" w:color="auto" w:fill="auto"/>
            <w:vAlign w:val="center"/>
            <w:hideMark/>
          </w:tcPr>
          <w:p w14:paraId="05E66AC2" w14:textId="77777777" w:rsidR="009D732A" w:rsidRPr="009D732A" w:rsidRDefault="009D732A" w:rsidP="009D732A">
            <w:pPr>
              <w:jc w:val="center"/>
              <w:rPr>
                <w:snapToGrid w:val="0"/>
                <w:szCs w:val="28"/>
              </w:rPr>
            </w:pPr>
            <w:r w:rsidRPr="009D732A">
              <w:rPr>
                <w:snapToGrid w:val="0"/>
                <w:szCs w:val="28"/>
              </w:rPr>
              <w:t>9</w:t>
            </w:r>
          </w:p>
        </w:tc>
        <w:tc>
          <w:tcPr>
            <w:tcW w:w="2915" w:type="dxa"/>
            <w:tcBorders>
              <w:left w:val="single" w:sz="4" w:space="0" w:color="auto"/>
            </w:tcBorders>
            <w:shd w:val="clear" w:color="auto" w:fill="auto"/>
            <w:vAlign w:val="center"/>
            <w:hideMark/>
          </w:tcPr>
          <w:p w14:paraId="739A3A16" w14:textId="77777777" w:rsidR="009D732A" w:rsidRPr="009D732A" w:rsidRDefault="009D732A" w:rsidP="009D732A">
            <w:pPr>
              <w:rPr>
                <w:snapToGrid w:val="0"/>
                <w:szCs w:val="28"/>
              </w:rPr>
            </w:pPr>
            <w:r w:rsidRPr="009D732A">
              <w:rPr>
                <w:snapToGrid w:val="0"/>
                <w:szCs w:val="28"/>
              </w:rPr>
              <w:t>Итого скорректированная необходимая валовая выручка</w:t>
            </w:r>
          </w:p>
        </w:tc>
        <w:tc>
          <w:tcPr>
            <w:tcW w:w="1559" w:type="dxa"/>
            <w:tcBorders>
              <w:top w:val="nil"/>
              <w:left w:val="nil"/>
              <w:bottom w:val="single" w:sz="4" w:space="0" w:color="auto"/>
              <w:right w:val="single" w:sz="4" w:space="0" w:color="auto"/>
            </w:tcBorders>
            <w:shd w:val="clear" w:color="000000" w:fill="FFFFFF"/>
            <w:vAlign w:val="center"/>
          </w:tcPr>
          <w:p w14:paraId="7EB3653C" w14:textId="77777777" w:rsidR="009D732A" w:rsidRPr="009D732A" w:rsidRDefault="009D732A" w:rsidP="009D732A">
            <w:pPr>
              <w:jc w:val="center"/>
              <w:rPr>
                <w:snapToGrid w:val="0"/>
                <w:color w:val="000000"/>
              </w:rPr>
            </w:pPr>
          </w:p>
          <w:p w14:paraId="433FA9C1" w14:textId="77777777" w:rsidR="009D732A" w:rsidRPr="009D732A" w:rsidRDefault="009D732A" w:rsidP="009D732A">
            <w:pPr>
              <w:jc w:val="center"/>
              <w:rPr>
                <w:snapToGrid w:val="0"/>
                <w:color w:val="000000"/>
              </w:rPr>
            </w:pPr>
            <w:r w:rsidRPr="009D732A">
              <w:rPr>
                <w:snapToGrid w:val="0"/>
                <w:color w:val="000000"/>
              </w:rPr>
              <w:t>749,70</w:t>
            </w:r>
          </w:p>
        </w:tc>
        <w:tc>
          <w:tcPr>
            <w:tcW w:w="1418" w:type="dxa"/>
            <w:tcBorders>
              <w:top w:val="nil"/>
              <w:left w:val="nil"/>
              <w:bottom w:val="single" w:sz="4" w:space="0" w:color="auto"/>
              <w:right w:val="single" w:sz="4" w:space="0" w:color="auto"/>
            </w:tcBorders>
            <w:shd w:val="clear" w:color="000000" w:fill="FFFFFF"/>
            <w:vAlign w:val="center"/>
          </w:tcPr>
          <w:p w14:paraId="7C602DCC" w14:textId="77777777" w:rsidR="009D732A" w:rsidRPr="009D732A" w:rsidRDefault="009D732A" w:rsidP="009D732A">
            <w:pPr>
              <w:jc w:val="center"/>
              <w:rPr>
                <w:snapToGrid w:val="0"/>
                <w:color w:val="000000"/>
              </w:rPr>
            </w:pPr>
          </w:p>
          <w:p w14:paraId="10C9DF67" w14:textId="77777777" w:rsidR="009D732A" w:rsidRPr="009D732A" w:rsidRDefault="009D732A" w:rsidP="009D732A">
            <w:pPr>
              <w:jc w:val="center"/>
              <w:rPr>
                <w:snapToGrid w:val="0"/>
                <w:color w:val="000000"/>
              </w:rPr>
            </w:pPr>
            <w:r w:rsidRPr="009D732A">
              <w:rPr>
                <w:snapToGrid w:val="0"/>
                <w:color w:val="000000"/>
              </w:rPr>
              <w:t>740,75</w:t>
            </w:r>
          </w:p>
        </w:tc>
        <w:tc>
          <w:tcPr>
            <w:tcW w:w="1417" w:type="dxa"/>
            <w:tcBorders>
              <w:top w:val="single" w:sz="4" w:space="0" w:color="auto"/>
              <w:left w:val="nil"/>
              <w:bottom w:val="single" w:sz="4" w:space="0" w:color="auto"/>
              <w:right w:val="single" w:sz="4" w:space="0" w:color="auto"/>
            </w:tcBorders>
            <w:shd w:val="clear" w:color="000000" w:fill="FFFFFF"/>
          </w:tcPr>
          <w:p w14:paraId="2B8C224C" w14:textId="77777777" w:rsidR="009D732A" w:rsidRPr="009D732A" w:rsidRDefault="009D732A" w:rsidP="009D732A">
            <w:pPr>
              <w:jc w:val="center"/>
              <w:rPr>
                <w:snapToGrid w:val="0"/>
                <w:color w:val="000000"/>
              </w:rPr>
            </w:pPr>
          </w:p>
          <w:p w14:paraId="3A0C9A12" w14:textId="77777777" w:rsidR="009D732A" w:rsidRPr="009D732A" w:rsidRDefault="009D732A" w:rsidP="009D732A">
            <w:pPr>
              <w:jc w:val="center"/>
              <w:rPr>
                <w:snapToGrid w:val="0"/>
                <w:color w:val="000000"/>
              </w:rPr>
            </w:pPr>
          </w:p>
          <w:p w14:paraId="107F83ED" w14:textId="77777777" w:rsidR="009D732A" w:rsidRPr="009D732A" w:rsidRDefault="009D732A" w:rsidP="009D732A">
            <w:pPr>
              <w:jc w:val="center"/>
              <w:rPr>
                <w:snapToGrid w:val="0"/>
                <w:color w:val="000000"/>
              </w:rPr>
            </w:pPr>
            <w:r w:rsidRPr="009D732A">
              <w:rPr>
                <w:snapToGrid w:val="0"/>
                <w:color w:val="000000"/>
              </w:rPr>
              <w:t>-8,95</w:t>
            </w:r>
          </w:p>
          <w:p w14:paraId="06F4D758" w14:textId="77777777" w:rsidR="009D732A" w:rsidRPr="009D732A" w:rsidRDefault="009D732A" w:rsidP="009D732A">
            <w:pPr>
              <w:jc w:val="center"/>
              <w:rPr>
                <w:snapToGrid w:val="0"/>
                <w:color w:val="000000"/>
              </w:rPr>
            </w:pPr>
          </w:p>
        </w:tc>
        <w:tc>
          <w:tcPr>
            <w:tcW w:w="1418" w:type="dxa"/>
            <w:tcBorders>
              <w:top w:val="single" w:sz="4" w:space="0" w:color="auto"/>
              <w:left w:val="nil"/>
              <w:bottom w:val="single" w:sz="4" w:space="0" w:color="auto"/>
              <w:right w:val="single" w:sz="4" w:space="0" w:color="auto"/>
            </w:tcBorders>
            <w:shd w:val="clear" w:color="000000" w:fill="FFFFFF"/>
          </w:tcPr>
          <w:p w14:paraId="79F5FFF1" w14:textId="77777777" w:rsidR="009D732A" w:rsidRPr="009D732A" w:rsidRDefault="009D732A" w:rsidP="009D732A">
            <w:pPr>
              <w:jc w:val="center"/>
              <w:rPr>
                <w:snapToGrid w:val="0"/>
                <w:color w:val="000000"/>
              </w:rPr>
            </w:pPr>
          </w:p>
          <w:p w14:paraId="6D68AA7F" w14:textId="77777777" w:rsidR="009D732A" w:rsidRPr="009D732A" w:rsidRDefault="009D732A" w:rsidP="009D732A">
            <w:pPr>
              <w:jc w:val="center"/>
              <w:rPr>
                <w:snapToGrid w:val="0"/>
                <w:color w:val="000000"/>
              </w:rPr>
            </w:pPr>
          </w:p>
          <w:p w14:paraId="6361C458" w14:textId="77777777" w:rsidR="009D732A" w:rsidRPr="009D732A" w:rsidRDefault="009D732A" w:rsidP="009D732A">
            <w:pPr>
              <w:jc w:val="center"/>
              <w:rPr>
                <w:snapToGrid w:val="0"/>
                <w:color w:val="000000"/>
              </w:rPr>
            </w:pPr>
            <w:r w:rsidRPr="009D732A">
              <w:rPr>
                <w:snapToGrid w:val="0"/>
                <w:color w:val="000000"/>
              </w:rPr>
              <w:t>-1,19</w:t>
            </w:r>
          </w:p>
        </w:tc>
      </w:tr>
      <w:tr w:rsidR="009D732A" w:rsidRPr="009D732A" w14:paraId="2C72C93C" w14:textId="77777777" w:rsidTr="00F459B9">
        <w:trPr>
          <w:trHeight w:val="337"/>
        </w:trPr>
        <w:tc>
          <w:tcPr>
            <w:tcW w:w="658" w:type="dxa"/>
            <w:tcBorders>
              <w:top w:val="nil"/>
              <w:left w:val="single" w:sz="4" w:space="0" w:color="auto"/>
              <w:bottom w:val="single" w:sz="4" w:space="0" w:color="auto"/>
              <w:right w:val="single" w:sz="4" w:space="0" w:color="auto"/>
            </w:tcBorders>
            <w:shd w:val="clear" w:color="auto" w:fill="auto"/>
            <w:vAlign w:val="center"/>
          </w:tcPr>
          <w:p w14:paraId="43E96ECD" w14:textId="77777777" w:rsidR="009D732A" w:rsidRPr="009D732A" w:rsidRDefault="009D732A" w:rsidP="009D732A">
            <w:pPr>
              <w:jc w:val="center"/>
              <w:rPr>
                <w:snapToGrid w:val="0"/>
                <w:szCs w:val="28"/>
              </w:rPr>
            </w:pPr>
          </w:p>
        </w:tc>
        <w:tc>
          <w:tcPr>
            <w:tcW w:w="2915" w:type="dxa"/>
            <w:tcBorders>
              <w:left w:val="single" w:sz="4" w:space="0" w:color="auto"/>
            </w:tcBorders>
            <w:shd w:val="clear" w:color="auto" w:fill="auto"/>
            <w:vAlign w:val="center"/>
          </w:tcPr>
          <w:p w14:paraId="6D4C80F7" w14:textId="77777777" w:rsidR="009D732A" w:rsidRPr="009D732A" w:rsidRDefault="009D732A" w:rsidP="009D732A">
            <w:pPr>
              <w:rPr>
                <w:snapToGrid w:val="0"/>
                <w:szCs w:val="28"/>
              </w:rPr>
            </w:pPr>
            <w:r w:rsidRPr="009D732A">
              <w:rPr>
                <w:szCs w:val="20"/>
              </w:rPr>
              <w:t>В том числе на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2AFC8369" w14:textId="77777777" w:rsidR="009D732A" w:rsidRPr="009D732A" w:rsidRDefault="009D732A" w:rsidP="009D732A">
            <w:pPr>
              <w:jc w:val="center"/>
              <w:rPr>
                <w:snapToGrid w:val="0"/>
                <w:color w:val="000000"/>
              </w:rPr>
            </w:pPr>
          </w:p>
          <w:p w14:paraId="344A1A67" w14:textId="77777777" w:rsidR="009D732A" w:rsidRPr="009D732A" w:rsidRDefault="009D732A" w:rsidP="009D732A">
            <w:pPr>
              <w:jc w:val="center"/>
              <w:rPr>
                <w:snapToGrid w:val="0"/>
                <w:color w:val="000000"/>
              </w:rPr>
            </w:pPr>
            <w:r w:rsidRPr="009D732A">
              <w:rPr>
                <w:snapToGrid w:val="0"/>
                <w:color w:val="000000"/>
              </w:rPr>
              <w:t>518,57</w:t>
            </w:r>
          </w:p>
        </w:tc>
        <w:tc>
          <w:tcPr>
            <w:tcW w:w="1418" w:type="dxa"/>
            <w:tcBorders>
              <w:top w:val="nil"/>
              <w:left w:val="nil"/>
              <w:bottom w:val="single" w:sz="4" w:space="0" w:color="auto"/>
              <w:right w:val="single" w:sz="4" w:space="0" w:color="auto"/>
            </w:tcBorders>
            <w:shd w:val="clear" w:color="000000" w:fill="FFFFFF"/>
            <w:vAlign w:val="center"/>
          </w:tcPr>
          <w:p w14:paraId="19E3B14B" w14:textId="77777777" w:rsidR="009D732A" w:rsidRPr="009D732A" w:rsidRDefault="009D732A" w:rsidP="009D732A">
            <w:pPr>
              <w:jc w:val="center"/>
              <w:rPr>
                <w:snapToGrid w:val="0"/>
                <w:color w:val="000000"/>
              </w:rPr>
            </w:pPr>
          </w:p>
          <w:p w14:paraId="4F1555D9" w14:textId="77777777" w:rsidR="009D732A" w:rsidRPr="009D732A" w:rsidRDefault="009D732A" w:rsidP="009D732A">
            <w:pPr>
              <w:jc w:val="center"/>
              <w:rPr>
                <w:snapToGrid w:val="0"/>
                <w:color w:val="000000"/>
              </w:rPr>
            </w:pPr>
            <w:r w:rsidRPr="009D732A">
              <w:rPr>
                <w:snapToGrid w:val="0"/>
                <w:color w:val="000000"/>
              </w:rPr>
              <w:t>547,72</w:t>
            </w:r>
          </w:p>
        </w:tc>
        <w:tc>
          <w:tcPr>
            <w:tcW w:w="1417" w:type="dxa"/>
            <w:tcBorders>
              <w:top w:val="single" w:sz="4" w:space="0" w:color="auto"/>
              <w:left w:val="nil"/>
              <w:bottom w:val="single" w:sz="4" w:space="0" w:color="auto"/>
              <w:right w:val="single" w:sz="4" w:space="0" w:color="auto"/>
            </w:tcBorders>
            <w:shd w:val="clear" w:color="000000" w:fill="FFFFFF"/>
          </w:tcPr>
          <w:p w14:paraId="008B4A3D" w14:textId="77777777" w:rsidR="009D732A" w:rsidRPr="009D732A" w:rsidRDefault="009D732A" w:rsidP="009D732A">
            <w:pPr>
              <w:jc w:val="center"/>
              <w:rPr>
                <w:snapToGrid w:val="0"/>
                <w:color w:val="000000"/>
              </w:rPr>
            </w:pPr>
          </w:p>
          <w:p w14:paraId="7AABC8EB" w14:textId="77777777" w:rsidR="009D732A" w:rsidRPr="009D732A" w:rsidRDefault="009D732A" w:rsidP="009D732A">
            <w:pPr>
              <w:jc w:val="center"/>
              <w:rPr>
                <w:snapToGrid w:val="0"/>
                <w:color w:val="000000"/>
              </w:rPr>
            </w:pPr>
            <w:r w:rsidRPr="009D732A">
              <w:rPr>
                <w:snapToGrid w:val="0"/>
                <w:color w:val="000000"/>
              </w:rPr>
              <w:t>29,15</w:t>
            </w:r>
          </w:p>
        </w:tc>
        <w:tc>
          <w:tcPr>
            <w:tcW w:w="1418" w:type="dxa"/>
            <w:tcBorders>
              <w:top w:val="single" w:sz="4" w:space="0" w:color="auto"/>
              <w:left w:val="nil"/>
              <w:bottom w:val="single" w:sz="4" w:space="0" w:color="auto"/>
              <w:right w:val="single" w:sz="4" w:space="0" w:color="auto"/>
            </w:tcBorders>
            <w:shd w:val="clear" w:color="000000" w:fill="FFFFFF"/>
          </w:tcPr>
          <w:p w14:paraId="2B47D982" w14:textId="77777777" w:rsidR="009D732A" w:rsidRPr="009D732A" w:rsidRDefault="009D732A" w:rsidP="009D732A">
            <w:pPr>
              <w:jc w:val="center"/>
              <w:rPr>
                <w:snapToGrid w:val="0"/>
                <w:color w:val="000000"/>
              </w:rPr>
            </w:pPr>
          </w:p>
          <w:p w14:paraId="7E701216" w14:textId="77777777" w:rsidR="009D732A" w:rsidRPr="009D732A" w:rsidRDefault="009D732A" w:rsidP="009D732A">
            <w:pPr>
              <w:jc w:val="center"/>
              <w:rPr>
                <w:snapToGrid w:val="0"/>
                <w:color w:val="000000"/>
              </w:rPr>
            </w:pPr>
            <w:r w:rsidRPr="009D732A">
              <w:rPr>
                <w:snapToGrid w:val="0"/>
                <w:color w:val="000000"/>
              </w:rPr>
              <w:t>5,62</w:t>
            </w:r>
          </w:p>
        </w:tc>
      </w:tr>
    </w:tbl>
    <w:p w14:paraId="4A9EC45C" w14:textId="77777777" w:rsidR="009D732A" w:rsidRPr="009D732A" w:rsidRDefault="009D732A" w:rsidP="009D732A">
      <w:pPr>
        <w:ind w:firstLine="720"/>
        <w:jc w:val="both"/>
        <w:rPr>
          <w:snapToGrid w:val="0"/>
          <w:sz w:val="28"/>
          <w:szCs w:val="28"/>
        </w:rPr>
      </w:pPr>
    </w:p>
    <w:p w14:paraId="47DFD4CA"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94" w:name="_Toc82606421"/>
      <w:bookmarkEnd w:id="91"/>
      <w:r w:rsidRPr="009D732A">
        <w:rPr>
          <w:rFonts w:cs="Arial"/>
          <w:b/>
          <w:bCs/>
          <w:snapToGrid w:val="0"/>
          <w:kern w:val="32"/>
          <w:sz w:val="28"/>
          <w:szCs w:val="32"/>
          <w:lang w:eastAsia="en-US"/>
        </w:rPr>
        <w:t>19.Тарифы ООО «</w:t>
      </w:r>
      <w:proofErr w:type="spellStart"/>
      <w:r w:rsidRPr="009D732A">
        <w:rPr>
          <w:rFonts w:cs="Arial"/>
          <w:b/>
          <w:bCs/>
          <w:snapToGrid w:val="0"/>
          <w:kern w:val="32"/>
          <w:sz w:val="28"/>
          <w:szCs w:val="32"/>
          <w:lang w:eastAsia="en-US"/>
        </w:rPr>
        <w:t>ТеплоСнаб</w:t>
      </w:r>
      <w:proofErr w:type="spellEnd"/>
      <w:r w:rsidRPr="009D732A">
        <w:rPr>
          <w:rFonts w:cs="Arial"/>
          <w:b/>
          <w:bCs/>
          <w:snapToGrid w:val="0"/>
          <w:kern w:val="32"/>
          <w:sz w:val="28"/>
          <w:szCs w:val="32"/>
          <w:lang w:eastAsia="en-US"/>
        </w:rPr>
        <w:t>» на теплоноситель на 2022 год</w:t>
      </w:r>
      <w:bookmarkEnd w:id="94"/>
    </w:p>
    <w:p w14:paraId="70F31B47" w14:textId="77777777" w:rsidR="009D732A" w:rsidRPr="009D732A" w:rsidRDefault="009D732A" w:rsidP="009D732A">
      <w:pPr>
        <w:keepNext/>
        <w:ind w:right="-144"/>
        <w:jc w:val="center"/>
        <w:outlineLvl w:val="2"/>
        <w:rPr>
          <w:rFonts w:cs="Arial"/>
          <w:b/>
          <w:bCs/>
          <w:snapToGrid w:val="0"/>
          <w:kern w:val="32"/>
          <w:sz w:val="28"/>
          <w:szCs w:val="32"/>
          <w:lang w:eastAsia="en-US"/>
        </w:rPr>
      </w:pPr>
    </w:p>
    <w:p w14:paraId="396A6117" w14:textId="77777777" w:rsidR="009D732A" w:rsidRPr="009D732A" w:rsidRDefault="009D732A" w:rsidP="009D732A">
      <w:pPr>
        <w:ind w:right="142" w:firstLine="709"/>
        <w:jc w:val="both"/>
        <w:rPr>
          <w:sz w:val="28"/>
          <w:szCs w:val="28"/>
        </w:rPr>
      </w:pPr>
      <w:r w:rsidRPr="009D732A">
        <w:rPr>
          <w:sz w:val="28"/>
          <w:szCs w:val="28"/>
        </w:rPr>
        <w:t>На основании необходимой валовой выручки, относимой на производство теплоносителя на 2022 год в размере 547,72 тыс. руб. эксперты рассчитали тарифы на теплоноситель ООО «</w:t>
      </w:r>
      <w:proofErr w:type="spellStart"/>
      <w:r w:rsidRPr="009D732A">
        <w:rPr>
          <w:sz w:val="28"/>
          <w:szCs w:val="28"/>
        </w:rPr>
        <w:t>ТеплоСнаб</w:t>
      </w:r>
      <w:proofErr w:type="spellEnd"/>
      <w:r w:rsidRPr="009D732A">
        <w:rPr>
          <w:sz w:val="28"/>
          <w:szCs w:val="28"/>
        </w:rPr>
        <w:t>», данные сведены в таблице 22.</w:t>
      </w:r>
    </w:p>
    <w:p w14:paraId="411B7138" w14:textId="77777777" w:rsidR="009D732A" w:rsidRPr="009D732A" w:rsidRDefault="009D732A" w:rsidP="009D732A">
      <w:pPr>
        <w:tabs>
          <w:tab w:val="left" w:pos="1890"/>
        </w:tabs>
        <w:spacing w:line="360" w:lineRule="auto"/>
        <w:ind w:left="8081" w:right="142" w:hanging="7939"/>
        <w:jc w:val="right"/>
        <w:rPr>
          <w:snapToGrid w:val="0"/>
          <w:sz w:val="28"/>
          <w:szCs w:val="28"/>
        </w:rPr>
      </w:pPr>
      <w:r w:rsidRPr="009D732A">
        <w:rPr>
          <w:snapToGrid w:val="0"/>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04"/>
        <w:gridCol w:w="3175"/>
      </w:tblGrid>
      <w:tr w:rsidR="009D732A" w:rsidRPr="009D732A" w14:paraId="2C08BC94" w14:textId="77777777" w:rsidTr="00F459B9">
        <w:tc>
          <w:tcPr>
            <w:tcW w:w="809" w:type="dxa"/>
            <w:shd w:val="clear" w:color="auto" w:fill="auto"/>
          </w:tcPr>
          <w:p w14:paraId="54D33E38" w14:textId="77777777" w:rsidR="009D732A" w:rsidRPr="009D732A" w:rsidRDefault="009D732A" w:rsidP="009D732A">
            <w:pPr>
              <w:jc w:val="center"/>
            </w:pPr>
            <w:r w:rsidRPr="009D732A">
              <w:t>№ п/п</w:t>
            </w:r>
          </w:p>
        </w:tc>
        <w:tc>
          <w:tcPr>
            <w:tcW w:w="5504" w:type="dxa"/>
            <w:shd w:val="clear" w:color="auto" w:fill="auto"/>
          </w:tcPr>
          <w:p w14:paraId="4706D21F" w14:textId="77777777" w:rsidR="009D732A" w:rsidRPr="009D732A" w:rsidRDefault="009D732A" w:rsidP="009D732A">
            <w:pPr>
              <w:jc w:val="center"/>
            </w:pPr>
            <w:r w:rsidRPr="009D732A">
              <w:t>Показатели</w:t>
            </w:r>
          </w:p>
        </w:tc>
        <w:tc>
          <w:tcPr>
            <w:tcW w:w="3175" w:type="dxa"/>
            <w:shd w:val="clear" w:color="auto" w:fill="auto"/>
          </w:tcPr>
          <w:p w14:paraId="6BB7B8B0" w14:textId="77777777" w:rsidR="009D732A" w:rsidRPr="009D732A" w:rsidRDefault="009D732A" w:rsidP="009D732A">
            <w:pPr>
              <w:jc w:val="center"/>
            </w:pPr>
            <w:r w:rsidRPr="009D732A">
              <w:t xml:space="preserve">Предложение </w:t>
            </w:r>
          </w:p>
          <w:p w14:paraId="02353872" w14:textId="77777777" w:rsidR="009D732A" w:rsidRPr="009D732A" w:rsidRDefault="009D732A" w:rsidP="009D732A">
            <w:pPr>
              <w:jc w:val="center"/>
            </w:pPr>
            <w:r w:rsidRPr="009D732A">
              <w:t xml:space="preserve">экспертов </w:t>
            </w:r>
          </w:p>
          <w:p w14:paraId="4EC30E4F" w14:textId="77777777" w:rsidR="009D732A" w:rsidRPr="009D732A" w:rsidRDefault="009D732A" w:rsidP="009D732A">
            <w:pPr>
              <w:jc w:val="center"/>
            </w:pPr>
            <w:r w:rsidRPr="009D732A">
              <w:t>на 2022 год</w:t>
            </w:r>
          </w:p>
        </w:tc>
      </w:tr>
      <w:tr w:rsidR="009D732A" w:rsidRPr="009D732A" w14:paraId="249435B0" w14:textId="77777777" w:rsidTr="00F459B9">
        <w:tc>
          <w:tcPr>
            <w:tcW w:w="809" w:type="dxa"/>
            <w:shd w:val="clear" w:color="auto" w:fill="auto"/>
          </w:tcPr>
          <w:p w14:paraId="66373602" w14:textId="77777777" w:rsidR="009D732A" w:rsidRPr="009D732A" w:rsidRDefault="009D732A" w:rsidP="009D732A">
            <w:pPr>
              <w:jc w:val="both"/>
            </w:pPr>
            <w:r w:rsidRPr="009D732A">
              <w:t>1</w:t>
            </w:r>
          </w:p>
        </w:tc>
        <w:tc>
          <w:tcPr>
            <w:tcW w:w="5504" w:type="dxa"/>
            <w:shd w:val="clear" w:color="auto" w:fill="auto"/>
          </w:tcPr>
          <w:p w14:paraId="6F1FC610" w14:textId="77777777" w:rsidR="009D732A" w:rsidRPr="009D732A" w:rsidRDefault="009D732A" w:rsidP="009D732A">
            <w:pPr>
              <w:jc w:val="both"/>
            </w:pPr>
            <w:r w:rsidRPr="009D732A">
              <w:t>НВВ на производство теплоносителя, на потребительский рынок, тыс. руб.</w:t>
            </w:r>
          </w:p>
        </w:tc>
        <w:tc>
          <w:tcPr>
            <w:tcW w:w="3175" w:type="dxa"/>
            <w:shd w:val="clear" w:color="auto" w:fill="auto"/>
          </w:tcPr>
          <w:p w14:paraId="30FE3DC3" w14:textId="77777777" w:rsidR="009D732A" w:rsidRPr="009D732A" w:rsidRDefault="009D732A" w:rsidP="009D732A">
            <w:pPr>
              <w:jc w:val="center"/>
            </w:pPr>
            <w:r w:rsidRPr="009D732A">
              <w:t>547,72</w:t>
            </w:r>
          </w:p>
        </w:tc>
      </w:tr>
      <w:tr w:rsidR="009D732A" w:rsidRPr="009D732A" w14:paraId="2BD8BC3C" w14:textId="77777777" w:rsidTr="00F459B9">
        <w:tc>
          <w:tcPr>
            <w:tcW w:w="809" w:type="dxa"/>
            <w:shd w:val="clear" w:color="auto" w:fill="auto"/>
          </w:tcPr>
          <w:p w14:paraId="64DC5E3A" w14:textId="77777777" w:rsidR="009D732A" w:rsidRPr="009D732A" w:rsidRDefault="009D732A" w:rsidP="009D732A">
            <w:pPr>
              <w:jc w:val="both"/>
            </w:pPr>
            <w:r w:rsidRPr="009D732A">
              <w:t>1.1</w:t>
            </w:r>
          </w:p>
        </w:tc>
        <w:tc>
          <w:tcPr>
            <w:tcW w:w="5504" w:type="dxa"/>
            <w:shd w:val="clear" w:color="auto" w:fill="auto"/>
          </w:tcPr>
          <w:p w14:paraId="7517C73C" w14:textId="77777777" w:rsidR="009D732A" w:rsidRPr="009D732A" w:rsidRDefault="009D732A" w:rsidP="009D732A">
            <w:pPr>
              <w:jc w:val="both"/>
            </w:pPr>
            <w:r w:rsidRPr="009D732A">
              <w:t>1 полугодие</w:t>
            </w:r>
          </w:p>
        </w:tc>
        <w:tc>
          <w:tcPr>
            <w:tcW w:w="3175" w:type="dxa"/>
            <w:shd w:val="clear" w:color="auto" w:fill="auto"/>
          </w:tcPr>
          <w:p w14:paraId="2C4345C7" w14:textId="77777777" w:rsidR="009D732A" w:rsidRPr="009D732A" w:rsidRDefault="009D732A" w:rsidP="009D732A">
            <w:pPr>
              <w:jc w:val="center"/>
            </w:pPr>
            <w:r w:rsidRPr="009D732A">
              <w:t>283,72</w:t>
            </w:r>
          </w:p>
        </w:tc>
      </w:tr>
      <w:tr w:rsidR="009D732A" w:rsidRPr="009D732A" w14:paraId="36154D07" w14:textId="77777777" w:rsidTr="00F459B9">
        <w:tc>
          <w:tcPr>
            <w:tcW w:w="809" w:type="dxa"/>
            <w:shd w:val="clear" w:color="auto" w:fill="auto"/>
          </w:tcPr>
          <w:p w14:paraId="34BA1494" w14:textId="77777777" w:rsidR="009D732A" w:rsidRPr="009D732A" w:rsidRDefault="009D732A" w:rsidP="009D732A">
            <w:pPr>
              <w:jc w:val="both"/>
            </w:pPr>
            <w:r w:rsidRPr="009D732A">
              <w:t>1.2</w:t>
            </w:r>
          </w:p>
        </w:tc>
        <w:tc>
          <w:tcPr>
            <w:tcW w:w="5504" w:type="dxa"/>
            <w:shd w:val="clear" w:color="auto" w:fill="auto"/>
          </w:tcPr>
          <w:p w14:paraId="61B42FE1" w14:textId="77777777" w:rsidR="009D732A" w:rsidRPr="009D732A" w:rsidRDefault="009D732A" w:rsidP="009D732A">
            <w:pPr>
              <w:jc w:val="both"/>
            </w:pPr>
            <w:r w:rsidRPr="009D732A">
              <w:t>2 полугодие</w:t>
            </w:r>
          </w:p>
        </w:tc>
        <w:tc>
          <w:tcPr>
            <w:tcW w:w="3175" w:type="dxa"/>
            <w:shd w:val="clear" w:color="auto" w:fill="auto"/>
          </w:tcPr>
          <w:p w14:paraId="589DBAD4" w14:textId="77777777" w:rsidR="009D732A" w:rsidRPr="009D732A" w:rsidRDefault="009D732A" w:rsidP="009D732A">
            <w:pPr>
              <w:jc w:val="center"/>
            </w:pPr>
            <w:r w:rsidRPr="009D732A">
              <w:t>264,00</w:t>
            </w:r>
          </w:p>
        </w:tc>
      </w:tr>
      <w:tr w:rsidR="009D732A" w:rsidRPr="009D732A" w14:paraId="1B65A13C" w14:textId="77777777" w:rsidTr="00F459B9">
        <w:tc>
          <w:tcPr>
            <w:tcW w:w="809" w:type="dxa"/>
            <w:shd w:val="clear" w:color="auto" w:fill="auto"/>
          </w:tcPr>
          <w:p w14:paraId="6A38E29A" w14:textId="77777777" w:rsidR="009D732A" w:rsidRPr="009D732A" w:rsidRDefault="009D732A" w:rsidP="009D732A">
            <w:pPr>
              <w:jc w:val="both"/>
            </w:pPr>
            <w:r w:rsidRPr="009D732A">
              <w:t>2</w:t>
            </w:r>
          </w:p>
        </w:tc>
        <w:tc>
          <w:tcPr>
            <w:tcW w:w="5504" w:type="dxa"/>
            <w:shd w:val="clear" w:color="auto" w:fill="auto"/>
          </w:tcPr>
          <w:p w14:paraId="235A1EB7" w14:textId="77777777" w:rsidR="009D732A" w:rsidRPr="009D732A" w:rsidRDefault="009D732A" w:rsidP="009D732A">
            <w:pPr>
              <w:jc w:val="both"/>
            </w:pPr>
            <w:r w:rsidRPr="009D732A">
              <w:t xml:space="preserve">Полезный отпуск на потребительский рынок, </w:t>
            </w:r>
            <w:proofErr w:type="gramStart"/>
            <w:r w:rsidRPr="009D732A">
              <w:t>тыс.м</w:t>
            </w:r>
            <w:proofErr w:type="gramEnd"/>
            <w:r w:rsidRPr="009D732A">
              <w:t>³</w:t>
            </w:r>
          </w:p>
        </w:tc>
        <w:tc>
          <w:tcPr>
            <w:tcW w:w="3175" w:type="dxa"/>
            <w:shd w:val="clear" w:color="auto" w:fill="auto"/>
          </w:tcPr>
          <w:p w14:paraId="5359141E" w14:textId="77777777" w:rsidR="009D732A" w:rsidRPr="009D732A" w:rsidRDefault="009D732A" w:rsidP="009D732A">
            <w:pPr>
              <w:jc w:val="center"/>
            </w:pPr>
            <w:r w:rsidRPr="009D732A">
              <w:t>36 859,32</w:t>
            </w:r>
          </w:p>
        </w:tc>
      </w:tr>
      <w:tr w:rsidR="009D732A" w:rsidRPr="009D732A" w14:paraId="1C2BCA24" w14:textId="77777777" w:rsidTr="00F459B9">
        <w:tc>
          <w:tcPr>
            <w:tcW w:w="809" w:type="dxa"/>
            <w:shd w:val="clear" w:color="auto" w:fill="auto"/>
          </w:tcPr>
          <w:p w14:paraId="24E74893" w14:textId="77777777" w:rsidR="009D732A" w:rsidRPr="009D732A" w:rsidRDefault="009D732A" w:rsidP="009D732A">
            <w:pPr>
              <w:jc w:val="both"/>
            </w:pPr>
            <w:r w:rsidRPr="009D732A">
              <w:t>2.1</w:t>
            </w:r>
          </w:p>
        </w:tc>
        <w:tc>
          <w:tcPr>
            <w:tcW w:w="5504" w:type="dxa"/>
            <w:shd w:val="clear" w:color="auto" w:fill="auto"/>
          </w:tcPr>
          <w:p w14:paraId="57D7F7B5" w14:textId="77777777" w:rsidR="009D732A" w:rsidRPr="009D732A" w:rsidRDefault="009D732A" w:rsidP="009D732A">
            <w:pPr>
              <w:jc w:val="both"/>
            </w:pPr>
            <w:r w:rsidRPr="009D732A">
              <w:t>1 полугодие</w:t>
            </w:r>
          </w:p>
        </w:tc>
        <w:tc>
          <w:tcPr>
            <w:tcW w:w="3175" w:type="dxa"/>
            <w:shd w:val="clear" w:color="auto" w:fill="auto"/>
          </w:tcPr>
          <w:p w14:paraId="1346BF76" w14:textId="77777777" w:rsidR="009D732A" w:rsidRPr="009D732A" w:rsidRDefault="009D732A" w:rsidP="009D732A">
            <w:pPr>
              <w:jc w:val="center"/>
            </w:pPr>
            <w:r w:rsidRPr="009D732A">
              <w:t>19 093,13</w:t>
            </w:r>
          </w:p>
        </w:tc>
      </w:tr>
      <w:tr w:rsidR="009D732A" w:rsidRPr="009D732A" w14:paraId="7BACAB27" w14:textId="77777777" w:rsidTr="00F459B9">
        <w:tc>
          <w:tcPr>
            <w:tcW w:w="809" w:type="dxa"/>
            <w:shd w:val="clear" w:color="auto" w:fill="auto"/>
          </w:tcPr>
          <w:p w14:paraId="56F68A5D" w14:textId="77777777" w:rsidR="009D732A" w:rsidRPr="009D732A" w:rsidRDefault="009D732A" w:rsidP="009D732A">
            <w:pPr>
              <w:jc w:val="both"/>
            </w:pPr>
            <w:r w:rsidRPr="009D732A">
              <w:t>2.2</w:t>
            </w:r>
          </w:p>
        </w:tc>
        <w:tc>
          <w:tcPr>
            <w:tcW w:w="5504" w:type="dxa"/>
            <w:shd w:val="clear" w:color="auto" w:fill="auto"/>
          </w:tcPr>
          <w:p w14:paraId="4B26EFF8" w14:textId="77777777" w:rsidR="009D732A" w:rsidRPr="009D732A" w:rsidRDefault="009D732A" w:rsidP="009D732A">
            <w:pPr>
              <w:jc w:val="both"/>
            </w:pPr>
            <w:r w:rsidRPr="009D732A">
              <w:t>2 полугодие</w:t>
            </w:r>
          </w:p>
        </w:tc>
        <w:tc>
          <w:tcPr>
            <w:tcW w:w="3175" w:type="dxa"/>
            <w:shd w:val="clear" w:color="auto" w:fill="auto"/>
          </w:tcPr>
          <w:p w14:paraId="2FD0E34C" w14:textId="77777777" w:rsidR="009D732A" w:rsidRPr="009D732A" w:rsidRDefault="009D732A" w:rsidP="009D732A">
            <w:pPr>
              <w:jc w:val="center"/>
            </w:pPr>
            <w:r w:rsidRPr="009D732A">
              <w:t>17 766,19</w:t>
            </w:r>
          </w:p>
        </w:tc>
      </w:tr>
      <w:tr w:rsidR="009D732A" w:rsidRPr="009D732A" w14:paraId="4B72679C" w14:textId="77777777" w:rsidTr="00F459B9">
        <w:tc>
          <w:tcPr>
            <w:tcW w:w="809" w:type="dxa"/>
            <w:shd w:val="clear" w:color="auto" w:fill="auto"/>
          </w:tcPr>
          <w:p w14:paraId="2A2F017D" w14:textId="77777777" w:rsidR="009D732A" w:rsidRPr="009D732A" w:rsidRDefault="009D732A" w:rsidP="009D732A">
            <w:pPr>
              <w:jc w:val="both"/>
            </w:pPr>
            <w:r w:rsidRPr="009D732A">
              <w:t>3</w:t>
            </w:r>
          </w:p>
        </w:tc>
        <w:tc>
          <w:tcPr>
            <w:tcW w:w="5504" w:type="dxa"/>
            <w:shd w:val="clear" w:color="auto" w:fill="auto"/>
          </w:tcPr>
          <w:p w14:paraId="6858D7DF" w14:textId="77777777" w:rsidR="009D732A" w:rsidRPr="009D732A" w:rsidRDefault="009D732A" w:rsidP="009D732A">
            <w:pPr>
              <w:jc w:val="both"/>
            </w:pPr>
            <w:r w:rsidRPr="009D732A">
              <w:t>Тариф, руб./м³</w:t>
            </w:r>
          </w:p>
        </w:tc>
        <w:tc>
          <w:tcPr>
            <w:tcW w:w="3175" w:type="dxa"/>
            <w:shd w:val="clear" w:color="auto" w:fill="auto"/>
          </w:tcPr>
          <w:p w14:paraId="335E8072" w14:textId="77777777" w:rsidR="009D732A" w:rsidRPr="009D732A" w:rsidRDefault="009D732A" w:rsidP="009D732A">
            <w:pPr>
              <w:jc w:val="center"/>
            </w:pPr>
          </w:p>
        </w:tc>
      </w:tr>
      <w:tr w:rsidR="009D732A" w:rsidRPr="009D732A" w14:paraId="401159FF" w14:textId="77777777" w:rsidTr="00F459B9">
        <w:tc>
          <w:tcPr>
            <w:tcW w:w="809" w:type="dxa"/>
            <w:shd w:val="clear" w:color="auto" w:fill="auto"/>
          </w:tcPr>
          <w:p w14:paraId="7EFDAF79" w14:textId="77777777" w:rsidR="009D732A" w:rsidRPr="009D732A" w:rsidRDefault="009D732A" w:rsidP="009D732A">
            <w:pPr>
              <w:jc w:val="both"/>
            </w:pPr>
            <w:r w:rsidRPr="009D732A">
              <w:t>3.1</w:t>
            </w:r>
          </w:p>
        </w:tc>
        <w:tc>
          <w:tcPr>
            <w:tcW w:w="5504" w:type="dxa"/>
            <w:shd w:val="clear" w:color="auto" w:fill="auto"/>
          </w:tcPr>
          <w:p w14:paraId="6541B30F" w14:textId="77777777" w:rsidR="009D732A" w:rsidRPr="009D732A" w:rsidRDefault="009D732A" w:rsidP="009D732A">
            <w:pPr>
              <w:jc w:val="both"/>
            </w:pPr>
            <w:r w:rsidRPr="009D732A">
              <w:t>с 01 января</w:t>
            </w:r>
          </w:p>
        </w:tc>
        <w:tc>
          <w:tcPr>
            <w:tcW w:w="3175" w:type="dxa"/>
            <w:shd w:val="clear" w:color="auto" w:fill="auto"/>
          </w:tcPr>
          <w:p w14:paraId="247F3B44" w14:textId="77777777" w:rsidR="009D732A" w:rsidRPr="009D732A" w:rsidRDefault="009D732A" w:rsidP="009D732A">
            <w:pPr>
              <w:jc w:val="center"/>
            </w:pPr>
            <w:r w:rsidRPr="009D732A">
              <w:t>14,86</w:t>
            </w:r>
          </w:p>
        </w:tc>
      </w:tr>
      <w:tr w:rsidR="009D732A" w:rsidRPr="009D732A" w14:paraId="0EDD47D6" w14:textId="77777777" w:rsidTr="00F459B9">
        <w:tc>
          <w:tcPr>
            <w:tcW w:w="809" w:type="dxa"/>
            <w:shd w:val="clear" w:color="auto" w:fill="auto"/>
          </w:tcPr>
          <w:p w14:paraId="74B6719C" w14:textId="77777777" w:rsidR="009D732A" w:rsidRPr="009D732A" w:rsidRDefault="009D732A" w:rsidP="009D732A">
            <w:pPr>
              <w:jc w:val="both"/>
            </w:pPr>
            <w:r w:rsidRPr="009D732A">
              <w:t>3.1.1</w:t>
            </w:r>
          </w:p>
        </w:tc>
        <w:tc>
          <w:tcPr>
            <w:tcW w:w="5504" w:type="dxa"/>
            <w:shd w:val="clear" w:color="auto" w:fill="auto"/>
          </w:tcPr>
          <w:p w14:paraId="1631760B" w14:textId="77777777" w:rsidR="009D732A" w:rsidRPr="009D732A" w:rsidRDefault="009D732A" w:rsidP="009D732A">
            <w:pPr>
              <w:jc w:val="both"/>
            </w:pPr>
            <w:r w:rsidRPr="009D732A">
              <w:t>Изменение тарифа с 01 января</w:t>
            </w:r>
          </w:p>
        </w:tc>
        <w:tc>
          <w:tcPr>
            <w:tcW w:w="3175" w:type="dxa"/>
            <w:shd w:val="clear" w:color="auto" w:fill="auto"/>
          </w:tcPr>
          <w:p w14:paraId="028A4DF4" w14:textId="77777777" w:rsidR="009D732A" w:rsidRPr="009D732A" w:rsidRDefault="009D732A" w:rsidP="009D732A">
            <w:pPr>
              <w:jc w:val="center"/>
            </w:pPr>
            <w:r w:rsidRPr="009D732A">
              <w:t>-13,00%</w:t>
            </w:r>
          </w:p>
        </w:tc>
      </w:tr>
      <w:tr w:rsidR="009D732A" w:rsidRPr="009D732A" w14:paraId="3B939064" w14:textId="77777777" w:rsidTr="00F459B9">
        <w:tc>
          <w:tcPr>
            <w:tcW w:w="809" w:type="dxa"/>
            <w:shd w:val="clear" w:color="auto" w:fill="auto"/>
          </w:tcPr>
          <w:p w14:paraId="5A198714" w14:textId="77777777" w:rsidR="009D732A" w:rsidRPr="009D732A" w:rsidRDefault="009D732A" w:rsidP="009D732A">
            <w:pPr>
              <w:jc w:val="both"/>
            </w:pPr>
            <w:r w:rsidRPr="009D732A">
              <w:t>3.2</w:t>
            </w:r>
          </w:p>
        </w:tc>
        <w:tc>
          <w:tcPr>
            <w:tcW w:w="5504" w:type="dxa"/>
            <w:shd w:val="clear" w:color="auto" w:fill="auto"/>
          </w:tcPr>
          <w:p w14:paraId="205FECCC" w14:textId="77777777" w:rsidR="009D732A" w:rsidRPr="009D732A" w:rsidRDefault="009D732A" w:rsidP="009D732A">
            <w:pPr>
              <w:jc w:val="both"/>
            </w:pPr>
            <w:r w:rsidRPr="009D732A">
              <w:t>с 01 июля</w:t>
            </w:r>
          </w:p>
        </w:tc>
        <w:tc>
          <w:tcPr>
            <w:tcW w:w="3175" w:type="dxa"/>
            <w:shd w:val="clear" w:color="auto" w:fill="auto"/>
          </w:tcPr>
          <w:p w14:paraId="1B0C227B" w14:textId="77777777" w:rsidR="009D732A" w:rsidRPr="009D732A" w:rsidRDefault="009D732A" w:rsidP="009D732A">
            <w:pPr>
              <w:jc w:val="center"/>
            </w:pPr>
            <w:r w:rsidRPr="009D732A">
              <w:t>14,86</w:t>
            </w:r>
          </w:p>
        </w:tc>
      </w:tr>
      <w:tr w:rsidR="009D732A" w:rsidRPr="009D732A" w14:paraId="09F450CE" w14:textId="77777777" w:rsidTr="00F459B9">
        <w:tc>
          <w:tcPr>
            <w:tcW w:w="809" w:type="dxa"/>
            <w:shd w:val="clear" w:color="auto" w:fill="auto"/>
          </w:tcPr>
          <w:p w14:paraId="27171FA6" w14:textId="77777777" w:rsidR="009D732A" w:rsidRPr="009D732A" w:rsidRDefault="009D732A" w:rsidP="009D732A">
            <w:pPr>
              <w:jc w:val="both"/>
            </w:pPr>
            <w:r w:rsidRPr="009D732A">
              <w:t>3.2.1</w:t>
            </w:r>
          </w:p>
        </w:tc>
        <w:tc>
          <w:tcPr>
            <w:tcW w:w="5504" w:type="dxa"/>
            <w:shd w:val="clear" w:color="auto" w:fill="auto"/>
          </w:tcPr>
          <w:p w14:paraId="3D25FC8B" w14:textId="77777777" w:rsidR="009D732A" w:rsidRPr="009D732A" w:rsidRDefault="009D732A" w:rsidP="009D732A">
            <w:pPr>
              <w:jc w:val="both"/>
            </w:pPr>
            <w:r w:rsidRPr="009D732A">
              <w:t>Изменение тарифа с 01 июля</w:t>
            </w:r>
          </w:p>
        </w:tc>
        <w:tc>
          <w:tcPr>
            <w:tcW w:w="3175" w:type="dxa"/>
            <w:shd w:val="clear" w:color="auto" w:fill="auto"/>
          </w:tcPr>
          <w:p w14:paraId="75564725" w14:textId="77777777" w:rsidR="009D732A" w:rsidRPr="009D732A" w:rsidRDefault="009D732A" w:rsidP="009D732A">
            <w:pPr>
              <w:jc w:val="center"/>
            </w:pPr>
            <w:r w:rsidRPr="009D732A">
              <w:t>0,00%</w:t>
            </w:r>
          </w:p>
        </w:tc>
      </w:tr>
    </w:tbl>
    <w:p w14:paraId="7CCC93C6" w14:textId="77777777" w:rsidR="009D732A" w:rsidRPr="009D732A" w:rsidRDefault="009D732A" w:rsidP="009D732A">
      <w:pPr>
        <w:keepNext/>
        <w:tabs>
          <w:tab w:val="left" w:pos="284"/>
        </w:tabs>
        <w:ind w:firstLine="851"/>
        <w:jc w:val="both"/>
        <w:outlineLvl w:val="0"/>
        <w:rPr>
          <w:sz w:val="28"/>
          <w:szCs w:val="28"/>
        </w:rPr>
      </w:pPr>
      <w:bookmarkStart w:id="95" w:name="_Toc82606422"/>
    </w:p>
    <w:p w14:paraId="4F4E01D3" w14:textId="77777777" w:rsidR="009D732A" w:rsidRPr="009D732A" w:rsidRDefault="009D732A" w:rsidP="009D732A">
      <w:pPr>
        <w:keepNext/>
        <w:tabs>
          <w:tab w:val="left" w:pos="284"/>
        </w:tabs>
        <w:ind w:firstLine="851"/>
        <w:jc w:val="both"/>
        <w:outlineLvl w:val="0"/>
        <w:rPr>
          <w:sz w:val="28"/>
          <w:szCs w:val="28"/>
        </w:rPr>
      </w:pPr>
      <w:r w:rsidRPr="009D732A">
        <w:rPr>
          <w:sz w:val="28"/>
          <w:szCs w:val="28"/>
        </w:rPr>
        <w:t>В целях недопущения резкого изменения тарифов в течение года, эксперты предлагают принять тарифы на теплоноситель в 1 и 2 полугодии 2022 года на едином уровне в размере 14,86 руб./м³ в целях недопущения резкого изменения тарифов в течение года.</w:t>
      </w:r>
      <w:bookmarkEnd w:id="95"/>
    </w:p>
    <w:p w14:paraId="7EA8CEE5"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p>
    <w:p w14:paraId="2D161FD4" w14:textId="77777777" w:rsidR="009D732A" w:rsidRPr="009D732A" w:rsidRDefault="009D732A" w:rsidP="009D732A">
      <w:pPr>
        <w:keepNext/>
        <w:tabs>
          <w:tab w:val="left" w:pos="284"/>
        </w:tabs>
        <w:jc w:val="center"/>
        <w:outlineLvl w:val="0"/>
        <w:rPr>
          <w:rFonts w:cs="Arial"/>
          <w:b/>
          <w:bCs/>
          <w:snapToGrid w:val="0"/>
          <w:kern w:val="32"/>
          <w:sz w:val="28"/>
          <w:szCs w:val="32"/>
          <w:lang w:eastAsia="en-US"/>
        </w:rPr>
      </w:pPr>
      <w:bookmarkStart w:id="96" w:name="_Toc82606423"/>
      <w:r w:rsidRPr="009D732A">
        <w:rPr>
          <w:rFonts w:cs="Arial"/>
          <w:b/>
          <w:bCs/>
          <w:snapToGrid w:val="0"/>
          <w:kern w:val="32"/>
          <w:sz w:val="28"/>
          <w:szCs w:val="32"/>
          <w:lang w:eastAsia="en-US"/>
        </w:rPr>
        <w:t>20. Тарифы на горячую воду</w:t>
      </w:r>
      <w:bookmarkEnd w:id="96"/>
      <w:r w:rsidRPr="009D732A">
        <w:rPr>
          <w:rFonts w:cs="Arial"/>
          <w:b/>
          <w:bCs/>
          <w:snapToGrid w:val="0"/>
          <w:kern w:val="32"/>
          <w:sz w:val="28"/>
          <w:szCs w:val="32"/>
          <w:lang w:eastAsia="en-US"/>
        </w:rPr>
        <w:t xml:space="preserve"> </w:t>
      </w:r>
    </w:p>
    <w:p w14:paraId="44CFCC93" w14:textId="77777777" w:rsidR="009D732A" w:rsidRPr="009D732A" w:rsidRDefault="009D732A" w:rsidP="009D732A">
      <w:pPr>
        <w:keepNext/>
        <w:tabs>
          <w:tab w:val="left" w:pos="284"/>
        </w:tabs>
        <w:jc w:val="center"/>
        <w:outlineLvl w:val="0"/>
        <w:rPr>
          <w:b/>
          <w:bCs/>
          <w:szCs w:val="20"/>
        </w:rPr>
      </w:pPr>
    </w:p>
    <w:p w14:paraId="72E804F5"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32" w:history="1">
        <w:r w:rsidRPr="009D732A">
          <w:rPr>
            <w:color w:val="000000"/>
            <w:sz w:val="28"/>
            <w:szCs w:val="28"/>
          </w:rPr>
          <w:t>устанавливаются</w:t>
        </w:r>
      </w:hyperlink>
      <w:r w:rsidRPr="009D732A">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4A1317E0"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Компонент на тепловую энергию соответствует тарифу на тепловую энергию на 2022 год, согласно данному экспертному заключению.</w:t>
      </w:r>
    </w:p>
    <w:p w14:paraId="5987C35E"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Стоимость тепловой энергии в горячей воде составляет:</w:t>
      </w:r>
    </w:p>
    <w:p w14:paraId="485EC291"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                                                                                                        </w:t>
      </w:r>
    </w:p>
    <w:p w14:paraId="765B1136" w14:textId="77777777" w:rsidR="009D732A" w:rsidRPr="009D732A" w:rsidRDefault="009D732A" w:rsidP="009D732A">
      <w:pPr>
        <w:tabs>
          <w:tab w:val="left" w:pos="0"/>
          <w:tab w:val="left" w:pos="9900"/>
        </w:tabs>
        <w:ind w:firstLine="709"/>
        <w:jc w:val="right"/>
        <w:rPr>
          <w:color w:val="000000"/>
          <w:sz w:val="28"/>
          <w:szCs w:val="28"/>
        </w:rPr>
      </w:pPr>
    </w:p>
    <w:p w14:paraId="1EB02AF9" w14:textId="77777777" w:rsidR="009D732A" w:rsidRPr="009D732A" w:rsidRDefault="009D732A" w:rsidP="009D732A">
      <w:pPr>
        <w:tabs>
          <w:tab w:val="left" w:pos="0"/>
          <w:tab w:val="left" w:pos="9900"/>
        </w:tabs>
        <w:ind w:firstLine="709"/>
        <w:jc w:val="right"/>
        <w:rPr>
          <w:color w:val="000000"/>
          <w:sz w:val="28"/>
          <w:szCs w:val="28"/>
        </w:rPr>
      </w:pPr>
    </w:p>
    <w:p w14:paraId="676D4ABA" w14:textId="77777777" w:rsidR="009D732A" w:rsidRPr="009D732A" w:rsidRDefault="009D732A" w:rsidP="009D732A">
      <w:pPr>
        <w:tabs>
          <w:tab w:val="left" w:pos="0"/>
          <w:tab w:val="left" w:pos="9900"/>
        </w:tabs>
        <w:ind w:firstLine="709"/>
        <w:jc w:val="right"/>
        <w:rPr>
          <w:color w:val="000000"/>
          <w:sz w:val="28"/>
          <w:szCs w:val="28"/>
        </w:rPr>
      </w:pPr>
    </w:p>
    <w:p w14:paraId="66D8AB38" w14:textId="77777777" w:rsidR="009D732A" w:rsidRPr="009D732A" w:rsidRDefault="009D732A" w:rsidP="009D732A">
      <w:pPr>
        <w:tabs>
          <w:tab w:val="left" w:pos="0"/>
          <w:tab w:val="left" w:pos="9900"/>
        </w:tabs>
        <w:ind w:firstLine="709"/>
        <w:jc w:val="right"/>
        <w:rPr>
          <w:color w:val="000000"/>
          <w:sz w:val="28"/>
          <w:szCs w:val="28"/>
        </w:rPr>
      </w:pPr>
    </w:p>
    <w:p w14:paraId="212D6188" w14:textId="77777777" w:rsidR="009D732A" w:rsidRPr="009D732A" w:rsidRDefault="009D732A" w:rsidP="009D732A">
      <w:pPr>
        <w:tabs>
          <w:tab w:val="left" w:pos="0"/>
          <w:tab w:val="left" w:pos="9900"/>
        </w:tabs>
        <w:ind w:firstLine="709"/>
        <w:jc w:val="right"/>
        <w:rPr>
          <w:color w:val="000000"/>
          <w:sz w:val="28"/>
          <w:szCs w:val="28"/>
        </w:rPr>
      </w:pPr>
    </w:p>
    <w:p w14:paraId="65035E3E" w14:textId="77777777" w:rsidR="009D732A" w:rsidRPr="009D732A" w:rsidRDefault="009D732A" w:rsidP="009D732A">
      <w:pPr>
        <w:tabs>
          <w:tab w:val="left" w:pos="0"/>
          <w:tab w:val="left" w:pos="9900"/>
        </w:tabs>
        <w:ind w:firstLine="709"/>
        <w:jc w:val="right"/>
        <w:rPr>
          <w:color w:val="000000"/>
          <w:sz w:val="28"/>
          <w:szCs w:val="28"/>
        </w:rPr>
      </w:pPr>
      <w:r w:rsidRPr="009D732A">
        <w:rPr>
          <w:color w:val="000000"/>
          <w:sz w:val="28"/>
          <w:szCs w:val="28"/>
        </w:rPr>
        <w:lastRenderedPageBreak/>
        <w:t>Таблица 23</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9D732A" w:rsidRPr="009D732A" w14:paraId="10E6E618" w14:textId="77777777" w:rsidTr="00F459B9">
        <w:trPr>
          <w:trHeight w:val="870"/>
        </w:trPr>
        <w:tc>
          <w:tcPr>
            <w:tcW w:w="4248" w:type="dxa"/>
            <w:vMerge w:val="restart"/>
            <w:shd w:val="clear" w:color="auto" w:fill="auto"/>
            <w:vAlign w:val="center"/>
            <w:hideMark/>
          </w:tcPr>
          <w:p w14:paraId="4D43676F"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Период</w:t>
            </w:r>
          </w:p>
        </w:tc>
        <w:tc>
          <w:tcPr>
            <w:tcW w:w="5499" w:type="dxa"/>
            <w:vMerge w:val="restart"/>
            <w:shd w:val="clear" w:color="auto" w:fill="auto"/>
            <w:vAlign w:val="center"/>
            <w:hideMark/>
          </w:tcPr>
          <w:p w14:paraId="2DE3F148" w14:textId="77777777" w:rsidR="009D732A" w:rsidRPr="009D732A" w:rsidRDefault="009D732A" w:rsidP="009D732A">
            <w:pPr>
              <w:jc w:val="center"/>
            </w:pPr>
            <w:r w:rsidRPr="009D732A">
              <w:t>Компонент на тепловую энергию</w:t>
            </w:r>
          </w:p>
          <w:p w14:paraId="1CAC1679" w14:textId="77777777" w:rsidR="009D732A" w:rsidRPr="009D732A" w:rsidRDefault="009D732A" w:rsidP="009D732A">
            <w:pPr>
              <w:jc w:val="center"/>
            </w:pPr>
            <w:r w:rsidRPr="009D732A">
              <w:t>руб./Гкал (без НДС)</w:t>
            </w:r>
          </w:p>
        </w:tc>
      </w:tr>
      <w:tr w:rsidR="009D732A" w:rsidRPr="009D732A" w14:paraId="2D951742" w14:textId="77777777" w:rsidTr="00F459B9">
        <w:trPr>
          <w:trHeight w:val="458"/>
        </w:trPr>
        <w:tc>
          <w:tcPr>
            <w:tcW w:w="4248" w:type="dxa"/>
            <w:vMerge/>
            <w:vAlign w:val="center"/>
            <w:hideMark/>
          </w:tcPr>
          <w:p w14:paraId="0515DACC" w14:textId="77777777" w:rsidR="009D732A" w:rsidRPr="009D732A" w:rsidRDefault="009D732A" w:rsidP="009D732A">
            <w:pPr>
              <w:tabs>
                <w:tab w:val="left" w:pos="0"/>
                <w:tab w:val="left" w:pos="9900"/>
              </w:tabs>
              <w:ind w:firstLine="709"/>
              <w:jc w:val="both"/>
              <w:rPr>
                <w:color w:val="000000"/>
                <w:sz w:val="28"/>
                <w:szCs w:val="28"/>
              </w:rPr>
            </w:pPr>
          </w:p>
        </w:tc>
        <w:tc>
          <w:tcPr>
            <w:tcW w:w="5499" w:type="dxa"/>
            <w:vMerge/>
            <w:shd w:val="clear" w:color="auto" w:fill="auto"/>
            <w:vAlign w:val="center"/>
            <w:hideMark/>
          </w:tcPr>
          <w:p w14:paraId="327780CD" w14:textId="77777777" w:rsidR="009D732A" w:rsidRPr="009D732A" w:rsidRDefault="009D732A" w:rsidP="009D732A">
            <w:pPr>
              <w:tabs>
                <w:tab w:val="left" w:pos="0"/>
                <w:tab w:val="left" w:pos="9900"/>
              </w:tabs>
              <w:ind w:firstLine="709"/>
              <w:jc w:val="both"/>
              <w:rPr>
                <w:color w:val="000000"/>
                <w:sz w:val="28"/>
                <w:szCs w:val="28"/>
              </w:rPr>
            </w:pPr>
          </w:p>
        </w:tc>
      </w:tr>
      <w:tr w:rsidR="009D732A" w:rsidRPr="009D732A" w14:paraId="6201C48B" w14:textId="77777777" w:rsidTr="00F459B9">
        <w:trPr>
          <w:trHeight w:val="458"/>
        </w:trPr>
        <w:tc>
          <w:tcPr>
            <w:tcW w:w="4248" w:type="dxa"/>
            <w:vMerge/>
            <w:vAlign w:val="center"/>
            <w:hideMark/>
          </w:tcPr>
          <w:p w14:paraId="4BAA1033" w14:textId="77777777" w:rsidR="009D732A" w:rsidRPr="009D732A" w:rsidRDefault="009D732A" w:rsidP="009D732A">
            <w:pPr>
              <w:tabs>
                <w:tab w:val="left" w:pos="0"/>
                <w:tab w:val="left" w:pos="9900"/>
              </w:tabs>
              <w:ind w:firstLine="709"/>
              <w:jc w:val="both"/>
              <w:rPr>
                <w:color w:val="000000"/>
                <w:sz w:val="28"/>
                <w:szCs w:val="28"/>
              </w:rPr>
            </w:pPr>
          </w:p>
        </w:tc>
        <w:tc>
          <w:tcPr>
            <w:tcW w:w="5499" w:type="dxa"/>
            <w:vMerge/>
            <w:vAlign w:val="center"/>
            <w:hideMark/>
          </w:tcPr>
          <w:p w14:paraId="563C4A78" w14:textId="77777777" w:rsidR="009D732A" w:rsidRPr="009D732A" w:rsidRDefault="009D732A" w:rsidP="009D732A">
            <w:pPr>
              <w:tabs>
                <w:tab w:val="left" w:pos="0"/>
                <w:tab w:val="left" w:pos="9900"/>
              </w:tabs>
              <w:ind w:firstLine="709"/>
              <w:jc w:val="both"/>
              <w:rPr>
                <w:color w:val="000000"/>
                <w:sz w:val="28"/>
                <w:szCs w:val="28"/>
              </w:rPr>
            </w:pPr>
          </w:p>
        </w:tc>
      </w:tr>
      <w:tr w:rsidR="009D732A" w:rsidRPr="009D732A" w14:paraId="3D2C5C41" w14:textId="77777777" w:rsidTr="00F459B9">
        <w:trPr>
          <w:trHeight w:val="346"/>
        </w:trPr>
        <w:tc>
          <w:tcPr>
            <w:tcW w:w="4248" w:type="dxa"/>
            <w:shd w:val="clear" w:color="auto" w:fill="auto"/>
            <w:vAlign w:val="center"/>
            <w:hideMark/>
          </w:tcPr>
          <w:p w14:paraId="78DDF85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с 01.01.2021</w:t>
            </w:r>
          </w:p>
        </w:tc>
        <w:tc>
          <w:tcPr>
            <w:tcW w:w="5499" w:type="dxa"/>
            <w:shd w:val="clear" w:color="auto" w:fill="auto"/>
            <w:vAlign w:val="center"/>
            <w:hideMark/>
          </w:tcPr>
          <w:p w14:paraId="768DE8E4" w14:textId="77777777" w:rsidR="009D732A" w:rsidRPr="009D732A" w:rsidRDefault="009D732A" w:rsidP="009D732A">
            <w:pPr>
              <w:tabs>
                <w:tab w:val="left" w:pos="0"/>
                <w:tab w:val="left" w:pos="9900"/>
              </w:tabs>
              <w:ind w:firstLine="709"/>
              <w:jc w:val="center"/>
              <w:rPr>
                <w:color w:val="000000"/>
                <w:sz w:val="28"/>
                <w:szCs w:val="28"/>
              </w:rPr>
            </w:pPr>
            <w:r w:rsidRPr="009D732A">
              <w:rPr>
                <w:color w:val="000000"/>
                <w:sz w:val="28"/>
                <w:szCs w:val="28"/>
              </w:rPr>
              <w:t>3 424,62</w:t>
            </w:r>
          </w:p>
        </w:tc>
      </w:tr>
      <w:tr w:rsidR="009D732A" w:rsidRPr="009D732A" w14:paraId="7528E701" w14:textId="77777777" w:rsidTr="00F459B9">
        <w:trPr>
          <w:trHeight w:val="408"/>
        </w:trPr>
        <w:tc>
          <w:tcPr>
            <w:tcW w:w="4248" w:type="dxa"/>
            <w:shd w:val="clear" w:color="auto" w:fill="auto"/>
            <w:vAlign w:val="center"/>
            <w:hideMark/>
          </w:tcPr>
          <w:p w14:paraId="69DBF2F7"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с 01.07.2021</w:t>
            </w:r>
          </w:p>
        </w:tc>
        <w:tc>
          <w:tcPr>
            <w:tcW w:w="5499" w:type="dxa"/>
            <w:shd w:val="clear" w:color="auto" w:fill="auto"/>
            <w:vAlign w:val="center"/>
            <w:hideMark/>
          </w:tcPr>
          <w:p w14:paraId="3604E744" w14:textId="77777777" w:rsidR="009D732A" w:rsidRPr="009D732A" w:rsidRDefault="009D732A" w:rsidP="009D732A">
            <w:pPr>
              <w:tabs>
                <w:tab w:val="left" w:pos="0"/>
                <w:tab w:val="left" w:pos="9900"/>
              </w:tabs>
              <w:ind w:firstLine="709"/>
              <w:jc w:val="center"/>
              <w:rPr>
                <w:color w:val="000000"/>
                <w:sz w:val="28"/>
                <w:szCs w:val="28"/>
              </w:rPr>
            </w:pPr>
            <w:r w:rsidRPr="009D732A">
              <w:rPr>
                <w:color w:val="000000"/>
                <w:sz w:val="28"/>
                <w:szCs w:val="28"/>
              </w:rPr>
              <w:t>3 550,50</w:t>
            </w:r>
          </w:p>
        </w:tc>
      </w:tr>
    </w:tbl>
    <w:p w14:paraId="3D330042" w14:textId="77777777" w:rsidR="009D732A" w:rsidRPr="009D732A" w:rsidRDefault="009D732A" w:rsidP="009D732A">
      <w:pPr>
        <w:tabs>
          <w:tab w:val="left" w:pos="0"/>
          <w:tab w:val="left" w:pos="9900"/>
        </w:tabs>
        <w:ind w:firstLine="709"/>
        <w:jc w:val="both"/>
        <w:rPr>
          <w:color w:val="000000"/>
          <w:sz w:val="28"/>
          <w:szCs w:val="28"/>
        </w:rPr>
      </w:pPr>
    </w:p>
    <w:p w14:paraId="689DB738"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Нормативы расхода тепловой энергии, необходимые для осуществления горячего водоснабжения ООО «</w:t>
      </w:r>
      <w:proofErr w:type="spellStart"/>
      <w:r w:rsidRPr="009D732A">
        <w:rPr>
          <w:color w:val="000000"/>
          <w:sz w:val="28"/>
          <w:szCs w:val="28"/>
        </w:rPr>
        <w:t>ТеплоСнаб</w:t>
      </w:r>
      <w:proofErr w:type="spellEnd"/>
      <w:r w:rsidRPr="009D732A">
        <w:rPr>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58AD7FB" w14:textId="77777777" w:rsidR="009D732A" w:rsidRPr="009D732A" w:rsidRDefault="009D732A" w:rsidP="009D732A">
      <w:pPr>
        <w:tabs>
          <w:tab w:val="left" w:pos="0"/>
          <w:tab w:val="left" w:pos="9900"/>
        </w:tabs>
        <w:ind w:firstLine="709"/>
        <w:jc w:val="both"/>
        <w:rPr>
          <w:color w:val="000000"/>
          <w:sz w:val="28"/>
          <w:szCs w:val="28"/>
        </w:rPr>
      </w:pPr>
    </w:p>
    <w:p w14:paraId="3A8C7C98"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                                                                                                      Таблица 24</w:t>
      </w:r>
    </w:p>
    <w:p w14:paraId="3A94A6D7" w14:textId="77777777" w:rsidR="009D732A" w:rsidRPr="009D732A" w:rsidRDefault="009D732A" w:rsidP="009D732A">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9D732A" w:rsidRPr="009D732A" w14:paraId="67E75436" w14:textId="77777777" w:rsidTr="00F459B9">
        <w:trPr>
          <w:trHeight w:val="485"/>
        </w:trPr>
        <w:tc>
          <w:tcPr>
            <w:tcW w:w="4844" w:type="dxa"/>
            <w:gridSpan w:val="2"/>
            <w:shd w:val="clear" w:color="auto" w:fill="auto"/>
            <w:vAlign w:val="center"/>
          </w:tcPr>
          <w:p w14:paraId="73D154DA"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С изолированными стояками</w:t>
            </w:r>
          </w:p>
        </w:tc>
        <w:tc>
          <w:tcPr>
            <w:tcW w:w="4790" w:type="dxa"/>
            <w:gridSpan w:val="2"/>
            <w:shd w:val="clear" w:color="auto" w:fill="auto"/>
            <w:vAlign w:val="center"/>
            <w:hideMark/>
          </w:tcPr>
          <w:p w14:paraId="40B12BBA"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С неизолированными стояками</w:t>
            </w:r>
          </w:p>
        </w:tc>
      </w:tr>
      <w:tr w:rsidR="009D732A" w:rsidRPr="009D732A" w14:paraId="5D754773" w14:textId="77777777" w:rsidTr="00F459B9">
        <w:trPr>
          <w:trHeight w:val="293"/>
        </w:trPr>
        <w:tc>
          <w:tcPr>
            <w:tcW w:w="2405" w:type="dxa"/>
            <w:shd w:val="clear" w:color="auto" w:fill="auto"/>
            <w:vAlign w:val="center"/>
            <w:hideMark/>
          </w:tcPr>
          <w:p w14:paraId="30968D0F"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с </w:t>
            </w:r>
            <w:proofErr w:type="gramStart"/>
            <w:r w:rsidRPr="009D732A">
              <w:rPr>
                <w:color w:val="000000"/>
                <w:sz w:val="28"/>
                <w:szCs w:val="28"/>
              </w:rPr>
              <w:t>полотенце-</w:t>
            </w:r>
            <w:proofErr w:type="spellStart"/>
            <w:r w:rsidRPr="009D732A">
              <w:rPr>
                <w:color w:val="000000"/>
                <w:sz w:val="28"/>
                <w:szCs w:val="28"/>
              </w:rPr>
              <w:t>сушителем</w:t>
            </w:r>
            <w:proofErr w:type="spellEnd"/>
            <w:proofErr w:type="gramEnd"/>
          </w:p>
        </w:tc>
        <w:tc>
          <w:tcPr>
            <w:tcW w:w="2439" w:type="dxa"/>
            <w:shd w:val="clear" w:color="auto" w:fill="auto"/>
            <w:vAlign w:val="center"/>
            <w:hideMark/>
          </w:tcPr>
          <w:p w14:paraId="1AAE5271"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без </w:t>
            </w:r>
            <w:proofErr w:type="gramStart"/>
            <w:r w:rsidRPr="009D732A">
              <w:rPr>
                <w:color w:val="000000"/>
                <w:sz w:val="28"/>
                <w:szCs w:val="28"/>
              </w:rPr>
              <w:t>полотенце-</w:t>
            </w:r>
            <w:proofErr w:type="spellStart"/>
            <w:r w:rsidRPr="009D732A">
              <w:rPr>
                <w:color w:val="000000"/>
                <w:sz w:val="28"/>
                <w:szCs w:val="28"/>
              </w:rPr>
              <w:t>сушителя</w:t>
            </w:r>
            <w:proofErr w:type="spellEnd"/>
            <w:proofErr w:type="gramEnd"/>
          </w:p>
        </w:tc>
        <w:tc>
          <w:tcPr>
            <w:tcW w:w="2522" w:type="dxa"/>
            <w:shd w:val="clear" w:color="auto" w:fill="auto"/>
            <w:vAlign w:val="center"/>
            <w:hideMark/>
          </w:tcPr>
          <w:p w14:paraId="2C9D724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с </w:t>
            </w:r>
            <w:proofErr w:type="gramStart"/>
            <w:r w:rsidRPr="009D732A">
              <w:rPr>
                <w:color w:val="000000"/>
                <w:sz w:val="28"/>
                <w:szCs w:val="28"/>
              </w:rPr>
              <w:t>полотенце-</w:t>
            </w:r>
            <w:proofErr w:type="spellStart"/>
            <w:r w:rsidRPr="009D732A">
              <w:rPr>
                <w:color w:val="000000"/>
                <w:sz w:val="28"/>
                <w:szCs w:val="28"/>
              </w:rPr>
              <w:t>сушителем</w:t>
            </w:r>
            <w:proofErr w:type="spellEnd"/>
            <w:proofErr w:type="gramEnd"/>
          </w:p>
        </w:tc>
        <w:tc>
          <w:tcPr>
            <w:tcW w:w="2268" w:type="dxa"/>
            <w:shd w:val="clear" w:color="auto" w:fill="auto"/>
            <w:vAlign w:val="center"/>
            <w:hideMark/>
          </w:tcPr>
          <w:p w14:paraId="2F369EC2"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 xml:space="preserve">без </w:t>
            </w:r>
            <w:proofErr w:type="gramStart"/>
            <w:r w:rsidRPr="009D732A">
              <w:rPr>
                <w:color w:val="000000"/>
                <w:sz w:val="28"/>
                <w:szCs w:val="28"/>
              </w:rPr>
              <w:t>полотенце-</w:t>
            </w:r>
            <w:proofErr w:type="spellStart"/>
            <w:r w:rsidRPr="009D732A">
              <w:rPr>
                <w:color w:val="000000"/>
                <w:sz w:val="28"/>
                <w:szCs w:val="28"/>
              </w:rPr>
              <w:t>сушителя</w:t>
            </w:r>
            <w:proofErr w:type="spellEnd"/>
            <w:proofErr w:type="gramEnd"/>
          </w:p>
        </w:tc>
      </w:tr>
      <w:tr w:rsidR="009D732A" w:rsidRPr="009D732A" w14:paraId="0D8EC090" w14:textId="77777777" w:rsidTr="00F459B9">
        <w:trPr>
          <w:trHeight w:val="293"/>
        </w:trPr>
        <w:tc>
          <w:tcPr>
            <w:tcW w:w="2405" w:type="dxa"/>
            <w:shd w:val="clear" w:color="auto" w:fill="auto"/>
            <w:vAlign w:val="center"/>
          </w:tcPr>
          <w:p w14:paraId="7742F1D9" w14:textId="77777777" w:rsidR="009D732A" w:rsidRPr="009D732A" w:rsidRDefault="009D732A" w:rsidP="009D732A">
            <w:pPr>
              <w:tabs>
                <w:tab w:val="left" w:pos="0"/>
                <w:tab w:val="left" w:pos="9900"/>
              </w:tabs>
              <w:ind w:firstLine="709"/>
              <w:jc w:val="both"/>
              <w:rPr>
                <w:color w:val="000000"/>
                <w:sz w:val="28"/>
                <w:szCs w:val="28"/>
                <w:lang w:val="en-US"/>
              </w:rPr>
            </w:pPr>
            <w:r w:rsidRPr="009D732A">
              <w:rPr>
                <w:color w:val="000000"/>
                <w:sz w:val="28"/>
                <w:szCs w:val="28"/>
              </w:rPr>
              <w:t>0,0</w:t>
            </w:r>
            <w:r w:rsidRPr="009D732A">
              <w:rPr>
                <w:color w:val="000000"/>
                <w:sz w:val="28"/>
                <w:szCs w:val="28"/>
                <w:lang w:val="en-US"/>
              </w:rPr>
              <w:t>544</w:t>
            </w:r>
          </w:p>
        </w:tc>
        <w:tc>
          <w:tcPr>
            <w:tcW w:w="2439" w:type="dxa"/>
            <w:shd w:val="clear" w:color="auto" w:fill="auto"/>
            <w:vAlign w:val="center"/>
          </w:tcPr>
          <w:p w14:paraId="5E450153" w14:textId="77777777" w:rsidR="009D732A" w:rsidRPr="009D732A" w:rsidRDefault="009D732A" w:rsidP="009D732A">
            <w:pPr>
              <w:tabs>
                <w:tab w:val="left" w:pos="0"/>
                <w:tab w:val="left" w:pos="9900"/>
              </w:tabs>
              <w:ind w:firstLine="709"/>
              <w:jc w:val="both"/>
              <w:rPr>
                <w:color w:val="000000"/>
                <w:sz w:val="28"/>
                <w:szCs w:val="28"/>
                <w:lang w:val="en-US"/>
              </w:rPr>
            </w:pPr>
            <w:r w:rsidRPr="009D732A">
              <w:rPr>
                <w:color w:val="000000"/>
                <w:sz w:val="28"/>
                <w:szCs w:val="28"/>
              </w:rPr>
              <w:t>0,05</w:t>
            </w:r>
            <w:r w:rsidRPr="009D732A">
              <w:rPr>
                <w:color w:val="000000"/>
                <w:sz w:val="28"/>
                <w:szCs w:val="28"/>
                <w:lang w:val="en-US"/>
              </w:rPr>
              <w:t>36</w:t>
            </w:r>
          </w:p>
        </w:tc>
        <w:tc>
          <w:tcPr>
            <w:tcW w:w="2522" w:type="dxa"/>
            <w:shd w:val="clear" w:color="auto" w:fill="auto"/>
            <w:vAlign w:val="center"/>
          </w:tcPr>
          <w:p w14:paraId="1850B1C9" w14:textId="77777777" w:rsidR="009D732A" w:rsidRPr="009D732A" w:rsidRDefault="009D732A" w:rsidP="009D732A">
            <w:pPr>
              <w:tabs>
                <w:tab w:val="left" w:pos="0"/>
                <w:tab w:val="left" w:pos="9900"/>
              </w:tabs>
              <w:ind w:firstLine="709"/>
              <w:jc w:val="both"/>
              <w:rPr>
                <w:color w:val="000000"/>
                <w:sz w:val="28"/>
                <w:szCs w:val="28"/>
                <w:lang w:val="en-US"/>
              </w:rPr>
            </w:pPr>
            <w:r w:rsidRPr="009D732A">
              <w:rPr>
                <w:color w:val="000000"/>
                <w:sz w:val="28"/>
                <w:szCs w:val="28"/>
              </w:rPr>
              <w:t>0,0</w:t>
            </w:r>
            <w:r w:rsidRPr="009D732A">
              <w:rPr>
                <w:color w:val="000000"/>
                <w:sz w:val="28"/>
                <w:szCs w:val="28"/>
                <w:lang w:val="en-US"/>
              </w:rPr>
              <w:t>580</w:t>
            </w:r>
          </w:p>
        </w:tc>
        <w:tc>
          <w:tcPr>
            <w:tcW w:w="2268" w:type="dxa"/>
            <w:shd w:val="clear" w:color="auto" w:fill="auto"/>
            <w:vAlign w:val="center"/>
          </w:tcPr>
          <w:p w14:paraId="6AC11D52" w14:textId="77777777" w:rsidR="009D732A" w:rsidRPr="009D732A" w:rsidRDefault="009D732A" w:rsidP="009D732A">
            <w:pPr>
              <w:tabs>
                <w:tab w:val="left" w:pos="0"/>
                <w:tab w:val="left" w:pos="9900"/>
              </w:tabs>
              <w:ind w:firstLine="709"/>
              <w:jc w:val="both"/>
              <w:rPr>
                <w:color w:val="000000"/>
                <w:sz w:val="28"/>
                <w:szCs w:val="28"/>
                <w:lang w:val="en-US"/>
              </w:rPr>
            </w:pPr>
            <w:r w:rsidRPr="009D732A">
              <w:rPr>
                <w:color w:val="000000"/>
                <w:sz w:val="28"/>
                <w:szCs w:val="28"/>
              </w:rPr>
              <w:t>0,0</w:t>
            </w:r>
            <w:r w:rsidRPr="009D732A">
              <w:rPr>
                <w:color w:val="000000"/>
                <w:sz w:val="28"/>
                <w:szCs w:val="28"/>
                <w:lang w:val="en-US"/>
              </w:rPr>
              <w:t>548</w:t>
            </w:r>
          </w:p>
        </w:tc>
      </w:tr>
    </w:tbl>
    <w:p w14:paraId="387E0BC3"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2022 год для ООО «</w:t>
      </w:r>
      <w:proofErr w:type="spellStart"/>
      <w:r w:rsidRPr="009D732A">
        <w:rPr>
          <w:color w:val="000000"/>
          <w:sz w:val="28"/>
          <w:szCs w:val="28"/>
        </w:rPr>
        <w:t>ТеплоСнаб</w:t>
      </w:r>
      <w:proofErr w:type="spellEnd"/>
      <w:r w:rsidRPr="009D732A">
        <w:rPr>
          <w:color w:val="000000"/>
          <w:sz w:val="28"/>
          <w:szCs w:val="28"/>
        </w:rPr>
        <w:t>» в следующем виде:</w:t>
      </w:r>
    </w:p>
    <w:p w14:paraId="5695FB33" w14:textId="77777777" w:rsidR="009D732A" w:rsidRPr="009D732A" w:rsidRDefault="009D732A" w:rsidP="009D732A">
      <w:pPr>
        <w:rPr>
          <w:color w:val="000000"/>
          <w:sz w:val="28"/>
          <w:szCs w:val="28"/>
        </w:rPr>
      </w:pPr>
      <w:r w:rsidRPr="009D732A">
        <w:rPr>
          <w:color w:val="000000"/>
          <w:sz w:val="28"/>
          <w:szCs w:val="28"/>
        </w:rPr>
        <w:br w:type="page"/>
      </w:r>
    </w:p>
    <w:p w14:paraId="52D2B8AE" w14:textId="77777777" w:rsidR="009D732A" w:rsidRPr="009D732A" w:rsidRDefault="009D732A" w:rsidP="009D732A">
      <w:pPr>
        <w:tabs>
          <w:tab w:val="left" w:pos="0"/>
          <w:tab w:val="left" w:pos="9900"/>
        </w:tabs>
        <w:ind w:firstLine="709"/>
        <w:jc w:val="both"/>
        <w:rPr>
          <w:color w:val="000000"/>
          <w:sz w:val="28"/>
          <w:szCs w:val="28"/>
        </w:rPr>
        <w:sectPr w:rsidR="009D732A" w:rsidRPr="009D732A" w:rsidSect="0066443C">
          <w:headerReference w:type="default" r:id="rId33"/>
          <w:footerReference w:type="even" r:id="rId34"/>
          <w:pgSz w:w="11906" w:h="16838"/>
          <w:pgMar w:top="1134" w:right="707" w:bottom="1134" w:left="1701" w:header="709" w:footer="709" w:gutter="0"/>
          <w:cols w:space="708"/>
          <w:titlePg/>
          <w:docGrid w:linePitch="381"/>
        </w:sectPr>
      </w:pPr>
    </w:p>
    <w:p w14:paraId="7903CD4A" w14:textId="77777777" w:rsidR="009D732A" w:rsidRPr="009D732A" w:rsidRDefault="009D732A" w:rsidP="009D732A">
      <w:pPr>
        <w:tabs>
          <w:tab w:val="left" w:pos="1890"/>
        </w:tabs>
        <w:jc w:val="center"/>
        <w:rPr>
          <w:snapToGrid w:val="0"/>
          <w:sz w:val="28"/>
          <w:szCs w:val="28"/>
        </w:rPr>
      </w:pPr>
      <w:r w:rsidRPr="009D732A">
        <w:rPr>
          <w:snapToGrid w:val="0"/>
          <w:sz w:val="28"/>
          <w:szCs w:val="28"/>
        </w:rPr>
        <w:lastRenderedPageBreak/>
        <w:t>Тарифы на горячую воду ООО «</w:t>
      </w:r>
      <w:proofErr w:type="spellStart"/>
      <w:r w:rsidRPr="009D732A">
        <w:rPr>
          <w:snapToGrid w:val="0"/>
          <w:sz w:val="28"/>
          <w:szCs w:val="28"/>
        </w:rPr>
        <w:t>ТеплоСнаб</w:t>
      </w:r>
      <w:proofErr w:type="spellEnd"/>
      <w:r w:rsidRPr="009D732A">
        <w:rPr>
          <w:snapToGrid w:val="0"/>
          <w:sz w:val="28"/>
          <w:szCs w:val="28"/>
        </w:rPr>
        <w:t xml:space="preserve">», </w:t>
      </w:r>
      <w:r w:rsidRPr="009D732A">
        <w:rPr>
          <w:snapToGrid w:val="0"/>
          <w:sz w:val="28"/>
          <w:szCs w:val="28"/>
        </w:rPr>
        <w:br/>
        <w:t xml:space="preserve">реализуемую в открытой системе горячего водоснабжения </w:t>
      </w:r>
      <w:r w:rsidRPr="009D732A">
        <w:rPr>
          <w:snapToGrid w:val="0"/>
          <w:sz w:val="28"/>
          <w:szCs w:val="28"/>
        </w:rPr>
        <w:br/>
        <w:t>на потребительском рынке г. Мариинска</w:t>
      </w:r>
    </w:p>
    <w:p w14:paraId="21E7872C" w14:textId="77777777" w:rsidR="009D732A" w:rsidRPr="009D732A" w:rsidRDefault="009D732A" w:rsidP="009D732A">
      <w:pPr>
        <w:tabs>
          <w:tab w:val="left" w:pos="0"/>
          <w:tab w:val="left" w:pos="9900"/>
        </w:tabs>
        <w:ind w:firstLine="709"/>
        <w:jc w:val="both"/>
        <w:rPr>
          <w:color w:val="000000"/>
          <w:sz w:val="28"/>
          <w:szCs w:val="28"/>
        </w:rPr>
      </w:pPr>
      <w:r w:rsidRPr="009D732A">
        <w:rPr>
          <w:color w:val="000000"/>
          <w:sz w:val="28"/>
          <w:szCs w:val="28"/>
        </w:rPr>
        <w:tab/>
        <w:t xml:space="preserve">                                            Таблица 25 </w:t>
      </w:r>
    </w:p>
    <w:tbl>
      <w:tblPr>
        <w:tblW w:w="14483" w:type="dxa"/>
        <w:tblInd w:w="113" w:type="dxa"/>
        <w:tblLayout w:type="fixed"/>
        <w:tblLook w:val="04A0" w:firstRow="1" w:lastRow="0" w:firstColumn="1" w:lastColumn="0" w:noHBand="0" w:noVBand="1"/>
      </w:tblPr>
      <w:tblGrid>
        <w:gridCol w:w="2100"/>
        <w:gridCol w:w="1468"/>
        <w:gridCol w:w="963"/>
        <w:gridCol w:w="1134"/>
        <w:gridCol w:w="1134"/>
        <w:gridCol w:w="993"/>
        <w:gridCol w:w="992"/>
        <w:gridCol w:w="992"/>
        <w:gridCol w:w="992"/>
        <w:gridCol w:w="993"/>
        <w:gridCol w:w="1134"/>
        <w:gridCol w:w="1588"/>
      </w:tblGrid>
      <w:tr w:rsidR="009D732A" w:rsidRPr="009D732A" w14:paraId="441C7E5D" w14:textId="77777777" w:rsidTr="00F459B9">
        <w:trPr>
          <w:trHeight w:val="541"/>
        </w:trPr>
        <w:tc>
          <w:tcPr>
            <w:tcW w:w="2100" w:type="dxa"/>
            <w:vMerge w:val="restart"/>
            <w:tcBorders>
              <w:top w:val="single" w:sz="4" w:space="0" w:color="auto"/>
              <w:left w:val="single" w:sz="4" w:space="0" w:color="auto"/>
              <w:right w:val="single" w:sz="4" w:space="0" w:color="auto"/>
            </w:tcBorders>
            <w:shd w:val="clear" w:color="auto" w:fill="auto"/>
            <w:vAlign w:val="center"/>
            <w:hideMark/>
          </w:tcPr>
          <w:p w14:paraId="4A395D0E" w14:textId="77777777" w:rsidR="009D732A" w:rsidRPr="009D732A" w:rsidRDefault="009D732A" w:rsidP="009D732A">
            <w:pPr>
              <w:jc w:val="center"/>
            </w:pPr>
            <w:r w:rsidRPr="009D732A">
              <w:t>Наименование регулируемой организации</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3B329" w14:textId="77777777" w:rsidR="009D732A" w:rsidRPr="009D732A" w:rsidRDefault="009D732A" w:rsidP="009D732A">
            <w:pPr>
              <w:jc w:val="center"/>
            </w:pPr>
            <w:r w:rsidRPr="009D732A">
              <w:t>Период</w:t>
            </w:r>
          </w:p>
        </w:tc>
        <w:tc>
          <w:tcPr>
            <w:tcW w:w="4224" w:type="dxa"/>
            <w:gridSpan w:val="4"/>
            <w:tcBorders>
              <w:top w:val="single" w:sz="4" w:space="0" w:color="auto"/>
              <w:left w:val="nil"/>
              <w:bottom w:val="single" w:sz="4" w:space="0" w:color="auto"/>
              <w:right w:val="single" w:sz="4" w:space="0" w:color="auto"/>
            </w:tcBorders>
            <w:shd w:val="clear" w:color="auto" w:fill="auto"/>
            <w:vAlign w:val="center"/>
            <w:hideMark/>
          </w:tcPr>
          <w:p w14:paraId="29ECF3E7" w14:textId="77777777" w:rsidR="009D732A" w:rsidRPr="009D732A" w:rsidRDefault="009D732A" w:rsidP="009D732A">
            <w:pPr>
              <w:jc w:val="center"/>
            </w:pPr>
            <w:r w:rsidRPr="009D732A">
              <w:t>Тариф на горячую воду для населения, руб./м³ *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0255ADC1" w14:textId="77777777" w:rsidR="009D732A" w:rsidRPr="009D732A" w:rsidRDefault="009D732A" w:rsidP="009D732A">
            <w:pPr>
              <w:jc w:val="center"/>
            </w:pPr>
            <w:r w:rsidRPr="009D732A">
              <w:t>Тариф на горячую воду для прочих потребителей, руб./ м³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76782" w14:textId="77777777" w:rsidR="009D732A" w:rsidRPr="009D732A" w:rsidRDefault="009D732A" w:rsidP="009D732A">
            <w:pPr>
              <w:jc w:val="center"/>
            </w:pPr>
            <w:proofErr w:type="spellStart"/>
            <w:r w:rsidRPr="009D732A">
              <w:t>Компо-нент</w:t>
            </w:r>
            <w:proofErr w:type="spellEnd"/>
            <w:r w:rsidRPr="009D732A">
              <w:t xml:space="preserve"> на </w:t>
            </w:r>
            <w:proofErr w:type="spellStart"/>
            <w:r w:rsidRPr="009D732A">
              <w:t>теплоно-ситель</w:t>
            </w:r>
            <w:proofErr w:type="spellEnd"/>
            <w:r w:rsidRPr="009D732A">
              <w:t>, руб./м³ ** (без НДС)</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D4AA804" w14:textId="77777777" w:rsidR="009D732A" w:rsidRPr="009D732A" w:rsidRDefault="009D732A" w:rsidP="009D732A">
            <w:pPr>
              <w:jc w:val="center"/>
            </w:pPr>
            <w:r w:rsidRPr="009D732A">
              <w:t>Компонент на тепловую энергию</w:t>
            </w:r>
          </w:p>
        </w:tc>
      </w:tr>
      <w:tr w:rsidR="009D732A" w:rsidRPr="009D732A" w14:paraId="5753D283" w14:textId="77777777" w:rsidTr="00F459B9">
        <w:trPr>
          <w:trHeight w:val="315"/>
        </w:trPr>
        <w:tc>
          <w:tcPr>
            <w:tcW w:w="2100" w:type="dxa"/>
            <w:vMerge/>
            <w:tcBorders>
              <w:left w:val="single" w:sz="4" w:space="0" w:color="auto"/>
              <w:right w:val="single" w:sz="4" w:space="0" w:color="auto"/>
            </w:tcBorders>
            <w:shd w:val="clear" w:color="auto" w:fill="auto"/>
            <w:vAlign w:val="center"/>
            <w:hideMark/>
          </w:tcPr>
          <w:p w14:paraId="1428989E" w14:textId="77777777" w:rsidR="009D732A" w:rsidRPr="009D732A" w:rsidRDefault="009D732A" w:rsidP="009D732A">
            <w:pPr>
              <w:tabs>
                <w:tab w:val="left" w:pos="0"/>
                <w:tab w:val="left" w:pos="9900"/>
              </w:tabs>
              <w:ind w:firstLine="709"/>
              <w:jc w:val="both"/>
              <w:rPr>
                <w:color w:val="00000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473AF46" w14:textId="77777777" w:rsidR="009D732A" w:rsidRPr="009D732A" w:rsidRDefault="009D732A" w:rsidP="009D732A">
            <w:pPr>
              <w:tabs>
                <w:tab w:val="left" w:pos="0"/>
                <w:tab w:val="left" w:pos="9900"/>
              </w:tabs>
              <w:ind w:firstLine="709"/>
              <w:jc w:val="both"/>
              <w:rPr>
                <w:color w:val="000000"/>
              </w:rPr>
            </w:pPr>
          </w:p>
        </w:tc>
        <w:tc>
          <w:tcPr>
            <w:tcW w:w="2097" w:type="dxa"/>
            <w:gridSpan w:val="2"/>
            <w:tcBorders>
              <w:top w:val="single" w:sz="4" w:space="0" w:color="auto"/>
              <w:left w:val="nil"/>
              <w:bottom w:val="single" w:sz="4" w:space="0" w:color="auto"/>
              <w:right w:val="single" w:sz="4" w:space="0" w:color="auto"/>
            </w:tcBorders>
            <w:shd w:val="clear" w:color="auto" w:fill="auto"/>
            <w:vAlign w:val="center"/>
            <w:hideMark/>
          </w:tcPr>
          <w:p w14:paraId="15181462" w14:textId="77777777" w:rsidR="009D732A" w:rsidRPr="009D732A" w:rsidRDefault="009D732A" w:rsidP="009D732A">
            <w:pPr>
              <w:jc w:val="center"/>
            </w:pPr>
            <w:r w:rsidRPr="009D732A">
              <w:t>Изолированные стояки</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57D2A222" w14:textId="77777777" w:rsidR="009D732A" w:rsidRPr="009D732A" w:rsidRDefault="009D732A" w:rsidP="009D732A">
            <w:pPr>
              <w:jc w:val="center"/>
            </w:pPr>
            <w:r w:rsidRPr="009D732A">
              <w:t>Неизолированные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6A2C479" w14:textId="77777777" w:rsidR="009D732A" w:rsidRPr="009D732A" w:rsidRDefault="009D732A" w:rsidP="009D732A">
            <w:pPr>
              <w:jc w:val="center"/>
            </w:pPr>
            <w:r w:rsidRPr="009D732A">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D5832CA" w14:textId="77777777" w:rsidR="009D732A" w:rsidRPr="009D732A" w:rsidRDefault="009D732A" w:rsidP="009D732A">
            <w:pPr>
              <w:jc w:val="center"/>
            </w:pPr>
            <w:r w:rsidRPr="009D732A">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1719B" w14:textId="77777777" w:rsidR="009D732A" w:rsidRPr="009D732A" w:rsidRDefault="009D732A" w:rsidP="009D732A">
            <w:pPr>
              <w:jc w:val="center"/>
            </w:pP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2B903BD3" w14:textId="77777777" w:rsidR="009D732A" w:rsidRPr="009D732A" w:rsidRDefault="009D732A" w:rsidP="009D732A">
            <w:pPr>
              <w:jc w:val="center"/>
            </w:pPr>
            <w:proofErr w:type="spellStart"/>
            <w:r w:rsidRPr="009D732A">
              <w:t>Односта-вочный</w:t>
            </w:r>
            <w:proofErr w:type="spellEnd"/>
            <w:r w:rsidRPr="009D732A">
              <w:t xml:space="preserve">, руб./Гкал </w:t>
            </w:r>
            <w:r w:rsidRPr="009D732A">
              <w:br/>
              <w:t>*** (без НДС)</w:t>
            </w:r>
          </w:p>
        </w:tc>
      </w:tr>
      <w:tr w:rsidR="009D732A" w:rsidRPr="009D732A" w14:paraId="02D6040A" w14:textId="77777777" w:rsidTr="00F459B9">
        <w:trPr>
          <w:trHeight w:val="1411"/>
        </w:trPr>
        <w:tc>
          <w:tcPr>
            <w:tcW w:w="2100" w:type="dxa"/>
            <w:vMerge/>
            <w:tcBorders>
              <w:left w:val="single" w:sz="4" w:space="0" w:color="auto"/>
              <w:bottom w:val="single" w:sz="4" w:space="0" w:color="auto"/>
              <w:right w:val="single" w:sz="4" w:space="0" w:color="auto"/>
            </w:tcBorders>
            <w:shd w:val="clear" w:color="auto" w:fill="auto"/>
            <w:vAlign w:val="center"/>
            <w:hideMark/>
          </w:tcPr>
          <w:p w14:paraId="45BFC2A8" w14:textId="77777777" w:rsidR="009D732A" w:rsidRPr="009D732A" w:rsidRDefault="009D732A" w:rsidP="009D732A">
            <w:pPr>
              <w:tabs>
                <w:tab w:val="left" w:pos="0"/>
                <w:tab w:val="left" w:pos="9900"/>
              </w:tabs>
              <w:ind w:firstLine="709"/>
              <w:jc w:val="both"/>
              <w:rPr>
                <w:color w:val="00000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89B836A" w14:textId="77777777" w:rsidR="009D732A" w:rsidRPr="009D732A" w:rsidRDefault="009D732A" w:rsidP="009D732A">
            <w:pPr>
              <w:tabs>
                <w:tab w:val="left" w:pos="0"/>
                <w:tab w:val="left" w:pos="9900"/>
              </w:tabs>
              <w:ind w:firstLine="709"/>
              <w:jc w:val="both"/>
              <w:rPr>
                <w:color w:val="000000"/>
              </w:rPr>
            </w:pPr>
          </w:p>
        </w:tc>
        <w:tc>
          <w:tcPr>
            <w:tcW w:w="963" w:type="dxa"/>
            <w:tcBorders>
              <w:top w:val="nil"/>
              <w:left w:val="nil"/>
              <w:bottom w:val="single" w:sz="4" w:space="0" w:color="auto"/>
              <w:right w:val="single" w:sz="4" w:space="0" w:color="auto"/>
            </w:tcBorders>
            <w:shd w:val="clear" w:color="auto" w:fill="auto"/>
            <w:vAlign w:val="center"/>
            <w:hideMark/>
          </w:tcPr>
          <w:p w14:paraId="310D784A" w14:textId="77777777" w:rsidR="009D732A" w:rsidRPr="009D732A" w:rsidRDefault="009D732A" w:rsidP="009D732A">
            <w:pPr>
              <w:jc w:val="center"/>
            </w:pPr>
            <w:r w:rsidRPr="009D732A">
              <w:t>с поло-</w:t>
            </w:r>
            <w:proofErr w:type="spellStart"/>
            <w:r w:rsidRPr="009D732A">
              <w:t>тенце</w:t>
            </w:r>
            <w:proofErr w:type="spellEnd"/>
            <w:r w:rsidRPr="009D732A">
              <w:t>-суши-</w:t>
            </w:r>
            <w:proofErr w:type="spellStart"/>
            <w:r w:rsidRPr="009D732A">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CCC6F3E" w14:textId="77777777" w:rsidR="009D732A" w:rsidRPr="009D732A" w:rsidRDefault="009D732A" w:rsidP="009D732A">
            <w:pPr>
              <w:jc w:val="center"/>
            </w:pPr>
            <w:r w:rsidRPr="009D732A">
              <w:t>без поло-</w:t>
            </w:r>
            <w:proofErr w:type="spellStart"/>
            <w:r w:rsidRPr="009D732A">
              <w:t>тенце</w:t>
            </w:r>
            <w:proofErr w:type="spellEnd"/>
            <w:r w:rsidRPr="009D732A">
              <w:t>-суши-теля</w:t>
            </w:r>
          </w:p>
        </w:tc>
        <w:tc>
          <w:tcPr>
            <w:tcW w:w="1134" w:type="dxa"/>
            <w:tcBorders>
              <w:top w:val="nil"/>
              <w:left w:val="nil"/>
              <w:bottom w:val="single" w:sz="4" w:space="0" w:color="auto"/>
              <w:right w:val="single" w:sz="4" w:space="0" w:color="auto"/>
            </w:tcBorders>
            <w:shd w:val="clear" w:color="auto" w:fill="auto"/>
            <w:vAlign w:val="center"/>
            <w:hideMark/>
          </w:tcPr>
          <w:p w14:paraId="79D49ED9" w14:textId="77777777" w:rsidR="009D732A" w:rsidRPr="009D732A" w:rsidRDefault="009D732A" w:rsidP="009D732A">
            <w:pPr>
              <w:jc w:val="center"/>
            </w:pPr>
            <w:r w:rsidRPr="009D732A">
              <w:t>с поло-</w:t>
            </w:r>
            <w:proofErr w:type="spellStart"/>
            <w:r w:rsidRPr="009D732A">
              <w:t>тенце</w:t>
            </w:r>
            <w:proofErr w:type="spellEnd"/>
            <w:r w:rsidRPr="009D732A">
              <w:t>-суши-</w:t>
            </w:r>
            <w:proofErr w:type="spellStart"/>
            <w:r w:rsidRPr="009D732A">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CDED873" w14:textId="77777777" w:rsidR="009D732A" w:rsidRPr="009D732A" w:rsidRDefault="009D732A" w:rsidP="009D732A">
            <w:pPr>
              <w:jc w:val="center"/>
            </w:pPr>
            <w:r w:rsidRPr="009D732A">
              <w:t>без поло-</w:t>
            </w:r>
            <w:proofErr w:type="spellStart"/>
            <w:r w:rsidRPr="009D732A">
              <w:t>тенце</w:t>
            </w:r>
            <w:proofErr w:type="spellEnd"/>
            <w:r w:rsidRPr="009D732A">
              <w:t>-суши-теля</w:t>
            </w:r>
          </w:p>
        </w:tc>
        <w:tc>
          <w:tcPr>
            <w:tcW w:w="992" w:type="dxa"/>
            <w:tcBorders>
              <w:top w:val="nil"/>
              <w:left w:val="nil"/>
              <w:bottom w:val="single" w:sz="4" w:space="0" w:color="auto"/>
              <w:right w:val="single" w:sz="4" w:space="0" w:color="auto"/>
            </w:tcBorders>
            <w:shd w:val="clear" w:color="auto" w:fill="auto"/>
            <w:vAlign w:val="center"/>
            <w:hideMark/>
          </w:tcPr>
          <w:p w14:paraId="3C22AA17" w14:textId="77777777" w:rsidR="009D732A" w:rsidRPr="009D732A" w:rsidRDefault="009D732A" w:rsidP="009D732A">
            <w:pPr>
              <w:jc w:val="center"/>
            </w:pPr>
            <w:r w:rsidRPr="009D732A">
              <w:t>с поло-</w:t>
            </w:r>
            <w:proofErr w:type="spellStart"/>
            <w:r w:rsidRPr="009D732A">
              <w:t>тенце</w:t>
            </w:r>
            <w:proofErr w:type="spellEnd"/>
            <w:r w:rsidRPr="009D732A">
              <w:t>-суши-</w:t>
            </w:r>
            <w:proofErr w:type="spellStart"/>
            <w:r w:rsidRPr="009D732A">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8E40701" w14:textId="77777777" w:rsidR="009D732A" w:rsidRPr="009D732A" w:rsidRDefault="009D732A" w:rsidP="009D732A">
            <w:pPr>
              <w:jc w:val="center"/>
            </w:pPr>
            <w:r w:rsidRPr="009D732A">
              <w:t>без поло-</w:t>
            </w:r>
            <w:proofErr w:type="spellStart"/>
            <w:r w:rsidRPr="009D732A">
              <w:t>тенце</w:t>
            </w:r>
            <w:proofErr w:type="spellEnd"/>
            <w:r w:rsidRPr="009D732A">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EED723F" w14:textId="77777777" w:rsidR="009D732A" w:rsidRPr="009D732A" w:rsidRDefault="009D732A" w:rsidP="009D732A">
            <w:pPr>
              <w:jc w:val="center"/>
            </w:pPr>
            <w:r w:rsidRPr="009D732A">
              <w:t>с поло-</w:t>
            </w:r>
            <w:proofErr w:type="spellStart"/>
            <w:r w:rsidRPr="009D732A">
              <w:t>тенце</w:t>
            </w:r>
            <w:proofErr w:type="spellEnd"/>
            <w:r w:rsidRPr="009D732A">
              <w:t>-суши-</w:t>
            </w:r>
            <w:proofErr w:type="spellStart"/>
            <w:r w:rsidRPr="009D732A">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644E6A0" w14:textId="77777777" w:rsidR="009D732A" w:rsidRPr="009D732A" w:rsidRDefault="009D732A" w:rsidP="009D732A">
            <w:pPr>
              <w:jc w:val="center"/>
            </w:pPr>
            <w:r w:rsidRPr="009D732A">
              <w:t>без поло-</w:t>
            </w:r>
            <w:proofErr w:type="spellStart"/>
            <w:r w:rsidRPr="009D732A">
              <w:t>тенце</w:t>
            </w:r>
            <w:proofErr w:type="spellEnd"/>
            <w:r w:rsidRPr="009D732A">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507F30" w14:textId="77777777" w:rsidR="009D732A" w:rsidRPr="009D732A" w:rsidRDefault="009D732A" w:rsidP="009D732A">
            <w:pPr>
              <w:tabs>
                <w:tab w:val="left" w:pos="0"/>
                <w:tab w:val="left" w:pos="9900"/>
              </w:tabs>
              <w:ind w:firstLine="709"/>
              <w:jc w:val="both"/>
              <w:rPr>
                <w:color w:val="000000"/>
              </w:rPr>
            </w:pPr>
          </w:p>
        </w:tc>
        <w:tc>
          <w:tcPr>
            <w:tcW w:w="1588" w:type="dxa"/>
            <w:vMerge/>
            <w:tcBorders>
              <w:top w:val="nil"/>
              <w:left w:val="single" w:sz="4" w:space="0" w:color="auto"/>
              <w:bottom w:val="single" w:sz="4" w:space="0" w:color="auto"/>
              <w:right w:val="single" w:sz="4" w:space="0" w:color="auto"/>
            </w:tcBorders>
            <w:vAlign w:val="center"/>
            <w:hideMark/>
          </w:tcPr>
          <w:p w14:paraId="472C200A" w14:textId="77777777" w:rsidR="009D732A" w:rsidRPr="009D732A" w:rsidRDefault="009D732A" w:rsidP="009D732A">
            <w:pPr>
              <w:tabs>
                <w:tab w:val="left" w:pos="0"/>
                <w:tab w:val="left" w:pos="9900"/>
              </w:tabs>
              <w:ind w:firstLine="709"/>
              <w:jc w:val="both"/>
              <w:rPr>
                <w:color w:val="000000"/>
              </w:rPr>
            </w:pPr>
          </w:p>
        </w:tc>
      </w:tr>
      <w:tr w:rsidR="009D732A" w:rsidRPr="009D732A" w14:paraId="68B55D0A" w14:textId="77777777" w:rsidTr="00F459B9">
        <w:trPr>
          <w:trHeight w:val="315"/>
        </w:trPr>
        <w:tc>
          <w:tcPr>
            <w:tcW w:w="2100" w:type="dxa"/>
            <w:vMerge w:val="restart"/>
            <w:tcBorders>
              <w:top w:val="single" w:sz="4" w:space="0" w:color="auto"/>
              <w:left w:val="single" w:sz="4" w:space="0" w:color="auto"/>
              <w:right w:val="single" w:sz="4" w:space="0" w:color="auto"/>
            </w:tcBorders>
            <w:shd w:val="clear" w:color="auto" w:fill="auto"/>
            <w:vAlign w:val="center"/>
            <w:hideMark/>
          </w:tcPr>
          <w:p w14:paraId="6765B664" w14:textId="77777777" w:rsidR="009D732A" w:rsidRPr="009D732A" w:rsidRDefault="009D732A" w:rsidP="009D732A">
            <w:pPr>
              <w:tabs>
                <w:tab w:val="left" w:pos="0"/>
                <w:tab w:val="left" w:pos="9900"/>
              </w:tabs>
              <w:jc w:val="both"/>
              <w:rPr>
                <w:color w:val="000000"/>
                <w:sz w:val="22"/>
                <w:szCs w:val="22"/>
              </w:rPr>
            </w:pPr>
            <w:r w:rsidRPr="009D732A">
              <w:rPr>
                <w:color w:val="000000"/>
                <w:sz w:val="22"/>
                <w:szCs w:val="22"/>
              </w:rPr>
              <w:t xml:space="preserve">        ООО «</w:t>
            </w:r>
            <w:proofErr w:type="spellStart"/>
            <w:r w:rsidRPr="009D732A">
              <w:rPr>
                <w:color w:val="000000"/>
                <w:sz w:val="22"/>
                <w:szCs w:val="22"/>
              </w:rPr>
              <w:t>ТеплоСнаб</w:t>
            </w:r>
            <w:proofErr w:type="spellEnd"/>
            <w:r w:rsidRPr="009D732A">
              <w:rPr>
                <w:color w:val="000000"/>
                <w:sz w:val="22"/>
                <w:szCs w:val="22"/>
              </w:rPr>
              <w:t>»</w:t>
            </w:r>
          </w:p>
        </w:tc>
        <w:tc>
          <w:tcPr>
            <w:tcW w:w="1468" w:type="dxa"/>
            <w:tcBorders>
              <w:top w:val="nil"/>
              <w:left w:val="nil"/>
              <w:bottom w:val="single" w:sz="4" w:space="0" w:color="auto"/>
              <w:right w:val="single" w:sz="4" w:space="0" w:color="auto"/>
            </w:tcBorders>
            <w:shd w:val="clear" w:color="auto" w:fill="auto"/>
            <w:vAlign w:val="center"/>
            <w:hideMark/>
          </w:tcPr>
          <w:p w14:paraId="44131477" w14:textId="77777777" w:rsidR="009D732A" w:rsidRPr="009D732A" w:rsidRDefault="009D732A" w:rsidP="009D732A">
            <w:pPr>
              <w:tabs>
                <w:tab w:val="left" w:pos="0"/>
                <w:tab w:val="left" w:pos="9900"/>
              </w:tabs>
              <w:ind w:left="-56"/>
              <w:jc w:val="both"/>
              <w:rPr>
                <w:color w:val="000000"/>
                <w:sz w:val="22"/>
                <w:szCs w:val="22"/>
              </w:rPr>
            </w:pPr>
            <w:r w:rsidRPr="009D732A">
              <w:rPr>
                <w:color w:val="000000"/>
                <w:sz w:val="22"/>
                <w:szCs w:val="22"/>
              </w:rPr>
              <w:t>с 01.01.2022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E68F" w14:textId="77777777" w:rsidR="009D732A" w:rsidRPr="009D732A" w:rsidRDefault="009D732A" w:rsidP="009D732A">
            <w:pPr>
              <w:jc w:val="center"/>
              <w:rPr>
                <w:color w:val="000000"/>
                <w:sz w:val="22"/>
                <w:szCs w:val="22"/>
              </w:rPr>
            </w:pPr>
            <w:r w:rsidRPr="009D732A">
              <w:rPr>
                <w:sz w:val="22"/>
                <w:szCs w:val="22"/>
              </w:rPr>
              <w:t>241,39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0DC0CE" w14:textId="77777777" w:rsidR="009D732A" w:rsidRPr="009D732A" w:rsidRDefault="009D732A" w:rsidP="009D732A">
            <w:pPr>
              <w:jc w:val="center"/>
              <w:rPr>
                <w:color w:val="000000"/>
                <w:sz w:val="22"/>
                <w:szCs w:val="22"/>
                <w:lang w:val="en-US"/>
              </w:rPr>
            </w:pPr>
            <w:r w:rsidRPr="009D732A">
              <w:rPr>
                <w:sz w:val="22"/>
                <w:szCs w:val="22"/>
              </w:rPr>
              <w:t>238,1</w:t>
            </w:r>
            <w:r w:rsidRPr="009D732A">
              <w:rPr>
                <w:sz w:val="22"/>
                <w:szCs w:val="22"/>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AA9C45" w14:textId="77777777" w:rsidR="009D732A" w:rsidRPr="009D732A" w:rsidRDefault="009D732A" w:rsidP="009D732A">
            <w:pPr>
              <w:jc w:val="center"/>
              <w:rPr>
                <w:color w:val="000000"/>
                <w:sz w:val="22"/>
                <w:szCs w:val="22"/>
              </w:rPr>
            </w:pPr>
            <w:r w:rsidRPr="009D732A">
              <w:rPr>
                <w:sz w:val="22"/>
                <w:szCs w:val="22"/>
              </w:rPr>
              <w:t>256,19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39B93E" w14:textId="77777777" w:rsidR="009D732A" w:rsidRPr="009D732A" w:rsidRDefault="009D732A" w:rsidP="009D732A">
            <w:pPr>
              <w:jc w:val="center"/>
              <w:rPr>
                <w:color w:val="000000"/>
                <w:sz w:val="22"/>
                <w:szCs w:val="22"/>
              </w:rPr>
            </w:pPr>
            <w:r w:rsidRPr="009D732A">
              <w:rPr>
                <w:sz w:val="22"/>
                <w:szCs w:val="22"/>
              </w:rPr>
              <w:t>243,04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843F84" w14:textId="77777777" w:rsidR="009D732A" w:rsidRPr="009D732A" w:rsidRDefault="009D732A" w:rsidP="009D732A">
            <w:pPr>
              <w:jc w:val="center"/>
              <w:rPr>
                <w:color w:val="000000"/>
                <w:sz w:val="22"/>
                <w:szCs w:val="22"/>
              </w:rPr>
            </w:pPr>
            <w:r w:rsidRPr="009D732A">
              <w:rPr>
                <w:sz w:val="22"/>
                <w:szCs w:val="22"/>
              </w:rPr>
              <w:t>201,16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856313" w14:textId="77777777" w:rsidR="009D732A" w:rsidRPr="009D732A" w:rsidRDefault="009D732A" w:rsidP="009D732A">
            <w:pPr>
              <w:jc w:val="center"/>
              <w:rPr>
                <w:color w:val="000000"/>
                <w:sz w:val="22"/>
                <w:szCs w:val="22"/>
              </w:rPr>
            </w:pPr>
            <w:r w:rsidRPr="009D732A">
              <w:rPr>
                <w:sz w:val="22"/>
                <w:szCs w:val="22"/>
              </w:rPr>
              <w:t>198,42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36AB9D" w14:textId="77777777" w:rsidR="009D732A" w:rsidRPr="009D732A" w:rsidRDefault="009D732A" w:rsidP="009D732A">
            <w:pPr>
              <w:jc w:val="center"/>
              <w:rPr>
                <w:color w:val="000000"/>
                <w:sz w:val="22"/>
                <w:szCs w:val="22"/>
              </w:rPr>
            </w:pPr>
            <w:r w:rsidRPr="009D732A">
              <w:rPr>
                <w:sz w:val="22"/>
                <w:szCs w:val="22"/>
              </w:rPr>
              <w:t>213,49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628C76" w14:textId="77777777" w:rsidR="009D732A" w:rsidRPr="009D732A" w:rsidRDefault="009D732A" w:rsidP="009D732A">
            <w:pPr>
              <w:jc w:val="center"/>
              <w:rPr>
                <w:color w:val="000000"/>
                <w:sz w:val="22"/>
                <w:szCs w:val="22"/>
              </w:rPr>
            </w:pPr>
            <w:r w:rsidRPr="009D732A">
              <w:rPr>
                <w:sz w:val="22"/>
                <w:szCs w:val="22"/>
              </w:rPr>
              <w:t>202,53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4B37053" w14:textId="77777777" w:rsidR="009D732A" w:rsidRPr="009D732A" w:rsidRDefault="009D732A" w:rsidP="009D732A">
            <w:pPr>
              <w:jc w:val="center"/>
              <w:rPr>
                <w:color w:val="000000"/>
                <w:sz w:val="22"/>
                <w:szCs w:val="22"/>
              </w:rPr>
            </w:pPr>
            <w:r w:rsidRPr="009D732A">
              <w:rPr>
                <w:color w:val="000000"/>
                <w:sz w:val="22"/>
                <w:szCs w:val="22"/>
              </w:rPr>
              <w:t>14,86</w:t>
            </w:r>
          </w:p>
        </w:tc>
        <w:tc>
          <w:tcPr>
            <w:tcW w:w="1588" w:type="dxa"/>
            <w:tcBorders>
              <w:top w:val="nil"/>
              <w:left w:val="nil"/>
              <w:bottom w:val="single" w:sz="8" w:space="0" w:color="auto"/>
              <w:right w:val="single" w:sz="8" w:space="0" w:color="auto"/>
            </w:tcBorders>
            <w:shd w:val="clear" w:color="auto" w:fill="auto"/>
            <w:vAlign w:val="center"/>
            <w:hideMark/>
          </w:tcPr>
          <w:p w14:paraId="72E8D161" w14:textId="77777777" w:rsidR="009D732A" w:rsidRPr="009D732A" w:rsidRDefault="009D732A" w:rsidP="009D732A">
            <w:pPr>
              <w:jc w:val="center"/>
              <w:rPr>
                <w:color w:val="000000"/>
                <w:sz w:val="22"/>
                <w:szCs w:val="22"/>
              </w:rPr>
            </w:pPr>
            <w:r w:rsidRPr="009D732A">
              <w:rPr>
                <w:color w:val="000000"/>
                <w:sz w:val="22"/>
                <w:szCs w:val="22"/>
              </w:rPr>
              <w:t>3 424,62</w:t>
            </w:r>
          </w:p>
        </w:tc>
      </w:tr>
      <w:tr w:rsidR="009D732A" w:rsidRPr="009D732A" w14:paraId="5E7011E0" w14:textId="77777777" w:rsidTr="00F459B9">
        <w:trPr>
          <w:trHeight w:val="315"/>
        </w:trPr>
        <w:tc>
          <w:tcPr>
            <w:tcW w:w="2100" w:type="dxa"/>
            <w:vMerge/>
            <w:tcBorders>
              <w:left w:val="single" w:sz="4" w:space="0" w:color="auto"/>
              <w:bottom w:val="single" w:sz="4" w:space="0" w:color="auto"/>
              <w:right w:val="single" w:sz="4" w:space="0" w:color="auto"/>
            </w:tcBorders>
            <w:shd w:val="clear" w:color="auto" w:fill="auto"/>
            <w:vAlign w:val="center"/>
            <w:hideMark/>
          </w:tcPr>
          <w:p w14:paraId="10BF2A91" w14:textId="77777777" w:rsidR="009D732A" w:rsidRPr="009D732A" w:rsidRDefault="009D732A" w:rsidP="009D732A">
            <w:pPr>
              <w:tabs>
                <w:tab w:val="left" w:pos="0"/>
                <w:tab w:val="left" w:pos="9900"/>
              </w:tabs>
              <w:ind w:firstLine="709"/>
              <w:jc w:val="both"/>
              <w:rPr>
                <w:color w:val="000000"/>
                <w:sz w:val="22"/>
                <w:szCs w:val="22"/>
              </w:rPr>
            </w:pPr>
          </w:p>
        </w:tc>
        <w:tc>
          <w:tcPr>
            <w:tcW w:w="1468" w:type="dxa"/>
            <w:tcBorders>
              <w:top w:val="nil"/>
              <w:left w:val="nil"/>
              <w:bottom w:val="single" w:sz="4" w:space="0" w:color="auto"/>
              <w:right w:val="single" w:sz="4" w:space="0" w:color="auto"/>
            </w:tcBorders>
            <w:shd w:val="clear" w:color="auto" w:fill="auto"/>
            <w:vAlign w:val="center"/>
            <w:hideMark/>
          </w:tcPr>
          <w:p w14:paraId="10D0BFAA" w14:textId="77777777" w:rsidR="009D732A" w:rsidRPr="009D732A" w:rsidRDefault="009D732A" w:rsidP="009D732A">
            <w:pPr>
              <w:tabs>
                <w:tab w:val="left" w:pos="0"/>
                <w:tab w:val="left" w:pos="9900"/>
              </w:tabs>
              <w:ind w:hanging="56"/>
              <w:jc w:val="both"/>
              <w:rPr>
                <w:color w:val="000000"/>
                <w:sz w:val="22"/>
                <w:szCs w:val="22"/>
              </w:rPr>
            </w:pPr>
            <w:r w:rsidRPr="009D732A">
              <w:rPr>
                <w:color w:val="000000"/>
                <w:sz w:val="22"/>
                <w:szCs w:val="22"/>
              </w:rPr>
              <w:t>с 01.07.2022</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33559F12" w14:textId="77777777" w:rsidR="009D732A" w:rsidRPr="009D732A" w:rsidRDefault="009D732A" w:rsidP="009D732A">
            <w:pPr>
              <w:jc w:val="center"/>
              <w:rPr>
                <w:color w:val="000000"/>
                <w:sz w:val="22"/>
                <w:szCs w:val="22"/>
              </w:rPr>
            </w:pPr>
            <w:r w:rsidRPr="009D732A">
              <w:rPr>
                <w:sz w:val="22"/>
                <w:szCs w:val="22"/>
              </w:rPr>
              <w:t>249,61</w:t>
            </w:r>
          </w:p>
        </w:tc>
        <w:tc>
          <w:tcPr>
            <w:tcW w:w="1134" w:type="dxa"/>
            <w:tcBorders>
              <w:top w:val="nil"/>
              <w:left w:val="nil"/>
              <w:bottom w:val="single" w:sz="4" w:space="0" w:color="auto"/>
              <w:right w:val="single" w:sz="4" w:space="0" w:color="auto"/>
            </w:tcBorders>
            <w:shd w:val="clear" w:color="auto" w:fill="auto"/>
            <w:vAlign w:val="center"/>
            <w:hideMark/>
          </w:tcPr>
          <w:p w14:paraId="76C445DC" w14:textId="77777777" w:rsidR="009D732A" w:rsidRPr="009D732A" w:rsidRDefault="009D732A" w:rsidP="009D732A">
            <w:pPr>
              <w:jc w:val="center"/>
              <w:rPr>
                <w:color w:val="000000"/>
                <w:sz w:val="22"/>
                <w:szCs w:val="22"/>
                <w:lang w:val="en-US"/>
              </w:rPr>
            </w:pPr>
            <w:r w:rsidRPr="009D732A">
              <w:rPr>
                <w:sz w:val="22"/>
                <w:szCs w:val="22"/>
              </w:rPr>
              <w:t>246,2</w:t>
            </w:r>
            <w:r w:rsidRPr="009D732A">
              <w:rPr>
                <w:sz w:val="22"/>
                <w:szCs w:val="22"/>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62B8FE55" w14:textId="77777777" w:rsidR="009D732A" w:rsidRPr="009D732A" w:rsidRDefault="009D732A" w:rsidP="009D732A">
            <w:pPr>
              <w:jc w:val="center"/>
              <w:rPr>
                <w:color w:val="000000"/>
                <w:sz w:val="22"/>
                <w:szCs w:val="22"/>
              </w:rPr>
            </w:pPr>
            <w:r w:rsidRPr="009D732A">
              <w:rPr>
                <w:sz w:val="22"/>
                <w:szCs w:val="22"/>
              </w:rPr>
              <w:t>264,95</w:t>
            </w:r>
          </w:p>
        </w:tc>
        <w:tc>
          <w:tcPr>
            <w:tcW w:w="993" w:type="dxa"/>
            <w:tcBorders>
              <w:top w:val="nil"/>
              <w:left w:val="nil"/>
              <w:bottom w:val="single" w:sz="4" w:space="0" w:color="auto"/>
              <w:right w:val="single" w:sz="4" w:space="0" w:color="auto"/>
            </w:tcBorders>
            <w:shd w:val="clear" w:color="auto" w:fill="auto"/>
            <w:vAlign w:val="center"/>
            <w:hideMark/>
          </w:tcPr>
          <w:p w14:paraId="6E01F4FE" w14:textId="77777777" w:rsidR="009D732A" w:rsidRPr="009D732A" w:rsidRDefault="009D732A" w:rsidP="009D732A">
            <w:pPr>
              <w:jc w:val="center"/>
              <w:rPr>
                <w:color w:val="000000"/>
                <w:sz w:val="22"/>
                <w:szCs w:val="22"/>
              </w:rPr>
            </w:pPr>
            <w:r w:rsidRPr="009D732A">
              <w:rPr>
                <w:sz w:val="22"/>
                <w:szCs w:val="22"/>
              </w:rPr>
              <w:t>251,32</w:t>
            </w:r>
          </w:p>
        </w:tc>
        <w:tc>
          <w:tcPr>
            <w:tcW w:w="992" w:type="dxa"/>
            <w:tcBorders>
              <w:top w:val="nil"/>
              <w:left w:val="nil"/>
              <w:bottom w:val="single" w:sz="4" w:space="0" w:color="auto"/>
              <w:right w:val="single" w:sz="4" w:space="0" w:color="auto"/>
            </w:tcBorders>
            <w:shd w:val="clear" w:color="auto" w:fill="auto"/>
            <w:vAlign w:val="center"/>
            <w:hideMark/>
          </w:tcPr>
          <w:p w14:paraId="5C20A69D" w14:textId="77777777" w:rsidR="009D732A" w:rsidRPr="009D732A" w:rsidRDefault="009D732A" w:rsidP="009D732A">
            <w:pPr>
              <w:jc w:val="center"/>
              <w:rPr>
                <w:color w:val="000000"/>
                <w:sz w:val="22"/>
                <w:szCs w:val="22"/>
              </w:rPr>
            </w:pPr>
            <w:r w:rsidRPr="009D732A">
              <w:rPr>
                <w:sz w:val="22"/>
                <w:szCs w:val="22"/>
              </w:rPr>
              <w:t>208,01</w:t>
            </w:r>
          </w:p>
        </w:tc>
        <w:tc>
          <w:tcPr>
            <w:tcW w:w="992" w:type="dxa"/>
            <w:tcBorders>
              <w:top w:val="nil"/>
              <w:left w:val="nil"/>
              <w:bottom w:val="single" w:sz="4" w:space="0" w:color="auto"/>
              <w:right w:val="single" w:sz="4" w:space="0" w:color="auto"/>
            </w:tcBorders>
            <w:shd w:val="clear" w:color="auto" w:fill="auto"/>
            <w:vAlign w:val="center"/>
            <w:hideMark/>
          </w:tcPr>
          <w:p w14:paraId="6BA4B611" w14:textId="77777777" w:rsidR="009D732A" w:rsidRPr="009D732A" w:rsidRDefault="009D732A" w:rsidP="009D732A">
            <w:pPr>
              <w:jc w:val="center"/>
              <w:rPr>
                <w:color w:val="000000"/>
                <w:sz w:val="22"/>
                <w:szCs w:val="22"/>
              </w:rPr>
            </w:pPr>
            <w:r w:rsidRPr="009D732A">
              <w:rPr>
                <w:sz w:val="22"/>
                <w:szCs w:val="22"/>
              </w:rPr>
              <w:t>205,17</w:t>
            </w:r>
          </w:p>
        </w:tc>
        <w:tc>
          <w:tcPr>
            <w:tcW w:w="992" w:type="dxa"/>
            <w:tcBorders>
              <w:top w:val="nil"/>
              <w:left w:val="nil"/>
              <w:bottom w:val="single" w:sz="4" w:space="0" w:color="auto"/>
              <w:right w:val="single" w:sz="4" w:space="0" w:color="auto"/>
            </w:tcBorders>
            <w:shd w:val="clear" w:color="auto" w:fill="auto"/>
            <w:vAlign w:val="center"/>
            <w:hideMark/>
          </w:tcPr>
          <w:p w14:paraId="28E98CA2" w14:textId="77777777" w:rsidR="009D732A" w:rsidRPr="009D732A" w:rsidRDefault="009D732A" w:rsidP="009D732A">
            <w:pPr>
              <w:jc w:val="center"/>
              <w:rPr>
                <w:color w:val="000000"/>
                <w:sz w:val="22"/>
                <w:szCs w:val="22"/>
              </w:rPr>
            </w:pPr>
            <w:r w:rsidRPr="009D732A">
              <w:rPr>
                <w:sz w:val="22"/>
                <w:szCs w:val="22"/>
              </w:rPr>
              <w:t>220,79</w:t>
            </w:r>
          </w:p>
        </w:tc>
        <w:tc>
          <w:tcPr>
            <w:tcW w:w="993" w:type="dxa"/>
            <w:tcBorders>
              <w:top w:val="nil"/>
              <w:left w:val="nil"/>
              <w:bottom w:val="single" w:sz="4" w:space="0" w:color="auto"/>
              <w:right w:val="single" w:sz="4" w:space="0" w:color="auto"/>
            </w:tcBorders>
            <w:shd w:val="clear" w:color="auto" w:fill="auto"/>
            <w:vAlign w:val="center"/>
            <w:hideMark/>
          </w:tcPr>
          <w:p w14:paraId="22C4F068" w14:textId="77777777" w:rsidR="009D732A" w:rsidRPr="009D732A" w:rsidRDefault="009D732A" w:rsidP="009D732A">
            <w:pPr>
              <w:jc w:val="center"/>
              <w:rPr>
                <w:color w:val="000000"/>
                <w:sz w:val="22"/>
                <w:szCs w:val="22"/>
              </w:rPr>
            </w:pPr>
            <w:r w:rsidRPr="009D732A">
              <w:rPr>
                <w:sz w:val="22"/>
                <w:szCs w:val="22"/>
              </w:rPr>
              <w:t>209,43</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847792E" w14:textId="77777777" w:rsidR="009D732A" w:rsidRPr="009D732A" w:rsidRDefault="009D732A" w:rsidP="009D732A">
            <w:pPr>
              <w:jc w:val="center"/>
              <w:rPr>
                <w:color w:val="000000"/>
                <w:sz w:val="22"/>
                <w:szCs w:val="22"/>
              </w:rPr>
            </w:pPr>
            <w:r w:rsidRPr="009D732A">
              <w:rPr>
                <w:color w:val="000000"/>
                <w:sz w:val="22"/>
                <w:szCs w:val="22"/>
              </w:rPr>
              <w:t>14,86</w:t>
            </w:r>
          </w:p>
        </w:tc>
        <w:tc>
          <w:tcPr>
            <w:tcW w:w="1588" w:type="dxa"/>
            <w:tcBorders>
              <w:top w:val="nil"/>
              <w:left w:val="nil"/>
              <w:bottom w:val="single" w:sz="4" w:space="0" w:color="auto"/>
              <w:right w:val="single" w:sz="8" w:space="0" w:color="auto"/>
            </w:tcBorders>
            <w:shd w:val="clear" w:color="auto" w:fill="auto"/>
            <w:vAlign w:val="center"/>
            <w:hideMark/>
          </w:tcPr>
          <w:p w14:paraId="6900CAC7" w14:textId="77777777" w:rsidR="009D732A" w:rsidRPr="009D732A" w:rsidRDefault="009D732A" w:rsidP="009D732A">
            <w:pPr>
              <w:jc w:val="center"/>
              <w:rPr>
                <w:color w:val="000000"/>
                <w:sz w:val="22"/>
                <w:szCs w:val="22"/>
              </w:rPr>
            </w:pPr>
            <w:r w:rsidRPr="009D732A">
              <w:rPr>
                <w:color w:val="000000"/>
                <w:sz w:val="22"/>
                <w:szCs w:val="22"/>
              </w:rPr>
              <w:t>3 550,50</w:t>
            </w:r>
          </w:p>
        </w:tc>
      </w:tr>
      <w:tr w:rsidR="009D732A" w:rsidRPr="009D732A" w14:paraId="78115177" w14:textId="77777777" w:rsidTr="00F459B9">
        <w:trPr>
          <w:trHeight w:val="179"/>
        </w:trPr>
        <w:tc>
          <w:tcPr>
            <w:tcW w:w="2100" w:type="dxa"/>
            <w:tcBorders>
              <w:top w:val="single" w:sz="4" w:space="0" w:color="auto"/>
              <w:left w:val="single" w:sz="4" w:space="0" w:color="auto"/>
              <w:bottom w:val="single" w:sz="4" w:space="0" w:color="auto"/>
              <w:right w:val="single" w:sz="4" w:space="0" w:color="auto"/>
            </w:tcBorders>
            <w:vAlign w:val="center"/>
          </w:tcPr>
          <w:p w14:paraId="0C6AB990" w14:textId="77777777" w:rsidR="009D732A" w:rsidRPr="009D732A" w:rsidRDefault="009D732A" w:rsidP="009D732A">
            <w:pPr>
              <w:rPr>
                <w:sz w:val="22"/>
                <w:szCs w:val="22"/>
              </w:rPr>
            </w:pPr>
            <w:r w:rsidRPr="009D732A">
              <w:rPr>
                <w:sz w:val="22"/>
                <w:szCs w:val="22"/>
              </w:rPr>
              <w:t>Рост тарифов с 01.07.2022</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55D6E19" w14:textId="77777777" w:rsidR="009D732A" w:rsidRPr="009D732A" w:rsidRDefault="009D732A" w:rsidP="009D732A">
            <w:pPr>
              <w:tabs>
                <w:tab w:val="left" w:pos="0"/>
                <w:tab w:val="left" w:pos="9900"/>
              </w:tabs>
              <w:ind w:firstLine="709"/>
              <w:jc w:val="both"/>
              <w:rPr>
                <w:color w:val="000000"/>
                <w:sz w:val="22"/>
                <w:szCs w:val="22"/>
              </w:rPr>
            </w:pPr>
            <w:r w:rsidRPr="009D732A">
              <w:rPr>
                <w:color w:val="000000"/>
                <w:sz w:val="22"/>
                <w:szCs w:val="22"/>
              </w:rPr>
              <w:t>%</w:t>
            </w:r>
          </w:p>
        </w:tc>
        <w:tc>
          <w:tcPr>
            <w:tcW w:w="963" w:type="dxa"/>
            <w:tcBorders>
              <w:top w:val="single" w:sz="4" w:space="0" w:color="auto"/>
              <w:left w:val="nil"/>
              <w:bottom w:val="single" w:sz="4" w:space="0" w:color="auto"/>
              <w:right w:val="single" w:sz="4" w:space="0" w:color="auto"/>
            </w:tcBorders>
            <w:shd w:val="clear" w:color="auto" w:fill="auto"/>
            <w:vAlign w:val="center"/>
          </w:tcPr>
          <w:p w14:paraId="1C55BC68" w14:textId="77777777" w:rsidR="009D732A" w:rsidRPr="009D732A" w:rsidRDefault="009D732A" w:rsidP="009D732A">
            <w:pPr>
              <w:jc w:val="center"/>
              <w:rPr>
                <w:sz w:val="22"/>
                <w:szCs w:val="22"/>
              </w:rPr>
            </w:pPr>
            <w:r w:rsidRPr="009D732A">
              <w:rPr>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9970F" w14:textId="77777777" w:rsidR="009D732A" w:rsidRPr="009D732A" w:rsidRDefault="009D732A" w:rsidP="009D732A">
            <w:pPr>
              <w:jc w:val="center"/>
              <w:rPr>
                <w:sz w:val="22"/>
                <w:szCs w:val="22"/>
              </w:rPr>
            </w:pPr>
            <w:r w:rsidRPr="009D732A">
              <w:rPr>
                <w:sz w:val="22"/>
                <w:szCs w:val="22"/>
              </w:rPr>
              <w:t>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94D38B" w14:textId="77777777" w:rsidR="009D732A" w:rsidRPr="009D732A" w:rsidRDefault="009D732A" w:rsidP="009D732A">
            <w:pPr>
              <w:jc w:val="center"/>
              <w:rPr>
                <w:sz w:val="22"/>
                <w:szCs w:val="22"/>
              </w:rPr>
            </w:pPr>
            <w:r w:rsidRPr="009D732A">
              <w:rPr>
                <w:sz w:val="22"/>
                <w:szCs w:val="22"/>
              </w:rPr>
              <w:t>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846512" w14:textId="77777777" w:rsidR="009D732A" w:rsidRPr="009D732A" w:rsidRDefault="009D732A" w:rsidP="009D732A">
            <w:pPr>
              <w:jc w:val="center"/>
              <w:rPr>
                <w:sz w:val="22"/>
                <w:szCs w:val="22"/>
              </w:rPr>
            </w:pPr>
            <w:r w:rsidRPr="009D732A">
              <w:rPr>
                <w:sz w:val="22"/>
                <w:szCs w:val="22"/>
              </w:rPr>
              <w:t>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263AD4" w14:textId="77777777" w:rsidR="009D732A" w:rsidRPr="009D732A" w:rsidRDefault="009D732A" w:rsidP="009D732A">
            <w:pPr>
              <w:jc w:val="center"/>
              <w:rPr>
                <w:sz w:val="22"/>
                <w:szCs w:val="22"/>
              </w:rPr>
            </w:pPr>
            <w:r w:rsidRPr="009D732A">
              <w:rPr>
                <w:sz w:val="22"/>
                <w:szCs w:val="22"/>
              </w:rPr>
              <w:t>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BC84F" w14:textId="77777777" w:rsidR="009D732A" w:rsidRPr="009D732A" w:rsidRDefault="009D732A" w:rsidP="009D732A">
            <w:pPr>
              <w:jc w:val="center"/>
              <w:rPr>
                <w:sz w:val="22"/>
                <w:szCs w:val="22"/>
              </w:rPr>
            </w:pPr>
            <w:r w:rsidRPr="009D732A">
              <w:rPr>
                <w:sz w:val="22"/>
                <w:szCs w:val="22"/>
              </w:rPr>
              <w:t>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304AC1" w14:textId="77777777" w:rsidR="009D732A" w:rsidRPr="009D732A" w:rsidRDefault="009D732A" w:rsidP="009D732A">
            <w:pPr>
              <w:jc w:val="center"/>
              <w:rPr>
                <w:sz w:val="22"/>
                <w:szCs w:val="22"/>
              </w:rPr>
            </w:pPr>
            <w:r w:rsidRPr="009D732A">
              <w:rPr>
                <w:sz w:val="22"/>
                <w:szCs w:val="22"/>
              </w:rPr>
              <w:t>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B08F9A" w14:textId="77777777" w:rsidR="009D732A" w:rsidRPr="009D732A" w:rsidRDefault="009D732A" w:rsidP="009D732A">
            <w:pPr>
              <w:jc w:val="center"/>
              <w:rPr>
                <w:sz w:val="22"/>
                <w:szCs w:val="22"/>
              </w:rPr>
            </w:pPr>
            <w:r w:rsidRPr="009D732A">
              <w:rPr>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81D759" w14:textId="77777777" w:rsidR="009D732A" w:rsidRPr="009D732A" w:rsidRDefault="009D732A" w:rsidP="009D732A">
            <w:pPr>
              <w:jc w:val="center"/>
              <w:rPr>
                <w:sz w:val="22"/>
                <w:szCs w:val="22"/>
              </w:rPr>
            </w:pPr>
            <w:r w:rsidRPr="009D732A">
              <w:rPr>
                <w:sz w:val="22"/>
                <w:szCs w:val="22"/>
              </w:rPr>
              <w:t>0,00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12F20FD" w14:textId="77777777" w:rsidR="009D732A" w:rsidRPr="009D732A" w:rsidRDefault="009D732A" w:rsidP="009D732A">
            <w:pPr>
              <w:jc w:val="center"/>
              <w:rPr>
                <w:sz w:val="22"/>
                <w:szCs w:val="22"/>
              </w:rPr>
            </w:pPr>
            <w:r w:rsidRPr="009D732A">
              <w:rPr>
                <w:sz w:val="22"/>
                <w:szCs w:val="22"/>
              </w:rPr>
              <w:t>3,68</w:t>
            </w:r>
          </w:p>
        </w:tc>
      </w:tr>
    </w:tbl>
    <w:p w14:paraId="4B6F2DFA" w14:textId="77777777" w:rsidR="009D732A" w:rsidRPr="009D732A" w:rsidRDefault="009D732A" w:rsidP="009D732A">
      <w:pPr>
        <w:ind w:firstLine="567"/>
        <w:jc w:val="both"/>
        <w:rPr>
          <w:b/>
          <w:bCs/>
          <w:color w:val="000000"/>
          <w:sz w:val="28"/>
          <w:szCs w:val="28"/>
        </w:rPr>
      </w:pPr>
      <w:r w:rsidRPr="009D732A">
        <w:rPr>
          <w:b/>
          <w:bCs/>
          <w:color w:val="000000"/>
          <w:sz w:val="28"/>
          <w:szCs w:val="28"/>
        </w:rPr>
        <w:t>Приложения к заключению:</w:t>
      </w:r>
    </w:p>
    <w:p w14:paraId="0343B175" w14:textId="77777777" w:rsidR="009D732A" w:rsidRPr="009D732A" w:rsidRDefault="009D732A" w:rsidP="009D732A">
      <w:pPr>
        <w:ind w:firstLine="567"/>
        <w:jc w:val="both"/>
        <w:rPr>
          <w:color w:val="000000"/>
          <w:sz w:val="28"/>
          <w:szCs w:val="28"/>
        </w:rPr>
      </w:pPr>
      <w:r w:rsidRPr="009D732A">
        <w:rPr>
          <w:color w:val="000000"/>
          <w:sz w:val="28"/>
          <w:szCs w:val="28"/>
        </w:rPr>
        <w:t>1. Физические показатели ООО «</w:t>
      </w:r>
      <w:proofErr w:type="spellStart"/>
      <w:r w:rsidRPr="009D732A">
        <w:rPr>
          <w:color w:val="000000"/>
          <w:sz w:val="28"/>
          <w:szCs w:val="28"/>
        </w:rPr>
        <w:t>ТеплоСнаб</w:t>
      </w:r>
      <w:proofErr w:type="spellEnd"/>
      <w:r w:rsidRPr="009D732A">
        <w:rPr>
          <w:color w:val="000000"/>
          <w:sz w:val="28"/>
          <w:szCs w:val="28"/>
        </w:rPr>
        <w:t>» на 2022 год</w:t>
      </w:r>
    </w:p>
    <w:p w14:paraId="56FB7C9E" w14:textId="77777777" w:rsidR="009D732A" w:rsidRPr="009D732A" w:rsidRDefault="009D732A" w:rsidP="009D732A">
      <w:pPr>
        <w:ind w:firstLine="567"/>
        <w:jc w:val="both"/>
        <w:rPr>
          <w:color w:val="000000"/>
          <w:sz w:val="28"/>
          <w:szCs w:val="28"/>
        </w:rPr>
      </w:pPr>
      <w:r w:rsidRPr="009D732A">
        <w:rPr>
          <w:color w:val="000000"/>
          <w:sz w:val="28"/>
          <w:szCs w:val="28"/>
        </w:rPr>
        <w:t>2. Физические показатели ООО «</w:t>
      </w:r>
      <w:proofErr w:type="spellStart"/>
      <w:r w:rsidRPr="009D732A">
        <w:rPr>
          <w:color w:val="000000"/>
          <w:sz w:val="28"/>
          <w:szCs w:val="28"/>
        </w:rPr>
        <w:t>ТеплоСнаб</w:t>
      </w:r>
      <w:proofErr w:type="spellEnd"/>
      <w:r w:rsidRPr="009D732A">
        <w:rPr>
          <w:color w:val="000000"/>
          <w:sz w:val="28"/>
          <w:szCs w:val="28"/>
        </w:rPr>
        <w:t>» на 2020 год</w:t>
      </w:r>
    </w:p>
    <w:p w14:paraId="08E88C33" w14:textId="77777777" w:rsidR="009D732A" w:rsidRPr="009D732A" w:rsidRDefault="009D732A" w:rsidP="009D732A">
      <w:pPr>
        <w:ind w:firstLine="567"/>
        <w:jc w:val="both"/>
        <w:rPr>
          <w:color w:val="000000"/>
          <w:sz w:val="28"/>
          <w:szCs w:val="28"/>
        </w:rPr>
      </w:pPr>
      <w:r w:rsidRPr="009D732A">
        <w:rPr>
          <w:color w:val="000000"/>
          <w:sz w:val="28"/>
          <w:szCs w:val="28"/>
        </w:rPr>
        <w:t>3. Расчет арендной платы ООО «</w:t>
      </w:r>
      <w:proofErr w:type="spellStart"/>
      <w:r w:rsidRPr="009D732A">
        <w:rPr>
          <w:color w:val="000000"/>
          <w:sz w:val="28"/>
          <w:szCs w:val="28"/>
        </w:rPr>
        <w:t>ТеплоСнаб</w:t>
      </w:r>
      <w:proofErr w:type="spellEnd"/>
      <w:r w:rsidRPr="009D732A">
        <w:rPr>
          <w:color w:val="000000"/>
          <w:sz w:val="28"/>
          <w:szCs w:val="28"/>
        </w:rPr>
        <w:t>» на 2022 год</w:t>
      </w:r>
    </w:p>
    <w:p w14:paraId="5C573FFD" w14:textId="77777777" w:rsidR="009D732A" w:rsidRPr="009D732A" w:rsidRDefault="009D732A" w:rsidP="009D732A">
      <w:pPr>
        <w:ind w:firstLine="567"/>
        <w:jc w:val="both"/>
        <w:rPr>
          <w:color w:val="000000"/>
          <w:sz w:val="28"/>
          <w:szCs w:val="28"/>
        </w:rPr>
      </w:pPr>
      <w:r w:rsidRPr="009D732A">
        <w:rPr>
          <w:color w:val="000000"/>
          <w:sz w:val="28"/>
          <w:szCs w:val="28"/>
        </w:rPr>
        <w:t>4. Расчет амортизации ООО «</w:t>
      </w:r>
      <w:proofErr w:type="spellStart"/>
      <w:r w:rsidRPr="009D732A">
        <w:rPr>
          <w:color w:val="000000"/>
          <w:sz w:val="28"/>
          <w:szCs w:val="28"/>
        </w:rPr>
        <w:t>ТеплоСнаб</w:t>
      </w:r>
      <w:proofErr w:type="spellEnd"/>
      <w:r w:rsidRPr="009D732A">
        <w:rPr>
          <w:color w:val="000000"/>
          <w:sz w:val="28"/>
          <w:szCs w:val="28"/>
        </w:rPr>
        <w:t>» на 2022 год</w:t>
      </w:r>
    </w:p>
    <w:p w14:paraId="1A3EC758" w14:textId="77777777" w:rsidR="009D732A" w:rsidRPr="009D732A" w:rsidRDefault="009D732A" w:rsidP="009D732A">
      <w:pPr>
        <w:ind w:firstLine="567"/>
        <w:jc w:val="both"/>
        <w:rPr>
          <w:color w:val="000000"/>
          <w:sz w:val="28"/>
          <w:szCs w:val="28"/>
        </w:rPr>
      </w:pPr>
      <w:r w:rsidRPr="009D732A">
        <w:rPr>
          <w:color w:val="000000"/>
          <w:sz w:val="28"/>
          <w:szCs w:val="28"/>
        </w:rPr>
        <w:t>5. Смета расходов на теплоноситель ООО «Панфиловец» на 2020,2022 гг.</w:t>
      </w:r>
    </w:p>
    <w:p w14:paraId="75724D2A" w14:textId="77777777" w:rsidR="009D732A" w:rsidRPr="009D732A" w:rsidRDefault="009D732A" w:rsidP="009D732A">
      <w:pPr>
        <w:ind w:firstLine="567"/>
        <w:jc w:val="both"/>
        <w:rPr>
          <w:color w:val="000000"/>
          <w:sz w:val="28"/>
          <w:szCs w:val="28"/>
        </w:rPr>
      </w:pPr>
    </w:p>
    <w:p w14:paraId="696FD42F" w14:textId="77777777" w:rsidR="009D732A" w:rsidRPr="009D732A" w:rsidRDefault="009D732A" w:rsidP="009D732A">
      <w:pPr>
        <w:jc w:val="center"/>
        <w:rPr>
          <w:b/>
          <w:bCs/>
          <w:snapToGrid w:val="0"/>
          <w:sz w:val="28"/>
          <w:szCs w:val="28"/>
        </w:rPr>
      </w:pPr>
    </w:p>
    <w:p w14:paraId="5F90DE96" w14:textId="77777777" w:rsidR="009D732A" w:rsidRDefault="009D732A" w:rsidP="00DB5D9A">
      <w:pPr>
        <w:tabs>
          <w:tab w:val="left" w:pos="5580"/>
          <w:tab w:val="left" w:pos="9498"/>
        </w:tabs>
        <w:ind w:right="-569"/>
        <w:rPr>
          <w:color w:val="000000" w:themeColor="text1"/>
        </w:rPr>
        <w:sectPr w:rsidR="009D732A" w:rsidSect="009D732A">
          <w:pgSz w:w="16838" w:h="11906" w:orient="landscape"/>
          <w:pgMar w:top="1418" w:right="709" w:bottom="707" w:left="851" w:header="720" w:footer="720" w:gutter="0"/>
          <w:cols w:space="720"/>
          <w:titlePg/>
          <w:docGrid w:linePitch="381"/>
        </w:sectPr>
      </w:pPr>
    </w:p>
    <w:tbl>
      <w:tblPr>
        <w:tblW w:w="5093" w:type="pct"/>
        <w:jc w:val="center"/>
        <w:tblLook w:val="04A0" w:firstRow="1" w:lastRow="0" w:firstColumn="1" w:lastColumn="0" w:noHBand="0" w:noVBand="1"/>
      </w:tblPr>
      <w:tblGrid>
        <w:gridCol w:w="224"/>
        <w:gridCol w:w="2461"/>
        <w:gridCol w:w="753"/>
        <w:gridCol w:w="884"/>
        <w:gridCol w:w="883"/>
        <w:gridCol w:w="883"/>
        <w:gridCol w:w="889"/>
        <w:gridCol w:w="889"/>
        <w:gridCol w:w="889"/>
        <w:gridCol w:w="848"/>
        <w:gridCol w:w="848"/>
        <w:gridCol w:w="848"/>
        <w:gridCol w:w="881"/>
        <w:gridCol w:w="881"/>
        <w:gridCol w:w="881"/>
        <w:gridCol w:w="968"/>
        <w:gridCol w:w="899"/>
      </w:tblGrid>
      <w:tr w:rsidR="009D732A" w:rsidRPr="009D732A" w14:paraId="35F3866D" w14:textId="77777777" w:rsidTr="00C17C84">
        <w:trPr>
          <w:trHeight w:val="159"/>
          <w:jc w:val="center"/>
        </w:trPr>
        <w:tc>
          <w:tcPr>
            <w:tcW w:w="224" w:type="dxa"/>
            <w:tcBorders>
              <w:top w:val="nil"/>
              <w:left w:val="nil"/>
              <w:bottom w:val="nil"/>
              <w:right w:val="nil"/>
            </w:tcBorders>
            <w:shd w:val="clear" w:color="auto" w:fill="auto"/>
            <w:noWrap/>
            <w:vAlign w:val="bottom"/>
            <w:hideMark/>
          </w:tcPr>
          <w:p w14:paraId="709AD315" w14:textId="77777777" w:rsidR="009D732A" w:rsidRPr="009D732A" w:rsidRDefault="009D732A" w:rsidP="009D732A">
            <w:pPr>
              <w:rPr>
                <w:sz w:val="11"/>
                <w:szCs w:val="11"/>
              </w:rPr>
            </w:pPr>
          </w:p>
        </w:tc>
        <w:tc>
          <w:tcPr>
            <w:tcW w:w="2461" w:type="dxa"/>
            <w:tcBorders>
              <w:top w:val="nil"/>
              <w:left w:val="nil"/>
              <w:bottom w:val="nil"/>
              <w:right w:val="nil"/>
            </w:tcBorders>
            <w:shd w:val="clear" w:color="auto" w:fill="auto"/>
            <w:noWrap/>
            <w:vAlign w:val="bottom"/>
            <w:hideMark/>
          </w:tcPr>
          <w:p w14:paraId="7EA0C33D" w14:textId="77777777" w:rsidR="009D732A" w:rsidRPr="009D732A" w:rsidRDefault="009D732A" w:rsidP="009D732A">
            <w:pPr>
              <w:rPr>
                <w:sz w:val="11"/>
                <w:szCs w:val="11"/>
              </w:rPr>
            </w:pPr>
          </w:p>
        </w:tc>
        <w:tc>
          <w:tcPr>
            <w:tcW w:w="736" w:type="dxa"/>
            <w:tcBorders>
              <w:top w:val="nil"/>
              <w:left w:val="nil"/>
              <w:bottom w:val="nil"/>
              <w:right w:val="nil"/>
            </w:tcBorders>
            <w:shd w:val="clear" w:color="auto" w:fill="auto"/>
            <w:noWrap/>
            <w:vAlign w:val="bottom"/>
            <w:hideMark/>
          </w:tcPr>
          <w:p w14:paraId="786EE9AD" w14:textId="77777777" w:rsidR="009D732A" w:rsidRPr="009D732A" w:rsidRDefault="009D732A" w:rsidP="009D732A">
            <w:pPr>
              <w:rPr>
                <w:sz w:val="11"/>
                <w:szCs w:val="11"/>
              </w:rPr>
            </w:pPr>
          </w:p>
        </w:tc>
        <w:tc>
          <w:tcPr>
            <w:tcW w:w="884" w:type="dxa"/>
            <w:tcBorders>
              <w:top w:val="nil"/>
              <w:left w:val="nil"/>
              <w:bottom w:val="nil"/>
              <w:right w:val="nil"/>
            </w:tcBorders>
            <w:shd w:val="clear" w:color="auto" w:fill="auto"/>
            <w:noWrap/>
            <w:vAlign w:val="bottom"/>
            <w:hideMark/>
          </w:tcPr>
          <w:p w14:paraId="52078F0D" w14:textId="77777777" w:rsidR="009D732A" w:rsidRPr="009D732A" w:rsidRDefault="009D732A" w:rsidP="009D732A">
            <w:pPr>
              <w:rPr>
                <w:sz w:val="11"/>
                <w:szCs w:val="11"/>
              </w:rPr>
            </w:pPr>
          </w:p>
        </w:tc>
        <w:tc>
          <w:tcPr>
            <w:tcW w:w="883" w:type="dxa"/>
            <w:tcBorders>
              <w:top w:val="nil"/>
              <w:left w:val="nil"/>
              <w:bottom w:val="nil"/>
              <w:right w:val="nil"/>
            </w:tcBorders>
            <w:shd w:val="clear" w:color="auto" w:fill="auto"/>
            <w:noWrap/>
            <w:vAlign w:val="bottom"/>
            <w:hideMark/>
          </w:tcPr>
          <w:p w14:paraId="0707D3A5" w14:textId="77777777" w:rsidR="009D732A" w:rsidRPr="009D732A" w:rsidRDefault="009D732A" w:rsidP="009D732A">
            <w:pPr>
              <w:rPr>
                <w:sz w:val="11"/>
                <w:szCs w:val="11"/>
              </w:rPr>
            </w:pPr>
          </w:p>
        </w:tc>
        <w:tc>
          <w:tcPr>
            <w:tcW w:w="883" w:type="dxa"/>
            <w:tcBorders>
              <w:top w:val="nil"/>
              <w:left w:val="nil"/>
              <w:bottom w:val="nil"/>
              <w:right w:val="nil"/>
            </w:tcBorders>
            <w:shd w:val="clear" w:color="auto" w:fill="auto"/>
            <w:noWrap/>
            <w:vAlign w:val="bottom"/>
            <w:hideMark/>
          </w:tcPr>
          <w:p w14:paraId="524F2653"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417E1FA2"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1E906FC2"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261C1A27"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1F24183F"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46C2E6B4"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3E195B9C"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6DDC4FCD" w14:textId="77777777" w:rsidR="009D732A" w:rsidRPr="009D732A" w:rsidRDefault="009D732A" w:rsidP="009D732A">
            <w:pPr>
              <w:rPr>
                <w:sz w:val="11"/>
                <w:szCs w:val="11"/>
              </w:rPr>
            </w:pPr>
          </w:p>
        </w:tc>
        <w:tc>
          <w:tcPr>
            <w:tcW w:w="1682" w:type="dxa"/>
            <w:gridSpan w:val="2"/>
            <w:tcBorders>
              <w:top w:val="nil"/>
              <w:left w:val="nil"/>
              <w:bottom w:val="nil"/>
              <w:right w:val="nil"/>
            </w:tcBorders>
            <w:shd w:val="clear" w:color="auto" w:fill="auto"/>
            <w:vAlign w:val="bottom"/>
            <w:hideMark/>
          </w:tcPr>
          <w:p w14:paraId="37EE6D66" w14:textId="77777777" w:rsidR="009D732A" w:rsidRPr="009D732A" w:rsidRDefault="009D732A" w:rsidP="009D732A">
            <w:pPr>
              <w:jc w:val="center"/>
              <w:rPr>
                <w:sz w:val="11"/>
                <w:szCs w:val="11"/>
              </w:rPr>
            </w:pPr>
            <w:r w:rsidRPr="009D732A">
              <w:rPr>
                <w:sz w:val="11"/>
                <w:szCs w:val="11"/>
              </w:rPr>
              <w:t xml:space="preserve">Приложение № 1                                                                                            к экспертному заключению                                </w:t>
            </w:r>
            <w:r w:rsidRPr="009D732A">
              <w:rPr>
                <w:color w:val="FFFFFF"/>
                <w:sz w:val="11"/>
                <w:szCs w:val="11"/>
              </w:rPr>
              <w:t xml:space="preserve"> ОАО "Агентство энергетических экспертиз " от " __ " ________ 2020</w:t>
            </w:r>
          </w:p>
        </w:tc>
        <w:tc>
          <w:tcPr>
            <w:tcW w:w="968" w:type="dxa"/>
            <w:tcBorders>
              <w:top w:val="nil"/>
              <w:left w:val="nil"/>
              <w:bottom w:val="nil"/>
              <w:right w:val="nil"/>
            </w:tcBorders>
            <w:shd w:val="clear" w:color="000000" w:fill="FFFFFF"/>
            <w:noWrap/>
            <w:vAlign w:val="center"/>
            <w:hideMark/>
          </w:tcPr>
          <w:p w14:paraId="50E7BAB2"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nil"/>
              <w:right w:val="nil"/>
            </w:tcBorders>
            <w:shd w:val="clear" w:color="000000" w:fill="FFFFFF"/>
            <w:noWrap/>
            <w:vAlign w:val="center"/>
            <w:hideMark/>
          </w:tcPr>
          <w:p w14:paraId="64F213EE" w14:textId="77777777" w:rsidR="009D732A" w:rsidRPr="009D732A" w:rsidRDefault="009D732A" w:rsidP="009D732A">
            <w:pPr>
              <w:jc w:val="center"/>
              <w:rPr>
                <w:sz w:val="11"/>
                <w:szCs w:val="11"/>
              </w:rPr>
            </w:pPr>
            <w:r w:rsidRPr="009D732A">
              <w:rPr>
                <w:sz w:val="11"/>
                <w:szCs w:val="11"/>
              </w:rPr>
              <w:t> </w:t>
            </w:r>
          </w:p>
        </w:tc>
      </w:tr>
      <w:tr w:rsidR="009D732A" w:rsidRPr="009D732A" w14:paraId="4622E581" w14:textId="77777777" w:rsidTr="00C17C84">
        <w:trPr>
          <w:trHeight w:val="420"/>
          <w:jc w:val="center"/>
        </w:trPr>
        <w:tc>
          <w:tcPr>
            <w:tcW w:w="224" w:type="dxa"/>
            <w:tcBorders>
              <w:top w:val="nil"/>
              <w:left w:val="nil"/>
              <w:bottom w:val="nil"/>
              <w:right w:val="nil"/>
            </w:tcBorders>
            <w:shd w:val="clear" w:color="auto" w:fill="auto"/>
            <w:noWrap/>
            <w:vAlign w:val="bottom"/>
            <w:hideMark/>
          </w:tcPr>
          <w:p w14:paraId="5A78CBD4" w14:textId="77777777" w:rsidR="009D732A" w:rsidRPr="009D732A" w:rsidRDefault="009D732A" w:rsidP="009D732A">
            <w:pPr>
              <w:jc w:val="center"/>
              <w:rPr>
                <w:sz w:val="11"/>
                <w:szCs w:val="11"/>
              </w:rPr>
            </w:pPr>
          </w:p>
        </w:tc>
        <w:tc>
          <w:tcPr>
            <w:tcW w:w="15339" w:type="dxa"/>
            <w:gridSpan w:val="16"/>
            <w:tcBorders>
              <w:top w:val="nil"/>
              <w:left w:val="nil"/>
              <w:bottom w:val="nil"/>
              <w:right w:val="nil"/>
            </w:tcBorders>
            <w:shd w:val="clear" w:color="auto" w:fill="auto"/>
            <w:vAlign w:val="center"/>
            <w:hideMark/>
          </w:tcPr>
          <w:p w14:paraId="673061C0" w14:textId="77777777" w:rsidR="009D732A" w:rsidRPr="009D732A" w:rsidRDefault="009D732A" w:rsidP="009D732A">
            <w:pPr>
              <w:jc w:val="center"/>
              <w:rPr>
                <w:b/>
                <w:bCs/>
                <w:sz w:val="11"/>
                <w:szCs w:val="11"/>
              </w:rPr>
            </w:pPr>
            <w:r w:rsidRPr="009D732A">
              <w:rPr>
                <w:b/>
                <w:bCs/>
                <w:sz w:val="11"/>
                <w:szCs w:val="11"/>
              </w:rPr>
              <w:t xml:space="preserve"> Фактические физические </w:t>
            </w:r>
            <w:proofErr w:type="gramStart"/>
            <w:r w:rsidRPr="009D732A">
              <w:rPr>
                <w:b/>
                <w:bCs/>
                <w:sz w:val="11"/>
                <w:szCs w:val="11"/>
              </w:rPr>
              <w:t>показатели  ООО</w:t>
            </w:r>
            <w:proofErr w:type="gramEnd"/>
            <w:r w:rsidRPr="009D732A">
              <w:rPr>
                <w:b/>
                <w:bCs/>
                <w:sz w:val="11"/>
                <w:szCs w:val="11"/>
              </w:rPr>
              <w:t xml:space="preserve"> "</w:t>
            </w:r>
            <w:proofErr w:type="spellStart"/>
            <w:r w:rsidRPr="009D732A">
              <w:rPr>
                <w:b/>
                <w:bCs/>
                <w:sz w:val="11"/>
                <w:szCs w:val="11"/>
              </w:rPr>
              <w:t>ТеплоСнаб</w:t>
            </w:r>
            <w:proofErr w:type="spellEnd"/>
            <w:r w:rsidRPr="009D732A">
              <w:rPr>
                <w:b/>
                <w:bCs/>
                <w:sz w:val="11"/>
                <w:szCs w:val="11"/>
              </w:rPr>
              <w:t>"(г. Мариинск) на 2022 год</w:t>
            </w:r>
          </w:p>
        </w:tc>
      </w:tr>
      <w:tr w:rsidR="009D732A" w:rsidRPr="009D732A" w14:paraId="1D03AF78" w14:textId="77777777" w:rsidTr="00C17C84">
        <w:trPr>
          <w:trHeight w:val="616"/>
          <w:jc w:val="center"/>
        </w:trPr>
        <w:tc>
          <w:tcPr>
            <w:tcW w:w="224" w:type="dxa"/>
            <w:tcBorders>
              <w:top w:val="nil"/>
              <w:left w:val="nil"/>
              <w:bottom w:val="nil"/>
              <w:right w:val="nil"/>
            </w:tcBorders>
            <w:shd w:val="clear" w:color="auto" w:fill="auto"/>
            <w:noWrap/>
            <w:vAlign w:val="bottom"/>
            <w:hideMark/>
          </w:tcPr>
          <w:p w14:paraId="43CB6F23" w14:textId="77777777" w:rsidR="009D732A" w:rsidRPr="009D732A" w:rsidRDefault="009D732A" w:rsidP="009D732A">
            <w:pPr>
              <w:jc w:val="center"/>
              <w:rPr>
                <w:b/>
                <w:bCs/>
                <w:sz w:val="11"/>
                <w:szCs w:val="11"/>
              </w:rPr>
            </w:pPr>
          </w:p>
        </w:tc>
        <w:tc>
          <w:tcPr>
            <w:tcW w:w="2461" w:type="dxa"/>
            <w:tcBorders>
              <w:top w:val="nil"/>
              <w:left w:val="nil"/>
              <w:bottom w:val="nil"/>
              <w:right w:val="nil"/>
            </w:tcBorders>
            <w:shd w:val="clear" w:color="auto" w:fill="auto"/>
            <w:noWrap/>
            <w:vAlign w:val="bottom"/>
            <w:hideMark/>
          </w:tcPr>
          <w:p w14:paraId="6E73736B" w14:textId="77777777" w:rsidR="009D732A" w:rsidRPr="009D732A" w:rsidRDefault="009D732A" w:rsidP="009D732A">
            <w:pPr>
              <w:rPr>
                <w:sz w:val="11"/>
                <w:szCs w:val="11"/>
              </w:rPr>
            </w:pPr>
          </w:p>
        </w:tc>
        <w:tc>
          <w:tcPr>
            <w:tcW w:w="736" w:type="dxa"/>
            <w:tcBorders>
              <w:top w:val="nil"/>
              <w:left w:val="nil"/>
              <w:bottom w:val="nil"/>
              <w:right w:val="nil"/>
            </w:tcBorders>
            <w:shd w:val="clear" w:color="auto" w:fill="auto"/>
            <w:noWrap/>
            <w:vAlign w:val="center"/>
            <w:hideMark/>
          </w:tcPr>
          <w:p w14:paraId="5E1FCAAD" w14:textId="77777777" w:rsidR="009D732A" w:rsidRPr="009D732A" w:rsidRDefault="009D732A" w:rsidP="009D732A">
            <w:pPr>
              <w:rPr>
                <w:sz w:val="11"/>
                <w:szCs w:val="11"/>
              </w:rPr>
            </w:pPr>
          </w:p>
        </w:tc>
        <w:tc>
          <w:tcPr>
            <w:tcW w:w="884" w:type="dxa"/>
            <w:tcBorders>
              <w:top w:val="nil"/>
              <w:left w:val="nil"/>
              <w:bottom w:val="nil"/>
              <w:right w:val="nil"/>
            </w:tcBorders>
            <w:shd w:val="clear" w:color="auto" w:fill="auto"/>
            <w:noWrap/>
            <w:vAlign w:val="bottom"/>
            <w:hideMark/>
          </w:tcPr>
          <w:p w14:paraId="04AF43F7" w14:textId="77777777" w:rsidR="009D732A" w:rsidRPr="009D732A" w:rsidRDefault="009D732A" w:rsidP="009D732A">
            <w:pPr>
              <w:jc w:val="center"/>
              <w:rPr>
                <w:sz w:val="11"/>
                <w:szCs w:val="11"/>
              </w:rPr>
            </w:pPr>
          </w:p>
        </w:tc>
        <w:tc>
          <w:tcPr>
            <w:tcW w:w="883" w:type="dxa"/>
            <w:tcBorders>
              <w:top w:val="nil"/>
              <w:left w:val="nil"/>
              <w:bottom w:val="nil"/>
              <w:right w:val="nil"/>
            </w:tcBorders>
            <w:shd w:val="clear" w:color="auto" w:fill="auto"/>
            <w:noWrap/>
            <w:vAlign w:val="bottom"/>
            <w:hideMark/>
          </w:tcPr>
          <w:p w14:paraId="52CF0A89" w14:textId="77777777" w:rsidR="009D732A" w:rsidRPr="009D732A" w:rsidRDefault="009D732A" w:rsidP="009D732A">
            <w:pPr>
              <w:rPr>
                <w:sz w:val="11"/>
                <w:szCs w:val="11"/>
              </w:rPr>
            </w:pPr>
          </w:p>
        </w:tc>
        <w:tc>
          <w:tcPr>
            <w:tcW w:w="883" w:type="dxa"/>
            <w:tcBorders>
              <w:top w:val="nil"/>
              <w:left w:val="nil"/>
              <w:bottom w:val="nil"/>
              <w:right w:val="nil"/>
            </w:tcBorders>
            <w:shd w:val="clear" w:color="auto" w:fill="auto"/>
            <w:noWrap/>
            <w:vAlign w:val="bottom"/>
            <w:hideMark/>
          </w:tcPr>
          <w:p w14:paraId="6BD3FF43"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3EF490D8"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476590B3" w14:textId="77777777" w:rsidR="009D732A" w:rsidRPr="009D732A" w:rsidRDefault="009D732A" w:rsidP="009D732A">
            <w:pPr>
              <w:rPr>
                <w:sz w:val="11"/>
                <w:szCs w:val="11"/>
              </w:rPr>
            </w:pPr>
          </w:p>
        </w:tc>
        <w:tc>
          <w:tcPr>
            <w:tcW w:w="848" w:type="dxa"/>
            <w:tcBorders>
              <w:top w:val="nil"/>
              <w:left w:val="nil"/>
              <w:bottom w:val="nil"/>
              <w:right w:val="nil"/>
            </w:tcBorders>
            <w:shd w:val="clear" w:color="auto" w:fill="auto"/>
            <w:noWrap/>
            <w:vAlign w:val="bottom"/>
            <w:hideMark/>
          </w:tcPr>
          <w:p w14:paraId="1E6D01E4" w14:textId="77777777" w:rsidR="009D732A" w:rsidRPr="009D732A" w:rsidRDefault="009D732A" w:rsidP="009D732A">
            <w:pPr>
              <w:rPr>
                <w:sz w:val="11"/>
                <w:szCs w:val="11"/>
              </w:rPr>
            </w:pPr>
          </w:p>
        </w:tc>
        <w:tc>
          <w:tcPr>
            <w:tcW w:w="2545" w:type="dxa"/>
            <w:gridSpan w:val="3"/>
            <w:tcBorders>
              <w:top w:val="nil"/>
              <w:left w:val="nil"/>
              <w:bottom w:val="single" w:sz="8" w:space="0" w:color="auto"/>
              <w:right w:val="nil"/>
            </w:tcBorders>
            <w:shd w:val="clear" w:color="000000" w:fill="FFFFFF"/>
            <w:vAlign w:val="bottom"/>
            <w:hideMark/>
          </w:tcPr>
          <w:p w14:paraId="56EE39A8" w14:textId="77777777" w:rsidR="009D732A" w:rsidRPr="009D732A" w:rsidRDefault="009D732A" w:rsidP="009D732A">
            <w:pPr>
              <w:jc w:val="center"/>
              <w:rPr>
                <w:b/>
                <w:bCs/>
                <w:sz w:val="11"/>
                <w:szCs w:val="11"/>
              </w:rPr>
            </w:pPr>
            <w:r w:rsidRPr="009D732A">
              <w:rPr>
                <w:b/>
                <w:bCs/>
                <w:sz w:val="11"/>
                <w:szCs w:val="11"/>
              </w:rPr>
              <w:t> </w:t>
            </w:r>
          </w:p>
        </w:tc>
        <w:tc>
          <w:tcPr>
            <w:tcW w:w="848" w:type="dxa"/>
            <w:tcBorders>
              <w:top w:val="nil"/>
              <w:left w:val="nil"/>
              <w:bottom w:val="nil"/>
              <w:right w:val="nil"/>
            </w:tcBorders>
            <w:shd w:val="clear" w:color="auto" w:fill="auto"/>
            <w:noWrap/>
            <w:vAlign w:val="bottom"/>
            <w:hideMark/>
          </w:tcPr>
          <w:p w14:paraId="0C26B3DB" w14:textId="77777777" w:rsidR="009D732A" w:rsidRPr="009D732A" w:rsidRDefault="009D732A" w:rsidP="009D732A">
            <w:pPr>
              <w:jc w:val="center"/>
              <w:rPr>
                <w:b/>
                <w:bCs/>
                <w:sz w:val="11"/>
                <w:szCs w:val="11"/>
              </w:rPr>
            </w:pPr>
          </w:p>
        </w:tc>
        <w:tc>
          <w:tcPr>
            <w:tcW w:w="841" w:type="dxa"/>
            <w:tcBorders>
              <w:top w:val="nil"/>
              <w:left w:val="nil"/>
              <w:bottom w:val="nil"/>
              <w:right w:val="nil"/>
            </w:tcBorders>
            <w:shd w:val="clear" w:color="auto" w:fill="auto"/>
            <w:noWrap/>
            <w:vAlign w:val="bottom"/>
            <w:hideMark/>
          </w:tcPr>
          <w:p w14:paraId="43CE9986" w14:textId="77777777" w:rsidR="009D732A" w:rsidRPr="009D732A" w:rsidRDefault="009D732A" w:rsidP="009D732A">
            <w:pPr>
              <w:rPr>
                <w:sz w:val="11"/>
                <w:szCs w:val="11"/>
              </w:rPr>
            </w:pPr>
          </w:p>
        </w:tc>
        <w:tc>
          <w:tcPr>
            <w:tcW w:w="841" w:type="dxa"/>
            <w:tcBorders>
              <w:top w:val="nil"/>
              <w:left w:val="nil"/>
              <w:bottom w:val="nil"/>
              <w:right w:val="nil"/>
            </w:tcBorders>
            <w:shd w:val="clear" w:color="000000" w:fill="FFFFFF"/>
            <w:noWrap/>
            <w:vAlign w:val="center"/>
            <w:hideMark/>
          </w:tcPr>
          <w:p w14:paraId="67E46FA9" w14:textId="77777777" w:rsidR="009D732A" w:rsidRPr="009D732A" w:rsidRDefault="009D732A" w:rsidP="009D732A">
            <w:pPr>
              <w:jc w:val="center"/>
              <w:rPr>
                <w:sz w:val="11"/>
                <w:szCs w:val="11"/>
              </w:rPr>
            </w:pPr>
            <w:r w:rsidRPr="009D732A">
              <w:rPr>
                <w:sz w:val="11"/>
                <w:szCs w:val="11"/>
              </w:rPr>
              <w:t> </w:t>
            </w:r>
          </w:p>
        </w:tc>
        <w:tc>
          <w:tcPr>
            <w:tcW w:w="968" w:type="dxa"/>
            <w:tcBorders>
              <w:top w:val="nil"/>
              <w:left w:val="nil"/>
              <w:bottom w:val="nil"/>
              <w:right w:val="nil"/>
            </w:tcBorders>
            <w:shd w:val="clear" w:color="000000" w:fill="FFFFFF"/>
            <w:noWrap/>
            <w:vAlign w:val="center"/>
            <w:hideMark/>
          </w:tcPr>
          <w:p w14:paraId="419C9943"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nil"/>
              <w:right w:val="nil"/>
            </w:tcBorders>
            <w:shd w:val="clear" w:color="000000" w:fill="FFFFFF"/>
            <w:noWrap/>
            <w:vAlign w:val="center"/>
            <w:hideMark/>
          </w:tcPr>
          <w:p w14:paraId="2FB06446" w14:textId="77777777" w:rsidR="009D732A" w:rsidRPr="009D732A" w:rsidRDefault="009D732A" w:rsidP="009D732A">
            <w:pPr>
              <w:jc w:val="center"/>
              <w:rPr>
                <w:sz w:val="11"/>
                <w:szCs w:val="11"/>
              </w:rPr>
            </w:pPr>
            <w:r w:rsidRPr="009D732A">
              <w:rPr>
                <w:sz w:val="11"/>
                <w:szCs w:val="11"/>
              </w:rPr>
              <w:t> </w:t>
            </w:r>
          </w:p>
        </w:tc>
      </w:tr>
      <w:tr w:rsidR="009D732A" w:rsidRPr="009D732A" w14:paraId="5E1C4BE9" w14:textId="77777777" w:rsidTr="00C17C84">
        <w:trPr>
          <w:trHeight w:val="563"/>
          <w:jc w:val="center"/>
        </w:trPr>
        <w:tc>
          <w:tcPr>
            <w:tcW w:w="224" w:type="dxa"/>
            <w:tcBorders>
              <w:top w:val="nil"/>
              <w:left w:val="nil"/>
              <w:bottom w:val="nil"/>
              <w:right w:val="nil"/>
            </w:tcBorders>
            <w:shd w:val="clear" w:color="auto" w:fill="auto"/>
            <w:noWrap/>
            <w:vAlign w:val="bottom"/>
            <w:hideMark/>
          </w:tcPr>
          <w:p w14:paraId="316F407F" w14:textId="77777777" w:rsidR="009D732A" w:rsidRPr="009D732A" w:rsidRDefault="009D732A" w:rsidP="009D732A">
            <w:pPr>
              <w:jc w:val="center"/>
              <w:rPr>
                <w:sz w:val="11"/>
                <w:szCs w:val="11"/>
              </w:rPr>
            </w:pPr>
          </w:p>
        </w:tc>
        <w:tc>
          <w:tcPr>
            <w:tcW w:w="246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0A20EE" w14:textId="77777777" w:rsidR="009D732A" w:rsidRPr="009D732A" w:rsidRDefault="009D732A" w:rsidP="009D732A">
            <w:pPr>
              <w:jc w:val="center"/>
              <w:rPr>
                <w:b/>
                <w:bCs/>
                <w:sz w:val="11"/>
                <w:szCs w:val="11"/>
              </w:rPr>
            </w:pPr>
            <w:r w:rsidRPr="009D732A">
              <w:rPr>
                <w:b/>
                <w:bCs/>
                <w:sz w:val="11"/>
                <w:szCs w:val="11"/>
              </w:rPr>
              <w:t>Показатели</w:t>
            </w:r>
          </w:p>
        </w:tc>
        <w:tc>
          <w:tcPr>
            <w:tcW w:w="73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39E074D" w14:textId="77777777" w:rsidR="009D732A" w:rsidRPr="009D732A" w:rsidRDefault="009D732A" w:rsidP="009D732A">
            <w:pPr>
              <w:jc w:val="center"/>
              <w:rPr>
                <w:b/>
                <w:bCs/>
                <w:sz w:val="11"/>
                <w:szCs w:val="11"/>
              </w:rPr>
            </w:pPr>
            <w:r w:rsidRPr="009D732A">
              <w:rPr>
                <w:b/>
                <w:bCs/>
                <w:sz w:val="11"/>
                <w:szCs w:val="11"/>
              </w:rPr>
              <w:t>Ед. изм.</w:t>
            </w:r>
          </w:p>
        </w:tc>
        <w:tc>
          <w:tcPr>
            <w:tcW w:w="88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08B01B2" w14:textId="77777777" w:rsidR="009D732A" w:rsidRPr="009D732A" w:rsidRDefault="009D732A" w:rsidP="009D732A">
            <w:pPr>
              <w:jc w:val="center"/>
              <w:rPr>
                <w:b/>
                <w:bCs/>
                <w:sz w:val="11"/>
                <w:szCs w:val="11"/>
              </w:rPr>
            </w:pPr>
            <w:r w:rsidRPr="009D732A">
              <w:rPr>
                <w:b/>
                <w:bCs/>
                <w:sz w:val="11"/>
                <w:szCs w:val="11"/>
              </w:rPr>
              <w:t>План на 2021 год в оценке экспертов на 6 котельных</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CCD2A5" w14:textId="77777777" w:rsidR="009D732A" w:rsidRPr="009D732A" w:rsidRDefault="009D732A" w:rsidP="009D732A">
            <w:pPr>
              <w:jc w:val="center"/>
              <w:rPr>
                <w:b/>
                <w:bCs/>
                <w:sz w:val="11"/>
                <w:szCs w:val="11"/>
              </w:rPr>
            </w:pPr>
            <w:r w:rsidRPr="009D732A">
              <w:rPr>
                <w:b/>
                <w:bCs/>
                <w:sz w:val="11"/>
                <w:szCs w:val="11"/>
              </w:rPr>
              <w:t>План на 2021 год в оценке экспертов на 2 котельных</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B9DAA2" w14:textId="77777777" w:rsidR="009D732A" w:rsidRPr="009D732A" w:rsidRDefault="009D732A" w:rsidP="009D732A">
            <w:pPr>
              <w:jc w:val="center"/>
              <w:rPr>
                <w:b/>
                <w:bCs/>
                <w:sz w:val="11"/>
                <w:szCs w:val="11"/>
              </w:rPr>
            </w:pPr>
            <w:r w:rsidRPr="009D732A">
              <w:rPr>
                <w:b/>
                <w:bCs/>
                <w:sz w:val="11"/>
                <w:szCs w:val="11"/>
              </w:rPr>
              <w:t xml:space="preserve">План на 2021 год в оценке экспертов </w:t>
            </w:r>
          </w:p>
        </w:tc>
        <w:tc>
          <w:tcPr>
            <w:tcW w:w="8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80558C2" w14:textId="77777777" w:rsidR="009D732A" w:rsidRPr="009D732A" w:rsidRDefault="009D732A" w:rsidP="009D732A">
            <w:pPr>
              <w:jc w:val="center"/>
              <w:rPr>
                <w:b/>
                <w:bCs/>
                <w:sz w:val="11"/>
                <w:szCs w:val="11"/>
              </w:rPr>
            </w:pPr>
            <w:r w:rsidRPr="009D732A">
              <w:rPr>
                <w:b/>
                <w:bCs/>
                <w:sz w:val="11"/>
                <w:szCs w:val="11"/>
              </w:rPr>
              <w:t>Предложение предприятия на 2022 год на 6 котельных</w:t>
            </w:r>
          </w:p>
        </w:tc>
        <w:tc>
          <w:tcPr>
            <w:tcW w:w="8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2AF780" w14:textId="77777777" w:rsidR="009D732A" w:rsidRPr="009D732A" w:rsidRDefault="009D732A" w:rsidP="009D732A">
            <w:pPr>
              <w:jc w:val="center"/>
              <w:rPr>
                <w:b/>
                <w:bCs/>
                <w:sz w:val="11"/>
                <w:szCs w:val="11"/>
              </w:rPr>
            </w:pPr>
            <w:r w:rsidRPr="009D732A">
              <w:rPr>
                <w:b/>
                <w:bCs/>
                <w:sz w:val="11"/>
                <w:szCs w:val="11"/>
              </w:rPr>
              <w:t>Предложение предприятия на 2022 год на 2 котельных</w:t>
            </w:r>
          </w:p>
        </w:tc>
        <w:tc>
          <w:tcPr>
            <w:tcW w:w="8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65A812" w14:textId="77777777" w:rsidR="009D732A" w:rsidRPr="009D732A" w:rsidRDefault="009D732A" w:rsidP="009D732A">
            <w:pPr>
              <w:jc w:val="center"/>
              <w:rPr>
                <w:b/>
                <w:bCs/>
                <w:sz w:val="11"/>
                <w:szCs w:val="11"/>
              </w:rPr>
            </w:pPr>
            <w:r w:rsidRPr="009D732A">
              <w:rPr>
                <w:b/>
                <w:bCs/>
                <w:sz w:val="11"/>
                <w:szCs w:val="11"/>
              </w:rPr>
              <w:t>Предложение предприятия на 2022</w:t>
            </w:r>
          </w:p>
        </w:tc>
        <w:tc>
          <w:tcPr>
            <w:tcW w:w="84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ED615A" w14:textId="77777777" w:rsidR="009D732A" w:rsidRPr="009D732A" w:rsidRDefault="009D732A" w:rsidP="009D732A">
            <w:pPr>
              <w:jc w:val="center"/>
              <w:rPr>
                <w:b/>
                <w:bCs/>
                <w:sz w:val="11"/>
                <w:szCs w:val="11"/>
              </w:rPr>
            </w:pPr>
            <w:r w:rsidRPr="009D732A">
              <w:rPr>
                <w:b/>
                <w:bCs/>
                <w:sz w:val="11"/>
                <w:szCs w:val="11"/>
              </w:rPr>
              <w:t>План на 2022 год в оценке экспертов на 6 котельных</w:t>
            </w:r>
          </w:p>
        </w:tc>
        <w:tc>
          <w:tcPr>
            <w:tcW w:w="84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BCA55C" w14:textId="77777777" w:rsidR="009D732A" w:rsidRPr="009D732A" w:rsidRDefault="009D732A" w:rsidP="009D732A">
            <w:pPr>
              <w:jc w:val="center"/>
              <w:rPr>
                <w:b/>
                <w:bCs/>
                <w:sz w:val="11"/>
                <w:szCs w:val="11"/>
              </w:rPr>
            </w:pPr>
            <w:r w:rsidRPr="009D732A">
              <w:rPr>
                <w:b/>
                <w:bCs/>
                <w:sz w:val="11"/>
                <w:szCs w:val="11"/>
              </w:rPr>
              <w:t>План на 2022 год в оценке экспертов на 2 котельных</w:t>
            </w:r>
          </w:p>
        </w:tc>
        <w:tc>
          <w:tcPr>
            <w:tcW w:w="84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2085A6" w14:textId="77777777" w:rsidR="009D732A" w:rsidRPr="009D732A" w:rsidRDefault="009D732A" w:rsidP="009D732A">
            <w:pPr>
              <w:jc w:val="center"/>
              <w:rPr>
                <w:b/>
                <w:bCs/>
                <w:sz w:val="11"/>
                <w:szCs w:val="11"/>
              </w:rPr>
            </w:pPr>
            <w:r w:rsidRPr="009D732A">
              <w:rPr>
                <w:b/>
                <w:bCs/>
                <w:sz w:val="11"/>
                <w:szCs w:val="11"/>
              </w:rPr>
              <w:t xml:space="preserve">План на 2022 год в оценке экспертов </w:t>
            </w:r>
          </w:p>
        </w:tc>
        <w:tc>
          <w:tcPr>
            <w:tcW w:w="8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B4193B" w14:textId="77777777" w:rsidR="009D732A" w:rsidRPr="009D732A" w:rsidRDefault="009D732A" w:rsidP="009D732A">
            <w:pPr>
              <w:jc w:val="center"/>
              <w:rPr>
                <w:b/>
                <w:bCs/>
                <w:sz w:val="11"/>
                <w:szCs w:val="11"/>
              </w:rPr>
            </w:pPr>
            <w:r w:rsidRPr="009D732A">
              <w:rPr>
                <w:b/>
                <w:bCs/>
                <w:sz w:val="11"/>
                <w:szCs w:val="11"/>
              </w:rPr>
              <w:t>Отклонение от предложений предприятия на 6 котельных, 2022 г. (9-6)</w:t>
            </w:r>
          </w:p>
        </w:tc>
        <w:tc>
          <w:tcPr>
            <w:tcW w:w="84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38C3E1" w14:textId="77777777" w:rsidR="009D732A" w:rsidRPr="009D732A" w:rsidRDefault="009D732A" w:rsidP="009D732A">
            <w:pPr>
              <w:jc w:val="center"/>
              <w:rPr>
                <w:b/>
                <w:bCs/>
                <w:sz w:val="11"/>
                <w:szCs w:val="11"/>
              </w:rPr>
            </w:pPr>
            <w:r w:rsidRPr="009D732A">
              <w:rPr>
                <w:b/>
                <w:bCs/>
                <w:sz w:val="11"/>
                <w:szCs w:val="11"/>
              </w:rPr>
              <w:t>Отклонение от предложений предприятия на 2 котельных, 2022 г. (10-7)</w:t>
            </w:r>
          </w:p>
        </w:tc>
        <w:tc>
          <w:tcPr>
            <w:tcW w:w="84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CBF413D" w14:textId="77777777" w:rsidR="009D732A" w:rsidRPr="009D732A" w:rsidRDefault="009D732A" w:rsidP="009D732A">
            <w:pPr>
              <w:jc w:val="center"/>
              <w:rPr>
                <w:b/>
                <w:bCs/>
                <w:sz w:val="11"/>
                <w:szCs w:val="11"/>
              </w:rPr>
            </w:pPr>
            <w:r w:rsidRPr="009D732A">
              <w:rPr>
                <w:b/>
                <w:bCs/>
                <w:sz w:val="11"/>
                <w:szCs w:val="11"/>
              </w:rPr>
              <w:t xml:space="preserve">Отклонение от предложений предприятия   </w:t>
            </w:r>
            <w:proofErr w:type="gramStart"/>
            <w:r w:rsidRPr="009D732A">
              <w:rPr>
                <w:b/>
                <w:bCs/>
                <w:sz w:val="11"/>
                <w:szCs w:val="11"/>
              </w:rPr>
              <w:t xml:space="preserve">   (</w:t>
            </w:r>
            <w:proofErr w:type="gramEnd"/>
            <w:r w:rsidRPr="009D732A">
              <w:rPr>
                <w:b/>
                <w:bCs/>
                <w:sz w:val="11"/>
                <w:szCs w:val="11"/>
              </w:rPr>
              <w:t>11-8)</w:t>
            </w:r>
          </w:p>
        </w:tc>
        <w:tc>
          <w:tcPr>
            <w:tcW w:w="968" w:type="dxa"/>
            <w:tcBorders>
              <w:top w:val="single" w:sz="8" w:space="0" w:color="auto"/>
              <w:left w:val="nil"/>
              <w:bottom w:val="single" w:sz="4" w:space="0" w:color="auto"/>
              <w:right w:val="single" w:sz="4" w:space="0" w:color="auto"/>
            </w:tcBorders>
            <w:shd w:val="clear" w:color="000000" w:fill="FFFFFF"/>
            <w:vAlign w:val="center"/>
            <w:hideMark/>
          </w:tcPr>
          <w:p w14:paraId="0036AB56" w14:textId="77777777" w:rsidR="009D732A" w:rsidRPr="009D732A" w:rsidRDefault="009D732A" w:rsidP="009D732A">
            <w:pPr>
              <w:rPr>
                <w:b/>
                <w:bCs/>
                <w:sz w:val="11"/>
                <w:szCs w:val="11"/>
              </w:rPr>
            </w:pPr>
            <w:r w:rsidRPr="009D732A">
              <w:rPr>
                <w:b/>
                <w:bCs/>
                <w:sz w:val="11"/>
                <w:szCs w:val="11"/>
              </w:rPr>
              <w:t> </w:t>
            </w:r>
          </w:p>
        </w:tc>
        <w:tc>
          <w:tcPr>
            <w:tcW w:w="899" w:type="dxa"/>
            <w:tcBorders>
              <w:top w:val="single" w:sz="8" w:space="0" w:color="auto"/>
              <w:left w:val="nil"/>
              <w:bottom w:val="single" w:sz="4" w:space="0" w:color="auto"/>
              <w:right w:val="single" w:sz="8" w:space="0" w:color="auto"/>
            </w:tcBorders>
            <w:shd w:val="clear" w:color="000000" w:fill="FFFFFF"/>
            <w:vAlign w:val="center"/>
            <w:hideMark/>
          </w:tcPr>
          <w:p w14:paraId="4C57C48E" w14:textId="77777777" w:rsidR="009D732A" w:rsidRPr="009D732A" w:rsidRDefault="009D732A" w:rsidP="009D732A">
            <w:pPr>
              <w:rPr>
                <w:b/>
                <w:bCs/>
                <w:sz w:val="11"/>
                <w:szCs w:val="11"/>
              </w:rPr>
            </w:pPr>
            <w:r w:rsidRPr="009D732A">
              <w:rPr>
                <w:b/>
                <w:bCs/>
                <w:sz w:val="11"/>
                <w:szCs w:val="11"/>
              </w:rPr>
              <w:t> </w:t>
            </w:r>
          </w:p>
        </w:tc>
      </w:tr>
      <w:tr w:rsidR="00C17C84" w:rsidRPr="009D732A" w14:paraId="5F5AA50A" w14:textId="77777777" w:rsidTr="00C17C84">
        <w:trPr>
          <w:trHeight w:val="1110"/>
          <w:jc w:val="center"/>
        </w:trPr>
        <w:tc>
          <w:tcPr>
            <w:tcW w:w="224" w:type="dxa"/>
            <w:tcBorders>
              <w:top w:val="nil"/>
              <w:left w:val="nil"/>
              <w:bottom w:val="nil"/>
              <w:right w:val="nil"/>
            </w:tcBorders>
            <w:shd w:val="clear" w:color="auto" w:fill="auto"/>
            <w:noWrap/>
            <w:vAlign w:val="bottom"/>
            <w:hideMark/>
          </w:tcPr>
          <w:p w14:paraId="7E990714" w14:textId="77777777" w:rsidR="009D732A" w:rsidRPr="009D732A" w:rsidRDefault="009D732A" w:rsidP="009D732A">
            <w:pPr>
              <w:rPr>
                <w:b/>
                <w:bCs/>
                <w:sz w:val="11"/>
                <w:szCs w:val="11"/>
              </w:rPr>
            </w:pPr>
          </w:p>
        </w:tc>
        <w:tc>
          <w:tcPr>
            <w:tcW w:w="2461" w:type="dxa"/>
            <w:vMerge/>
            <w:tcBorders>
              <w:top w:val="single" w:sz="8" w:space="0" w:color="auto"/>
              <w:left w:val="single" w:sz="8" w:space="0" w:color="auto"/>
              <w:bottom w:val="single" w:sz="4" w:space="0" w:color="auto"/>
              <w:right w:val="single" w:sz="4" w:space="0" w:color="auto"/>
            </w:tcBorders>
            <w:vAlign w:val="center"/>
            <w:hideMark/>
          </w:tcPr>
          <w:p w14:paraId="4FB17783" w14:textId="77777777" w:rsidR="009D732A" w:rsidRPr="009D732A" w:rsidRDefault="009D732A" w:rsidP="009D732A">
            <w:pPr>
              <w:rPr>
                <w:b/>
                <w:bCs/>
                <w:sz w:val="11"/>
                <w:szCs w:val="11"/>
              </w:rPr>
            </w:pPr>
          </w:p>
        </w:tc>
        <w:tc>
          <w:tcPr>
            <w:tcW w:w="736" w:type="dxa"/>
            <w:vMerge/>
            <w:tcBorders>
              <w:top w:val="single" w:sz="8" w:space="0" w:color="auto"/>
              <w:left w:val="single" w:sz="4" w:space="0" w:color="auto"/>
              <w:bottom w:val="single" w:sz="4" w:space="0" w:color="auto"/>
              <w:right w:val="single" w:sz="4" w:space="0" w:color="auto"/>
            </w:tcBorders>
            <w:vAlign w:val="center"/>
            <w:hideMark/>
          </w:tcPr>
          <w:p w14:paraId="6642B022" w14:textId="77777777" w:rsidR="009D732A" w:rsidRPr="009D732A" w:rsidRDefault="009D732A" w:rsidP="009D732A">
            <w:pPr>
              <w:rPr>
                <w:b/>
                <w:bCs/>
                <w:sz w:val="11"/>
                <w:szCs w:val="11"/>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276BF67F" w14:textId="77777777" w:rsidR="009D732A" w:rsidRPr="009D732A" w:rsidRDefault="009D732A" w:rsidP="009D732A">
            <w:pPr>
              <w:rPr>
                <w:b/>
                <w:bCs/>
                <w:sz w:val="11"/>
                <w:szCs w:val="11"/>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14:paraId="73DC406C" w14:textId="77777777" w:rsidR="009D732A" w:rsidRPr="009D732A" w:rsidRDefault="009D732A" w:rsidP="009D732A">
            <w:pPr>
              <w:rPr>
                <w:b/>
                <w:bCs/>
                <w:sz w:val="11"/>
                <w:szCs w:val="11"/>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14:paraId="63A06AB7" w14:textId="77777777" w:rsidR="009D732A" w:rsidRPr="009D732A" w:rsidRDefault="009D732A" w:rsidP="009D732A">
            <w:pPr>
              <w:rPr>
                <w:b/>
                <w:bCs/>
                <w:sz w:val="11"/>
                <w:szCs w:val="11"/>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1C2AD582" w14:textId="77777777" w:rsidR="009D732A" w:rsidRPr="009D732A" w:rsidRDefault="009D732A" w:rsidP="009D732A">
            <w:pPr>
              <w:rPr>
                <w:b/>
                <w:bCs/>
                <w:sz w:val="11"/>
                <w:szCs w:val="11"/>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324DACB3" w14:textId="77777777" w:rsidR="009D732A" w:rsidRPr="009D732A" w:rsidRDefault="009D732A" w:rsidP="009D732A">
            <w:pPr>
              <w:rPr>
                <w:b/>
                <w:bCs/>
                <w:sz w:val="11"/>
                <w:szCs w:val="11"/>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68E72C03" w14:textId="77777777" w:rsidR="009D732A" w:rsidRPr="009D732A" w:rsidRDefault="009D732A" w:rsidP="009D732A">
            <w:pPr>
              <w:rPr>
                <w:b/>
                <w:bCs/>
                <w:sz w:val="11"/>
                <w:szCs w:val="11"/>
              </w:rPr>
            </w:pPr>
          </w:p>
        </w:tc>
        <w:tc>
          <w:tcPr>
            <w:tcW w:w="848" w:type="dxa"/>
            <w:vMerge/>
            <w:tcBorders>
              <w:top w:val="nil"/>
              <w:left w:val="single" w:sz="8" w:space="0" w:color="auto"/>
              <w:bottom w:val="single" w:sz="8" w:space="0" w:color="000000"/>
              <w:right w:val="single" w:sz="8" w:space="0" w:color="auto"/>
            </w:tcBorders>
            <w:vAlign w:val="center"/>
            <w:hideMark/>
          </w:tcPr>
          <w:p w14:paraId="079058E4" w14:textId="77777777" w:rsidR="009D732A" w:rsidRPr="009D732A" w:rsidRDefault="009D732A" w:rsidP="009D732A">
            <w:pPr>
              <w:rPr>
                <w:b/>
                <w:bCs/>
                <w:sz w:val="11"/>
                <w:szCs w:val="11"/>
              </w:rPr>
            </w:pPr>
          </w:p>
        </w:tc>
        <w:tc>
          <w:tcPr>
            <w:tcW w:w="848" w:type="dxa"/>
            <w:vMerge/>
            <w:tcBorders>
              <w:top w:val="nil"/>
              <w:left w:val="single" w:sz="8" w:space="0" w:color="auto"/>
              <w:bottom w:val="single" w:sz="8" w:space="0" w:color="000000"/>
              <w:right w:val="single" w:sz="8" w:space="0" w:color="auto"/>
            </w:tcBorders>
            <w:vAlign w:val="center"/>
            <w:hideMark/>
          </w:tcPr>
          <w:p w14:paraId="47AEE896" w14:textId="77777777" w:rsidR="009D732A" w:rsidRPr="009D732A" w:rsidRDefault="009D732A" w:rsidP="009D732A">
            <w:pPr>
              <w:rPr>
                <w:b/>
                <w:bCs/>
                <w:sz w:val="11"/>
                <w:szCs w:val="11"/>
              </w:rPr>
            </w:pPr>
          </w:p>
        </w:tc>
        <w:tc>
          <w:tcPr>
            <w:tcW w:w="848" w:type="dxa"/>
            <w:vMerge/>
            <w:tcBorders>
              <w:top w:val="nil"/>
              <w:left w:val="single" w:sz="8" w:space="0" w:color="auto"/>
              <w:bottom w:val="single" w:sz="8" w:space="0" w:color="000000"/>
              <w:right w:val="single" w:sz="8" w:space="0" w:color="auto"/>
            </w:tcBorders>
            <w:vAlign w:val="center"/>
            <w:hideMark/>
          </w:tcPr>
          <w:p w14:paraId="1C1DA074" w14:textId="77777777" w:rsidR="009D732A" w:rsidRPr="009D732A" w:rsidRDefault="009D732A" w:rsidP="009D732A">
            <w:pPr>
              <w:rPr>
                <w:b/>
                <w:bCs/>
                <w:sz w:val="11"/>
                <w:szCs w:val="11"/>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37A15370" w14:textId="77777777" w:rsidR="009D732A" w:rsidRPr="009D732A" w:rsidRDefault="009D732A" w:rsidP="009D732A">
            <w:pPr>
              <w:rPr>
                <w:b/>
                <w:bCs/>
                <w:sz w:val="11"/>
                <w:szCs w:val="11"/>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14:paraId="430ACC99" w14:textId="77777777" w:rsidR="009D732A" w:rsidRPr="009D732A" w:rsidRDefault="009D732A" w:rsidP="009D732A">
            <w:pPr>
              <w:rPr>
                <w:b/>
                <w:bCs/>
                <w:sz w:val="11"/>
                <w:szCs w:val="11"/>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14:paraId="1057EC6A" w14:textId="77777777" w:rsidR="009D732A" w:rsidRPr="009D732A" w:rsidRDefault="009D732A" w:rsidP="009D732A">
            <w:pPr>
              <w:rPr>
                <w:b/>
                <w:bCs/>
                <w:sz w:val="11"/>
                <w:szCs w:val="11"/>
              </w:rPr>
            </w:pPr>
          </w:p>
        </w:tc>
        <w:tc>
          <w:tcPr>
            <w:tcW w:w="968" w:type="dxa"/>
            <w:tcBorders>
              <w:top w:val="nil"/>
              <w:left w:val="nil"/>
              <w:bottom w:val="single" w:sz="8" w:space="0" w:color="auto"/>
              <w:right w:val="single" w:sz="4" w:space="0" w:color="auto"/>
            </w:tcBorders>
            <w:shd w:val="clear" w:color="000000" w:fill="FFFFFF"/>
            <w:vAlign w:val="center"/>
            <w:hideMark/>
          </w:tcPr>
          <w:p w14:paraId="18156864" w14:textId="77777777" w:rsidR="009D732A" w:rsidRPr="009D732A" w:rsidRDefault="009D732A" w:rsidP="009D732A">
            <w:pPr>
              <w:jc w:val="cente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000000" w:fill="FFFFFF"/>
            <w:vAlign w:val="center"/>
            <w:hideMark/>
          </w:tcPr>
          <w:p w14:paraId="08527B8E" w14:textId="77777777" w:rsidR="009D732A" w:rsidRPr="009D732A" w:rsidRDefault="009D732A" w:rsidP="009D732A">
            <w:pPr>
              <w:jc w:val="center"/>
              <w:rPr>
                <w:b/>
                <w:bCs/>
                <w:sz w:val="11"/>
                <w:szCs w:val="11"/>
              </w:rPr>
            </w:pPr>
            <w:r w:rsidRPr="009D732A">
              <w:rPr>
                <w:b/>
                <w:bCs/>
                <w:sz w:val="11"/>
                <w:szCs w:val="11"/>
              </w:rPr>
              <w:t>2 полугодие 2020 года</w:t>
            </w:r>
          </w:p>
        </w:tc>
      </w:tr>
      <w:tr w:rsidR="009D732A" w:rsidRPr="009D732A" w14:paraId="1B0B1254" w14:textId="77777777" w:rsidTr="00C17C84">
        <w:trPr>
          <w:trHeight w:val="334"/>
          <w:jc w:val="center"/>
        </w:trPr>
        <w:tc>
          <w:tcPr>
            <w:tcW w:w="224" w:type="dxa"/>
            <w:tcBorders>
              <w:top w:val="nil"/>
              <w:left w:val="nil"/>
              <w:bottom w:val="nil"/>
              <w:right w:val="nil"/>
            </w:tcBorders>
            <w:shd w:val="clear" w:color="auto" w:fill="auto"/>
            <w:noWrap/>
            <w:vAlign w:val="bottom"/>
            <w:hideMark/>
          </w:tcPr>
          <w:p w14:paraId="337A6226" w14:textId="77777777" w:rsidR="009D732A" w:rsidRPr="009D732A" w:rsidRDefault="009D732A" w:rsidP="009D732A">
            <w:pPr>
              <w:jc w:val="center"/>
              <w:rPr>
                <w:b/>
                <w:bCs/>
                <w:sz w:val="11"/>
                <w:szCs w:val="11"/>
              </w:rPr>
            </w:pPr>
          </w:p>
        </w:tc>
        <w:tc>
          <w:tcPr>
            <w:tcW w:w="24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142CC2" w14:textId="77777777" w:rsidR="009D732A" w:rsidRPr="009D732A" w:rsidRDefault="009D732A" w:rsidP="009D732A">
            <w:pPr>
              <w:jc w:val="center"/>
              <w:rPr>
                <w:b/>
                <w:bCs/>
                <w:sz w:val="11"/>
                <w:szCs w:val="11"/>
              </w:rPr>
            </w:pPr>
            <w:r w:rsidRPr="009D732A">
              <w:rPr>
                <w:b/>
                <w:bCs/>
                <w:sz w:val="11"/>
                <w:szCs w:val="11"/>
              </w:rPr>
              <w:t>1</w:t>
            </w:r>
          </w:p>
        </w:tc>
        <w:tc>
          <w:tcPr>
            <w:tcW w:w="736" w:type="dxa"/>
            <w:tcBorders>
              <w:top w:val="single" w:sz="8" w:space="0" w:color="auto"/>
              <w:left w:val="nil"/>
              <w:bottom w:val="single" w:sz="8" w:space="0" w:color="auto"/>
              <w:right w:val="single" w:sz="4" w:space="0" w:color="auto"/>
            </w:tcBorders>
            <w:shd w:val="clear" w:color="auto" w:fill="auto"/>
            <w:noWrap/>
            <w:vAlign w:val="center"/>
            <w:hideMark/>
          </w:tcPr>
          <w:p w14:paraId="16061055" w14:textId="77777777" w:rsidR="009D732A" w:rsidRPr="009D732A" w:rsidRDefault="009D732A" w:rsidP="009D732A">
            <w:pPr>
              <w:jc w:val="center"/>
              <w:rPr>
                <w:b/>
                <w:bCs/>
                <w:sz w:val="11"/>
                <w:szCs w:val="11"/>
              </w:rPr>
            </w:pPr>
            <w:r w:rsidRPr="009D732A">
              <w:rPr>
                <w:b/>
                <w:bCs/>
                <w:sz w:val="11"/>
                <w:szCs w:val="11"/>
              </w:rPr>
              <w:t>2</w:t>
            </w:r>
          </w:p>
        </w:tc>
        <w:tc>
          <w:tcPr>
            <w:tcW w:w="884" w:type="dxa"/>
            <w:tcBorders>
              <w:top w:val="nil"/>
              <w:left w:val="nil"/>
              <w:bottom w:val="single" w:sz="8" w:space="0" w:color="auto"/>
              <w:right w:val="single" w:sz="4" w:space="0" w:color="auto"/>
            </w:tcBorders>
            <w:shd w:val="clear" w:color="000000" w:fill="FFFFFF"/>
            <w:vAlign w:val="center"/>
            <w:hideMark/>
          </w:tcPr>
          <w:p w14:paraId="01AD381E" w14:textId="77777777" w:rsidR="009D732A" w:rsidRPr="009D732A" w:rsidRDefault="009D732A" w:rsidP="009D732A">
            <w:pPr>
              <w:jc w:val="center"/>
              <w:rPr>
                <w:b/>
                <w:bCs/>
                <w:sz w:val="11"/>
                <w:szCs w:val="11"/>
              </w:rPr>
            </w:pPr>
            <w:r w:rsidRPr="009D732A">
              <w:rPr>
                <w:b/>
                <w:bCs/>
                <w:sz w:val="11"/>
                <w:szCs w:val="11"/>
              </w:rPr>
              <w:t>3</w:t>
            </w:r>
          </w:p>
        </w:tc>
        <w:tc>
          <w:tcPr>
            <w:tcW w:w="883" w:type="dxa"/>
            <w:tcBorders>
              <w:top w:val="nil"/>
              <w:left w:val="nil"/>
              <w:bottom w:val="single" w:sz="8" w:space="0" w:color="auto"/>
              <w:right w:val="single" w:sz="4" w:space="0" w:color="auto"/>
            </w:tcBorders>
            <w:shd w:val="clear" w:color="000000" w:fill="FFFFFF"/>
            <w:vAlign w:val="center"/>
            <w:hideMark/>
          </w:tcPr>
          <w:p w14:paraId="6D4E82F4" w14:textId="77777777" w:rsidR="009D732A" w:rsidRPr="009D732A" w:rsidRDefault="009D732A" w:rsidP="009D732A">
            <w:pPr>
              <w:jc w:val="center"/>
              <w:rPr>
                <w:b/>
                <w:bCs/>
                <w:sz w:val="11"/>
                <w:szCs w:val="11"/>
              </w:rPr>
            </w:pPr>
            <w:r w:rsidRPr="009D732A">
              <w:rPr>
                <w:b/>
                <w:bCs/>
                <w:sz w:val="11"/>
                <w:szCs w:val="11"/>
              </w:rPr>
              <w:t>4</w:t>
            </w:r>
          </w:p>
        </w:tc>
        <w:tc>
          <w:tcPr>
            <w:tcW w:w="883" w:type="dxa"/>
            <w:tcBorders>
              <w:top w:val="nil"/>
              <w:left w:val="nil"/>
              <w:bottom w:val="single" w:sz="8" w:space="0" w:color="auto"/>
              <w:right w:val="single" w:sz="4" w:space="0" w:color="auto"/>
            </w:tcBorders>
            <w:shd w:val="clear" w:color="000000" w:fill="FFFFFF"/>
            <w:vAlign w:val="center"/>
            <w:hideMark/>
          </w:tcPr>
          <w:p w14:paraId="7802C359" w14:textId="77777777" w:rsidR="009D732A" w:rsidRPr="009D732A" w:rsidRDefault="009D732A" w:rsidP="009D732A">
            <w:pPr>
              <w:jc w:val="center"/>
              <w:rPr>
                <w:b/>
                <w:bCs/>
                <w:sz w:val="11"/>
                <w:szCs w:val="11"/>
              </w:rPr>
            </w:pPr>
            <w:r w:rsidRPr="009D732A">
              <w:rPr>
                <w:b/>
                <w:bCs/>
                <w:sz w:val="11"/>
                <w:szCs w:val="11"/>
              </w:rPr>
              <w:t>5</w:t>
            </w:r>
          </w:p>
        </w:tc>
        <w:tc>
          <w:tcPr>
            <w:tcW w:w="848" w:type="dxa"/>
            <w:tcBorders>
              <w:top w:val="nil"/>
              <w:left w:val="nil"/>
              <w:bottom w:val="single" w:sz="8" w:space="0" w:color="auto"/>
              <w:right w:val="single" w:sz="4" w:space="0" w:color="auto"/>
            </w:tcBorders>
            <w:shd w:val="clear" w:color="000000" w:fill="FFFFFF"/>
            <w:vAlign w:val="center"/>
            <w:hideMark/>
          </w:tcPr>
          <w:p w14:paraId="1D0D3614" w14:textId="77777777" w:rsidR="009D732A" w:rsidRPr="009D732A" w:rsidRDefault="009D732A" w:rsidP="009D732A">
            <w:pPr>
              <w:jc w:val="center"/>
              <w:rPr>
                <w:b/>
                <w:bCs/>
                <w:sz w:val="11"/>
                <w:szCs w:val="11"/>
              </w:rPr>
            </w:pPr>
            <w:r w:rsidRPr="009D732A">
              <w:rPr>
                <w:b/>
                <w:bCs/>
                <w:sz w:val="11"/>
                <w:szCs w:val="11"/>
              </w:rPr>
              <w:t>6</w:t>
            </w:r>
          </w:p>
        </w:tc>
        <w:tc>
          <w:tcPr>
            <w:tcW w:w="848" w:type="dxa"/>
            <w:tcBorders>
              <w:top w:val="nil"/>
              <w:left w:val="nil"/>
              <w:bottom w:val="single" w:sz="8" w:space="0" w:color="auto"/>
              <w:right w:val="single" w:sz="4" w:space="0" w:color="auto"/>
            </w:tcBorders>
            <w:shd w:val="clear" w:color="000000" w:fill="FFFFFF"/>
            <w:vAlign w:val="center"/>
            <w:hideMark/>
          </w:tcPr>
          <w:p w14:paraId="1EE063C7" w14:textId="77777777" w:rsidR="009D732A" w:rsidRPr="009D732A" w:rsidRDefault="009D732A" w:rsidP="009D732A">
            <w:pPr>
              <w:jc w:val="center"/>
              <w:rPr>
                <w:b/>
                <w:bCs/>
                <w:sz w:val="11"/>
                <w:szCs w:val="11"/>
              </w:rPr>
            </w:pPr>
            <w:r w:rsidRPr="009D732A">
              <w:rPr>
                <w:b/>
                <w:bCs/>
                <w:sz w:val="11"/>
                <w:szCs w:val="11"/>
              </w:rPr>
              <w:t>7</w:t>
            </w:r>
          </w:p>
        </w:tc>
        <w:tc>
          <w:tcPr>
            <w:tcW w:w="848" w:type="dxa"/>
            <w:tcBorders>
              <w:top w:val="nil"/>
              <w:left w:val="nil"/>
              <w:bottom w:val="single" w:sz="8" w:space="0" w:color="auto"/>
              <w:right w:val="single" w:sz="4" w:space="0" w:color="auto"/>
            </w:tcBorders>
            <w:shd w:val="clear" w:color="000000" w:fill="FFFFFF"/>
            <w:vAlign w:val="center"/>
            <w:hideMark/>
          </w:tcPr>
          <w:p w14:paraId="216079D9" w14:textId="77777777" w:rsidR="009D732A" w:rsidRPr="009D732A" w:rsidRDefault="009D732A" w:rsidP="009D732A">
            <w:pPr>
              <w:jc w:val="center"/>
              <w:rPr>
                <w:b/>
                <w:bCs/>
                <w:sz w:val="11"/>
                <w:szCs w:val="11"/>
              </w:rPr>
            </w:pPr>
            <w:r w:rsidRPr="009D732A">
              <w:rPr>
                <w:b/>
                <w:bCs/>
                <w:sz w:val="11"/>
                <w:szCs w:val="11"/>
              </w:rPr>
              <w:t>8</w:t>
            </w:r>
          </w:p>
        </w:tc>
        <w:tc>
          <w:tcPr>
            <w:tcW w:w="848" w:type="dxa"/>
            <w:tcBorders>
              <w:top w:val="nil"/>
              <w:left w:val="nil"/>
              <w:bottom w:val="single" w:sz="8" w:space="0" w:color="auto"/>
              <w:right w:val="single" w:sz="4" w:space="0" w:color="auto"/>
            </w:tcBorders>
            <w:shd w:val="clear" w:color="000000" w:fill="FFFFFF"/>
            <w:vAlign w:val="center"/>
            <w:hideMark/>
          </w:tcPr>
          <w:p w14:paraId="0D2F4849" w14:textId="77777777" w:rsidR="009D732A" w:rsidRPr="009D732A" w:rsidRDefault="009D732A" w:rsidP="009D732A">
            <w:pPr>
              <w:jc w:val="center"/>
              <w:rPr>
                <w:b/>
                <w:bCs/>
                <w:sz w:val="11"/>
                <w:szCs w:val="11"/>
              </w:rPr>
            </w:pPr>
            <w:r w:rsidRPr="009D732A">
              <w:rPr>
                <w:b/>
                <w:bCs/>
                <w:sz w:val="11"/>
                <w:szCs w:val="11"/>
              </w:rPr>
              <w:t>9</w:t>
            </w:r>
          </w:p>
        </w:tc>
        <w:tc>
          <w:tcPr>
            <w:tcW w:w="848" w:type="dxa"/>
            <w:tcBorders>
              <w:top w:val="nil"/>
              <w:left w:val="nil"/>
              <w:bottom w:val="single" w:sz="8" w:space="0" w:color="auto"/>
              <w:right w:val="single" w:sz="4" w:space="0" w:color="auto"/>
            </w:tcBorders>
            <w:shd w:val="clear" w:color="000000" w:fill="FFFFFF"/>
            <w:vAlign w:val="center"/>
            <w:hideMark/>
          </w:tcPr>
          <w:p w14:paraId="69F4D2D0" w14:textId="77777777" w:rsidR="009D732A" w:rsidRPr="009D732A" w:rsidRDefault="009D732A" w:rsidP="009D732A">
            <w:pPr>
              <w:jc w:val="center"/>
              <w:rPr>
                <w:b/>
                <w:bCs/>
                <w:sz w:val="11"/>
                <w:szCs w:val="11"/>
              </w:rPr>
            </w:pPr>
            <w:r w:rsidRPr="009D732A">
              <w:rPr>
                <w:b/>
                <w:bCs/>
                <w:sz w:val="11"/>
                <w:szCs w:val="11"/>
              </w:rPr>
              <w:t>10</w:t>
            </w:r>
          </w:p>
        </w:tc>
        <w:tc>
          <w:tcPr>
            <w:tcW w:w="848" w:type="dxa"/>
            <w:tcBorders>
              <w:top w:val="nil"/>
              <w:left w:val="nil"/>
              <w:bottom w:val="single" w:sz="8" w:space="0" w:color="auto"/>
              <w:right w:val="single" w:sz="4" w:space="0" w:color="auto"/>
            </w:tcBorders>
            <w:shd w:val="clear" w:color="000000" w:fill="FFFFFF"/>
            <w:vAlign w:val="center"/>
            <w:hideMark/>
          </w:tcPr>
          <w:p w14:paraId="70485B8A" w14:textId="77777777" w:rsidR="009D732A" w:rsidRPr="009D732A" w:rsidRDefault="009D732A" w:rsidP="009D732A">
            <w:pPr>
              <w:jc w:val="center"/>
              <w:rPr>
                <w:b/>
                <w:bCs/>
                <w:sz w:val="11"/>
                <w:szCs w:val="11"/>
              </w:rPr>
            </w:pPr>
            <w:r w:rsidRPr="009D732A">
              <w:rPr>
                <w:b/>
                <w:bCs/>
                <w:sz w:val="11"/>
                <w:szCs w:val="11"/>
              </w:rPr>
              <w:t>11</w:t>
            </w:r>
          </w:p>
        </w:tc>
        <w:tc>
          <w:tcPr>
            <w:tcW w:w="848" w:type="dxa"/>
            <w:tcBorders>
              <w:top w:val="nil"/>
              <w:left w:val="nil"/>
              <w:bottom w:val="single" w:sz="8" w:space="0" w:color="auto"/>
              <w:right w:val="single" w:sz="4" w:space="0" w:color="auto"/>
            </w:tcBorders>
            <w:shd w:val="clear" w:color="000000" w:fill="FFFFFF"/>
            <w:vAlign w:val="center"/>
            <w:hideMark/>
          </w:tcPr>
          <w:p w14:paraId="22EC9F24" w14:textId="77777777" w:rsidR="009D732A" w:rsidRPr="009D732A" w:rsidRDefault="009D732A" w:rsidP="009D732A">
            <w:pPr>
              <w:jc w:val="center"/>
              <w:rPr>
                <w:b/>
                <w:bCs/>
                <w:sz w:val="11"/>
                <w:szCs w:val="11"/>
              </w:rPr>
            </w:pPr>
            <w:r w:rsidRPr="009D732A">
              <w:rPr>
                <w:b/>
                <w:bCs/>
                <w:sz w:val="11"/>
                <w:szCs w:val="11"/>
              </w:rPr>
              <w:t>12</w:t>
            </w:r>
          </w:p>
        </w:tc>
        <w:tc>
          <w:tcPr>
            <w:tcW w:w="841" w:type="dxa"/>
            <w:tcBorders>
              <w:top w:val="nil"/>
              <w:left w:val="nil"/>
              <w:bottom w:val="single" w:sz="8" w:space="0" w:color="auto"/>
              <w:right w:val="single" w:sz="4" w:space="0" w:color="auto"/>
            </w:tcBorders>
            <w:shd w:val="clear" w:color="000000" w:fill="FFFFFF"/>
            <w:vAlign w:val="center"/>
            <w:hideMark/>
          </w:tcPr>
          <w:p w14:paraId="6AA1F208" w14:textId="77777777" w:rsidR="009D732A" w:rsidRPr="009D732A" w:rsidRDefault="009D732A" w:rsidP="009D732A">
            <w:pPr>
              <w:jc w:val="center"/>
              <w:rPr>
                <w:b/>
                <w:bCs/>
                <w:sz w:val="11"/>
                <w:szCs w:val="11"/>
              </w:rPr>
            </w:pPr>
            <w:r w:rsidRPr="009D732A">
              <w:rPr>
                <w:b/>
                <w:bCs/>
                <w:sz w:val="11"/>
                <w:szCs w:val="11"/>
              </w:rPr>
              <w:t>13</w:t>
            </w:r>
          </w:p>
        </w:tc>
        <w:tc>
          <w:tcPr>
            <w:tcW w:w="841" w:type="dxa"/>
            <w:tcBorders>
              <w:top w:val="nil"/>
              <w:left w:val="nil"/>
              <w:bottom w:val="single" w:sz="8" w:space="0" w:color="auto"/>
              <w:right w:val="single" w:sz="4" w:space="0" w:color="auto"/>
            </w:tcBorders>
            <w:shd w:val="clear" w:color="000000" w:fill="FFFFFF"/>
            <w:vAlign w:val="center"/>
            <w:hideMark/>
          </w:tcPr>
          <w:p w14:paraId="61CF0175" w14:textId="77777777" w:rsidR="009D732A" w:rsidRPr="009D732A" w:rsidRDefault="009D732A" w:rsidP="009D732A">
            <w:pPr>
              <w:jc w:val="center"/>
              <w:rPr>
                <w:b/>
                <w:bCs/>
                <w:sz w:val="11"/>
                <w:szCs w:val="11"/>
              </w:rPr>
            </w:pPr>
            <w:r w:rsidRPr="009D732A">
              <w:rPr>
                <w:b/>
                <w:bCs/>
                <w:sz w:val="11"/>
                <w:szCs w:val="11"/>
              </w:rPr>
              <w:t>14</w:t>
            </w:r>
          </w:p>
        </w:tc>
        <w:tc>
          <w:tcPr>
            <w:tcW w:w="968" w:type="dxa"/>
            <w:tcBorders>
              <w:top w:val="nil"/>
              <w:left w:val="nil"/>
              <w:bottom w:val="single" w:sz="8" w:space="0" w:color="auto"/>
              <w:right w:val="nil"/>
            </w:tcBorders>
            <w:shd w:val="clear" w:color="000000" w:fill="FFFFFF"/>
            <w:vAlign w:val="center"/>
            <w:hideMark/>
          </w:tcPr>
          <w:p w14:paraId="5D77DC90" w14:textId="77777777" w:rsidR="009D732A" w:rsidRPr="009D732A" w:rsidRDefault="009D732A" w:rsidP="009D732A">
            <w:pPr>
              <w:jc w:val="cente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000000" w:fill="FFFFFF"/>
            <w:vAlign w:val="center"/>
            <w:hideMark/>
          </w:tcPr>
          <w:p w14:paraId="5A557234" w14:textId="77777777" w:rsidR="009D732A" w:rsidRPr="009D732A" w:rsidRDefault="009D732A" w:rsidP="009D732A">
            <w:pPr>
              <w:jc w:val="center"/>
              <w:rPr>
                <w:b/>
                <w:bCs/>
                <w:sz w:val="11"/>
                <w:szCs w:val="11"/>
              </w:rPr>
            </w:pPr>
            <w:r w:rsidRPr="009D732A">
              <w:rPr>
                <w:b/>
                <w:bCs/>
                <w:sz w:val="11"/>
                <w:szCs w:val="11"/>
              </w:rPr>
              <w:t> </w:t>
            </w:r>
          </w:p>
        </w:tc>
      </w:tr>
      <w:tr w:rsidR="009D732A" w:rsidRPr="009D732A" w14:paraId="16B077A3" w14:textId="77777777" w:rsidTr="00C17C84">
        <w:trPr>
          <w:trHeight w:val="405"/>
          <w:jc w:val="center"/>
        </w:trPr>
        <w:tc>
          <w:tcPr>
            <w:tcW w:w="224" w:type="dxa"/>
            <w:tcBorders>
              <w:top w:val="nil"/>
              <w:left w:val="nil"/>
              <w:bottom w:val="nil"/>
              <w:right w:val="nil"/>
            </w:tcBorders>
            <w:shd w:val="clear" w:color="auto" w:fill="auto"/>
            <w:noWrap/>
            <w:vAlign w:val="bottom"/>
            <w:hideMark/>
          </w:tcPr>
          <w:p w14:paraId="12CAE767" w14:textId="77777777" w:rsidR="009D732A" w:rsidRPr="009D732A" w:rsidRDefault="009D732A" w:rsidP="009D732A">
            <w:pPr>
              <w:jc w:val="center"/>
              <w:rPr>
                <w:b/>
                <w:bCs/>
                <w:sz w:val="11"/>
                <w:szCs w:val="11"/>
              </w:rPr>
            </w:pPr>
          </w:p>
        </w:tc>
        <w:tc>
          <w:tcPr>
            <w:tcW w:w="13470" w:type="dxa"/>
            <w:gridSpan w:val="14"/>
            <w:tcBorders>
              <w:top w:val="single" w:sz="8" w:space="0" w:color="auto"/>
              <w:left w:val="single" w:sz="8" w:space="0" w:color="auto"/>
              <w:bottom w:val="single" w:sz="8" w:space="0" w:color="auto"/>
              <w:right w:val="nil"/>
            </w:tcBorders>
            <w:shd w:val="clear" w:color="auto" w:fill="auto"/>
            <w:vAlign w:val="center"/>
            <w:hideMark/>
          </w:tcPr>
          <w:p w14:paraId="0D1C0774" w14:textId="77777777" w:rsidR="009D732A" w:rsidRPr="009D732A" w:rsidRDefault="009D732A" w:rsidP="009D732A">
            <w:pPr>
              <w:jc w:val="center"/>
              <w:rPr>
                <w:b/>
                <w:bCs/>
                <w:sz w:val="11"/>
                <w:szCs w:val="11"/>
              </w:rPr>
            </w:pPr>
            <w:r w:rsidRPr="009D732A">
              <w:rPr>
                <w:b/>
                <w:bCs/>
                <w:sz w:val="11"/>
                <w:szCs w:val="11"/>
              </w:rPr>
              <w:t>Производство и отпуск тепловой энергии</w:t>
            </w:r>
          </w:p>
        </w:tc>
        <w:tc>
          <w:tcPr>
            <w:tcW w:w="968" w:type="dxa"/>
            <w:tcBorders>
              <w:top w:val="nil"/>
              <w:left w:val="nil"/>
              <w:bottom w:val="single" w:sz="8" w:space="0" w:color="auto"/>
              <w:right w:val="nil"/>
            </w:tcBorders>
            <w:shd w:val="clear" w:color="auto" w:fill="auto"/>
            <w:vAlign w:val="center"/>
            <w:hideMark/>
          </w:tcPr>
          <w:p w14:paraId="0756A6FD" w14:textId="77777777" w:rsidR="009D732A" w:rsidRPr="009D732A" w:rsidRDefault="009D732A" w:rsidP="009D732A">
            <w:pP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auto" w:fill="auto"/>
            <w:vAlign w:val="center"/>
            <w:hideMark/>
          </w:tcPr>
          <w:p w14:paraId="2250F414" w14:textId="77777777" w:rsidR="009D732A" w:rsidRPr="009D732A" w:rsidRDefault="009D732A" w:rsidP="009D732A">
            <w:pPr>
              <w:rPr>
                <w:b/>
                <w:bCs/>
                <w:sz w:val="11"/>
                <w:szCs w:val="11"/>
              </w:rPr>
            </w:pPr>
            <w:r w:rsidRPr="009D732A">
              <w:rPr>
                <w:b/>
                <w:bCs/>
                <w:sz w:val="11"/>
                <w:szCs w:val="11"/>
              </w:rPr>
              <w:t> </w:t>
            </w:r>
          </w:p>
        </w:tc>
      </w:tr>
      <w:tr w:rsidR="00C17C84" w:rsidRPr="009D732A" w14:paraId="08D5E363"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0AEA6FED" w14:textId="77777777" w:rsidR="009D732A" w:rsidRPr="009D732A" w:rsidRDefault="009D732A" w:rsidP="009D732A">
            <w:pPr>
              <w:rPr>
                <w:b/>
                <w:bCs/>
                <w:sz w:val="11"/>
                <w:szCs w:val="11"/>
              </w:rPr>
            </w:pPr>
          </w:p>
        </w:tc>
        <w:tc>
          <w:tcPr>
            <w:tcW w:w="2461" w:type="dxa"/>
            <w:tcBorders>
              <w:top w:val="nil"/>
              <w:left w:val="single" w:sz="8" w:space="0" w:color="auto"/>
              <w:bottom w:val="single" w:sz="8" w:space="0" w:color="auto"/>
              <w:right w:val="single" w:sz="4" w:space="0" w:color="auto"/>
            </w:tcBorders>
            <w:shd w:val="clear" w:color="auto" w:fill="auto"/>
            <w:noWrap/>
            <w:vAlign w:val="center"/>
            <w:hideMark/>
          </w:tcPr>
          <w:p w14:paraId="5ED4840E" w14:textId="77777777" w:rsidR="009D732A" w:rsidRPr="009D732A" w:rsidRDefault="009D732A" w:rsidP="009D732A">
            <w:pPr>
              <w:rPr>
                <w:sz w:val="11"/>
                <w:szCs w:val="11"/>
              </w:rPr>
            </w:pPr>
            <w:r w:rsidRPr="009D732A">
              <w:rPr>
                <w:sz w:val="11"/>
                <w:szCs w:val="11"/>
              </w:rPr>
              <w:t>Количество котельных</w:t>
            </w:r>
          </w:p>
        </w:tc>
        <w:tc>
          <w:tcPr>
            <w:tcW w:w="736" w:type="dxa"/>
            <w:tcBorders>
              <w:top w:val="nil"/>
              <w:left w:val="nil"/>
              <w:bottom w:val="single" w:sz="8" w:space="0" w:color="auto"/>
              <w:right w:val="single" w:sz="4" w:space="0" w:color="auto"/>
            </w:tcBorders>
            <w:shd w:val="clear" w:color="auto" w:fill="auto"/>
            <w:noWrap/>
            <w:vAlign w:val="center"/>
            <w:hideMark/>
          </w:tcPr>
          <w:p w14:paraId="19DAE654" w14:textId="77777777" w:rsidR="009D732A" w:rsidRPr="009D732A" w:rsidRDefault="009D732A" w:rsidP="009D732A">
            <w:pPr>
              <w:jc w:val="center"/>
              <w:rPr>
                <w:sz w:val="11"/>
                <w:szCs w:val="11"/>
              </w:rPr>
            </w:pPr>
            <w:r w:rsidRPr="009D732A">
              <w:rPr>
                <w:sz w:val="11"/>
                <w:szCs w:val="11"/>
              </w:rPr>
              <w:t>шт.</w:t>
            </w:r>
          </w:p>
        </w:tc>
        <w:tc>
          <w:tcPr>
            <w:tcW w:w="884" w:type="dxa"/>
            <w:tcBorders>
              <w:top w:val="nil"/>
              <w:left w:val="nil"/>
              <w:bottom w:val="single" w:sz="8" w:space="0" w:color="auto"/>
              <w:right w:val="single" w:sz="4" w:space="0" w:color="auto"/>
            </w:tcBorders>
            <w:shd w:val="clear" w:color="auto" w:fill="auto"/>
            <w:noWrap/>
            <w:vAlign w:val="center"/>
            <w:hideMark/>
          </w:tcPr>
          <w:p w14:paraId="7DC2E4CD"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8" w:space="0" w:color="auto"/>
              <w:right w:val="single" w:sz="4" w:space="0" w:color="auto"/>
            </w:tcBorders>
            <w:shd w:val="clear" w:color="auto" w:fill="auto"/>
            <w:noWrap/>
            <w:vAlign w:val="center"/>
            <w:hideMark/>
          </w:tcPr>
          <w:p w14:paraId="38D086D5"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8" w:space="0" w:color="auto"/>
              <w:right w:val="single" w:sz="4" w:space="0" w:color="auto"/>
            </w:tcBorders>
            <w:shd w:val="clear" w:color="auto" w:fill="auto"/>
            <w:noWrap/>
            <w:vAlign w:val="center"/>
            <w:hideMark/>
          </w:tcPr>
          <w:p w14:paraId="32D164AF"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8" w:space="0" w:color="auto"/>
              <w:right w:val="single" w:sz="4" w:space="0" w:color="auto"/>
            </w:tcBorders>
            <w:shd w:val="clear" w:color="auto" w:fill="auto"/>
            <w:noWrap/>
            <w:vAlign w:val="center"/>
            <w:hideMark/>
          </w:tcPr>
          <w:p w14:paraId="2610561B" w14:textId="77777777" w:rsidR="009D732A" w:rsidRPr="009D732A" w:rsidRDefault="009D732A" w:rsidP="009D732A">
            <w:pPr>
              <w:jc w:val="center"/>
              <w:rPr>
                <w:sz w:val="11"/>
                <w:szCs w:val="11"/>
              </w:rPr>
            </w:pPr>
            <w:r w:rsidRPr="009D732A">
              <w:rPr>
                <w:sz w:val="11"/>
                <w:szCs w:val="11"/>
              </w:rPr>
              <w:t>6</w:t>
            </w:r>
          </w:p>
        </w:tc>
        <w:tc>
          <w:tcPr>
            <w:tcW w:w="848" w:type="dxa"/>
            <w:tcBorders>
              <w:top w:val="nil"/>
              <w:left w:val="nil"/>
              <w:bottom w:val="single" w:sz="8" w:space="0" w:color="auto"/>
              <w:right w:val="single" w:sz="4" w:space="0" w:color="auto"/>
            </w:tcBorders>
            <w:shd w:val="clear" w:color="auto" w:fill="auto"/>
            <w:noWrap/>
            <w:vAlign w:val="center"/>
            <w:hideMark/>
          </w:tcPr>
          <w:p w14:paraId="5BC41D0D" w14:textId="77777777" w:rsidR="009D732A" w:rsidRPr="009D732A" w:rsidRDefault="009D732A" w:rsidP="009D732A">
            <w:pPr>
              <w:jc w:val="center"/>
              <w:rPr>
                <w:sz w:val="11"/>
                <w:szCs w:val="11"/>
              </w:rPr>
            </w:pPr>
            <w:r w:rsidRPr="009D732A">
              <w:rPr>
                <w:sz w:val="11"/>
                <w:szCs w:val="11"/>
              </w:rPr>
              <w:t>2</w:t>
            </w:r>
          </w:p>
        </w:tc>
        <w:tc>
          <w:tcPr>
            <w:tcW w:w="848" w:type="dxa"/>
            <w:tcBorders>
              <w:top w:val="nil"/>
              <w:left w:val="nil"/>
              <w:bottom w:val="single" w:sz="8" w:space="0" w:color="auto"/>
              <w:right w:val="single" w:sz="4" w:space="0" w:color="auto"/>
            </w:tcBorders>
            <w:shd w:val="clear" w:color="auto" w:fill="auto"/>
            <w:noWrap/>
            <w:vAlign w:val="center"/>
            <w:hideMark/>
          </w:tcPr>
          <w:p w14:paraId="0D9B745C" w14:textId="77777777" w:rsidR="009D732A" w:rsidRPr="009D732A" w:rsidRDefault="009D732A" w:rsidP="009D732A">
            <w:pPr>
              <w:jc w:val="center"/>
              <w:rPr>
                <w:sz w:val="11"/>
                <w:szCs w:val="11"/>
              </w:rPr>
            </w:pPr>
            <w:r w:rsidRPr="009D732A">
              <w:rPr>
                <w:sz w:val="11"/>
                <w:szCs w:val="11"/>
              </w:rPr>
              <w:t>8</w:t>
            </w:r>
          </w:p>
        </w:tc>
        <w:tc>
          <w:tcPr>
            <w:tcW w:w="848" w:type="dxa"/>
            <w:tcBorders>
              <w:top w:val="nil"/>
              <w:left w:val="nil"/>
              <w:bottom w:val="single" w:sz="8" w:space="0" w:color="auto"/>
              <w:right w:val="single" w:sz="4" w:space="0" w:color="auto"/>
            </w:tcBorders>
            <w:shd w:val="clear" w:color="auto" w:fill="auto"/>
            <w:noWrap/>
            <w:vAlign w:val="center"/>
            <w:hideMark/>
          </w:tcPr>
          <w:p w14:paraId="1FCBB1D5" w14:textId="77777777" w:rsidR="009D732A" w:rsidRPr="009D732A" w:rsidRDefault="009D732A" w:rsidP="009D732A">
            <w:pPr>
              <w:jc w:val="center"/>
              <w:rPr>
                <w:sz w:val="11"/>
                <w:szCs w:val="11"/>
              </w:rPr>
            </w:pPr>
            <w:r w:rsidRPr="009D732A">
              <w:rPr>
                <w:sz w:val="11"/>
                <w:szCs w:val="11"/>
              </w:rPr>
              <w:t>6</w:t>
            </w:r>
          </w:p>
        </w:tc>
        <w:tc>
          <w:tcPr>
            <w:tcW w:w="848" w:type="dxa"/>
            <w:tcBorders>
              <w:top w:val="nil"/>
              <w:left w:val="nil"/>
              <w:bottom w:val="single" w:sz="8" w:space="0" w:color="auto"/>
              <w:right w:val="single" w:sz="4" w:space="0" w:color="auto"/>
            </w:tcBorders>
            <w:shd w:val="clear" w:color="auto" w:fill="auto"/>
            <w:noWrap/>
            <w:vAlign w:val="center"/>
            <w:hideMark/>
          </w:tcPr>
          <w:p w14:paraId="64720BFF" w14:textId="77777777" w:rsidR="009D732A" w:rsidRPr="009D732A" w:rsidRDefault="009D732A" w:rsidP="009D732A">
            <w:pPr>
              <w:jc w:val="center"/>
              <w:rPr>
                <w:sz w:val="11"/>
                <w:szCs w:val="11"/>
              </w:rPr>
            </w:pPr>
            <w:r w:rsidRPr="009D732A">
              <w:rPr>
                <w:sz w:val="11"/>
                <w:szCs w:val="11"/>
              </w:rPr>
              <w:t>2</w:t>
            </w:r>
          </w:p>
        </w:tc>
        <w:tc>
          <w:tcPr>
            <w:tcW w:w="848" w:type="dxa"/>
            <w:tcBorders>
              <w:top w:val="nil"/>
              <w:left w:val="nil"/>
              <w:bottom w:val="single" w:sz="8" w:space="0" w:color="auto"/>
              <w:right w:val="single" w:sz="4" w:space="0" w:color="auto"/>
            </w:tcBorders>
            <w:shd w:val="clear" w:color="auto" w:fill="auto"/>
            <w:noWrap/>
            <w:vAlign w:val="center"/>
            <w:hideMark/>
          </w:tcPr>
          <w:p w14:paraId="06432AC1" w14:textId="77777777" w:rsidR="009D732A" w:rsidRPr="009D732A" w:rsidRDefault="009D732A" w:rsidP="009D732A">
            <w:pPr>
              <w:jc w:val="center"/>
              <w:rPr>
                <w:sz w:val="11"/>
                <w:szCs w:val="11"/>
              </w:rPr>
            </w:pPr>
            <w:r w:rsidRPr="009D732A">
              <w:rPr>
                <w:sz w:val="11"/>
                <w:szCs w:val="11"/>
              </w:rPr>
              <w:t>8</w:t>
            </w:r>
          </w:p>
        </w:tc>
        <w:tc>
          <w:tcPr>
            <w:tcW w:w="848" w:type="dxa"/>
            <w:tcBorders>
              <w:top w:val="nil"/>
              <w:left w:val="nil"/>
              <w:bottom w:val="single" w:sz="8" w:space="0" w:color="auto"/>
              <w:right w:val="nil"/>
            </w:tcBorders>
            <w:shd w:val="clear" w:color="auto" w:fill="auto"/>
            <w:noWrap/>
            <w:vAlign w:val="center"/>
            <w:hideMark/>
          </w:tcPr>
          <w:p w14:paraId="59CBDDEB"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8" w:space="0" w:color="auto"/>
              <w:right w:val="nil"/>
            </w:tcBorders>
            <w:shd w:val="clear" w:color="auto" w:fill="auto"/>
            <w:noWrap/>
            <w:vAlign w:val="center"/>
            <w:hideMark/>
          </w:tcPr>
          <w:p w14:paraId="7D0D55DC"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8" w:space="0" w:color="auto"/>
              <w:right w:val="single" w:sz="8" w:space="0" w:color="auto"/>
            </w:tcBorders>
            <w:shd w:val="clear" w:color="auto" w:fill="auto"/>
            <w:noWrap/>
            <w:vAlign w:val="center"/>
            <w:hideMark/>
          </w:tcPr>
          <w:p w14:paraId="03A3E2CB"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4140419D" w14:textId="77777777" w:rsidR="009D732A" w:rsidRPr="009D732A" w:rsidRDefault="009D732A" w:rsidP="009D732A">
            <w:pPr>
              <w:jc w:val="center"/>
              <w:rPr>
                <w:sz w:val="11"/>
                <w:szCs w:val="11"/>
              </w:rPr>
            </w:pPr>
            <w:r w:rsidRPr="009D732A">
              <w:rPr>
                <w:sz w:val="11"/>
                <w:szCs w:val="11"/>
              </w:rPr>
              <w:t>6,00</w:t>
            </w:r>
          </w:p>
        </w:tc>
        <w:tc>
          <w:tcPr>
            <w:tcW w:w="899" w:type="dxa"/>
            <w:tcBorders>
              <w:top w:val="nil"/>
              <w:left w:val="nil"/>
              <w:bottom w:val="single" w:sz="4" w:space="0" w:color="auto"/>
              <w:right w:val="single" w:sz="8" w:space="0" w:color="auto"/>
            </w:tcBorders>
            <w:shd w:val="clear" w:color="000000" w:fill="DAEEF3"/>
            <w:noWrap/>
            <w:vAlign w:val="center"/>
            <w:hideMark/>
          </w:tcPr>
          <w:p w14:paraId="592202E5" w14:textId="77777777" w:rsidR="009D732A" w:rsidRPr="009D732A" w:rsidRDefault="009D732A" w:rsidP="009D732A">
            <w:pPr>
              <w:jc w:val="center"/>
              <w:rPr>
                <w:sz w:val="11"/>
                <w:szCs w:val="11"/>
              </w:rPr>
            </w:pPr>
            <w:r w:rsidRPr="009D732A">
              <w:rPr>
                <w:sz w:val="11"/>
                <w:szCs w:val="11"/>
              </w:rPr>
              <w:t>6,00</w:t>
            </w:r>
          </w:p>
        </w:tc>
      </w:tr>
      <w:tr w:rsidR="00C17C84" w:rsidRPr="009D732A" w14:paraId="64E8F09C"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1080F86D" w14:textId="77777777" w:rsidR="009D732A" w:rsidRPr="009D732A" w:rsidRDefault="009D732A" w:rsidP="009D732A">
            <w:pPr>
              <w:jc w:val="center"/>
              <w:rPr>
                <w:sz w:val="11"/>
                <w:szCs w:val="11"/>
              </w:rPr>
            </w:pPr>
          </w:p>
        </w:tc>
        <w:tc>
          <w:tcPr>
            <w:tcW w:w="2461" w:type="dxa"/>
            <w:tcBorders>
              <w:top w:val="single" w:sz="8" w:space="0" w:color="auto"/>
              <w:left w:val="single" w:sz="8" w:space="0" w:color="auto"/>
              <w:bottom w:val="single" w:sz="4" w:space="0" w:color="auto"/>
              <w:right w:val="single" w:sz="4" w:space="0" w:color="auto"/>
            </w:tcBorders>
            <w:shd w:val="clear" w:color="auto" w:fill="auto"/>
            <w:hideMark/>
          </w:tcPr>
          <w:p w14:paraId="3EC72E90" w14:textId="77777777" w:rsidR="009D732A" w:rsidRPr="009D732A" w:rsidRDefault="009D732A" w:rsidP="009D732A">
            <w:pPr>
              <w:rPr>
                <w:sz w:val="11"/>
                <w:szCs w:val="11"/>
              </w:rPr>
            </w:pPr>
            <w:r w:rsidRPr="009D732A">
              <w:rPr>
                <w:sz w:val="11"/>
                <w:szCs w:val="11"/>
              </w:rPr>
              <w:t>Нормативная выработка</w:t>
            </w:r>
          </w:p>
        </w:tc>
        <w:tc>
          <w:tcPr>
            <w:tcW w:w="736" w:type="dxa"/>
            <w:tcBorders>
              <w:top w:val="single" w:sz="8" w:space="0" w:color="auto"/>
              <w:left w:val="nil"/>
              <w:bottom w:val="single" w:sz="4" w:space="0" w:color="auto"/>
              <w:right w:val="single" w:sz="4" w:space="0" w:color="auto"/>
            </w:tcBorders>
            <w:shd w:val="clear" w:color="auto" w:fill="auto"/>
            <w:hideMark/>
          </w:tcPr>
          <w:p w14:paraId="7A52104B" w14:textId="77777777" w:rsidR="009D732A" w:rsidRPr="009D732A" w:rsidRDefault="009D732A" w:rsidP="009D732A">
            <w:pPr>
              <w:jc w:val="center"/>
              <w:rPr>
                <w:sz w:val="11"/>
                <w:szCs w:val="11"/>
              </w:rPr>
            </w:pPr>
            <w:r w:rsidRPr="009D732A">
              <w:rPr>
                <w:sz w:val="11"/>
                <w:szCs w:val="11"/>
              </w:rPr>
              <w:t>Гкал</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3948001D" w14:textId="77777777" w:rsidR="009D732A" w:rsidRPr="009D732A" w:rsidRDefault="009D732A" w:rsidP="009D732A">
            <w:pPr>
              <w:jc w:val="center"/>
              <w:rPr>
                <w:sz w:val="11"/>
                <w:szCs w:val="11"/>
              </w:rPr>
            </w:pPr>
            <w:r w:rsidRPr="009D732A">
              <w:rPr>
                <w:sz w:val="11"/>
                <w:szCs w:val="11"/>
              </w:rPr>
              <w:t>42 545,28</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A391D8C" w14:textId="77777777" w:rsidR="009D732A" w:rsidRPr="009D732A" w:rsidRDefault="009D732A" w:rsidP="009D732A">
            <w:pPr>
              <w:jc w:val="center"/>
              <w:rPr>
                <w:sz w:val="11"/>
                <w:szCs w:val="11"/>
              </w:rPr>
            </w:pPr>
            <w:r w:rsidRPr="009D732A">
              <w:rPr>
                <w:sz w:val="11"/>
                <w:szCs w:val="11"/>
              </w:rPr>
              <w:t>6 333,64</w:t>
            </w: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14:paraId="1C2F4280" w14:textId="77777777" w:rsidR="009D732A" w:rsidRPr="009D732A" w:rsidRDefault="009D732A" w:rsidP="009D732A">
            <w:pPr>
              <w:jc w:val="center"/>
              <w:rPr>
                <w:sz w:val="11"/>
                <w:szCs w:val="11"/>
              </w:rPr>
            </w:pPr>
            <w:r w:rsidRPr="009D732A">
              <w:rPr>
                <w:sz w:val="11"/>
                <w:szCs w:val="11"/>
              </w:rPr>
              <w:t>48 878,92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C16FCA5" w14:textId="77777777" w:rsidR="009D732A" w:rsidRPr="009D732A" w:rsidRDefault="009D732A" w:rsidP="009D732A">
            <w:pPr>
              <w:jc w:val="center"/>
              <w:rPr>
                <w:sz w:val="11"/>
                <w:szCs w:val="11"/>
              </w:rPr>
            </w:pPr>
            <w:r w:rsidRPr="009D732A">
              <w:rPr>
                <w:sz w:val="11"/>
                <w:szCs w:val="11"/>
              </w:rPr>
              <w:t>36 989,60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8E71F1A" w14:textId="77777777" w:rsidR="009D732A" w:rsidRPr="009D732A" w:rsidRDefault="009D732A" w:rsidP="009D732A">
            <w:pPr>
              <w:jc w:val="center"/>
              <w:rPr>
                <w:sz w:val="11"/>
                <w:szCs w:val="11"/>
              </w:rPr>
            </w:pPr>
            <w:r w:rsidRPr="009D732A">
              <w:rPr>
                <w:sz w:val="11"/>
                <w:szCs w:val="11"/>
              </w:rPr>
              <w:t>7 115,36</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5A12E7E" w14:textId="77777777" w:rsidR="009D732A" w:rsidRPr="009D732A" w:rsidRDefault="009D732A" w:rsidP="009D732A">
            <w:pPr>
              <w:jc w:val="center"/>
              <w:rPr>
                <w:sz w:val="11"/>
                <w:szCs w:val="11"/>
              </w:rPr>
            </w:pPr>
            <w:r w:rsidRPr="009D732A">
              <w:rPr>
                <w:sz w:val="11"/>
                <w:szCs w:val="11"/>
              </w:rPr>
              <w:t>44 104,96</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3816FF7" w14:textId="77777777" w:rsidR="009D732A" w:rsidRPr="009D732A" w:rsidRDefault="009D732A" w:rsidP="009D732A">
            <w:pPr>
              <w:jc w:val="center"/>
              <w:rPr>
                <w:sz w:val="11"/>
                <w:szCs w:val="11"/>
              </w:rPr>
            </w:pPr>
            <w:r w:rsidRPr="009D732A">
              <w:rPr>
                <w:sz w:val="11"/>
                <w:szCs w:val="11"/>
              </w:rPr>
              <w:t>36 982,53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7B1288E" w14:textId="77777777" w:rsidR="009D732A" w:rsidRPr="009D732A" w:rsidRDefault="009D732A" w:rsidP="009D732A">
            <w:pPr>
              <w:jc w:val="center"/>
              <w:rPr>
                <w:sz w:val="11"/>
                <w:szCs w:val="11"/>
              </w:rPr>
            </w:pPr>
            <w:r w:rsidRPr="009D732A">
              <w:rPr>
                <w:sz w:val="11"/>
                <w:szCs w:val="11"/>
              </w:rPr>
              <w:t>7 093,65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26D908D" w14:textId="77777777" w:rsidR="009D732A" w:rsidRPr="009D732A" w:rsidRDefault="009D732A" w:rsidP="009D732A">
            <w:pPr>
              <w:jc w:val="center"/>
              <w:rPr>
                <w:sz w:val="11"/>
                <w:szCs w:val="11"/>
              </w:rPr>
            </w:pPr>
            <w:r w:rsidRPr="009D732A">
              <w:rPr>
                <w:sz w:val="11"/>
                <w:szCs w:val="11"/>
              </w:rPr>
              <w:t>44 076,18</w:t>
            </w:r>
          </w:p>
        </w:tc>
        <w:tc>
          <w:tcPr>
            <w:tcW w:w="848" w:type="dxa"/>
            <w:tcBorders>
              <w:top w:val="nil"/>
              <w:left w:val="nil"/>
              <w:bottom w:val="single" w:sz="4" w:space="0" w:color="auto"/>
              <w:right w:val="nil"/>
            </w:tcBorders>
            <w:shd w:val="clear" w:color="auto" w:fill="auto"/>
            <w:noWrap/>
            <w:vAlign w:val="center"/>
            <w:hideMark/>
          </w:tcPr>
          <w:p w14:paraId="604F3734" w14:textId="77777777" w:rsidR="009D732A" w:rsidRPr="009D732A" w:rsidRDefault="009D732A" w:rsidP="009D732A">
            <w:pPr>
              <w:jc w:val="center"/>
              <w:rPr>
                <w:sz w:val="11"/>
                <w:szCs w:val="11"/>
              </w:rPr>
            </w:pPr>
            <w:r w:rsidRPr="009D732A">
              <w:rPr>
                <w:sz w:val="11"/>
                <w:szCs w:val="11"/>
              </w:rPr>
              <w:t>-7,07</w:t>
            </w:r>
          </w:p>
        </w:tc>
        <w:tc>
          <w:tcPr>
            <w:tcW w:w="841" w:type="dxa"/>
            <w:tcBorders>
              <w:top w:val="nil"/>
              <w:left w:val="single" w:sz="4" w:space="0" w:color="auto"/>
              <w:bottom w:val="single" w:sz="4" w:space="0" w:color="auto"/>
              <w:right w:val="nil"/>
            </w:tcBorders>
            <w:shd w:val="clear" w:color="auto" w:fill="auto"/>
            <w:noWrap/>
            <w:vAlign w:val="center"/>
            <w:hideMark/>
          </w:tcPr>
          <w:p w14:paraId="5A05B8C1" w14:textId="77777777" w:rsidR="009D732A" w:rsidRPr="009D732A" w:rsidRDefault="009D732A" w:rsidP="009D732A">
            <w:pPr>
              <w:jc w:val="center"/>
              <w:rPr>
                <w:sz w:val="11"/>
                <w:szCs w:val="11"/>
              </w:rPr>
            </w:pPr>
            <w:r w:rsidRPr="009D732A">
              <w:rPr>
                <w:sz w:val="11"/>
                <w:szCs w:val="11"/>
              </w:rPr>
              <w:t>-21,71</w:t>
            </w:r>
          </w:p>
        </w:tc>
        <w:tc>
          <w:tcPr>
            <w:tcW w:w="841" w:type="dxa"/>
            <w:tcBorders>
              <w:top w:val="nil"/>
              <w:left w:val="single" w:sz="4" w:space="0" w:color="auto"/>
              <w:bottom w:val="single" w:sz="4" w:space="0" w:color="auto"/>
              <w:right w:val="nil"/>
            </w:tcBorders>
            <w:shd w:val="clear" w:color="auto" w:fill="auto"/>
            <w:noWrap/>
            <w:vAlign w:val="center"/>
            <w:hideMark/>
          </w:tcPr>
          <w:p w14:paraId="288DAF6A" w14:textId="77777777" w:rsidR="009D732A" w:rsidRPr="009D732A" w:rsidRDefault="009D732A" w:rsidP="009D732A">
            <w:pPr>
              <w:jc w:val="center"/>
              <w:rPr>
                <w:sz w:val="11"/>
                <w:szCs w:val="11"/>
              </w:rPr>
            </w:pPr>
            <w:r w:rsidRPr="009D732A">
              <w:rPr>
                <w:sz w:val="11"/>
                <w:szCs w:val="11"/>
              </w:rPr>
              <w:t>-28,78</w:t>
            </w:r>
          </w:p>
        </w:tc>
        <w:tc>
          <w:tcPr>
            <w:tcW w:w="968" w:type="dxa"/>
            <w:tcBorders>
              <w:top w:val="single" w:sz="8" w:space="0" w:color="auto"/>
              <w:left w:val="nil"/>
              <w:bottom w:val="single" w:sz="4" w:space="0" w:color="auto"/>
              <w:right w:val="single" w:sz="4" w:space="0" w:color="auto"/>
            </w:tcBorders>
            <w:shd w:val="clear" w:color="000000" w:fill="DAEEF3"/>
            <w:noWrap/>
            <w:vAlign w:val="center"/>
            <w:hideMark/>
          </w:tcPr>
          <w:p w14:paraId="5E8F2D2E" w14:textId="77777777" w:rsidR="009D732A" w:rsidRPr="009D732A" w:rsidRDefault="009D732A" w:rsidP="009D732A">
            <w:pPr>
              <w:jc w:val="center"/>
              <w:rPr>
                <w:sz w:val="11"/>
                <w:szCs w:val="11"/>
              </w:rPr>
            </w:pPr>
            <w:r w:rsidRPr="009D732A">
              <w:rPr>
                <w:sz w:val="11"/>
                <w:szCs w:val="11"/>
              </w:rPr>
              <w:t> </w:t>
            </w:r>
          </w:p>
        </w:tc>
        <w:tc>
          <w:tcPr>
            <w:tcW w:w="899" w:type="dxa"/>
            <w:tcBorders>
              <w:top w:val="single" w:sz="8" w:space="0" w:color="auto"/>
              <w:left w:val="nil"/>
              <w:bottom w:val="single" w:sz="4" w:space="0" w:color="auto"/>
              <w:right w:val="single" w:sz="8" w:space="0" w:color="auto"/>
            </w:tcBorders>
            <w:shd w:val="clear" w:color="000000" w:fill="DAEEF3"/>
            <w:noWrap/>
            <w:vAlign w:val="center"/>
            <w:hideMark/>
          </w:tcPr>
          <w:p w14:paraId="35C515FA" w14:textId="77777777" w:rsidR="009D732A" w:rsidRPr="009D732A" w:rsidRDefault="009D732A" w:rsidP="009D732A">
            <w:pPr>
              <w:jc w:val="center"/>
              <w:rPr>
                <w:sz w:val="11"/>
                <w:szCs w:val="11"/>
              </w:rPr>
            </w:pPr>
            <w:r w:rsidRPr="009D732A">
              <w:rPr>
                <w:sz w:val="11"/>
                <w:szCs w:val="11"/>
              </w:rPr>
              <w:t> </w:t>
            </w:r>
          </w:p>
        </w:tc>
      </w:tr>
      <w:tr w:rsidR="00C17C84" w:rsidRPr="009D732A" w14:paraId="248C7347"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76373E0"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1D614519" w14:textId="77777777" w:rsidR="009D732A" w:rsidRPr="009D732A" w:rsidRDefault="009D732A" w:rsidP="009D732A">
            <w:pPr>
              <w:rPr>
                <w:sz w:val="11"/>
                <w:szCs w:val="11"/>
              </w:rPr>
            </w:pPr>
            <w:r w:rsidRPr="009D732A">
              <w:rPr>
                <w:sz w:val="11"/>
                <w:szCs w:val="11"/>
              </w:rPr>
              <w:t>Полезный отпуск</w:t>
            </w:r>
          </w:p>
        </w:tc>
        <w:tc>
          <w:tcPr>
            <w:tcW w:w="736" w:type="dxa"/>
            <w:tcBorders>
              <w:top w:val="nil"/>
              <w:left w:val="nil"/>
              <w:bottom w:val="single" w:sz="4" w:space="0" w:color="auto"/>
              <w:right w:val="single" w:sz="4" w:space="0" w:color="auto"/>
            </w:tcBorders>
            <w:shd w:val="clear" w:color="auto" w:fill="auto"/>
            <w:hideMark/>
          </w:tcPr>
          <w:p w14:paraId="37A49910"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4090D181" w14:textId="77777777" w:rsidR="009D732A" w:rsidRPr="009D732A" w:rsidRDefault="009D732A" w:rsidP="009D732A">
            <w:pPr>
              <w:jc w:val="center"/>
              <w:rPr>
                <w:sz w:val="11"/>
                <w:szCs w:val="11"/>
              </w:rPr>
            </w:pPr>
            <w:r w:rsidRPr="009D732A">
              <w:rPr>
                <w:sz w:val="11"/>
                <w:szCs w:val="11"/>
              </w:rPr>
              <w:t>35 064,12</w:t>
            </w:r>
          </w:p>
        </w:tc>
        <w:tc>
          <w:tcPr>
            <w:tcW w:w="883" w:type="dxa"/>
            <w:tcBorders>
              <w:top w:val="nil"/>
              <w:left w:val="nil"/>
              <w:bottom w:val="single" w:sz="4" w:space="0" w:color="auto"/>
              <w:right w:val="single" w:sz="4" w:space="0" w:color="auto"/>
            </w:tcBorders>
            <w:shd w:val="clear" w:color="auto" w:fill="auto"/>
            <w:noWrap/>
            <w:vAlign w:val="center"/>
            <w:hideMark/>
          </w:tcPr>
          <w:p w14:paraId="0EC221C6" w14:textId="77777777" w:rsidR="009D732A" w:rsidRPr="009D732A" w:rsidRDefault="009D732A" w:rsidP="009D732A">
            <w:pPr>
              <w:jc w:val="center"/>
              <w:rPr>
                <w:sz w:val="11"/>
                <w:szCs w:val="11"/>
              </w:rPr>
            </w:pPr>
            <w:r w:rsidRPr="009D732A">
              <w:rPr>
                <w:sz w:val="11"/>
                <w:szCs w:val="11"/>
              </w:rPr>
              <w:t>3 531,54</w:t>
            </w:r>
          </w:p>
        </w:tc>
        <w:tc>
          <w:tcPr>
            <w:tcW w:w="883" w:type="dxa"/>
            <w:tcBorders>
              <w:top w:val="nil"/>
              <w:left w:val="nil"/>
              <w:bottom w:val="single" w:sz="4" w:space="0" w:color="auto"/>
              <w:right w:val="single" w:sz="4" w:space="0" w:color="auto"/>
            </w:tcBorders>
            <w:shd w:val="clear" w:color="000000" w:fill="FFFFFF"/>
            <w:noWrap/>
            <w:vAlign w:val="center"/>
            <w:hideMark/>
          </w:tcPr>
          <w:p w14:paraId="48966F96" w14:textId="77777777" w:rsidR="009D732A" w:rsidRPr="009D732A" w:rsidRDefault="009D732A" w:rsidP="009D732A">
            <w:pPr>
              <w:jc w:val="center"/>
              <w:rPr>
                <w:sz w:val="11"/>
                <w:szCs w:val="11"/>
              </w:rPr>
            </w:pPr>
            <w:r w:rsidRPr="009D732A">
              <w:rPr>
                <w:sz w:val="11"/>
                <w:szCs w:val="11"/>
              </w:rPr>
              <w:t>38 595,66</w:t>
            </w:r>
          </w:p>
        </w:tc>
        <w:tc>
          <w:tcPr>
            <w:tcW w:w="848" w:type="dxa"/>
            <w:tcBorders>
              <w:top w:val="nil"/>
              <w:left w:val="nil"/>
              <w:bottom w:val="single" w:sz="4" w:space="0" w:color="auto"/>
              <w:right w:val="single" w:sz="4" w:space="0" w:color="auto"/>
            </w:tcBorders>
            <w:shd w:val="clear" w:color="auto" w:fill="auto"/>
            <w:noWrap/>
            <w:vAlign w:val="center"/>
            <w:hideMark/>
          </w:tcPr>
          <w:p w14:paraId="4E43B258" w14:textId="77777777" w:rsidR="009D732A" w:rsidRPr="009D732A" w:rsidRDefault="009D732A" w:rsidP="009D732A">
            <w:pPr>
              <w:jc w:val="center"/>
              <w:rPr>
                <w:sz w:val="11"/>
                <w:szCs w:val="11"/>
              </w:rPr>
            </w:pPr>
            <w:r w:rsidRPr="009D732A">
              <w:rPr>
                <w:sz w:val="11"/>
                <w:szCs w:val="11"/>
              </w:rPr>
              <w:t>29 513,77</w:t>
            </w:r>
          </w:p>
        </w:tc>
        <w:tc>
          <w:tcPr>
            <w:tcW w:w="848" w:type="dxa"/>
            <w:tcBorders>
              <w:top w:val="nil"/>
              <w:left w:val="nil"/>
              <w:bottom w:val="single" w:sz="4" w:space="0" w:color="auto"/>
              <w:right w:val="single" w:sz="4" w:space="0" w:color="auto"/>
            </w:tcBorders>
            <w:shd w:val="clear" w:color="auto" w:fill="auto"/>
            <w:noWrap/>
            <w:vAlign w:val="center"/>
            <w:hideMark/>
          </w:tcPr>
          <w:p w14:paraId="161DC68B" w14:textId="77777777" w:rsidR="009D732A" w:rsidRPr="009D732A" w:rsidRDefault="009D732A" w:rsidP="009D732A">
            <w:pPr>
              <w:jc w:val="center"/>
              <w:rPr>
                <w:sz w:val="11"/>
                <w:szCs w:val="11"/>
              </w:rPr>
            </w:pPr>
            <w:r w:rsidRPr="009D732A">
              <w:rPr>
                <w:sz w:val="11"/>
                <w:szCs w:val="11"/>
              </w:rPr>
              <w:t>4 303,73</w:t>
            </w:r>
          </w:p>
        </w:tc>
        <w:tc>
          <w:tcPr>
            <w:tcW w:w="848" w:type="dxa"/>
            <w:tcBorders>
              <w:top w:val="nil"/>
              <w:left w:val="nil"/>
              <w:bottom w:val="single" w:sz="4" w:space="0" w:color="auto"/>
              <w:right w:val="single" w:sz="4" w:space="0" w:color="auto"/>
            </w:tcBorders>
            <w:shd w:val="clear" w:color="auto" w:fill="auto"/>
            <w:noWrap/>
            <w:vAlign w:val="center"/>
            <w:hideMark/>
          </w:tcPr>
          <w:p w14:paraId="0F567D8B" w14:textId="77777777" w:rsidR="009D732A" w:rsidRPr="009D732A" w:rsidRDefault="009D732A" w:rsidP="009D732A">
            <w:pPr>
              <w:jc w:val="center"/>
              <w:rPr>
                <w:sz w:val="11"/>
                <w:szCs w:val="11"/>
              </w:rPr>
            </w:pPr>
            <w:r w:rsidRPr="009D732A">
              <w:rPr>
                <w:sz w:val="11"/>
                <w:szCs w:val="11"/>
              </w:rPr>
              <w:t>33 817,50</w:t>
            </w:r>
          </w:p>
        </w:tc>
        <w:tc>
          <w:tcPr>
            <w:tcW w:w="848" w:type="dxa"/>
            <w:tcBorders>
              <w:top w:val="nil"/>
              <w:left w:val="nil"/>
              <w:bottom w:val="single" w:sz="4" w:space="0" w:color="auto"/>
              <w:right w:val="single" w:sz="4" w:space="0" w:color="auto"/>
            </w:tcBorders>
            <w:shd w:val="clear" w:color="auto" w:fill="auto"/>
            <w:noWrap/>
            <w:vAlign w:val="center"/>
            <w:hideMark/>
          </w:tcPr>
          <w:p w14:paraId="041AF612" w14:textId="77777777" w:rsidR="009D732A" w:rsidRPr="009D732A" w:rsidRDefault="009D732A" w:rsidP="009D732A">
            <w:pPr>
              <w:jc w:val="center"/>
              <w:rPr>
                <w:sz w:val="11"/>
                <w:szCs w:val="11"/>
              </w:rPr>
            </w:pPr>
            <w:r w:rsidRPr="009D732A">
              <w:rPr>
                <w:sz w:val="11"/>
                <w:szCs w:val="11"/>
              </w:rPr>
              <w:t>29 513,77</w:t>
            </w:r>
          </w:p>
        </w:tc>
        <w:tc>
          <w:tcPr>
            <w:tcW w:w="848" w:type="dxa"/>
            <w:tcBorders>
              <w:top w:val="nil"/>
              <w:left w:val="nil"/>
              <w:bottom w:val="single" w:sz="4" w:space="0" w:color="auto"/>
              <w:right w:val="single" w:sz="4" w:space="0" w:color="auto"/>
            </w:tcBorders>
            <w:shd w:val="clear" w:color="auto" w:fill="auto"/>
            <w:noWrap/>
            <w:vAlign w:val="center"/>
            <w:hideMark/>
          </w:tcPr>
          <w:p w14:paraId="195EC956" w14:textId="77777777" w:rsidR="009D732A" w:rsidRPr="009D732A" w:rsidRDefault="009D732A" w:rsidP="009D732A">
            <w:pPr>
              <w:jc w:val="center"/>
              <w:rPr>
                <w:sz w:val="11"/>
                <w:szCs w:val="11"/>
              </w:rPr>
            </w:pPr>
            <w:r w:rsidRPr="009D732A">
              <w:rPr>
                <w:sz w:val="11"/>
                <w:szCs w:val="11"/>
              </w:rPr>
              <w:t>4 304,23</w:t>
            </w:r>
          </w:p>
        </w:tc>
        <w:tc>
          <w:tcPr>
            <w:tcW w:w="848" w:type="dxa"/>
            <w:tcBorders>
              <w:top w:val="nil"/>
              <w:left w:val="nil"/>
              <w:bottom w:val="single" w:sz="4" w:space="0" w:color="auto"/>
              <w:right w:val="single" w:sz="4" w:space="0" w:color="auto"/>
            </w:tcBorders>
            <w:shd w:val="clear" w:color="auto" w:fill="auto"/>
            <w:noWrap/>
            <w:vAlign w:val="center"/>
            <w:hideMark/>
          </w:tcPr>
          <w:p w14:paraId="645EB5F1" w14:textId="77777777" w:rsidR="009D732A" w:rsidRPr="009D732A" w:rsidRDefault="009D732A" w:rsidP="009D732A">
            <w:pPr>
              <w:jc w:val="center"/>
              <w:rPr>
                <w:sz w:val="11"/>
                <w:szCs w:val="11"/>
              </w:rPr>
            </w:pPr>
            <w:r w:rsidRPr="009D732A">
              <w:rPr>
                <w:sz w:val="11"/>
                <w:szCs w:val="11"/>
              </w:rPr>
              <w:t>33 818,00</w:t>
            </w:r>
          </w:p>
        </w:tc>
        <w:tc>
          <w:tcPr>
            <w:tcW w:w="848" w:type="dxa"/>
            <w:tcBorders>
              <w:top w:val="nil"/>
              <w:left w:val="nil"/>
              <w:bottom w:val="single" w:sz="4" w:space="0" w:color="auto"/>
              <w:right w:val="nil"/>
            </w:tcBorders>
            <w:shd w:val="clear" w:color="auto" w:fill="auto"/>
            <w:noWrap/>
            <w:vAlign w:val="center"/>
            <w:hideMark/>
          </w:tcPr>
          <w:p w14:paraId="2076C641"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07A06E14" w14:textId="77777777" w:rsidR="009D732A" w:rsidRPr="009D732A" w:rsidRDefault="009D732A" w:rsidP="009D732A">
            <w:pPr>
              <w:jc w:val="center"/>
              <w:rPr>
                <w:sz w:val="11"/>
                <w:szCs w:val="11"/>
              </w:rPr>
            </w:pPr>
            <w:r w:rsidRPr="009D732A">
              <w:rPr>
                <w:sz w:val="11"/>
                <w:szCs w:val="11"/>
              </w:rPr>
              <w:t>0,50</w:t>
            </w:r>
          </w:p>
        </w:tc>
        <w:tc>
          <w:tcPr>
            <w:tcW w:w="841" w:type="dxa"/>
            <w:tcBorders>
              <w:top w:val="nil"/>
              <w:left w:val="single" w:sz="4" w:space="0" w:color="auto"/>
              <w:bottom w:val="single" w:sz="4" w:space="0" w:color="auto"/>
              <w:right w:val="nil"/>
            </w:tcBorders>
            <w:shd w:val="clear" w:color="auto" w:fill="auto"/>
            <w:noWrap/>
            <w:vAlign w:val="center"/>
            <w:hideMark/>
          </w:tcPr>
          <w:p w14:paraId="30ABAD2A" w14:textId="77777777" w:rsidR="009D732A" w:rsidRPr="009D732A" w:rsidRDefault="009D732A" w:rsidP="009D732A">
            <w:pPr>
              <w:jc w:val="center"/>
              <w:rPr>
                <w:sz w:val="11"/>
                <w:szCs w:val="11"/>
              </w:rPr>
            </w:pPr>
            <w:r w:rsidRPr="009D732A">
              <w:rPr>
                <w:sz w:val="11"/>
                <w:szCs w:val="11"/>
              </w:rPr>
              <w:t>0,50</w:t>
            </w:r>
          </w:p>
        </w:tc>
        <w:tc>
          <w:tcPr>
            <w:tcW w:w="968" w:type="dxa"/>
            <w:tcBorders>
              <w:top w:val="nil"/>
              <w:left w:val="nil"/>
              <w:bottom w:val="single" w:sz="4" w:space="0" w:color="auto"/>
              <w:right w:val="single" w:sz="4" w:space="0" w:color="auto"/>
            </w:tcBorders>
            <w:shd w:val="clear" w:color="000000" w:fill="DAEEF3"/>
            <w:noWrap/>
            <w:vAlign w:val="center"/>
            <w:hideMark/>
          </w:tcPr>
          <w:p w14:paraId="451EEB11"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4E2CB79A" w14:textId="77777777" w:rsidR="009D732A" w:rsidRPr="009D732A" w:rsidRDefault="009D732A" w:rsidP="009D732A">
            <w:pPr>
              <w:jc w:val="center"/>
              <w:rPr>
                <w:sz w:val="11"/>
                <w:szCs w:val="11"/>
              </w:rPr>
            </w:pPr>
            <w:r w:rsidRPr="009D732A">
              <w:rPr>
                <w:sz w:val="11"/>
                <w:szCs w:val="11"/>
              </w:rPr>
              <w:t> </w:t>
            </w:r>
          </w:p>
        </w:tc>
      </w:tr>
      <w:tr w:rsidR="00C17C84" w:rsidRPr="009D732A" w14:paraId="59BF06A0"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3B2F2696"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1AE82063" w14:textId="77777777" w:rsidR="009D732A" w:rsidRPr="009D732A" w:rsidRDefault="009D732A" w:rsidP="009D732A">
            <w:pPr>
              <w:rPr>
                <w:sz w:val="11"/>
                <w:szCs w:val="11"/>
              </w:rPr>
            </w:pPr>
            <w:r w:rsidRPr="009D732A">
              <w:rPr>
                <w:sz w:val="11"/>
                <w:szCs w:val="11"/>
              </w:rPr>
              <w:t>Отпуск жилищным организациям</w:t>
            </w:r>
          </w:p>
        </w:tc>
        <w:tc>
          <w:tcPr>
            <w:tcW w:w="736" w:type="dxa"/>
            <w:tcBorders>
              <w:top w:val="nil"/>
              <w:left w:val="nil"/>
              <w:bottom w:val="single" w:sz="4" w:space="0" w:color="auto"/>
              <w:right w:val="single" w:sz="4" w:space="0" w:color="auto"/>
            </w:tcBorders>
            <w:shd w:val="clear" w:color="auto" w:fill="auto"/>
            <w:hideMark/>
          </w:tcPr>
          <w:p w14:paraId="562F2BEA"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6AB48174" w14:textId="77777777" w:rsidR="009D732A" w:rsidRPr="009D732A" w:rsidRDefault="009D732A" w:rsidP="009D732A">
            <w:pPr>
              <w:jc w:val="center"/>
              <w:rPr>
                <w:sz w:val="11"/>
                <w:szCs w:val="11"/>
              </w:rPr>
            </w:pPr>
            <w:r w:rsidRPr="009D732A">
              <w:rPr>
                <w:sz w:val="11"/>
                <w:szCs w:val="11"/>
              </w:rPr>
              <w:t>20 561,01</w:t>
            </w:r>
          </w:p>
        </w:tc>
        <w:tc>
          <w:tcPr>
            <w:tcW w:w="883" w:type="dxa"/>
            <w:tcBorders>
              <w:top w:val="nil"/>
              <w:left w:val="nil"/>
              <w:bottom w:val="single" w:sz="4" w:space="0" w:color="auto"/>
              <w:right w:val="single" w:sz="4" w:space="0" w:color="auto"/>
            </w:tcBorders>
            <w:shd w:val="clear" w:color="auto" w:fill="auto"/>
            <w:noWrap/>
            <w:vAlign w:val="center"/>
            <w:hideMark/>
          </w:tcPr>
          <w:p w14:paraId="29D729FD" w14:textId="77777777" w:rsidR="009D732A" w:rsidRPr="009D732A" w:rsidRDefault="009D732A" w:rsidP="009D732A">
            <w:pPr>
              <w:jc w:val="center"/>
              <w:rPr>
                <w:sz w:val="11"/>
                <w:szCs w:val="11"/>
              </w:rPr>
            </w:pPr>
            <w:r w:rsidRPr="009D732A">
              <w:rPr>
                <w:sz w:val="11"/>
                <w:szCs w:val="11"/>
              </w:rPr>
              <w:t>2 124,66</w:t>
            </w:r>
          </w:p>
        </w:tc>
        <w:tc>
          <w:tcPr>
            <w:tcW w:w="883" w:type="dxa"/>
            <w:tcBorders>
              <w:top w:val="nil"/>
              <w:left w:val="nil"/>
              <w:bottom w:val="single" w:sz="4" w:space="0" w:color="auto"/>
              <w:right w:val="single" w:sz="4" w:space="0" w:color="auto"/>
            </w:tcBorders>
            <w:shd w:val="clear" w:color="000000" w:fill="FFFFFF"/>
            <w:noWrap/>
            <w:vAlign w:val="center"/>
            <w:hideMark/>
          </w:tcPr>
          <w:p w14:paraId="3E72A980" w14:textId="77777777" w:rsidR="009D732A" w:rsidRPr="009D732A" w:rsidRDefault="009D732A" w:rsidP="009D732A">
            <w:pPr>
              <w:jc w:val="center"/>
              <w:rPr>
                <w:sz w:val="11"/>
                <w:szCs w:val="11"/>
              </w:rPr>
            </w:pPr>
            <w:r w:rsidRPr="009D732A">
              <w:rPr>
                <w:sz w:val="11"/>
                <w:szCs w:val="11"/>
              </w:rPr>
              <w:t>22 685,67</w:t>
            </w:r>
          </w:p>
        </w:tc>
        <w:tc>
          <w:tcPr>
            <w:tcW w:w="848" w:type="dxa"/>
            <w:tcBorders>
              <w:top w:val="nil"/>
              <w:left w:val="nil"/>
              <w:bottom w:val="single" w:sz="4" w:space="0" w:color="auto"/>
              <w:right w:val="single" w:sz="4" w:space="0" w:color="auto"/>
            </w:tcBorders>
            <w:shd w:val="clear" w:color="auto" w:fill="auto"/>
            <w:noWrap/>
            <w:vAlign w:val="center"/>
            <w:hideMark/>
          </w:tcPr>
          <w:p w14:paraId="4FDD5E21" w14:textId="77777777" w:rsidR="009D732A" w:rsidRPr="009D732A" w:rsidRDefault="009D732A" w:rsidP="009D732A">
            <w:pPr>
              <w:jc w:val="center"/>
              <w:rPr>
                <w:sz w:val="11"/>
                <w:szCs w:val="11"/>
              </w:rPr>
            </w:pPr>
            <w:r w:rsidRPr="009D732A">
              <w:rPr>
                <w:sz w:val="11"/>
                <w:szCs w:val="11"/>
              </w:rPr>
              <w:t>16 126,54</w:t>
            </w:r>
          </w:p>
        </w:tc>
        <w:tc>
          <w:tcPr>
            <w:tcW w:w="848" w:type="dxa"/>
            <w:tcBorders>
              <w:top w:val="nil"/>
              <w:left w:val="nil"/>
              <w:bottom w:val="single" w:sz="4" w:space="0" w:color="auto"/>
              <w:right w:val="single" w:sz="4" w:space="0" w:color="auto"/>
            </w:tcBorders>
            <w:shd w:val="clear" w:color="auto" w:fill="auto"/>
            <w:noWrap/>
            <w:vAlign w:val="center"/>
            <w:hideMark/>
          </w:tcPr>
          <w:p w14:paraId="7A70EE87" w14:textId="77777777" w:rsidR="009D732A" w:rsidRPr="009D732A" w:rsidRDefault="009D732A" w:rsidP="009D732A">
            <w:pPr>
              <w:jc w:val="center"/>
              <w:rPr>
                <w:sz w:val="11"/>
                <w:szCs w:val="11"/>
              </w:rPr>
            </w:pPr>
            <w:r w:rsidRPr="009D732A">
              <w:rPr>
                <w:sz w:val="11"/>
                <w:szCs w:val="11"/>
              </w:rPr>
              <w:t>3 935,40</w:t>
            </w:r>
          </w:p>
        </w:tc>
        <w:tc>
          <w:tcPr>
            <w:tcW w:w="848" w:type="dxa"/>
            <w:tcBorders>
              <w:top w:val="nil"/>
              <w:left w:val="nil"/>
              <w:bottom w:val="single" w:sz="4" w:space="0" w:color="auto"/>
              <w:right w:val="single" w:sz="4" w:space="0" w:color="auto"/>
            </w:tcBorders>
            <w:shd w:val="clear" w:color="auto" w:fill="auto"/>
            <w:noWrap/>
            <w:vAlign w:val="center"/>
            <w:hideMark/>
          </w:tcPr>
          <w:p w14:paraId="597BA960" w14:textId="77777777" w:rsidR="009D732A" w:rsidRPr="009D732A" w:rsidRDefault="009D732A" w:rsidP="009D732A">
            <w:pPr>
              <w:jc w:val="center"/>
              <w:rPr>
                <w:sz w:val="11"/>
                <w:szCs w:val="11"/>
              </w:rPr>
            </w:pPr>
            <w:r w:rsidRPr="009D732A">
              <w:rPr>
                <w:sz w:val="11"/>
                <w:szCs w:val="11"/>
              </w:rPr>
              <w:t>20 061,94</w:t>
            </w:r>
          </w:p>
        </w:tc>
        <w:tc>
          <w:tcPr>
            <w:tcW w:w="848" w:type="dxa"/>
            <w:tcBorders>
              <w:top w:val="nil"/>
              <w:left w:val="nil"/>
              <w:bottom w:val="single" w:sz="4" w:space="0" w:color="auto"/>
              <w:right w:val="single" w:sz="4" w:space="0" w:color="auto"/>
            </w:tcBorders>
            <w:shd w:val="clear" w:color="auto" w:fill="auto"/>
            <w:noWrap/>
            <w:vAlign w:val="center"/>
            <w:hideMark/>
          </w:tcPr>
          <w:p w14:paraId="781DBD49" w14:textId="77777777" w:rsidR="009D732A" w:rsidRPr="009D732A" w:rsidRDefault="009D732A" w:rsidP="009D732A">
            <w:pPr>
              <w:jc w:val="center"/>
              <w:rPr>
                <w:sz w:val="11"/>
                <w:szCs w:val="11"/>
              </w:rPr>
            </w:pPr>
            <w:r w:rsidRPr="009D732A">
              <w:rPr>
                <w:sz w:val="11"/>
                <w:szCs w:val="11"/>
              </w:rPr>
              <w:t>16 126,54</w:t>
            </w:r>
          </w:p>
        </w:tc>
        <w:tc>
          <w:tcPr>
            <w:tcW w:w="848" w:type="dxa"/>
            <w:tcBorders>
              <w:top w:val="nil"/>
              <w:left w:val="nil"/>
              <w:bottom w:val="single" w:sz="4" w:space="0" w:color="auto"/>
              <w:right w:val="single" w:sz="4" w:space="0" w:color="auto"/>
            </w:tcBorders>
            <w:shd w:val="clear" w:color="auto" w:fill="auto"/>
            <w:noWrap/>
            <w:vAlign w:val="center"/>
            <w:hideMark/>
          </w:tcPr>
          <w:p w14:paraId="27F38B90" w14:textId="77777777" w:rsidR="009D732A" w:rsidRPr="009D732A" w:rsidRDefault="009D732A" w:rsidP="009D732A">
            <w:pPr>
              <w:jc w:val="center"/>
              <w:rPr>
                <w:sz w:val="11"/>
                <w:szCs w:val="11"/>
              </w:rPr>
            </w:pPr>
            <w:r w:rsidRPr="009D732A">
              <w:rPr>
                <w:sz w:val="11"/>
                <w:szCs w:val="11"/>
              </w:rPr>
              <w:t>3 935,40</w:t>
            </w:r>
          </w:p>
        </w:tc>
        <w:tc>
          <w:tcPr>
            <w:tcW w:w="848" w:type="dxa"/>
            <w:tcBorders>
              <w:top w:val="nil"/>
              <w:left w:val="nil"/>
              <w:bottom w:val="single" w:sz="4" w:space="0" w:color="auto"/>
              <w:right w:val="single" w:sz="4" w:space="0" w:color="auto"/>
            </w:tcBorders>
            <w:shd w:val="clear" w:color="auto" w:fill="auto"/>
            <w:noWrap/>
            <w:vAlign w:val="center"/>
            <w:hideMark/>
          </w:tcPr>
          <w:p w14:paraId="453DD879" w14:textId="77777777" w:rsidR="009D732A" w:rsidRPr="009D732A" w:rsidRDefault="009D732A" w:rsidP="009D732A">
            <w:pPr>
              <w:jc w:val="center"/>
              <w:rPr>
                <w:sz w:val="11"/>
                <w:szCs w:val="11"/>
              </w:rPr>
            </w:pPr>
            <w:r w:rsidRPr="009D732A">
              <w:rPr>
                <w:sz w:val="11"/>
                <w:szCs w:val="11"/>
              </w:rPr>
              <w:t>20 061,94</w:t>
            </w:r>
          </w:p>
        </w:tc>
        <w:tc>
          <w:tcPr>
            <w:tcW w:w="848" w:type="dxa"/>
            <w:tcBorders>
              <w:top w:val="nil"/>
              <w:left w:val="nil"/>
              <w:bottom w:val="single" w:sz="4" w:space="0" w:color="auto"/>
              <w:right w:val="nil"/>
            </w:tcBorders>
            <w:shd w:val="clear" w:color="auto" w:fill="auto"/>
            <w:noWrap/>
            <w:vAlign w:val="center"/>
            <w:hideMark/>
          </w:tcPr>
          <w:p w14:paraId="70A66688"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AB861AC"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4E87DD79"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4D484A91"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9616DD2" w14:textId="77777777" w:rsidR="009D732A" w:rsidRPr="009D732A" w:rsidRDefault="009D732A" w:rsidP="009D732A">
            <w:pPr>
              <w:jc w:val="center"/>
              <w:rPr>
                <w:sz w:val="11"/>
                <w:szCs w:val="11"/>
              </w:rPr>
            </w:pPr>
            <w:r w:rsidRPr="009D732A">
              <w:rPr>
                <w:sz w:val="11"/>
                <w:szCs w:val="11"/>
              </w:rPr>
              <w:t> </w:t>
            </w:r>
          </w:p>
        </w:tc>
      </w:tr>
      <w:tr w:rsidR="00C17C84" w:rsidRPr="009D732A" w14:paraId="138947B5"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106E133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9E354A8" w14:textId="77777777" w:rsidR="009D732A" w:rsidRPr="009D732A" w:rsidRDefault="009D732A" w:rsidP="009D732A">
            <w:pPr>
              <w:rPr>
                <w:sz w:val="11"/>
                <w:szCs w:val="11"/>
              </w:rPr>
            </w:pPr>
            <w:r w:rsidRPr="009D732A">
              <w:rPr>
                <w:sz w:val="11"/>
                <w:szCs w:val="11"/>
              </w:rPr>
              <w:t>Отпуск бюджетным потребителям</w:t>
            </w:r>
          </w:p>
        </w:tc>
        <w:tc>
          <w:tcPr>
            <w:tcW w:w="736" w:type="dxa"/>
            <w:tcBorders>
              <w:top w:val="nil"/>
              <w:left w:val="nil"/>
              <w:bottom w:val="single" w:sz="4" w:space="0" w:color="auto"/>
              <w:right w:val="single" w:sz="4" w:space="0" w:color="auto"/>
            </w:tcBorders>
            <w:shd w:val="clear" w:color="auto" w:fill="auto"/>
            <w:hideMark/>
          </w:tcPr>
          <w:p w14:paraId="513395A9"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43014C10" w14:textId="77777777" w:rsidR="009D732A" w:rsidRPr="009D732A" w:rsidRDefault="009D732A" w:rsidP="009D732A">
            <w:pPr>
              <w:jc w:val="center"/>
              <w:rPr>
                <w:sz w:val="11"/>
                <w:szCs w:val="11"/>
              </w:rPr>
            </w:pPr>
            <w:r w:rsidRPr="009D732A">
              <w:rPr>
                <w:sz w:val="11"/>
                <w:szCs w:val="11"/>
              </w:rPr>
              <w:t>6 567,41</w:t>
            </w:r>
          </w:p>
        </w:tc>
        <w:tc>
          <w:tcPr>
            <w:tcW w:w="883" w:type="dxa"/>
            <w:tcBorders>
              <w:top w:val="nil"/>
              <w:left w:val="nil"/>
              <w:bottom w:val="single" w:sz="4" w:space="0" w:color="auto"/>
              <w:right w:val="single" w:sz="4" w:space="0" w:color="auto"/>
            </w:tcBorders>
            <w:shd w:val="clear" w:color="auto" w:fill="auto"/>
            <w:noWrap/>
            <w:vAlign w:val="center"/>
            <w:hideMark/>
          </w:tcPr>
          <w:p w14:paraId="23CFC939" w14:textId="77777777" w:rsidR="009D732A" w:rsidRPr="009D732A" w:rsidRDefault="009D732A" w:rsidP="009D732A">
            <w:pPr>
              <w:jc w:val="center"/>
              <w:rPr>
                <w:sz w:val="11"/>
                <w:szCs w:val="11"/>
              </w:rPr>
            </w:pPr>
            <w:r w:rsidRPr="009D732A">
              <w:rPr>
                <w:sz w:val="11"/>
                <w:szCs w:val="11"/>
              </w:rPr>
              <w:t>678,64</w:t>
            </w:r>
          </w:p>
        </w:tc>
        <w:tc>
          <w:tcPr>
            <w:tcW w:w="883" w:type="dxa"/>
            <w:tcBorders>
              <w:top w:val="nil"/>
              <w:left w:val="nil"/>
              <w:bottom w:val="single" w:sz="4" w:space="0" w:color="auto"/>
              <w:right w:val="single" w:sz="4" w:space="0" w:color="auto"/>
            </w:tcBorders>
            <w:shd w:val="clear" w:color="000000" w:fill="FFFFFF"/>
            <w:noWrap/>
            <w:vAlign w:val="center"/>
            <w:hideMark/>
          </w:tcPr>
          <w:p w14:paraId="75674727" w14:textId="77777777" w:rsidR="009D732A" w:rsidRPr="009D732A" w:rsidRDefault="009D732A" w:rsidP="009D732A">
            <w:pPr>
              <w:jc w:val="center"/>
              <w:rPr>
                <w:sz w:val="11"/>
                <w:szCs w:val="11"/>
              </w:rPr>
            </w:pPr>
            <w:r w:rsidRPr="009D732A">
              <w:rPr>
                <w:sz w:val="11"/>
                <w:szCs w:val="11"/>
              </w:rPr>
              <w:t>7 246,05</w:t>
            </w:r>
          </w:p>
        </w:tc>
        <w:tc>
          <w:tcPr>
            <w:tcW w:w="848" w:type="dxa"/>
            <w:tcBorders>
              <w:top w:val="nil"/>
              <w:left w:val="nil"/>
              <w:bottom w:val="single" w:sz="4" w:space="0" w:color="auto"/>
              <w:right w:val="single" w:sz="4" w:space="0" w:color="auto"/>
            </w:tcBorders>
            <w:shd w:val="clear" w:color="auto" w:fill="auto"/>
            <w:noWrap/>
            <w:vAlign w:val="center"/>
            <w:hideMark/>
          </w:tcPr>
          <w:p w14:paraId="16218CE5" w14:textId="77777777" w:rsidR="009D732A" w:rsidRPr="009D732A" w:rsidRDefault="009D732A" w:rsidP="009D732A">
            <w:pPr>
              <w:jc w:val="center"/>
              <w:rPr>
                <w:sz w:val="11"/>
                <w:szCs w:val="11"/>
              </w:rPr>
            </w:pPr>
            <w:r w:rsidRPr="009D732A">
              <w:rPr>
                <w:sz w:val="11"/>
                <w:szCs w:val="11"/>
              </w:rPr>
              <w:t>5 744,66</w:t>
            </w:r>
          </w:p>
        </w:tc>
        <w:tc>
          <w:tcPr>
            <w:tcW w:w="848" w:type="dxa"/>
            <w:tcBorders>
              <w:top w:val="nil"/>
              <w:left w:val="nil"/>
              <w:bottom w:val="single" w:sz="4" w:space="0" w:color="auto"/>
              <w:right w:val="single" w:sz="4" w:space="0" w:color="auto"/>
            </w:tcBorders>
            <w:shd w:val="clear" w:color="auto" w:fill="auto"/>
            <w:noWrap/>
            <w:vAlign w:val="center"/>
            <w:hideMark/>
          </w:tcPr>
          <w:p w14:paraId="2026EC0F" w14:textId="77777777" w:rsidR="009D732A" w:rsidRPr="009D732A" w:rsidRDefault="009D732A" w:rsidP="009D732A">
            <w:pPr>
              <w:jc w:val="center"/>
              <w:rPr>
                <w:sz w:val="11"/>
                <w:szCs w:val="11"/>
              </w:rPr>
            </w:pPr>
            <w:r w:rsidRPr="009D732A">
              <w:rPr>
                <w:sz w:val="11"/>
                <w:szCs w:val="11"/>
              </w:rPr>
              <w:t>327,01</w:t>
            </w:r>
          </w:p>
        </w:tc>
        <w:tc>
          <w:tcPr>
            <w:tcW w:w="848" w:type="dxa"/>
            <w:tcBorders>
              <w:top w:val="nil"/>
              <w:left w:val="nil"/>
              <w:bottom w:val="single" w:sz="4" w:space="0" w:color="auto"/>
              <w:right w:val="single" w:sz="4" w:space="0" w:color="auto"/>
            </w:tcBorders>
            <w:shd w:val="clear" w:color="auto" w:fill="auto"/>
            <w:noWrap/>
            <w:vAlign w:val="center"/>
            <w:hideMark/>
          </w:tcPr>
          <w:p w14:paraId="103ABE23" w14:textId="77777777" w:rsidR="009D732A" w:rsidRPr="009D732A" w:rsidRDefault="009D732A" w:rsidP="009D732A">
            <w:pPr>
              <w:jc w:val="center"/>
              <w:rPr>
                <w:sz w:val="11"/>
                <w:szCs w:val="11"/>
              </w:rPr>
            </w:pPr>
            <w:r w:rsidRPr="009D732A">
              <w:rPr>
                <w:sz w:val="11"/>
                <w:szCs w:val="11"/>
              </w:rPr>
              <w:t>6 071,67</w:t>
            </w:r>
          </w:p>
        </w:tc>
        <w:tc>
          <w:tcPr>
            <w:tcW w:w="848" w:type="dxa"/>
            <w:tcBorders>
              <w:top w:val="nil"/>
              <w:left w:val="nil"/>
              <w:bottom w:val="single" w:sz="4" w:space="0" w:color="auto"/>
              <w:right w:val="single" w:sz="4" w:space="0" w:color="auto"/>
            </w:tcBorders>
            <w:shd w:val="clear" w:color="auto" w:fill="auto"/>
            <w:noWrap/>
            <w:vAlign w:val="center"/>
            <w:hideMark/>
          </w:tcPr>
          <w:p w14:paraId="389D1184" w14:textId="77777777" w:rsidR="009D732A" w:rsidRPr="009D732A" w:rsidRDefault="009D732A" w:rsidP="009D732A">
            <w:pPr>
              <w:jc w:val="center"/>
              <w:rPr>
                <w:sz w:val="11"/>
                <w:szCs w:val="11"/>
              </w:rPr>
            </w:pPr>
            <w:r w:rsidRPr="009D732A">
              <w:rPr>
                <w:sz w:val="11"/>
                <w:szCs w:val="11"/>
              </w:rPr>
              <w:t>5 744,66</w:t>
            </w:r>
          </w:p>
        </w:tc>
        <w:tc>
          <w:tcPr>
            <w:tcW w:w="848" w:type="dxa"/>
            <w:tcBorders>
              <w:top w:val="nil"/>
              <w:left w:val="nil"/>
              <w:bottom w:val="single" w:sz="4" w:space="0" w:color="auto"/>
              <w:right w:val="single" w:sz="4" w:space="0" w:color="auto"/>
            </w:tcBorders>
            <w:shd w:val="clear" w:color="auto" w:fill="auto"/>
            <w:noWrap/>
            <w:vAlign w:val="center"/>
            <w:hideMark/>
          </w:tcPr>
          <w:p w14:paraId="7CB5D5C2" w14:textId="77777777" w:rsidR="009D732A" w:rsidRPr="009D732A" w:rsidRDefault="009D732A" w:rsidP="009D732A">
            <w:pPr>
              <w:jc w:val="center"/>
              <w:rPr>
                <w:sz w:val="11"/>
                <w:szCs w:val="11"/>
              </w:rPr>
            </w:pPr>
            <w:r w:rsidRPr="009D732A">
              <w:rPr>
                <w:sz w:val="11"/>
                <w:szCs w:val="11"/>
              </w:rPr>
              <w:t>327,25</w:t>
            </w:r>
          </w:p>
        </w:tc>
        <w:tc>
          <w:tcPr>
            <w:tcW w:w="848" w:type="dxa"/>
            <w:tcBorders>
              <w:top w:val="nil"/>
              <w:left w:val="nil"/>
              <w:bottom w:val="single" w:sz="4" w:space="0" w:color="auto"/>
              <w:right w:val="single" w:sz="4" w:space="0" w:color="auto"/>
            </w:tcBorders>
            <w:shd w:val="clear" w:color="auto" w:fill="auto"/>
            <w:noWrap/>
            <w:vAlign w:val="center"/>
            <w:hideMark/>
          </w:tcPr>
          <w:p w14:paraId="66D66763" w14:textId="77777777" w:rsidR="009D732A" w:rsidRPr="009D732A" w:rsidRDefault="009D732A" w:rsidP="009D732A">
            <w:pPr>
              <w:jc w:val="center"/>
              <w:rPr>
                <w:sz w:val="11"/>
                <w:szCs w:val="11"/>
              </w:rPr>
            </w:pPr>
            <w:r w:rsidRPr="009D732A">
              <w:rPr>
                <w:sz w:val="11"/>
                <w:szCs w:val="11"/>
              </w:rPr>
              <w:t>6 071,91</w:t>
            </w:r>
          </w:p>
        </w:tc>
        <w:tc>
          <w:tcPr>
            <w:tcW w:w="848" w:type="dxa"/>
            <w:tcBorders>
              <w:top w:val="nil"/>
              <w:left w:val="nil"/>
              <w:bottom w:val="single" w:sz="4" w:space="0" w:color="auto"/>
              <w:right w:val="nil"/>
            </w:tcBorders>
            <w:shd w:val="clear" w:color="auto" w:fill="auto"/>
            <w:noWrap/>
            <w:vAlign w:val="center"/>
            <w:hideMark/>
          </w:tcPr>
          <w:p w14:paraId="4A49412B"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7755E04A" w14:textId="77777777" w:rsidR="009D732A" w:rsidRPr="009D732A" w:rsidRDefault="009D732A" w:rsidP="009D732A">
            <w:pPr>
              <w:jc w:val="center"/>
              <w:rPr>
                <w:sz w:val="11"/>
                <w:szCs w:val="11"/>
              </w:rPr>
            </w:pPr>
            <w:r w:rsidRPr="009D732A">
              <w:rPr>
                <w:sz w:val="11"/>
                <w:szCs w:val="11"/>
              </w:rPr>
              <w:t>0,24</w:t>
            </w:r>
          </w:p>
        </w:tc>
        <w:tc>
          <w:tcPr>
            <w:tcW w:w="841" w:type="dxa"/>
            <w:tcBorders>
              <w:top w:val="nil"/>
              <w:left w:val="single" w:sz="4" w:space="0" w:color="auto"/>
              <w:bottom w:val="single" w:sz="4" w:space="0" w:color="auto"/>
              <w:right w:val="nil"/>
            </w:tcBorders>
            <w:shd w:val="clear" w:color="auto" w:fill="auto"/>
            <w:noWrap/>
            <w:vAlign w:val="center"/>
            <w:hideMark/>
          </w:tcPr>
          <w:p w14:paraId="348A76A3" w14:textId="77777777" w:rsidR="009D732A" w:rsidRPr="009D732A" w:rsidRDefault="009D732A" w:rsidP="009D732A">
            <w:pPr>
              <w:jc w:val="center"/>
              <w:rPr>
                <w:sz w:val="11"/>
                <w:szCs w:val="11"/>
              </w:rPr>
            </w:pPr>
            <w:r w:rsidRPr="009D732A">
              <w:rPr>
                <w:sz w:val="11"/>
                <w:szCs w:val="11"/>
              </w:rPr>
              <w:t>0,24</w:t>
            </w:r>
          </w:p>
        </w:tc>
        <w:tc>
          <w:tcPr>
            <w:tcW w:w="968" w:type="dxa"/>
            <w:tcBorders>
              <w:top w:val="nil"/>
              <w:left w:val="nil"/>
              <w:bottom w:val="single" w:sz="4" w:space="0" w:color="auto"/>
              <w:right w:val="single" w:sz="4" w:space="0" w:color="auto"/>
            </w:tcBorders>
            <w:shd w:val="clear" w:color="000000" w:fill="DAEEF3"/>
            <w:noWrap/>
            <w:vAlign w:val="center"/>
            <w:hideMark/>
          </w:tcPr>
          <w:p w14:paraId="3EF61984"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023DAFAE" w14:textId="77777777" w:rsidR="009D732A" w:rsidRPr="009D732A" w:rsidRDefault="009D732A" w:rsidP="009D732A">
            <w:pPr>
              <w:jc w:val="center"/>
              <w:rPr>
                <w:sz w:val="11"/>
                <w:szCs w:val="11"/>
              </w:rPr>
            </w:pPr>
            <w:r w:rsidRPr="009D732A">
              <w:rPr>
                <w:sz w:val="11"/>
                <w:szCs w:val="11"/>
              </w:rPr>
              <w:t> </w:t>
            </w:r>
          </w:p>
        </w:tc>
      </w:tr>
      <w:tr w:rsidR="00C17C84" w:rsidRPr="009D732A" w14:paraId="0F3F1C62"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1490A5A7"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C2FB94F" w14:textId="77777777" w:rsidR="009D732A" w:rsidRPr="009D732A" w:rsidRDefault="009D732A" w:rsidP="009D732A">
            <w:pPr>
              <w:rPr>
                <w:sz w:val="11"/>
                <w:szCs w:val="11"/>
              </w:rPr>
            </w:pPr>
            <w:r w:rsidRPr="009D732A">
              <w:rPr>
                <w:sz w:val="11"/>
                <w:szCs w:val="11"/>
              </w:rPr>
              <w:t>Отпуск иным потребителям</w:t>
            </w:r>
          </w:p>
        </w:tc>
        <w:tc>
          <w:tcPr>
            <w:tcW w:w="736" w:type="dxa"/>
            <w:tcBorders>
              <w:top w:val="nil"/>
              <w:left w:val="nil"/>
              <w:bottom w:val="single" w:sz="4" w:space="0" w:color="auto"/>
              <w:right w:val="single" w:sz="4" w:space="0" w:color="auto"/>
            </w:tcBorders>
            <w:shd w:val="clear" w:color="auto" w:fill="auto"/>
            <w:hideMark/>
          </w:tcPr>
          <w:p w14:paraId="1DE4C3AC"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6C336B42" w14:textId="77777777" w:rsidR="009D732A" w:rsidRPr="009D732A" w:rsidRDefault="009D732A" w:rsidP="009D732A">
            <w:pPr>
              <w:jc w:val="center"/>
              <w:rPr>
                <w:sz w:val="11"/>
                <w:szCs w:val="11"/>
              </w:rPr>
            </w:pPr>
            <w:r w:rsidRPr="009D732A">
              <w:rPr>
                <w:sz w:val="11"/>
                <w:szCs w:val="11"/>
              </w:rPr>
              <w:t>7 047,36</w:t>
            </w:r>
          </w:p>
        </w:tc>
        <w:tc>
          <w:tcPr>
            <w:tcW w:w="883" w:type="dxa"/>
            <w:tcBorders>
              <w:top w:val="nil"/>
              <w:left w:val="nil"/>
              <w:bottom w:val="single" w:sz="4" w:space="0" w:color="auto"/>
              <w:right w:val="single" w:sz="4" w:space="0" w:color="auto"/>
            </w:tcBorders>
            <w:shd w:val="clear" w:color="auto" w:fill="auto"/>
            <w:noWrap/>
            <w:vAlign w:val="center"/>
            <w:hideMark/>
          </w:tcPr>
          <w:p w14:paraId="0BA6B1A6" w14:textId="77777777" w:rsidR="009D732A" w:rsidRPr="009D732A" w:rsidRDefault="009D732A" w:rsidP="009D732A">
            <w:pPr>
              <w:jc w:val="center"/>
              <w:rPr>
                <w:sz w:val="11"/>
                <w:szCs w:val="11"/>
              </w:rPr>
            </w:pPr>
            <w:r w:rsidRPr="009D732A">
              <w:rPr>
                <w:sz w:val="11"/>
                <w:szCs w:val="11"/>
              </w:rPr>
              <w:t>728,24</w:t>
            </w:r>
          </w:p>
        </w:tc>
        <w:tc>
          <w:tcPr>
            <w:tcW w:w="883" w:type="dxa"/>
            <w:tcBorders>
              <w:top w:val="nil"/>
              <w:left w:val="nil"/>
              <w:bottom w:val="single" w:sz="4" w:space="0" w:color="auto"/>
              <w:right w:val="single" w:sz="4" w:space="0" w:color="auto"/>
            </w:tcBorders>
            <w:shd w:val="clear" w:color="000000" w:fill="FFFFFF"/>
            <w:noWrap/>
            <w:vAlign w:val="center"/>
            <w:hideMark/>
          </w:tcPr>
          <w:p w14:paraId="14F9EBB9" w14:textId="77777777" w:rsidR="009D732A" w:rsidRPr="009D732A" w:rsidRDefault="009D732A" w:rsidP="009D732A">
            <w:pPr>
              <w:jc w:val="center"/>
              <w:rPr>
                <w:sz w:val="11"/>
                <w:szCs w:val="11"/>
              </w:rPr>
            </w:pPr>
            <w:r w:rsidRPr="009D732A">
              <w:rPr>
                <w:sz w:val="11"/>
                <w:szCs w:val="11"/>
              </w:rPr>
              <w:t>7 775,60</w:t>
            </w:r>
          </w:p>
        </w:tc>
        <w:tc>
          <w:tcPr>
            <w:tcW w:w="848" w:type="dxa"/>
            <w:tcBorders>
              <w:top w:val="nil"/>
              <w:left w:val="nil"/>
              <w:bottom w:val="single" w:sz="4" w:space="0" w:color="auto"/>
              <w:right w:val="single" w:sz="4" w:space="0" w:color="auto"/>
            </w:tcBorders>
            <w:shd w:val="clear" w:color="auto" w:fill="auto"/>
            <w:noWrap/>
            <w:vAlign w:val="center"/>
            <w:hideMark/>
          </w:tcPr>
          <w:p w14:paraId="52D4D772" w14:textId="77777777" w:rsidR="009D732A" w:rsidRPr="009D732A" w:rsidRDefault="009D732A" w:rsidP="009D732A">
            <w:pPr>
              <w:jc w:val="center"/>
              <w:rPr>
                <w:sz w:val="11"/>
                <w:szCs w:val="11"/>
              </w:rPr>
            </w:pPr>
            <w:r w:rsidRPr="009D732A">
              <w:rPr>
                <w:sz w:val="11"/>
                <w:szCs w:val="11"/>
              </w:rPr>
              <w:t>6 754,23</w:t>
            </w:r>
          </w:p>
        </w:tc>
        <w:tc>
          <w:tcPr>
            <w:tcW w:w="848" w:type="dxa"/>
            <w:tcBorders>
              <w:top w:val="nil"/>
              <w:left w:val="nil"/>
              <w:bottom w:val="single" w:sz="4" w:space="0" w:color="auto"/>
              <w:right w:val="single" w:sz="4" w:space="0" w:color="auto"/>
            </w:tcBorders>
            <w:shd w:val="clear" w:color="auto" w:fill="auto"/>
            <w:noWrap/>
            <w:vAlign w:val="center"/>
            <w:hideMark/>
          </w:tcPr>
          <w:p w14:paraId="4A5A15F1" w14:textId="77777777" w:rsidR="009D732A" w:rsidRPr="009D732A" w:rsidRDefault="009D732A" w:rsidP="009D732A">
            <w:pPr>
              <w:jc w:val="center"/>
              <w:rPr>
                <w:sz w:val="11"/>
                <w:szCs w:val="11"/>
              </w:rPr>
            </w:pPr>
            <w:r w:rsidRPr="009D732A">
              <w:rPr>
                <w:sz w:val="11"/>
                <w:szCs w:val="11"/>
              </w:rPr>
              <w:t>41,32</w:t>
            </w:r>
          </w:p>
        </w:tc>
        <w:tc>
          <w:tcPr>
            <w:tcW w:w="848" w:type="dxa"/>
            <w:tcBorders>
              <w:top w:val="nil"/>
              <w:left w:val="nil"/>
              <w:bottom w:val="single" w:sz="4" w:space="0" w:color="auto"/>
              <w:right w:val="single" w:sz="4" w:space="0" w:color="auto"/>
            </w:tcBorders>
            <w:shd w:val="clear" w:color="auto" w:fill="auto"/>
            <w:noWrap/>
            <w:vAlign w:val="center"/>
            <w:hideMark/>
          </w:tcPr>
          <w:p w14:paraId="7D089D1B" w14:textId="77777777" w:rsidR="009D732A" w:rsidRPr="009D732A" w:rsidRDefault="009D732A" w:rsidP="009D732A">
            <w:pPr>
              <w:jc w:val="center"/>
              <w:rPr>
                <w:sz w:val="11"/>
                <w:szCs w:val="11"/>
              </w:rPr>
            </w:pPr>
            <w:r w:rsidRPr="009D732A">
              <w:rPr>
                <w:sz w:val="11"/>
                <w:szCs w:val="11"/>
              </w:rPr>
              <w:t>6 795,55</w:t>
            </w:r>
          </w:p>
        </w:tc>
        <w:tc>
          <w:tcPr>
            <w:tcW w:w="848" w:type="dxa"/>
            <w:tcBorders>
              <w:top w:val="nil"/>
              <w:left w:val="nil"/>
              <w:bottom w:val="single" w:sz="4" w:space="0" w:color="auto"/>
              <w:right w:val="single" w:sz="4" w:space="0" w:color="auto"/>
            </w:tcBorders>
            <w:shd w:val="clear" w:color="auto" w:fill="auto"/>
            <w:noWrap/>
            <w:vAlign w:val="center"/>
            <w:hideMark/>
          </w:tcPr>
          <w:p w14:paraId="4E801DDA" w14:textId="77777777" w:rsidR="009D732A" w:rsidRPr="009D732A" w:rsidRDefault="009D732A" w:rsidP="009D732A">
            <w:pPr>
              <w:jc w:val="center"/>
              <w:rPr>
                <w:sz w:val="11"/>
                <w:szCs w:val="11"/>
              </w:rPr>
            </w:pPr>
            <w:r w:rsidRPr="009D732A">
              <w:rPr>
                <w:sz w:val="11"/>
                <w:szCs w:val="11"/>
              </w:rPr>
              <w:t>6 754,23</w:t>
            </w:r>
          </w:p>
        </w:tc>
        <w:tc>
          <w:tcPr>
            <w:tcW w:w="848" w:type="dxa"/>
            <w:tcBorders>
              <w:top w:val="nil"/>
              <w:left w:val="nil"/>
              <w:bottom w:val="single" w:sz="4" w:space="0" w:color="auto"/>
              <w:right w:val="single" w:sz="4" w:space="0" w:color="auto"/>
            </w:tcBorders>
            <w:shd w:val="clear" w:color="auto" w:fill="auto"/>
            <w:noWrap/>
            <w:vAlign w:val="center"/>
            <w:hideMark/>
          </w:tcPr>
          <w:p w14:paraId="24061694" w14:textId="77777777" w:rsidR="009D732A" w:rsidRPr="009D732A" w:rsidRDefault="009D732A" w:rsidP="009D732A">
            <w:pPr>
              <w:jc w:val="center"/>
              <w:rPr>
                <w:sz w:val="11"/>
                <w:szCs w:val="11"/>
              </w:rPr>
            </w:pPr>
            <w:r w:rsidRPr="009D732A">
              <w:rPr>
                <w:sz w:val="11"/>
                <w:szCs w:val="11"/>
              </w:rPr>
              <w:t>41,58</w:t>
            </w:r>
          </w:p>
        </w:tc>
        <w:tc>
          <w:tcPr>
            <w:tcW w:w="848" w:type="dxa"/>
            <w:tcBorders>
              <w:top w:val="nil"/>
              <w:left w:val="nil"/>
              <w:bottom w:val="single" w:sz="4" w:space="0" w:color="auto"/>
              <w:right w:val="single" w:sz="4" w:space="0" w:color="auto"/>
            </w:tcBorders>
            <w:shd w:val="clear" w:color="auto" w:fill="auto"/>
            <w:noWrap/>
            <w:vAlign w:val="center"/>
            <w:hideMark/>
          </w:tcPr>
          <w:p w14:paraId="189CF233" w14:textId="77777777" w:rsidR="009D732A" w:rsidRPr="009D732A" w:rsidRDefault="009D732A" w:rsidP="009D732A">
            <w:pPr>
              <w:jc w:val="center"/>
              <w:rPr>
                <w:sz w:val="11"/>
                <w:szCs w:val="11"/>
              </w:rPr>
            </w:pPr>
            <w:r w:rsidRPr="009D732A">
              <w:rPr>
                <w:sz w:val="11"/>
                <w:szCs w:val="11"/>
              </w:rPr>
              <w:t>6 795,81</w:t>
            </w:r>
          </w:p>
        </w:tc>
        <w:tc>
          <w:tcPr>
            <w:tcW w:w="848" w:type="dxa"/>
            <w:tcBorders>
              <w:top w:val="nil"/>
              <w:left w:val="nil"/>
              <w:bottom w:val="single" w:sz="4" w:space="0" w:color="auto"/>
              <w:right w:val="nil"/>
            </w:tcBorders>
            <w:shd w:val="clear" w:color="auto" w:fill="auto"/>
            <w:noWrap/>
            <w:vAlign w:val="center"/>
            <w:hideMark/>
          </w:tcPr>
          <w:p w14:paraId="58045E7A"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AA940E4" w14:textId="77777777" w:rsidR="009D732A" w:rsidRPr="009D732A" w:rsidRDefault="009D732A" w:rsidP="009D732A">
            <w:pPr>
              <w:jc w:val="center"/>
              <w:rPr>
                <w:sz w:val="11"/>
                <w:szCs w:val="11"/>
              </w:rPr>
            </w:pPr>
            <w:r w:rsidRPr="009D732A">
              <w:rPr>
                <w:sz w:val="11"/>
                <w:szCs w:val="11"/>
              </w:rPr>
              <w:t>0,26</w:t>
            </w:r>
          </w:p>
        </w:tc>
        <w:tc>
          <w:tcPr>
            <w:tcW w:w="841" w:type="dxa"/>
            <w:tcBorders>
              <w:top w:val="nil"/>
              <w:left w:val="single" w:sz="4" w:space="0" w:color="auto"/>
              <w:bottom w:val="single" w:sz="4" w:space="0" w:color="auto"/>
              <w:right w:val="nil"/>
            </w:tcBorders>
            <w:shd w:val="clear" w:color="auto" w:fill="auto"/>
            <w:noWrap/>
            <w:vAlign w:val="center"/>
            <w:hideMark/>
          </w:tcPr>
          <w:p w14:paraId="0A2B4B1D" w14:textId="77777777" w:rsidR="009D732A" w:rsidRPr="009D732A" w:rsidRDefault="009D732A" w:rsidP="009D732A">
            <w:pPr>
              <w:jc w:val="center"/>
              <w:rPr>
                <w:sz w:val="11"/>
                <w:szCs w:val="11"/>
              </w:rPr>
            </w:pPr>
            <w:r w:rsidRPr="009D732A">
              <w:rPr>
                <w:sz w:val="11"/>
                <w:szCs w:val="11"/>
              </w:rPr>
              <w:t>0,26</w:t>
            </w:r>
          </w:p>
        </w:tc>
        <w:tc>
          <w:tcPr>
            <w:tcW w:w="968" w:type="dxa"/>
            <w:tcBorders>
              <w:top w:val="nil"/>
              <w:left w:val="nil"/>
              <w:bottom w:val="single" w:sz="4" w:space="0" w:color="auto"/>
              <w:right w:val="single" w:sz="4" w:space="0" w:color="auto"/>
            </w:tcBorders>
            <w:shd w:val="clear" w:color="000000" w:fill="DAEEF3"/>
            <w:noWrap/>
            <w:vAlign w:val="center"/>
            <w:hideMark/>
          </w:tcPr>
          <w:p w14:paraId="39ED5AAC"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1BC48BB" w14:textId="77777777" w:rsidR="009D732A" w:rsidRPr="009D732A" w:rsidRDefault="009D732A" w:rsidP="009D732A">
            <w:pPr>
              <w:jc w:val="center"/>
              <w:rPr>
                <w:sz w:val="11"/>
                <w:szCs w:val="11"/>
              </w:rPr>
            </w:pPr>
            <w:r w:rsidRPr="009D732A">
              <w:rPr>
                <w:sz w:val="11"/>
                <w:szCs w:val="11"/>
              </w:rPr>
              <w:t> </w:t>
            </w:r>
          </w:p>
        </w:tc>
      </w:tr>
      <w:tr w:rsidR="00C17C84" w:rsidRPr="009D732A" w14:paraId="04108BA2"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0330850A"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776C9544" w14:textId="77777777" w:rsidR="009D732A" w:rsidRPr="009D732A" w:rsidRDefault="009D732A" w:rsidP="009D732A">
            <w:pPr>
              <w:rPr>
                <w:sz w:val="11"/>
                <w:szCs w:val="11"/>
              </w:rPr>
            </w:pPr>
            <w:r w:rsidRPr="009D732A">
              <w:rPr>
                <w:sz w:val="11"/>
                <w:szCs w:val="11"/>
              </w:rPr>
              <w:t>Отпуск на производственные нужды</w:t>
            </w:r>
          </w:p>
        </w:tc>
        <w:tc>
          <w:tcPr>
            <w:tcW w:w="736" w:type="dxa"/>
            <w:tcBorders>
              <w:top w:val="nil"/>
              <w:left w:val="nil"/>
              <w:bottom w:val="single" w:sz="4" w:space="0" w:color="auto"/>
              <w:right w:val="single" w:sz="4" w:space="0" w:color="auto"/>
            </w:tcBorders>
            <w:shd w:val="clear" w:color="auto" w:fill="auto"/>
            <w:hideMark/>
          </w:tcPr>
          <w:p w14:paraId="1BA73A3C"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7971C2D2" w14:textId="77777777" w:rsidR="009D732A" w:rsidRPr="009D732A" w:rsidRDefault="009D732A" w:rsidP="009D732A">
            <w:pPr>
              <w:jc w:val="center"/>
              <w:rPr>
                <w:sz w:val="11"/>
                <w:szCs w:val="11"/>
              </w:rPr>
            </w:pPr>
            <w:r w:rsidRPr="009D732A">
              <w:rPr>
                <w:sz w:val="11"/>
                <w:szCs w:val="11"/>
              </w:rPr>
              <w:t>888,34</w:t>
            </w:r>
          </w:p>
        </w:tc>
        <w:tc>
          <w:tcPr>
            <w:tcW w:w="883" w:type="dxa"/>
            <w:tcBorders>
              <w:top w:val="nil"/>
              <w:left w:val="nil"/>
              <w:bottom w:val="single" w:sz="4" w:space="0" w:color="auto"/>
              <w:right w:val="single" w:sz="4" w:space="0" w:color="auto"/>
            </w:tcBorders>
            <w:shd w:val="clear" w:color="auto" w:fill="auto"/>
            <w:noWrap/>
            <w:vAlign w:val="center"/>
            <w:hideMark/>
          </w:tcPr>
          <w:p w14:paraId="1C4BE6E1" w14:textId="77777777" w:rsidR="009D732A" w:rsidRPr="009D732A" w:rsidRDefault="009D732A" w:rsidP="009D732A">
            <w:pPr>
              <w:jc w:val="center"/>
              <w:rPr>
                <w:sz w:val="11"/>
                <w:szCs w:val="11"/>
              </w:rPr>
            </w:pPr>
            <w:r w:rsidRPr="009D732A">
              <w:rPr>
                <w:sz w:val="11"/>
                <w:szCs w:val="11"/>
              </w:rPr>
              <w:t>0,00</w:t>
            </w:r>
          </w:p>
        </w:tc>
        <w:tc>
          <w:tcPr>
            <w:tcW w:w="883" w:type="dxa"/>
            <w:tcBorders>
              <w:top w:val="nil"/>
              <w:left w:val="nil"/>
              <w:bottom w:val="single" w:sz="4" w:space="0" w:color="auto"/>
              <w:right w:val="single" w:sz="4" w:space="0" w:color="auto"/>
            </w:tcBorders>
            <w:shd w:val="clear" w:color="000000" w:fill="FFFFFF"/>
            <w:noWrap/>
            <w:vAlign w:val="center"/>
            <w:hideMark/>
          </w:tcPr>
          <w:p w14:paraId="26E5117E" w14:textId="77777777" w:rsidR="009D732A" w:rsidRPr="009D732A" w:rsidRDefault="009D732A" w:rsidP="009D732A">
            <w:pPr>
              <w:jc w:val="center"/>
              <w:rPr>
                <w:sz w:val="11"/>
                <w:szCs w:val="11"/>
              </w:rPr>
            </w:pPr>
            <w:r w:rsidRPr="009D732A">
              <w:rPr>
                <w:sz w:val="11"/>
                <w:szCs w:val="11"/>
              </w:rPr>
              <w:t>888,34</w:t>
            </w:r>
          </w:p>
        </w:tc>
        <w:tc>
          <w:tcPr>
            <w:tcW w:w="848" w:type="dxa"/>
            <w:tcBorders>
              <w:top w:val="nil"/>
              <w:left w:val="nil"/>
              <w:bottom w:val="single" w:sz="4" w:space="0" w:color="auto"/>
              <w:right w:val="single" w:sz="4" w:space="0" w:color="auto"/>
            </w:tcBorders>
            <w:shd w:val="clear" w:color="auto" w:fill="auto"/>
            <w:noWrap/>
            <w:vAlign w:val="center"/>
            <w:hideMark/>
          </w:tcPr>
          <w:p w14:paraId="3CDCDAC0" w14:textId="77777777" w:rsidR="009D732A" w:rsidRPr="009D732A" w:rsidRDefault="009D732A" w:rsidP="009D732A">
            <w:pPr>
              <w:jc w:val="center"/>
              <w:rPr>
                <w:sz w:val="11"/>
                <w:szCs w:val="11"/>
              </w:rPr>
            </w:pPr>
            <w:r w:rsidRPr="009D732A">
              <w:rPr>
                <w:sz w:val="11"/>
                <w:szCs w:val="11"/>
              </w:rPr>
              <w:t>888,34</w:t>
            </w:r>
          </w:p>
        </w:tc>
        <w:tc>
          <w:tcPr>
            <w:tcW w:w="848" w:type="dxa"/>
            <w:tcBorders>
              <w:top w:val="nil"/>
              <w:left w:val="nil"/>
              <w:bottom w:val="single" w:sz="4" w:space="0" w:color="auto"/>
              <w:right w:val="single" w:sz="4" w:space="0" w:color="auto"/>
            </w:tcBorders>
            <w:shd w:val="clear" w:color="auto" w:fill="auto"/>
            <w:noWrap/>
            <w:vAlign w:val="center"/>
            <w:hideMark/>
          </w:tcPr>
          <w:p w14:paraId="7FC0D8A1" w14:textId="77777777" w:rsidR="009D732A" w:rsidRPr="009D732A" w:rsidRDefault="009D732A" w:rsidP="009D732A">
            <w:pPr>
              <w:jc w:val="center"/>
              <w:rPr>
                <w:sz w:val="11"/>
                <w:szCs w:val="11"/>
              </w:rPr>
            </w:pPr>
            <w:r w:rsidRPr="009D732A">
              <w:rPr>
                <w:sz w:val="11"/>
                <w:szCs w:val="11"/>
              </w:rPr>
              <w:t>0,00</w:t>
            </w:r>
          </w:p>
        </w:tc>
        <w:tc>
          <w:tcPr>
            <w:tcW w:w="848" w:type="dxa"/>
            <w:tcBorders>
              <w:top w:val="nil"/>
              <w:left w:val="nil"/>
              <w:bottom w:val="single" w:sz="4" w:space="0" w:color="auto"/>
              <w:right w:val="single" w:sz="4" w:space="0" w:color="auto"/>
            </w:tcBorders>
            <w:shd w:val="clear" w:color="auto" w:fill="auto"/>
            <w:noWrap/>
            <w:vAlign w:val="center"/>
            <w:hideMark/>
          </w:tcPr>
          <w:p w14:paraId="2443935F" w14:textId="77777777" w:rsidR="009D732A" w:rsidRPr="009D732A" w:rsidRDefault="009D732A" w:rsidP="009D732A">
            <w:pPr>
              <w:jc w:val="center"/>
              <w:rPr>
                <w:sz w:val="11"/>
                <w:szCs w:val="11"/>
              </w:rPr>
            </w:pPr>
            <w:r w:rsidRPr="009D732A">
              <w:rPr>
                <w:sz w:val="11"/>
                <w:szCs w:val="11"/>
              </w:rPr>
              <w:t>888,34</w:t>
            </w:r>
          </w:p>
        </w:tc>
        <w:tc>
          <w:tcPr>
            <w:tcW w:w="848" w:type="dxa"/>
            <w:tcBorders>
              <w:top w:val="nil"/>
              <w:left w:val="nil"/>
              <w:bottom w:val="single" w:sz="4" w:space="0" w:color="auto"/>
              <w:right w:val="single" w:sz="4" w:space="0" w:color="auto"/>
            </w:tcBorders>
            <w:shd w:val="clear" w:color="auto" w:fill="auto"/>
            <w:noWrap/>
            <w:vAlign w:val="center"/>
            <w:hideMark/>
          </w:tcPr>
          <w:p w14:paraId="4F797927" w14:textId="77777777" w:rsidR="009D732A" w:rsidRPr="009D732A" w:rsidRDefault="009D732A" w:rsidP="009D732A">
            <w:pPr>
              <w:jc w:val="center"/>
              <w:rPr>
                <w:sz w:val="11"/>
                <w:szCs w:val="11"/>
              </w:rPr>
            </w:pPr>
            <w:r w:rsidRPr="009D732A">
              <w:rPr>
                <w:sz w:val="11"/>
                <w:szCs w:val="11"/>
              </w:rPr>
              <w:t>888,34</w:t>
            </w:r>
          </w:p>
        </w:tc>
        <w:tc>
          <w:tcPr>
            <w:tcW w:w="848" w:type="dxa"/>
            <w:tcBorders>
              <w:top w:val="nil"/>
              <w:left w:val="nil"/>
              <w:bottom w:val="single" w:sz="4" w:space="0" w:color="auto"/>
              <w:right w:val="single" w:sz="4" w:space="0" w:color="auto"/>
            </w:tcBorders>
            <w:shd w:val="clear" w:color="auto" w:fill="auto"/>
            <w:noWrap/>
            <w:vAlign w:val="center"/>
            <w:hideMark/>
          </w:tcPr>
          <w:p w14:paraId="0229BE9D" w14:textId="77777777" w:rsidR="009D732A" w:rsidRPr="009D732A" w:rsidRDefault="009D732A" w:rsidP="009D732A">
            <w:pPr>
              <w:jc w:val="center"/>
              <w:rPr>
                <w:sz w:val="11"/>
                <w:szCs w:val="11"/>
              </w:rPr>
            </w:pPr>
            <w:r w:rsidRPr="009D732A">
              <w:rPr>
                <w:sz w:val="11"/>
                <w:szCs w:val="11"/>
              </w:rPr>
              <w:t>0,00</w:t>
            </w:r>
          </w:p>
        </w:tc>
        <w:tc>
          <w:tcPr>
            <w:tcW w:w="848" w:type="dxa"/>
            <w:tcBorders>
              <w:top w:val="nil"/>
              <w:left w:val="nil"/>
              <w:bottom w:val="single" w:sz="4" w:space="0" w:color="auto"/>
              <w:right w:val="single" w:sz="4" w:space="0" w:color="auto"/>
            </w:tcBorders>
            <w:shd w:val="clear" w:color="auto" w:fill="auto"/>
            <w:noWrap/>
            <w:vAlign w:val="center"/>
            <w:hideMark/>
          </w:tcPr>
          <w:p w14:paraId="168240AA" w14:textId="77777777" w:rsidR="009D732A" w:rsidRPr="009D732A" w:rsidRDefault="009D732A" w:rsidP="009D732A">
            <w:pPr>
              <w:jc w:val="center"/>
              <w:rPr>
                <w:sz w:val="11"/>
                <w:szCs w:val="11"/>
              </w:rPr>
            </w:pPr>
            <w:r w:rsidRPr="009D732A">
              <w:rPr>
                <w:sz w:val="11"/>
                <w:szCs w:val="11"/>
              </w:rPr>
              <w:t>888,34</w:t>
            </w:r>
          </w:p>
        </w:tc>
        <w:tc>
          <w:tcPr>
            <w:tcW w:w="848" w:type="dxa"/>
            <w:tcBorders>
              <w:top w:val="nil"/>
              <w:left w:val="nil"/>
              <w:bottom w:val="single" w:sz="4" w:space="0" w:color="auto"/>
              <w:right w:val="nil"/>
            </w:tcBorders>
            <w:shd w:val="clear" w:color="auto" w:fill="auto"/>
            <w:noWrap/>
            <w:vAlign w:val="center"/>
            <w:hideMark/>
          </w:tcPr>
          <w:p w14:paraId="1DF77302"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903D584"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6322EEDC"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4E3259D1"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7CAC9657" w14:textId="77777777" w:rsidR="009D732A" w:rsidRPr="009D732A" w:rsidRDefault="009D732A" w:rsidP="009D732A">
            <w:pPr>
              <w:jc w:val="center"/>
              <w:rPr>
                <w:sz w:val="11"/>
                <w:szCs w:val="11"/>
              </w:rPr>
            </w:pPr>
            <w:r w:rsidRPr="009D732A">
              <w:rPr>
                <w:sz w:val="11"/>
                <w:szCs w:val="11"/>
              </w:rPr>
              <w:t> </w:t>
            </w:r>
          </w:p>
        </w:tc>
      </w:tr>
      <w:tr w:rsidR="009D732A" w:rsidRPr="009D732A" w14:paraId="60874C3B"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09C97B6E"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190D992" w14:textId="77777777" w:rsidR="009D732A" w:rsidRPr="009D732A" w:rsidRDefault="009D732A" w:rsidP="009D732A">
            <w:pPr>
              <w:rPr>
                <w:sz w:val="11"/>
                <w:szCs w:val="11"/>
              </w:rPr>
            </w:pPr>
            <w:r w:rsidRPr="009D732A">
              <w:rPr>
                <w:sz w:val="11"/>
                <w:szCs w:val="11"/>
              </w:rPr>
              <w:t>Отпуск на потребительский рынок</w:t>
            </w:r>
          </w:p>
        </w:tc>
        <w:tc>
          <w:tcPr>
            <w:tcW w:w="736" w:type="dxa"/>
            <w:tcBorders>
              <w:top w:val="nil"/>
              <w:left w:val="nil"/>
              <w:bottom w:val="single" w:sz="4" w:space="0" w:color="auto"/>
              <w:right w:val="single" w:sz="4" w:space="0" w:color="auto"/>
            </w:tcBorders>
            <w:shd w:val="clear" w:color="auto" w:fill="auto"/>
            <w:hideMark/>
          </w:tcPr>
          <w:p w14:paraId="7CF768C3"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vAlign w:val="center"/>
            <w:hideMark/>
          </w:tcPr>
          <w:p w14:paraId="3A7AFFEB" w14:textId="77777777" w:rsidR="009D732A" w:rsidRPr="009D732A" w:rsidRDefault="009D732A" w:rsidP="009D732A">
            <w:pPr>
              <w:jc w:val="center"/>
              <w:rPr>
                <w:sz w:val="11"/>
                <w:szCs w:val="11"/>
              </w:rPr>
            </w:pPr>
            <w:r w:rsidRPr="009D732A">
              <w:rPr>
                <w:sz w:val="11"/>
                <w:szCs w:val="11"/>
              </w:rPr>
              <w:t>34 175,78</w:t>
            </w:r>
          </w:p>
        </w:tc>
        <w:tc>
          <w:tcPr>
            <w:tcW w:w="883" w:type="dxa"/>
            <w:tcBorders>
              <w:top w:val="nil"/>
              <w:left w:val="nil"/>
              <w:bottom w:val="single" w:sz="4" w:space="0" w:color="auto"/>
              <w:right w:val="single" w:sz="4" w:space="0" w:color="auto"/>
            </w:tcBorders>
            <w:shd w:val="clear" w:color="auto" w:fill="auto"/>
            <w:vAlign w:val="center"/>
            <w:hideMark/>
          </w:tcPr>
          <w:p w14:paraId="1BB8B69C" w14:textId="77777777" w:rsidR="009D732A" w:rsidRPr="009D732A" w:rsidRDefault="009D732A" w:rsidP="009D732A">
            <w:pPr>
              <w:jc w:val="center"/>
              <w:rPr>
                <w:sz w:val="11"/>
                <w:szCs w:val="11"/>
              </w:rPr>
            </w:pPr>
            <w:r w:rsidRPr="009D732A">
              <w:rPr>
                <w:sz w:val="11"/>
                <w:szCs w:val="11"/>
              </w:rPr>
              <w:t>3 531,54</w:t>
            </w:r>
          </w:p>
        </w:tc>
        <w:tc>
          <w:tcPr>
            <w:tcW w:w="883" w:type="dxa"/>
            <w:tcBorders>
              <w:top w:val="nil"/>
              <w:left w:val="nil"/>
              <w:bottom w:val="single" w:sz="4" w:space="0" w:color="auto"/>
              <w:right w:val="single" w:sz="4" w:space="0" w:color="auto"/>
            </w:tcBorders>
            <w:shd w:val="clear" w:color="000000" w:fill="FFFFFF"/>
            <w:vAlign w:val="center"/>
            <w:hideMark/>
          </w:tcPr>
          <w:p w14:paraId="18424927" w14:textId="77777777" w:rsidR="009D732A" w:rsidRPr="009D732A" w:rsidRDefault="009D732A" w:rsidP="009D732A">
            <w:pPr>
              <w:jc w:val="center"/>
              <w:rPr>
                <w:sz w:val="11"/>
                <w:szCs w:val="11"/>
              </w:rPr>
            </w:pPr>
            <w:r w:rsidRPr="009D732A">
              <w:rPr>
                <w:sz w:val="11"/>
                <w:szCs w:val="11"/>
              </w:rPr>
              <w:t>37 707,32</w:t>
            </w:r>
          </w:p>
        </w:tc>
        <w:tc>
          <w:tcPr>
            <w:tcW w:w="848" w:type="dxa"/>
            <w:tcBorders>
              <w:top w:val="nil"/>
              <w:left w:val="nil"/>
              <w:bottom w:val="single" w:sz="4" w:space="0" w:color="auto"/>
              <w:right w:val="single" w:sz="4" w:space="0" w:color="auto"/>
            </w:tcBorders>
            <w:shd w:val="clear" w:color="auto" w:fill="auto"/>
            <w:vAlign w:val="center"/>
            <w:hideMark/>
          </w:tcPr>
          <w:p w14:paraId="41FD25C6" w14:textId="77777777" w:rsidR="009D732A" w:rsidRPr="009D732A" w:rsidRDefault="009D732A" w:rsidP="009D732A">
            <w:pPr>
              <w:jc w:val="center"/>
              <w:rPr>
                <w:sz w:val="11"/>
                <w:szCs w:val="11"/>
              </w:rPr>
            </w:pPr>
            <w:r w:rsidRPr="009D732A">
              <w:rPr>
                <w:sz w:val="11"/>
                <w:szCs w:val="11"/>
              </w:rPr>
              <w:t>28 625,43</w:t>
            </w:r>
          </w:p>
        </w:tc>
        <w:tc>
          <w:tcPr>
            <w:tcW w:w="848" w:type="dxa"/>
            <w:tcBorders>
              <w:top w:val="nil"/>
              <w:left w:val="nil"/>
              <w:bottom w:val="single" w:sz="4" w:space="0" w:color="auto"/>
              <w:right w:val="single" w:sz="4" w:space="0" w:color="auto"/>
            </w:tcBorders>
            <w:shd w:val="clear" w:color="auto" w:fill="auto"/>
            <w:vAlign w:val="center"/>
            <w:hideMark/>
          </w:tcPr>
          <w:p w14:paraId="279EF725" w14:textId="77777777" w:rsidR="009D732A" w:rsidRPr="009D732A" w:rsidRDefault="009D732A" w:rsidP="009D732A">
            <w:pPr>
              <w:jc w:val="center"/>
              <w:rPr>
                <w:sz w:val="11"/>
                <w:szCs w:val="11"/>
              </w:rPr>
            </w:pPr>
            <w:r w:rsidRPr="009D732A">
              <w:rPr>
                <w:sz w:val="11"/>
                <w:szCs w:val="11"/>
              </w:rPr>
              <w:t>4 303,73</w:t>
            </w:r>
          </w:p>
        </w:tc>
        <w:tc>
          <w:tcPr>
            <w:tcW w:w="848" w:type="dxa"/>
            <w:tcBorders>
              <w:top w:val="nil"/>
              <w:left w:val="nil"/>
              <w:bottom w:val="single" w:sz="4" w:space="0" w:color="auto"/>
              <w:right w:val="single" w:sz="4" w:space="0" w:color="auto"/>
            </w:tcBorders>
            <w:shd w:val="clear" w:color="auto" w:fill="auto"/>
            <w:noWrap/>
            <w:vAlign w:val="center"/>
            <w:hideMark/>
          </w:tcPr>
          <w:p w14:paraId="187C1498" w14:textId="77777777" w:rsidR="009D732A" w:rsidRPr="009D732A" w:rsidRDefault="009D732A" w:rsidP="009D732A">
            <w:pPr>
              <w:jc w:val="center"/>
              <w:rPr>
                <w:sz w:val="11"/>
                <w:szCs w:val="11"/>
              </w:rPr>
            </w:pPr>
            <w:r w:rsidRPr="009D732A">
              <w:rPr>
                <w:sz w:val="11"/>
                <w:szCs w:val="11"/>
              </w:rPr>
              <w:t>32 929,16</w:t>
            </w:r>
          </w:p>
        </w:tc>
        <w:tc>
          <w:tcPr>
            <w:tcW w:w="848" w:type="dxa"/>
            <w:tcBorders>
              <w:top w:val="nil"/>
              <w:left w:val="nil"/>
              <w:bottom w:val="single" w:sz="4" w:space="0" w:color="auto"/>
              <w:right w:val="single" w:sz="4" w:space="0" w:color="auto"/>
            </w:tcBorders>
            <w:shd w:val="clear" w:color="auto" w:fill="auto"/>
            <w:vAlign w:val="center"/>
            <w:hideMark/>
          </w:tcPr>
          <w:p w14:paraId="6B2ED000" w14:textId="77777777" w:rsidR="009D732A" w:rsidRPr="009D732A" w:rsidRDefault="009D732A" w:rsidP="009D732A">
            <w:pPr>
              <w:jc w:val="center"/>
              <w:rPr>
                <w:sz w:val="11"/>
                <w:szCs w:val="11"/>
              </w:rPr>
            </w:pPr>
            <w:r w:rsidRPr="009D732A">
              <w:rPr>
                <w:sz w:val="11"/>
                <w:szCs w:val="11"/>
              </w:rPr>
              <w:t>34 175,78</w:t>
            </w:r>
          </w:p>
        </w:tc>
        <w:tc>
          <w:tcPr>
            <w:tcW w:w="848" w:type="dxa"/>
            <w:tcBorders>
              <w:top w:val="nil"/>
              <w:left w:val="nil"/>
              <w:bottom w:val="single" w:sz="4" w:space="0" w:color="auto"/>
              <w:right w:val="single" w:sz="4" w:space="0" w:color="auto"/>
            </w:tcBorders>
            <w:shd w:val="clear" w:color="auto" w:fill="auto"/>
            <w:vAlign w:val="center"/>
            <w:hideMark/>
          </w:tcPr>
          <w:p w14:paraId="7DEE8675" w14:textId="77777777" w:rsidR="009D732A" w:rsidRPr="009D732A" w:rsidRDefault="009D732A" w:rsidP="009D732A">
            <w:pPr>
              <w:jc w:val="center"/>
              <w:rPr>
                <w:sz w:val="11"/>
                <w:szCs w:val="11"/>
              </w:rPr>
            </w:pPr>
            <w:r w:rsidRPr="009D732A">
              <w:rPr>
                <w:sz w:val="11"/>
                <w:szCs w:val="11"/>
              </w:rPr>
              <w:t>4 304,23</w:t>
            </w:r>
          </w:p>
        </w:tc>
        <w:tc>
          <w:tcPr>
            <w:tcW w:w="848" w:type="dxa"/>
            <w:tcBorders>
              <w:top w:val="nil"/>
              <w:left w:val="nil"/>
              <w:bottom w:val="single" w:sz="4" w:space="0" w:color="auto"/>
              <w:right w:val="single" w:sz="4" w:space="0" w:color="auto"/>
            </w:tcBorders>
            <w:shd w:val="clear" w:color="auto" w:fill="auto"/>
            <w:noWrap/>
            <w:vAlign w:val="center"/>
            <w:hideMark/>
          </w:tcPr>
          <w:p w14:paraId="42A93D73" w14:textId="77777777" w:rsidR="009D732A" w:rsidRPr="009D732A" w:rsidRDefault="009D732A" w:rsidP="009D732A">
            <w:pPr>
              <w:jc w:val="center"/>
              <w:rPr>
                <w:sz w:val="11"/>
                <w:szCs w:val="11"/>
              </w:rPr>
            </w:pPr>
            <w:r w:rsidRPr="009D732A">
              <w:rPr>
                <w:sz w:val="11"/>
                <w:szCs w:val="11"/>
              </w:rPr>
              <w:t>38 480,01</w:t>
            </w:r>
          </w:p>
        </w:tc>
        <w:tc>
          <w:tcPr>
            <w:tcW w:w="848" w:type="dxa"/>
            <w:tcBorders>
              <w:top w:val="nil"/>
              <w:left w:val="nil"/>
              <w:bottom w:val="single" w:sz="4" w:space="0" w:color="auto"/>
              <w:right w:val="nil"/>
            </w:tcBorders>
            <w:shd w:val="clear" w:color="auto" w:fill="auto"/>
            <w:noWrap/>
            <w:vAlign w:val="center"/>
            <w:hideMark/>
          </w:tcPr>
          <w:p w14:paraId="71A743DC" w14:textId="77777777" w:rsidR="009D732A" w:rsidRPr="009D732A" w:rsidRDefault="009D732A" w:rsidP="009D732A">
            <w:pPr>
              <w:jc w:val="center"/>
              <w:rPr>
                <w:sz w:val="11"/>
                <w:szCs w:val="11"/>
              </w:rPr>
            </w:pPr>
            <w:r w:rsidRPr="009D732A">
              <w:rPr>
                <w:sz w:val="11"/>
                <w:szCs w:val="11"/>
              </w:rPr>
              <w:t>5 550,35</w:t>
            </w:r>
          </w:p>
        </w:tc>
        <w:tc>
          <w:tcPr>
            <w:tcW w:w="841" w:type="dxa"/>
            <w:tcBorders>
              <w:top w:val="nil"/>
              <w:left w:val="single" w:sz="4" w:space="0" w:color="auto"/>
              <w:bottom w:val="single" w:sz="4" w:space="0" w:color="auto"/>
              <w:right w:val="nil"/>
            </w:tcBorders>
            <w:shd w:val="clear" w:color="auto" w:fill="auto"/>
            <w:noWrap/>
            <w:vAlign w:val="center"/>
            <w:hideMark/>
          </w:tcPr>
          <w:p w14:paraId="38E33C05" w14:textId="77777777" w:rsidR="009D732A" w:rsidRPr="009D732A" w:rsidRDefault="009D732A" w:rsidP="009D732A">
            <w:pPr>
              <w:jc w:val="center"/>
              <w:rPr>
                <w:sz w:val="11"/>
                <w:szCs w:val="11"/>
              </w:rPr>
            </w:pPr>
            <w:r w:rsidRPr="009D732A">
              <w:rPr>
                <w:sz w:val="11"/>
                <w:szCs w:val="11"/>
              </w:rPr>
              <w:t>0,50</w:t>
            </w:r>
          </w:p>
        </w:tc>
        <w:tc>
          <w:tcPr>
            <w:tcW w:w="841" w:type="dxa"/>
            <w:tcBorders>
              <w:top w:val="nil"/>
              <w:left w:val="single" w:sz="4" w:space="0" w:color="auto"/>
              <w:bottom w:val="single" w:sz="4" w:space="0" w:color="auto"/>
              <w:right w:val="nil"/>
            </w:tcBorders>
            <w:shd w:val="clear" w:color="auto" w:fill="auto"/>
            <w:noWrap/>
            <w:vAlign w:val="center"/>
            <w:hideMark/>
          </w:tcPr>
          <w:p w14:paraId="00825147" w14:textId="77777777" w:rsidR="009D732A" w:rsidRPr="009D732A" w:rsidRDefault="009D732A" w:rsidP="009D732A">
            <w:pPr>
              <w:jc w:val="center"/>
              <w:rPr>
                <w:sz w:val="11"/>
                <w:szCs w:val="11"/>
              </w:rPr>
            </w:pPr>
            <w:r w:rsidRPr="009D732A">
              <w:rPr>
                <w:sz w:val="11"/>
                <w:szCs w:val="11"/>
              </w:rPr>
              <w:t>5 550,85</w:t>
            </w:r>
          </w:p>
        </w:tc>
        <w:tc>
          <w:tcPr>
            <w:tcW w:w="968" w:type="dxa"/>
            <w:tcBorders>
              <w:top w:val="nil"/>
              <w:left w:val="nil"/>
              <w:bottom w:val="single" w:sz="4" w:space="0" w:color="auto"/>
              <w:right w:val="single" w:sz="4" w:space="0" w:color="auto"/>
            </w:tcBorders>
            <w:shd w:val="clear" w:color="000000" w:fill="DAEEF3"/>
            <w:noWrap/>
            <w:vAlign w:val="center"/>
            <w:hideMark/>
          </w:tcPr>
          <w:p w14:paraId="2274D2E2"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76CAE385" w14:textId="77777777" w:rsidR="009D732A" w:rsidRPr="009D732A" w:rsidRDefault="009D732A" w:rsidP="009D732A">
            <w:pPr>
              <w:jc w:val="center"/>
              <w:rPr>
                <w:sz w:val="11"/>
                <w:szCs w:val="11"/>
              </w:rPr>
            </w:pPr>
            <w:r w:rsidRPr="009D732A">
              <w:rPr>
                <w:sz w:val="11"/>
                <w:szCs w:val="11"/>
              </w:rPr>
              <w:t> </w:t>
            </w:r>
          </w:p>
        </w:tc>
      </w:tr>
      <w:tr w:rsidR="00C17C84" w:rsidRPr="009D732A" w14:paraId="3D9DA7B4"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41844CAC"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0B7E4924" w14:textId="77777777" w:rsidR="009D732A" w:rsidRPr="009D732A" w:rsidRDefault="009D732A" w:rsidP="009D732A">
            <w:pPr>
              <w:rPr>
                <w:sz w:val="11"/>
                <w:szCs w:val="11"/>
              </w:rPr>
            </w:pPr>
            <w:r w:rsidRPr="009D732A">
              <w:rPr>
                <w:sz w:val="11"/>
                <w:szCs w:val="11"/>
              </w:rPr>
              <w:t>Расход на собственные нужды</w:t>
            </w:r>
          </w:p>
        </w:tc>
        <w:tc>
          <w:tcPr>
            <w:tcW w:w="736" w:type="dxa"/>
            <w:tcBorders>
              <w:top w:val="nil"/>
              <w:left w:val="nil"/>
              <w:bottom w:val="single" w:sz="4" w:space="0" w:color="auto"/>
              <w:right w:val="single" w:sz="4" w:space="0" w:color="auto"/>
            </w:tcBorders>
            <w:shd w:val="clear" w:color="auto" w:fill="auto"/>
            <w:hideMark/>
          </w:tcPr>
          <w:p w14:paraId="06C897B7"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5870EC58" w14:textId="77777777" w:rsidR="009D732A" w:rsidRPr="009D732A" w:rsidRDefault="009D732A" w:rsidP="009D732A">
            <w:pPr>
              <w:jc w:val="center"/>
              <w:rPr>
                <w:sz w:val="11"/>
                <w:szCs w:val="11"/>
              </w:rPr>
            </w:pPr>
            <w:r w:rsidRPr="009D732A">
              <w:rPr>
                <w:sz w:val="11"/>
                <w:szCs w:val="11"/>
              </w:rPr>
              <w:t>658,29</w:t>
            </w:r>
          </w:p>
        </w:tc>
        <w:tc>
          <w:tcPr>
            <w:tcW w:w="883" w:type="dxa"/>
            <w:tcBorders>
              <w:top w:val="nil"/>
              <w:left w:val="nil"/>
              <w:bottom w:val="single" w:sz="4" w:space="0" w:color="auto"/>
              <w:right w:val="single" w:sz="4" w:space="0" w:color="auto"/>
            </w:tcBorders>
            <w:shd w:val="clear" w:color="auto" w:fill="auto"/>
            <w:noWrap/>
            <w:vAlign w:val="center"/>
            <w:hideMark/>
          </w:tcPr>
          <w:p w14:paraId="7F27D3E4" w14:textId="77777777" w:rsidR="009D732A" w:rsidRPr="009D732A" w:rsidRDefault="009D732A" w:rsidP="009D732A">
            <w:pPr>
              <w:jc w:val="center"/>
              <w:rPr>
                <w:sz w:val="11"/>
                <w:szCs w:val="11"/>
              </w:rPr>
            </w:pPr>
            <w:r w:rsidRPr="009D732A">
              <w:rPr>
                <w:sz w:val="11"/>
                <w:szCs w:val="11"/>
              </w:rPr>
              <w:t>136,57</w:t>
            </w:r>
          </w:p>
        </w:tc>
        <w:tc>
          <w:tcPr>
            <w:tcW w:w="883" w:type="dxa"/>
            <w:tcBorders>
              <w:top w:val="nil"/>
              <w:left w:val="nil"/>
              <w:bottom w:val="single" w:sz="4" w:space="0" w:color="auto"/>
              <w:right w:val="single" w:sz="4" w:space="0" w:color="auto"/>
            </w:tcBorders>
            <w:shd w:val="clear" w:color="000000" w:fill="FFFFFF"/>
            <w:noWrap/>
            <w:vAlign w:val="center"/>
            <w:hideMark/>
          </w:tcPr>
          <w:p w14:paraId="35F8CF8F" w14:textId="77777777" w:rsidR="009D732A" w:rsidRPr="009D732A" w:rsidRDefault="009D732A" w:rsidP="009D732A">
            <w:pPr>
              <w:jc w:val="center"/>
              <w:rPr>
                <w:sz w:val="11"/>
                <w:szCs w:val="11"/>
              </w:rPr>
            </w:pPr>
            <w:r w:rsidRPr="009D732A">
              <w:rPr>
                <w:sz w:val="11"/>
                <w:szCs w:val="11"/>
              </w:rPr>
              <w:t>794,86</w:t>
            </w:r>
          </w:p>
        </w:tc>
        <w:tc>
          <w:tcPr>
            <w:tcW w:w="848" w:type="dxa"/>
            <w:tcBorders>
              <w:top w:val="nil"/>
              <w:left w:val="nil"/>
              <w:bottom w:val="single" w:sz="4" w:space="0" w:color="auto"/>
              <w:right w:val="single" w:sz="4" w:space="0" w:color="auto"/>
            </w:tcBorders>
            <w:shd w:val="clear" w:color="auto" w:fill="auto"/>
            <w:noWrap/>
            <w:vAlign w:val="center"/>
            <w:hideMark/>
          </w:tcPr>
          <w:p w14:paraId="253F72FF" w14:textId="77777777" w:rsidR="009D732A" w:rsidRPr="009D732A" w:rsidRDefault="009D732A" w:rsidP="009D732A">
            <w:pPr>
              <w:jc w:val="center"/>
              <w:rPr>
                <w:sz w:val="11"/>
                <w:szCs w:val="11"/>
              </w:rPr>
            </w:pPr>
            <w:r w:rsidRPr="009D732A">
              <w:rPr>
                <w:sz w:val="11"/>
                <w:szCs w:val="11"/>
              </w:rPr>
              <w:t>652,96</w:t>
            </w:r>
          </w:p>
        </w:tc>
        <w:tc>
          <w:tcPr>
            <w:tcW w:w="848" w:type="dxa"/>
            <w:tcBorders>
              <w:top w:val="nil"/>
              <w:left w:val="nil"/>
              <w:bottom w:val="single" w:sz="4" w:space="0" w:color="auto"/>
              <w:right w:val="single" w:sz="4" w:space="0" w:color="auto"/>
            </w:tcBorders>
            <w:shd w:val="clear" w:color="auto" w:fill="auto"/>
            <w:noWrap/>
            <w:vAlign w:val="center"/>
            <w:hideMark/>
          </w:tcPr>
          <w:p w14:paraId="0E2B7682" w14:textId="77777777" w:rsidR="009D732A" w:rsidRPr="009D732A" w:rsidRDefault="009D732A" w:rsidP="009D732A">
            <w:pPr>
              <w:jc w:val="center"/>
              <w:rPr>
                <w:sz w:val="11"/>
                <w:szCs w:val="11"/>
              </w:rPr>
            </w:pPr>
            <w:r w:rsidRPr="009D732A">
              <w:rPr>
                <w:sz w:val="11"/>
                <w:szCs w:val="11"/>
              </w:rPr>
              <w:t>146,10</w:t>
            </w:r>
          </w:p>
        </w:tc>
        <w:tc>
          <w:tcPr>
            <w:tcW w:w="848" w:type="dxa"/>
            <w:tcBorders>
              <w:top w:val="nil"/>
              <w:left w:val="nil"/>
              <w:bottom w:val="single" w:sz="4" w:space="0" w:color="auto"/>
              <w:right w:val="single" w:sz="4" w:space="0" w:color="auto"/>
            </w:tcBorders>
            <w:shd w:val="clear" w:color="auto" w:fill="auto"/>
            <w:noWrap/>
            <w:vAlign w:val="center"/>
            <w:hideMark/>
          </w:tcPr>
          <w:p w14:paraId="346E12D9" w14:textId="77777777" w:rsidR="009D732A" w:rsidRPr="009D732A" w:rsidRDefault="009D732A" w:rsidP="009D732A">
            <w:pPr>
              <w:jc w:val="center"/>
              <w:rPr>
                <w:sz w:val="11"/>
                <w:szCs w:val="11"/>
              </w:rPr>
            </w:pPr>
            <w:r w:rsidRPr="009D732A">
              <w:rPr>
                <w:sz w:val="11"/>
                <w:szCs w:val="11"/>
              </w:rPr>
              <w:t>799,06</w:t>
            </w:r>
          </w:p>
        </w:tc>
        <w:tc>
          <w:tcPr>
            <w:tcW w:w="848" w:type="dxa"/>
            <w:tcBorders>
              <w:top w:val="nil"/>
              <w:left w:val="nil"/>
              <w:bottom w:val="single" w:sz="4" w:space="0" w:color="auto"/>
              <w:right w:val="single" w:sz="4" w:space="0" w:color="auto"/>
            </w:tcBorders>
            <w:shd w:val="clear" w:color="auto" w:fill="auto"/>
            <w:noWrap/>
            <w:vAlign w:val="center"/>
            <w:hideMark/>
          </w:tcPr>
          <w:p w14:paraId="7DD5DC74" w14:textId="77777777" w:rsidR="009D732A" w:rsidRPr="009D732A" w:rsidRDefault="009D732A" w:rsidP="009D732A">
            <w:pPr>
              <w:jc w:val="center"/>
              <w:rPr>
                <w:sz w:val="11"/>
                <w:szCs w:val="11"/>
              </w:rPr>
            </w:pPr>
            <w:r w:rsidRPr="009D732A">
              <w:rPr>
                <w:sz w:val="11"/>
                <w:szCs w:val="11"/>
              </w:rPr>
              <w:t>645,89</w:t>
            </w:r>
          </w:p>
        </w:tc>
        <w:tc>
          <w:tcPr>
            <w:tcW w:w="848" w:type="dxa"/>
            <w:tcBorders>
              <w:top w:val="nil"/>
              <w:left w:val="nil"/>
              <w:bottom w:val="single" w:sz="4" w:space="0" w:color="auto"/>
              <w:right w:val="single" w:sz="4" w:space="0" w:color="auto"/>
            </w:tcBorders>
            <w:shd w:val="clear" w:color="auto" w:fill="auto"/>
            <w:noWrap/>
            <w:vAlign w:val="center"/>
            <w:hideMark/>
          </w:tcPr>
          <w:p w14:paraId="1077553D" w14:textId="77777777" w:rsidR="009D732A" w:rsidRPr="009D732A" w:rsidRDefault="009D732A" w:rsidP="009D732A">
            <w:pPr>
              <w:jc w:val="center"/>
              <w:rPr>
                <w:sz w:val="11"/>
                <w:szCs w:val="11"/>
              </w:rPr>
            </w:pPr>
            <w:r w:rsidRPr="009D732A">
              <w:rPr>
                <w:sz w:val="11"/>
                <w:szCs w:val="11"/>
              </w:rPr>
              <w:t>123,89</w:t>
            </w:r>
          </w:p>
        </w:tc>
        <w:tc>
          <w:tcPr>
            <w:tcW w:w="848" w:type="dxa"/>
            <w:tcBorders>
              <w:top w:val="nil"/>
              <w:left w:val="nil"/>
              <w:bottom w:val="single" w:sz="4" w:space="0" w:color="auto"/>
              <w:right w:val="single" w:sz="4" w:space="0" w:color="auto"/>
            </w:tcBorders>
            <w:shd w:val="clear" w:color="auto" w:fill="auto"/>
            <w:noWrap/>
            <w:vAlign w:val="center"/>
            <w:hideMark/>
          </w:tcPr>
          <w:p w14:paraId="4D0DCBD1" w14:textId="77777777" w:rsidR="009D732A" w:rsidRPr="009D732A" w:rsidRDefault="009D732A" w:rsidP="009D732A">
            <w:pPr>
              <w:jc w:val="center"/>
              <w:rPr>
                <w:sz w:val="11"/>
                <w:szCs w:val="11"/>
              </w:rPr>
            </w:pPr>
            <w:r w:rsidRPr="009D732A">
              <w:rPr>
                <w:sz w:val="11"/>
                <w:szCs w:val="11"/>
              </w:rPr>
              <w:t>769,78</w:t>
            </w:r>
          </w:p>
        </w:tc>
        <w:tc>
          <w:tcPr>
            <w:tcW w:w="848" w:type="dxa"/>
            <w:tcBorders>
              <w:top w:val="nil"/>
              <w:left w:val="nil"/>
              <w:bottom w:val="single" w:sz="4" w:space="0" w:color="auto"/>
              <w:right w:val="nil"/>
            </w:tcBorders>
            <w:shd w:val="clear" w:color="auto" w:fill="auto"/>
            <w:noWrap/>
            <w:vAlign w:val="center"/>
            <w:hideMark/>
          </w:tcPr>
          <w:p w14:paraId="2550F5C8" w14:textId="77777777" w:rsidR="009D732A" w:rsidRPr="009D732A" w:rsidRDefault="009D732A" w:rsidP="009D732A">
            <w:pPr>
              <w:jc w:val="center"/>
              <w:rPr>
                <w:sz w:val="11"/>
                <w:szCs w:val="11"/>
              </w:rPr>
            </w:pPr>
            <w:r w:rsidRPr="009D732A">
              <w:rPr>
                <w:sz w:val="11"/>
                <w:szCs w:val="11"/>
              </w:rPr>
              <w:t>-7,07</w:t>
            </w:r>
          </w:p>
        </w:tc>
        <w:tc>
          <w:tcPr>
            <w:tcW w:w="841" w:type="dxa"/>
            <w:tcBorders>
              <w:top w:val="nil"/>
              <w:left w:val="single" w:sz="4" w:space="0" w:color="auto"/>
              <w:bottom w:val="single" w:sz="4" w:space="0" w:color="auto"/>
              <w:right w:val="nil"/>
            </w:tcBorders>
            <w:shd w:val="clear" w:color="auto" w:fill="auto"/>
            <w:noWrap/>
            <w:vAlign w:val="center"/>
            <w:hideMark/>
          </w:tcPr>
          <w:p w14:paraId="2DF1BFDE" w14:textId="77777777" w:rsidR="009D732A" w:rsidRPr="009D732A" w:rsidRDefault="009D732A" w:rsidP="009D732A">
            <w:pPr>
              <w:jc w:val="center"/>
              <w:rPr>
                <w:sz w:val="11"/>
                <w:szCs w:val="11"/>
              </w:rPr>
            </w:pPr>
            <w:r w:rsidRPr="009D732A">
              <w:rPr>
                <w:sz w:val="11"/>
                <w:szCs w:val="11"/>
              </w:rPr>
              <w:t>-22,21</w:t>
            </w:r>
          </w:p>
        </w:tc>
        <w:tc>
          <w:tcPr>
            <w:tcW w:w="841" w:type="dxa"/>
            <w:tcBorders>
              <w:top w:val="nil"/>
              <w:left w:val="single" w:sz="4" w:space="0" w:color="auto"/>
              <w:bottom w:val="single" w:sz="4" w:space="0" w:color="auto"/>
              <w:right w:val="nil"/>
            </w:tcBorders>
            <w:shd w:val="clear" w:color="auto" w:fill="auto"/>
            <w:noWrap/>
            <w:vAlign w:val="center"/>
            <w:hideMark/>
          </w:tcPr>
          <w:p w14:paraId="2E5A62B1" w14:textId="77777777" w:rsidR="009D732A" w:rsidRPr="009D732A" w:rsidRDefault="009D732A" w:rsidP="009D732A">
            <w:pPr>
              <w:jc w:val="center"/>
              <w:rPr>
                <w:sz w:val="11"/>
                <w:szCs w:val="11"/>
              </w:rPr>
            </w:pPr>
            <w:r w:rsidRPr="009D732A">
              <w:rPr>
                <w:sz w:val="11"/>
                <w:szCs w:val="11"/>
              </w:rPr>
              <w:t>-29,28</w:t>
            </w:r>
          </w:p>
        </w:tc>
        <w:tc>
          <w:tcPr>
            <w:tcW w:w="968" w:type="dxa"/>
            <w:tcBorders>
              <w:top w:val="nil"/>
              <w:left w:val="nil"/>
              <w:bottom w:val="single" w:sz="4" w:space="0" w:color="auto"/>
              <w:right w:val="single" w:sz="4" w:space="0" w:color="auto"/>
            </w:tcBorders>
            <w:shd w:val="clear" w:color="000000" w:fill="DAEEF3"/>
            <w:noWrap/>
            <w:vAlign w:val="center"/>
            <w:hideMark/>
          </w:tcPr>
          <w:p w14:paraId="5C88FF3C"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0EB47FF6" w14:textId="77777777" w:rsidR="009D732A" w:rsidRPr="009D732A" w:rsidRDefault="009D732A" w:rsidP="009D732A">
            <w:pPr>
              <w:jc w:val="center"/>
              <w:rPr>
                <w:sz w:val="11"/>
                <w:szCs w:val="11"/>
              </w:rPr>
            </w:pPr>
            <w:r w:rsidRPr="009D732A">
              <w:rPr>
                <w:sz w:val="11"/>
                <w:szCs w:val="11"/>
              </w:rPr>
              <w:t> </w:t>
            </w:r>
          </w:p>
        </w:tc>
      </w:tr>
      <w:tr w:rsidR="00C17C84" w:rsidRPr="009D732A" w14:paraId="466D8EF4"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64378C17" w14:textId="77777777" w:rsidR="009D732A" w:rsidRPr="009D732A" w:rsidRDefault="009D732A" w:rsidP="009D732A">
            <w:pPr>
              <w:jc w:val="center"/>
              <w:rPr>
                <w:sz w:val="11"/>
                <w:szCs w:val="11"/>
              </w:rPr>
            </w:pPr>
          </w:p>
        </w:tc>
        <w:tc>
          <w:tcPr>
            <w:tcW w:w="2461" w:type="dxa"/>
            <w:tcBorders>
              <w:top w:val="nil"/>
              <w:left w:val="single" w:sz="8" w:space="0" w:color="auto"/>
              <w:bottom w:val="single" w:sz="8" w:space="0" w:color="auto"/>
              <w:right w:val="single" w:sz="4" w:space="0" w:color="auto"/>
            </w:tcBorders>
            <w:shd w:val="clear" w:color="auto" w:fill="auto"/>
            <w:noWrap/>
            <w:vAlign w:val="bottom"/>
            <w:hideMark/>
          </w:tcPr>
          <w:p w14:paraId="4206372E" w14:textId="77777777" w:rsidR="009D732A" w:rsidRPr="009D732A" w:rsidRDefault="009D732A" w:rsidP="009D732A">
            <w:pPr>
              <w:rPr>
                <w:sz w:val="11"/>
                <w:szCs w:val="11"/>
              </w:rPr>
            </w:pPr>
            <w:r w:rsidRPr="009D732A">
              <w:rPr>
                <w:sz w:val="11"/>
                <w:szCs w:val="11"/>
              </w:rPr>
              <w:t>Потери в сетях предприятия</w:t>
            </w:r>
          </w:p>
        </w:tc>
        <w:tc>
          <w:tcPr>
            <w:tcW w:w="736" w:type="dxa"/>
            <w:tcBorders>
              <w:top w:val="nil"/>
              <w:left w:val="nil"/>
              <w:bottom w:val="single" w:sz="8" w:space="0" w:color="auto"/>
              <w:right w:val="single" w:sz="4" w:space="0" w:color="auto"/>
            </w:tcBorders>
            <w:shd w:val="clear" w:color="auto" w:fill="auto"/>
            <w:hideMark/>
          </w:tcPr>
          <w:p w14:paraId="037FBDFA" w14:textId="77777777" w:rsidR="009D732A" w:rsidRPr="009D732A" w:rsidRDefault="009D732A" w:rsidP="009D732A">
            <w:pPr>
              <w:jc w:val="center"/>
              <w:rPr>
                <w:sz w:val="11"/>
                <w:szCs w:val="11"/>
              </w:rPr>
            </w:pPr>
            <w:r w:rsidRPr="009D732A">
              <w:rPr>
                <w:sz w:val="11"/>
                <w:szCs w:val="11"/>
              </w:rPr>
              <w:t>Гкал</w:t>
            </w:r>
          </w:p>
        </w:tc>
        <w:tc>
          <w:tcPr>
            <w:tcW w:w="884" w:type="dxa"/>
            <w:tcBorders>
              <w:top w:val="nil"/>
              <w:left w:val="nil"/>
              <w:bottom w:val="single" w:sz="8" w:space="0" w:color="auto"/>
              <w:right w:val="single" w:sz="4" w:space="0" w:color="auto"/>
            </w:tcBorders>
            <w:shd w:val="clear" w:color="auto" w:fill="auto"/>
            <w:noWrap/>
            <w:vAlign w:val="center"/>
            <w:hideMark/>
          </w:tcPr>
          <w:p w14:paraId="56A7C043" w14:textId="77777777" w:rsidR="009D732A" w:rsidRPr="009D732A" w:rsidRDefault="009D732A" w:rsidP="009D732A">
            <w:pPr>
              <w:jc w:val="center"/>
              <w:rPr>
                <w:sz w:val="11"/>
                <w:szCs w:val="11"/>
              </w:rPr>
            </w:pPr>
            <w:r w:rsidRPr="009D732A">
              <w:rPr>
                <w:sz w:val="11"/>
                <w:szCs w:val="11"/>
              </w:rPr>
              <w:t>6 822,87</w:t>
            </w:r>
          </w:p>
        </w:tc>
        <w:tc>
          <w:tcPr>
            <w:tcW w:w="883" w:type="dxa"/>
            <w:tcBorders>
              <w:top w:val="nil"/>
              <w:left w:val="nil"/>
              <w:bottom w:val="single" w:sz="8" w:space="0" w:color="auto"/>
              <w:right w:val="single" w:sz="4" w:space="0" w:color="auto"/>
            </w:tcBorders>
            <w:shd w:val="clear" w:color="auto" w:fill="auto"/>
            <w:noWrap/>
            <w:vAlign w:val="center"/>
            <w:hideMark/>
          </w:tcPr>
          <w:p w14:paraId="7C87BD20" w14:textId="77777777" w:rsidR="009D732A" w:rsidRPr="009D732A" w:rsidRDefault="009D732A" w:rsidP="009D732A">
            <w:pPr>
              <w:jc w:val="center"/>
              <w:rPr>
                <w:sz w:val="11"/>
                <w:szCs w:val="11"/>
              </w:rPr>
            </w:pPr>
            <w:r w:rsidRPr="009D732A">
              <w:rPr>
                <w:sz w:val="11"/>
                <w:szCs w:val="11"/>
              </w:rPr>
              <w:t>2 665,53</w:t>
            </w:r>
          </w:p>
        </w:tc>
        <w:tc>
          <w:tcPr>
            <w:tcW w:w="883" w:type="dxa"/>
            <w:tcBorders>
              <w:top w:val="nil"/>
              <w:left w:val="nil"/>
              <w:bottom w:val="single" w:sz="8" w:space="0" w:color="auto"/>
              <w:right w:val="single" w:sz="4" w:space="0" w:color="auto"/>
            </w:tcBorders>
            <w:shd w:val="clear" w:color="000000" w:fill="FFFFFF"/>
            <w:noWrap/>
            <w:vAlign w:val="center"/>
            <w:hideMark/>
          </w:tcPr>
          <w:p w14:paraId="7E6F7F50" w14:textId="77777777" w:rsidR="009D732A" w:rsidRPr="009D732A" w:rsidRDefault="009D732A" w:rsidP="009D732A">
            <w:pPr>
              <w:jc w:val="center"/>
              <w:rPr>
                <w:sz w:val="11"/>
                <w:szCs w:val="11"/>
              </w:rPr>
            </w:pPr>
            <w:r w:rsidRPr="009D732A">
              <w:rPr>
                <w:sz w:val="11"/>
                <w:szCs w:val="11"/>
              </w:rPr>
              <w:t>9 488,40</w:t>
            </w:r>
          </w:p>
        </w:tc>
        <w:tc>
          <w:tcPr>
            <w:tcW w:w="848" w:type="dxa"/>
            <w:tcBorders>
              <w:top w:val="nil"/>
              <w:left w:val="nil"/>
              <w:bottom w:val="single" w:sz="8" w:space="0" w:color="auto"/>
              <w:right w:val="single" w:sz="4" w:space="0" w:color="auto"/>
            </w:tcBorders>
            <w:shd w:val="clear" w:color="auto" w:fill="auto"/>
            <w:noWrap/>
            <w:vAlign w:val="center"/>
            <w:hideMark/>
          </w:tcPr>
          <w:p w14:paraId="167428A9" w14:textId="77777777" w:rsidR="009D732A" w:rsidRPr="009D732A" w:rsidRDefault="009D732A" w:rsidP="009D732A">
            <w:pPr>
              <w:jc w:val="center"/>
              <w:rPr>
                <w:sz w:val="11"/>
                <w:szCs w:val="11"/>
              </w:rPr>
            </w:pPr>
            <w:r w:rsidRPr="009D732A">
              <w:rPr>
                <w:sz w:val="11"/>
                <w:szCs w:val="11"/>
              </w:rPr>
              <w:t>6 822,87</w:t>
            </w:r>
          </w:p>
        </w:tc>
        <w:tc>
          <w:tcPr>
            <w:tcW w:w="848" w:type="dxa"/>
            <w:tcBorders>
              <w:top w:val="nil"/>
              <w:left w:val="nil"/>
              <w:bottom w:val="single" w:sz="8" w:space="0" w:color="auto"/>
              <w:right w:val="single" w:sz="4" w:space="0" w:color="auto"/>
            </w:tcBorders>
            <w:shd w:val="clear" w:color="auto" w:fill="auto"/>
            <w:noWrap/>
            <w:vAlign w:val="center"/>
            <w:hideMark/>
          </w:tcPr>
          <w:p w14:paraId="014893F8" w14:textId="77777777" w:rsidR="009D732A" w:rsidRPr="009D732A" w:rsidRDefault="009D732A" w:rsidP="009D732A">
            <w:pPr>
              <w:jc w:val="center"/>
              <w:rPr>
                <w:sz w:val="11"/>
                <w:szCs w:val="11"/>
              </w:rPr>
            </w:pPr>
            <w:r w:rsidRPr="009D732A">
              <w:rPr>
                <w:sz w:val="11"/>
                <w:szCs w:val="11"/>
              </w:rPr>
              <w:t>2 665,53</w:t>
            </w:r>
          </w:p>
        </w:tc>
        <w:tc>
          <w:tcPr>
            <w:tcW w:w="848" w:type="dxa"/>
            <w:tcBorders>
              <w:top w:val="nil"/>
              <w:left w:val="nil"/>
              <w:bottom w:val="single" w:sz="4" w:space="0" w:color="auto"/>
              <w:right w:val="single" w:sz="4" w:space="0" w:color="auto"/>
            </w:tcBorders>
            <w:shd w:val="clear" w:color="auto" w:fill="auto"/>
            <w:noWrap/>
            <w:vAlign w:val="center"/>
            <w:hideMark/>
          </w:tcPr>
          <w:p w14:paraId="586149E3" w14:textId="77777777" w:rsidR="009D732A" w:rsidRPr="009D732A" w:rsidRDefault="009D732A" w:rsidP="009D732A">
            <w:pPr>
              <w:jc w:val="center"/>
              <w:rPr>
                <w:sz w:val="11"/>
                <w:szCs w:val="11"/>
              </w:rPr>
            </w:pPr>
            <w:r w:rsidRPr="009D732A">
              <w:rPr>
                <w:sz w:val="11"/>
                <w:szCs w:val="11"/>
              </w:rPr>
              <w:t>9 488,40</w:t>
            </w:r>
          </w:p>
        </w:tc>
        <w:tc>
          <w:tcPr>
            <w:tcW w:w="848" w:type="dxa"/>
            <w:tcBorders>
              <w:top w:val="nil"/>
              <w:left w:val="nil"/>
              <w:bottom w:val="single" w:sz="8" w:space="0" w:color="auto"/>
              <w:right w:val="single" w:sz="4" w:space="0" w:color="auto"/>
            </w:tcBorders>
            <w:shd w:val="clear" w:color="auto" w:fill="auto"/>
            <w:noWrap/>
            <w:vAlign w:val="center"/>
            <w:hideMark/>
          </w:tcPr>
          <w:p w14:paraId="275C7D88" w14:textId="77777777" w:rsidR="009D732A" w:rsidRPr="009D732A" w:rsidRDefault="009D732A" w:rsidP="009D732A">
            <w:pPr>
              <w:jc w:val="center"/>
              <w:rPr>
                <w:sz w:val="11"/>
                <w:szCs w:val="11"/>
              </w:rPr>
            </w:pPr>
            <w:r w:rsidRPr="009D732A">
              <w:rPr>
                <w:sz w:val="11"/>
                <w:szCs w:val="11"/>
              </w:rPr>
              <w:t>6 822,87</w:t>
            </w:r>
          </w:p>
        </w:tc>
        <w:tc>
          <w:tcPr>
            <w:tcW w:w="848" w:type="dxa"/>
            <w:tcBorders>
              <w:top w:val="nil"/>
              <w:left w:val="nil"/>
              <w:bottom w:val="single" w:sz="8" w:space="0" w:color="auto"/>
              <w:right w:val="single" w:sz="4" w:space="0" w:color="auto"/>
            </w:tcBorders>
            <w:shd w:val="clear" w:color="auto" w:fill="auto"/>
            <w:noWrap/>
            <w:vAlign w:val="center"/>
            <w:hideMark/>
          </w:tcPr>
          <w:p w14:paraId="22489736" w14:textId="77777777" w:rsidR="009D732A" w:rsidRPr="009D732A" w:rsidRDefault="009D732A" w:rsidP="009D732A">
            <w:pPr>
              <w:jc w:val="center"/>
              <w:rPr>
                <w:sz w:val="11"/>
                <w:szCs w:val="11"/>
              </w:rPr>
            </w:pPr>
            <w:r w:rsidRPr="009D732A">
              <w:rPr>
                <w:sz w:val="11"/>
                <w:szCs w:val="11"/>
              </w:rPr>
              <w:t>2 665,53</w:t>
            </w:r>
          </w:p>
        </w:tc>
        <w:tc>
          <w:tcPr>
            <w:tcW w:w="848" w:type="dxa"/>
            <w:tcBorders>
              <w:top w:val="nil"/>
              <w:left w:val="nil"/>
              <w:bottom w:val="single" w:sz="4" w:space="0" w:color="auto"/>
              <w:right w:val="single" w:sz="4" w:space="0" w:color="auto"/>
            </w:tcBorders>
            <w:shd w:val="clear" w:color="auto" w:fill="auto"/>
            <w:noWrap/>
            <w:vAlign w:val="center"/>
            <w:hideMark/>
          </w:tcPr>
          <w:p w14:paraId="55DDAD0F" w14:textId="77777777" w:rsidR="009D732A" w:rsidRPr="009D732A" w:rsidRDefault="009D732A" w:rsidP="009D732A">
            <w:pPr>
              <w:jc w:val="center"/>
              <w:rPr>
                <w:sz w:val="11"/>
                <w:szCs w:val="11"/>
              </w:rPr>
            </w:pPr>
            <w:r w:rsidRPr="009D732A">
              <w:rPr>
                <w:sz w:val="11"/>
                <w:szCs w:val="11"/>
              </w:rPr>
              <w:t>9 488,40</w:t>
            </w:r>
          </w:p>
        </w:tc>
        <w:tc>
          <w:tcPr>
            <w:tcW w:w="848" w:type="dxa"/>
            <w:tcBorders>
              <w:top w:val="nil"/>
              <w:left w:val="nil"/>
              <w:bottom w:val="single" w:sz="4" w:space="0" w:color="auto"/>
              <w:right w:val="nil"/>
            </w:tcBorders>
            <w:shd w:val="clear" w:color="auto" w:fill="auto"/>
            <w:noWrap/>
            <w:vAlign w:val="center"/>
            <w:hideMark/>
          </w:tcPr>
          <w:p w14:paraId="34450C5D"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57F8258C"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65C55CED"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8" w:space="0" w:color="auto"/>
              <w:right w:val="single" w:sz="4" w:space="0" w:color="auto"/>
            </w:tcBorders>
            <w:shd w:val="clear" w:color="000000" w:fill="DAEEF3"/>
            <w:noWrap/>
            <w:vAlign w:val="center"/>
            <w:hideMark/>
          </w:tcPr>
          <w:p w14:paraId="5F8ACD9B"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8" w:space="0" w:color="auto"/>
              <w:right w:val="single" w:sz="8" w:space="0" w:color="auto"/>
            </w:tcBorders>
            <w:shd w:val="clear" w:color="000000" w:fill="DAEEF3"/>
            <w:noWrap/>
            <w:vAlign w:val="center"/>
            <w:hideMark/>
          </w:tcPr>
          <w:p w14:paraId="6AFEA785" w14:textId="77777777" w:rsidR="009D732A" w:rsidRPr="009D732A" w:rsidRDefault="009D732A" w:rsidP="009D732A">
            <w:pPr>
              <w:jc w:val="center"/>
              <w:rPr>
                <w:sz w:val="11"/>
                <w:szCs w:val="11"/>
              </w:rPr>
            </w:pPr>
            <w:r w:rsidRPr="009D732A">
              <w:rPr>
                <w:sz w:val="11"/>
                <w:szCs w:val="11"/>
              </w:rPr>
              <w:t> </w:t>
            </w:r>
          </w:p>
        </w:tc>
      </w:tr>
      <w:tr w:rsidR="00C17C84" w:rsidRPr="009D732A" w14:paraId="6F1FAE9A" w14:textId="77777777" w:rsidTr="00C17C84">
        <w:trPr>
          <w:trHeight w:val="458"/>
          <w:jc w:val="center"/>
        </w:trPr>
        <w:tc>
          <w:tcPr>
            <w:tcW w:w="224" w:type="dxa"/>
            <w:tcBorders>
              <w:top w:val="nil"/>
              <w:left w:val="nil"/>
              <w:bottom w:val="nil"/>
              <w:right w:val="nil"/>
            </w:tcBorders>
            <w:shd w:val="clear" w:color="auto" w:fill="auto"/>
            <w:noWrap/>
            <w:vAlign w:val="bottom"/>
            <w:hideMark/>
          </w:tcPr>
          <w:p w14:paraId="7412075F" w14:textId="77777777" w:rsidR="009D732A" w:rsidRPr="009D732A" w:rsidRDefault="009D732A" w:rsidP="009D732A">
            <w:pPr>
              <w:jc w:val="center"/>
              <w:rPr>
                <w:sz w:val="11"/>
                <w:szCs w:val="11"/>
              </w:rPr>
            </w:pPr>
          </w:p>
        </w:tc>
        <w:tc>
          <w:tcPr>
            <w:tcW w:w="10939" w:type="dxa"/>
            <w:gridSpan w:val="11"/>
            <w:tcBorders>
              <w:top w:val="single" w:sz="8" w:space="0" w:color="auto"/>
              <w:left w:val="single" w:sz="8" w:space="0" w:color="auto"/>
              <w:bottom w:val="single" w:sz="8" w:space="0" w:color="auto"/>
              <w:right w:val="nil"/>
            </w:tcBorders>
            <w:shd w:val="clear" w:color="auto" w:fill="auto"/>
            <w:hideMark/>
          </w:tcPr>
          <w:p w14:paraId="72B1B474" w14:textId="77777777" w:rsidR="009D732A" w:rsidRPr="009D732A" w:rsidRDefault="009D732A" w:rsidP="009D732A">
            <w:pPr>
              <w:jc w:val="center"/>
              <w:rPr>
                <w:b/>
                <w:bCs/>
                <w:sz w:val="11"/>
                <w:szCs w:val="11"/>
              </w:rPr>
            </w:pPr>
            <w:r w:rsidRPr="009D732A">
              <w:rPr>
                <w:b/>
                <w:bCs/>
                <w:sz w:val="11"/>
                <w:szCs w:val="11"/>
              </w:rPr>
              <w:t>Топливо</w:t>
            </w:r>
          </w:p>
        </w:tc>
        <w:tc>
          <w:tcPr>
            <w:tcW w:w="848" w:type="dxa"/>
            <w:tcBorders>
              <w:top w:val="single" w:sz="8" w:space="0" w:color="auto"/>
              <w:left w:val="nil"/>
              <w:bottom w:val="single" w:sz="8" w:space="0" w:color="auto"/>
              <w:right w:val="nil"/>
            </w:tcBorders>
            <w:shd w:val="clear" w:color="auto" w:fill="auto"/>
            <w:hideMark/>
          </w:tcPr>
          <w:p w14:paraId="2664CA8A"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single" w:sz="8" w:space="0" w:color="auto"/>
              <w:left w:val="nil"/>
              <w:bottom w:val="single" w:sz="8" w:space="0" w:color="auto"/>
              <w:right w:val="nil"/>
            </w:tcBorders>
            <w:shd w:val="clear" w:color="auto" w:fill="auto"/>
            <w:hideMark/>
          </w:tcPr>
          <w:p w14:paraId="03BAE87A"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single" w:sz="8" w:space="0" w:color="auto"/>
              <w:left w:val="nil"/>
              <w:bottom w:val="single" w:sz="8" w:space="0" w:color="auto"/>
              <w:right w:val="single" w:sz="8" w:space="0" w:color="auto"/>
            </w:tcBorders>
            <w:shd w:val="clear" w:color="auto" w:fill="auto"/>
            <w:hideMark/>
          </w:tcPr>
          <w:p w14:paraId="347549B7" w14:textId="77777777" w:rsidR="009D732A" w:rsidRPr="009D732A" w:rsidRDefault="009D732A" w:rsidP="009D732A">
            <w:pPr>
              <w:jc w:val="center"/>
              <w:rPr>
                <w:b/>
                <w:bCs/>
                <w:sz w:val="11"/>
                <w:szCs w:val="11"/>
              </w:rPr>
            </w:pPr>
            <w:r w:rsidRPr="009D732A">
              <w:rPr>
                <w:b/>
                <w:bCs/>
                <w:sz w:val="11"/>
                <w:szCs w:val="11"/>
              </w:rPr>
              <w:t> </w:t>
            </w:r>
          </w:p>
        </w:tc>
        <w:tc>
          <w:tcPr>
            <w:tcW w:w="968" w:type="dxa"/>
            <w:tcBorders>
              <w:top w:val="nil"/>
              <w:left w:val="nil"/>
              <w:bottom w:val="single" w:sz="8" w:space="0" w:color="auto"/>
              <w:right w:val="nil"/>
            </w:tcBorders>
            <w:shd w:val="clear" w:color="auto" w:fill="auto"/>
            <w:hideMark/>
          </w:tcPr>
          <w:p w14:paraId="1299D091" w14:textId="77777777" w:rsidR="009D732A" w:rsidRPr="009D732A" w:rsidRDefault="009D732A" w:rsidP="009D732A">
            <w:pP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auto" w:fill="auto"/>
            <w:hideMark/>
          </w:tcPr>
          <w:p w14:paraId="31E31169" w14:textId="77777777" w:rsidR="009D732A" w:rsidRPr="009D732A" w:rsidRDefault="009D732A" w:rsidP="009D732A">
            <w:pPr>
              <w:rPr>
                <w:b/>
                <w:bCs/>
                <w:sz w:val="11"/>
                <w:szCs w:val="11"/>
              </w:rPr>
            </w:pPr>
            <w:r w:rsidRPr="009D732A">
              <w:rPr>
                <w:b/>
                <w:bCs/>
                <w:sz w:val="11"/>
                <w:szCs w:val="11"/>
              </w:rPr>
              <w:t> </w:t>
            </w:r>
          </w:p>
        </w:tc>
      </w:tr>
      <w:tr w:rsidR="009D732A" w:rsidRPr="009D732A" w14:paraId="38750BFF"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2D7A3266" w14:textId="77777777" w:rsidR="009D732A" w:rsidRPr="009D732A" w:rsidRDefault="009D732A" w:rsidP="009D732A">
            <w:pPr>
              <w:rPr>
                <w:b/>
                <w:bCs/>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3EC2E9F" w14:textId="77777777" w:rsidR="009D732A" w:rsidRPr="009D732A" w:rsidRDefault="009D732A" w:rsidP="009D732A">
            <w:pPr>
              <w:rPr>
                <w:sz w:val="11"/>
                <w:szCs w:val="11"/>
              </w:rPr>
            </w:pPr>
            <w:r w:rsidRPr="009D732A">
              <w:rPr>
                <w:sz w:val="11"/>
                <w:szCs w:val="11"/>
              </w:rPr>
              <w:t>Удельный расход условного топлива, в т.ч.</w:t>
            </w:r>
          </w:p>
        </w:tc>
        <w:tc>
          <w:tcPr>
            <w:tcW w:w="736" w:type="dxa"/>
            <w:tcBorders>
              <w:top w:val="nil"/>
              <w:left w:val="nil"/>
              <w:bottom w:val="single" w:sz="4" w:space="0" w:color="auto"/>
              <w:right w:val="single" w:sz="4" w:space="0" w:color="auto"/>
            </w:tcBorders>
            <w:shd w:val="clear" w:color="auto" w:fill="auto"/>
            <w:vAlign w:val="center"/>
            <w:hideMark/>
          </w:tcPr>
          <w:p w14:paraId="56C5731C" w14:textId="77777777" w:rsidR="009D732A" w:rsidRPr="009D732A" w:rsidRDefault="009D732A" w:rsidP="009D732A">
            <w:pPr>
              <w:jc w:val="center"/>
              <w:rPr>
                <w:sz w:val="11"/>
                <w:szCs w:val="11"/>
              </w:rPr>
            </w:pPr>
            <w:r w:rsidRPr="009D732A">
              <w:rPr>
                <w:sz w:val="11"/>
                <w:szCs w:val="11"/>
              </w:rPr>
              <w:t xml:space="preserve">кг </w:t>
            </w:r>
            <w:proofErr w:type="spellStart"/>
            <w:r w:rsidRPr="009D732A">
              <w:rPr>
                <w:sz w:val="11"/>
                <w:szCs w:val="11"/>
              </w:rPr>
              <w:t>у.т</w:t>
            </w:r>
            <w:proofErr w:type="spellEnd"/>
            <w:r w:rsidRPr="009D732A">
              <w:rPr>
                <w:sz w:val="11"/>
                <w:szCs w:val="11"/>
              </w:rPr>
              <w:t>./Гкал</w:t>
            </w:r>
          </w:p>
        </w:tc>
        <w:tc>
          <w:tcPr>
            <w:tcW w:w="884" w:type="dxa"/>
            <w:tcBorders>
              <w:top w:val="nil"/>
              <w:left w:val="nil"/>
              <w:bottom w:val="single" w:sz="4" w:space="0" w:color="auto"/>
              <w:right w:val="single" w:sz="4" w:space="0" w:color="auto"/>
            </w:tcBorders>
            <w:shd w:val="clear" w:color="auto" w:fill="auto"/>
            <w:vAlign w:val="center"/>
            <w:hideMark/>
          </w:tcPr>
          <w:p w14:paraId="6FDDE1D8" w14:textId="77777777" w:rsidR="009D732A" w:rsidRPr="009D732A" w:rsidRDefault="009D732A" w:rsidP="009D732A">
            <w:pPr>
              <w:jc w:val="center"/>
              <w:rPr>
                <w:sz w:val="11"/>
                <w:szCs w:val="11"/>
              </w:rPr>
            </w:pPr>
            <w:r w:rsidRPr="009D732A">
              <w:rPr>
                <w:sz w:val="11"/>
                <w:szCs w:val="11"/>
              </w:rPr>
              <w:t>221,85</w:t>
            </w:r>
          </w:p>
        </w:tc>
        <w:tc>
          <w:tcPr>
            <w:tcW w:w="883" w:type="dxa"/>
            <w:tcBorders>
              <w:top w:val="nil"/>
              <w:left w:val="nil"/>
              <w:bottom w:val="single" w:sz="4" w:space="0" w:color="auto"/>
              <w:right w:val="single" w:sz="4" w:space="0" w:color="auto"/>
            </w:tcBorders>
            <w:shd w:val="clear" w:color="auto" w:fill="auto"/>
            <w:vAlign w:val="center"/>
            <w:hideMark/>
          </w:tcPr>
          <w:p w14:paraId="2E2E1228" w14:textId="77777777" w:rsidR="009D732A" w:rsidRPr="009D732A" w:rsidRDefault="009D732A" w:rsidP="009D732A">
            <w:pPr>
              <w:jc w:val="center"/>
              <w:rPr>
                <w:sz w:val="11"/>
                <w:szCs w:val="11"/>
              </w:rPr>
            </w:pPr>
            <w:r w:rsidRPr="009D732A">
              <w:rPr>
                <w:sz w:val="11"/>
                <w:szCs w:val="11"/>
              </w:rPr>
              <w:t>226,55</w:t>
            </w:r>
          </w:p>
        </w:tc>
        <w:tc>
          <w:tcPr>
            <w:tcW w:w="883" w:type="dxa"/>
            <w:tcBorders>
              <w:top w:val="nil"/>
              <w:left w:val="nil"/>
              <w:bottom w:val="single" w:sz="4" w:space="0" w:color="auto"/>
              <w:right w:val="single" w:sz="4" w:space="0" w:color="auto"/>
            </w:tcBorders>
            <w:shd w:val="clear" w:color="auto" w:fill="auto"/>
            <w:vAlign w:val="center"/>
            <w:hideMark/>
          </w:tcPr>
          <w:p w14:paraId="387B5795" w14:textId="77777777" w:rsidR="009D732A" w:rsidRPr="009D732A" w:rsidRDefault="009D732A" w:rsidP="009D732A">
            <w:pPr>
              <w:jc w:val="center"/>
              <w:rPr>
                <w:sz w:val="11"/>
                <w:szCs w:val="11"/>
              </w:rPr>
            </w:pPr>
            <w:r w:rsidRPr="009D732A">
              <w:rPr>
                <w:sz w:val="11"/>
                <w:szCs w:val="11"/>
              </w:rPr>
              <w:t>222,46</w:t>
            </w:r>
          </w:p>
        </w:tc>
        <w:tc>
          <w:tcPr>
            <w:tcW w:w="848" w:type="dxa"/>
            <w:tcBorders>
              <w:top w:val="nil"/>
              <w:left w:val="nil"/>
              <w:bottom w:val="single" w:sz="4" w:space="0" w:color="auto"/>
              <w:right w:val="single" w:sz="4" w:space="0" w:color="auto"/>
            </w:tcBorders>
            <w:shd w:val="clear" w:color="auto" w:fill="auto"/>
            <w:vAlign w:val="center"/>
            <w:hideMark/>
          </w:tcPr>
          <w:p w14:paraId="6EDBBACE" w14:textId="77777777" w:rsidR="009D732A" w:rsidRPr="009D732A" w:rsidRDefault="009D732A" w:rsidP="009D732A">
            <w:pPr>
              <w:jc w:val="center"/>
              <w:rPr>
                <w:sz w:val="11"/>
                <w:szCs w:val="11"/>
              </w:rPr>
            </w:pPr>
            <w:r w:rsidRPr="009D732A">
              <w:rPr>
                <w:sz w:val="11"/>
                <w:szCs w:val="11"/>
              </w:rPr>
              <w:t>275,87</w:t>
            </w:r>
          </w:p>
        </w:tc>
        <w:tc>
          <w:tcPr>
            <w:tcW w:w="848" w:type="dxa"/>
            <w:tcBorders>
              <w:top w:val="nil"/>
              <w:left w:val="nil"/>
              <w:bottom w:val="single" w:sz="4" w:space="0" w:color="auto"/>
              <w:right w:val="single" w:sz="4" w:space="0" w:color="auto"/>
            </w:tcBorders>
            <w:shd w:val="clear" w:color="auto" w:fill="auto"/>
            <w:vAlign w:val="center"/>
            <w:hideMark/>
          </w:tcPr>
          <w:p w14:paraId="7E9A5C34" w14:textId="77777777" w:rsidR="009D732A" w:rsidRPr="009D732A" w:rsidRDefault="009D732A" w:rsidP="009D732A">
            <w:pPr>
              <w:jc w:val="center"/>
              <w:rPr>
                <w:sz w:val="11"/>
                <w:szCs w:val="11"/>
              </w:rPr>
            </w:pPr>
            <w:r w:rsidRPr="009D732A">
              <w:rPr>
                <w:sz w:val="11"/>
                <w:szCs w:val="11"/>
              </w:rPr>
              <w:t>271,87</w:t>
            </w:r>
          </w:p>
        </w:tc>
        <w:tc>
          <w:tcPr>
            <w:tcW w:w="848" w:type="dxa"/>
            <w:tcBorders>
              <w:top w:val="nil"/>
              <w:left w:val="nil"/>
              <w:bottom w:val="single" w:sz="4" w:space="0" w:color="auto"/>
              <w:right w:val="single" w:sz="4" w:space="0" w:color="auto"/>
            </w:tcBorders>
            <w:shd w:val="clear" w:color="auto" w:fill="auto"/>
            <w:vAlign w:val="center"/>
            <w:hideMark/>
          </w:tcPr>
          <w:p w14:paraId="02D04256" w14:textId="77777777" w:rsidR="009D732A" w:rsidRPr="009D732A" w:rsidRDefault="009D732A" w:rsidP="009D732A">
            <w:pPr>
              <w:jc w:val="center"/>
              <w:rPr>
                <w:sz w:val="11"/>
                <w:szCs w:val="11"/>
              </w:rPr>
            </w:pPr>
            <w:r w:rsidRPr="009D732A">
              <w:rPr>
                <w:sz w:val="11"/>
                <w:szCs w:val="11"/>
              </w:rPr>
              <w:t>275,40</w:t>
            </w:r>
          </w:p>
        </w:tc>
        <w:tc>
          <w:tcPr>
            <w:tcW w:w="848" w:type="dxa"/>
            <w:tcBorders>
              <w:top w:val="nil"/>
              <w:left w:val="nil"/>
              <w:bottom w:val="single" w:sz="4" w:space="0" w:color="auto"/>
              <w:right w:val="single" w:sz="4" w:space="0" w:color="auto"/>
            </w:tcBorders>
            <w:shd w:val="clear" w:color="000000" w:fill="FFFFFF"/>
            <w:vAlign w:val="center"/>
            <w:hideMark/>
          </w:tcPr>
          <w:p w14:paraId="0A8D9212" w14:textId="77777777" w:rsidR="009D732A" w:rsidRPr="009D732A" w:rsidRDefault="009D732A" w:rsidP="009D732A">
            <w:pPr>
              <w:jc w:val="center"/>
              <w:rPr>
                <w:sz w:val="11"/>
                <w:szCs w:val="11"/>
              </w:rPr>
            </w:pPr>
            <w:r w:rsidRPr="009D732A">
              <w:rPr>
                <w:sz w:val="11"/>
                <w:szCs w:val="11"/>
              </w:rPr>
              <w:t>248,09</w:t>
            </w:r>
          </w:p>
        </w:tc>
        <w:tc>
          <w:tcPr>
            <w:tcW w:w="848" w:type="dxa"/>
            <w:tcBorders>
              <w:top w:val="nil"/>
              <w:left w:val="nil"/>
              <w:bottom w:val="single" w:sz="4" w:space="0" w:color="auto"/>
              <w:right w:val="single" w:sz="4" w:space="0" w:color="auto"/>
            </w:tcBorders>
            <w:shd w:val="clear" w:color="000000" w:fill="FFFFFF"/>
            <w:vAlign w:val="center"/>
            <w:hideMark/>
          </w:tcPr>
          <w:p w14:paraId="74297230" w14:textId="77777777" w:rsidR="009D732A" w:rsidRPr="009D732A" w:rsidRDefault="009D732A" w:rsidP="009D732A">
            <w:pPr>
              <w:jc w:val="center"/>
              <w:rPr>
                <w:sz w:val="11"/>
                <w:szCs w:val="11"/>
              </w:rPr>
            </w:pPr>
            <w:r w:rsidRPr="009D732A">
              <w:rPr>
                <w:sz w:val="11"/>
                <w:szCs w:val="11"/>
              </w:rPr>
              <w:t>251,71</w:t>
            </w:r>
          </w:p>
        </w:tc>
        <w:tc>
          <w:tcPr>
            <w:tcW w:w="848" w:type="dxa"/>
            <w:tcBorders>
              <w:top w:val="nil"/>
              <w:left w:val="nil"/>
              <w:bottom w:val="single" w:sz="4" w:space="0" w:color="auto"/>
              <w:right w:val="single" w:sz="4" w:space="0" w:color="auto"/>
            </w:tcBorders>
            <w:shd w:val="clear" w:color="000000" w:fill="FFFFFF"/>
            <w:vAlign w:val="center"/>
            <w:hideMark/>
          </w:tcPr>
          <w:p w14:paraId="750E8E5D" w14:textId="77777777" w:rsidR="009D732A" w:rsidRPr="009D732A" w:rsidRDefault="009D732A" w:rsidP="009D732A">
            <w:pPr>
              <w:jc w:val="center"/>
              <w:rPr>
                <w:sz w:val="11"/>
                <w:szCs w:val="11"/>
              </w:rPr>
            </w:pPr>
            <w:r w:rsidRPr="009D732A">
              <w:rPr>
                <w:sz w:val="11"/>
                <w:szCs w:val="11"/>
              </w:rPr>
              <w:t>248,67</w:t>
            </w:r>
          </w:p>
        </w:tc>
        <w:tc>
          <w:tcPr>
            <w:tcW w:w="848" w:type="dxa"/>
            <w:tcBorders>
              <w:top w:val="single" w:sz="4" w:space="0" w:color="auto"/>
              <w:left w:val="nil"/>
              <w:bottom w:val="single" w:sz="4" w:space="0" w:color="auto"/>
              <w:right w:val="nil"/>
            </w:tcBorders>
            <w:shd w:val="clear" w:color="auto" w:fill="auto"/>
            <w:noWrap/>
            <w:vAlign w:val="center"/>
            <w:hideMark/>
          </w:tcPr>
          <w:p w14:paraId="4A788F47" w14:textId="77777777" w:rsidR="009D732A" w:rsidRPr="009D732A" w:rsidRDefault="009D732A" w:rsidP="009D732A">
            <w:pPr>
              <w:jc w:val="center"/>
              <w:rPr>
                <w:sz w:val="11"/>
                <w:szCs w:val="11"/>
              </w:rPr>
            </w:pPr>
            <w:r w:rsidRPr="009D732A">
              <w:rPr>
                <w:sz w:val="11"/>
                <w:szCs w:val="11"/>
              </w:rPr>
              <w:t>-27,78</w:t>
            </w:r>
          </w:p>
        </w:tc>
        <w:tc>
          <w:tcPr>
            <w:tcW w:w="841" w:type="dxa"/>
            <w:tcBorders>
              <w:top w:val="single" w:sz="4" w:space="0" w:color="auto"/>
              <w:left w:val="single" w:sz="4" w:space="0" w:color="auto"/>
              <w:bottom w:val="single" w:sz="4" w:space="0" w:color="auto"/>
              <w:right w:val="nil"/>
            </w:tcBorders>
            <w:shd w:val="clear" w:color="auto" w:fill="auto"/>
            <w:noWrap/>
            <w:vAlign w:val="center"/>
            <w:hideMark/>
          </w:tcPr>
          <w:p w14:paraId="0E1D7CA0" w14:textId="77777777" w:rsidR="009D732A" w:rsidRPr="009D732A" w:rsidRDefault="009D732A" w:rsidP="009D732A">
            <w:pPr>
              <w:jc w:val="center"/>
              <w:rPr>
                <w:sz w:val="11"/>
                <w:szCs w:val="11"/>
              </w:rPr>
            </w:pPr>
            <w:r w:rsidRPr="009D732A">
              <w:rPr>
                <w:sz w:val="11"/>
                <w:szCs w:val="11"/>
              </w:rPr>
              <w:t>-20,16</w:t>
            </w:r>
          </w:p>
        </w:tc>
        <w:tc>
          <w:tcPr>
            <w:tcW w:w="841" w:type="dxa"/>
            <w:tcBorders>
              <w:top w:val="single" w:sz="4" w:space="0" w:color="auto"/>
              <w:left w:val="single" w:sz="4" w:space="0" w:color="auto"/>
              <w:bottom w:val="single" w:sz="4" w:space="0" w:color="auto"/>
              <w:right w:val="nil"/>
            </w:tcBorders>
            <w:shd w:val="clear" w:color="auto" w:fill="auto"/>
            <w:noWrap/>
            <w:vAlign w:val="center"/>
            <w:hideMark/>
          </w:tcPr>
          <w:p w14:paraId="1C42B3D5" w14:textId="77777777" w:rsidR="009D732A" w:rsidRPr="009D732A" w:rsidRDefault="009D732A" w:rsidP="009D732A">
            <w:pPr>
              <w:jc w:val="center"/>
              <w:rPr>
                <w:sz w:val="11"/>
                <w:szCs w:val="11"/>
              </w:rPr>
            </w:pPr>
            <w:r w:rsidRPr="009D732A">
              <w:rPr>
                <w:sz w:val="11"/>
                <w:szCs w:val="11"/>
              </w:rPr>
              <w:t>-26,73</w:t>
            </w:r>
          </w:p>
        </w:tc>
        <w:tc>
          <w:tcPr>
            <w:tcW w:w="968" w:type="dxa"/>
            <w:tcBorders>
              <w:top w:val="nil"/>
              <w:left w:val="nil"/>
              <w:bottom w:val="single" w:sz="4" w:space="0" w:color="auto"/>
              <w:right w:val="single" w:sz="4" w:space="0" w:color="auto"/>
            </w:tcBorders>
            <w:shd w:val="clear" w:color="000000" w:fill="DAEEF3"/>
            <w:vAlign w:val="center"/>
            <w:hideMark/>
          </w:tcPr>
          <w:p w14:paraId="45F9C493"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vAlign w:val="center"/>
            <w:hideMark/>
          </w:tcPr>
          <w:p w14:paraId="19F71F36" w14:textId="77777777" w:rsidR="009D732A" w:rsidRPr="009D732A" w:rsidRDefault="009D732A" w:rsidP="009D732A">
            <w:pPr>
              <w:jc w:val="center"/>
              <w:rPr>
                <w:sz w:val="11"/>
                <w:szCs w:val="11"/>
              </w:rPr>
            </w:pPr>
            <w:r w:rsidRPr="009D732A">
              <w:rPr>
                <w:sz w:val="11"/>
                <w:szCs w:val="11"/>
              </w:rPr>
              <w:t>#ДЕЛ/0!</w:t>
            </w:r>
          </w:p>
        </w:tc>
      </w:tr>
      <w:tr w:rsidR="009D732A" w:rsidRPr="009D732A" w14:paraId="297AAAD5"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7D5A0402"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158C0C8" w14:textId="77777777" w:rsidR="009D732A" w:rsidRPr="009D732A" w:rsidRDefault="009D732A" w:rsidP="009D732A">
            <w:pPr>
              <w:ind w:firstLineChars="200" w:firstLine="220"/>
              <w:rPr>
                <w:sz w:val="11"/>
                <w:szCs w:val="11"/>
              </w:rPr>
            </w:pPr>
            <w:r w:rsidRPr="009D732A">
              <w:rPr>
                <w:sz w:val="11"/>
                <w:szCs w:val="11"/>
              </w:rPr>
              <w:t>- уголь каменный</w:t>
            </w:r>
          </w:p>
        </w:tc>
        <w:tc>
          <w:tcPr>
            <w:tcW w:w="736" w:type="dxa"/>
            <w:tcBorders>
              <w:top w:val="nil"/>
              <w:left w:val="nil"/>
              <w:bottom w:val="single" w:sz="4" w:space="0" w:color="auto"/>
              <w:right w:val="single" w:sz="4" w:space="0" w:color="auto"/>
            </w:tcBorders>
            <w:shd w:val="clear" w:color="auto" w:fill="auto"/>
            <w:hideMark/>
          </w:tcPr>
          <w:p w14:paraId="44E87C77" w14:textId="77777777" w:rsidR="009D732A" w:rsidRPr="009D732A" w:rsidRDefault="009D732A" w:rsidP="009D732A">
            <w:pPr>
              <w:jc w:val="center"/>
              <w:rPr>
                <w:sz w:val="11"/>
                <w:szCs w:val="11"/>
              </w:rPr>
            </w:pPr>
            <w:r w:rsidRPr="009D732A">
              <w:rPr>
                <w:sz w:val="11"/>
                <w:szCs w:val="11"/>
              </w:rPr>
              <w:t xml:space="preserve">кг </w:t>
            </w:r>
            <w:proofErr w:type="spellStart"/>
            <w:r w:rsidRPr="009D732A">
              <w:rPr>
                <w:sz w:val="11"/>
                <w:szCs w:val="11"/>
              </w:rPr>
              <w:t>у.т</w:t>
            </w:r>
            <w:proofErr w:type="spellEnd"/>
            <w:r w:rsidRPr="009D732A">
              <w:rPr>
                <w:sz w:val="11"/>
                <w:szCs w:val="11"/>
              </w:rPr>
              <w:t>./Гкал</w:t>
            </w:r>
          </w:p>
        </w:tc>
        <w:tc>
          <w:tcPr>
            <w:tcW w:w="884" w:type="dxa"/>
            <w:tcBorders>
              <w:top w:val="nil"/>
              <w:left w:val="nil"/>
              <w:bottom w:val="single" w:sz="4" w:space="0" w:color="auto"/>
              <w:right w:val="single" w:sz="4" w:space="0" w:color="auto"/>
            </w:tcBorders>
            <w:shd w:val="clear" w:color="auto" w:fill="auto"/>
            <w:noWrap/>
            <w:vAlign w:val="center"/>
            <w:hideMark/>
          </w:tcPr>
          <w:p w14:paraId="25FBC9D5" w14:textId="77777777" w:rsidR="009D732A" w:rsidRPr="009D732A" w:rsidRDefault="009D732A" w:rsidP="009D732A">
            <w:pPr>
              <w:jc w:val="center"/>
              <w:rPr>
                <w:sz w:val="11"/>
                <w:szCs w:val="11"/>
              </w:rPr>
            </w:pPr>
            <w:r w:rsidRPr="009D732A">
              <w:rPr>
                <w:sz w:val="11"/>
                <w:szCs w:val="11"/>
              </w:rPr>
              <w:t>221,85</w:t>
            </w:r>
          </w:p>
        </w:tc>
        <w:tc>
          <w:tcPr>
            <w:tcW w:w="883" w:type="dxa"/>
            <w:tcBorders>
              <w:top w:val="nil"/>
              <w:left w:val="nil"/>
              <w:bottom w:val="single" w:sz="4" w:space="0" w:color="auto"/>
              <w:right w:val="single" w:sz="4" w:space="0" w:color="auto"/>
            </w:tcBorders>
            <w:shd w:val="clear" w:color="auto" w:fill="auto"/>
            <w:noWrap/>
            <w:vAlign w:val="center"/>
            <w:hideMark/>
          </w:tcPr>
          <w:p w14:paraId="477AC533" w14:textId="77777777" w:rsidR="009D732A" w:rsidRPr="009D732A" w:rsidRDefault="009D732A" w:rsidP="009D732A">
            <w:pPr>
              <w:jc w:val="center"/>
              <w:rPr>
                <w:sz w:val="11"/>
                <w:szCs w:val="11"/>
              </w:rPr>
            </w:pPr>
            <w:r w:rsidRPr="009D732A">
              <w:rPr>
                <w:sz w:val="11"/>
                <w:szCs w:val="11"/>
              </w:rPr>
              <w:t>226,55</w:t>
            </w:r>
          </w:p>
        </w:tc>
        <w:tc>
          <w:tcPr>
            <w:tcW w:w="883" w:type="dxa"/>
            <w:tcBorders>
              <w:top w:val="nil"/>
              <w:left w:val="nil"/>
              <w:bottom w:val="single" w:sz="4" w:space="0" w:color="auto"/>
              <w:right w:val="single" w:sz="4" w:space="0" w:color="auto"/>
            </w:tcBorders>
            <w:shd w:val="clear" w:color="auto" w:fill="auto"/>
            <w:noWrap/>
            <w:vAlign w:val="center"/>
            <w:hideMark/>
          </w:tcPr>
          <w:p w14:paraId="4BEC00AE" w14:textId="77777777" w:rsidR="009D732A" w:rsidRPr="009D732A" w:rsidRDefault="009D732A" w:rsidP="009D732A">
            <w:pPr>
              <w:jc w:val="center"/>
              <w:rPr>
                <w:sz w:val="11"/>
                <w:szCs w:val="11"/>
              </w:rPr>
            </w:pPr>
            <w:r w:rsidRPr="009D732A">
              <w:rPr>
                <w:sz w:val="11"/>
                <w:szCs w:val="11"/>
              </w:rPr>
              <w:t>222,46</w:t>
            </w:r>
          </w:p>
        </w:tc>
        <w:tc>
          <w:tcPr>
            <w:tcW w:w="848" w:type="dxa"/>
            <w:tcBorders>
              <w:top w:val="nil"/>
              <w:left w:val="nil"/>
              <w:bottom w:val="single" w:sz="4" w:space="0" w:color="auto"/>
              <w:right w:val="single" w:sz="4" w:space="0" w:color="auto"/>
            </w:tcBorders>
            <w:shd w:val="clear" w:color="auto" w:fill="auto"/>
            <w:noWrap/>
            <w:vAlign w:val="center"/>
            <w:hideMark/>
          </w:tcPr>
          <w:p w14:paraId="37E2F42B" w14:textId="77777777" w:rsidR="009D732A" w:rsidRPr="009D732A" w:rsidRDefault="009D732A" w:rsidP="009D732A">
            <w:pPr>
              <w:jc w:val="center"/>
              <w:rPr>
                <w:sz w:val="11"/>
                <w:szCs w:val="11"/>
              </w:rPr>
            </w:pPr>
            <w:r w:rsidRPr="009D732A">
              <w:rPr>
                <w:sz w:val="11"/>
                <w:szCs w:val="11"/>
              </w:rPr>
              <w:t>275,87</w:t>
            </w:r>
          </w:p>
        </w:tc>
        <w:tc>
          <w:tcPr>
            <w:tcW w:w="848" w:type="dxa"/>
            <w:tcBorders>
              <w:top w:val="nil"/>
              <w:left w:val="nil"/>
              <w:bottom w:val="single" w:sz="4" w:space="0" w:color="auto"/>
              <w:right w:val="single" w:sz="4" w:space="0" w:color="auto"/>
            </w:tcBorders>
            <w:shd w:val="clear" w:color="auto" w:fill="auto"/>
            <w:noWrap/>
            <w:vAlign w:val="center"/>
            <w:hideMark/>
          </w:tcPr>
          <w:p w14:paraId="18BDF11C" w14:textId="77777777" w:rsidR="009D732A" w:rsidRPr="009D732A" w:rsidRDefault="009D732A" w:rsidP="009D732A">
            <w:pPr>
              <w:jc w:val="center"/>
              <w:rPr>
                <w:sz w:val="11"/>
                <w:szCs w:val="11"/>
              </w:rPr>
            </w:pPr>
            <w:r w:rsidRPr="009D732A">
              <w:rPr>
                <w:sz w:val="11"/>
                <w:szCs w:val="11"/>
              </w:rPr>
              <w:t>271,87</w:t>
            </w:r>
          </w:p>
        </w:tc>
        <w:tc>
          <w:tcPr>
            <w:tcW w:w="848" w:type="dxa"/>
            <w:tcBorders>
              <w:top w:val="nil"/>
              <w:left w:val="nil"/>
              <w:bottom w:val="single" w:sz="4" w:space="0" w:color="auto"/>
              <w:right w:val="single" w:sz="4" w:space="0" w:color="auto"/>
            </w:tcBorders>
            <w:shd w:val="clear" w:color="auto" w:fill="auto"/>
            <w:noWrap/>
            <w:vAlign w:val="center"/>
            <w:hideMark/>
          </w:tcPr>
          <w:p w14:paraId="49D790B2" w14:textId="77777777" w:rsidR="009D732A" w:rsidRPr="009D732A" w:rsidRDefault="009D732A" w:rsidP="009D732A">
            <w:pPr>
              <w:jc w:val="center"/>
              <w:rPr>
                <w:sz w:val="11"/>
                <w:szCs w:val="11"/>
              </w:rPr>
            </w:pPr>
            <w:r w:rsidRPr="009D732A">
              <w:rPr>
                <w:sz w:val="11"/>
                <w:szCs w:val="11"/>
              </w:rPr>
              <w:t>275,40</w:t>
            </w:r>
          </w:p>
        </w:tc>
        <w:tc>
          <w:tcPr>
            <w:tcW w:w="848" w:type="dxa"/>
            <w:tcBorders>
              <w:top w:val="nil"/>
              <w:left w:val="nil"/>
              <w:bottom w:val="single" w:sz="4" w:space="0" w:color="auto"/>
              <w:right w:val="single" w:sz="4" w:space="0" w:color="auto"/>
            </w:tcBorders>
            <w:shd w:val="clear" w:color="000000" w:fill="FFFFFF"/>
            <w:noWrap/>
            <w:vAlign w:val="center"/>
            <w:hideMark/>
          </w:tcPr>
          <w:p w14:paraId="6DD6C81D" w14:textId="77777777" w:rsidR="009D732A" w:rsidRPr="009D732A" w:rsidRDefault="009D732A" w:rsidP="009D732A">
            <w:pPr>
              <w:jc w:val="center"/>
              <w:rPr>
                <w:sz w:val="11"/>
                <w:szCs w:val="11"/>
              </w:rPr>
            </w:pPr>
            <w:r w:rsidRPr="009D732A">
              <w:rPr>
                <w:sz w:val="11"/>
                <w:szCs w:val="11"/>
              </w:rPr>
              <w:t>248,09</w:t>
            </w:r>
          </w:p>
        </w:tc>
        <w:tc>
          <w:tcPr>
            <w:tcW w:w="848" w:type="dxa"/>
            <w:tcBorders>
              <w:top w:val="nil"/>
              <w:left w:val="nil"/>
              <w:bottom w:val="single" w:sz="4" w:space="0" w:color="auto"/>
              <w:right w:val="single" w:sz="4" w:space="0" w:color="auto"/>
            </w:tcBorders>
            <w:shd w:val="clear" w:color="000000" w:fill="FFFFFF"/>
            <w:noWrap/>
            <w:vAlign w:val="center"/>
            <w:hideMark/>
          </w:tcPr>
          <w:p w14:paraId="63C7FD5D" w14:textId="77777777" w:rsidR="009D732A" w:rsidRPr="009D732A" w:rsidRDefault="009D732A" w:rsidP="009D732A">
            <w:pPr>
              <w:jc w:val="center"/>
              <w:rPr>
                <w:sz w:val="11"/>
                <w:szCs w:val="11"/>
              </w:rPr>
            </w:pPr>
            <w:r w:rsidRPr="009D732A">
              <w:rPr>
                <w:sz w:val="11"/>
                <w:szCs w:val="11"/>
              </w:rPr>
              <w:t>251,71</w:t>
            </w:r>
          </w:p>
        </w:tc>
        <w:tc>
          <w:tcPr>
            <w:tcW w:w="848" w:type="dxa"/>
            <w:tcBorders>
              <w:top w:val="nil"/>
              <w:left w:val="nil"/>
              <w:bottom w:val="single" w:sz="4" w:space="0" w:color="auto"/>
              <w:right w:val="single" w:sz="4" w:space="0" w:color="auto"/>
            </w:tcBorders>
            <w:shd w:val="clear" w:color="000000" w:fill="FFFFFF"/>
            <w:noWrap/>
            <w:vAlign w:val="center"/>
            <w:hideMark/>
          </w:tcPr>
          <w:p w14:paraId="0A4FCA4E" w14:textId="77777777" w:rsidR="009D732A" w:rsidRPr="009D732A" w:rsidRDefault="009D732A" w:rsidP="009D732A">
            <w:pPr>
              <w:jc w:val="center"/>
              <w:rPr>
                <w:sz w:val="11"/>
                <w:szCs w:val="11"/>
              </w:rPr>
            </w:pPr>
            <w:r w:rsidRPr="009D732A">
              <w:rPr>
                <w:sz w:val="11"/>
                <w:szCs w:val="11"/>
              </w:rPr>
              <w:t>248,67</w:t>
            </w:r>
          </w:p>
        </w:tc>
        <w:tc>
          <w:tcPr>
            <w:tcW w:w="848" w:type="dxa"/>
            <w:tcBorders>
              <w:top w:val="nil"/>
              <w:left w:val="nil"/>
              <w:bottom w:val="single" w:sz="4" w:space="0" w:color="auto"/>
              <w:right w:val="nil"/>
            </w:tcBorders>
            <w:shd w:val="clear" w:color="auto" w:fill="auto"/>
            <w:noWrap/>
            <w:vAlign w:val="center"/>
            <w:hideMark/>
          </w:tcPr>
          <w:p w14:paraId="3210CCEE" w14:textId="77777777" w:rsidR="009D732A" w:rsidRPr="009D732A" w:rsidRDefault="009D732A" w:rsidP="009D732A">
            <w:pPr>
              <w:jc w:val="center"/>
              <w:rPr>
                <w:sz w:val="11"/>
                <w:szCs w:val="11"/>
              </w:rPr>
            </w:pPr>
            <w:r w:rsidRPr="009D732A">
              <w:rPr>
                <w:sz w:val="11"/>
                <w:szCs w:val="11"/>
              </w:rPr>
              <w:t>-27,78</w:t>
            </w:r>
          </w:p>
        </w:tc>
        <w:tc>
          <w:tcPr>
            <w:tcW w:w="841" w:type="dxa"/>
            <w:tcBorders>
              <w:top w:val="nil"/>
              <w:left w:val="single" w:sz="4" w:space="0" w:color="auto"/>
              <w:bottom w:val="single" w:sz="4" w:space="0" w:color="auto"/>
              <w:right w:val="nil"/>
            </w:tcBorders>
            <w:shd w:val="clear" w:color="auto" w:fill="auto"/>
            <w:noWrap/>
            <w:vAlign w:val="center"/>
            <w:hideMark/>
          </w:tcPr>
          <w:p w14:paraId="4992A1F3" w14:textId="77777777" w:rsidR="009D732A" w:rsidRPr="009D732A" w:rsidRDefault="009D732A" w:rsidP="009D732A">
            <w:pPr>
              <w:jc w:val="center"/>
              <w:rPr>
                <w:sz w:val="11"/>
                <w:szCs w:val="11"/>
              </w:rPr>
            </w:pPr>
            <w:r w:rsidRPr="009D732A">
              <w:rPr>
                <w:sz w:val="11"/>
                <w:szCs w:val="11"/>
              </w:rPr>
              <w:t>-20,16</w:t>
            </w:r>
          </w:p>
        </w:tc>
        <w:tc>
          <w:tcPr>
            <w:tcW w:w="841" w:type="dxa"/>
            <w:tcBorders>
              <w:top w:val="nil"/>
              <w:left w:val="single" w:sz="4" w:space="0" w:color="auto"/>
              <w:bottom w:val="single" w:sz="4" w:space="0" w:color="auto"/>
              <w:right w:val="nil"/>
            </w:tcBorders>
            <w:shd w:val="clear" w:color="auto" w:fill="auto"/>
            <w:noWrap/>
            <w:vAlign w:val="center"/>
            <w:hideMark/>
          </w:tcPr>
          <w:p w14:paraId="195BB8CD" w14:textId="77777777" w:rsidR="009D732A" w:rsidRPr="009D732A" w:rsidRDefault="009D732A" w:rsidP="009D732A">
            <w:pPr>
              <w:jc w:val="center"/>
              <w:rPr>
                <w:sz w:val="11"/>
                <w:szCs w:val="11"/>
              </w:rPr>
            </w:pPr>
            <w:r w:rsidRPr="009D732A">
              <w:rPr>
                <w:sz w:val="11"/>
                <w:szCs w:val="11"/>
              </w:rPr>
              <w:t>-26,73</w:t>
            </w:r>
          </w:p>
        </w:tc>
        <w:tc>
          <w:tcPr>
            <w:tcW w:w="968" w:type="dxa"/>
            <w:tcBorders>
              <w:top w:val="nil"/>
              <w:left w:val="nil"/>
              <w:bottom w:val="single" w:sz="4" w:space="0" w:color="auto"/>
              <w:right w:val="single" w:sz="4" w:space="0" w:color="auto"/>
            </w:tcBorders>
            <w:shd w:val="clear" w:color="000000" w:fill="DAEEF3"/>
            <w:noWrap/>
            <w:vAlign w:val="center"/>
            <w:hideMark/>
          </w:tcPr>
          <w:p w14:paraId="6ECD5BEC"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574C6990" w14:textId="77777777" w:rsidR="009D732A" w:rsidRPr="009D732A" w:rsidRDefault="009D732A" w:rsidP="009D732A">
            <w:pPr>
              <w:jc w:val="center"/>
              <w:rPr>
                <w:sz w:val="11"/>
                <w:szCs w:val="11"/>
              </w:rPr>
            </w:pPr>
            <w:r w:rsidRPr="009D732A">
              <w:rPr>
                <w:sz w:val="11"/>
                <w:szCs w:val="11"/>
              </w:rPr>
              <w:t>0,00</w:t>
            </w:r>
          </w:p>
        </w:tc>
      </w:tr>
      <w:tr w:rsidR="009D732A" w:rsidRPr="009D732A" w14:paraId="3E103767"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61F867F9"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noWrap/>
            <w:vAlign w:val="center"/>
            <w:hideMark/>
          </w:tcPr>
          <w:p w14:paraId="11B996F3" w14:textId="77777777" w:rsidR="009D732A" w:rsidRPr="009D732A" w:rsidRDefault="009D732A" w:rsidP="009D732A">
            <w:pPr>
              <w:rPr>
                <w:sz w:val="11"/>
                <w:szCs w:val="11"/>
              </w:rPr>
            </w:pPr>
            <w:r w:rsidRPr="009D732A">
              <w:rPr>
                <w:sz w:val="11"/>
                <w:szCs w:val="11"/>
              </w:rPr>
              <w:t>Тепловой эквивалент</w:t>
            </w:r>
          </w:p>
        </w:tc>
        <w:tc>
          <w:tcPr>
            <w:tcW w:w="736" w:type="dxa"/>
            <w:tcBorders>
              <w:top w:val="nil"/>
              <w:left w:val="nil"/>
              <w:bottom w:val="single" w:sz="4" w:space="0" w:color="auto"/>
              <w:right w:val="single" w:sz="4" w:space="0" w:color="auto"/>
            </w:tcBorders>
            <w:shd w:val="clear" w:color="auto" w:fill="auto"/>
            <w:hideMark/>
          </w:tcPr>
          <w:p w14:paraId="17E09370"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vAlign w:val="center"/>
            <w:hideMark/>
          </w:tcPr>
          <w:p w14:paraId="1D84FB25" w14:textId="77777777" w:rsidR="009D732A" w:rsidRPr="009D732A" w:rsidRDefault="009D732A" w:rsidP="009D732A">
            <w:pPr>
              <w:jc w:val="center"/>
              <w:rPr>
                <w:sz w:val="11"/>
                <w:szCs w:val="11"/>
              </w:rPr>
            </w:pPr>
            <w:r w:rsidRPr="009D732A">
              <w:rPr>
                <w:sz w:val="11"/>
                <w:szCs w:val="11"/>
              </w:rPr>
              <w:t>0,686</w:t>
            </w:r>
          </w:p>
        </w:tc>
        <w:tc>
          <w:tcPr>
            <w:tcW w:w="883" w:type="dxa"/>
            <w:tcBorders>
              <w:top w:val="nil"/>
              <w:left w:val="nil"/>
              <w:bottom w:val="single" w:sz="4" w:space="0" w:color="auto"/>
              <w:right w:val="single" w:sz="4" w:space="0" w:color="auto"/>
            </w:tcBorders>
            <w:shd w:val="clear" w:color="auto" w:fill="auto"/>
            <w:vAlign w:val="center"/>
            <w:hideMark/>
          </w:tcPr>
          <w:p w14:paraId="11A36A8C" w14:textId="77777777" w:rsidR="009D732A" w:rsidRPr="009D732A" w:rsidRDefault="009D732A" w:rsidP="009D732A">
            <w:pPr>
              <w:jc w:val="center"/>
              <w:rPr>
                <w:sz w:val="11"/>
                <w:szCs w:val="11"/>
              </w:rPr>
            </w:pPr>
            <w:r w:rsidRPr="009D732A">
              <w:rPr>
                <w:sz w:val="11"/>
                <w:szCs w:val="11"/>
              </w:rPr>
              <w:t>0,686</w:t>
            </w:r>
          </w:p>
        </w:tc>
        <w:tc>
          <w:tcPr>
            <w:tcW w:w="883" w:type="dxa"/>
            <w:tcBorders>
              <w:top w:val="nil"/>
              <w:left w:val="nil"/>
              <w:bottom w:val="single" w:sz="4" w:space="0" w:color="auto"/>
              <w:right w:val="single" w:sz="4" w:space="0" w:color="auto"/>
            </w:tcBorders>
            <w:shd w:val="clear" w:color="auto" w:fill="auto"/>
            <w:vAlign w:val="center"/>
            <w:hideMark/>
          </w:tcPr>
          <w:p w14:paraId="453B47DD" w14:textId="77777777" w:rsidR="009D732A" w:rsidRPr="009D732A" w:rsidRDefault="009D732A" w:rsidP="009D732A">
            <w:pPr>
              <w:jc w:val="center"/>
              <w:rPr>
                <w:sz w:val="11"/>
                <w:szCs w:val="11"/>
              </w:rPr>
            </w:pPr>
            <w:r w:rsidRPr="009D732A">
              <w:rPr>
                <w:sz w:val="11"/>
                <w:szCs w:val="11"/>
              </w:rPr>
              <w:t>0,686</w:t>
            </w:r>
          </w:p>
        </w:tc>
        <w:tc>
          <w:tcPr>
            <w:tcW w:w="848" w:type="dxa"/>
            <w:tcBorders>
              <w:top w:val="nil"/>
              <w:left w:val="nil"/>
              <w:bottom w:val="single" w:sz="4" w:space="0" w:color="auto"/>
              <w:right w:val="single" w:sz="4" w:space="0" w:color="auto"/>
            </w:tcBorders>
            <w:shd w:val="clear" w:color="auto" w:fill="auto"/>
            <w:vAlign w:val="center"/>
            <w:hideMark/>
          </w:tcPr>
          <w:p w14:paraId="0E40BC4F"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vAlign w:val="center"/>
            <w:hideMark/>
          </w:tcPr>
          <w:p w14:paraId="6484E010"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vAlign w:val="center"/>
            <w:hideMark/>
          </w:tcPr>
          <w:p w14:paraId="5894BCF3"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vAlign w:val="center"/>
            <w:hideMark/>
          </w:tcPr>
          <w:p w14:paraId="5D2188C6"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single" w:sz="4" w:space="0" w:color="auto"/>
            </w:tcBorders>
            <w:shd w:val="clear" w:color="auto" w:fill="auto"/>
            <w:vAlign w:val="center"/>
            <w:hideMark/>
          </w:tcPr>
          <w:p w14:paraId="6A88ED3E"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single" w:sz="4" w:space="0" w:color="auto"/>
            </w:tcBorders>
            <w:shd w:val="clear" w:color="auto" w:fill="auto"/>
            <w:vAlign w:val="center"/>
            <w:hideMark/>
          </w:tcPr>
          <w:p w14:paraId="22025125"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nil"/>
            </w:tcBorders>
            <w:shd w:val="clear" w:color="auto" w:fill="auto"/>
            <w:noWrap/>
            <w:vAlign w:val="center"/>
            <w:hideMark/>
          </w:tcPr>
          <w:p w14:paraId="4DEFC850" w14:textId="77777777" w:rsidR="009D732A" w:rsidRPr="009D732A" w:rsidRDefault="009D732A" w:rsidP="009D732A">
            <w:pPr>
              <w:jc w:val="center"/>
              <w:rPr>
                <w:sz w:val="11"/>
                <w:szCs w:val="11"/>
              </w:rPr>
            </w:pPr>
            <w:r w:rsidRPr="009D732A">
              <w:rPr>
                <w:sz w:val="11"/>
                <w:szCs w:val="11"/>
              </w:rPr>
              <w:t>0,06</w:t>
            </w:r>
          </w:p>
        </w:tc>
        <w:tc>
          <w:tcPr>
            <w:tcW w:w="841" w:type="dxa"/>
            <w:tcBorders>
              <w:top w:val="nil"/>
              <w:left w:val="single" w:sz="4" w:space="0" w:color="auto"/>
              <w:bottom w:val="single" w:sz="4" w:space="0" w:color="auto"/>
              <w:right w:val="nil"/>
            </w:tcBorders>
            <w:shd w:val="clear" w:color="auto" w:fill="auto"/>
            <w:noWrap/>
            <w:vAlign w:val="center"/>
            <w:hideMark/>
          </w:tcPr>
          <w:p w14:paraId="02E49708" w14:textId="77777777" w:rsidR="009D732A" w:rsidRPr="009D732A" w:rsidRDefault="009D732A" w:rsidP="009D732A">
            <w:pPr>
              <w:jc w:val="center"/>
              <w:rPr>
                <w:sz w:val="11"/>
                <w:szCs w:val="11"/>
              </w:rPr>
            </w:pPr>
            <w:r w:rsidRPr="009D732A">
              <w:rPr>
                <w:sz w:val="11"/>
                <w:szCs w:val="11"/>
              </w:rPr>
              <w:t>0,06</w:t>
            </w:r>
          </w:p>
        </w:tc>
        <w:tc>
          <w:tcPr>
            <w:tcW w:w="841" w:type="dxa"/>
            <w:tcBorders>
              <w:top w:val="nil"/>
              <w:left w:val="single" w:sz="4" w:space="0" w:color="auto"/>
              <w:bottom w:val="single" w:sz="4" w:space="0" w:color="auto"/>
              <w:right w:val="nil"/>
            </w:tcBorders>
            <w:shd w:val="clear" w:color="auto" w:fill="auto"/>
            <w:noWrap/>
            <w:vAlign w:val="center"/>
            <w:hideMark/>
          </w:tcPr>
          <w:p w14:paraId="1682CBF3" w14:textId="77777777" w:rsidR="009D732A" w:rsidRPr="009D732A" w:rsidRDefault="009D732A" w:rsidP="009D732A">
            <w:pPr>
              <w:jc w:val="center"/>
              <w:rPr>
                <w:sz w:val="11"/>
                <w:szCs w:val="11"/>
              </w:rPr>
            </w:pPr>
            <w:r w:rsidRPr="009D732A">
              <w:rPr>
                <w:sz w:val="11"/>
                <w:szCs w:val="11"/>
              </w:rPr>
              <w:t>0,06</w:t>
            </w:r>
          </w:p>
        </w:tc>
        <w:tc>
          <w:tcPr>
            <w:tcW w:w="968" w:type="dxa"/>
            <w:tcBorders>
              <w:top w:val="nil"/>
              <w:left w:val="nil"/>
              <w:bottom w:val="single" w:sz="4" w:space="0" w:color="auto"/>
              <w:right w:val="single" w:sz="4" w:space="0" w:color="auto"/>
            </w:tcBorders>
            <w:shd w:val="clear" w:color="000000" w:fill="DAEEF3"/>
            <w:vAlign w:val="center"/>
            <w:hideMark/>
          </w:tcPr>
          <w:p w14:paraId="32D6EC0B"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vAlign w:val="center"/>
            <w:hideMark/>
          </w:tcPr>
          <w:p w14:paraId="7A2A2667" w14:textId="77777777" w:rsidR="009D732A" w:rsidRPr="009D732A" w:rsidRDefault="009D732A" w:rsidP="009D732A">
            <w:pPr>
              <w:jc w:val="center"/>
              <w:rPr>
                <w:sz w:val="11"/>
                <w:szCs w:val="11"/>
              </w:rPr>
            </w:pPr>
            <w:r w:rsidRPr="009D732A">
              <w:rPr>
                <w:sz w:val="11"/>
                <w:szCs w:val="11"/>
              </w:rPr>
              <w:t>#ДЕЛ/0!</w:t>
            </w:r>
          </w:p>
        </w:tc>
      </w:tr>
      <w:tr w:rsidR="00C17C84" w:rsidRPr="009D732A" w14:paraId="09188FF3"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0F2A392C"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1DFFCC9" w14:textId="77777777" w:rsidR="009D732A" w:rsidRPr="009D732A" w:rsidRDefault="009D732A" w:rsidP="009D732A">
            <w:pPr>
              <w:ind w:firstLineChars="200" w:firstLine="220"/>
              <w:rPr>
                <w:sz w:val="11"/>
                <w:szCs w:val="11"/>
              </w:rPr>
            </w:pPr>
            <w:r w:rsidRPr="009D732A">
              <w:rPr>
                <w:sz w:val="11"/>
                <w:szCs w:val="11"/>
              </w:rPr>
              <w:t>- уголь каменный</w:t>
            </w:r>
          </w:p>
        </w:tc>
        <w:tc>
          <w:tcPr>
            <w:tcW w:w="736" w:type="dxa"/>
            <w:tcBorders>
              <w:top w:val="nil"/>
              <w:left w:val="nil"/>
              <w:bottom w:val="single" w:sz="4" w:space="0" w:color="auto"/>
              <w:right w:val="single" w:sz="4" w:space="0" w:color="auto"/>
            </w:tcBorders>
            <w:shd w:val="clear" w:color="auto" w:fill="auto"/>
            <w:hideMark/>
          </w:tcPr>
          <w:p w14:paraId="68F1A6E0"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199BC2E2" w14:textId="77777777" w:rsidR="009D732A" w:rsidRPr="009D732A" w:rsidRDefault="009D732A" w:rsidP="009D732A">
            <w:pPr>
              <w:jc w:val="center"/>
              <w:rPr>
                <w:sz w:val="11"/>
                <w:szCs w:val="11"/>
              </w:rPr>
            </w:pPr>
            <w:r w:rsidRPr="009D732A">
              <w:rPr>
                <w:sz w:val="11"/>
                <w:szCs w:val="11"/>
              </w:rPr>
              <w:t>0,686</w:t>
            </w:r>
          </w:p>
        </w:tc>
        <w:tc>
          <w:tcPr>
            <w:tcW w:w="883" w:type="dxa"/>
            <w:tcBorders>
              <w:top w:val="nil"/>
              <w:left w:val="nil"/>
              <w:bottom w:val="single" w:sz="4" w:space="0" w:color="auto"/>
              <w:right w:val="single" w:sz="4" w:space="0" w:color="auto"/>
            </w:tcBorders>
            <w:shd w:val="clear" w:color="auto" w:fill="auto"/>
            <w:noWrap/>
            <w:vAlign w:val="center"/>
            <w:hideMark/>
          </w:tcPr>
          <w:p w14:paraId="079013F9" w14:textId="77777777" w:rsidR="009D732A" w:rsidRPr="009D732A" w:rsidRDefault="009D732A" w:rsidP="009D732A">
            <w:pPr>
              <w:jc w:val="center"/>
              <w:rPr>
                <w:sz w:val="11"/>
                <w:szCs w:val="11"/>
              </w:rPr>
            </w:pPr>
            <w:r w:rsidRPr="009D732A">
              <w:rPr>
                <w:sz w:val="11"/>
                <w:szCs w:val="11"/>
              </w:rPr>
              <w:t>0,686</w:t>
            </w:r>
          </w:p>
        </w:tc>
        <w:tc>
          <w:tcPr>
            <w:tcW w:w="883" w:type="dxa"/>
            <w:tcBorders>
              <w:top w:val="nil"/>
              <w:left w:val="nil"/>
              <w:bottom w:val="single" w:sz="4" w:space="0" w:color="auto"/>
              <w:right w:val="single" w:sz="4" w:space="0" w:color="auto"/>
            </w:tcBorders>
            <w:shd w:val="clear" w:color="auto" w:fill="auto"/>
            <w:noWrap/>
            <w:vAlign w:val="center"/>
            <w:hideMark/>
          </w:tcPr>
          <w:p w14:paraId="3D5AEFF4" w14:textId="77777777" w:rsidR="009D732A" w:rsidRPr="009D732A" w:rsidRDefault="009D732A" w:rsidP="009D732A">
            <w:pPr>
              <w:jc w:val="center"/>
              <w:rPr>
                <w:sz w:val="11"/>
                <w:szCs w:val="11"/>
              </w:rPr>
            </w:pPr>
            <w:r w:rsidRPr="009D732A">
              <w:rPr>
                <w:sz w:val="11"/>
                <w:szCs w:val="11"/>
              </w:rPr>
              <w:t>0,686</w:t>
            </w:r>
          </w:p>
        </w:tc>
        <w:tc>
          <w:tcPr>
            <w:tcW w:w="848" w:type="dxa"/>
            <w:tcBorders>
              <w:top w:val="nil"/>
              <w:left w:val="nil"/>
              <w:bottom w:val="single" w:sz="4" w:space="0" w:color="auto"/>
              <w:right w:val="single" w:sz="4" w:space="0" w:color="auto"/>
            </w:tcBorders>
            <w:shd w:val="clear" w:color="auto" w:fill="auto"/>
            <w:noWrap/>
            <w:vAlign w:val="center"/>
            <w:hideMark/>
          </w:tcPr>
          <w:p w14:paraId="64B43BD4"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noWrap/>
            <w:vAlign w:val="center"/>
            <w:hideMark/>
          </w:tcPr>
          <w:p w14:paraId="71682C33"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noWrap/>
            <w:vAlign w:val="center"/>
            <w:hideMark/>
          </w:tcPr>
          <w:p w14:paraId="447487DB" w14:textId="77777777" w:rsidR="009D732A" w:rsidRPr="009D732A" w:rsidRDefault="009D732A" w:rsidP="009D732A">
            <w:pPr>
              <w:jc w:val="center"/>
              <w:rPr>
                <w:sz w:val="11"/>
                <w:szCs w:val="11"/>
              </w:rPr>
            </w:pPr>
            <w:r w:rsidRPr="009D732A">
              <w:rPr>
                <w:sz w:val="11"/>
                <w:szCs w:val="11"/>
              </w:rPr>
              <w:t>0,620</w:t>
            </w:r>
          </w:p>
        </w:tc>
        <w:tc>
          <w:tcPr>
            <w:tcW w:w="848" w:type="dxa"/>
            <w:tcBorders>
              <w:top w:val="nil"/>
              <w:left w:val="nil"/>
              <w:bottom w:val="single" w:sz="4" w:space="0" w:color="auto"/>
              <w:right w:val="single" w:sz="4" w:space="0" w:color="auto"/>
            </w:tcBorders>
            <w:shd w:val="clear" w:color="auto" w:fill="auto"/>
            <w:noWrap/>
            <w:vAlign w:val="center"/>
            <w:hideMark/>
          </w:tcPr>
          <w:p w14:paraId="458CA29E"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single" w:sz="4" w:space="0" w:color="auto"/>
            </w:tcBorders>
            <w:shd w:val="clear" w:color="auto" w:fill="auto"/>
            <w:noWrap/>
            <w:vAlign w:val="center"/>
            <w:hideMark/>
          </w:tcPr>
          <w:p w14:paraId="3F475ADE"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single" w:sz="4" w:space="0" w:color="auto"/>
            </w:tcBorders>
            <w:shd w:val="clear" w:color="auto" w:fill="auto"/>
            <w:noWrap/>
            <w:vAlign w:val="center"/>
            <w:hideMark/>
          </w:tcPr>
          <w:p w14:paraId="2F75DDD3" w14:textId="77777777" w:rsidR="009D732A" w:rsidRPr="009D732A" w:rsidRDefault="009D732A" w:rsidP="009D732A">
            <w:pPr>
              <w:jc w:val="center"/>
              <w:rPr>
                <w:sz w:val="11"/>
                <w:szCs w:val="11"/>
              </w:rPr>
            </w:pPr>
            <w:r w:rsidRPr="009D732A">
              <w:rPr>
                <w:sz w:val="11"/>
                <w:szCs w:val="11"/>
              </w:rPr>
              <w:t>0,685</w:t>
            </w:r>
          </w:p>
        </w:tc>
        <w:tc>
          <w:tcPr>
            <w:tcW w:w="848" w:type="dxa"/>
            <w:tcBorders>
              <w:top w:val="nil"/>
              <w:left w:val="nil"/>
              <w:bottom w:val="single" w:sz="4" w:space="0" w:color="auto"/>
              <w:right w:val="nil"/>
            </w:tcBorders>
            <w:shd w:val="clear" w:color="auto" w:fill="auto"/>
            <w:noWrap/>
            <w:vAlign w:val="center"/>
            <w:hideMark/>
          </w:tcPr>
          <w:p w14:paraId="57CBC610" w14:textId="77777777" w:rsidR="009D732A" w:rsidRPr="009D732A" w:rsidRDefault="009D732A" w:rsidP="009D732A">
            <w:pPr>
              <w:jc w:val="center"/>
              <w:rPr>
                <w:sz w:val="11"/>
                <w:szCs w:val="11"/>
              </w:rPr>
            </w:pPr>
            <w:r w:rsidRPr="009D732A">
              <w:rPr>
                <w:sz w:val="11"/>
                <w:szCs w:val="11"/>
              </w:rPr>
              <w:t>0,06</w:t>
            </w:r>
          </w:p>
        </w:tc>
        <w:tc>
          <w:tcPr>
            <w:tcW w:w="841" w:type="dxa"/>
            <w:tcBorders>
              <w:top w:val="nil"/>
              <w:left w:val="single" w:sz="4" w:space="0" w:color="auto"/>
              <w:bottom w:val="single" w:sz="4" w:space="0" w:color="auto"/>
              <w:right w:val="nil"/>
            </w:tcBorders>
            <w:shd w:val="clear" w:color="auto" w:fill="auto"/>
            <w:noWrap/>
            <w:vAlign w:val="center"/>
            <w:hideMark/>
          </w:tcPr>
          <w:p w14:paraId="3F7A288F" w14:textId="77777777" w:rsidR="009D732A" w:rsidRPr="009D732A" w:rsidRDefault="009D732A" w:rsidP="009D732A">
            <w:pPr>
              <w:jc w:val="center"/>
              <w:rPr>
                <w:sz w:val="11"/>
                <w:szCs w:val="11"/>
              </w:rPr>
            </w:pPr>
            <w:r w:rsidRPr="009D732A">
              <w:rPr>
                <w:sz w:val="11"/>
                <w:szCs w:val="11"/>
              </w:rPr>
              <w:t>0,06</w:t>
            </w:r>
          </w:p>
        </w:tc>
        <w:tc>
          <w:tcPr>
            <w:tcW w:w="841" w:type="dxa"/>
            <w:tcBorders>
              <w:top w:val="nil"/>
              <w:left w:val="single" w:sz="4" w:space="0" w:color="auto"/>
              <w:bottom w:val="single" w:sz="4" w:space="0" w:color="auto"/>
              <w:right w:val="nil"/>
            </w:tcBorders>
            <w:shd w:val="clear" w:color="auto" w:fill="auto"/>
            <w:noWrap/>
            <w:vAlign w:val="center"/>
            <w:hideMark/>
          </w:tcPr>
          <w:p w14:paraId="4C72BA22" w14:textId="77777777" w:rsidR="009D732A" w:rsidRPr="009D732A" w:rsidRDefault="009D732A" w:rsidP="009D732A">
            <w:pPr>
              <w:jc w:val="center"/>
              <w:rPr>
                <w:sz w:val="11"/>
                <w:szCs w:val="11"/>
              </w:rPr>
            </w:pPr>
            <w:r w:rsidRPr="009D732A">
              <w:rPr>
                <w:sz w:val="11"/>
                <w:szCs w:val="11"/>
              </w:rPr>
              <w:t>0,06</w:t>
            </w:r>
          </w:p>
        </w:tc>
        <w:tc>
          <w:tcPr>
            <w:tcW w:w="968" w:type="dxa"/>
            <w:tcBorders>
              <w:top w:val="nil"/>
              <w:left w:val="nil"/>
              <w:bottom w:val="single" w:sz="4" w:space="0" w:color="auto"/>
              <w:right w:val="single" w:sz="4" w:space="0" w:color="auto"/>
            </w:tcBorders>
            <w:shd w:val="clear" w:color="000000" w:fill="DAEEF3"/>
            <w:noWrap/>
            <w:vAlign w:val="center"/>
            <w:hideMark/>
          </w:tcPr>
          <w:p w14:paraId="685B8F6D"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1B9A4A14" w14:textId="77777777" w:rsidR="009D732A" w:rsidRPr="009D732A" w:rsidRDefault="009D732A" w:rsidP="009D732A">
            <w:pPr>
              <w:jc w:val="center"/>
              <w:rPr>
                <w:sz w:val="11"/>
                <w:szCs w:val="11"/>
              </w:rPr>
            </w:pPr>
            <w:r w:rsidRPr="009D732A">
              <w:rPr>
                <w:sz w:val="11"/>
                <w:szCs w:val="11"/>
              </w:rPr>
              <w:t>0,000</w:t>
            </w:r>
          </w:p>
        </w:tc>
      </w:tr>
      <w:tr w:rsidR="00C17C84" w:rsidRPr="009D732A" w14:paraId="7442C104"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0E5716FA"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E19230D" w14:textId="77777777" w:rsidR="009D732A" w:rsidRPr="009D732A" w:rsidRDefault="009D732A" w:rsidP="009D732A">
            <w:pPr>
              <w:rPr>
                <w:sz w:val="11"/>
                <w:szCs w:val="11"/>
              </w:rPr>
            </w:pPr>
            <w:r w:rsidRPr="009D732A">
              <w:rPr>
                <w:sz w:val="11"/>
                <w:szCs w:val="11"/>
              </w:rPr>
              <w:t>Удельный расход натурального топлива, в т. ч.</w:t>
            </w:r>
          </w:p>
        </w:tc>
        <w:tc>
          <w:tcPr>
            <w:tcW w:w="736" w:type="dxa"/>
            <w:tcBorders>
              <w:top w:val="nil"/>
              <w:left w:val="nil"/>
              <w:bottom w:val="single" w:sz="4" w:space="0" w:color="auto"/>
              <w:right w:val="single" w:sz="4" w:space="0" w:color="auto"/>
            </w:tcBorders>
            <w:shd w:val="clear" w:color="auto" w:fill="auto"/>
            <w:vAlign w:val="center"/>
            <w:hideMark/>
          </w:tcPr>
          <w:p w14:paraId="65628655" w14:textId="77777777" w:rsidR="009D732A" w:rsidRPr="009D732A" w:rsidRDefault="009D732A" w:rsidP="009D732A">
            <w:pPr>
              <w:jc w:val="center"/>
              <w:rPr>
                <w:sz w:val="11"/>
                <w:szCs w:val="11"/>
              </w:rPr>
            </w:pPr>
            <w:r w:rsidRPr="009D732A">
              <w:rPr>
                <w:sz w:val="11"/>
                <w:szCs w:val="11"/>
              </w:rPr>
              <w:t>кг/Гкал</w:t>
            </w:r>
          </w:p>
        </w:tc>
        <w:tc>
          <w:tcPr>
            <w:tcW w:w="884" w:type="dxa"/>
            <w:tcBorders>
              <w:top w:val="nil"/>
              <w:left w:val="nil"/>
              <w:bottom w:val="single" w:sz="4" w:space="0" w:color="auto"/>
              <w:right w:val="single" w:sz="4" w:space="0" w:color="auto"/>
            </w:tcBorders>
            <w:shd w:val="clear" w:color="auto" w:fill="auto"/>
            <w:noWrap/>
            <w:vAlign w:val="center"/>
            <w:hideMark/>
          </w:tcPr>
          <w:p w14:paraId="0FC85834" w14:textId="77777777" w:rsidR="009D732A" w:rsidRPr="009D732A" w:rsidRDefault="009D732A" w:rsidP="009D732A">
            <w:pPr>
              <w:jc w:val="center"/>
              <w:rPr>
                <w:color w:val="000000"/>
                <w:sz w:val="11"/>
                <w:szCs w:val="11"/>
              </w:rPr>
            </w:pPr>
            <w:r w:rsidRPr="009D732A">
              <w:rPr>
                <w:color w:val="000000"/>
                <w:sz w:val="11"/>
                <w:szCs w:val="11"/>
              </w:rPr>
              <w:t>323,53</w:t>
            </w:r>
          </w:p>
        </w:tc>
        <w:tc>
          <w:tcPr>
            <w:tcW w:w="883" w:type="dxa"/>
            <w:tcBorders>
              <w:top w:val="nil"/>
              <w:left w:val="nil"/>
              <w:bottom w:val="single" w:sz="4" w:space="0" w:color="auto"/>
              <w:right w:val="single" w:sz="4" w:space="0" w:color="auto"/>
            </w:tcBorders>
            <w:shd w:val="clear" w:color="auto" w:fill="auto"/>
            <w:noWrap/>
            <w:vAlign w:val="center"/>
            <w:hideMark/>
          </w:tcPr>
          <w:p w14:paraId="13EC76E5" w14:textId="77777777" w:rsidR="009D732A" w:rsidRPr="009D732A" w:rsidRDefault="009D732A" w:rsidP="009D732A">
            <w:pPr>
              <w:jc w:val="center"/>
              <w:rPr>
                <w:color w:val="000000"/>
                <w:sz w:val="11"/>
                <w:szCs w:val="11"/>
              </w:rPr>
            </w:pPr>
            <w:r w:rsidRPr="009D732A">
              <w:rPr>
                <w:color w:val="000000"/>
                <w:sz w:val="11"/>
                <w:szCs w:val="11"/>
              </w:rPr>
              <w:t>330,38</w:t>
            </w:r>
          </w:p>
        </w:tc>
        <w:tc>
          <w:tcPr>
            <w:tcW w:w="883" w:type="dxa"/>
            <w:tcBorders>
              <w:top w:val="nil"/>
              <w:left w:val="nil"/>
              <w:bottom w:val="single" w:sz="4" w:space="0" w:color="auto"/>
              <w:right w:val="single" w:sz="4" w:space="0" w:color="auto"/>
            </w:tcBorders>
            <w:shd w:val="clear" w:color="auto" w:fill="auto"/>
            <w:noWrap/>
            <w:vAlign w:val="center"/>
            <w:hideMark/>
          </w:tcPr>
          <w:p w14:paraId="7199E4EA" w14:textId="77777777" w:rsidR="009D732A" w:rsidRPr="009D732A" w:rsidRDefault="009D732A" w:rsidP="009D732A">
            <w:pPr>
              <w:jc w:val="center"/>
              <w:rPr>
                <w:color w:val="000000"/>
                <w:sz w:val="11"/>
                <w:szCs w:val="11"/>
              </w:rPr>
            </w:pPr>
            <w:r w:rsidRPr="009D732A">
              <w:rPr>
                <w:color w:val="000000"/>
                <w:sz w:val="11"/>
                <w:szCs w:val="11"/>
              </w:rPr>
              <w:t>324,42</w:t>
            </w:r>
          </w:p>
        </w:tc>
        <w:tc>
          <w:tcPr>
            <w:tcW w:w="848" w:type="dxa"/>
            <w:tcBorders>
              <w:top w:val="nil"/>
              <w:left w:val="nil"/>
              <w:bottom w:val="single" w:sz="4" w:space="0" w:color="auto"/>
              <w:right w:val="single" w:sz="4" w:space="0" w:color="auto"/>
            </w:tcBorders>
            <w:shd w:val="clear" w:color="auto" w:fill="auto"/>
            <w:noWrap/>
            <w:vAlign w:val="center"/>
            <w:hideMark/>
          </w:tcPr>
          <w:p w14:paraId="37EFC7EA" w14:textId="77777777" w:rsidR="009D732A" w:rsidRPr="009D732A" w:rsidRDefault="009D732A" w:rsidP="009D732A">
            <w:pPr>
              <w:jc w:val="center"/>
              <w:rPr>
                <w:color w:val="000000"/>
                <w:sz w:val="11"/>
                <w:szCs w:val="11"/>
              </w:rPr>
            </w:pPr>
            <w:r w:rsidRPr="009D732A">
              <w:rPr>
                <w:color w:val="000000"/>
                <w:sz w:val="11"/>
                <w:szCs w:val="11"/>
              </w:rPr>
              <w:t>444,95</w:t>
            </w:r>
          </w:p>
        </w:tc>
        <w:tc>
          <w:tcPr>
            <w:tcW w:w="848" w:type="dxa"/>
            <w:tcBorders>
              <w:top w:val="nil"/>
              <w:left w:val="nil"/>
              <w:bottom w:val="single" w:sz="4" w:space="0" w:color="auto"/>
              <w:right w:val="single" w:sz="4" w:space="0" w:color="auto"/>
            </w:tcBorders>
            <w:shd w:val="clear" w:color="auto" w:fill="auto"/>
            <w:noWrap/>
            <w:vAlign w:val="center"/>
            <w:hideMark/>
          </w:tcPr>
          <w:p w14:paraId="04D52CDC" w14:textId="77777777" w:rsidR="009D732A" w:rsidRPr="009D732A" w:rsidRDefault="009D732A" w:rsidP="009D732A">
            <w:pPr>
              <w:jc w:val="center"/>
              <w:rPr>
                <w:color w:val="000000"/>
                <w:sz w:val="11"/>
                <w:szCs w:val="11"/>
              </w:rPr>
            </w:pPr>
            <w:r w:rsidRPr="009D732A">
              <w:rPr>
                <w:color w:val="000000"/>
                <w:sz w:val="11"/>
                <w:szCs w:val="11"/>
              </w:rPr>
              <w:t>438,50</w:t>
            </w:r>
          </w:p>
        </w:tc>
        <w:tc>
          <w:tcPr>
            <w:tcW w:w="848" w:type="dxa"/>
            <w:tcBorders>
              <w:top w:val="nil"/>
              <w:left w:val="nil"/>
              <w:bottom w:val="single" w:sz="4" w:space="0" w:color="auto"/>
              <w:right w:val="single" w:sz="4" w:space="0" w:color="auto"/>
            </w:tcBorders>
            <w:shd w:val="clear" w:color="auto" w:fill="auto"/>
            <w:noWrap/>
            <w:vAlign w:val="center"/>
            <w:hideMark/>
          </w:tcPr>
          <w:p w14:paraId="0126A707" w14:textId="77777777" w:rsidR="009D732A" w:rsidRPr="009D732A" w:rsidRDefault="009D732A" w:rsidP="009D732A">
            <w:pPr>
              <w:jc w:val="center"/>
              <w:rPr>
                <w:color w:val="000000"/>
                <w:sz w:val="11"/>
                <w:szCs w:val="11"/>
              </w:rPr>
            </w:pPr>
            <w:r w:rsidRPr="009D732A">
              <w:rPr>
                <w:color w:val="000000"/>
                <w:sz w:val="11"/>
                <w:szCs w:val="11"/>
              </w:rPr>
              <w:t>444,19</w:t>
            </w:r>
          </w:p>
        </w:tc>
        <w:tc>
          <w:tcPr>
            <w:tcW w:w="848" w:type="dxa"/>
            <w:tcBorders>
              <w:top w:val="nil"/>
              <w:left w:val="nil"/>
              <w:bottom w:val="single" w:sz="4" w:space="0" w:color="auto"/>
              <w:right w:val="single" w:sz="4" w:space="0" w:color="auto"/>
            </w:tcBorders>
            <w:shd w:val="clear" w:color="auto" w:fill="auto"/>
            <w:noWrap/>
            <w:vAlign w:val="center"/>
            <w:hideMark/>
          </w:tcPr>
          <w:p w14:paraId="42E26660" w14:textId="77777777" w:rsidR="009D732A" w:rsidRPr="009D732A" w:rsidRDefault="009D732A" w:rsidP="009D732A">
            <w:pPr>
              <w:jc w:val="center"/>
              <w:rPr>
                <w:color w:val="000000"/>
                <w:sz w:val="11"/>
                <w:szCs w:val="11"/>
              </w:rPr>
            </w:pPr>
            <w:r w:rsidRPr="009D732A">
              <w:rPr>
                <w:color w:val="000000"/>
                <w:sz w:val="11"/>
                <w:szCs w:val="11"/>
              </w:rPr>
              <w:t>362,40</w:t>
            </w:r>
          </w:p>
        </w:tc>
        <w:tc>
          <w:tcPr>
            <w:tcW w:w="848" w:type="dxa"/>
            <w:tcBorders>
              <w:top w:val="nil"/>
              <w:left w:val="nil"/>
              <w:bottom w:val="single" w:sz="4" w:space="0" w:color="auto"/>
              <w:right w:val="single" w:sz="4" w:space="0" w:color="auto"/>
            </w:tcBorders>
            <w:shd w:val="clear" w:color="auto" w:fill="auto"/>
            <w:noWrap/>
            <w:vAlign w:val="center"/>
            <w:hideMark/>
          </w:tcPr>
          <w:p w14:paraId="027E3883" w14:textId="77777777" w:rsidR="009D732A" w:rsidRPr="009D732A" w:rsidRDefault="009D732A" w:rsidP="009D732A">
            <w:pPr>
              <w:jc w:val="center"/>
              <w:rPr>
                <w:color w:val="000000"/>
                <w:sz w:val="11"/>
                <w:szCs w:val="11"/>
              </w:rPr>
            </w:pPr>
            <w:r w:rsidRPr="009D732A">
              <w:rPr>
                <w:color w:val="000000"/>
                <w:sz w:val="11"/>
                <w:szCs w:val="11"/>
              </w:rPr>
              <w:t>367,69</w:t>
            </w:r>
          </w:p>
        </w:tc>
        <w:tc>
          <w:tcPr>
            <w:tcW w:w="848" w:type="dxa"/>
            <w:tcBorders>
              <w:top w:val="nil"/>
              <w:left w:val="nil"/>
              <w:bottom w:val="single" w:sz="4" w:space="0" w:color="auto"/>
              <w:right w:val="single" w:sz="4" w:space="0" w:color="auto"/>
            </w:tcBorders>
            <w:shd w:val="clear" w:color="auto" w:fill="auto"/>
            <w:noWrap/>
            <w:vAlign w:val="center"/>
            <w:hideMark/>
          </w:tcPr>
          <w:p w14:paraId="3F4AAB0B" w14:textId="77777777" w:rsidR="009D732A" w:rsidRPr="009D732A" w:rsidRDefault="009D732A" w:rsidP="009D732A">
            <w:pPr>
              <w:jc w:val="center"/>
              <w:rPr>
                <w:color w:val="000000"/>
                <w:sz w:val="11"/>
                <w:szCs w:val="11"/>
              </w:rPr>
            </w:pPr>
            <w:r w:rsidRPr="009D732A">
              <w:rPr>
                <w:color w:val="000000"/>
                <w:sz w:val="11"/>
                <w:szCs w:val="11"/>
              </w:rPr>
              <w:t>363,25</w:t>
            </w:r>
          </w:p>
        </w:tc>
        <w:tc>
          <w:tcPr>
            <w:tcW w:w="848" w:type="dxa"/>
            <w:tcBorders>
              <w:top w:val="nil"/>
              <w:left w:val="nil"/>
              <w:bottom w:val="single" w:sz="4" w:space="0" w:color="auto"/>
              <w:right w:val="nil"/>
            </w:tcBorders>
            <w:shd w:val="clear" w:color="auto" w:fill="auto"/>
            <w:noWrap/>
            <w:vAlign w:val="center"/>
            <w:hideMark/>
          </w:tcPr>
          <w:p w14:paraId="2E909A58" w14:textId="77777777" w:rsidR="009D732A" w:rsidRPr="009D732A" w:rsidRDefault="009D732A" w:rsidP="009D732A">
            <w:pPr>
              <w:jc w:val="center"/>
              <w:rPr>
                <w:sz w:val="11"/>
                <w:szCs w:val="11"/>
              </w:rPr>
            </w:pPr>
            <w:r w:rsidRPr="009D732A">
              <w:rPr>
                <w:sz w:val="11"/>
                <w:szCs w:val="11"/>
              </w:rPr>
              <w:t>-82,55</w:t>
            </w:r>
          </w:p>
        </w:tc>
        <w:tc>
          <w:tcPr>
            <w:tcW w:w="841" w:type="dxa"/>
            <w:tcBorders>
              <w:top w:val="nil"/>
              <w:left w:val="single" w:sz="4" w:space="0" w:color="auto"/>
              <w:bottom w:val="single" w:sz="4" w:space="0" w:color="auto"/>
              <w:right w:val="nil"/>
            </w:tcBorders>
            <w:shd w:val="clear" w:color="auto" w:fill="auto"/>
            <w:noWrap/>
            <w:vAlign w:val="center"/>
            <w:hideMark/>
          </w:tcPr>
          <w:p w14:paraId="7C7DE82C" w14:textId="77777777" w:rsidR="009D732A" w:rsidRPr="009D732A" w:rsidRDefault="009D732A" w:rsidP="009D732A">
            <w:pPr>
              <w:jc w:val="center"/>
              <w:rPr>
                <w:sz w:val="11"/>
                <w:szCs w:val="11"/>
              </w:rPr>
            </w:pPr>
            <w:r w:rsidRPr="009D732A">
              <w:rPr>
                <w:sz w:val="11"/>
                <w:szCs w:val="11"/>
              </w:rPr>
              <w:t>-70,81</w:t>
            </w:r>
          </w:p>
        </w:tc>
        <w:tc>
          <w:tcPr>
            <w:tcW w:w="841" w:type="dxa"/>
            <w:tcBorders>
              <w:top w:val="nil"/>
              <w:left w:val="single" w:sz="4" w:space="0" w:color="auto"/>
              <w:bottom w:val="single" w:sz="4" w:space="0" w:color="auto"/>
              <w:right w:val="nil"/>
            </w:tcBorders>
            <w:shd w:val="clear" w:color="auto" w:fill="auto"/>
            <w:noWrap/>
            <w:vAlign w:val="center"/>
            <w:hideMark/>
          </w:tcPr>
          <w:p w14:paraId="0540E7C2" w14:textId="77777777" w:rsidR="009D732A" w:rsidRPr="009D732A" w:rsidRDefault="009D732A" w:rsidP="009D732A">
            <w:pPr>
              <w:jc w:val="center"/>
              <w:rPr>
                <w:sz w:val="11"/>
                <w:szCs w:val="11"/>
              </w:rPr>
            </w:pPr>
            <w:r w:rsidRPr="009D732A">
              <w:rPr>
                <w:sz w:val="11"/>
                <w:szCs w:val="11"/>
              </w:rPr>
              <w:t>-80,94</w:t>
            </w:r>
          </w:p>
        </w:tc>
        <w:tc>
          <w:tcPr>
            <w:tcW w:w="968" w:type="dxa"/>
            <w:tcBorders>
              <w:top w:val="nil"/>
              <w:left w:val="nil"/>
              <w:bottom w:val="single" w:sz="4" w:space="0" w:color="auto"/>
              <w:right w:val="single" w:sz="4" w:space="0" w:color="auto"/>
            </w:tcBorders>
            <w:shd w:val="clear" w:color="000000" w:fill="DAEEF3"/>
            <w:noWrap/>
            <w:vAlign w:val="center"/>
            <w:hideMark/>
          </w:tcPr>
          <w:p w14:paraId="2607B60D"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10DFC986" w14:textId="77777777" w:rsidR="009D732A" w:rsidRPr="009D732A" w:rsidRDefault="009D732A" w:rsidP="009D732A">
            <w:pPr>
              <w:jc w:val="center"/>
              <w:rPr>
                <w:sz w:val="11"/>
                <w:szCs w:val="11"/>
              </w:rPr>
            </w:pPr>
            <w:r w:rsidRPr="009D732A">
              <w:rPr>
                <w:sz w:val="11"/>
                <w:szCs w:val="11"/>
              </w:rPr>
              <w:t>#ДЕЛ/0!</w:t>
            </w:r>
          </w:p>
        </w:tc>
      </w:tr>
      <w:tr w:rsidR="00C17C84" w:rsidRPr="009D732A" w14:paraId="6F29AF7F"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3FF39E27"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00726FF" w14:textId="77777777" w:rsidR="009D732A" w:rsidRPr="009D732A" w:rsidRDefault="009D732A" w:rsidP="009D732A">
            <w:pPr>
              <w:ind w:firstLineChars="200" w:firstLine="220"/>
              <w:rPr>
                <w:sz w:val="11"/>
                <w:szCs w:val="11"/>
              </w:rPr>
            </w:pPr>
            <w:r w:rsidRPr="009D732A">
              <w:rPr>
                <w:sz w:val="11"/>
                <w:szCs w:val="11"/>
              </w:rPr>
              <w:t>-уголь каменный</w:t>
            </w:r>
          </w:p>
        </w:tc>
        <w:tc>
          <w:tcPr>
            <w:tcW w:w="736" w:type="dxa"/>
            <w:tcBorders>
              <w:top w:val="nil"/>
              <w:left w:val="nil"/>
              <w:bottom w:val="single" w:sz="4" w:space="0" w:color="auto"/>
              <w:right w:val="single" w:sz="4" w:space="0" w:color="auto"/>
            </w:tcBorders>
            <w:shd w:val="clear" w:color="auto" w:fill="auto"/>
            <w:hideMark/>
          </w:tcPr>
          <w:p w14:paraId="2D6FBC89" w14:textId="77777777" w:rsidR="009D732A" w:rsidRPr="009D732A" w:rsidRDefault="009D732A" w:rsidP="009D732A">
            <w:pPr>
              <w:jc w:val="center"/>
              <w:rPr>
                <w:sz w:val="11"/>
                <w:szCs w:val="11"/>
              </w:rPr>
            </w:pPr>
            <w:r w:rsidRPr="009D732A">
              <w:rPr>
                <w:sz w:val="11"/>
                <w:szCs w:val="11"/>
              </w:rPr>
              <w:t>кг/Гкал</w:t>
            </w:r>
          </w:p>
        </w:tc>
        <w:tc>
          <w:tcPr>
            <w:tcW w:w="884" w:type="dxa"/>
            <w:tcBorders>
              <w:top w:val="nil"/>
              <w:left w:val="nil"/>
              <w:bottom w:val="single" w:sz="4" w:space="0" w:color="auto"/>
              <w:right w:val="single" w:sz="4" w:space="0" w:color="auto"/>
            </w:tcBorders>
            <w:shd w:val="clear" w:color="auto" w:fill="auto"/>
            <w:noWrap/>
            <w:vAlign w:val="center"/>
            <w:hideMark/>
          </w:tcPr>
          <w:p w14:paraId="32A09A94" w14:textId="77777777" w:rsidR="009D732A" w:rsidRPr="009D732A" w:rsidRDefault="009D732A" w:rsidP="009D732A">
            <w:pPr>
              <w:jc w:val="center"/>
              <w:rPr>
                <w:color w:val="000000"/>
                <w:sz w:val="11"/>
                <w:szCs w:val="11"/>
              </w:rPr>
            </w:pPr>
            <w:r w:rsidRPr="009D732A">
              <w:rPr>
                <w:color w:val="000000"/>
                <w:sz w:val="11"/>
                <w:szCs w:val="11"/>
              </w:rPr>
              <w:t>323,53</w:t>
            </w:r>
          </w:p>
        </w:tc>
        <w:tc>
          <w:tcPr>
            <w:tcW w:w="883" w:type="dxa"/>
            <w:tcBorders>
              <w:top w:val="nil"/>
              <w:left w:val="nil"/>
              <w:bottom w:val="single" w:sz="4" w:space="0" w:color="auto"/>
              <w:right w:val="single" w:sz="4" w:space="0" w:color="auto"/>
            </w:tcBorders>
            <w:shd w:val="clear" w:color="auto" w:fill="auto"/>
            <w:noWrap/>
            <w:vAlign w:val="center"/>
            <w:hideMark/>
          </w:tcPr>
          <w:p w14:paraId="5656F9D4" w14:textId="77777777" w:rsidR="009D732A" w:rsidRPr="009D732A" w:rsidRDefault="009D732A" w:rsidP="009D732A">
            <w:pPr>
              <w:jc w:val="center"/>
              <w:rPr>
                <w:color w:val="000000"/>
                <w:sz w:val="11"/>
                <w:szCs w:val="11"/>
              </w:rPr>
            </w:pPr>
            <w:r w:rsidRPr="009D732A">
              <w:rPr>
                <w:color w:val="000000"/>
                <w:sz w:val="11"/>
                <w:szCs w:val="11"/>
              </w:rPr>
              <w:t>330,38</w:t>
            </w:r>
          </w:p>
        </w:tc>
        <w:tc>
          <w:tcPr>
            <w:tcW w:w="883" w:type="dxa"/>
            <w:tcBorders>
              <w:top w:val="nil"/>
              <w:left w:val="nil"/>
              <w:bottom w:val="single" w:sz="4" w:space="0" w:color="auto"/>
              <w:right w:val="single" w:sz="4" w:space="0" w:color="auto"/>
            </w:tcBorders>
            <w:shd w:val="clear" w:color="auto" w:fill="auto"/>
            <w:noWrap/>
            <w:vAlign w:val="center"/>
            <w:hideMark/>
          </w:tcPr>
          <w:p w14:paraId="61BB2097" w14:textId="77777777" w:rsidR="009D732A" w:rsidRPr="009D732A" w:rsidRDefault="009D732A" w:rsidP="009D732A">
            <w:pPr>
              <w:jc w:val="center"/>
              <w:rPr>
                <w:color w:val="000000"/>
                <w:sz w:val="11"/>
                <w:szCs w:val="11"/>
              </w:rPr>
            </w:pPr>
            <w:r w:rsidRPr="009D732A">
              <w:rPr>
                <w:color w:val="000000"/>
                <w:sz w:val="11"/>
                <w:szCs w:val="11"/>
              </w:rPr>
              <w:t>324,42</w:t>
            </w:r>
          </w:p>
        </w:tc>
        <w:tc>
          <w:tcPr>
            <w:tcW w:w="848" w:type="dxa"/>
            <w:tcBorders>
              <w:top w:val="nil"/>
              <w:left w:val="nil"/>
              <w:bottom w:val="single" w:sz="4" w:space="0" w:color="auto"/>
              <w:right w:val="single" w:sz="4" w:space="0" w:color="auto"/>
            </w:tcBorders>
            <w:shd w:val="clear" w:color="auto" w:fill="auto"/>
            <w:noWrap/>
            <w:vAlign w:val="center"/>
            <w:hideMark/>
          </w:tcPr>
          <w:p w14:paraId="62DE343E" w14:textId="77777777" w:rsidR="009D732A" w:rsidRPr="009D732A" w:rsidRDefault="009D732A" w:rsidP="009D732A">
            <w:pPr>
              <w:jc w:val="center"/>
              <w:rPr>
                <w:color w:val="000000"/>
                <w:sz w:val="11"/>
                <w:szCs w:val="11"/>
              </w:rPr>
            </w:pPr>
            <w:r w:rsidRPr="009D732A">
              <w:rPr>
                <w:color w:val="000000"/>
                <w:sz w:val="11"/>
                <w:szCs w:val="11"/>
              </w:rPr>
              <w:t>444,95</w:t>
            </w:r>
          </w:p>
        </w:tc>
        <w:tc>
          <w:tcPr>
            <w:tcW w:w="848" w:type="dxa"/>
            <w:tcBorders>
              <w:top w:val="nil"/>
              <w:left w:val="nil"/>
              <w:bottom w:val="single" w:sz="4" w:space="0" w:color="auto"/>
              <w:right w:val="single" w:sz="4" w:space="0" w:color="auto"/>
            </w:tcBorders>
            <w:shd w:val="clear" w:color="auto" w:fill="auto"/>
            <w:noWrap/>
            <w:vAlign w:val="center"/>
            <w:hideMark/>
          </w:tcPr>
          <w:p w14:paraId="0187243D" w14:textId="77777777" w:rsidR="009D732A" w:rsidRPr="009D732A" w:rsidRDefault="009D732A" w:rsidP="009D732A">
            <w:pPr>
              <w:jc w:val="center"/>
              <w:rPr>
                <w:color w:val="000000"/>
                <w:sz w:val="11"/>
                <w:szCs w:val="11"/>
              </w:rPr>
            </w:pPr>
            <w:r w:rsidRPr="009D732A">
              <w:rPr>
                <w:color w:val="000000"/>
                <w:sz w:val="11"/>
                <w:szCs w:val="11"/>
              </w:rPr>
              <w:t>438,50</w:t>
            </w:r>
          </w:p>
        </w:tc>
        <w:tc>
          <w:tcPr>
            <w:tcW w:w="848" w:type="dxa"/>
            <w:tcBorders>
              <w:top w:val="nil"/>
              <w:left w:val="nil"/>
              <w:bottom w:val="single" w:sz="4" w:space="0" w:color="auto"/>
              <w:right w:val="single" w:sz="4" w:space="0" w:color="auto"/>
            </w:tcBorders>
            <w:shd w:val="clear" w:color="auto" w:fill="auto"/>
            <w:noWrap/>
            <w:vAlign w:val="center"/>
            <w:hideMark/>
          </w:tcPr>
          <w:p w14:paraId="3885F959" w14:textId="77777777" w:rsidR="009D732A" w:rsidRPr="009D732A" w:rsidRDefault="009D732A" w:rsidP="009D732A">
            <w:pPr>
              <w:jc w:val="center"/>
              <w:rPr>
                <w:color w:val="000000"/>
                <w:sz w:val="11"/>
                <w:szCs w:val="11"/>
              </w:rPr>
            </w:pPr>
            <w:r w:rsidRPr="009D732A">
              <w:rPr>
                <w:color w:val="000000"/>
                <w:sz w:val="11"/>
                <w:szCs w:val="11"/>
              </w:rPr>
              <w:t>444,19</w:t>
            </w:r>
          </w:p>
        </w:tc>
        <w:tc>
          <w:tcPr>
            <w:tcW w:w="848" w:type="dxa"/>
            <w:tcBorders>
              <w:top w:val="nil"/>
              <w:left w:val="nil"/>
              <w:bottom w:val="single" w:sz="4" w:space="0" w:color="auto"/>
              <w:right w:val="single" w:sz="4" w:space="0" w:color="auto"/>
            </w:tcBorders>
            <w:shd w:val="clear" w:color="auto" w:fill="auto"/>
            <w:noWrap/>
            <w:vAlign w:val="center"/>
            <w:hideMark/>
          </w:tcPr>
          <w:p w14:paraId="06BBA63A" w14:textId="77777777" w:rsidR="009D732A" w:rsidRPr="009D732A" w:rsidRDefault="009D732A" w:rsidP="009D732A">
            <w:pPr>
              <w:jc w:val="center"/>
              <w:rPr>
                <w:color w:val="000000"/>
                <w:sz w:val="11"/>
                <w:szCs w:val="11"/>
              </w:rPr>
            </w:pPr>
            <w:r w:rsidRPr="009D732A">
              <w:rPr>
                <w:color w:val="000000"/>
                <w:sz w:val="11"/>
                <w:szCs w:val="11"/>
              </w:rPr>
              <w:t>362,40</w:t>
            </w:r>
          </w:p>
        </w:tc>
        <w:tc>
          <w:tcPr>
            <w:tcW w:w="848" w:type="dxa"/>
            <w:tcBorders>
              <w:top w:val="nil"/>
              <w:left w:val="nil"/>
              <w:bottom w:val="single" w:sz="4" w:space="0" w:color="auto"/>
              <w:right w:val="single" w:sz="4" w:space="0" w:color="auto"/>
            </w:tcBorders>
            <w:shd w:val="clear" w:color="auto" w:fill="auto"/>
            <w:noWrap/>
            <w:vAlign w:val="center"/>
            <w:hideMark/>
          </w:tcPr>
          <w:p w14:paraId="67E4A44F" w14:textId="77777777" w:rsidR="009D732A" w:rsidRPr="009D732A" w:rsidRDefault="009D732A" w:rsidP="009D732A">
            <w:pPr>
              <w:jc w:val="center"/>
              <w:rPr>
                <w:color w:val="000000"/>
                <w:sz w:val="11"/>
                <w:szCs w:val="11"/>
              </w:rPr>
            </w:pPr>
            <w:r w:rsidRPr="009D732A">
              <w:rPr>
                <w:color w:val="000000"/>
                <w:sz w:val="11"/>
                <w:szCs w:val="11"/>
              </w:rPr>
              <w:t>367,69</w:t>
            </w:r>
          </w:p>
        </w:tc>
        <w:tc>
          <w:tcPr>
            <w:tcW w:w="848" w:type="dxa"/>
            <w:tcBorders>
              <w:top w:val="nil"/>
              <w:left w:val="nil"/>
              <w:bottom w:val="single" w:sz="4" w:space="0" w:color="auto"/>
              <w:right w:val="single" w:sz="4" w:space="0" w:color="auto"/>
            </w:tcBorders>
            <w:shd w:val="clear" w:color="auto" w:fill="auto"/>
            <w:noWrap/>
            <w:vAlign w:val="center"/>
            <w:hideMark/>
          </w:tcPr>
          <w:p w14:paraId="49804F1A" w14:textId="77777777" w:rsidR="009D732A" w:rsidRPr="009D732A" w:rsidRDefault="009D732A" w:rsidP="009D732A">
            <w:pPr>
              <w:jc w:val="center"/>
              <w:rPr>
                <w:color w:val="000000"/>
                <w:sz w:val="11"/>
                <w:szCs w:val="11"/>
              </w:rPr>
            </w:pPr>
            <w:r w:rsidRPr="009D732A">
              <w:rPr>
                <w:color w:val="000000"/>
                <w:sz w:val="11"/>
                <w:szCs w:val="11"/>
              </w:rPr>
              <w:t>363,25</w:t>
            </w:r>
          </w:p>
        </w:tc>
        <w:tc>
          <w:tcPr>
            <w:tcW w:w="848" w:type="dxa"/>
            <w:tcBorders>
              <w:top w:val="nil"/>
              <w:left w:val="nil"/>
              <w:bottom w:val="single" w:sz="4" w:space="0" w:color="auto"/>
              <w:right w:val="nil"/>
            </w:tcBorders>
            <w:shd w:val="clear" w:color="auto" w:fill="auto"/>
            <w:noWrap/>
            <w:vAlign w:val="center"/>
            <w:hideMark/>
          </w:tcPr>
          <w:p w14:paraId="5A678192" w14:textId="77777777" w:rsidR="009D732A" w:rsidRPr="009D732A" w:rsidRDefault="009D732A" w:rsidP="009D732A">
            <w:pPr>
              <w:jc w:val="center"/>
              <w:rPr>
                <w:sz w:val="11"/>
                <w:szCs w:val="11"/>
              </w:rPr>
            </w:pPr>
            <w:r w:rsidRPr="009D732A">
              <w:rPr>
                <w:sz w:val="11"/>
                <w:szCs w:val="11"/>
              </w:rPr>
              <w:t>-82,55</w:t>
            </w:r>
          </w:p>
        </w:tc>
        <w:tc>
          <w:tcPr>
            <w:tcW w:w="841" w:type="dxa"/>
            <w:tcBorders>
              <w:top w:val="nil"/>
              <w:left w:val="single" w:sz="4" w:space="0" w:color="auto"/>
              <w:bottom w:val="single" w:sz="4" w:space="0" w:color="auto"/>
              <w:right w:val="nil"/>
            </w:tcBorders>
            <w:shd w:val="clear" w:color="auto" w:fill="auto"/>
            <w:noWrap/>
            <w:vAlign w:val="center"/>
            <w:hideMark/>
          </w:tcPr>
          <w:p w14:paraId="4FE291CF" w14:textId="77777777" w:rsidR="009D732A" w:rsidRPr="009D732A" w:rsidRDefault="009D732A" w:rsidP="009D732A">
            <w:pPr>
              <w:jc w:val="center"/>
              <w:rPr>
                <w:sz w:val="11"/>
                <w:szCs w:val="11"/>
              </w:rPr>
            </w:pPr>
            <w:r w:rsidRPr="009D732A">
              <w:rPr>
                <w:sz w:val="11"/>
                <w:szCs w:val="11"/>
              </w:rPr>
              <w:t>-70,81</w:t>
            </w:r>
          </w:p>
        </w:tc>
        <w:tc>
          <w:tcPr>
            <w:tcW w:w="841" w:type="dxa"/>
            <w:tcBorders>
              <w:top w:val="nil"/>
              <w:left w:val="single" w:sz="4" w:space="0" w:color="auto"/>
              <w:bottom w:val="single" w:sz="4" w:space="0" w:color="auto"/>
              <w:right w:val="nil"/>
            </w:tcBorders>
            <w:shd w:val="clear" w:color="auto" w:fill="auto"/>
            <w:noWrap/>
            <w:vAlign w:val="center"/>
            <w:hideMark/>
          </w:tcPr>
          <w:p w14:paraId="42008EE3" w14:textId="77777777" w:rsidR="009D732A" w:rsidRPr="009D732A" w:rsidRDefault="009D732A" w:rsidP="009D732A">
            <w:pPr>
              <w:jc w:val="center"/>
              <w:rPr>
                <w:sz w:val="11"/>
                <w:szCs w:val="11"/>
              </w:rPr>
            </w:pPr>
            <w:r w:rsidRPr="009D732A">
              <w:rPr>
                <w:sz w:val="11"/>
                <w:szCs w:val="11"/>
              </w:rPr>
              <w:t>-80,94</w:t>
            </w:r>
          </w:p>
        </w:tc>
        <w:tc>
          <w:tcPr>
            <w:tcW w:w="968" w:type="dxa"/>
            <w:tcBorders>
              <w:top w:val="nil"/>
              <w:left w:val="nil"/>
              <w:bottom w:val="single" w:sz="4" w:space="0" w:color="auto"/>
              <w:right w:val="single" w:sz="4" w:space="0" w:color="auto"/>
            </w:tcBorders>
            <w:shd w:val="clear" w:color="000000" w:fill="DAEEF3"/>
            <w:noWrap/>
            <w:vAlign w:val="center"/>
            <w:hideMark/>
          </w:tcPr>
          <w:p w14:paraId="2A766864"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1B8F9A93" w14:textId="77777777" w:rsidR="009D732A" w:rsidRPr="009D732A" w:rsidRDefault="009D732A" w:rsidP="009D732A">
            <w:pPr>
              <w:jc w:val="center"/>
              <w:rPr>
                <w:sz w:val="11"/>
                <w:szCs w:val="11"/>
              </w:rPr>
            </w:pPr>
            <w:r w:rsidRPr="009D732A">
              <w:rPr>
                <w:sz w:val="11"/>
                <w:szCs w:val="11"/>
              </w:rPr>
              <w:t>#ДЕЛ/0!</w:t>
            </w:r>
          </w:p>
        </w:tc>
      </w:tr>
      <w:tr w:rsidR="00C17C84" w:rsidRPr="009D732A" w14:paraId="405F4736"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2D3EA0E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56AEE0C8" w14:textId="77777777" w:rsidR="009D732A" w:rsidRPr="009D732A" w:rsidRDefault="009D732A" w:rsidP="009D732A">
            <w:pPr>
              <w:rPr>
                <w:sz w:val="11"/>
                <w:szCs w:val="11"/>
              </w:rPr>
            </w:pPr>
            <w:r w:rsidRPr="009D732A">
              <w:rPr>
                <w:sz w:val="11"/>
                <w:szCs w:val="11"/>
              </w:rPr>
              <w:t>Расход натурального топлива, всего, в т. ч.</w:t>
            </w:r>
          </w:p>
        </w:tc>
        <w:tc>
          <w:tcPr>
            <w:tcW w:w="736" w:type="dxa"/>
            <w:tcBorders>
              <w:top w:val="nil"/>
              <w:left w:val="nil"/>
              <w:bottom w:val="single" w:sz="4" w:space="0" w:color="auto"/>
              <w:right w:val="single" w:sz="4" w:space="0" w:color="auto"/>
            </w:tcBorders>
            <w:shd w:val="clear" w:color="auto" w:fill="auto"/>
            <w:hideMark/>
          </w:tcPr>
          <w:p w14:paraId="0DF23AF7" w14:textId="77777777" w:rsidR="009D732A" w:rsidRPr="009D732A" w:rsidRDefault="009D732A" w:rsidP="009D732A">
            <w:pPr>
              <w:jc w:val="center"/>
              <w:rPr>
                <w:sz w:val="11"/>
                <w:szCs w:val="11"/>
              </w:rPr>
            </w:pPr>
            <w:r w:rsidRPr="009D732A">
              <w:rPr>
                <w:sz w:val="11"/>
                <w:szCs w:val="11"/>
              </w:rPr>
              <w:t>т</w:t>
            </w:r>
          </w:p>
        </w:tc>
        <w:tc>
          <w:tcPr>
            <w:tcW w:w="884" w:type="dxa"/>
            <w:tcBorders>
              <w:top w:val="nil"/>
              <w:left w:val="nil"/>
              <w:bottom w:val="single" w:sz="4" w:space="0" w:color="auto"/>
              <w:right w:val="single" w:sz="4" w:space="0" w:color="auto"/>
            </w:tcBorders>
            <w:shd w:val="clear" w:color="auto" w:fill="auto"/>
            <w:noWrap/>
            <w:vAlign w:val="center"/>
            <w:hideMark/>
          </w:tcPr>
          <w:p w14:paraId="20CCD532" w14:textId="77777777" w:rsidR="009D732A" w:rsidRPr="009D732A" w:rsidRDefault="009D732A" w:rsidP="009D732A">
            <w:pPr>
              <w:jc w:val="center"/>
              <w:rPr>
                <w:color w:val="000000"/>
                <w:sz w:val="11"/>
                <w:szCs w:val="11"/>
              </w:rPr>
            </w:pPr>
            <w:r w:rsidRPr="009D732A">
              <w:rPr>
                <w:color w:val="000000"/>
                <w:sz w:val="11"/>
                <w:szCs w:val="11"/>
              </w:rPr>
              <w:t>13 551,81</w:t>
            </w:r>
          </w:p>
        </w:tc>
        <w:tc>
          <w:tcPr>
            <w:tcW w:w="883" w:type="dxa"/>
            <w:tcBorders>
              <w:top w:val="nil"/>
              <w:left w:val="nil"/>
              <w:bottom w:val="single" w:sz="4" w:space="0" w:color="auto"/>
              <w:right w:val="single" w:sz="4" w:space="0" w:color="auto"/>
            </w:tcBorders>
            <w:shd w:val="clear" w:color="auto" w:fill="auto"/>
            <w:noWrap/>
            <w:vAlign w:val="center"/>
            <w:hideMark/>
          </w:tcPr>
          <w:p w14:paraId="6D1BB33B" w14:textId="77777777" w:rsidR="009D732A" w:rsidRPr="009D732A" w:rsidRDefault="009D732A" w:rsidP="009D732A">
            <w:pPr>
              <w:jc w:val="center"/>
              <w:rPr>
                <w:color w:val="000000"/>
                <w:sz w:val="11"/>
                <w:szCs w:val="11"/>
              </w:rPr>
            </w:pPr>
            <w:r w:rsidRPr="009D732A">
              <w:rPr>
                <w:color w:val="000000"/>
                <w:sz w:val="11"/>
                <w:szCs w:val="11"/>
              </w:rPr>
              <w:t>2 047,40</w:t>
            </w:r>
          </w:p>
        </w:tc>
        <w:tc>
          <w:tcPr>
            <w:tcW w:w="883" w:type="dxa"/>
            <w:tcBorders>
              <w:top w:val="nil"/>
              <w:left w:val="nil"/>
              <w:bottom w:val="single" w:sz="4" w:space="0" w:color="auto"/>
              <w:right w:val="single" w:sz="4" w:space="0" w:color="auto"/>
            </w:tcBorders>
            <w:shd w:val="clear" w:color="auto" w:fill="auto"/>
            <w:noWrap/>
            <w:vAlign w:val="center"/>
            <w:hideMark/>
          </w:tcPr>
          <w:p w14:paraId="5AB7D6FE" w14:textId="77777777" w:rsidR="009D732A" w:rsidRPr="009D732A" w:rsidRDefault="009D732A" w:rsidP="009D732A">
            <w:pPr>
              <w:jc w:val="center"/>
              <w:rPr>
                <w:color w:val="000000"/>
                <w:sz w:val="11"/>
                <w:szCs w:val="11"/>
              </w:rPr>
            </w:pPr>
            <w:r w:rsidRPr="009D732A">
              <w:rPr>
                <w:color w:val="000000"/>
                <w:sz w:val="11"/>
                <w:szCs w:val="11"/>
              </w:rPr>
              <w:t>15 599,21</w:t>
            </w:r>
          </w:p>
        </w:tc>
        <w:tc>
          <w:tcPr>
            <w:tcW w:w="848" w:type="dxa"/>
            <w:tcBorders>
              <w:top w:val="nil"/>
              <w:left w:val="nil"/>
              <w:bottom w:val="single" w:sz="4" w:space="0" w:color="auto"/>
              <w:right w:val="single" w:sz="4" w:space="0" w:color="auto"/>
            </w:tcBorders>
            <w:shd w:val="clear" w:color="auto" w:fill="auto"/>
            <w:noWrap/>
            <w:vAlign w:val="center"/>
            <w:hideMark/>
          </w:tcPr>
          <w:p w14:paraId="59BFB227" w14:textId="77777777" w:rsidR="009D732A" w:rsidRPr="009D732A" w:rsidRDefault="009D732A" w:rsidP="009D732A">
            <w:pPr>
              <w:jc w:val="center"/>
              <w:rPr>
                <w:color w:val="000000"/>
                <w:sz w:val="11"/>
                <w:szCs w:val="11"/>
              </w:rPr>
            </w:pPr>
            <w:r w:rsidRPr="009D732A">
              <w:rPr>
                <w:color w:val="000000"/>
                <w:sz w:val="11"/>
                <w:szCs w:val="11"/>
              </w:rPr>
              <w:t>16 683,15</w:t>
            </w:r>
          </w:p>
        </w:tc>
        <w:tc>
          <w:tcPr>
            <w:tcW w:w="848" w:type="dxa"/>
            <w:tcBorders>
              <w:top w:val="nil"/>
              <w:left w:val="nil"/>
              <w:bottom w:val="single" w:sz="4" w:space="0" w:color="auto"/>
              <w:right w:val="single" w:sz="4" w:space="0" w:color="auto"/>
            </w:tcBorders>
            <w:shd w:val="clear" w:color="auto" w:fill="auto"/>
            <w:noWrap/>
            <w:vAlign w:val="center"/>
            <w:hideMark/>
          </w:tcPr>
          <w:p w14:paraId="2A2260E1" w14:textId="77777777" w:rsidR="009D732A" w:rsidRPr="009D732A" w:rsidRDefault="009D732A" w:rsidP="009D732A">
            <w:pPr>
              <w:jc w:val="center"/>
              <w:rPr>
                <w:color w:val="000000"/>
                <w:sz w:val="11"/>
                <w:szCs w:val="11"/>
              </w:rPr>
            </w:pPr>
            <w:r w:rsidRPr="009D732A">
              <w:rPr>
                <w:color w:val="000000"/>
                <w:sz w:val="11"/>
                <w:szCs w:val="11"/>
              </w:rPr>
              <w:t>1 870,15</w:t>
            </w:r>
          </w:p>
        </w:tc>
        <w:tc>
          <w:tcPr>
            <w:tcW w:w="848" w:type="dxa"/>
            <w:tcBorders>
              <w:top w:val="nil"/>
              <w:left w:val="nil"/>
              <w:bottom w:val="single" w:sz="4" w:space="0" w:color="auto"/>
              <w:right w:val="single" w:sz="4" w:space="0" w:color="auto"/>
            </w:tcBorders>
            <w:shd w:val="clear" w:color="auto" w:fill="auto"/>
            <w:noWrap/>
            <w:vAlign w:val="center"/>
            <w:hideMark/>
          </w:tcPr>
          <w:p w14:paraId="03EB61FF" w14:textId="77777777" w:rsidR="009D732A" w:rsidRPr="009D732A" w:rsidRDefault="009D732A" w:rsidP="009D732A">
            <w:pPr>
              <w:jc w:val="center"/>
              <w:rPr>
                <w:color w:val="000000"/>
                <w:sz w:val="11"/>
                <w:szCs w:val="11"/>
              </w:rPr>
            </w:pPr>
            <w:r w:rsidRPr="009D732A">
              <w:rPr>
                <w:color w:val="000000"/>
                <w:sz w:val="11"/>
                <w:szCs w:val="11"/>
              </w:rPr>
              <w:t>18 553,31</w:t>
            </w:r>
          </w:p>
        </w:tc>
        <w:tc>
          <w:tcPr>
            <w:tcW w:w="848" w:type="dxa"/>
            <w:tcBorders>
              <w:top w:val="nil"/>
              <w:left w:val="nil"/>
              <w:bottom w:val="single" w:sz="4" w:space="0" w:color="auto"/>
              <w:right w:val="single" w:sz="4" w:space="0" w:color="auto"/>
            </w:tcBorders>
            <w:shd w:val="clear" w:color="auto" w:fill="auto"/>
            <w:noWrap/>
            <w:vAlign w:val="center"/>
            <w:hideMark/>
          </w:tcPr>
          <w:p w14:paraId="781B2756" w14:textId="77777777" w:rsidR="009D732A" w:rsidRPr="009D732A" w:rsidRDefault="009D732A" w:rsidP="009D732A">
            <w:pPr>
              <w:jc w:val="center"/>
              <w:rPr>
                <w:color w:val="000000"/>
                <w:sz w:val="11"/>
                <w:szCs w:val="11"/>
              </w:rPr>
            </w:pPr>
            <w:r w:rsidRPr="009D732A">
              <w:rPr>
                <w:color w:val="000000"/>
                <w:sz w:val="11"/>
                <w:szCs w:val="11"/>
              </w:rPr>
              <w:t>13 168,36</w:t>
            </w:r>
          </w:p>
        </w:tc>
        <w:tc>
          <w:tcPr>
            <w:tcW w:w="848" w:type="dxa"/>
            <w:tcBorders>
              <w:top w:val="nil"/>
              <w:left w:val="nil"/>
              <w:bottom w:val="single" w:sz="4" w:space="0" w:color="auto"/>
              <w:right w:val="single" w:sz="4" w:space="0" w:color="auto"/>
            </w:tcBorders>
            <w:shd w:val="clear" w:color="auto" w:fill="auto"/>
            <w:noWrap/>
            <w:vAlign w:val="center"/>
            <w:hideMark/>
          </w:tcPr>
          <w:p w14:paraId="44C0F4D2" w14:textId="77777777" w:rsidR="009D732A" w:rsidRPr="009D732A" w:rsidRDefault="009D732A" w:rsidP="009D732A">
            <w:pPr>
              <w:jc w:val="center"/>
              <w:rPr>
                <w:color w:val="000000"/>
                <w:sz w:val="11"/>
                <w:szCs w:val="11"/>
              </w:rPr>
            </w:pPr>
            <w:r w:rsidRPr="009D732A">
              <w:rPr>
                <w:color w:val="000000"/>
                <w:sz w:val="11"/>
                <w:szCs w:val="11"/>
              </w:rPr>
              <w:t>2 562,73</w:t>
            </w:r>
          </w:p>
        </w:tc>
        <w:tc>
          <w:tcPr>
            <w:tcW w:w="848" w:type="dxa"/>
            <w:tcBorders>
              <w:top w:val="nil"/>
              <w:left w:val="nil"/>
              <w:bottom w:val="single" w:sz="4" w:space="0" w:color="auto"/>
              <w:right w:val="single" w:sz="4" w:space="0" w:color="auto"/>
            </w:tcBorders>
            <w:shd w:val="clear" w:color="auto" w:fill="auto"/>
            <w:noWrap/>
            <w:vAlign w:val="center"/>
            <w:hideMark/>
          </w:tcPr>
          <w:p w14:paraId="397CE964" w14:textId="77777777" w:rsidR="009D732A" w:rsidRPr="009D732A" w:rsidRDefault="009D732A" w:rsidP="009D732A">
            <w:pPr>
              <w:jc w:val="center"/>
              <w:rPr>
                <w:color w:val="000000"/>
                <w:sz w:val="11"/>
                <w:szCs w:val="11"/>
              </w:rPr>
            </w:pPr>
            <w:r w:rsidRPr="009D732A">
              <w:rPr>
                <w:color w:val="000000"/>
                <w:sz w:val="11"/>
                <w:szCs w:val="11"/>
              </w:rPr>
              <w:t>15 731,09</w:t>
            </w:r>
          </w:p>
        </w:tc>
        <w:tc>
          <w:tcPr>
            <w:tcW w:w="848" w:type="dxa"/>
            <w:tcBorders>
              <w:top w:val="nil"/>
              <w:left w:val="nil"/>
              <w:bottom w:val="single" w:sz="4" w:space="0" w:color="auto"/>
              <w:right w:val="nil"/>
            </w:tcBorders>
            <w:shd w:val="clear" w:color="auto" w:fill="auto"/>
            <w:noWrap/>
            <w:vAlign w:val="center"/>
            <w:hideMark/>
          </w:tcPr>
          <w:p w14:paraId="081277A6" w14:textId="77777777" w:rsidR="009D732A" w:rsidRPr="009D732A" w:rsidRDefault="009D732A" w:rsidP="009D732A">
            <w:pPr>
              <w:jc w:val="center"/>
              <w:rPr>
                <w:sz w:val="11"/>
                <w:szCs w:val="11"/>
              </w:rPr>
            </w:pPr>
            <w:r w:rsidRPr="009D732A">
              <w:rPr>
                <w:sz w:val="11"/>
                <w:szCs w:val="11"/>
              </w:rPr>
              <w:t>-3 514,79</w:t>
            </w:r>
          </w:p>
        </w:tc>
        <w:tc>
          <w:tcPr>
            <w:tcW w:w="841" w:type="dxa"/>
            <w:tcBorders>
              <w:top w:val="nil"/>
              <w:left w:val="single" w:sz="4" w:space="0" w:color="auto"/>
              <w:bottom w:val="single" w:sz="4" w:space="0" w:color="auto"/>
              <w:right w:val="nil"/>
            </w:tcBorders>
            <w:shd w:val="clear" w:color="auto" w:fill="auto"/>
            <w:noWrap/>
            <w:vAlign w:val="center"/>
            <w:hideMark/>
          </w:tcPr>
          <w:p w14:paraId="4784D85F" w14:textId="77777777" w:rsidR="009D732A" w:rsidRPr="009D732A" w:rsidRDefault="009D732A" w:rsidP="009D732A">
            <w:pPr>
              <w:jc w:val="center"/>
              <w:rPr>
                <w:sz w:val="11"/>
                <w:szCs w:val="11"/>
              </w:rPr>
            </w:pPr>
            <w:r w:rsidRPr="009D732A">
              <w:rPr>
                <w:sz w:val="11"/>
                <w:szCs w:val="11"/>
              </w:rPr>
              <w:t>692,58</w:t>
            </w:r>
          </w:p>
        </w:tc>
        <w:tc>
          <w:tcPr>
            <w:tcW w:w="841" w:type="dxa"/>
            <w:tcBorders>
              <w:top w:val="nil"/>
              <w:left w:val="single" w:sz="4" w:space="0" w:color="auto"/>
              <w:bottom w:val="single" w:sz="4" w:space="0" w:color="auto"/>
              <w:right w:val="nil"/>
            </w:tcBorders>
            <w:shd w:val="clear" w:color="auto" w:fill="auto"/>
            <w:noWrap/>
            <w:vAlign w:val="center"/>
            <w:hideMark/>
          </w:tcPr>
          <w:p w14:paraId="4E6D8FC6" w14:textId="77777777" w:rsidR="009D732A" w:rsidRPr="009D732A" w:rsidRDefault="009D732A" w:rsidP="009D732A">
            <w:pPr>
              <w:jc w:val="center"/>
              <w:rPr>
                <w:sz w:val="11"/>
                <w:szCs w:val="11"/>
              </w:rPr>
            </w:pPr>
            <w:r w:rsidRPr="009D732A">
              <w:rPr>
                <w:sz w:val="11"/>
                <w:szCs w:val="11"/>
              </w:rPr>
              <w:t>-2 822,22</w:t>
            </w:r>
          </w:p>
        </w:tc>
        <w:tc>
          <w:tcPr>
            <w:tcW w:w="968" w:type="dxa"/>
            <w:tcBorders>
              <w:top w:val="nil"/>
              <w:left w:val="nil"/>
              <w:bottom w:val="single" w:sz="4" w:space="0" w:color="auto"/>
              <w:right w:val="single" w:sz="4" w:space="0" w:color="auto"/>
            </w:tcBorders>
            <w:shd w:val="clear" w:color="000000" w:fill="DAEEF3"/>
            <w:noWrap/>
            <w:vAlign w:val="center"/>
            <w:hideMark/>
          </w:tcPr>
          <w:p w14:paraId="5C3181E9"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72519F75" w14:textId="77777777" w:rsidR="009D732A" w:rsidRPr="009D732A" w:rsidRDefault="009D732A" w:rsidP="009D732A">
            <w:pPr>
              <w:jc w:val="center"/>
              <w:rPr>
                <w:sz w:val="11"/>
                <w:szCs w:val="11"/>
              </w:rPr>
            </w:pPr>
            <w:r w:rsidRPr="009D732A">
              <w:rPr>
                <w:sz w:val="11"/>
                <w:szCs w:val="11"/>
              </w:rPr>
              <w:t>#ДЕЛ/0!</w:t>
            </w:r>
          </w:p>
        </w:tc>
      </w:tr>
      <w:tr w:rsidR="00C17C84" w:rsidRPr="009D732A" w14:paraId="1E016189"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223BB84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818AD6A" w14:textId="77777777" w:rsidR="009D732A" w:rsidRPr="009D732A" w:rsidRDefault="009D732A" w:rsidP="009D732A">
            <w:pPr>
              <w:ind w:firstLineChars="200" w:firstLine="220"/>
              <w:rPr>
                <w:sz w:val="11"/>
                <w:szCs w:val="11"/>
              </w:rPr>
            </w:pPr>
            <w:r w:rsidRPr="009D732A">
              <w:rPr>
                <w:sz w:val="11"/>
                <w:szCs w:val="11"/>
              </w:rPr>
              <w:t>-уголь каменный</w:t>
            </w:r>
          </w:p>
        </w:tc>
        <w:tc>
          <w:tcPr>
            <w:tcW w:w="736" w:type="dxa"/>
            <w:tcBorders>
              <w:top w:val="nil"/>
              <w:left w:val="nil"/>
              <w:bottom w:val="single" w:sz="4" w:space="0" w:color="auto"/>
              <w:right w:val="single" w:sz="4" w:space="0" w:color="auto"/>
            </w:tcBorders>
            <w:shd w:val="clear" w:color="auto" w:fill="auto"/>
            <w:hideMark/>
          </w:tcPr>
          <w:p w14:paraId="15C1BBDD" w14:textId="77777777" w:rsidR="009D732A" w:rsidRPr="009D732A" w:rsidRDefault="009D732A" w:rsidP="009D732A">
            <w:pPr>
              <w:jc w:val="center"/>
              <w:rPr>
                <w:sz w:val="11"/>
                <w:szCs w:val="11"/>
              </w:rPr>
            </w:pPr>
            <w:r w:rsidRPr="009D732A">
              <w:rPr>
                <w:sz w:val="11"/>
                <w:szCs w:val="11"/>
              </w:rPr>
              <w:t>т</w:t>
            </w:r>
          </w:p>
        </w:tc>
        <w:tc>
          <w:tcPr>
            <w:tcW w:w="884" w:type="dxa"/>
            <w:tcBorders>
              <w:top w:val="nil"/>
              <w:left w:val="nil"/>
              <w:bottom w:val="single" w:sz="4" w:space="0" w:color="auto"/>
              <w:right w:val="single" w:sz="4" w:space="0" w:color="auto"/>
            </w:tcBorders>
            <w:shd w:val="clear" w:color="auto" w:fill="auto"/>
            <w:noWrap/>
            <w:vAlign w:val="center"/>
            <w:hideMark/>
          </w:tcPr>
          <w:p w14:paraId="4450C688" w14:textId="77777777" w:rsidR="009D732A" w:rsidRPr="009D732A" w:rsidRDefault="009D732A" w:rsidP="009D732A">
            <w:pPr>
              <w:jc w:val="center"/>
              <w:rPr>
                <w:color w:val="000000"/>
                <w:sz w:val="11"/>
                <w:szCs w:val="11"/>
              </w:rPr>
            </w:pPr>
            <w:r w:rsidRPr="009D732A">
              <w:rPr>
                <w:color w:val="000000"/>
                <w:sz w:val="11"/>
                <w:szCs w:val="11"/>
              </w:rPr>
              <w:t>13 551,81</w:t>
            </w:r>
          </w:p>
        </w:tc>
        <w:tc>
          <w:tcPr>
            <w:tcW w:w="883" w:type="dxa"/>
            <w:tcBorders>
              <w:top w:val="nil"/>
              <w:left w:val="nil"/>
              <w:bottom w:val="single" w:sz="4" w:space="0" w:color="auto"/>
              <w:right w:val="single" w:sz="4" w:space="0" w:color="auto"/>
            </w:tcBorders>
            <w:shd w:val="clear" w:color="auto" w:fill="auto"/>
            <w:noWrap/>
            <w:vAlign w:val="center"/>
            <w:hideMark/>
          </w:tcPr>
          <w:p w14:paraId="69DD208D" w14:textId="77777777" w:rsidR="009D732A" w:rsidRPr="009D732A" w:rsidRDefault="009D732A" w:rsidP="009D732A">
            <w:pPr>
              <w:jc w:val="center"/>
              <w:rPr>
                <w:color w:val="000000"/>
                <w:sz w:val="11"/>
                <w:szCs w:val="11"/>
              </w:rPr>
            </w:pPr>
            <w:r w:rsidRPr="009D732A">
              <w:rPr>
                <w:color w:val="000000"/>
                <w:sz w:val="11"/>
                <w:szCs w:val="11"/>
              </w:rPr>
              <w:t>2 047,40</w:t>
            </w:r>
          </w:p>
        </w:tc>
        <w:tc>
          <w:tcPr>
            <w:tcW w:w="883" w:type="dxa"/>
            <w:tcBorders>
              <w:top w:val="nil"/>
              <w:left w:val="nil"/>
              <w:bottom w:val="single" w:sz="4" w:space="0" w:color="auto"/>
              <w:right w:val="single" w:sz="4" w:space="0" w:color="auto"/>
            </w:tcBorders>
            <w:shd w:val="clear" w:color="auto" w:fill="auto"/>
            <w:noWrap/>
            <w:vAlign w:val="center"/>
            <w:hideMark/>
          </w:tcPr>
          <w:p w14:paraId="6336B68F" w14:textId="77777777" w:rsidR="009D732A" w:rsidRPr="009D732A" w:rsidRDefault="009D732A" w:rsidP="009D732A">
            <w:pPr>
              <w:jc w:val="center"/>
              <w:rPr>
                <w:color w:val="000000"/>
                <w:sz w:val="11"/>
                <w:szCs w:val="11"/>
              </w:rPr>
            </w:pPr>
            <w:r w:rsidRPr="009D732A">
              <w:rPr>
                <w:color w:val="000000"/>
                <w:sz w:val="11"/>
                <w:szCs w:val="11"/>
              </w:rPr>
              <w:t>15 599,21</w:t>
            </w:r>
          </w:p>
        </w:tc>
        <w:tc>
          <w:tcPr>
            <w:tcW w:w="848" w:type="dxa"/>
            <w:tcBorders>
              <w:top w:val="nil"/>
              <w:left w:val="nil"/>
              <w:bottom w:val="single" w:sz="4" w:space="0" w:color="auto"/>
              <w:right w:val="single" w:sz="4" w:space="0" w:color="auto"/>
            </w:tcBorders>
            <w:shd w:val="clear" w:color="auto" w:fill="auto"/>
            <w:noWrap/>
            <w:vAlign w:val="center"/>
            <w:hideMark/>
          </w:tcPr>
          <w:p w14:paraId="45067706" w14:textId="77777777" w:rsidR="009D732A" w:rsidRPr="009D732A" w:rsidRDefault="009D732A" w:rsidP="009D732A">
            <w:pPr>
              <w:jc w:val="center"/>
              <w:rPr>
                <w:color w:val="000000"/>
                <w:sz w:val="11"/>
                <w:szCs w:val="11"/>
              </w:rPr>
            </w:pPr>
            <w:r w:rsidRPr="009D732A">
              <w:rPr>
                <w:color w:val="000000"/>
                <w:sz w:val="11"/>
                <w:szCs w:val="11"/>
              </w:rPr>
              <w:t>16 683,15</w:t>
            </w:r>
          </w:p>
        </w:tc>
        <w:tc>
          <w:tcPr>
            <w:tcW w:w="848" w:type="dxa"/>
            <w:tcBorders>
              <w:top w:val="nil"/>
              <w:left w:val="nil"/>
              <w:bottom w:val="single" w:sz="4" w:space="0" w:color="auto"/>
              <w:right w:val="single" w:sz="4" w:space="0" w:color="auto"/>
            </w:tcBorders>
            <w:shd w:val="clear" w:color="auto" w:fill="auto"/>
            <w:noWrap/>
            <w:vAlign w:val="center"/>
            <w:hideMark/>
          </w:tcPr>
          <w:p w14:paraId="2410EA50" w14:textId="77777777" w:rsidR="009D732A" w:rsidRPr="009D732A" w:rsidRDefault="009D732A" w:rsidP="009D732A">
            <w:pPr>
              <w:jc w:val="center"/>
              <w:rPr>
                <w:color w:val="000000"/>
                <w:sz w:val="11"/>
                <w:szCs w:val="11"/>
              </w:rPr>
            </w:pPr>
            <w:r w:rsidRPr="009D732A">
              <w:rPr>
                <w:color w:val="000000"/>
                <w:sz w:val="11"/>
                <w:szCs w:val="11"/>
              </w:rPr>
              <w:t>1 870,15</w:t>
            </w:r>
          </w:p>
        </w:tc>
        <w:tc>
          <w:tcPr>
            <w:tcW w:w="848" w:type="dxa"/>
            <w:tcBorders>
              <w:top w:val="nil"/>
              <w:left w:val="nil"/>
              <w:bottom w:val="single" w:sz="4" w:space="0" w:color="auto"/>
              <w:right w:val="single" w:sz="4" w:space="0" w:color="auto"/>
            </w:tcBorders>
            <w:shd w:val="clear" w:color="auto" w:fill="auto"/>
            <w:noWrap/>
            <w:vAlign w:val="center"/>
            <w:hideMark/>
          </w:tcPr>
          <w:p w14:paraId="37F9BD54" w14:textId="77777777" w:rsidR="009D732A" w:rsidRPr="009D732A" w:rsidRDefault="009D732A" w:rsidP="009D732A">
            <w:pPr>
              <w:jc w:val="center"/>
              <w:rPr>
                <w:color w:val="000000"/>
                <w:sz w:val="11"/>
                <w:szCs w:val="11"/>
              </w:rPr>
            </w:pPr>
            <w:r w:rsidRPr="009D732A">
              <w:rPr>
                <w:color w:val="000000"/>
                <w:sz w:val="11"/>
                <w:szCs w:val="11"/>
              </w:rPr>
              <w:t>18 553,31</w:t>
            </w:r>
          </w:p>
        </w:tc>
        <w:tc>
          <w:tcPr>
            <w:tcW w:w="848" w:type="dxa"/>
            <w:tcBorders>
              <w:top w:val="nil"/>
              <w:left w:val="nil"/>
              <w:bottom w:val="single" w:sz="4" w:space="0" w:color="auto"/>
              <w:right w:val="single" w:sz="4" w:space="0" w:color="auto"/>
            </w:tcBorders>
            <w:shd w:val="clear" w:color="auto" w:fill="auto"/>
            <w:noWrap/>
            <w:vAlign w:val="center"/>
            <w:hideMark/>
          </w:tcPr>
          <w:p w14:paraId="02E11730" w14:textId="77777777" w:rsidR="009D732A" w:rsidRPr="009D732A" w:rsidRDefault="009D732A" w:rsidP="009D732A">
            <w:pPr>
              <w:jc w:val="center"/>
              <w:rPr>
                <w:color w:val="000000"/>
                <w:sz w:val="11"/>
                <w:szCs w:val="11"/>
              </w:rPr>
            </w:pPr>
            <w:r w:rsidRPr="009D732A">
              <w:rPr>
                <w:color w:val="000000"/>
                <w:sz w:val="11"/>
                <w:szCs w:val="11"/>
              </w:rPr>
              <w:t>13 168,36</w:t>
            </w:r>
          </w:p>
        </w:tc>
        <w:tc>
          <w:tcPr>
            <w:tcW w:w="848" w:type="dxa"/>
            <w:tcBorders>
              <w:top w:val="nil"/>
              <w:left w:val="nil"/>
              <w:bottom w:val="single" w:sz="4" w:space="0" w:color="auto"/>
              <w:right w:val="single" w:sz="4" w:space="0" w:color="auto"/>
            </w:tcBorders>
            <w:shd w:val="clear" w:color="auto" w:fill="auto"/>
            <w:noWrap/>
            <w:vAlign w:val="center"/>
            <w:hideMark/>
          </w:tcPr>
          <w:p w14:paraId="10432D7C" w14:textId="77777777" w:rsidR="009D732A" w:rsidRPr="009D732A" w:rsidRDefault="009D732A" w:rsidP="009D732A">
            <w:pPr>
              <w:jc w:val="center"/>
              <w:rPr>
                <w:color w:val="000000"/>
                <w:sz w:val="11"/>
                <w:szCs w:val="11"/>
              </w:rPr>
            </w:pPr>
            <w:r w:rsidRPr="009D732A">
              <w:rPr>
                <w:color w:val="000000"/>
                <w:sz w:val="11"/>
                <w:szCs w:val="11"/>
              </w:rPr>
              <w:t>2 562,73</w:t>
            </w:r>
          </w:p>
        </w:tc>
        <w:tc>
          <w:tcPr>
            <w:tcW w:w="848" w:type="dxa"/>
            <w:tcBorders>
              <w:top w:val="nil"/>
              <w:left w:val="nil"/>
              <w:bottom w:val="single" w:sz="4" w:space="0" w:color="auto"/>
              <w:right w:val="single" w:sz="4" w:space="0" w:color="auto"/>
            </w:tcBorders>
            <w:shd w:val="clear" w:color="auto" w:fill="auto"/>
            <w:noWrap/>
            <w:vAlign w:val="center"/>
            <w:hideMark/>
          </w:tcPr>
          <w:p w14:paraId="7C34A57E" w14:textId="77777777" w:rsidR="009D732A" w:rsidRPr="009D732A" w:rsidRDefault="009D732A" w:rsidP="009D732A">
            <w:pPr>
              <w:jc w:val="center"/>
              <w:rPr>
                <w:color w:val="000000"/>
                <w:sz w:val="11"/>
                <w:szCs w:val="11"/>
              </w:rPr>
            </w:pPr>
            <w:r w:rsidRPr="009D732A">
              <w:rPr>
                <w:color w:val="000000"/>
                <w:sz w:val="11"/>
                <w:szCs w:val="11"/>
              </w:rPr>
              <w:t>15 731,09</w:t>
            </w:r>
          </w:p>
        </w:tc>
        <w:tc>
          <w:tcPr>
            <w:tcW w:w="848" w:type="dxa"/>
            <w:tcBorders>
              <w:top w:val="nil"/>
              <w:left w:val="nil"/>
              <w:bottom w:val="single" w:sz="4" w:space="0" w:color="auto"/>
              <w:right w:val="nil"/>
            </w:tcBorders>
            <w:shd w:val="clear" w:color="auto" w:fill="auto"/>
            <w:noWrap/>
            <w:vAlign w:val="center"/>
            <w:hideMark/>
          </w:tcPr>
          <w:p w14:paraId="0ABDD381" w14:textId="77777777" w:rsidR="009D732A" w:rsidRPr="009D732A" w:rsidRDefault="009D732A" w:rsidP="009D732A">
            <w:pPr>
              <w:jc w:val="center"/>
              <w:rPr>
                <w:sz w:val="11"/>
                <w:szCs w:val="11"/>
              </w:rPr>
            </w:pPr>
            <w:r w:rsidRPr="009D732A">
              <w:rPr>
                <w:sz w:val="11"/>
                <w:szCs w:val="11"/>
              </w:rPr>
              <w:t>-3 514,79</w:t>
            </w:r>
          </w:p>
        </w:tc>
        <w:tc>
          <w:tcPr>
            <w:tcW w:w="841" w:type="dxa"/>
            <w:tcBorders>
              <w:top w:val="nil"/>
              <w:left w:val="single" w:sz="4" w:space="0" w:color="auto"/>
              <w:bottom w:val="single" w:sz="4" w:space="0" w:color="auto"/>
              <w:right w:val="nil"/>
            </w:tcBorders>
            <w:shd w:val="clear" w:color="auto" w:fill="auto"/>
            <w:noWrap/>
            <w:vAlign w:val="center"/>
            <w:hideMark/>
          </w:tcPr>
          <w:p w14:paraId="2F67B1BD" w14:textId="77777777" w:rsidR="009D732A" w:rsidRPr="009D732A" w:rsidRDefault="009D732A" w:rsidP="009D732A">
            <w:pPr>
              <w:jc w:val="center"/>
              <w:rPr>
                <w:sz w:val="11"/>
                <w:szCs w:val="11"/>
              </w:rPr>
            </w:pPr>
            <w:r w:rsidRPr="009D732A">
              <w:rPr>
                <w:sz w:val="11"/>
                <w:szCs w:val="11"/>
              </w:rPr>
              <w:t>692,58</w:t>
            </w:r>
          </w:p>
        </w:tc>
        <w:tc>
          <w:tcPr>
            <w:tcW w:w="841" w:type="dxa"/>
            <w:tcBorders>
              <w:top w:val="nil"/>
              <w:left w:val="single" w:sz="4" w:space="0" w:color="auto"/>
              <w:bottom w:val="single" w:sz="4" w:space="0" w:color="auto"/>
              <w:right w:val="nil"/>
            </w:tcBorders>
            <w:shd w:val="clear" w:color="auto" w:fill="auto"/>
            <w:noWrap/>
            <w:vAlign w:val="center"/>
            <w:hideMark/>
          </w:tcPr>
          <w:p w14:paraId="381A6A24" w14:textId="77777777" w:rsidR="009D732A" w:rsidRPr="009D732A" w:rsidRDefault="009D732A" w:rsidP="009D732A">
            <w:pPr>
              <w:jc w:val="center"/>
              <w:rPr>
                <w:sz w:val="11"/>
                <w:szCs w:val="11"/>
              </w:rPr>
            </w:pPr>
            <w:r w:rsidRPr="009D732A">
              <w:rPr>
                <w:sz w:val="11"/>
                <w:szCs w:val="11"/>
              </w:rPr>
              <w:t>-2 822,22</w:t>
            </w:r>
          </w:p>
        </w:tc>
        <w:tc>
          <w:tcPr>
            <w:tcW w:w="968" w:type="dxa"/>
            <w:tcBorders>
              <w:top w:val="nil"/>
              <w:left w:val="nil"/>
              <w:bottom w:val="single" w:sz="4" w:space="0" w:color="auto"/>
              <w:right w:val="single" w:sz="4" w:space="0" w:color="auto"/>
            </w:tcBorders>
            <w:shd w:val="clear" w:color="000000" w:fill="DAEEF3"/>
            <w:noWrap/>
            <w:vAlign w:val="center"/>
            <w:hideMark/>
          </w:tcPr>
          <w:p w14:paraId="6866AFAE"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466EA6CA" w14:textId="77777777" w:rsidR="009D732A" w:rsidRPr="009D732A" w:rsidRDefault="009D732A" w:rsidP="009D732A">
            <w:pPr>
              <w:jc w:val="center"/>
              <w:rPr>
                <w:sz w:val="11"/>
                <w:szCs w:val="11"/>
              </w:rPr>
            </w:pPr>
            <w:r w:rsidRPr="009D732A">
              <w:rPr>
                <w:sz w:val="11"/>
                <w:szCs w:val="11"/>
              </w:rPr>
              <w:t>#ДЕЛ/0!</w:t>
            </w:r>
          </w:p>
        </w:tc>
      </w:tr>
      <w:tr w:rsidR="00C17C84" w:rsidRPr="009D732A" w14:paraId="67AAC565"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3607898E"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5A34DCAF" w14:textId="77777777" w:rsidR="009D732A" w:rsidRPr="009D732A" w:rsidRDefault="009D732A" w:rsidP="009D732A">
            <w:pPr>
              <w:rPr>
                <w:sz w:val="11"/>
                <w:szCs w:val="11"/>
              </w:rPr>
            </w:pPr>
            <w:r w:rsidRPr="009D732A">
              <w:rPr>
                <w:sz w:val="11"/>
                <w:szCs w:val="11"/>
              </w:rPr>
              <w:t>Естественная убыль натурального топлива, всего, в т. ч.</w:t>
            </w:r>
          </w:p>
        </w:tc>
        <w:tc>
          <w:tcPr>
            <w:tcW w:w="736" w:type="dxa"/>
            <w:tcBorders>
              <w:top w:val="nil"/>
              <w:left w:val="nil"/>
              <w:bottom w:val="single" w:sz="4" w:space="0" w:color="auto"/>
              <w:right w:val="single" w:sz="4" w:space="0" w:color="auto"/>
            </w:tcBorders>
            <w:shd w:val="clear" w:color="auto" w:fill="auto"/>
            <w:vAlign w:val="center"/>
            <w:hideMark/>
          </w:tcPr>
          <w:p w14:paraId="39030615" w14:textId="77777777" w:rsidR="009D732A" w:rsidRPr="009D732A" w:rsidRDefault="009D732A" w:rsidP="009D732A">
            <w:pPr>
              <w:jc w:val="center"/>
              <w:rPr>
                <w:sz w:val="11"/>
                <w:szCs w:val="11"/>
              </w:rPr>
            </w:pPr>
            <w:r w:rsidRPr="009D732A">
              <w:rPr>
                <w:sz w:val="11"/>
                <w:szCs w:val="11"/>
              </w:rPr>
              <w:t>%</w:t>
            </w:r>
          </w:p>
        </w:tc>
        <w:tc>
          <w:tcPr>
            <w:tcW w:w="884" w:type="dxa"/>
            <w:tcBorders>
              <w:top w:val="nil"/>
              <w:left w:val="nil"/>
              <w:bottom w:val="single" w:sz="4" w:space="0" w:color="auto"/>
              <w:right w:val="single" w:sz="4" w:space="0" w:color="auto"/>
            </w:tcBorders>
            <w:shd w:val="clear" w:color="auto" w:fill="auto"/>
            <w:noWrap/>
            <w:vAlign w:val="center"/>
            <w:hideMark/>
          </w:tcPr>
          <w:p w14:paraId="440D2BAB" w14:textId="77777777" w:rsidR="009D732A" w:rsidRPr="009D732A" w:rsidRDefault="009D732A" w:rsidP="009D732A">
            <w:pPr>
              <w:jc w:val="center"/>
              <w:rPr>
                <w:color w:val="000000"/>
                <w:sz w:val="11"/>
                <w:szCs w:val="11"/>
              </w:rPr>
            </w:pPr>
            <w:r w:rsidRPr="009D732A">
              <w:rPr>
                <w:color w:val="000000"/>
                <w:sz w:val="11"/>
                <w:szCs w:val="11"/>
              </w:rPr>
              <w:t>0,20</w:t>
            </w:r>
          </w:p>
        </w:tc>
        <w:tc>
          <w:tcPr>
            <w:tcW w:w="883" w:type="dxa"/>
            <w:tcBorders>
              <w:top w:val="nil"/>
              <w:left w:val="nil"/>
              <w:bottom w:val="single" w:sz="4" w:space="0" w:color="auto"/>
              <w:right w:val="single" w:sz="4" w:space="0" w:color="auto"/>
            </w:tcBorders>
            <w:shd w:val="clear" w:color="auto" w:fill="auto"/>
            <w:noWrap/>
            <w:vAlign w:val="center"/>
            <w:hideMark/>
          </w:tcPr>
          <w:p w14:paraId="4851295F" w14:textId="77777777" w:rsidR="009D732A" w:rsidRPr="009D732A" w:rsidRDefault="009D732A" w:rsidP="009D732A">
            <w:pPr>
              <w:jc w:val="center"/>
              <w:rPr>
                <w:color w:val="000000"/>
                <w:sz w:val="11"/>
                <w:szCs w:val="11"/>
              </w:rPr>
            </w:pPr>
            <w:r w:rsidRPr="009D732A">
              <w:rPr>
                <w:color w:val="000000"/>
                <w:sz w:val="11"/>
                <w:szCs w:val="11"/>
              </w:rPr>
              <w:t>0,25</w:t>
            </w:r>
          </w:p>
        </w:tc>
        <w:tc>
          <w:tcPr>
            <w:tcW w:w="883" w:type="dxa"/>
            <w:tcBorders>
              <w:top w:val="nil"/>
              <w:left w:val="nil"/>
              <w:bottom w:val="single" w:sz="4" w:space="0" w:color="auto"/>
              <w:right w:val="single" w:sz="4" w:space="0" w:color="auto"/>
            </w:tcBorders>
            <w:shd w:val="clear" w:color="auto" w:fill="auto"/>
            <w:noWrap/>
            <w:vAlign w:val="center"/>
            <w:hideMark/>
          </w:tcPr>
          <w:p w14:paraId="6CACEAB7" w14:textId="77777777" w:rsidR="009D732A" w:rsidRPr="009D732A" w:rsidRDefault="009D732A" w:rsidP="009D732A">
            <w:pPr>
              <w:jc w:val="center"/>
              <w:rPr>
                <w:color w:val="000000"/>
                <w:sz w:val="11"/>
                <w:szCs w:val="11"/>
              </w:rPr>
            </w:pPr>
            <w:r w:rsidRPr="009D732A">
              <w:rPr>
                <w:color w:val="000000"/>
                <w:sz w:val="11"/>
                <w:szCs w:val="11"/>
              </w:rPr>
              <w:t>0,25</w:t>
            </w:r>
          </w:p>
        </w:tc>
        <w:tc>
          <w:tcPr>
            <w:tcW w:w="848" w:type="dxa"/>
            <w:tcBorders>
              <w:top w:val="nil"/>
              <w:left w:val="nil"/>
              <w:bottom w:val="single" w:sz="4" w:space="0" w:color="auto"/>
              <w:right w:val="single" w:sz="4" w:space="0" w:color="auto"/>
            </w:tcBorders>
            <w:shd w:val="clear" w:color="auto" w:fill="auto"/>
            <w:noWrap/>
            <w:vAlign w:val="center"/>
            <w:hideMark/>
          </w:tcPr>
          <w:p w14:paraId="40B55A14" w14:textId="77777777" w:rsidR="009D732A" w:rsidRPr="009D732A" w:rsidRDefault="009D732A" w:rsidP="009D732A">
            <w:pPr>
              <w:jc w:val="center"/>
              <w:rPr>
                <w:color w:val="000000"/>
                <w:sz w:val="11"/>
                <w:szCs w:val="11"/>
              </w:rPr>
            </w:pPr>
            <w:r w:rsidRPr="009D732A">
              <w:rPr>
                <w:color w:val="000000"/>
                <w:sz w:val="11"/>
                <w:szCs w:val="11"/>
              </w:rPr>
              <w:t>1,05</w:t>
            </w:r>
          </w:p>
        </w:tc>
        <w:tc>
          <w:tcPr>
            <w:tcW w:w="848" w:type="dxa"/>
            <w:tcBorders>
              <w:top w:val="nil"/>
              <w:left w:val="nil"/>
              <w:bottom w:val="single" w:sz="4" w:space="0" w:color="auto"/>
              <w:right w:val="single" w:sz="4" w:space="0" w:color="auto"/>
            </w:tcBorders>
            <w:shd w:val="clear" w:color="auto" w:fill="auto"/>
            <w:noWrap/>
            <w:vAlign w:val="center"/>
            <w:hideMark/>
          </w:tcPr>
          <w:p w14:paraId="084D84D0" w14:textId="77777777" w:rsidR="009D732A" w:rsidRPr="009D732A" w:rsidRDefault="009D732A" w:rsidP="009D732A">
            <w:pPr>
              <w:jc w:val="center"/>
              <w:rPr>
                <w:color w:val="000000"/>
                <w:sz w:val="11"/>
                <w:szCs w:val="11"/>
              </w:rPr>
            </w:pPr>
            <w:r w:rsidRPr="009D732A">
              <w:rPr>
                <w:color w:val="000000"/>
                <w:sz w:val="11"/>
                <w:szCs w:val="11"/>
              </w:rPr>
              <w:t>1,05</w:t>
            </w:r>
          </w:p>
        </w:tc>
        <w:tc>
          <w:tcPr>
            <w:tcW w:w="848" w:type="dxa"/>
            <w:tcBorders>
              <w:top w:val="nil"/>
              <w:left w:val="nil"/>
              <w:bottom w:val="single" w:sz="4" w:space="0" w:color="auto"/>
              <w:right w:val="single" w:sz="4" w:space="0" w:color="auto"/>
            </w:tcBorders>
            <w:shd w:val="clear" w:color="auto" w:fill="auto"/>
            <w:noWrap/>
            <w:vAlign w:val="center"/>
            <w:hideMark/>
          </w:tcPr>
          <w:p w14:paraId="20ECE759" w14:textId="77777777" w:rsidR="009D732A" w:rsidRPr="009D732A" w:rsidRDefault="009D732A" w:rsidP="009D732A">
            <w:pPr>
              <w:jc w:val="center"/>
              <w:rPr>
                <w:color w:val="000000"/>
                <w:sz w:val="11"/>
                <w:szCs w:val="11"/>
              </w:rPr>
            </w:pPr>
            <w:r w:rsidRPr="009D732A">
              <w:rPr>
                <w:color w:val="000000"/>
                <w:sz w:val="11"/>
                <w:szCs w:val="11"/>
              </w:rPr>
              <w:t>1,05</w:t>
            </w:r>
          </w:p>
        </w:tc>
        <w:tc>
          <w:tcPr>
            <w:tcW w:w="848" w:type="dxa"/>
            <w:tcBorders>
              <w:top w:val="nil"/>
              <w:left w:val="nil"/>
              <w:bottom w:val="single" w:sz="4" w:space="0" w:color="auto"/>
              <w:right w:val="single" w:sz="4" w:space="0" w:color="auto"/>
            </w:tcBorders>
            <w:shd w:val="clear" w:color="auto" w:fill="auto"/>
            <w:noWrap/>
            <w:vAlign w:val="center"/>
            <w:hideMark/>
          </w:tcPr>
          <w:p w14:paraId="3B73F542" w14:textId="77777777" w:rsidR="009D732A" w:rsidRPr="009D732A" w:rsidRDefault="009D732A" w:rsidP="009D732A">
            <w:pPr>
              <w:jc w:val="center"/>
              <w:rPr>
                <w:color w:val="000000"/>
                <w:sz w:val="11"/>
                <w:szCs w:val="11"/>
              </w:rPr>
            </w:pPr>
            <w:r w:rsidRPr="009D732A">
              <w:rPr>
                <w:color w:val="000000"/>
                <w:sz w:val="11"/>
                <w:szCs w:val="11"/>
              </w:rPr>
              <w:t>0,20</w:t>
            </w:r>
          </w:p>
        </w:tc>
        <w:tc>
          <w:tcPr>
            <w:tcW w:w="848" w:type="dxa"/>
            <w:tcBorders>
              <w:top w:val="nil"/>
              <w:left w:val="nil"/>
              <w:bottom w:val="single" w:sz="4" w:space="0" w:color="auto"/>
              <w:right w:val="single" w:sz="4" w:space="0" w:color="auto"/>
            </w:tcBorders>
            <w:shd w:val="clear" w:color="auto" w:fill="auto"/>
            <w:noWrap/>
            <w:vAlign w:val="center"/>
            <w:hideMark/>
          </w:tcPr>
          <w:p w14:paraId="6A94BA18" w14:textId="77777777" w:rsidR="009D732A" w:rsidRPr="009D732A" w:rsidRDefault="009D732A" w:rsidP="009D732A">
            <w:pPr>
              <w:jc w:val="center"/>
              <w:rPr>
                <w:color w:val="000000"/>
                <w:sz w:val="11"/>
                <w:szCs w:val="11"/>
              </w:rPr>
            </w:pPr>
            <w:r w:rsidRPr="009D732A">
              <w:rPr>
                <w:color w:val="000000"/>
                <w:sz w:val="11"/>
                <w:szCs w:val="11"/>
              </w:rPr>
              <w:t>0,25</w:t>
            </w:r>
          </w:p>
        </w:tc>
        <w:tc>
          <w:tcPr>
            <w:tcW w:w="848" w:type="dxa"/>
            <w:tcBorders>
              <w:top w:val="nil"/>
              <w:left w:val="nil"/>
              <w:bottom w:val="single" w:sz="4" w:space="0" w:color="auto"/>
              <w:right w:val="single" w:sz="4" w:space="0" w:color="auto"/>
            </w:tcBorders>
            <w:shd w:val="clear" w:color="auto" w:fill="auto"/>
            <w:noWrap/>
            <w:vAlign w:val="center"/>
            <w:hideMark/>
          </w:tcPr>
          <w:p w14:paraId="66B411BE" w14:textId="77777777" w:rsidR="009D732A" w:rsidRPr="009D732A" w:rsidRDefault="009D732A" w:rsidP="009D732A">
            <w:pPr>
              <w:jc w:val="center"/>
              <w:rPr>
                <w:color w:val="000000"/>
                <w:sz w:val="11"/>
                <w:szCs w:val="11"/>
              </w:rPr>
            </w:pPr>
            <w:r w:rsidRPr="009D732A">
              <w:rPr>
                <w:color w:val="000000"/>
                <w:sz w:val="11"/>
                <w:szCs w:val="11"/>
              </w:rPr>
              <w:t>0,25</w:t>
            </w:r>
          </w:p>
        </w:tc>
        <w:tc>
          <w:tcPr>
            <w:tcW w:w="848" w:type="dxa"/>
            <w:tcBorders>
              <w:top w:val="nil"/>
              <w:left w:val="nil"/>
              <w:bottom w:val="single" w:sz="4" w:space="0" w:color="auto"/>
              <w:right w:val="nil"/>
            </w:tcBorders>
            <w:shd w:val="clear" w:color="auto" w:fill="auto"/>
            <w:noWrap/>
            <w:vAlign w:val="center"/>
            <w:hideMark/>
          </w:tcPr>
          <w:p w14:paraId="25199CDD" w14:textId="77777777" w:rsidR="009D732A" w:rsidRPr="009D732A" w:rsidRDefault="009D732A" w:rsidP="009D732A">
            <w:pPr>
              <w:jc w:val="center"/>
              <w:rPr>
                <w:sz w:val="11"/>
                <w:szCs w:val="11"/>
              </w:rPr>
            </w:pPr>
            <w:r w:rsidRPr="009D732A">
              <w:rPr>
                <w:sz w:val="11"/>
                <w:szCs w:val="11"/>
              </w:rPr>
              <w:t>-0,85</w:t>
            </w:r>
          </w:p>
        </w:tc>
        <w:tc>
          <w:tcPr>
            <w:tcW w:w="841" w:type="dxa"/>
            <w:tcBorders>
              <w:top w:val="nil"/>
              <w:left w:val="single" w:sz="4" w:space="0" w:color="auto"/>
              <w:bottom w:val="single" w:sz="4" w:space="0" w:color="auto"/>
              <w:right w:val="nil"/>
            </w:tcBorders>
            <w:shd w:val="clear" w:color="auto" w:fill="auto"/>
            <w:noWrap/>
            <w:vAlign w:val="center"/>
            <w:hideMark/>
          </w:tcPr>
          <w:p w14:paraId="62A380E8" w14:textId="77777777" w:rsidR="009D732A" w:rsidRPr="009D732A" w:rsidRDefault="009D732A" w:rsidP="009D732A">
            <w:pPr>
              <w:jc w:val="center"/>
              <w:rPr>
                <w:sz w:val="11"/>
                <w:szCs w:val="11"/>
              </w:rPr>
            </w:pPr>
            <w:r w:rsidRPr="009D732A">
              <w:rPr>
                <w:sz w:val="11"/>
                <w:szCs w:val="11"/>
              </w:rPr>
              <w:t>-0,80</w:t>
            </w:r>
          </w:p>
        </w:tc>
        <w:tc>
          <w:tcPr>
            <w:tcW w:w="841" w:type="dxa"/>
            <w:tcBorders>
              <w:top w:val="nil"/>
              <w:left w:val="single" w:sz="4" w:space="0" w:color="auto"/>
              <w:bottom w:val="single" w:sz="4" w:space="0" w:color="auto"/>
              <w:right w:val="nil"/>
            </w:tcBorders>
            <w:shd w:val="clear" w:color="auto" w:fill="auto"/>
            <w:noWrap/>
            <w:vAlign w:val="center"/>
            <w:hideMark/>
          </w:tcPr>
          <w:p w14:paraId="35952E15" w14:textId="77777777" w:rsidR="009D732A" w:rsidRPr="009D732A" w:rsidRDefault="009D732A" w:rsidP="009D732A">
            <w:pPr>
              <w:jc w:val="center"/>
              <w:rPr>
                <w:sz w:val="11"/>
                <w:szCs w:val="11"/>
              </w:rPr>
            </w:pPr>
            <w:r w:rsidRPr="009D732A">
              <w:rPr>
                <w:sz w:val="11"/>
                <w:szCs w:val="11"/>
              </w:rPr>
              <w:t>-0,80</w:t>
            </w:r>
          </w:p>
        </w:tc>
        <w:tc>
          <w:tcPr>
            <w:tcW w:w="968" w:type="dxa"/>
            <w:tcBorders>
              <w:top w:val="nil"/>
              <w:left w:val="nil"/>
              <w:bottom w:val="single" w:sz="4" w:space="0" w:color="auto"/>
              <w:right w:val="single" w:sz="4" w:space="0" w:color="auto"/>
            </w:tcBorders>
            <w:shd w:val="clear" w:color="000000" w:fill="DAEEF3"/>
            <w:noWrap/>
            <w:vAlign w:val="center"/>
            <w:hideMark/>
          </w:tcPr>
          <w:p w14:paraId="3715A163" w14:textId="77777777" w:rsidR="009D732A" w:rsidRPr="009D732A" w:rsidRDefault="009D732A" w:rsidP="009D732A">
            <w:pPr>
              <w:jc w:val="center"/>
              <w:rPr>
                <w:sz w:val="11"/>
                <w:szCs w:val="11"/>
              </w:rPr>
            </w:pPr>
            <w:r w:rsidRPr="009D732A">
              <w:rPr>
                <w:sz w:val="11"/>
                <w:szCs w:val="11"/>
              </w:rPr>
              <w:t>0,00</w:t>
            </w:r>
          </w:p>
        </w:tc>
        <w:tc>
          <w:tcPr>
            <w:tcW w:w="899" w:type="dxa"/>
            <w:tcBorders>
              <w:top w:val="nil"/>
              <w:left w:val="nil"/>
              <w:bottom w:val="single" w:sz="4" w:space="0" w:color="auto"/>
              <w:right w:val="single" w:sz="8" w:space="0" w:color="auto"/>
            </w:tcBorders>
            <w:shd w:val="clear" w:color="000000" w:fill="DAEEF3"/>
            <w:noWrap/>
            <w:vAlign w:val="center"/>
            <w:hideMark/>
          </w:tcPr>
          <w:p w14:paraId="53DD30ED" w14:textId="77777777" w:rsidR="009D732A" w:rsidRPr="009D732A" w:rsidRDefault="009D732A" w:rsidP="009D732A">
            <w:pPr>
              <w:jc w:val="center"/>
              <w:rPr>
                <w:sz w:val="11"/>
                <w:szCs w:val="11"/>
              </w:rPr>
            </w:pPr>
            <w:r w:rsidRPr="009D732A">
              <w:rPr>
                <w:sz w:val="11"/>
                <w:szCs w:val="11"/>
              </w:rPr>
              <w:t>0,00</w:t>
            </w:r>
          </w:p>
        </w:tc>
      </w:tr>
      <w:tr w:rsidR="009D732A" w:rsidRPr="009D732A" w14:paraId="00FA88CA"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1D63909B"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FAF46C7" w14:textId="77777777" w:rsidR="009D732A" w:rsidRPr="009D732A" w:rsidRDefault="009D732A" w:rsidP="009D732A">
            <w:pPr>
              <w:ind w:firstLineChars="200" w:firstLine="220"/>
              <w:rPr>
                <w:sz w:val="11"/>
                <w:szCs w:val="11"/>
              </w:rPr>
            </w:pPr>
            <w:r w:rsidRPr="009D732A">
              <w:rPr>
                <w:sz w:val="11"/>
                <w:szCs w:val="11"/>
              </w:rPr>
              <w:t>-при автомобильных перевозках и хранении на складе</w:t>
            </w:r>
          </w:p>
        </w:tc>
        <w:tc>
          <w:tcPr>
            <w:tcW w:w="736" w:type="dxa"/>
            <w:tcBorders>
              <w:top w:val="nil"/>
              <w:left w:val="nil"/>
              <w:bottom w:val="single" w:sz="4" w:space="0" w:color="auto"/>
              <w:right w:val="single" w:sz="4" w:space="0" w:color="auto"/>
            </w:tcBorders>
            <w:shd w:val="clear" w:color="auto" w:fill="auto"/>
            <w:vAlign w:val="center"/>
            <w:hideMark/>
          </w:tcPr>
          <w:p w14:paraId="523B0A2C" w14:textId="77777777" w:rsidR="009D732A" w:rsidRPr="009D732A" w:rsidRDefault="009D732A" w:rsidP="009D732A">
            <w:pPr>
              <w:jc w:val="center"/>
              <w:rPr>
                <w:sz w:val="11"/>
                <w:szCs w:val="11"/>
              </w:rPr>
            </w:pPr>
            <w:r w:rsidRPr="009D732A">
              <w:rPr>
                <w:sz w:val="11"/>
                <w:szCs w:val="11"/>
              </w:rPr>
              <w:t>%</w:t>
            </w:r>
          </w:p>
        </w:tc>
        <w:tc>
          <w:tcPr>
            <w:tcW w:w="884" w:type="dxa"/>
            <w:tcBorders>
              <w:top w:val="nil"/>
              <w:left w:val="nil"/>
              <w:bottom w:val="single" w:sz="4" w:space="0" w:color="auto"/>
              <w:right w:val="single" w:sz="4" w:space="0" w:color="auto"/>
            </w:tcBorders>
            <w:shd w:val="clear" w:color="auto" w:fill="auto"/>
            <w:vAlign w:val="center"/>
            <w:hideMark/>
          </w:tcPr>
          <w:p w14:paraId="3E021792" w14:textId="77777777" w:rsidR="009D732A" w:rsidRPr="009D732A" w:rsidRDefault="009D732A" w:rsidP="009D732A">
            <w:pPr>
              <w:jc w:val="center"/>
              <w:rPr>
                <w:sz w:val="11"/>
                <w:szCs w:val="11"/>
              </w:rPr>
            </w:pPr>
            <w:r w:rsidRPr="009D732A">
              <w:rPr>
                <w:sz w:val="11"/>
                <w:szCs w:val="11"/>
              </w:rPr>
              <w:t>0,20</w:t>
            </w:r>
          </w:p>
        </w:tc>
        <w:tc>
          <w:tcPr>
            <w:tcW w:w="883" w:type="dxa"/>
            <w:tcBorders>
              <w:top w:val="nil"/>
              <w:left w:val="nil"/>
              <w:bottom w:val="single" w:sz="4" w:space="0" w:color="auto"/>
              <w:right w:val="single" w:sz="4" w:space="0" w:color="auto"/>
            </w:tcBorders>
            <w:shd w:val="clear" w:color="auto" w:fill="auto"/>
            <w:vAlign w:val="center"/>
            <w:hideMark/>
          </w:tcPr>
          <w:p w14:paraId="714F10DB" w14:textId="77777777" w:rsidR="009D732A" w:rsidRPr="009D732A" w:rsidRDefault="009D732A" w:rsidP="009D732A">
            <w:pPr>
              <w:jc w:val="center"/>
              <w:rPr>
                <w:sz w:val="11"/>
                <w:szCs w:val="11"/>
              </w:rPr>
            </w:pPr>
            <w:r w:rsidRPr="009D732A">
              <w:rPr>
                <w:sz w:val="11"/>
                <w:szCs w:val="11"/>
              </w:rPr>
              <w:t>0,25</w:t>
            </w:r>
          </w:p>
        </w:tc>
        <w:tc>
          <w:tcPr>
            <w:tcW w:w="883" w:type="dxa"/>
            <w:tcBorders>
              <w:top w:val="nil"/>
              <w:left w:val="nil"/>
              <w:bottom w:val="single" w:sz="4" w:space="0" w:color="auto"/>
              <w:right w:val="single" w:sz="4" w:space="0" w:color="auto"/>
            </w:tcBorders>
            <w:shd w:val="clear" w:color="auto" w:fill="auto"/>
            <w:vAlign w:val="center"/>
            <w:hideMark/>
          </w:tcPr>
          <w:p w14:paraId="01469314" w14:textId="77777777" w:rsidR="009D732A" w:rsidRPr="009D732A" w:rsidRDefault="009D732A" w:rsidP="009D732A">
            <w:pPr>
              <w:jc w:val="center"/>
              <w:rPr>
                <w:sz w:val="11"/>
                <w:szCs w:val="11"/>
              </w:rPr>
            </w:pPr>
            <w:r w:rsidRPr="009D732A">
              <w:rPr>
                <w:sz w:val="11"/>
                <w:szCs w:val="11"/>
              </w:rPr>
              <w:t>0,25</w:t>
            </w:r>
          </w:p>
        </w:tc>
        <w:tc>
          <w:tcPr>
            <w:tcW w:w="848" w:type="dxa"/>
            <w:tcBorders>
              <w:top w:val="nil"/>
              <w:left w:val="nil"/>
              <w:bottom w:val="single" w:sz="4" w:space="0" w:color="auto"/>
              <w:right w:val="single" w:sz="4" w:space="0" w:color="auto"/>
            </w:tcBorders>
            <w:shd w:val="clear" w:color="auto" w:fill="auto"/>
            <w:vAlign w:val="center"/>
            <w:hideMark/>
          </w:tcPr>
          <w:p w14:paraId="0B8520F0" w14:textId="77777777" w:rsidR="009D732A" w:rsidRPr="009D732A" w:rsidRDefault="009D732A" w:rsidP="009D732A">
            <w:pPr>
              <w:jc w:val="center"/>
              <w:rPr>
                <w:sz w:val="11"/>
                <w:szCs w:val="11"/>
              </w:rPr>
            </w:pPr>
            <w:r w:rsidRPr="009D732A">
              <w:rPr>
                <w:sz w:val="11"/>
                <w:szCs w:val="11"/>
              </w:rPr>
              <w:t>1,05</w:t>
            </w:r>
          </w:p>
        </w:tc>
        <w:tc>
          <w:tcPr>
            <w:tcW w:w="848" w:type="dxa"/>
            <w:tcBorders>
              <w:top w:val="nil"/>
              <w:left w:val="nil"/>
              <w:bottom w:val="single" w:sz="4" w:space="0" w:color="auto"/>
              <w:right w:val="single" w:sz="4" w:space="0" w:color="auto"/>
            </w:tcBorders>
            <w:shd w:val="clear" w:color="auto" w:fill="auto"/>
            <w:vAlign w:val="center"/>
            <w:hideMark/>
          </w:tcPr>
          <w:p w14:paraId="0D4D5349" w14:textId="77777777" w:rsidR="009D732A" w:rsidRPr="009D732A" w:rsidRDefault="009D732A" w:rsidP="009D732A">
            <w:pPr>
              <w:jc w:val="center"/>
              <w:rPr>
                <w:sz w:val="11"/>
                <w:szCs w:val="11"/>
              </w:rPr>
            </w:pPr>
            <w:r w:rsidRPr="009D732A">
              <w:rPr>
                <w:sz w:val="11"/>
                <w:szCs w:val="11"/>
              </w:rPr>
              <w:t>1,05</w:t>
            </w:r>
          </w:p>
        </w:tc>
        <w:tc>
          <w:tcPr>
            <w:tcW w:w="848" w:type="dxa"/>
            <w:tcBorders>
              <w:top w:val="nil"/>
              <w:left w:val="nil"/>
              <w:bottom w:val="single" w:sz="4" w:space="0" w:color="auto"/>
              <w:right w:val="single" w:sz="4" w:space="0" w:color="auto"/>
            </w:tcBorders>
            <w:shd w:val="clear" w:color="auto" w:fill="auto"/>
            <w:vAlign w:val="center"/>
            <w:hideMark/>
          </w:tcPr>
          <w:p w14:paraId="6A80CA0E" w14:textId="77777777" w:rsidR="009D732A" w:rsidRPr="009D732A" w:rsidRDefault="009D732A" w:rsidP="009D732A">
            <w:pPr>
              <w:jc w:val="center"/>
              <w:rPr>
                <w:sz w:val="11"/>
                <w:szCs w:val="11"/>
              </w:rPr>
            </w:pPr>
            <w:r w:rsidRPr="009D732A">
              <w:rPr>
                <w:sz w:val="11"/>
                <w:szCs w:val="11"/>
              </w:rPr>
              <w:t>1,05</w:t>
            </w:r>
          </w:p>
        </w:tc>
        <w:tc>
          <w:tcPr>
            <w:tcW w:w="848" w:type="dxa"/>
            <w:tcBorders>
              <w:top w:val="nil"/>
              <w:left w:val="nil"/>
              <w:bottom w:val="single" w:sz="4" w:space="0" w:color="auto"/>
              <w:right w:val="single" w:sz="4" w:space="0" w:color="auto"/>
            </w:tcBorders>
            <w:shd w:val="clear" w:color="auto" w:fill="auto"/>
            <w:vAlign w:val="center"/>
            <w:hideMark/>
          </w:tcPr>
          <w:p w14:paraId="69D47BEC" w14:textId="77777777" w:rsidR="009D732A" w:rsidRPr="009D732A" w:rsidRDefault="009D732A" w:rsidP="009D732A">
            <w:pPr>
              <w:jc w:val="center"/>
              <w:rPr>
                <w:sz w:val="11"/>
                <w:szCs w:val="11"/>
              </w:rPr>
            </w:pPr>
            <w:r w:rsidRPr="009D732A">
              <w:rPr>
                <w:sz w:val="11"/>
                <w:szCs w:val="11"/>
              </w:rPr>
              <w:t>0,20</w:t>
            </w:r>
          </w:p>
        </w:tc>
        <w:tc>
          <w:tcPr>
            <w:tcW w:w="848" w:type="dxa"/>
            <w:tcBorders>
              <w:top w:val="nil"/>
              <w:left w:val="nil"/>
              <w:bottom w:val="single" w:sz="4" w:space="0" w:color="auto"/>
              <w:right w:val="single" w:sz="4" w:space="0" w:color="auto"/>
            </w:tcBorders>
            <w:shd w:val="clear" w:color="auto" w:fill="auto"/>
            <w:vAlign w:val="center"/>
            <w:hideMark/>
          </w:tcPr>
          <w:p w14:paraId="17A3066C" w14:textId="77777777" w:rsidR="009D732A" w:rsidRPr="009D732A" w:rsidRDefault="009D732A" w:rsidP="009D732A">
            <w:pPr>
              <w:jc w:val="center"/>
              <w:rPr>
                <w:sz w:val="11"/>
                <w:szCs w:val="11"/>
              </w:rPr>
            </w:pPr>
            <w:r w:rsidRPr="009D732A">
              <w:rPr>
                <w:sz w:val="11"/>
                <w:szCs w:val="11"/>
              </w:rPr>
              <w:t>0,25</w:t>
            </w:r>
          </w:p>
        </w:tc>
        <w:tc>
          <w:tcPr>
            <w:tcW w:w="848" w:type="dxa"/>
            <w:tcBorders>
              <w:top w:val="nil"/>
              <w:left w:val="nil"/>
              <w:bottom w:val="single" w:sz="4" w:space="0" w:color="auto"/>
              <w:right w:val="single" w:sz="4" w:space="0" w:color="auto"/>
            </w:tcBorders>
            <w:shd w:val="clear" w:color="auto" w:fill="auto"/>
            <w:vAlign w:val="center"/>
            <w:hideMark/>
          </w:tcPr>
          <w:p w14:paraId="643A101C" w14:textId="77777777" w:rsidR="009D732A" w:rsidRPr="009D732A" w:rsidRDefault="009D732A" w:rsidP="009D732A">
            <w:pPr>
              <w:jc w:val="center"/>
              <w:rPr>
                <w:sz w:val="11"/>
                <w:szCs w:val="11"/>
              </w:rPr>
            </w:pPr>
            <w:r w:rsidRPr="009D732A">
              <w:rPr>
                <w:sz w:val="11"/>
                <w:szCs w:val="11"/>
              </w:rPr>
              <w:t>0,25</w:t>
            </w:r>
          </w:p>
        </w:tc>
        <w:tc>
          <w:tcPr>
            <w:tcW w:w="848" w:type="dxa"/>
            <w:tcBorders>
              <w:top w:val="nil"/>
              <w:left w:val="nil"/>
              <w:bottom w:val="single" w:sz="4" w:space="0" w:color="auto"/>
              <w:right w:val="nil"/>
            </w:tcBorders>
            <w:shd w:val="clear" w:color="auto" w:fill="auto"/>
            <w:noWrap/>
            <w:vAlign w:val="center"/>
            <w:hideMark/>
          </w:tcPr>
          <w:p w14:paraId="2288E8D3" w14:textId="77777777" w:rsidR="009D732A" w:rsidRPr="009D732A" w:rsidRDefault="009D732A" w:rsidP="009D732A">
            <w:pPr>
              <w:jc w:val="center"/>
              <w:rPr>
                <w:sz w:val="11"/>
                <w:szCs w:val="11"/>
              </w:rPr>
            </w:pPr>
            <w:r w:rsidRPr="009D732A">
              <w:rPr>
                <w:sz w:val="11"/>
                <w:szCs w:val="11"/>
              </w:rPr>
              <w:t>-0,85</w:t>
            </w:r>
          </w:p>
        </w:tc>
        <w:tc>
          <w:tcPr>
            <w:tcW w:w="841" w:type="dxa"/>
            <w:tcBorders>
              <w:top w:val="nil"/>
              <w:left w:val="single" w:sz="4" w:space="0" w:color="auto"/>
              <w:bottom w:val="single" w:sz="4" w:space="0" w:color="auto"/>
              <w:right w:val="nil"/>
            </w:tcBorders>
            <w:shd w:val="clear" w:color="auto" w:fill="auto"/>
            <w:noWrap/>
            <w:vAlign w:val="center"/>
            <w:hideMark/>
          </w:tcPr>
          <w:p w14:paraId="7958BAA5" w14:textId="77777777" w:rsidR="009D732A" w:rsidRPr="009D732A" w:rsidRDefault="009D732A" w:rsidP="009D732A">
            <w:pPr>
              <w:jc w:val="center"/>
              <w:rPr>
                <w:sz w:val="11"/>
                <w:szCs w:val="11"/>
              </w:rPr>
            </w:pPr>
            <w:r w:rsidRPr="009D732A">
              <w:rPr>
                <w:sz w:val="11"/>
                <w:szCs w:val="11"/>
              </w:rPr>
              <w:t>-0,80</w:t>
            </w:r>
          </w:p>
        </w:tc>
        <w:tc>
          <w:tcPr>
            <w:tcW w:w="841" w:type="dxa"/>
            <w:tcBorders>
              <w:top w:val="nil"/>
              <w:left w:val="single" w:sz="4" w:space="0" w:color="auto"/>
              <w:bottom w:val="single" w:sz="4" w:space="0" w:color="auto"/>
              <w:right w:val="nil"/>
            </w:tcBorders>
            <w:shd w:val="clear" w:color="auto" w:fill="auto"/>
            <w:noWrap/>
            <w:vAlign w:val="center"/>
            <w:hideMark/>
          </w:tcPr>
          <w:p w14:paraId="5BFD3D88" w14:textId="77777777" w:rsidR="009D732A" w:rsidRPr="009D732A" w:rsidRDefault="009D732A" w:rsidP="009D732A">
            <w:pPr>
              <w:jc w:val="center"/>
              <w:rPr>
                <w:sz w:val="11"/>
                <w:szCs w:val="11"/>
              </w:rPr>
            </w:pPr>
            <w:r w:rsidRPr="009D732A">
              <w:rPr>
                <w:sz w:val="11"/>
                <w:szCs w:val="11"/>
              </w:rPr>
              <w:t>-0,80</w:t>
            </w:r>
          </w:p>
        </w:tc>
        <w:tc>
          <w:tcPr>
            <w:tcW w:w="968" w:type="dxa"/>
            <w:tcBorders>
              <w:top w:val="nil"/>
              <w:left w:val="nil"/>
              <w:bottom w:val="single" w:sz="4" w:space="0" w:color="auto"/>
              <w:right w:val="single" w:sz="4" w:space="0" w:color="auto"/>
            </w:tcBorders>
            <w:shd w:val="clear" w:color="000000" w:fill="DAEEF3"/>
            <w:noWrap/>
            <w:vAlign w:val="center"/>
            <w:hideMark/>
          </w:tcPr>
          <w:p w14:paraId="1D2E7256"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19E4FE3F" w14:textId="77777777" w:rsidR="009D732A" w:rsidRPr="009D732A" w:rsidRDefault="009D732A" w:rsidP="009D732A">
            <w:pPr>
              <w:jc w:val="center"/>
              <w:rPr>
                <w:sz w:val="11"/>
                <w:szCs w:val="11"/>
              </w:rPr>
            </w:pPr>
            <w:r w:rsidRPr="009D732A">
              <w:rPr>
                <w:sz w:val="11"/>
                <w:szCs w:val="11"/>
              </w:rPr>
              <w:t> </w:t>
            </w:r>
          </w:p>
        </w:tc>
      </w:tr>
      <w:tr w:rsidR="00C17C84" w:rsidRPr="009D732A" w14:paraId="15F3C6BB" w14:textId="77777777" w:rsidTr="00C17C84">
        <w:trPr>
          <w:trHeight w:val="634"/>
          <w:jc w:val="center"/>
        </w:trPr>
        <w:tc>
          <w:tcPr>
            <w:tcW w:w="224" w:type="dxa"/>
            <w:tcBorders>
              <w:top w:val="nil"/>
              <w:left w:val="nil"/>
              <w:bottom w:val="nil"/>
              <w:right w:val="nil"/>
            </w:tcBorders>
            <w:shd w:val="clear" w:color="auto" w:fill="auto"/>
            <w:noWrap/>
            <w:vAlign w:val="bottom"/>
            <w:hideMark/>
          </w:tcPr>
          <w:p w14:paraId="265E4EF4"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B07A882" w14:textId="77777777" w:rsidR="009D732A" w:rsidRPr="009D732A" w:rsidRDefault="009D732A" w:rsidP="009D732A">
            <w:pPr>
              <w:rPr>
                <w:sz w:val="11"/>
                <w:szCs w:val="11"/>
              </w:rPr>
            </w:pPr>
            <w:r w:rsidRPr="009D732A">
              <w:rPr>
                <w:sz w:val="11"/>
                <w:szCs w:val="11"/>
              </w:rPr>
              <w:t>Расход натурального топлива с учётом естественной убыли и потерь, всего, в т. ч.</w:t>
            </w:r>
          </w:p>
        </w:tc>
        <w:tc>
          <w:tcPr>
            <w:tcW w:w="736" w:type="dxa"/>
            <w:tcBorders>
              <w:top w:val="nil"/>
              <w:left w:val="nil"/>
              <w:bottom w:val="single" w:sz="4" w:space="0" w:color="auto"/>
              <w:right w:val="single" w:sz="4" w:space="0" w:color="auto"/>
            </w:tcBorders>
            <w:shd w:val="clear" w:color="auto" w:fill="auto"/>
            <w:vAlign w:val="center"/>
            <w:hideMark/>
          </w:tcPr>
          <w:p w14:paraId="3FD8353E" w14:textId="77777777" w:rsidR="009D732A" w:rsidRPr="009D732A" w:rsidRDefault="009D732A" w:rsidP="009D732A">
            <w:pPr>
              <w:jc w:val="center"/>
              <w:rPr>
                <w:sz w:val="11"/>
                <w:szCs w:val="11"/>
              </w:rPr>
            </w:pPr>
            <w:r w:rsidRPr="009D732A">
              <w:rPr>
                <w:sz w:val="11"/>
                <w:szCs w:val="11"/>
              </w:rPr>
              <w:t>т</w:t>
            </w:r>
          </w:p>
        </w:tc>
        <w:tc>
          <w:tcPr>
            <w:tcW w:w="884" w:type="dxa"/>
            <w:tcBorders>
              <w:top w:val="nil"/>
              <w:left w:val="nil"/>
              <w:bottom w:val="single" w:sz="4" w:space="0" w:color="auto"/>
              <w:right w:val="single" w:sz="4" w:space="0" w:color="auto"/>
            </w:tcBorders>
            <w:shd w:val="clear" w:color="auto" w:fill="auto"/>
            <w:noWrap/>
            <w:vAlign w:val="center"/>
            <w:hideMark/>
          </w:tcPr>
          <w:p w14:paraId="647F5B95" w14:textId="77777777" w:rsidR="009D732A" w:rsidRPr="009D732A" w:rsidRDefault="009D732A" w:rsidP="009D732A">
            <w:pPr>
              <w:jc w:val="center"/>
              <w:rPr>
                <w:color w:val="000000"/>
                <w:sz w:val="11"/>
                <w:szCs w:val="11"/>
              </w:rPr>
            </w:pPr>
            <w:r w:rsidRPr="009D732A">
              <w:rPr>
                <w:color w:val="000000"/>
                <w:sz w:val="11"/>
                <w:szCs w:val="11"/>
              </w:rPr>
              <w:t>13 578,91</w:t>
            </w:r>
          </w:p>
        </w:tc>
        <w:tc>
          <w:tcPr>
            <w:tcW w:w="883" w:type="dxa"/>
            <w:tcBorders>
              <w:top w:val="nil"/>
              <w:left w:val="nil"/>
              <w:bottom w:val="single" w:sz="4" w:space="0" w:color="auto"/>
              <w:right w:val="single" w:sz="4" w:space="0" w:color="auto"/>
            </w:tcBorders>
            <w:shd w:val="clear" w:color="auto" w:fill="auto"/>
            <w:noWrap/>
            <w:vAlign w:val="center"/>
            <w:hideMark/>
          </w:tcPr>
          <w:p w14:paraId="04E95360" w14:textId="77777777" w:rsidR="009D732A" w:rsidRPr="009D732A" w:rsidRDefault="009D732A" w:rsidP="009D732A">
            <w:pPr>
              <w:jc w:val="center"/>
              <w:rPr>
                <w:color w:val="000000"/>
                <w:sz w:val="11"/>
                <w:szCs w:val="11"/>
              </w:rPr>
            </w:pPr>
            <w:r w:rsidRPr="009D732A">
              <w:rPr>
                <w:color w:val="000000"/>
                <w:sz w:val="11"/>
                <w:szCs w:val="11"/>
              </w:rPr>
              <w:t>2 052,52</w:t>
            </w:r>
          </w:p>
        </w:tc>
        <w:tc>
          <w:tcPr>
            <w:tcW w:w="883" w:type="dxa"/>
            <w:tcBorders>
              <w:top w:val="nil"/>
              <w:left w:val="nil"/>
              <w:bottom w:val="single" w:sz="4" w:space="0" w:color="auto"/>
              <w:right w:val="single" w:sz="4" w:space="0" w:color="auto"/>
            </w:tcBorders>
            <w:shd w:val="clear" w:color="auto" w:fill="auto"/>
            <w:noWrap/>
            <w:vAlign w:val="center"/>
            <w:hideMark/>
          </w:tcPr>
          <w:p w14:paraId="0630411A" w14:textId="77777777" w:rsidR="009D732A" w:rsidRPr="009D732A" w:rsidRDefault="009D732A" w:rsidP="009D732A">
            <w:pPr>
              <w:jc w:val="center"/>
              <w:rPr>
                <w:color w:val="000000"/>
                <w:sz w:val="11"/>
                <w:szCs w:val="11"/>
              </w:rPr>
            </w:pPr>
            <w:r w:rsidRPr="009D732A">
              <w:rPr>
                <w:color w:val="000000"/>
                <w:sz w:val="11"/>
                <w:szCs w:val="11"/>
              </w:rPr>
              <w:t>15 631,44</w:t>
            </w:r>
          </w:p>
        </w:tc>
        <w:tc>
          <w:tcPr>
            <w:tcW w:w="848" w:type="dxa"/>
            <w:tcBorders>
              <w:top w:val="nil"/>
              <w:left w:val="nil"/>
              <w:bottom w:val="single" w:sz="4" w:space="0" w:color="auto"/>
              <w:right w:val="single" w:sz="4" w:space="0" w:color="auto"/>
            </w:tcBorders>
            <w:shd w:val="clear" w:color="auto" w:fill="auto"/>
            <w:noWrap/>
            <w:vAlign w:val="center"/>
            <w:hideMark/>
          </w:tcPr>
          <w:p w14:paraId="043E30E8" w14:textId="77777777" w:rsidR="009D732A" w:rsidRPr="009D732A" w:rsidRDefault="009D732A" w:rsidP="009D732A">
            <w:pPr>
              <w:jc w:val="center"/>
              <w:rPr>
                <w:color w:val="000000"/>
                <w:sz w:val="11"/>
                <w:szCs w:val="11"/>
              </w:rPr>
            </w:pPr>
            <w:r w:rsidRPr="009D732A">
              <w:rPr>
                <w:color w:val="000000"/>
                <w:sz w:val="11"/>
                <w:szCs w:val="11"/>
              </w:rPr>
              <w:t>16 858,33</w:t>
            </w:r>
          </w:p>
        </w:tc>
        <w:tc>
          <w:tcPr>
            <w:tcW w:w="848" w:type="dxa"/>
            <w:tcBorders>
              <w:top w:val="nil"/>
              <w:left w:val="nil"/>
              <w:bottom w:val="single" w:sz="4" w:space="0" w:color="auto"/>
              <w:right w:val="single" w:sz="4" w:space="0" w:color="auto"/>
            </w:tcBorders>
            <w:shd w:val="clear" w:color="auto" w:fill="auto"/>
            <w:noWrap/>
            <w:vAlign w:val="center"/>
            <w:hideMark/>
          </w:tcPr>
          <w:p w14:paraId="60E6D912" w14:textId="77777777" w:rsidR="009D732A" w:rsidRPr="009D732A" w:rsidRDefault="009D732A" w:rsidP="009D732A">
            <w:pPr>
              <w:jc w:val="center"/>
              <w:rPr>
                <w:color w:val="000000"/>
                <w:sz w:val="11"/>
                <w:szCs w:val="11"/>
              </w:rPr>
            </w:pPr>
            <w:r w:rsidRPr="009D732A">
              <w:rPr>
                <w:color w:val="000000"/>
                <w:sz w:val="11"/>
                <w:szCs w:val="11"/>
              </w:rPr>
              <w:t>1 889,79</w:t>
            </w:r>
          </w:p>
        </w:tc>
        <w:tc>
          <w:tcPr>
            <w:tcW w:w="848" w:type="dxa"/>
            <w:tcBorders>
              <w:top w:val="nil"/>
              <w:left w:val="nil"/>
              <w:bottom w:val="single" w:sz="4" w:space="0" w:color="auto"/>
              <w:right w:val="single" w:sz="4" w:space="0" w:color="auto"/>
            </w:tcBorders>
            <w:shd w:val="clear" w:color="auto" w:fill="auto"/>
            <w:noWrap/>
            <w:vAlign w:val="center"/>
            <w:hideMark/>
          </w:tcPr>
          <w:p w14:paraId="13226880" w14:textId="77777777" w:rsidR="009D732A" w:rsidRPr="009D732A" w:rsidRDefault="009D732A" w:rsidP="009D732A">
            <w:pPr>
              <w:jc w:val="center"/>
              <w:rPr>
                <w:color w:val="000000"/>
                <w:sz w:val="11"/>
                <w:szCs w:val="11"/>
              </w:rPr>
            </w:pPr>
            <w:r w:rsidRPr="009D732A">
              <w:rPr>
                <w:color w:val="000000"/>
                <w:sz w:val="11"/>
                <w:szCs w:val="11"/>
              </w:rPr>
              <w:t>18 748,12</w:t>
            </w:r>
          </w:p>
        </w:tc>
        <w:tc>
          <w:tcPr>
            <w:tcW w:w="848" w:type="dxa"/>
            <w:tcBorders>
              <w:top w:val="nil"/>
              <w:left w:val="nil"/>
              <w:bottom w:val="single" w:sz="4" w:space="0" w:color="auto"/>
              <w:right w:val="single" w:sz="4" w:space="0" w:color="auto"/>
            </w:tcBorders>
            <w:shd w:val="clear" w:color="auto" w:fill="auto"/>
            <w:noWrap/>
            <w:vAlign w:val="center"/>
            <w:hideMark/>
          </w:tcPr>
          <w:p w14:paraId="2A0FABA0" w14:textId="77777777" w:rsidR="009D732A" w:rsidRPr="009D732A" w:rsidRDefault="009D732A" w:rsidP="009D732A">
            <w:pPr>
              <w:jc w:val="center"/>
              <w:rPr>
                <w:color w:val="000000"/>
                <w:sz w:val="11"/>
                <w:szCs w:val="11"/>
              </w:rPr>
            </w:pPr>
            <w:r w:rsidRPr="009D732A">
              <w:rPr>
                <w:color w:val="000000"/>
                <w:sz w:val="11"/>
                <w:szCs w:val="11"/>
              </w:rPr>
              <w:t>13 194,70</w:t>
            </w:r>
          </w:p>
        </w:tc>
        <w:tc>
          <w:tcPr>
            <w:tcW w:w="848" w:type="dxa"/>
            <w:tcBorders>
              <w:top w:val="nil"/>
              <w:left w:val="nil"/>
              <w:bottom w:val="single" w:sz="4" w:space="0" w:color="auto"/>
              <w:right w:val="single" w:sz="4" w:space="0" w:color="auto"/>
            </w:tcBorders>
            <w:shd w:val="clear" w:color="auto" w:fill="auto"/>
            <w:noWrap/>
            <w:vAlign w:val="center"/>
            <w:hideMark/>
          </w:tcPr>
          <w:p w14:paraId="3637EAA6" w14:textId="77777777" w:rsidR="009D732A" w:rsidRPr="009D732A" w:rsidRDefault="009D732A" w:rsidP="009D732A">
            <w:pPr>
              <w:jc w:val="center"/>
              <w:rPr>
                <w:color w:val="000000"/>
                <w:sz w:val="11"/>
                <w:szCs w:val="11"/>
              </w:rPr>
            </w:pPr>
            <w:r w:rsidRPr="009D732A">
              <w:rPr>
                <w:color w:val="000000"/>
                <w:sz w:val="11"/>
                <w:szCs w:val="11"/>
              </w:rPr>
              <w:t>2 569,14</w:t>
            </w:r>
          </w:p>
        </w:tc>
        <w:tc>
          <w:tcPr>
            <w:tcW w:w="848" w:type="dxa"/>
            <w:tcBorders>
              <w:top w:val="nil"/>
              <w:left w:val="nil"/>
              <w:bottom w:val="single" w:sz="4" w:space="0" w:color="auto"/>
              <w:right w:val="single" w:sz="4" w:space="0" w:color="auto"/>
            </w:tcBorders>
            <w:shd w:val="clear" w:color="auto" w:fill="auto"/>
            <w:noWrap/>
            <w:vAlign w:val="center"/>
            <w:hideMark/>
          </w:tcPr>
          <w:p w14:paraId="1A31ADC3" w14:textId="77777777" w:rsidR="009D732A" w:rsidRPr="009D732A" w:rsidRDefault="009D732A" w:rsidP="009D732A">
            <w:pPr>
              <w:jc w:val="center"/>
              <w:rPr>
                <w:color w:val="000000"/>
                <w:sz w:val="11"/>
                <w:szCs w:val="11"/>
              </w:rPr>
            </w:pPr>
            <w:r w:rsidRPr="009D732A">
              <w:rPr>
                <w:color w:val="000000"/>
                <w:sz w:val="11"/>
                <w:szCs w:val="11"/>
              </w:rPr>
              <w:t>15 763,84</w:t>
            </w:r>
          </w:p>
        </w:tc>
        <w:tc>
          <w:tcPr>
            <w:tcW w:w="848" w:type="dxa"/>
            <w:tcBorders>
              <w:top w:val="nil"/>
              <w:left w:val="nil"/>
              <w:bottom w:val="single" w:sz="4" w:space="0" w:color="auto"/>
              <w:right w:val="nil"/>
            </w:tcBorders>
            <w:shd w:val="clear" w:color="auto" w:fill="auto"/>
            <w:noWrap/>
            <w:vAlign w:val="center"/>
            <w:hideMark/>
          </w:tcPr>
          <w:p w14:paraId="7EE3C1F1" w14:textId="77777777" w:rsidR="009D732A" w:rsidRPr="009D732A" w:rsidRDefault="009D732A" w:rsidP="009D732A">
            <w:pPr>
              <w:jc w:val="center"/>
              <w:rPr>
                <w:sz w:val="11"/>
                <w:szCs w:val="11"/>
              </w:rPr>
            </w:pPr>
            <w:r w:rsidRPr="009D732A">
              <w:rPr>
                <w:sz w:val="11"/>
                <w:szCs w:val="11"/>
              </w:rPr>
              <w:t>-3 663,63</w:t>
            </w:r>
          </w:p>
        </w:tc>
        <w:tc>
          <w:tcPr>
            <w:tcW w:w="841" w:type="dxa"/>
            <w:tcBorders>
              <w:top w:val="nil"/>
              <w:left w:val="single" w:sz="4" w:space="0" w:color="auto"/>
              <w:bottom w:val="single" w:sz="4" w:space="0" w:color="auto"/>
              <w:right w:val="nil"/>
            </w:tcBorders>
            <w:shd w:val="clear" w:color="auto" w:fill="auto"/>
            <w:noWrap/>
            <w:vAlign w:val="center"/>
            <w:hideMark/>
          </w:tcPr>
          <w:p w14:paraId="02942BEC" w14:textId="77777777" w:rsidR="009D732A" w:rsidRPr="009D732A" w:rsidRDefault="009D732A" w:rsidP="009D732A">
            <w:pPr>
              <w:jc w:val="center"/>
              <w:rPr>
                <w:sz w:val="11"/>
                <w:szCs w:val="11"/>
              </w:rPr>
            </w:pPr>
            <w:r w:rsidRPr="009D732A">
              <w:rPr>
                <w:sz w:val="11"/>
                <w:szCs w:val="11"/>
              </w:rPr>
              <w:t>679,35</w:t>
            </w:r>
          </w:p>
        </w:tc>
        <w:tc>
          <w:tcPr>
            <w:tcW w:w="841" w:type="dxa"/>
            <w:tcBorders>
              <w:top w:val="nil"/>
              <w:left w:val="single" w:sz="4" w:space="0" w:color="auto"/>
              <w:bottom w:val="single" w:sz="4" w:space="0" w:color="auto"/>
              <w:right w:val="nil"/>
            </w:tcBorders>
            <w:shd w:val="clear" w:color="auto" w:fill="auto"/>
            <w:noWrap/>
            <w:vAlign w:val="center"/>
            <w:hideMark/>
          </w:tcPr>
          <w:p w14:paraId="0965A978" w14:textId="77777777" w:rsidR="009D732A" w:rsidRPr="009D732A" w:rsidRDefault="009D732A" w:rsidP="009D732A">
            <w:pPr>
              <w:jc w:val="center"/>
              <w:rPr>
                <w:sz w:val="11"/>
                <w:szCs w:val="11"/>
              </w:rPr>
            </w:pPr>
            <w:r w:rsidRPr="009D732A">
              <w:rPr>
                <w:sz w:val="11"/>
                <w:szCs w:val="11"/>
              </w:rPr>
              <w:t>-2 984,28</w:t>
            </w:r>
          </w:p>
        </w:tc>
        <w:tc>
          <w:tcPr>
            <w:tcW w:w="968" w:type="dxa"/>
            <w:tcBorders>
              <w:top w:val="nil"/>
              <w:left w:val="nil"/>
              <w:bottom w:val="single" w:sz="4" w:space="0" w:color="auto"/>
              <w:right w:val="single" w:sz="4" w:space="0" w:color="auto"/>
            </w:tcBorders>
            <w:shd w:val="clear" w:color="000000" w:fill="DAEEF3"/>
            <w:noWrap/>
            <w:vAlign w:val="center"/>
            <w:hideMark/>
          </w:tcPr>
          <w:p w14:paraId="1C2324EF"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0B4CA21C" w14:textId="77777777" w:rsidR="009D732A" w:rsidRPr="009D732A" w:rsidRDefault="009D732A" w:rsidP="009D732A">
            <w:pPr>
              <w:jc w:val="center"/>
              <w:rPr>
                <w:sz w:val="11"/>
                <w:szCs w:val="11"/>
              </w:rPr>
            </w:pPr>
            <w:r w:rsidRPr="009D732A">
              <w:rPr>
                <w:sz w:val="11"/>
                <w:szCs w:val="11"/>
              </w:rPr>
              <w:t>#ДЕЛ/0!</w:t>
            </w:r>
          </w:p>
        </w:tc>
      </w:tr>
      <w:tr w:rsidR="00C17C84" w:rsidRPr="009D732A" w14:paraId="22F53DC5"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441BB8C1"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768BAAE0" w14:textId="77777777" w:rsidR="009D732A" w:rsidRPr="009D732A" w:rsidRDefault="009D732A" w:rsidP="009D732A">
            <w:pPr>
              <w:ind w:firstLineChars="200" w:firstLine="220"/>
              <w:rPr>
                <w:sz w:val="11"/>
                <w:szCs w:val="11"/>
              </w:rPr>
            </w:pPr>
            <w:r w:rsidRPr="009D732A">
              <w:rPr>
                <w:sz w:val="11"/>
                <w:szCs w:val="11"/>
              </w:rPr>
              <w:t>-уголь каменный</w:t>
            </w:r>
          </w:p>
        </w:tc>
        <w:tc>
          <w:tcPr>
            <w:tcW w:w="736" w:type="dxa"/>
            <w:tcBorders>
              <w:top w:val="nil"/>
              <w:left w:val="nil"/>
              <w:bottom w:val="single" w:sz="4" w:space="0" w:color="auto"/>
              <w:right w:val="single" w:sz="4" w:space="0" w:color="auto"/>
            </w:tcBorders>
            <w:shd w:val="clear" w:color="auto" w:fill="auto"/>
            <w:vAlign w:val="center"/>
            <w:hideMark/>
          </w:tcPr>
          <w:p w14:paraId="672744F7" w14:textId="77777777" w:rsidR="009D732A" w:rsidRPr="009D732A" w:rsidRDefault="009D732A" w:rsidP="009D732A">
            <w:pPr>
              <w:jc w:val="center"/>
              <w:rPr>
                <w:sz w:val="11"/>
                <w:szCs w:val="11"/>
              </w:rPr>
            </w:pPr>
            <w:r w:rsidRPr="009D732A">
              <w:rPr>
                <w:sz w:val="11"/>
                <w:szCs w:val="11"/>
              </w:rPr>
              <w:t>т</w:t>
            </w:r>
          </w:p>
        </w:tc>
        <w:tc>
          <w:tcPr>
            <w:tcW w:w="884" w:type="dxa"/>
            <w:tcBorders>
              <w:top w:val="nil"/>
              <w:left w:val="nil"/>
              <w:bottom w:val="single" w:sz="4" w:space="0" w:color="auto"/>
              <w:right w:val="single" w:sz="4" w:space="0" w:color="auto"/>
            </w:tcBorders>
            <w:shd w:val="clear" w:color="auto" w:fill="auto"/>
            <w:noWrap/>
            <w:vAlign w:val="center"/>
            <w:hideMark/>
          </w:tcPr>
          <w:p w14:paraId="688D9FA7" w14:textId="77777777" w:rsidR="009D732A" w:rsidRPr="009D732A" w:rsidRDefault="009D732A" w:rsidP="009D732A">
            <w:pPr>
              <w:jc w:val="center"/>
              <w:rPr>
                <w:color w:val="000000"/>
                <w:sz w:val="11"/>
                <w:szCs w:val="11"/>
              </w:rPr>
            </w:pPr>
            <w:r w:rsidRPr="009D732A">
              <w:rPr>
                <w:color w:val="000000"/>
                <w:sz w:val="11"/>
                <w:szCs w:val="11"/>
              </w:rPr>
              <w:t>13 578,91</w:t>
            </w:r>
          </w:p>
        </w:tc>
        <w:tc>
          <w:tcPr>
            <w:tcW w:w="883" w:type="dxa"/>
            <w:tcBorders>
              <w:top w:val="nil"/>
              <w:left w:val="nil"/>
              <w:bottom w:val="single" w:sz="4" w:space="0" w:color="auto"/>
              <w:right w:val="single" w:sz="4" w:space="0" w:color="auto"/>
            </w:tcBorders>
            <w:shd w:val="clear" w:color="auto" w:fill="auto"/>
            <w:noWrap/>
            <w:vAlign w:val="center"/>
            <w:hideMark/>
          </w:tcPr>
          <w:p w14:paraId="1C32C766" w14:textId="77777777" w:rsidR="009D732A" w:rsidRPr="009D732A" w:rsidRDefault="009D732A" w:rsidP="009D732A">
            <w:pPr>
              <w:jc w:val="center"/>
              <w:rPr>
                <w:color w:val="000000"/>
                <w:sz w:val="11"/>
                <w:szCs w:val="11"/>
              </w:rPr>
            </w:pPr>
            <w:r w:rsidRPr="009D732A">
              <w:rPr>
                <w:color w:val="000000"/>
                <w:sz w:val="11"/>
                <w:szCs w:val="11"/>
              </w:rPr>
              <w:t>2 052,52</w:t>
            </w:r>
          </w:p>
        </w:tc>
        <w:tc>
          <w:tcPr>
            <w:tcW w:w="883" w:type="dxa"/>
            <w:tcBorders>
              <w:top w:val="nil"/>
              <w:left w:val="nil"/>
              <w:bottom w:val="single" w:sz="4" w:space="0" w:color="auto"/>
              <w:right w:val="single" w:sz="4" w:space="0" w:color="auto"/>
            </w:tcBorders>
            <w:shd w:val="clear" w:color="auto" w:fill="auto"/>
            <w:noWrap/>
            <w:vAlign w:val="center"/>
            <w:hideMark/>
          </w:tcPr>
          <w:p w14:paraId="631865F3" w14:textId="77777777" w:rsidR="009D732A" w:rsidRPr="009D732A" w:rsidRDefault="009D732A" w:rsidP="009D732A">
            <w:pPr>
              <w:jc w:val="center"/>
              <w:rPr>
                <w:color w:val="000000"/>
                <w:sz w:val="11"/>
                <w:szCs w:val="11"/>
              </w:rPr>
            </w:pPr>
            <w:r w:rsidRPr="009D732A">
              <w:rPr>
                <w:color w:val="000000"/>
                <w:sz w:val="11"/>
                <w:szCs w:val="11"/>
              </w:rPr>
              <w:t>15 631,44</w:t>
            </w:r>
          </w:p>
        </w:tc>
        <w:tc>
          <w:tcPr>
            <w:tcW w:w="848" w:type="dxa"/>
            <w:tcBorders>
              <w:top w:val="nil"/>
              <w:left w:val="nil"/>
              <w:bottom w:val="single" w:sz="4" w:space="0" w:color="auto"/>
              <w:right w:val="single" w:sz="4" w:space="0" w:color="auto"/>
            </w:tcBorders>
            <w:shd w:val="clear" w:color="auto" w:fill="auto"/>
            <w:noWrap/>
            <w:vAlign w:val="center"/>
            <w:hideMark/>
          </w:tcPr>
          <w:p w14:paraId="3A0C0993" w14:textId="77777777" w:rsidR="009D732A" w:rsidRPr="009D732A" w:rsidRDefault="009D732A" w:rsidP="009D732A">
            <w:pPr>
              <w:jc w:val="center"/>
              <w:rPr>
                <w:color w:val="000000"/>
                <w:sz w:val="11"/>
                <w:szCs w:val="11"/>
              </w:rPr>
            </w:pPr>
            <w:r w:rsidRPr="009D732A">
              <w:rPr>
                <w:color w:val="000000"/>
                <w:sz w:val="11"/>
                <w:szCs w:val="11"/>
              </w:rPr>
              <w:t>16 858,33</w:t>
            </w:r>
          </w:p>
        </w:tc>
        <w:tc>
          <w:tcPr>
            <w:tcW w:w="848" w:type="dxa"/>
            <w:tcBorders>
              <w:top w:val="nil"/>
              <w:left w:val="nil"/>
              <w:bottom w:val="single" w:sz="4" w:space="0" w:color="auto"/>
              <w:right w:val="single" w:sz="4" w:space="0" w:color="auto"/>
            </w:tcBorders>
            <w:shd w:val="clear" w:color="auto" w:fill="auto"/>
            <w:noWrap/>
            <w:vAlign w:val="center"/>
            <w:hideMark/>
          </w:tcPr>
          <w:p w14:paraId="7AD80E43" w14:textId="77777777" w:rsidR="009D732A" w:rsidRPr="009D732A" w:rsidRDefault="009D732A" w:rsidP="009D732A">
            <w:pPr>
              <w:jc w:val="center"/>
              <w:rPr>
                <w:color w:val="000000"/>
                <w:sz w:val="11"/>
                <w:szCs w:val="11"/>
              </w:rPr>
            </w:pPr>
            <w:r w:rsidRPr="009D732A">
              <w:rPr>
                <w:color w:val="000000"/>
                <w:sz w:val="11"/>
                <w:szCs w:val="11"/>
              </w:rPr>
              <w:t>1 889,79</w:t>
            </w:r>
          </w:p>
        </w:tc>
        <w:tc>
          <w:tcPr>
            <w:tcW w:w="848" w:type="dxa"/>
            <w:tcBorders>
              <w:top w:val="nil"/>
              <w:left w:val="nil"/>
              <w:bottom w:val="single" w:sz="4" w:space="0" w:color="auto"/>
              <w:right w:val="single" w:sz="4" w:space="0" w:color="auto"/>
            </w:tcBorders>
            <w:shd w:val="clear" w:color="auto" w:fill="auto"/>
            <w:noWrap/>
            <w:vAlign w:val="center"/>
            <w:hideMark/>
          </w:tcPr>
          <w:p w14:paraId="4DA81394" w14:textId="77777777" w:rsidR="009D732A" w:rsidRPr="009D732A" w:rsidRDefault="009D732A" w:rsidP="009D732A">
            <w:pPr>
              <w:jc w:val="center"/>
              <w:rPr>
                <w:color w:val="000000"/>
                <w:sz w:val="11"/>
                <w:szCs w:val="11"/>
              </w:rPr>
            </w:pPr>
            <w:r w:rsidRPr="009D732A">
              <w:rPr>
                <w:color w:val="000000"/>
                <w:sz w:val="11"/>
                <w:szCs w:val="11"/>
              </w:rPr>
              <w:t>18 748,12</w:t>
            </w:r>
          </w:p>
        </w:tc>
        <w:tc>
          <w:tcPr>
            <w:tcW w:w="848" w:type="dxa"/>
            <w:tcBorders>
              <w:top w:val="nil"/>
              <w:left w:val="nil"/>
              <w:bottom w:val="single" w:sz="4" w:space="0" w:color="auto"/>
              <w:right w:val="single" w:sz="4" w:space="0" w:color="auto"/>
            </w:tcBorders>
            <w:shd w:val="clear" w:color="auto" w:fill="auto"/>
            <w:noWrap/>
            <w:vAlign w:val="center"/>
            <w:hideMark/>
          </w:tcPr>
          <w:p w14:paraId="4403FCB1" w14:textId="77777777" w:rsidR="009D732A" w:rsidRPr="009D732A" w:rsidRDefault="009D732A" w:rsidP="009D732A">
            <w:pPr>
              <w:jc w:val="center"/>
              <w:rPr>
                <w:color w:val="000000"/>
                <w:sz w:val="11"/>
                <w:szCs w:val="11"/>
              </w:rPr>
            </w:pPr>
            <w:r w:rsidRPr="009D732A">
              <w:rPr>
                <w:color w:val="000000"/>
                <w:sz w:val="11"/>
                <w:szCs w:val="11"/>
              </w:rPr>
              <w:t>13 194,70</w:t>
            </w:r>
          </w:p>
        </w:tc>
        <w:tc>
          <w:tcPr>
            <w:tcW w:w="848" w:type="dxa"/>
            <w:tcBorders>
              <w:top w:val="nil"/>
              <w:left w:val="nil"/>
              <w:bottom w:val="single" w:sz="4" w:space="0" w:color="auto"/>
              <w:right w:val="single" w:sz="4" w:space="0" w:color="auto"/>
            </w:tcBorders>
            <w:shd w:val="clear" w:color="auto" w:fill="auto"/>
            <w:noWrap/>
            <w:vAlign w:val="center"/>
            <w:hideMark/>
          </w:tcPr>
          <w:p w14:paraId="6801E9AA" w14:textId="77777777" w:rsidR="009D732A" w:rsidRPr="009D732A" w:rsidRDefault="009D732A" w:rsidP="009D732A">
            <w:pPr>
              <w:jc w:val="center"/>
              <w:rPr>
                <w:color w:val="000000"/>
                <w:sz w:val="11"/>
                <w:szCs w:val="11"/>
              </w:rPr>
            </w:pPr>
            <w:r w:rsidRPr="009D732A">
              <w:rPr>
                <w:color w:val="000000"/>
                <w:sz w:val="11"/>
                <w:szCs w:val="11"/>
              </w:rPr>
              <w:t>2 569,14</w:t>
            </w:r>
          </w:p>
        </w:tc>
        <w:tc>
          <w:tcPr>
            <w:tcW w:w="848" w:type="dxa"/>
            <w:tcBorders>
              <w:top w:val="nil"/>
              <w:left w:val="nil"/>
              <w:bottom w:val="single" w:sz="4" w:space="0" w:color="auto"/>
              <w:right w:val="single" w:sz="4" w:space="0" w:color="auto"/>
            </w:tcBorders>
            <w:shd w:val="clear" w:color="auto" w:fill="auto"/>
            <w:noWrap/>
            <w:vAlign w:val="center"/>
            <w:hideMark/>
          </w:tcPr>
          <w:p w14:paraId="2C6E1705" w14:textId="77777777" w:rsidR="009D732A" w:rsidRPr="009D732A" w:rsidRDefault="009D732A" w:rsidP="009D732A">
            <w:pPr>
              <w:jc w:val="center"/>
              <w:rPr>
                <w:color w:val="000000"/>
                <w:sz w:val="11"/>
                <w:szCs w:val="11"/>
              </w:rPr>
            </w:pPr>
            <w:r w:rsidRPr="009D732A">
              <w:rPr>
                <w:color w:val="000000"/>
                <w:sz w:val="11"/>
                <w:szCs w:val="11"/>
              </w:rPr>
              <w:t>15 763,84</w:t>
            </w:r>
          </w:p>
        </w:tc>
        <w:tc>
          <w:tcPr>
            <w:tcW w:w="848" w:type="dxa"/>
            <w:tcBorders>
              <w:top w:val="nil"/>
              <w:left w:val="nil"/>
              <w:bottom w:val="single" w:sz="4" w:space="0" w:color="auto"/>
              <w:right w:val="nil"/>
            </w:tcBorders>
            <w:shd w:val="clear" w:color="auto" w:fill="auto"/>
            <w:noWrap/>
            <w:vAlign w:val="center"/>
            <w:hideMark/>
          </w:tcPr>
          <w:p w14:paraId="1675E2C0" w14:textId="77777777" w:rsidR="009D732A" w:rsidRPr="009D732A" w:rsidRDefault="009D732A" w:rsidP="009D732A">
            <w:pPr>
              <w:jc w:val="center"/>
              <w:rPr>
                <w:sz w:val="11"/>
                <w:szCs w:val="11"/>
              </w:rPr>
            </w:pPr>
            <w:r w:rsidRPr="009D732A">
              <w:rPr>
                <w:sz w:val="11"/>
                <w:szCs w:val="11"/>
              </w:rPr>
              <w:t>-3 663,63</w:t>
            </w:r>
          </w:p>
        </w:tc>
        <w:tc>
          <w:tcPr>
            <w:tcW w:w="841" w:type="dxa"/>
            <w:tcBorders>
              <w:top w:val="nil"/>
              <w:left w:val="single" w:sz="4" w:space="0" w:color="auto"/>
              <w:bottom w:val="single" w:sz="4" w:space="0" w:color="auto"/>
              <w:right w:val="nil"/>
            </w:tcBorders>
            <w:shd w:val="clear" w:color="auto" w:fill="auto"/>
            <w:noWrap/>
            <w:vAlign w:val="center"/>
            <w:hideMark/>
          </w:tcPr>
          <w:p w14:paraId="4388A19D" w14:textId="77777777" w:rsidR="009D732A" w:rsidRPr="009D732A" w:rsidRDefault="009D732A" w:rsidP="009D732A">
            <w:pPr>
              <w:jc w:val="center"/>
              <w:rPr>
                <w:sz w:val="11"/>
                <w:szCs w:val="11"/>
              </w:rPr>
            </w:pPr>
            <w:r w:rsidRPr="009D732A">
              <w:rPr>
                <w:sz w:val="11"/>
                <w:szCs w:val="11"/>
              </w:rPr>
              <w:t>679,35</w:t>
            </w:r>
          </w:p>
        </w:tc>
        <w:tc>
          <w:tcPr>
            <w:tcW w:w="841" w:type="dxa"/>
            <w:tcBorders>
              <w:top w:val="nil"/>
              <w:left w:val="single" w:sz="4" w:space="0" w:color="auto"/>
              <w:bottom w:val="single" w:sz="4" w:space="0" w:color="auto"/>
              <w:right w:val="nil"/>
            </w:tcBorders>
            <w:shd w:val="clear" w:color="auto" w:fill="auto"/>
            <w:noWrap/>
            <w:vAlign w:val="center"/>
            <w:hideMark/>
          </w:tcPr>
          <w:p w14:paraId="6BACD0E9" w14:textId="77777777" w:rsidR="009D732A" w:rsidRPr="009D732A" w:rsidRDefault="009D732A" w:rsidP="009D732A">
            <w:pPr>
              <w:jc w:val="center"/>
              <w:rPr>
                <w:sz w:val="11"/>
                <w:szCs w:val="11"/>
              </w:rPr>
            </w:pPr>
            <w:r w:rsidRPr="009D732A">
              <w:rPr>
                <w:sz w:val="11"/>
                <w:szCs w:val="11"/>
              </w:rPr>
              <w:t>-2 984,28</w:t>
            </w:r>
          </w:p>
        </w:tc>
        <w:tc>
          <w:tcPr>
            <w:tcW w:w="968" w:type="dxa"/>
            <w:tcBorders>
              <w:top w:val="nil"/>
              <w:left w:val="nil"/>
              <w:bottom w:val="single" w:sz="4" w:space="0" w:color="auto"/>
              <w:right w:val="single" w:sz="4" w:space="0" w:color="auto"/>
            </w:tcBorders>
            <w:shd w:val="clear" w:color="000000" w:fill="DAEEF3"/>
            <w:noWrap/>
            <w:vAlign w:val="center"/>
            <w:hideMark/>
          </w:tcPr>
          <w:p w14:paraId="5FD7626B"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64E792BD" w14:textId="77777777" w:rsidR="009D732A" w:rsidRPr="009D732A" w:rsidRDefault="009D732A" w:rsidP="009D732A">
            <w:pPr>
              <w:jc w:val="center"/>
              <w:rPr>
                <w:sz w:val="11"/>
                <w:szCs w:val="11"/>
              </w:rPr>
            </w:pPr>
            <w:r w:rsidRPr="009D732A">
              <w:rPr>
                <w:sz w:val="11"/>
                <w:szCs w:val="11"/>
              </w:rPr>
              <w:t>#ДЕЛ/0!</w:t>
            </w:r>
          </w:p>
        </w:tc>
      </w:tr>
      <w:tr w:rsidR="009D732A" w:rsidRPr="009D732A" w14:paraId="1BC2319C"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354F71A1"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3C6F6C5" w14:textId="77777777" w:rsidR="009D732A" w:rsidRPr="009D732A" w:rsidRDefault="009D732A" w:rsidP="009D732A">
            <w:pPr>
              <w:rPr>
                <w:sz w:val="11"/>
                <w:szCs w:val="11"/>
              </w:rPr>
            </w:pPr>
            <w:proofErr w:type="gramStart"/>
            <w:r w:rsidRPr="009D732A">
              <w:rPr>
                <w:sz w:val="11"/>
                <w:szCs w:val="11"/>
              </w:rPr>
              <w:t>Цена  натурального</w:t>
            </w:r>
            <w:proofErr w:type="gramEnd"/>
            <w:r w:rsidRPr="009D732A">
              <w:rPr>
                <w:sz w:val="11"/>
                <w:szCs w:val="11"/>
              </w:rPr>
              <w:t xml:space="preserve"> топлива </w:t>
            </w:r>
          </w:p>
        </w:tc>
        <w:tc>
          <w:tcPr>
            <w:tcW w:w="736" w:type="dxa"/>
            <w:tcBorders>
              <w:top w:val="nil"/>
              <w:left w:val="nil"/>
              <w:bottom w:val="single" w:sz="4" w:space="0" w:color="auto"/>
              <w:right w:val="single" w:sz="4" w:space="0" w:color="auto"/>
            </w:tcBorders>
            <w:shd w:val="clear" w:color="auto" w:fill="auto"/>
            <w:hideMark/>
          </w:tcPr>
          <w:p w14:paraId="42F5AFC5" w14:textId="77777777" w:rsidR="009D732A" w:rsidRPr="009D732A" w:rsidRDefault="009D732A" w:rsidP="009D732A">
            <w:pPr>
              <w:jc w:val="center"/>
              <w:rPr>
                <w:sz w:val="11"/>
                <w:szCs w:val="11"/>
              </w:rPr>
            </w:pPr>
            <w:r w:rsidRPr="009D732A">
              <w:rPr>
                <w:sz w:val="11"/>
                <w:szCs w:val="11"/>
              </w:rPr>
              <w:t>руб./т</w:t>
            </w:r>
          </w:p>
        </w:tc>
        <w:tc>
          <w:tcPr>
            <w:tcW w:w="884" w:type="dxa"/>
            <w:tcBorders>
              <w:top w:val="nil"/>
              <w:left w:val="nil"/>
              <w:bottom w:val="single" w:sz="4" w:space="0" w:color="auto"/>
              <w:right w:val="single" w:sz="4" w:space="0" w:color="auto"/>
            </w:tcBorders>
            <w:shd w:val="clear" w:color="auto" w:fill="auto"/>
            <w:vAlign w:val="center"/>
            <w:hideMark/>
          </w:tcPr>
          <w:p w14:paraId="6664E7FD" w14:textId="77777777" w:rsidR="009D732A" w:rsidRPr="009D732A" w:rsidRDefault="009D732A" w:rsidP="009D732A">
            <w:pPr>
              <w:jc w:val="center"/>
              <w:rPr>
                <w:sz w:val="11"/>
                <w:szCs w:val="11"/>
              </w:rPr>
            </w:pPr>
            <w:r w:rsidRPr="009D732A">
              <w:rPr>
                <w:sz w:val="11"/>
                <w:szCs w:val="11"/>
              </w:rPr>
              <w:t>1 691,54</w:t>
            </w:r>
          </w:p>
        </w:tc>
        <w:tc>
          <w:tcPr>
            <w:tcW w:w="883" w:type="dxa"/>
            <w:tcBorders>
              <w:top w:val="nil"/>
              <w:left w:val="nil"/>
              <w:bottom w:val="single" w:sz="4" w:space="0" w:color="auto"/>
              <w:right w:val="single" w:sz="4" w:space="0" w:color="auto"/>
            </w:tcBorders>
            <w:shd w:val="clear" w:color="auto" w:fill="auto"/>
            <w:vAlign w:val="center"/>
            <w:hideMark/>
          </w:tcPr>
          <w:p w14:paraId="4824C36E" w14:textId="77777777" w:rsidR="009D732A" w:rsidRPr="009D732A" w:rsidRDefault="009D732A" w:rsidP="009D732A">
            <w:pPr>
              <w:jc w:val="center"/>
              <w:rPr>
                <w:sz w:val="11"/>
                <w:szCs w:val="11"/>
              </w:rPr>
            </w:pPr>
            <w:r w:rsidRPr="009D732A">
              <w:rPr>
                <w:sz w:val="11"/>
                <w:szCs w:val="11"/>
              </w:rPr>
              <w:t>1 691,54</w:t>
            </w:r>
          </w:p>
        </w:tc>
        <w:tc>
          <w:tcPr>
            <w:tcW w:w="883" w:type="dxa"/>
            <w:tcBorders>
              <w:top w:val="nil"/>
              <w:left w:val="nil"/>
              <w:bottom w:val="single" w:sz="4" w:space="0" w:color="auto"/>
              <w:right w:val="single" w:sz="4" w:space="0" w:color="auto"/>
            </w:tcBorders>
            <w:shd w:val="clear" w:color="000000" w:fill="FFFFFF"/>
            <w:vAlign w:val="center"/>
            <w:hideMark/>
          </w:tcPr>
          <w:p w14:paraId="456A29BA" w14:textId="77777777" w:rsidR="009D732A" w:rsidRPr="009D732A" w:rsidRDefault="009D732A" w:rsidP="009D732A">
            <w:pPr>
              <w:jc w:val="center"/>
              <w:rPr>
                <w:sz w:val="11"/>
                <w:szCs w:val="11"/>
              </w:rPr>
            </w:pPr>
            <w:r w:rsidRPr="009D732A">
              <w:rPr>
                <w:sz w:val="11"/>
                <w:szCs w:val="11"/>
              </w:rPr>
              <w:t>1 691,54</w:t>
            </w:r>
          </w:p>
        </w:tc>
        <w:tc>
          <w:tcPr>
            <w:tcW w:w="848" w:type="dxa"/>
            <w:tcBorders>
              <w:top w:val="nil"/>
              <w:left w:val="nil"/>
              <w:bottom w:val="single" w:sz="4" w:space="0" w:color="auto"/>
              <w:right w:val="single" w:sz="4" w:space="0" w:color="auto"/>
            </w:tcBorders>
            <w:shd w:val="clear" w:color="000000" w:fill="FFFFFF"/>
            <w:vAlign w:val="center"/>
            <w:hideMark/>
          </w:tcPr>
          <w:p w14:paraId="14CFAB73"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000000" w:fill="FFFFFF"/>
            <w:vAlign w:val="center"/>
            <w:hideMark/>
          </w:tcPr>
          <w:p w14:paraId="7DF11D4F"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000000" w:fill="FFFFFF"/>
            <w:vAlign w:val="center"/>
            <w:hideMark/>
          </w:tcPr>
          <w:p w14:paraId="25FE6B4B"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2C66DF02"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01862380"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120C9BD3"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nil"/>
            </w:tcBorders>
            <w:shd w:val="clear" w:color="auto" w:fill="auto"/>
            <w:noWrap/>
            <w:vAlign w:val="center"/>
            <w:hideMark/>
          </w:tcPr>
          <w:p w14:paraId="08C2BB95"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1A2FE83"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550AAC56"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vAlign w:val="center"/>
            <w:hideMark/>
          </w:tcPr>
          <w:p w14:paraId="15823F0A" w14:textId="77777777" w:rsidR="009D732A" w:rsidRPr="009D732A" w:rsidRDefault="009D732A" w:rsidP="009D732A">
            <w:pPr>
              <w:jc w:val="center"/>
              <w:rPr>
                <w:sz w:val="11"/>
                <w:szCs w:val="11"/>
              </w:rPr>
            </w:pPr>
            <w:r w:rsidRPr="009D732A">
              <w:rPr>
                <w:sz w:val="11"/>
                <w:szCs w:val="11"/>
              </w:rPr>
              <w:t>0,00</w:t>
            </w:r>
          </w:p>
        </w:tc>
        <w:tc>
          <w:tcPr>
            <w:tcW w:w="899" w:type="dxa"/>
            <w:tcBorders>
              <w:top w:val="nil"/>
              <w:left w:val="nil"/>
              <w:bottom w:val="single" w:sz="4" w:space="0" w:color="auto"/>
              <w:right w:val="single" w:sz="8" w:space="0" w:color="auto"/>
            </w:tcBorders>
            <w:shd w:val="clear" w:color="000000" w:fill="DAEEF3"/>
            <w:vAlign w:val="center"/>
            <w:hideMark/>
          </w:tcPr>
          <w:p w14:paraId="40B9320F" w14:textId="77777777" w:rsidR="009D732A" w:rsidRPr="009D732A" w:rsidRDefault="009D732A" w:rsidP="009D732A">
            <w:pPr>
              <w:jc w:val="center"/>
              <w:rPr>
                <w:sz w:val="11"/>
                <w:szCs w:val="11"/>
              </w:rPr>
            </w:pPr>
            <w:r w:rsidRPr="009D732A">
              <w:rPr>
                <w:sz w:val="11"/>
                <w:szCs w:val="11"/>
              </w:rPr>
              <w:t>0,00</w:t>
            </w:r>
          </w:p>
        </w:tc>
      </w:tr>
      <w:tr w:rsidR="009D732A" w:rsidRPr="009D732A" w14:paraId="79CE847F"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03F5DE14"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A5565C8" w14:textId="77777777" w:rsidR="009D732A" w:rsidRPr="009D732A" w:rsidRDefault="009D732A" w:rsidP="009D732A">
            <w:pPr>
              <w:ind w:firstLineChars="200" w:firstLine="220"/>
              <w:rPr>
                <w:sz w:val="11"/>
                <w:szCs w:val="11"/>
              </w:rPr>
            </w:pPr>
            <w:r w:rsidRPr="009D732A">
              <w:rPr>
                <w:sz w:val="11"/>
                <w:szCs w:val="11"/>
              </w:rPr>
              <w:t>-уголь каменный</w:t>
            </w:r>
          </w:p>
        </w:tc>
        <w:tc>
          <w:tcPr>
            <w:tcW w:w="736" w:type="dxa"/>
            <w:tcBorders>
              <w:top w:val="nil"/>
              <w:left w:val="nil"/>
              <w:bottom w:val="single" w:sz="4" w:space="0" w:color="auto"/>
              <w:right w:val="single" w:sz="4" w:space="0" w:color="auto"/>
            </w:tcBorders>
            <w:shd w:val="clear" w:color="auto" w:fill="auto"/>
            <w:hideMark/>
          </w:tcPr>
          <w:p w14:paraId="092E6C32" w14:textId="77777777" w:rsidR="009D732A" w:rsidRPr="009D732A" w:rsidRDefault="009D732A" w:rsidP="009D732A">
            <w:pPr>
              <w:jc w:val="center"/>
              <w:rPr>
                <w:sz w:val="11"/>
                <w:szCs w:val="11"/>
              </w:rPr>
            </w:pPr>
            <w:r w:rsidRPr="009D732A">
              <w:rPr>
                <w:sz w:val="11"/>
                <w:szCs w:val="11"/>
              </w:rPr>
              <w:t>руб./т</w:t>
            </w:r>
          </w:p>
        </w:tc>
        <w:tc>
          <w:tcPr>
            <w:tcW w:w="884" w:type="dxa"/>
            <w:tcBorders>
              <w:top w:val="nil"/>
              <w:left w:val="nil"/>
              <w:bottom w:val="single" w:sz="4" w:space="0" w:color="auto"/>
              <w:right w:val="single" w:sz="4" w:space="0" w:color="auto"/>
            </w:tcBorders>
            <w:shd w:val="clear" w:color="auto" w:fill="auto"/>
            <w:vAlign w:val="center"/>
            <w:hideMark/>
          </w:tcPr>
          <w:p w14:paraId="54F97907" w14:textId="77777777" w:rsidR="009D732A" w:rsidRPr="009D732A" w:rsidRDefault="009D732A" w:rsidP="009D732A">
            <w:pPr>
              <w:jc w:val="center"/>
              <w:rPr>
                <w:sz w:val="11"/>
                <w:szCs w:val="11"/>
              </w:rPr>
            </w:pPr>
            <w:r w:rsidRPr="009D732A">
              <w:rPr>
                <w:sz w:val="11"/>
                <w:szCs w:val="11"/>
              </w:rPr>
              <w:t>1 691,54</w:t>
            </w:r>
          </w:p>
        </w:tc>
        <w:tc>
          <w:tcPr>
            <w:tcW w:w="883" w:type="dxa"/>
            <w:tcBorders>
              <w:top w:val="nil"/>
              <w:left w:val="nil"/>
              <w:bottom w:val="single" w:sz="4" w:space="0" w:color="auto"/>
              <w:right w:val="single" w:sz="4" w:space="0" w:color="auto"/>
            </w:tcBorders>
            <w:shd w:val="clear" w:color="auto" w:fill="auto"/>
            <w:vAlign w:val="center"/>
            <w:hideMark/>
          </w:tcPr>
          <w:p w14:paraId="01A4EA99" w14:textId="77777777" w:rsidR="009D732A" w:rsidRPr="009D732A" w:rsidRDefault="009D732A" w:rsidP="009D732A">
            <w:pPr>
              <w:jc w:val="center"/>
              <w:rPr>
                <w:sz w:val="11"/>
                <w:szCs w:val="11"/>
              </w:rPr>
            </w:pPr>
            <w:r w:rsidRPr="009D732A">
              <w:rPr>
                <w:sz w:val="11"/>
                <w:szCs w:val="11"/>
              </w:rPr>
              <w:t>1 691,54</w:t>
            </w:r>
          </w:p>
        </w:tc>
        <w:tc>
          <w:tcPr>
            <w:tcW w:w="883" w:type="dxa"/>
            <w:tcBorders>
              <w:top w:val="nil"/>
              <w:left w:val="nil"/>
              <w:bottom w:val="single" w:sz="4" w:space="0" w:color="auto"/>
              <w:right w:val="single" w:sz="4" w:space="0" w:color="auto"/>
            </w:tcBorders>
            <w:shd w:val="clear" w:color="000000" w:fill="FFFFFF"/>
            <w:vAlign w:val="center"/>
            <w:hideMark/>
          </w:tcPr>
          <w:p w14:paraId="2EC89606" w14:textId="77777777" w:rsidR="009D732A" w:rsidRPr="009D732A" w:rsidRDefault="009D732A" w:rsidP="009D732A">
            <w:pPr>
              <w:jc w:val="center"/>
              <w:rPr>
                <w:sz w:val="11"/>
                <w:szCs w:val="11"/>
              </w:rPr>
            </w:pPr>
            <w:r w:rsidRPr="009D732A">
              <w:rPr>
                <w:sz w:val="11"/>
                <w:szCs w:val="11"/>
              </w:rPr>
              <w:t>1 691,54</w:t>
            </w:r>
          </w:p>
        </w:tc>
        <w:tc>
          <w:tcPr>
            <w:tcW w:w="848" w:type="dxa"/>
            <w:tcBorders>
              <w:top w:val="nil"/>
              <w:left w:val="nil"/>
              <w:bottom w:val="single" w:sz="4" w:space="0" w:color="auto"/>
              <w:right w:val="single" w:sz="4" w:space="0" w:color="auto"/>
            </w:tcBorders>
            <w:shd w:val="clear" w:color="000000" w:fill="FFFFFF"/>
            <w:vAlign w:val="center"/>
            <w:hideMark/>
          </w:tcPr>
          <w:p w14:paraId="60301EA0"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000000" w:fill="FFFFFF"/>
            <w:vAlign w:val="center"/>
            <w:hideMark/>
          </w:tcPr>
          <w:p w14:paraId="3113B92E"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000000" w:fill="FFFFFF"/>
            <w:vAlign w:val="center"/>
            <w:hideMark/>
          </w:tcPr>
          <w:p w14:paraId="5CB3DBCC"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7B0402E3"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63EFC03D"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single" w:sz="4" w:space="0" w:color="auto"/>
            </w:tcBorders>
            <w:shd w:val="clear" w:color="auto" w:fill="auto"/>
            <w:vAlign w:val="center"/>
            <w:hideMark/>
          </w:tcPr>
          <w:p w14:paraId="7FAED513" w14:textId="77777777" w:rsidR="009D732A" w:rsidRPr="009D732A" w:rsidRDefault="009D732A" w:rsidP="009D732A">
            <w:pPr>
              <w:jc w:val="center"/>
              <w:rPr>
                <w:sz w:val="11"/>
                <w:szCs w:val="11"/>
              </w:rPr>
            </w:pPr>
            <w:r w:rsidRPr="009D732A">
              <w:rPr>
                <w:sz w:val="11"/>
                <w:szCs w:val="11"/>
              </w:rPr>
              <w:t>1 083,33</w:t>
            </w:r>
          </w:p>
        </w:tc>
        <w:tc>
          <w:tcPr>
            <w:tcW w:w="848" w:type="dxa"/>
            <w:tcBorders>
              <w:top w:val="nil"/>
              <w:left w:val="nil"/>
              <w:bottom w:val="single" w:sz="4" w:space="0" w:color="auto"/>
              <w:right w:val="nil"/>
            </w:tcBorders>
            <w:shd w:val="clear" w:color="auto" w:fill="auto"/>
            <w:noWrap/>
            <w:vAlign w:val="center"/>
            <w:hideMark/>
          </w:tcPr>
          <w:p w14:paraId="71312FD6"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0705215A"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6ADD2FDE"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42823E00"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199164A3" w14:textId="77777777" w:rsidR="009D732A" w:rsidRPr="009D732A" w:rsidRDefault="009D732A" w:rsidP="009D732A">
            <w:pPr>
              <w:jc w:val="center"/>
              <w:rPr>
                <w:sz w:val="11"/>
                <w:szCs w:val="11"/>
              </w:rPr>
            </w:pPr>
            <w:r w:rsidRPr="009D732A">
              <w:rPr>
                <w:sz w:val="11"/>
                <w:szCs w:val="11"/>
              </w:rPr>
              <w:t> </w:t>
            </w:r>
          </w:p>
        </w:tc>
      </w:tr>
      <w:tr w:rsidR="009D732A" w:rsidRPr="009D732A" w14:paraId="641577FA" w14:textId="77777777" w:rsidTr="00C17C84">
        <w:trPr>
          <w:trHeight w:val="370"/>
          <w:jc w:val="center"/>
        </w:trPr>
        <w:tc>
          <w:tcPr>
            <w:tcW w:w="224" w:type="dxa"/>
            <w:tcBorders>
              <w:top w:val="nil"/>
              <w:left w:val="nil"/>
              <w:bottom w:val="nil"/>
              <w:right w:val="nil"/>
            </w:tcBorders>
            <w:shd w:val="clear" w:color="auto" w:fill="auto"/>
            <w:noWrap/>
            <w:hideMark/>
          </w:tcPr>
          <w:p w14:paraId="02BE00B0"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E2D1FDA" w14:textId="77777777" w:rsidR="009D732A" w:rsidRPr="009D732A" w:rsidRDefault="009D732A" w:rsidP="009D732A">
            <w:pPr>
              <w:rPr>
                <w:sz w:val="11"/>
                <w:szCs w:val="11"/>
              </w:rPr>
            </w:pPr>
            <w:r w:rsidRPr="009D732A">
              <w:rPr>
                <w:sz w:val="11"/>
                <w:szCs w:val="11"/>
              </w:rPr>
              <w:t>Стоимость топлива, всего, в т.ч.</w:t>
            </w:r>
          </w:p>
        </w:tc>
        <w:tc>
          <w:tcPr>
            <w:tcW w:w="736" w:type="dxa"/>
            <w:tcBorders>
              <w:top w:val="nil"/>
              <w:left w:val="nil"/>
              <w:bottom w:val="single" w:sz="4" w:space="0" w:color="auto"/>
              <w:right w:val="single" w:sz="4" w:space="0" w:color="auto"/>
            </w:tcBorders>
            <w:shd w:val="clear" w:color="auto" w:fill="auto"/>
            <w:hideMark/>
          </w:tcPr>
          <w:p w14:paraId="342BC5B7"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vAlign w:val="center"/>
            <w:hideMark/>
          </w:tcPr>
          <w:p w14:paraId="0E4CCDF5" w14:textId="77777777" w:rsidR="009D732A" w:rsidRPr="009D732A" w:rsidRDefault="009D732A" w:rsidP="009D732A">
            <w:pPr>
              <w:jc w:val="center"/>
              <w:rPr>
                <w:b/>
                <w:bCs/>
                <w:sz w:val="11"/>
                <w:szCs w:val="11"/>
              </w:rPr>
            </w:pPr>
            <w:r w:rsidRPr="009D732A">
              <w:rPr>
                <w:b/>
                <w:bCs/>
                <w:sz w:val="11"/>
                <w:szCs w:val="11"/>
              </w:rPr>
              <w:t>22 969,25</w:t>
            </w:r>
          </w:p>
        </w:tc>
        <w:tc>
          <w:tcPr>
            <w:tcW w:w="883" w:type="dxa"/>
            <w:tcBorders>
              <w:top w:val="nil"/>
              <w:left w:val="nil"/>
              <w:bottom w:val="single" w:sz="4" w:space="0" w:color="auto"/>
              <w:right w:val="single" w:sz="4" w:space="0" w:color="auto"/>
            </w:tcBorders>
            <w:shd w:val="clear" w:color="auto" w:fill="auto"/>
            <w:vAlign w:val="center"/>
            <w:hideMark/>
          </w:tcPr>
          <w:p w14:paraId="3385E6A1" w14:textId="77777777" w:rsidR="009D732A" w:rsidRPr="009D732A" w:rsidRDefault="009D732A" w:rsidP="009D732A">
            <w:pPr>
              <w:jc w:val="center"/>
              <w:rPr>
                <w:b/>
                <w:bCs/>
                <w:sz w:val="11"/>
                <w:szCs w:val="11"/>
              </w:rPr>
            </w:pPr>
            <w:r w:rsidRPr="009D732A">
              <w:rPr>
                <w:b/>
                <w:bCs/>
                <w:sz w:val="11"/>
                <w:szCs w:val="11"/>
              </w:rPr>
              <w:t>3 471,92</w:t>
            </w:r>
          </w:p>
        </w:tc>
        <w:tc>
          <w:tcPr>
            <w:tcW w:w="883" w:type="dxa"/>
            <w:tcBorders>
              <w:top w:val="nil"/>
              <w:left w:val="nil"/>
              <w:bottom w:val="single" w:sz="4" w:space="0" w:color="auto"/>
              <w:right w:val="single" w:sz="4" w:space="0" w:color="auto"/>
            </w:tcBorders>
            <w:shd w:val="clear" w:color="000000" w:fill="FFFFFF"/>
            <w:vAlign w:val="center"/>
            <w:hideMark/>
          </w:tcPr>
          <w:p w14:paraId="32ED71ED" w14:textId="77777777" w:rsidR="009D732A" w:rsidRPr="009D732A" w:rsidRDefault="009D732A" w:rsidP="009D732A">
            <w:pPr>
              <w:jc w:val="center"/>
              <w:rPr>
                <w:b/>
                <w:bCs/>
                <w:sz w:val="11"/>
                <w:szCs w:val="11"/>
              </w:rPr>
            </w:pPr>
            <w:r w:rsidRPr="009D732A">
              <w:rPr>
                <w:b/>
                <w:bCs/>
                <w:sz w:val="11"/>
                <w:szCs w:val="11"/>
              </w:rPr>
              <w:t>26 441,17</w:t>
            </w:r>
          </w:p>
        </w:tc>
        <w:tc>
          <w:tcPr>
            <w:tcW w:w="848" w:type="dxa"/>
            <w:tcBorders>
              <w:top w:val="nil"/>
              <w:left w:val="nil"/>
              <w:bottom w:val="single" w:sz="4" w:space="0" w:color="auto"/>
              <w:right w:val="single" w:sz="4" w:space="0" w:color="auto"/>
            </w:tcBorders>
            <w:shd w:val="clear" w:color="000000" w:fill="FFFFFF"/>
            <w:vAlign w:val="center"/>
            <w:hideMark/>
          </w:tcPr>
          <w:p w14:paraId="5A3856DB" w14:textId="77777777" w:rsidR="009D732A" w:rsidRPr="009D732A" w:rsidRDefault="009D732A" w:rsidP="009D732A">
            <w:pPr>
              <w:jc w:val="center"/>
              <w:rPr>
                <w:b/>
                <w:bCs/>
                <w:sz w:val="11"/>
                <w:szCs w:val="11"/>
              </w:rPr>
            </w:pPr>
            <w:r w:rsidRPr="009D732A">
              <w:rPr>
                <w:b/>
                <w:bCs/>
                <w:sz w:val="11"/>
                <w:szCs w:val="11"/>
              </w:rPr>
              <w:t>18 263,19</w:t>
            </w:r>
          </w:p>
        </w:tc>
        <w:tc>
          <w:tcPr>
            <w:tcW w:w="848" w:type="dxa"/>
            <w:tcBorders>
              <w:top w:val="nil"/>
              <w:left w:val="nil"/>
              <w:bottom w:val="single" w:sz="4" w:space="0" w:color="auto"/>
              <w:right w:val="single" w:sz="4" w:space="0" w:color="auto"/>
            </w:tcBorders>
            <w:shd w:val="clear" w:color="000000" w:fill="FFFFFF"/>
            <w:vAlign w:val="center"/>
            <w:hideMark/>
          </w:tcPr>
          <w:p w14:paraId="3E68ED85" w14:textId="77777777" w:rsidR="009D732A" w:rsidRPr="009D732A" w:rsidRDefault="009D732A" w:rsidP="009D732A">
            <w:pPr>
              <w:jc w:val="center"/>
              <w:rPr>
                <w:b/>
                <w:bCs/>
                <w:sz w:val="11"/>
                <w:szCs w:val="11"/>
              </w:rPr>
            </w:pPr>
            <w:r w:rsidRPr="009D732A">
              <w:rPr>
                <w:b/>
                <w:bCs/>
                <w:sz w:val="11"/>
                <w:szCs w:val="11"/>
              </w:rPr>
              <w:t>3 047,27</w:t>
            </w:r>
          </w:p>
        </w:tc>
        <w:tc>
          <w:tcPr>
            <w:tcW w:w="848" w:type="dxa"/>
            <w:tcBorders>
              <w:top w:val="nil"/>
              <w:left w:val="nil"/>
              <w:bottom w:val="single" w:sz="4" w:space="0" w:color="auto"/>
              <w:right w:val="single" w:sz="4" w:space="0" w:color="auto"/>
            </w:tcBorders>
            <w:shd w:val="clear" w:color="000000" w:fill="FFFFFF"/>
            <w:vAlign w:val="center"/>
            <w:hideMark/>
          </w:tcPr>
          <w:p w14:paraId="5A6CD89D" w14:textId="77777777" w:rsidR="009D732A" w:rsidRPr="009D732A" w:rsidRDefault="009D732A" w:rsidP="009D732A">
            <w:pPr>
              <w:jc w:val="center"/>
              <w:rPr>
                <w:b/>
                <w:bCs/>
                <w:sz w:val="11"/>
                <w:szCs w:val="11"/>
              </w:rPr>
            </w:pPr>
            <w:r w:rsidRPr="009D732A">
              <w:rPr>
                <w:b/>
                <w:bCs/>
                <w:sz w:val="11"/>
                <w:szCs w:val="11"/>
              </w:rPr>
              <w:t>21 310,46</w:t>
            </w:r>
          </w:p>
        </w:tc>
        <w:tc>
          <w:tcPr>
            <w:tcW w:w="848" w:type="dxa"/>
            <w:tcBorders>
              <w:top w:val="nil"/>
              <w:left w:val="nil"/>
              <w:bottom w:val="single" w:sz="4" w:space="0" w:color="auto"/>
              <w:right w:val="single" w:sz="4" w:space="0" w:color="auto"/>
            </w:tcBorders>
            <w:shd w:val="clear" w:color="auto" w:fill="auto"/>
            <w:vAlign w:val="center"/>
            <w:hideMark/>
          </w:tcPr>
          <w:p w14:paraId="1CBEDBF3" w14:textId="77777777" w:rsidR="009D732A" w:rsidRPr="009D732A" w:rsidRDefault="009D732A" w:rsidP="009D732A">
            <w:pPr>
              <w:jc w:val="center"/>
              <w:rPr>
                <w:b/>
                <w:bCs/>
                <w:sz w:val="11"/>
                <w:szCs w:val="11"/>
              </w:rPr>
            </w:pPr>
            <w:r w:rsidRPr="009D732A">
              <w:rPr>
                <w:b/>
                <w:bCs/>
                <w:sz w:val="11"/>
                <w:szCs w:val="11"/>
              </w:rPr>
              <w:t>14 294,26</w:t>
            </w:r>
          </w:p>
        </w:tc>
        <w:tc>
          <w:tcPr>
            <w:tcW w:w="848" w:type="dxa"/>
            <w:tcBorders>
              <w:top w:val="nil"/>
              <w:left w:val="nil"/>
              <w:bottom w:val="single" w:sz="4" w:space="0" w:color="auto"/>
              <w:right w:val="single" w:sz="4" w:space="0" w:color="auto"/>
            </w:tcBorders>
            <w:shd w:val="clear" w:color="auto" w:fill="auto"/>
            <w:vAlign w:val="center"/>
            <w:hideMark/>
          </w:tcPr>
          <w:p w14:paraId="6108B5BE" w14:textId="77777777" w:rsidR="009D732A" w:rsidRPr="009D732A" w:rsidRDefault="009D732A" w:rsidP="009D732A">
            <w:pPr>
              <w:jc w:val="center"/>
              <w:rPr>
                <w:b/>
                <w:bCs/>
                <w:sz w:val="11"/>
                <w:szCs w:val="11"/>
              </w:rPr>
            </w:pPr>
            <w:r w:rsidRPr="009D732A">
              <w:rPr>
                <w:b/>
                <w:bCs/>
                <w:sz w:val="11"/>
                <w:szCs w:val="11"/>
              </w:rPr>
              <w:t>2 783,23</w:t>
            </w:r>
          </w:p>
        </w:tc>
        <w:tc>
          <w:tcPr>
            <w:tcW w:w="848" w:type="dxa"/>
            <w:tcBorders>
              <w:top w:val="nil"/>
              <w:left w:val="nil"/>
              <w:bottom w:val="single" w:sz="4" w:space="0" w:color="auto"/>
              <w:right w:val="single" w:sz="4" w:space="0" w:color="auto"/>
            </w:tcBorders>
            <w:shd w:val="clear" w:color="auto" w:fill="auto"/>
            <w:vAlign w:val="center"/>
            <w:hideMark/>
          </w:tcPr>
          <w:p w14:paraId="26312A45" w14:textId="77777777" w:rsidR="009D732A" w:rsidRPr="009D732A" w:rsidRDefault="009D732A" w:rsidP="009D732A">
            <w:pPr>
              <w:jc w:val="center"/>
              <w:rPr>
                <w:b/>
                <w:bCs/>
                <w:sz w:val="11"/>
                <w:szCs w:val="11"/>
              </w:rPr>
            </w:pPr>
            <w:r w:rsidRPr="009D732A">
              <w:rPr>
                <w:b/>
                <w:bCs/>
                <w:sz w:val="11"/>
                <w:szCs w:val="11"/>
              </w:rPr>
              <w:t>17 077,49</w:t>
            </w:r>
          </w:p>
        </w:tc>
        <w:tc>
          <w:tcPr>
            <w:tcW w:w="848" w:type="dxa"/>
            <w:tcBorders>
              <w:top w:val="nil"/>
              <w:left w:val="nil"/>
              <w:bottom w:val="single" w:sz="4" w:space="0" w:color="auto"/>
              <w:right w:val="nil"/>
            </w:tcBorders>
            <w:shd w:val="clear" w:color="auto" w:fill="auto"/>
            <w:noWrap/>
            <w:vAlign w:val="center"/>
            <w:hideMark/>
          </w:tcPr>
          <w:p w14:paraId="472F504A" w14:textId="77777777" w:rsidR="009D732A" w:rsidRPr="009D732A" w:rsidRDefault="009D732A" w:rsidP="009D732A">
            <w:pPr>
              <w:jc w:val="center"/>
              <w:rPr>
                <w:sz w:val="11"/>
                <w:szCs w:val="11"/>
              </w:rPr>
            </w:pPr>
            <w:r w:rsidRPr="009D732A">
              <w:rPr>
                <w:sz w:val="11"/>
                <w:szCs w:val="11"/>
              </w:rPr>
              <w:t>-3 968,93</w:t>
            </w:r>
          </w:p>
        </w:tc>
        <w:tc>
          <w:tcPr>
            <w:tcW w:w="841" w:type="dxa"/>
            <w:tcBorders>
              <w:top w:val="nil"/>
              <w:left w:val="single" w:sz="4" w:space="0" w:color="auto"/>
              <w:bottom w:val="single" w:sz="4" w:space="0" w:color="auto"/>
              <w:right w:val="nil"/>
            </w:tcBorders>
            <w:shd w:val="clear" w:color="auto" w:fill="auto"/>
            <w:noWrap/>
            <w:vAlign w:val="center"/>
            <w:hideMark/>
          </w:tcPr>
          <w:p w14:paraId="7D27FBB3" w14:textId="77777777" w:rsidR="009D732A" w:rsidRPr="009D732A" w:rsidRDefault="009D732A" w:rsidP="009D732A">
            <w:pPr>
              <w:jc w:val="center"/>
              <w:rPr>
                <w:sz w:val="11"/>
                <w:szCs w:val="11"/>
              </w:rPr>
            </w:pPr>
            <w:r w:rsidRPr="009D732A">
              <w:rPr>
                <w:sz w:val="11"/>
                <w:szCs w:val="11"/>
              </w:rPr>
              <w:t>-264,04</w:t>
            </w:r>
          </w:p>
        </w:tc>
        <w:tc>
          <w:tcPr>
            <w:tcW w:w="841" w:type="dxa"/>
            <w:tcBorders>
              <w:top w:val="nil"/>
              <w:left w:val="single" w:sz="4" w:space="0" w:color="auto"/>
              <w:bottom w:val="single" w:sz="4" w:space="0" w:color="auto"/>
              <w:right w:val="nil"/>
            </w:tcBorders>
            <w:shd w:val="clear" w:color="auto" w:fill="auto"/>
            <w:noWrap/>
            <w:vAlign w:val="center"/>
            <w:hideMark/>
          </w:tcPr>
          <w:p w14:paraId="01EFF38C" w14:textId="77777777" w:rsidR="009D732A" w:rsidRPr="009D732A" w:rsidRDefault="009D732A" w:rsidP="009D732A">
            <w:pPr>
              <w:jc w:val="center"/>
              <w:rPr>
                <w:sz w:val="11"/>
                <w:szCs w:val="11"/>
              </w:rPr>
            </w:pPr>
            <w:r w:rsidRPr="009D732A">
              <w:rPr>
                <w:sz w:val="11"/>
                <w:szCs w:val="11"/>
              </w:rPr>
              <w:t>-4 232,97</w:t>
            </w:r>
          </w:p>
        </w:tc>
        <w:tc>
          <w:tcPr>
            <w:tcW w:w="968" w:type="dxa"/>
            <w:tcBorders>
              <w:top w:val="nil"/>
              <w:left w:val="nil"/>
              <w:bottom w:val="single" w:sz="4" w:space="0" w:color="auto"/>
              <w:right w:val="single" w:sz="4" w:space="0" w:color="auto"/>
            </w:tcBorders>
            <w:shd w:val="clear" w:color="000000" w:fill="DAEEF3"/>
            <w:vAlign w:val="center"/>
            <w:hideMark/>
          </w:tcPr>
          <w:p w14:paraId="6D5EFC87" w14:textId="77777777" w:rsidR="009D732A" w:rsidRPr="009D732A" w:rsidRDefault="009D732A" w:rsidP="009D732A">
            <w:pPr>
              <w:jc w:val="center"/>
              <w:rPr>
                <w:b/>
                <w:bCs/>
                <w:color w:val="FF0000"/>
                <w:sz w:val="11"/>
                <w:szCs w:val="11"/>
              </w:rPr>
            </w:pPr>
            <w:r w:rsidRPr="009D732A">
              <w:rPr>
                <w:b/>
                <w:bCs/>
                <w:color w:val="FF0000"/>
                <w:sz w:val="11"/>
                <w:szCs w:val="11"/>
              </w:rPr>
              <w:t>#ДЕЛ/0!</w:t>
            </w:r>
          </w:p>
        </w:tc>
        <w:tc>
          <w:tcPr>
            <w:tcW w:w="899" w:type="dxa"/>
            <w:tcBorders>
              <w:top w:val="nil"/>
              <w:left w:val="nil"/>
              <w:bottom w:val="single" w:sz="4" w:space="0" w:color="auto"/>
              <w:right w:val="single" w:sz="8" w:space="0" w:color="auto"/>
            </w:tcBorders>
            <w:shd w:val="clear" w:color="000000" w:fill="DAEEF3"/>
            <w:vAlign w:val="center"/>
            <w:hideMark/>
          </w:tcPr>
          <w:p w14:paraId="700AA980" w14:textId="77777777" w:rsidR="009D732A" w:rsidRPr="009D732A" w:rsidRDefault="009D732A" w:rsidP="009D732A">
            <w:pPr>
              <w:jc w:val="center"/>
              <w:rPr>
                <w:b/>
                <w:bCs/>
                <w:color w:val="FF0000"/>
                <w:sz w:val="11"/>
                <w:szCs w:val="11"/>
              </w:rPr>
            </w:pPr>
            <w:r w:rsidRPr="009D732A">
              <w:rPr>
                <w:b/>
                <w:bCs/>
                <w:color w:val="FF0000"/>
                <w:sz w:val="11"/>
                <w:szCs w:val="11"/>
              </w:rPr>
              <w:t>#ДЕЛ/0!</w:t>
            </w:r>
          </w:p>
        </w:tc>
      </w:tr>
      <w:tr w:rsidR="009D732A" w:rsidRPr="009D732A" w14:paraId="4EA0F917"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26A8A1FD" w14:textId="77777777" w:rsidR="009D732A" w:rsidRPr="009D732A" w:rsidRDefault="009D732A" w:rsidP="009D732A">
            <w:pPr>
              <w:jc w:val="center"/>
              <w:rPr>
                <w:b/>
                <w:bCs/>
                <w:color w:val="FF0000"/>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2E5B3D87" w14:textId="77777777" w:rsidR="009D732A" w:rsidRPr="009D732A" w:rsidRDefault="009D732A" w:rsidP="009D732A">
            <w:pPr>
              <w:ind w:firstLineChars="200" w:firstLine="220"/>
              <w:rPr>
                <w:sz w:val="11"/>
                <w:szCs w:val="11"/>
              </w:rPr>
            </w:pPr>
            <w:r w:rsidRPr="009D732A">
              <w:rPr>
                <w:sz w:val="11"/>
                <w:szCs w:val="11"/>
              </w:rPr>
              <w:t>-уголь каменный</w:t>
            </w:r>
          </w:p>
        </w:tc>
        <w:tc>
          <w:tcPr>
            <w:tcW w:w="736" w:type="dxa"/>
            <w:tcBorders>
              <w:top w:val="nil"/>
              <w:left w:val="nil"/>
              <w:bottom w:val="single" w:sz="4" w:space="0" w:color="auto"/>
              <w:right w:val="single" w:sz="4" w:space="0" w:color="auto"/>
            </w:tcBorders>
            <w:shd w:val="clear" w:color="auto" w:fill="auto"/>
            <w:hideMark/>
          </w:tcPr>
          <w:p w14:paraId="7D543CFB"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noWrap/>
            <w:vAlign w:val="center"/>
            <w:hideMark/>
          </w:tcPr>
          <w:p w14:paraId="23B45A54" w14:textId="77777777" w:rsidR="009D732A" w:rsidRPr="009D732A" w:rsidRDefault="009D732A" w:rsidP="009D732A">
            <w:pPr>
              <w:jc w:val="center"/>
              <w:rPr>
                <w:sz w:val="11"/>
                <w:szCs w:val="11"/>
              </w:rPr>
            </w:pPr>
            <w:r w:rsidRPr="009D732A">
              <w:rPr>
                <w:sz w:val="11"/>
                <w:szCs w:val="11"/>
              </w:rPr>
              <w:t>22 969,25</w:t>
            </w:r>
          </w:p>
        </w:tc>
        <w:tc>
          <w:tcPr>
            <w:tcW w:w="883" w:type="dxa"/>
            <w:tcBorders>
              <w:top w:val="nil"/>
              <w:left w:val="nil"/>
              <w:bottom w:val="single" w:sz="4" w:space="0" w:color="auto"/>
              <w:right w:val="single" w:sz="4" w:space="0" w:color="auto"/>
            </w:tcBorders>
            <w:shd w:val="clear" w:color="auto" w:fill="auto"/>
            <w:noWrap/>
            <w:vAlign w:val="center"/>
            <w:hideMark/>
          </w:tcPr>
          <w:p w14:paraId="58FA06C8" w14:textId="77777777" w:rsidR="009D732A" w:rsidRPr="009D732A" w:rsidRDefault="009D732A" w:rsidP="009D732A">
            <w:pPr>
              <w:jc w:val="center"/>
              <w:rPr>
                <w:sz w:val="11"/>
                <w:szCs w:val="11"/>
              </w:rPr>
            </w:pPr>
            <w:r w:rsidRPr="009D732A">
              <w:rPr>
                <w:sz w:val="11"/>
                <w:szCs w:val="11"/>
              </w:rPr>
              <w:t>3 471,92</w:t>
            </w:r>
          </w:p>
        </w:tc>
        <w:tc>
          <w:tcPr>
            <w:tcW w:w="883" w:type="dxa"/>
            <w:tcBorders>
              <w:top w:val="nil"/>
              <w:left w:val="nil"/>
              <w:bottom w:val="single" w:sz="4" w:space="0" w:color="auto"/>
              <w:right w:val="single" w:sz="4" w:space="0" w:color="auto"/>
            </w:tcBorders>
            <w:shd w:val="clear" w:color="000000" w:fill="FFFFFF"/>
            <w:noWrap/>
            <w:vAlign w:val="center"/>
            <w:hideMark/>
          </w:tcPr>
          <w:p w14:paraId="0AE2FE53" w14:textId="77777777" w:rsidR="009D732A" w:rsidRPr="009D732A" w:rsidRDefault="009D732A" w:rsidP="009D732A">
            <w:pPr>
              <w:jc w:val="center"/>
              <w:rPr>
                <w:sz w:val="11"/>
                <w:szCs w:val="11"/>
              </w:rPr>
            </w:pPr>
            <w:r w:rsidRPr="009D732A">
              <w:rPr>
                <w:sz w:val="11"/>
                <w:szCs w:val="11"/>
              </w:rPr>
              <w:t>26 441,17</w:t>
            </w:r>
          </w:p>
        </w:tc>
        <w:tc>
          <w:tcPr>
            <w:tcW w:w="848" w:type="dxa"/>
            <w:tcBorders>
              <w:top w:val="nil"/>
              <w:left w:val="nil"/>
              <w:bottom w:val="single" w:sz="4" w:space="0" w:color="auto"/>
              <w:right w:val="single" w:sz="4" w:space="0" w:color="auto"/>
            </w:tcBorders>
            <w:shd w:val="clear" w:color="000000" w:fill="FFFFFF"/>
            <w:noWrap/>
            <w:vAlign w:val="center"/>
            <w:hideMark/>
          </w:tcPr>
          <w:p w14:paraId="41437D8F" w14:textId="77777777" w:rsidR="009D732A" w:rsidRPr="009D732A" w:rsidRDefault="009D732A" w:rsidP="009D732A">
            <w:pPr>
              <w:jc w:val="center"/>
              <w:rPr>
                <w:sz w:val="11"/>
                <w:szCs w:val="11"/>
              </w:rPr>
            </w:pPr>
            <w:r w:rsidRPr="009D732A">
              <w:rPr>
                <w:sz w:val="11"/>
                <w:szCs w:val="11"/>
              </w:rPr>
              <w:t>18 263,19</w:t>
            </w:r>
          </w:p>
        </w:tc>
        <w:tc>
          <w:tcPr>
            <w:tcW w:w="848" w:type="dxa"/>
            <w:tcBorders>
              <w:top w:val="nil"/>
              <w:left w:val="nil"/>
              <w:bottom w:val="single" w:sz="4" w:space="0" w:color="auto"/>
              <w:right w:val="single" w:sz="4" w:space="0" w:color="auto"/>
            </w:tcBorders>
            <w:shd w:val="clear" w:color="000000" w:fill="FFFFFF"/>
            <w:noWrap/>
            <w:vAlign w:val="center"/>
            <w:hideMark/>
          </w:tcPr>
          <w:p w14:paraId="5534B4C2" w14:textId="77777777" w:rsidR="009D732A" w:rsidRPr="009D732A" w:rsidRDefault="009D732A" w:rsidP="009D732A">
            <w:pPr>
              <w:jc w:val="center"/>
              <w:rPr>
                <w:sz w:val="11"/>
                <w:szCs w:val="11"/>
              </w:rPr>
            </w:pPr>
            <w:r w:rsidRPr="009D732A">
              <w:rPr>
                <w:sz w:val="11"/>
                <w:szCs w:val="11"/>
              </w:rPr>
              <w:t>3 047,27</w:t>
            </w:r>
          </w:p>
        </w:tc>
        <w:tc>
          <w:tcPr>
            <w:tcW w:w="848" w:type="dxa"/>
            <w:tcBorders>
              <w:top w:val="nil"/>
              <w:left w:val="nil"/>
              <w:bottom w:val="single" w:sz="4" w:space="0" w:color="auto"/>
              <w:right w:val="single" w:sz="4" w:space="0" w:color="auto"/>
            </w:tcBorders>
            <w:shd w:val="clear" w:color="000000" w:fill="FFFFFF"/>
            <w:noWrap/>
            <w:vAlign w:val="center"/>
            <w:hideMark/>
          </w:tcPr>
          <w:p w14:paraId="62076033" w14:textId="77777777" w:rsidR="009D732A" w:rsidRPr="009D732A" w:rsidRDefault="009D732A" w:rsidP="009D732A">
            <w:pPr>
              <w:jc w:val="center"/>
              <w:rPr>
                <w:sz w:val="11"/>
                <w:szCs w:val="11"/>
              </w:rPr>
            </w:pPr>
            <w:r w:rsidRPr="009D732A">
              <w:rPr>
                <w:sz w:val="11"/>
                <w:szCs w:val="11"/>
              </w:rPr>
              <w:t>21 310,46</w:t>
            </w:r>
          </w:p>
        </w:tc>
        <w:tc>
          <w:tcPr>
            <w:tcW w:w="848" w:type="dxa"/>
            <w:tcBorders>
              <w:top w:val="nil"/>
              <w:left w:val="nil"/>
              <w:bottom w:val="single" w:sz="4" w:space="0" w:color="auto"/>
              <w:right w:val="single" w:sz="4" w:space="0" w:color="auto"/>
            </w:tcBorders>
            <w:shd w:val="clear" w:color="auto" w:fill="auto"/>
            <w:noWrap/>
            <w:vAlign w:val="center"/>
            <w:hideMark/>
          </w:tcPr>
          <w:p w14:paraId="500269AE" w14:textId="77777777" w:rsidR="009D732A" w:rsidRPr="009D732A" w:rsidRDefault="009D732A" w:rsidP="009D732A">
            <w:pPr>
              <w:jc w:val="center"/>
              <w:rPr>
                <w:sz w:val="11"/>
                <w:szCs w:val="11"/>
              </w:rPr>
            </w:pPr>
            <w:r w:rsidRPr="009D732A">
              <w:rPr>
                <w:sz w:val="11"/>
                <w:szCs w:val="11"/>
              </w:rPr>
              <w:t>14 294,26</w:t>
            </w:r>
          </w:p>
        </w:tc>
        <w:tc>
          <w:tcPr>
            <w:tcW w:w="848" w:type="dxa"/>
            <w:tcBorders>
              <w:top w:val="nil"/>
              <w:left w:val="nil"/>
              <w:bottom w:val="single" w:sz="4" w:space="0" w:color="auto"/>
              <w:right w:val="single" w:sz="4" w:space="0" w:color="auto"/>
            </w:tcBorders>
            <w:shd w:val="clear" w:color="auto" w:fill="auto"/>
            <w:noWrap/>
            <w:vAlign w:val="center"/>
            <w:hideMark/>
          </w:tcPr>
          <w:p w14:paraId="079D1A4C" w14:textId="77777777" w:rsidR="009D732A" w:rsidRPr="009D732A" w:rsidRDefault="009D732A" w:rsidP="009D732A">
            <w:pPr>
              <w:jc w:val="center"/>
              <w:rPr>
                <w:sz w:val="11"/>
                <w:szCs w:val="11"/>
              </w:rPr>
            </w:pPr>
            <w:r w:rsidRPr="009D732A">
              <w:rPr>
                <w:sz w:val="11"/>
                <w:szCs w:val="11"/>
              </w:rPr>
              <w:t>2 783,23</w:t>
            </w:r>
          </w:p>
        </w:tc>
        <w:tc>
          <w:tcPr>
            <w:tcW w:w="848" w:type="dxa"/>
            <w:tcBorders>
              <w:top w:val="nil"/>
              <w:left w:val="nil"/>
              <w:bottom w:val="single" w:sz="4" w:space="0" w:color="auto"/>
              <w:right w:val="single" w:sz="4" w:space="0" w:color="auto"/>
            </w:tcBorders>
            <w:shd w:val="clear" w:color="auto" w:fill="auto"/>
            <w:noWrap/>
            <w:vAlign w:val="center"/>
            <w:hideMark/>
          </w:tcPr>
          <w:p w14:paraId="3106802B" w14:textId="77777777" w:rsidR="009D732A" w:rsidRPr="009D732A" w:rsidRDefault="009D732A" w:rsidP="009D732A">
            <w:pPr>
              <w:jc w:val="center"/>
              <w:rPr>
                <w:sz w:val="11"/>
                <w:szCs w:val="11"/>
              </w:rPr>
            </w:pPr>
            <w:r w:rsidRPr="009D732A">
              <w:rPr>
                <w:sz w:val="11"/>
                <w:szCs w:val="11"/>
              </w:rPr>
              <w:t>17 077,49</w:t>
            </w:r>
          </w:p>
        </w:tc>
        <w:tc>
          <w:tcPr>
            <w:tcW w:w="848" w:type="dxa"/>
            <w:tcBorders>
              <w:top w:val="nil"/>
              <w:left w:val="nil"/>
              <w:bottom w:val="single" w:sz="4" w:space="0" w:color="auto"/>
              <w:right w:val="nil"/>
            </w:tcBorders>
            <w:shd w:val="clear" w:color="auto" w:fill="auto"/>
            <w:noWrap/>
            <w:vAlign w:val="center"/>
            <w:hideMark/>
          </w:tcPr>
          <w:p w14:paraId="616FD20D" w14:textId="77777777" w:rsidR="009D732A" w:rsidRPr="009D732A" w:rsidRDefault="009D732A" w:rsidP="009D732A">
            <w:pPr>
              <w:jc w:val="center"/>
              <w:rPr>
                <w:sz w:val="11"/>
                <w:szCs w:val="11"/>
              </w:rPr>
            </w:pPr>
            <w:r w:rsidRPr="009D732A">
              <w:rPr>
                <w:sz w:val="11"/>
                <w:szCs w:val="11"/>
              </w:rPr>
              <w:t>-3 968,93</w:t>
            </w:r>
          </w:p>
        </w:tc>
        <w:tc>
          <w:tcPr>
            <w:tcW w:w="841" w:type="dxa"/>
            <w:tcBorders>
              <w:top w:val="nil"/>
              <w:left w:val="single" w:sz="4" w:space="0" w:color="auto"/>
              <w:bottom w:val="single" w:sz="4" w:space="0" w:color="auto"/>
              <w:right w:val="nil"/>
            </w:tcBorders>
            <w:shd w:val="clear" w:color="auto" w:fill="auto"/>
            <w:noWrap/>
            <w:vAlign w:val="center"/>
            <w:hideMark/>
          </w:tcPr>
          <w:p w14:paraId="19DA3429" w14:textId="77777777" w:rsidR="009D732A" w:rsidRPr="009D732A" w:rsidRDefault="009D732A" w:rsidP="009D732A">
            <w:pPr>
              <w:jc w:val="center"/>
              <w:rPr>
                <w:sz w:val="11"/>
                <w:szCs w:val="11"/>
              </w:rPr>
            </w:pPr>
            <w:r w:rsidRPr="009D732A">
              <w:rPr>
                <w:sz w:val="11"/>
                <w:szCs w:val="11"/>
              </w:rPr>
              <w:t>-264,04</w:t>
            </w:r>
          </w:p>
        </w:tc>
        <w:tc>
          <w:tcPr>
            <w:tcW w:w="841" w:type="dxa"/>
            <w:tcBorders>
              <w:top w:val="nil"/>
              <w:left w:val="single" w:sz="4" w:space="0" w:color="auto"/>
              <w:bottom w:val="single" w:sz="4" w:space="0" w:color="auto"/>
              <w:right w:val="nil"/>
            </w:tcBorders>
            <w:shd w:val="clear" w:color="auto" w:fill="auto"/>
            <w:noWrap/>
            <w:vAlign w:val="center"/>
            <w:hideMark/>
          </w:tcPr>
          <w:p w14:paraId="630FD0E6" w14:textId="77777777" w:rsidR="009D732A" w:rsidRPr="009D732A" w:rsidRDefault="009D732A" w:rsidP="009D732A">
            <w:pPr>
              <w:jc w:val="center"/>
              <w:rPr>
                <w:sz w:val="11"/>
                <w:szCs w:val="11"/>
              </w:rPr>
            </w:pPr>
            <w:r w:rsidRPr="009D732A">
              <w:rPr>
                <w:sz w:val="11"/>
                <w:szCs w:val="11"/>
              </w:rPr>
              <w:t>-4 232,97</w:t>
            </w:r>
          </w:p>
        </w:tc>
        <w:tc>
          <w:tcPr>
            <w:tcW w:w="968" w:type="dxa"/>
            <w:tcBorders>
              <w:top w:val="nil"/>
              <w:left w:val="nil"/>
              <w:bottom w:val="single" w:sz="4" w:space="0" w:color="auto"/>
              <w:right w:val="single" w:sz="4" w:space="0" w:color="auto"/>
            </w:tcBorders>
            <w:shd w:val="clear" w:color="000000" w:fill="DAEEF3"/>
            <w:noWrap/>
            <w:vAlign w:val="center"/>
            <w:hideMark/>
          </w:tcPr>
          <w:p w14:paraId="70CDF6BF"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287FEC82" w14:textId="77777777" w:rsidR="009D732A" w:rsidRPr="009D732A" w:rsidRDefault="009D732A" w:rsidP="009D732A">
            <w:pPr>
              <w:jc w:val="center"/>
              <w:rPr>
                <w:sz w:val="11"/>
                <w:szCs w:val="11"/>
              </w:rPr>
            </w:pPr>
            <w:r w:rsidRPr="009D732A">
              <w:rPr>
                <w:sz w:val="11"/>
                <w:szCs w:val="11"/>
              </w:rPr>
              <w:t>#ДЕЛ/0!</w:t>
            </w:r>
          </w:p>
        </w:tc>
      </w:tr>
      <w:tr w:rsidR="009D732A" w:rsidRPr="009D732A" w14:paraId="30D7B6DF"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1080B43C"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48F2336" w14:textId="77777777" w:rsidR="009D732A" w:rsidRPr="009D732A" w:rsidRDefault="009D732A" w:rsidP="009D732A">
            <w:pPr>
              <w:rPr>
                <w:sz w:val="11"/>
                <w:szCs w:val="11"/>
              </w:rPr>
            </w:pPr>
            <w:r w:rsidRPr="009D732A">
              <w:rPr>
                <w:sz w:val="11"/>
                <w:szCs w:val="11"/>
              </w:rPr>
              <w:t>Стоимость расходов по транспортировке, всего, в т.ч.:</w:t>
            </w:r>
          </w:p>
        </w:tc>
        <w:tc>
          <w:tcPr>
            <w:tcW w:w="736" w:type="dxa"/>
            <w:tcBorders>
              <w:top w:val="nil"/>
              <w:left w:val="nil"/>
              <w:bottom w:val="single" w:sz="4" w:space="0" w:color="auto"/>
              <w:right w:val="single" w:sz="4" w:space="0" w:color="auto"/>
            </w:tcBorders>
            <w:shd w:val="clear" w:color="auto" w:fill="auto"/>
            <w:vAlign w:val="center"/>
            <w:hideMark/>
          </w:tcPr>
          <w:p w14:paraId="7246980B"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vAlign w:val="center"/>
            <w:hideMark/>
          </w:tcPr>
          <w:p w14:paraId="1943DE80" w14:textId="77777777" w:rsidR="009D732A" w:rsidRPr="009D732A" w:rsidRDefault="009D732A" w:rsidP="009D732A">
            <w:pPr>
              <w:jc w:val="center"/>
              <w:rPr>
                <w:b/>
                <w:bCs/>
                <w:sz w:val="11"/>
                <w:szCs w:val="11"/>
              </w:rPr>
            </w:pPr>
            <w:r w:rsidRPr="009D732A">
              <w:rPr>
                <w:b/>
                <w:bCs/>
                <w:sz w:val="11"/>
                <w:szCs w:val="11"/>
              </w:rPr>
              <w:t>16 897,11</w:t>
            </w:r>
          </w:p>
        </w:tc>
        <w:tc>
          <w:tcPr>
            <w:tcW w:w="883" w:type="dxa"/>
            <w:tcBorders>
              <w:top w:val="nil"/>
              <w:left w:val="nil"/>
              <w:bottom w:val="single" w:sz="4" w:space="0" w:color="auto"/>
              <w:right w:val="single" w:sz="4" w:space="0" w:color="auto"/>
            </w:tcBorders>
            <w:shd w:val="clear" w:color="auto" w:fill="auto"/>
            <w:vAlign w:val="center"/>
            <w:hideMark/>
          </w:tcPr>
          <w:p w14:paraId="5BBB9BC1" w14:textId="77777777" w:rsidR="009D732A" w:rsidRPr="009D732A" w:rsidRDefault="009D732A" w:rsidP="009D732A">
            <w:pPr>
              <w:jc w:val="center"/>
              <w:rPr>
                <w:b/>
                <w:bCs/>
                <w:sz w:val="11"/>
                <w:szCs w:val="11"/>
              </w:rPr>
            </w:pPr>
            <w:r w:rsidRPr="009D732A">
              <w:rPr>
                <w:b/>
                <w:bCs/>
                <w:sz w:val="11"/>
                <w:szCs w:val="11"/>
              </w:rPr>
              <w:t>2 554,08</w:t>
            </w:r>
          </w:p>
        </w:tc>
        <w:tc>
          <w:tcPr>
            <w:tcW w:w="883" w:type="dxa"/>
            <w:tcBorders>
              <w:top w:val="nil"/>
              <w:left w:val="nil"/>
              <w:bottom w:val="single" w:sz="4" w:space="0" w:color="auto"/>
              <w:right w:val="single" w:sz="4" w:space="0" w:color="auto"/>
            </w:tcBorders>
            <w:shd w:val="clear" w:color="000000" w:fill="FFFFFF"/>
            <w:vAlign w:val="center"/>
            <w:hideMark/>
          </w:tcPr>
          <w:p w14:paraId="4753315A" w14:textId="77777777" w:rsidR="009D732A" w:rsidRPr="009D732A" w:rsidRDefault="009D732A" w:rsidP="009D732A">
            <w:pPr>
              <w:jc w:val="center"/>
              <w:rPr>
                <w:b/>
                <w:bCs/>
                <w:sz w:val="11"/>
                <w:szCs w:val="11"/>
              </w:rPr>
            </w:pPr>
            <w:r w:rsidRPr="009D732A">
              <w:rPr>
                <w:b/>
                <w:bCs/>
                <w:sz w:val="11"/>
                <w:szCs w:val="11"/>
              </w:rPr>
              <w:t>19 451,19</w:t>
            </w:r>
          </w:p>
        </w:tc>
        <w:tc>
          <w:tcPr>
            <w:tcW w:w="848" w:type="dxa"/>
            <w:tcBorders>
              <w:top w:val="nil"/>
              <w:left w:val="nil"/>
              <w:bottom w:val="single" w:sz="4" w:space="0" w:color="auto"/>
              <w:right w:val="single" w:sz="4" w:space="0" w:color="auto"/>
            </w:tcBorders>
            <w:shd w:val="clear" w:color="000000" w:fill="FFFFFF"/>
            <w:vAlign w:val="center"/>
            <w:hideMark/>
          </w:tcPr>
          <w:p w14:paraId="5D99154C" w14:textId="77777777" w:rsidR="009D732A" w:rsidRPr="009D732A" w:rsidRDefault="009D732A" w:rsidP="009D732A">
            <w:pPr>
              <w:jc w:val="center"/>
              <w:rPr>
                <w:b/>
                <w:bCs/>
                <w:sz w:val="11"/>
                <w:szCs w:val="11"/>
              </w:rPr>
            </w:pPr>
            <w:r w:rsidRPr="009D732A">
              <w:rPr>
                <w:b/>
                <w:bCs/>
                <w:sz w:val="11"/>
                <w:szCs w:val="11"/>
              </w:rPr>
              <w:t>23 814,25</w:t>
            </w:r>
          </w:p>
        </w:tc>
        <w:tc>
          <w:tcPr>
            <w:tcW w:w="848" w:type="dxa"/>
            <w:tcBorders>
              <w:top w:val="nil"/>
              <w:left w:val="nil"/>
              <w:bottom w:val="single" w:sz="4" w:space="0" w:color="auto"/>
              <w:right w:val="single" w:sz="4" w:space="0" w:color="auto"/>
            </w:tcBorders>
            <w:shd w:val="clear" w:color="000000" w:fill="FFFFFF"/>
            <w:vAlign w:val="center"/>
            <w:hideMark/>
          </w:tcPr>
          <w:p w14:paraId="54D2E903" w14:textId="77777777" w:rsidR="009D732A" w:rsidRPr="009D732A" w:rsidRDefault="009D732A" w:rsidP="009D732A">
            <w:pPr>
              <w:jc w:val="center"/>
              <w:rPr>
                <w:b/>
                <w:bCs/>
                <w:sz w:val="11"/>
                <w:szCs w:val="11"/>
              </w:rPr>
            </w:pPr>
            <w:r w:rsidRPr="009D732A">
              <w:rPr>
                <w:b/>
                <w:bCs/>
                <w:sz w:val="11"/>
                <w:szCs w:val="11"/>
              </w:rPr>
              <w:t>3 669,54</w:t>
            </w:r>
          </w:p>
        </w:tc>
        <w:tc>
          <w:tcPr>
            <w:tcW w:w="848" w:type="dxa"/>
            <w:tcBorders>
              <w:top w:val="nil"/>
              <w:left w:val="nil"/>
              <w:bottom w:val="single" w:sz="4" w:space="0" w:color="auto"/>
              <w:right w:val="single" w:sz="4" w:space="0" w:color="auto"/>
            </w:tcBorders>
            <w:shd w:val="clear" w:color="000000" w:fill="FFFFFF"/>
            <w:vAlign w:val="center"/>
            <w:hideMark/>
          </w:tcPr>
          <w:p w14:paraId="3A420137" w14:textId="77777777" w:rsidR="009D732A" w:rsidRPr="009D732A" w:rsidRDefault="009D732A" w:rsidP="009D732A">
            <w:pPr>
              <w:jc w:val="center"/>
              <w:rPr>
                <w:b/>
                <w:bCs/>
                <w:sz w:val="11"/>
                <w:szCs w:val="11"/>
              </w:rPr>
            </w:pPr>
            <w:r w:rsidRPr="009D732A">
              <w:rPr>
                <w:b/>
                <w:bCs/>
                <w:sz w:val="11"/>
                <w:szCs w:val="11"/>
              </w:rPr>
              <w:t>27 483,79</w:t>
            </w:r>
          </w:p>
        </w:tc>
        <w:tc>
          <w:tcPr>
            <w:tcW w:w="848" w:type="dxa"/>
            <w:tcBorders>
              <w:top w:val="nil"/>
              <w:left w:val="nil"/>
              <w:bottom w:val="single" w:sz="4" w:space="0" w:color="auto"/>
              <w:right w:val="single" w:sz="4" w:space="0" w:color="auto"/>
            </w:tcBorders>
            <w:shd w:val="clear" w:color="auto" w:fill="auto"/>
            <w:vAlign w:val="center"/>
            <w:hideMark/>
          </w:tcPr>
          <w:p w14:paraId="11356EC1" w14:textId="77777777" w:rsidR="009D732A" w:rsidRPr="009D732A" w:rsidRDefault="009D732A" w:rsidP="009D732A">
            <w:pPr>
              <w:jc w:val="center"/>
              <w:rPr>
                <w:b/>
                <w:bCs/>
                <w:sz w:val="11"/>
                <w:szCs w:val="11"/>
              </w:rPr>
            </w:pPr>
            <w:r w:rsidRPr="009D732A">
              <w:rPr>
                <w:b/>
                <w:bCs/>
                <w:sz w:val="11"/>
                <w:szCs w:val="11"/>
              </w:rPr>
              <w:t>16 823,20</w:t>
            </w:r>
          </w:p>
        </w:tc>
        <w:tc>
          <w:tcPr>
            <w:tcW w:w="848" w:type="dxa"/>
            <w:tcBorders>
              <w:top w:val="nil"/>
              <w:left w:val="nil"/>
              <w:bottom w:val="single" w:sz="4" w:space="0" w:color="auto"/>
              <w:right w:val="single" w:sz="4" w:space="0" w:color="auto"/>
            </w:tcBorders>
            <w:shd w:val="clear" w:color="auto" w:fill="auto"/>
            <w:vAlign w:val="center"/>
            <w:hideMark/>
          </w:tcPr>
          <w:p w14:paraId="49E69870" w14:textId="77777777" w:rsidR="009D732A" w:rsidRPr="009D732A" w:rsidRDefault="009D732A" w:rsidP="009D732A">
            <w:pPr>
              <w:jc w:val="center"/>
              <w:rPr>
                <w:b/>
                <w:bCs/>
                <w:sz w:val="11"/>
                <w:szCs w:val="11"/>
              </w:rPr>
            </w:pPr>
            <w:r w:rsidRPr="009D732A">
              <w:rPr>
                <w:b/>
                <w:bCs/>
                <w:sz w:val="11"/>
                <w:szCs w:val="11"/>
              </w:rPr>
              <w:t>3 275,64</w:t>
            </w:r>
          </w:p>
        </w:tc>
        <w:tc>
          <w:tcPr>
            <w:tcW w:w="848" w:type="dxa"/>
            <w:tcBorders>
              <w:top w:val="nil"/>
              <w:left w:val="nil"/>
              <w:bottom w:val="single" w:sz="4" w:space="0" w:color="auto"/>
              <w:right w:val="single" w:sz="4" w:space="0" w:color="auto"/>
            </w:tcBorders>
            <w:shd w:val="clear" w:color="auto" w:fill="auto"/>
            <w:vAlign w:val="center"/>
            <w:hideMark/>
          </w:tcPr>
          <w:p w14:paraId="2E72CE9D" w14:textId="77777777" w:rsidR="009D732A" w:rsidRPr="009D732A" w:rsidRDefault="009D732A" w:rsidP="009D732A">
            <w:pPr>
              <w:jc w:val="center"/>
              <w:rPr>
                <w:b/>
                <w:bCs/>
                <w:sz w:val="11"/>
                <w:szCs w:val="11"/>
              </w:rPr>
            </w:pPr>
            <w:r w:rsidRPr="009D732A">
              <w:rPr>
                <w:b/>
                <w:bCs/>
                <w:sz w:val="11"/>
                <w:szCs w:val="11"/>
              </w:rPr>
              <w:t>20 098,84</w:t>
            </w:r>
          </w:p>
        </w:tc>
        <w:tc>
          <w:tcPr>
            <w:tcW w:w="848" w:type="dxa"/>
            <w:tcBorders>
              <w:top w:val="nil"/>
              <w:left w:val="nil"/>
              <w:bottom w:val="single" w:sz="4" w:space="0" w:color="auto"/>
              <w:right w:val="nil"/>
            </w:tcBorders>
            <w:shd w:val="clear" w:color="auto" w:fill="auto"/>
            <w:noWrap/>
            <w:vAlign w:val="center"/>
            <w:hideMark/>
          </w:tcPr>
          <w:p w14:paraId="056D3348" w14:textId="77777777" w:rsidR="009D732A" w:rsidRPr="009D732A" w:rsidRDefault="009D732A" w:rsidP="009D732A">
            <w:pPr>
              <w:jc w:val="center"/>
              <w:rPr>
                <w:sz w:val="11"/>
                <w:szCs w:val="11"/>
              </w:rPr>
            </w:pPr>
            <w:r w:rsidRPr="009D732A">
              <w:rPr>
                <w:sz w:val="11"/>
                <w:szCs w:val="11"/>
              </w:rPr>
              <w:t>-6 991,05</w:t>
            </w:r>
          </w:p>
        </w:tc>
        <w:tc>
          <w:tcPr>
            <w:tcW w:w="841" w:type="dxa"/>
            <w:tcBorders>
              <w:top w:val="nil"/>
              <w:left w:val="single" w:sz="4" w:space="0" w:color="auto"/>
              <w:bottom w:val="single" w:sz="4" w:space="0" w:color="auto"/>
              <w:right w:val="nil"/>
            </w:tcBorders>
            <w:shd w:val="clear" w:color="auto" w:fill="auto"/>
            <w:noWrap/>
            <w:vAlign w:val="center"/>
            <w:hideMark/>
          </w:tcPr>
          <w:p w14:paraId="49550741" w14:textId="77777777" w:rsidR="009D732A" w:rsidRPr="009D732A" w:rsidRDefault="009D732A" w:rsidP="009D732A">
            <w:pPr>
              <w:jc w:val="center"/>
              <w:rPr>
                <w:sz w:val="11"/>
                <w:szCs w:val="11"/>
              </w:rPr>
            </w:pPr>
            <w:r w:rsidRPr="009D732A">
              <w:rPr>
                <w:sz w:val="11"/>
                <w:szCs w:val="11"/>
              </w:rPr>
              <w:t>-393,90</w:t>
            </w:r>
          </w:p>
        </w:tc>
        <w:tc>
          <w:tcPr>
            <w:tcW w:w="841" w:type="dxa"/>
            <w:tcBorders>
              <w:top w:val="nil"/>
              <w:left w:val="single" w:sz="4" w:space="0" w:color="auto"/>
              <w:bottom w:val="single" w:sz="4" w:space="0" w:color="auto"/>
              <w:right w:val="nil"/>
            </w:tcBorders>
            <w:shd w:val="clear" w:color="auto" w:fill="auto"/>
            <w:noWrap/>
            <w:vAlign w:val="center"/>
            <w:hideMark/>
          </w:tcPr>
          <w:p w14:paraId="5E0427FF" w14:textId="77777777" w:rsidR="009D732A" w:rsidRPr="009D732A" w:rsidRDefault="009D732A" w:rsidP="009D732A">
            <w:pPr>
              <w:jc w:val="center"/>
              <w:rPr>
                <w:sz w:val="11"/>
                <w:szCs w:val="11"/>
              </w:rPr>
            </w:pPr>
            <w:r w:rsidRPr="009D732A">
              <w:rPr>
                <w:sz w:val="11"/>
                <w:szCs w:val="11"/>
              </w:rPr>
              <w:t>-7 384,95</w:t>
            </w:r>
          </w:p>
        </w:tc>
        <w:tc>
          <w:tcPr>
            <w:tcW w:w="968" w:type="dxa"/>
            <w:tcBorders>
              <w:top w:val="nil"/>
              <w:left w:val="nil"/>
              <w:bottom w:val="single" w:sz="4" w:space="0" w:color="auto"/>
              <w:right w:val="single" w:sz="4" w:space="0" w:color="auto"/>
            </w:tcBorders>
            <w:shd w:val="clear" w:color="000000" w:fill="DAEEF3"/>
            <w:vAlign w:val="center"/>
            <w:hideMark/>
          </w:tcPr>
          <w:p w14:paraId="607F443E" w14:textId="77777777" w:rsidR="009D732A" w:rsidRPr="009D732A" w:rsidRDefault="009D732A" w:rsidP="009D732A">
            <w:pPr>
              <w:jc w:val="center"/>
              <w:rPr>
                <w:b/>
                <w:bCs/>
                <w:sz w:val="11"/>
                <w:szCs w:val="11"/>
              </w:rPr>
            </w:pPr>
            <w:r w:rsidRPr="009D732A">
              <w:rPr>
                <w:b/>
                <w:bCs/>
                <w:sz w:val="11"/>
                <w:szCs w:val="11"/>
              </w:rPr>
              <w:t>#ДЕЛ/0!</w:t>
            </w:r>
          </w:p>
        </w:tc>
        <w:tc>
          <w:tcPr>
            <w:tcW w:w="899" w:type="dxa"/>
            <w:tcBorders>
              <w:top w:val="nil"/>
              <w:left w:val="nil"/>
              <w:bottom w:val="single" w:sz="4" w:space="0" w:color="auto"/>
              <w:right w:val="single" w:sz="8" w:space="0" w:color="auto"/>
            </w:tcBorders>
            <w:shd w:val="clear" w:color="000000" w:fill="DAEEF3"/>
            <w:vAlign w:val="center"/>
            <w:hideMark/>
          </w:tcPr>
          <w:p w14:paraId="0D69D9DD" w14:textId="77777777" w:rsidR="009D732A" w:rsidRPr="009D732A" w:rsidRDefault="009D732A" w:rsidP="009D732A">
            <w:pPr>
              <w:jc w:val="center"/>
              <w:rPr>
                <w:b/>
                <w:bCs/>
                <w:sz w:val="11"/>
                <w:szCs w:val="11"/>
              </w:rPr>
            </w:pPr>
            <w:r w:rsidRPr="009D732A">
              <w:rPr>
                <w:b/>
                <w:bCs/>
                <w:sz w:val="11"/>
                <w:szCs w:val="11"/>
              </w:rPr>
              <w:t>#ДЕЛ/0!</w:t>
            </w:r>
          </w:p>
        </w:tc>
      </w:tr>
      <w:tr w:rsidR="009D732A" w:rsidRPr="009D732A" w14:paraId="0FA565D4"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E8F5CB5" w14:textId="77777777" w:rsidR="009D732A" w:rsidRPr="009D732A" w:rsidRDefault="009D732A" w:rsidP="009D732A">
            <w:pPr>
              <w:jc w:val="center"/>
              <w:rPr>
                <w:b/>
                <w:bCs/>
                <w:sz w:val="11"/>
                <w:szCs w:val="11"/>
              </w:rPr>
            </w:pPr>
          </w:p>
        </w:tc>
        <w:tc>
          <w:tcPr>
            <w:tcW w:w="2461" w:type="dxa"/>
            <w:tcBorders>
              <w:top w:val="nil"/>
              <w:left w:val="single" w:sz="8" w:space="0" w:color="auto"/>
              <w:bottom w:val="single" w:sz="4" w:space="0" w:color="auto"/>
              <w:right w:val="single" w:sz="4" w:space="0" w:color="auto"/>
            </w:tcBorders>
            <w:shd w:val="clear" w:color="auto" w:fill="auto"/>
            <w:noWrap/>
            <w:hideMark/>
          </w:tcPr>
          <w:p w14:paraId="3CE46179" w14:textId="77777777" w:rsidR="009D732A" w:rsidRPr="009D732A" w:rsidRDefault="009D732A" w:rsidP="009D732A">
            <w:pPr>
              <w:rPr>
                <w:sz w:val="11"/>
                <w:szCs w:val="11"/>
              </w:rPr>
            </w:pPr>
            <w:r w:rsidRPr="009D732A">
              <w:rPr>
                <w:sz w:val="11"/>
                <w:szCs w:val="11"/>
              </w:rPr>
              <w:t xml:space="preserve">автомобильные перевозки </w:t>
            </w:r>
          </w:p>
        </w:tc>
        <w:tc>
          <w:tcPr>
            <w:tcW w:w="736" w:type="dxa"/>
            <w:tcBorders>
              <w:top w:val="nil"/>
              <w:left w:val="nil"/>
              <w:bottom w:val="single" w:sz="4" w:space="0" w:color="auto"/>
              <w:right w:val="single" w:sz="4" w:space="0" w:color="auto"/>
            </w:tcBorders>
            <w:shd w:val="clear" w:color="auto" w:fill="auto"/>
            <w:vAlign w:val="bottom"/>
            <w:hideMark/>
          </w:tcPr>
          <w:p w14:paraId="207C3101"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vAlign w:val="center"/>
            <w:hideMark/>
          </w:tcPr>
          <w:p w14:paraId="5770C93B" w14:textId="77777777" w:rsidR="009D732A" w:rsidRPr="009D732A" w:rsidRDefault="009D732A" w:rsidP="009D732A">
            <w:pPr>
              <w:jc w:val="center"/>
              <w:rPr>
                <w:sz w:val="11"/>
                <w:szCs w:val="11"/>
              </w:rPr>
            </w:pPr>
            <w:r w:rsidRPr="009D732A">
              <w:rPr>
                <w:sz w:val="11"/>
                <w:szCs w:val="11"/>
              </w:rPr>
              <w:t>13 305,75</w:t>
            </w:r>
          </w:p>
        </w:tc>
        <w:tc>
          <w:tcPr>
            <w:tcW w:w="883" w:type="dxa"/>
            <w:tcBorders>
              <w:top w:val="nil"/>
              <w:left w:val="nil"/>
              <w:bottom w:val="single" w:sz="4" w:space="0" w:color="auto"/>
              <w:right w:val="single" w:sz="4" w:space="0" w:color="auto"/>
            </w:tcBorders>
            <w:shd w:val="clear" w:color="auto" w:fill="auto"/>
            <w:vAlign w:val="center"/>
            <w:hideMark/>
          </w:tcPr>
          <w:p w14:paraId="1CE4BC6B" w14:textId="77777777" w:rsidR="009D732A" w:rsidRPr="009D732A" w:rsidRDefault="009D732A" w:rsidP="009D732A">
            <w:pPr>
              <w:jc w:val="center"/>
              <w:rPr>
                <w:sz w:val="11"/>
                <w:szCs w:val="11"/>
              </w:rPr>
            </w:pPr>
            <w:r w:rsidRPr="009D732A">
              <w:rPr>
                <w:sz w:val="11"/>
                <w:szCs w:val="11"/>
              </w:rPr>
              <w:t>2 011,23</w:t>
            </w:r>
          </w:p>
        </w:tc>
        <w:tc>
          <w:tcPr>
            <w:tcW w:w="883" w:type="dxa"/>
            <w:tcBorders>
              <w:top w:val="nil"/>
              <w:left w:val="nil"/>
              <w:bottom w:val="single" w:sz="4" w:space="0" w:color="auto"/>
              <w:right w:val="single" w:sz="4" w:space="0" w:color="auto"/>
            </w:tcBorders>
            <w:shd w:val="clear" w:color="000000" w:fill="FFFFFF"/>
            <w:vAlign w:val="center"/>
            <w:hideMark/>
          </w:tcPr>
          <w:p w14:paraId="0E1D2280" w14:textId="77777777" w:rsidR="009D732A" w:rsidRPr="009D732A" w:rsidRDefault="009D732A" w:rsidP="009D732A">
            <w:pPr>
              <w:jc w:val="center"/>
              <w:rPr>
                <w:sz w:val="11"/>
                <w:szCs w:val="11"/>
              </w:rPr>
            </w:pPr>
            <w:r w:rsidRPr="009D732A">
              <w:rPr>
                <w:sz w:val="11"/>
                <w:szCs w:val="11"/>
              </w:rPr>
              <w:t>15 316,98</w:t>
            </w:r>
          </w:p>
        </w:tc>
        <w:tc>
          <w:tcPr>
            <w:tcW w:w="848" w:type="dxa"/>
            <w:tcBorders>
              <w:top w:val="nil"/>
              <w:left w:val="nil"/>
              <w:bottom w:val="single" w:sz="4" w:space="0" w:color="auto"/>
              <w:right w:val="single" w:sz="4" w:space="0" w:color="auto"/>
            </w:tcBorders>
            <w:shd w:val="clear" w:color="000000" w:fill="FFFFFF"/>
            <w:vAlign w:val="center"/>
            <w:hideMark/>
          </w:tcPr>
          <w:p w14:paraId="0EC142DF" w14:textId="77777777" w:rsidR="009D732A" w:rsidRPr="009D732A" w:rsidRDefault="009D732A" w:rsidP="009D732A">
            <w:pPr>
              <w:jc w:val="center"/>
              <w:rPr>
                <w:sz w:val="11"/>
                <w:szCs w:val="11"/>
              </w:rPr>
            </w:pPr>
            <w:r w:rsidRPr="009D732A">
              <w:rPr>
                <w:sz w:val="11"/>
                <w:szCs w:val="11"/>
              </w:rPr>
              <w:t>17 560,76</w:t>
            </w:r>
          </w:p>
        </w:tc>
        <w:tc>
          <w:tcPr>
            <w:tcW w:w="848" w:type="dxa"/>
            <w:tcBorders>
              <w:top w:val="nil"/>
              <w:left w:val="nil"/>
              <w:bottom w:val="single" w:sz="4" w:space="0" w:color="auto"/>
              <w:right w:val="single" w:sz="4" w:space="0" w:color="auto"/>
            </w:tcBorders>
            <w:shd w:val="clear" w:color="000000" w:fill="FFFFFF"/>
            <w:vAlign w:val="center"/>
            <w:hideMark/>
          </w:tcPr>
          <w:p w14:paraId="272F2B99" w14:textId="77777777" w:rsidR="009D732A" w:rsidRPr="009D732A" w:rsidRDefault="009D732A" w:rsidP="009D732A">
            <w:pPr>
              <w:jc w:val="center"/>
              <w:rPr>
                <w:sz w:val="11"/>
                <w:szCs w:val="11"/>
              </w:rPr>
            </w:pPr>
            <w:r w:rsidRPr="009D732A">
              <w:rPr>
                <w:sz w:val="11"/>
                <w:szCs w:val="11"/>
              </w:rPr>
              <w:t>2 968,53</w:t>
            </w:r>
          </w:p>
        </w:tc>
        <w:tc>
          <w:tcPr>
            <w:tcW w:w="848" w:type="dxa"/>
            <w:tcBorders>
              <w:top w:val="nil"/>
              <w:left w:val="nil"/>
              <w:bottom w:val="single" w:sz="4" w:space="0" w:color="auto"/>
              <w:right w:val="single" w:sz="4" w:space="0" w:color="auto"/>
            </w:tcBorders>
            <w:shd w:val="clear" w:color="000000" w:fill="FFFFFF"/>
            <w:vAlign w:val="center"/>
            <w:hideMark/>
          </w:tcPr>
          <w:p w14:paraId="57A8441A" w14:textId="77777777" w:rsidR="009D732A" w:rsidRPr="009D732A" w:rsidRDefault="009D732A" w:rsidP="009D732A">
            <w:pPr>
              <w:jc w:val="center"/>
              <w:rPr>
                <w:sz w:val="11"/>
                <w:szCs w:val="11"/>
              </w:rPr>
            </w:pPr>
            <w:r w:rsidRPr="009D732A">
              <w:rPr>
                <w:sz w:val="11"/>
                <w:szCs w:val="11"/>
              </w:rPr>
              <w:t>20 529,29</w:t>
            </w:r>
          </w:p>
        </w:tc>
        <w:tc>
          <w:tcPr>
            <w:tcW w:w="848" w:type="dxa"/>
            <w:tcBorders>
              <w:top w:val="nil"/>
              <w:left w:val="nil"/>
              <w:bottom w:val="single" w:sz="4" w:space="0" w:color="auto"/>
              <w:right w:val="single" w:sz="4" w:space="0" w:color="auto"/>
            </w:tcBorders>
            <w:shd w:val="clear" w:color="auto" w:fill="auto"/>
            <w:vAlign w:val="center"/>
            <w:hideMark/>
          </w:tcPr>
          <w:p w14:paraId="6D498A23" w14:textId="77777777" w:rsidR="009D732A" w:rsidRPr="009D732A" w:rsidRDefault="009D732A" w:rsidP="009D732A">
            <w:pPr>
              <w:jc w:val="center"/>
              <w:rPr>
                <w:sz w:val="11"/>
                <w:szCs w:val="11"/>
              </w:rPr>
            </w:pPr>
            <w:r w:rsidRPr="009D732A">
              <w:rPr>
                <w:sz w:val="11"/>
                <w:szCs w:val="11"/>
              </w:rPr>
              <w:t>13 744,48</w:t>
            </w:r>
          </w:p>
        </w:tc>
        <w:tc>
          <w:tcPr>
            <w:tcW w:w="848" w:type="dxa"/>
            <w:tcBorders>
              <w:top w:val="nil"/>
              <w:left w:val="nil"/>
              <w:bottom w:val="single" w:sz="4" w:space="0" w:color="auto"/>
              <w:right w:val="single" w:sz="4" w:space="0" w:color="auto"/>
            </w:tcBorders>
            <w:shd w:val="clear" w:color="auto" w:fill="auto"/>
            <w:vAlign w:val="center"/>
            <w:hideMark/>
          </w:tcPr>
          <w:p w14:paraId="394541BF" w14:textId="77777777" w:rsidR="009D732A" w:rsidRPr="009D732A" w:rsidRDefault="009D732A" w:rsidP="009D732A">
            <w:pPr>
              <w:jc w:val="center"/>
              <w:rPr>
                <w:sz w:val="11"/>
                <w:szCs w:val="11"/>
              </w:rPr>
            </w:pPr>
            <w:r w:rsidRPr="009D732A">
              <w:rPr>
                <w:sz w:val="11"/>
                <w:szCs w:val="11"/>
              </w:rPr>
              <w:t>2 676,18</w:t>
            </w:r>
          </w:p>
        </w:tc>
        <w:tc>
          <w:tcPr>
            <w:tcW w:w="848" w:type="dxa"/>
            <w:tcBorders>
              <w:top w:val="nil"/>
              <w:left w:val="nil"/>
              <w:bottom w:val="single" w:sz="4" w:space="0" w:color="auto"/>
              <w:right w:val="single" w:sz="4" w:space="0" w:color="auto"/>
            </w:tcBorders>
            <w:shd w:val="clear" w:color="auto" w:fill="auto"/>
            <w:vAlign w:val="center"/>
            <w:hideMark/>
          </w:tcPr>
          <w:p w14:paraId="30F81EEB" w14:textId="77777777" w:rsidR="009D732A" w:rsidRPr="009D732A" w:rsidRDefault="009D732A" w:rsidP="009D732A">
            <w:pPr>
              <w:jc w:val="center"/>
              <w:rPr>
                <w:sz w:val="11"/>
                <w:szCs w:val="11"/>
              </w:rPr>
            </w:pPr>
            <w:r w:rsidRPr="009D732A">
              <w:rPr>
                <w:sz w:val="11"/>
                <w:szCs w:val="11"/>
              </w:rPr>
              <w:t>16 420,66</w:t>
            </w:r>
          </w:p>
        </w:tc>
        <w:tc>
          <w:tcPr>
            <w:tcW w:w="848" w:type="dxa"/>
            <w:tcBorders>
              <w:top w:val="nil"/>
              <w:left w:val="nil"/>
              <w:bottom w:val="single" w:sz="4" w:space="0" w:color="auto"/>
              <w:right w:val="nil"/>
            </w:tcBorders>
            <w:shd w:val="clear" w:color="auto" w:fill="auto"/>
            <w:noWrap/>
            <w:vAlign w:val="center"/>
            <w:hideMark/>
          </w:tcPr>
          <w:p w14:paraId="39C6F1BE" w14:textId="77777777" w:rsidR="009D732A" w:rsidRPr="009D732A" w:rsidRDefault="009D732A" w:rsidP="009D732A">
            <w:pPr>
              <w:jc w:val="center"/>
              <w:rPr>
                <w:sz w:val="11"/>
                <w:szCs w:val="11"/>
              </w:rPr>
            </w:pPr>
            <w:r w:rsidRPr="009D732A">
              <w:rPr>
                <w:sz w:val="11"/>
                <w:szCs w:val="11"/>
              </w:rPr>
              <w:t>-3 816,28</w:t>
            </w:r>
          </w:p>
        </w:tc>
        <w:tc>
          <w:tcPr>
            <w:tcW w:w="841" w:type="dxa"/>
            <w:tcBorders>
              <w:top w:val="nil"/>
              <w:left w:val="single" w:sz="4" w:space="0" w:color="auto"/>
              <w:bottom w:val="single" w:sz="4" w:space="0" w:color="auto"/>
              <w:right w:val="nil"/>
            </w:tcBorders>
            <w:shd w:val="clear" w:color="auto" w:fill="auto"/>
            <w:noWrap/>
            <w:vAlign w:val="center"/>
            <w:hideMark/>
          </w:tcPr>
          <w:p w14:paraId="2034CDBB" w14:textId="77777777" w:rsidR="009D732A" w:rsidRPr="009D732A" w:rsidRDefault="009D732A" w:rsidP="009D732A">
            <w:pPr>
              <w:jc w:val="center"/>
              <w:rPr>
                <w:sz w:val="11"/>
                <w:szCs w:val="11"/>
              </w:rPr>
            </w:pPr>
            <w:r w:rsidRPr="009D732A">
              <w:rPr>
                <w:sz w:val="11"/>
                <w:szCs w:val="11"/>
              </w:rPr>
              <w:t>-292,35</w:t>
            </w:r>
          </w:p>
        </w:tc>
        <w:tc>
          <w:tcPr>
            <w:tcW w:w="841" w:type="dxa"/>
            <w:tcBorders>
              <w:top w:val="nil"/>
              <w:left w:val="single" w:sz="4" w:space="0" w:color="auto"/>
              <w:bottom w:val="single" w:sz="4" w:space="0" w:color="auto"/>
              <w:right w:val="nil"/>
            </w:tcBorders>
            <w:shd w:val="clear" w:color="auto" w:fill="auto"/>
            <w:noWrap/>
            <w:vAlign w:val="center"/>
            <w:hideMark/>
          </w:tcPr>
          <w:p w14:paraId="24C55241" w14:textId="77777777" w:rsidR="009D732A" w:rsidRPr="009D732A" w:rsidRDefault="009D732A" w:rsidP="009D732A">
            <w:pPr>
              <w:jc w:val="center"/>
              <w:rPr>
                <w:sz w:val="11"/>
                <w:szCs w:val="11"/>
              </w:rPr>
            </w:pPr>
            <w:r w:rsidRPr="009D732A">
              <w:rPr>
                <w:sz w:val="11"/>
                <w:szCs w:val="11"/>
              </w:rPr>
              <w:t>-4 108,63</w:t>
            </w:r>
          </w:p>
        </w:tc>
        <w:tc>
          <w:tcPr>
            <w:tcW w:w="968" w:type="dxa"/>
            <w:tcBorders>
              <w:top w:val="nil"/>
              <w:left w:val="nil"/>
              <w:bottom w:val="single" w:sz="4" w:space="0" w:color="auto"/>
              <w:right w:val="single" w:sz="4" w:space="0" w:color="auto"/>
            </w:tcBorders>
            <w:shd w:val="clear" w:color="000000" w:fill="DAEEF3"/>
            <w:noWrap/>
            <w:vAlign w:val="center"/>
            <w:hideMark/>
          </w:tcPr>
          <w:p w14:paraId="40F160DA"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nil"/>
            </w:tcBorders>
            <w:shd w:val="clear" w:color="000000" w:fill="DAEEF3"/>
            <w:noWrap/>
            <w:vAlign w:val="center"/>
            <w:hideMark/>
          </w:tcPr>
          <w:p w14:paraId="071D71DA" w14:textId="77777777" w:rsidR="009D732A" w:rsidRPr="009D732A" w:rsidRDefault="009D732A" w:rsidP="009D732A">
            <w:pPr>
              <w:jc w:val="center"/>
              <w:rPr>
                <w:sz w:val="11"/>
                <w:szCs w:val="11"/>
              </w:rPr>
            </w:pPr>
            <w:r w:rsidRPr="009D732A">
              <w:rPr>
                <w:sz w:val="11"/>
                <w:szCs w:val="11"/>
              </w:rPr>
              <w:t>#ДЕЛ/0!</w:t>
            </w:r>
          </w:p>
        </w:tc>
      </w:tr>
      <w:tr w:rsidR="009D732A" w:rsidRPr="009D732A" w14:paraId="3D67BE19"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740413E"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noWrap/>
            <w:hideMark/>
          </w:tcPr>
          <w:p w14:paraId="5713CF73" w14:textId="77777777" w:rsidR="009D732A" w:rsidRPr="009D732A" w:rsidRDefault="009D732A" w:rsidP="009D732A">
            <w:pPr>
              <w:rPr>
                <w:sz w:val="11"/>
                <w:szCs w:val="11"/>
              </w:rPr>
            </w:pPr>
            <w:r w:rsidRPr="009D732A">
              <w:rPr>
                <w:sz w:val="11"/>
                <w:szCs w:val="11"/>
              </w:rPr>
              <w:t>ж/д перевозки</w:t>
            </w:r>
          </w:p>
        </w:tc>
        <w:tc>
          <w:tcPr>
            <w:tcW w:w="736" w:type="dxa"/>
            <w:tcBorders>
              <w:top w:val="nil"/>
              <w:left w:val="nil"/>
              <w:bottom w:val="single" w:sz="4" w:space="0" w:color="auto"/>
              <w:right w:val="single" w:sz="4" w:space="0" w:color="auto"/>
            </w:tcBorders>
            <w:shd w:val="clear" w:color="auto" w:fill="auto"/>
            <w:vAlign w:val="bottom"/>
            <w:hideMark/>
          </w:tcPr>
          <w:p w14:paraId="2E0A4625"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noWrap/>
            <w:vAlign w:val="center"/>
            <w:hideMark/>
          </w:tcPr>
          <w:p w14:paraId="5B31CB56"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2052908A"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1A7FBFFF"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31F56684"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2E6A975E"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4A3DBA94"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3D2B99E8"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CBC2076"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68363E22"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nil"/>
            </w:tcBorders>
            <w:shd w:val="clear" w:color="auto" w:fill="auto"/>
            <w:noWrap/>
            <w:vAlign w:val="center"/>
            <w:hideMark/>
          </w:tcPr>
          <w:p w14:paraId="03FA9471"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F1D70B8"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677A0920"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4FBCF900"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1FA94FD1" w14:textId="77777777" w:rsidR="009D732A" w:rsidRPr="009D732A" w:rsidRDefault="009D732A" w:rsidP="009D732A">
            <w:pPr>
              <w:jc w:val="center"/>
              <w:rPr>
                <w:sz w:val="11"/>
                <w:szCs w:val="11"/>
              </w:rPr>
            </w:pPr>
            <w:r w:rsidRPr="009D732A">
              <w:rPr>
                <w:sz w:val="11"/>
                <w:szCs w:val="11"/>
              </w:rPr>
              <w:t>#ДЕЛ/0!</w:t>
            </w:r>
          </w:p>
        </w:tc>
      </w:tr>
      <w:tr w:rsidR="009D732A" w:rsidRPr="009D732A" w14:paraId="1BBFF6CB" w14:textId="77777777" w:rsidTr="00C17C84">
        <w:trPr>
          <w:trHeight w:val="334"/>
          <w:jc w:val="center"/>
        </w:trPr>
        <w:tc>
          <w:tcPr>
            <w:tcW w:w="224" w:type="dxa"/>
            <w:tcBorders>
              <w:top w:val="nil"/>
              <w:left w:val="nil"/>
              <w:bottom w:val="nil"/>
              <w:right w:val="nil"/>
            </w:tcBorders>
            <w:shd w:val="clear" w:color="auto" w:fill="auto"/>
            <w:noWrap/>
            <w:vAlign w:val="bottom"/>
            <w:hideMark/>
          </w:tcPr>
          <w:p w14:paraId="4FF48F4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7428D06F" w14:textId="77777777" w:rsidR="009D732A" w:rsidRPr="009D732A" w:rsidRDefault="009D732A" w:rsidP="009D732A">
            <w:pPr>
              <w:rPr>
                <w:sz w:val="11"/>
                <w:szCs w:val="11"/>
              </w:rPr>
            </w:pPr>
            <w:r w:rsidRPr="009D732A">
              <w:rPr>
                <w:sz w:val="11"/>
                <w:szCs w:val="11"/>
              </w:rPr>
              <w:t xml:space="preserve">погрузка, разгрузка, услуги тракт. Парка, </w:t>
            </w:r>
            <w:proofErr w:type="spellStart"/>
            <w:r w:rsidRPr="009D732A">
              <w:rPr>
                <w:sz w:val="11"/>
                <w:szCs w:val="11"/>
              </w:rPr>
              <w:t>буртовка</w:t>
            </w:r>
            <w:proofErr w:type="spellEnd"/>
          </w:p>
        </w:tc>
        <w:tc>
          <w:tcPr>
            <w:tcW w:w="736" w:type="dxa"/>
            <w:tcBorders>
              <w:top w:val="nil"/>
              <w:left w:val="nil"/>
              <w:bottom w:val="single" w:sz="4" w:space="0" w:color="auto"/>
              <w:right w:val="single" w:sz="4" w:space="0" w:color="auto"/>
            </w:tcBorders>
            <w:shd w:val="clear" w:color="auto" w:fill="auto"/>
            <w:vAlign w:val="center"/>
            <w:hideMark/>
          </w:tcPr>
          <w:p w14:paraId="5CD11D05"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noWrap/>
            <w:vAlign w:val="center"/>
            <w:hideMark/>
          </w:tcPr>
          <w:p w14:paraId="5D533BD4" w14:textId="77777777" w:rsidR="009D732A" w:rsidRPr="009D732A" w:rsidRDefault="009D732A" w:rsidP="009D732A">
            <w:pPr>
              <w:jc w:val="center"/>
              <w:rPr>
                <w:sz w:val="11"/>
                <w:szCs w:val="11"/>
              </w:rPr>
            </w:pPr>
            <w:r w:rsidRPr="009D732A">
              <w:rPr>
                <w:sz w:val="11"/>
                <w:szCs w:val="11"/>
              </w:rPr>
              <w:t>3 591,36</w:t>
            </w:r>
          </w:p>
        </w:tc>
        <w:tc>
          <w:tcPr>
            <w:tcW w:w="883" w:type="dxa"/>
            <w:tcBorders>
              <w:top w:val="nil"/>
              <w:left w:val="nil"/>
              <w:bottom w:val="single" w:sz="4" w:space="0" w:color="auto"/>
              <w:right w:val="single" w:sz="4" w:space="0" w:color="auto"/>
            </w:tcBorders>
            <w:shd w:val="clear" w:color="auto" w:fill="auto"/>
            <w:noWrap/>
            <w:vAlign w:val="center"/>
            <w:hideMark/>
          </w:tcPr>
          <w:p w14:paraId="5D2B2D40" w14:textId="77777777" w:rsidR="009D732A" w:rsidRPr="009D732A" w:rsidRDefault="009D732A" w:rsidP="009D732A">
            <w:pPr>
              <w:jc w:val="center"/>
              <w:rPr>
                <w:sz w:val="11"/>
                <w:szCs w:val="11"/>
              </w:rPr>
            </w:pPr>
            <w:r w:rsidRPr="009D732A">
              <w:rPr>
                <w:sz w:val="11"/>
                <w:szCs w:val="11"/>
              </w:rPr>
              <w:t>542,85</w:t>
            </w:r>
          </w:p>
        </w:tc>
        <w:tc>
          <w:tcPr>
            <w:tcW w:w="883" w:type="dxa"/>
            <w:tcBorders>
              <w:top w:val="nil"/>
              <w:left w:val="nil"/>
              <w:bottom w:val="single" w:sz="4" w:space="0" w:color="auto"/>
              <w:right w:val="single" w:sz="4" w:space="0" w:color="auto"/>
            </w:tcBorders>
            <w:shd w:val="clear" w:color="000000" w:fill="FFFFFF"/>
            <w:noWrap/>
            <w:vAlign w:val="center"/>
            <w:hideMark/>
          </w:tcPr>
          <w:p w14:paraId="5C73C60B" w14:textId="77777777" w:rsidR="009D732A" w:rsidRPr="009D732A" w:rsidRDefault="009D732A" w:rsidP="009D732A">
            <w:pPr>
              <w:jc w:val="center"/>
              <w:rPr>
                <w:sz w:val="11"/>
                <w:szCs w:val="11"/>
              </w:rPr>
            </w:pPr>
            <w:r w:rsidRPr="009D732A">
              <w:rPr>
                <w:sz w:val="11"/>
                <w:szCs w:val="11"/>
              </w:rPr>
              <w:t>4 134,21</w:t>
            </w:r>
          </w:p>
        </w:tc>
        <w:tc>
          <w:tcPr>
            <w:tcW w:w="848" w:type="dxa"/>
            <w:tcBorders>
              <w:top w:val="nil"/>
              <w:left w:val="nil"/>
              <w:bottom w:val="single" w:sz="4" w:space="0" w:color="auto"/>
              <w:right w:val="single" w:sz="4" w:space="0" w:color="auto"/>
            </w:tcBorders>
            <w:shd w:val="clear" w:color="000000" w:fill="FFFFFF"/>
            <w:noWrap/>
            <w:vAlign w:val="center"/>
            <w:hideMark/>
          </w:tcPr>
          <w:p w14:paraId="60816D02" w14:textId="77777777" w:rsidR="009D732A" w:rsidRPr="009D732A" w:rsidRDefault="009D732A" w:rsidP="009D732A">
            <w:pPr>
              <w:jc w:val="center"/>
              <w:rPr>
                <w:sz w:val="11"/>
                <w:szCs w:val="11"/>
              </w:rPr>
            </w:pPr>
            <w:r w:rsidRPr="009D732A">
              <w:rPr>
                <w:sz w:val="11"/>
                <w:szCs w:val="11"/>
              </w:rPr>
              <w:t>6 253,49</w:t>
            </w:r>
          </w:p>
        </w:tc>
        <w:tc>
          <w:tcPr>
            <w:tcW w:w="848" w:type="dxa"/>
            <w:tcBorders>
              <w:top w:val="nil"/>
              <w:left w:val="nil"/>
              <w:bottom w:val="single" w:sz="4" w:space="0" w:color="auto"/>
              <w:right w:val="single" w:sz="4" w:space="0" w:color="auto"/>
            </w:tcBorders>
            <w:shd w:val="clear" w:color="000000" w:fill="FFFFFF"/>
            <w:noWrap/>
            <w:vAlign w:val="center"/>
            <w:hideMark/>
          </w:tcPr>
          <w:p w14:paraId="603FDDD6" w14:textId="77777777" w:rsidR="009D732A" w:rsidRPr="009D732A" w:rsidRDefault="009D732A" w:rsidP="009D732A">
            <w:pPr>
              <w:jc w:val="center"/>
              <w:rPr>
                <w:sz w:val="11"/>
                <w:szCs w:val="11"/>
              </w:rPr>
            </w:pPr>
            <w:r w:rsidRPr="009D732A">
              <w:rPr>
                <w:sz w:val="11"/>
                <w:szCs w:val="11"/>
              </w:rPr>
              <w:t>701,01</w:t>
            </w:r>
          </w:p>
        </w:tc>
        <w:tc>
          <w:tcPr>
            <w:tcW w:w="848" w:type="dxa"/>
            <w:tcBorders>
              <w:top w:val="nil"/>
              <w:left w:val="nil"/>
              <w:bottom w:val="single" w:sz="4" w:space="0" w:color="auto"/>
              <w:right w:val="single" w:sz="4" w:space="0" w:color="auto"/>
            </w:tcBorders>
            <w:shd w:val="clear" w:color="000000" w:fill="FFFFFF"/>
            <w:noWrap/>
            <w:vAlign w:val="center"/>
            <w:hideMark/>
          </w:tcPr>
          <w:p w14:paraId="0D2E3B1A" w14:textId="77777777" w:rsidR="009D732A" w:rsidRPr="009D732A" w:rsidRDefault="009D732A" w:rsidP="009D732A">
            <w:pPr>
              <w:jc w:val="center"/>
              <w:rPr>
                <w:sz w:val="11"/>
                <w:szCs w:val="11"/>
              </w:rPr>
            </w:pPr>
            <w:r w:rsidRPr="009D732A">
              <w:rPr>
                <w:sz w:val="11"/>
                <w:szCs w:val="11"/>
              </w:rPr>
              <w:t>6 954,50</w:t>
            </w:r>
          </w:p>
        </w:tc>
        <w:tc>
          <w:tcPr>
            <w:tcW w:w="848" w:type="dxa"/>
            <w:tcBorders>
              <w:top w:val="nil"/>
              <w:left w:val="nil"/>
              <w:bottom w:val="single" w:sz="4" w:space="0" w:color="auto"/>
              <w:right w:val="single" w:sz="4" w:space="0" w:color="auto"/>
            </w:tcBorders>
            <w:shd w:val="clear" w:color="auto" w:fill="auto"/>
            <w:noWrap/>
            <w:vAlign w:val="center"/>
            <w:hideMark/>
          </w:tcPr>
          <w:p w14:paraId="419E1E8D" w14:textId="77777777" w:rsidR="009D732A" w:rsidRPr="009D732A" w:rsidRDefault="009D732A" w:rsidP="009D732A">
            <w:pPr>
              <w:jc w:val="center"/>
              <w:rPr>
                <w:sz w:val="11"/>
                <w:szCs w:val="11"/>
              </w:rPr>
            </w:pPr>
            <w:r w:rsidRPr="009D732A">
              <w:rPr>
                <w:sz w:val="11"/>
                <w:szCs w:val="11"/>
              </w:rPr>
              <w:t>3 078,72</w:t>
            </w:r>
          </w:p>
        </w:tc>
        <w:tc>
          <w:tcPr>
            <w:tcW w:w="848" w:type="dxa"/>
            <w:tcBorders>
              <w:top w:val="nil"/>
              <w:left w:val="nil"/>
              <w:bottom w:val="single" w:sz="4" w:space="0" w:color="auto"/>
              <w:right w:val="single" w:sz="4" w:space="0" w:color="auto"/>
            </w:tcBorders>
            <w:shd w:val="clear" w:color="auto" w:fill="auto"/>
            <w:noWrap/>
            <w:vAlign w:val="center"/>
            <w:hideMark/>
          </w:tcPr>
          <w:p w14:paraId="6A06D359" w14:textId="77777777" w:rsidR="009D732A" w:rsidRPr="009D732A" w:rsidRDefault="009D732A" w:rsidP="009D732A">
            <w:pPr>
              <w:jc w:val="center"/>
              <w:rPr>
                <w:sz w:val="11"/>
                <w:szCs w:val="11"/>
              </w:rPr>
            </w:pPr>
            <w:r w:rsidRPr="009D732A">
              <w:rPr>
                <w:sz w:val="11"/>
                <w:szCs w:val="11"/>
              </w:rPr>
              <w:t>599,46</w:t>
            </w:r>
          </w:p>
        </w:tc>
        <w:tc>
          <w:tcPr>
            <w:tcW w:w="848" w:type="dxa"/>
            <w:tcBorders>
              <w:top w:val="nil"/>
              <w:left w:val="nil"/>
              <w:bottom w:val="single" w:sz="4" w:space="0" w:color="auto"/>
              <w:right w:val="single" w:sz="4" w:space="0" w:color="auto"/>
            </w:tcBorders>
            <w:shd w:val="clear" w:color="auto" w:fill="auto"/>
            <w:noWrap/>
            <w:vAlign w:val="center"/>
            <w:hideMark/>
          </w:tcPr>
          <w:p w14:paraId="22E6EC27" w14:textId="77777777" w:rsidR="009D732A" w:rsidRPr="009D732A" w:rsidRDefault="009D732A" w:rsidP="009D732A">
            <w:pPr>
              <w:jc w:val="center"/>
              <w:rPr>
                <w:sz w:val="11"/>
                <w:szCs w:val="11"/>
              </w:rPr>
            </w:pPr>
            <w:r w:rsidRPr="009D732A">
              <w:rPr>
                <w:sz w:val="11"/>
                <w:szCs w:val="11"/>
              </w:rPr>
              <w:t>3 678,18</w:t>
            </w:r>
          </w:p>
        </w:tc>
        <w:tc>
          <w:tcPr>
            <w:tcW w:w="848" w:type="dxa"/>
            <w:tcBorders>
              <w:top w:val="nil"/>
              <w:left w:val="nil"/>
              <w:bottom w:val="single" w:sz="4" w:space="0" w:color="auto"/>
              <w:right w:val="nil"/>
            </w:tcBorders>
            <w:shd w:val="clear" w:color="auto" w:fill="auto"/>
            <w:noWrap/>
            <w:vAlign w:val="center"/>
            <w:hideMark/>
          </w:tcPr>
          <w:p w14:paraId="0FFE6073" w14:textId="77777777" w:rsidR="009D732A" w:rsidRPr="009D732A" w:rsidRDefault="009D732A" w:rsidP="009D732A">
            <w:pPr>
              <w:jc w:val="center"/>
              <w:rPr>
                <w:sz w:val="11"/>
                <w:szCs w:val="11"/>
              </w:rPr>
            </w:pPr>
            <w:r w:rsidRPr="009D732A">
              <w:rPr>
                <w:sz w:val="11"/>
                <w:szCs w:val="11"/>
              </w:rPr>
              <w:t>-3 174,77</w:t>
            </w:r>
          </w:p>
        </w:tc>
        <w:tc>
          <w:tcPr>
            <w:tcW w:w="841" w:type="dxa"/>
            <w:tcBorders>
              <w:top w:val="nil"/>
              <w:left w:val="single" w:sz="4" w:space="0" w:color="auto"/>
              <w:bottom w:val="single" w:sz="4" w:space="0" w:color="auto"/>
              <w:right w:val="nil"/>
            </w:tcBorders>
            <w:shd w:val="clear" w:color="auto" w:fill="auto"/>
            <w:noWrap/>
            <w:vAlign w:val="center"/>
            <w:hideMark/>
          </w:tcPr>
          <w:p w14:paraId="2CC6CBCF" w14:textId="77777777" w:rsidR="009D732A" w:rsidRPr="009D732A" w:rsidRDefault="009D732A" w:rsidP="009D732A">
            <w:pPr>
              <w:jc w:val="center"/>
              <w:rPr>
                <w:sz w:val="11"/>
                <w:szCs w:val="11"/>
              </w:rPr>
            </w:pPr>
            <w:r w:rsidRPr="009D732A">
              <w:rPr>
                <w:sz w:val="11"/>
                <w:szCs w:val="11"/>
              </w:rPr>
              <w:t>-101,55</w:t>
            </w:r>
          </w:p>
        </w:tc>
        <w:tc>
          <w:tcPr>
            <w:tcW w:w="841" w:type="dxa"/>
            <w:tcBorders>
              <w:top w:val="nil"/>
              <w:left w:val="single" w:sz="4" w:space="0" w:color="auto"/>
              <w:bottom w:val="single" w:sz="4" w:space="0" w:color="auto"/>
              <w:right w:val="nil"/>
            </w:tcBorders>
            <w:shd w:val="clear" w:color="auto" w:fill="auto"/>
            <w:noWrap/>
            <w:vAlign w:val="center"/>
            <w:hideMark/>
          </w:tcPr>
          <w:p w14:paraId="6185883B" w14:textId="77777777" w:rsidR="009D732A" w:rsidRPr="009D732A" w:rsidRDefault="009D732A" w:rsidP="009D732A">
            <w:pPr>
              <w:jc w:val="center"/>
              <w:rPr>
                <w:sz w:val="11"/>
                <w:szCs w:val="11"/>
              </w:rPr>
            </w:pPr>
            <w:r w:rsidRPr="009D732A">
              <w:rPr>
                <w:sz w:val="11"/>
                <w:szCs w:val="11"/>
              </w:rPr>
              <w:t>-3 276,32</w:t>
            </w:r>
          </w:p>
        </w:tc>
        <w:tc>
          <w:tcPr>
            <w:tcW w:w="968" w:type="dxa"/>
            <w:tcBorders>
              <w:top w:val="nil"/>
              <w:left w:val="nil"/>
              <w:bottom w:val="single" w:sz="4" w:space="0" w:color="auto"/>
              <w:right w:val="single" w:sz="4" w:space="0" w:color="auto"/>
            </w:tcBorders>
            <w:shd w:val="clear" w:color="000000" w:fill="DAEEF3"/>
            <w:noWrap/>
            <w:vAlign w:val="center"/>
            <w:hideMark/>
          </w:tcPr>
          <w:p w14:paraId="5AC83CF0" w14:textId="77777777" w:rsidR="009D732A" w:rsidRPr="009D732A" w:rsidRDefault="009D732A" w:rsidP="009D732A">
            <w:pPr>
              <w:jc w:val="center"/>
              <w:rPr>
                <w:sz w:val="11"/>
                <w:szCs w:val="11"/>
              </w:rPr>
            </w:pPr>
            <w:r w:rsidRPr="009D732A">
              <w:rPr>
                <w:sz w:val="11"/>
                <w:szCs w:val="11"/>
              </w:rPr>
              <w:t>#ДЕЛ/0!</w:t>
            </w:r>
          </w:p>
        </w:tc>
        <w:tc>
          <w:tcPr>
            <w:tcW w:w="899" w:type="dxa"/>
            <w:tcBorders>
              <w:top w:val="nil"/>
              <w:left w:val="nil"/>
              <w:bottom w:val="single" w:sz="4" w:space="0" w:color="auto"/>
              <w:right w:val="single" w:sz="8" w:space="0" w:color="auto"/>
            </w:tcBorders>
            <w:shd w:val="clear" w:color="000000" w:fill="DAEEF3"/>
            <w:noWrap/>
            <w:vAlign w:val="center"/>
            <w:hideMark/>
          </w:tcPr>
          <w:p w14:paraId="4ED6A68B" w14:textId="77777777" w:rsidR="009D732A" w:rsidRPr="009D732A" w:rsidRDefault="009D732A" w:rsidP="009D732A">
            <w:pPr>
              <w:jc w:val="center"/>
              <w:rPr>
                <w:sz w:val="11"/>
                <w:szCs w:val="11"/>
              </w:rPr>
            </w:pPr>
            <w:r w:rsidRPr="009D732A">
              <w:rPr>
                <w:sz w:val="11"/>
                <w:szCs w:val="11"/>
              </w:rPr>
              <w:t>#ДЕЛ/0!</w:t>
            </w:r>
          </w:p>
        </w:tc>
      </w:tr>
      <w:tr w:rsidR="009D732A" w:rsidRPr="009D732A" w14:paraId="0DC177C5" w14:textId="77777777" w:rsidTr="00C17C84">
        <w:trPr>
          <w:trHeight w:val="422"/>
          <w:jc w:val="center"/>
        </w:trPr>
        <w:tc>
          <w:tcPr>
            <w:tcW w:w="224" w:type="dxa"/>
            <w:tcBorders>
              <w:top w:val="nil"/>
              <w:left w:val="nil"/>
              <w:bottom w:val="nil"/>
              <w:right w:val="nil"/>
            </w:tcBorders>
            <w:shd w:val="clear" w:color="auto" w:fill="auto"/>
            <w:noWrap/>
            <w:vAlign w:val="bottom"/>
            <w:hideMark/>
          </w:tcPr>
          <w:p w14:paraId="2E6B8A7C" w14:textId="77777777" w:rsidR="009D732A" w:rsidRPr="009D732A" w:rsidRDefault="009D732A" w:rsidP="009D732A">
            <w:pPr>
              <w:jc w:val="center"/>
              <w:rPr>
                <w:sz w:val="11"/>
                <w:szCs w:val="11"/>
              </w:rPr>
            </w:pPr>
          </w:p>
        </w:tc>
        <w:tc>
          <w:tcPr>
            <w:tcW w:w="2461" w:type="dxa"/>
            <w:tcBorders>
              <w:top w:val="single" w:sz="4" w:space="0" w:color="auto"/>
              <w:left w:val="single" w:sz="8" w:space="0" w:color="auto"/>
              <w:bottom w:val="nil"/>
              <w:right w:val="single" w:sz="4" w:space="0" w:color="auto"/>
            </w:tcBorders>
            <w:shd w:val="clear" w:color="auto" w:fill="auto"/>
            <w:noWrap/>
            <w:hideMark/>
          </w:tcPr>
          <w:p w14:paraId="6EAC8E7C" w14:textId="77777777" w:rsidR="009D732A" w:rsidRPr="009D732A" w:rsidRDefault="009D732A" w:rsidP="009D732A">
            <w:pPr>
              <w:rPr>
                <w:sz w:val="11"/>
                <w:szCs w:val="11"/>
              </w:rPr>
            </w:pPr>
            <w:r w:rsidRPr="009D732A">
              <w:rPr>
                <w:sz w:val="11"/>
                <w:szCs w:val="11"/>
              </w:rPr>
              <w:t>Анализ качества топлива</w:t>
            </w:r>
          </w:p>
        </w:tc>
        <w:tc>
          <w:tcPr>
            <w:tcW w:w="736" w:type="dxa"/>
            <w:tcBorders>
              <w:top w:val="nil"/>
              <w:left w:val="nil"/>
              <w:bottom w:val="single" w:sz="4" w:space="0" w:color="auto"/>
              <w:right w:val="single" w:sz="4" w:space="0" w:color="auto"/>
            </w:tcBorders>
            <w:shd w:val="clear" w:color="auto" w:fill="auto"/>
            <w:vAlign w:val="center"/>
            <w:hideMark/>
          </w:tcPr>
          <w:p w14:paraId="6CE32A46"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nil"/>
              <w:right w:val="single" w:sz="4" w:space="0" w:color="auto"/>
            </w:tcBorders>
            <w:shd w:val="clear" w:color="auto" w:fill="auto"/>
            <w:noWrap/>
            <w:vAlign w:val="center"/>
            <w:hideMark/>
          </w:tcPr>
          <w:p w14:paraId="61D9A9C0"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nil"/>
              <w:right w:val="single" w:sz="4" w:space="0" w:color="auto"/>
            </w:tcBorders>
            <w:shd w:val="clear" w:color="auto" w:fill="auto"/>
            <w:noWrap/>
            <w:vAlign w:val="center"/>
            <w:hideMark/>
          </w:tcPr>
          <w:p w14:paraId="7652215C"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nil"/>
              <w:right w:val="single" w:sz="4" w:space="0" w:color="auto"/>
            </w:tcBorders>
            <w:shd w:val="clear" w:color="000000" w:fill="FFFFFF"/>
            <w:noWrap/>
            <w:vAlign w:val="center"/>
            <w:hideMark/>
          </w:tcPr>
          <w:p w14:paraId="47D6B4DE"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000000" w:fill="FFFFFF"/>
            <w:noWrap/>
            <w:vAlign w:val="center"/>
            <w:hideMark/>
          </w:tcPr>
          <w:p w14:paraId="12E5789A"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000000" w:fill="FFFFFF"/>
            <w:noWrap/>
            <w:vAlign w:val="center"/>
            <w:hideMark/>
          </w:tcPr>
          <w:p w14:paraId="08505828"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000000" w:fill="FFFFFF"/>
            <w:noWrap/>
            <w:vAlign w:val="center"/>
            <w:hideMark/>
          </w:tcPr>
          <w:p w14:paraId="0D52B074"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38481547"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4065150B"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00E50F15"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nil"/>
            </w:tcBorders>
            <w:shd w:val="clear" w:color="auto" w:fill="auto"/>
            <w:noWrap/>
            <w:vAlign w:val="center"/>
            <w:hideMark/>
          </w:tcPr>
          <w:p w14:paraId="6E804210"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49734AD0"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6709DB43"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nil"/>
              <w:right w:val="single" w:sz="4" w:space="0" w:color="auto"/>
            </w:tcBorders>
            <w:shd w:val="clear" w:color="000000" w:fill="DAEEF3"/>
            <w:noWrap/>
            <w:vAlign w:val="center"/>
            <w:hideMark/>
          </w:tcPr>
          <w:p w14:paraId="002D810B" w14:textId="77777777" w:rsidR="009D732A" w:rsidRPr="009D732A" w:rsidRDefault="009D732A" w:rsidP="009D732A">
            <w:pPr>
              <w:jc w:val="center"/>
              <w:rPr>
                <w:sz w:val="11"/>
                <w:szCs w:val="11"/>
              </w:rPr>
            </w:pPr>
            <w:r w:rsidRPr="009D732A">
              <w:rPr>
                <w:sz w:val="11"/>
                <w:szCs w:val="11"/>
              </w:rPr>
              <w:t>2,36</w:t>
            </w:r>
          </w:p>
        </w:tc>
        <w:tc>
          <w:tcPr>
            <w:tcW w:w="899" w:type="dxa"/>
            <w:tcBorders>
              <w:top w:val="nil"/>
              <w:left w:val="nil"/>
              <w:bottom w:val="nil"/>
              <w:right w:val="single" w:sz="8" w:space="0" w:color="auto"/>
            </w:tcBorders>
            <w:shd w:val="clear" w:color="000000" w:fill="DAEEF3"/>
            <w:noWrap/>
            <w:vAlign w:val="center"/>
            <w:hideMark/>
          </w:tcPr>
          <w:p w14:paraId="6CBC4575" w14:textId="77777777" w:rsidR="009D732A" w:rsidRPr="009D732A" w:rsidRDefault="009D732A" w:rsidP="009D732A">
            <w:pPr>
              <w:jc w:val="center"/>
              <w:rPr>
                <w:sz w:val="11"/>
                <w:szCs w:val="11"/>
              </w:rPr>
            </w:pPr>
            <w:r w:rsidRPr="009D732A">
              <w:rPr>
                <w:sz w:val="11"/>
                <w:szCs w:val="11"/>
              </w:rPr>
              <w:t> </w:t>
            </w:r>
          </w:p>
        </w:tc>
      </w:tr>
      <w:tr w:rsidR="009D732A" w:rsidRPr="009D732A" w14:paraId="3E28CF6E" w14:textId="77777777" w:rsidTr="00C17C84">
        <w:trPr>
          <w:trHeight w:val="704"/>
          <w:jc w:val="center"/>
        </w:trPr>
        <w:tc>
          <w:tcPr>
            <w:tcW w:w="224" w:type="dxa"/>
            <w:tcBorders>
              <w:top w:val="nil"/>
              <w:left w:val="nil"/>
              <w:bottom w:val="nil"/>
              <w:right w:val="nil"/>
            </w:tcBorders>
            <w:shd w:val="clear" w:color="auto" w:fill="auto"/>
            <w:noWrap/>
            <w:vAlign w:val="bottom"/>
            <w:hideMark/>
          </w:tcPr>
          <w:p w14:paraId="521C6F65" w14:textId="77777777" w:rsidR="009D732A" w:rsidRPr="009D732A" w:rsidRDefault="009D732A" w:rsidP="009D732A">
            <w:pPr>
              <w:jc w:val="center"/>
              <w:rPr>
                <w:sz w:val="11"/>
                <w:szCs w:val="11"/>
              </w:rPr>
            </w:pPr>
          </w:p>
        </w:tc>
        <w:tc>
          <w:tcPr>
            <w:tcW w:w="2461" w:type="dxa"/>
            <w:tcBorders>
              <w:top w:val="single" w:sz="4" w:space="0" w:color="auto"/>
              <w:left w:val="single" w:sz="8" w:space="0" w:color="auto"/>
              <w:bottom w:val="single" w:sz="8" w:space="0" w:color="auto"/>
              <w:right w:val="single" w:sz="4" w:space="0" w:color="auto"/>
            </w:tcBorders>
            <w:shd w:val="clear" w:color="auto" w:fill="auto"/>
            <w:hideMark/>
          </w:tcPr>
          <w:p w14:paraId="27EA63B0" w14:textId="77777777" w:rsidR="009D732A" w:rsidRPr="009D732A" w:rsidRDefault="009D732A" w:rsidP="009D732A">
            <w:pPr>
              <w:rPr>
                <w:b/>
                <w:bCs/>
                <w:i/>
                <w:iCs/>
                <w:sz w:val="11"/>
                <w:szCs w:val="11"/>
              </w:rPr>
            </w:pPr>
            <w:r w:rsidRPr="009D732A">
              <w:rPr>
                <w:b/>
                <w:bCs/>
                <w:i/>
                <w:iCs/>
                <w:sz w:val="11"/>
                <w:szCs w:val="11"/>
              </w:rPr>
              <w:t>Общая стоимость топлива с расходами по транспортировке</w:t>
            </w:r>
          </w:p>
        </w:tc>
        <w:tc>
          <w:tcPr>
            <w:tcW w:w="736" w:type="dxa"/>
            <w:tcBorders>
              <w:top w:val="nil"/>
              <w:left w:val="nil"/>
              <w:bottom w:val="single" w:sz="8" w:space="0" w:color="auto"/>
              <w:right w:val="single" w:sz="4" w:space="0" w:color="auto"/>
            </w:tcBorders>
            <w:shd w:val="clear" w:color="auto" w:fill="auto"/>
            <w:vAlign w:val="center"/>
            <w:hideMark/>
          </w:tcPr>
          <w:p w14:paraId="65FF234A" w14:textId="77777777" w:rsidR="009D732A" w:rsidRPr="009D732A" w:rsidRDefault="009D732A" w:rsidP="009D732A">
            <w:pPr>
              <w:jc w:val="center"/>
              <w:rPr>
                <w:sz w:val="11"/>
                <w:szCs w:val="11"/>
              </w:rPr>
            </w:pPr>
            <w:r w:rsidRPr="009D732A">
              <w:rPr>
                <w:sz w:val="11"/>
                <w:szCs w:val="11"/>
              </w:rPr>
              <w:t>тыс. руб.</w:t>
            </w:r>
          </w:p>
        </w:tc>
        <w:tc>
          <w:tcPr>
            <w:tcW w:w="884" w:type="dxa"/>
            <w:tcBorders>
              <w:top w:val="single" w:sz="4" w:space="0" w:color="auto"/>
              <w:left w:val="nil"/>
              <w:bottom w:val="single" w:sz="8" w:space="0" w:color="auto"/>
              <w:right w:val="single" w:sz="4" w:space="0" w:color="auto"/>
            </w:tcBorders>
            <w:shd w:val="clear" w:color="auto" w:fill="auto"/>
            <w:noWrap/>
            <w:vAlign w:val="center"/>
            <w:hideMark/>
          </w:tcPr>
          <w:p w14:paraId="07F9AB3F" w14:textId="77777777" w:rsidR="009D732A" w:rsidRPr="009D732A" w:rsidRDefault="009D732A" w:rsidP="009D732A">
            <w:pPr>
              <w:jc w:val="center"/>
              <w:rPr>
                <w:b/>
                <w:bCs/>
                <w:sz w:val="11"/>
                <w:szCs w:val="11"/>
              </w:rPr>
            </w:pPr>
            <w:r w:rsidRPr="009D732A">
              <w:rPr>
                <w:b/>
                <w:bCs/>
                <w:sz w:val="11"/>
                <w:szCs w:val="11"/>
              </w:rPr>
              <w:t>39 866,36</w:t>
            </w:r>
          </w:p>
        </w:tc>
        <w:tc>
          <w:tcPr>
            <w:tcW w:w="883" w:type="dxa"/>
            <w:tcBorders>
              <w:top w:val="single" w:sz="4" w:space="0" w:color="auto"/>
              <w:left w:val="nil"/>
              <w:bottom w:val="single" w:sz="8" w:space="0" w:color="auto"/>
              <w:right w:val="single" w:sz="4" w:space="0" w:color="auto"/>
            </w:tcBorders>
            <w:shd w:val="clear" w:color="auto" w:fill="auto"/>
            <w:noWrap/>
            <w:vAlign w:val="center"/>
            <w:hideMark/>
          </w:tcPr>
          <w:p w14:paraId="102B4FCE" w14:textId="77777777" w:rsidR="009D732A" w:rsidRPr="009D732A" w:rsidRDefault="009D732A" w:rsidP="009D732A">
            <w:pPr>
              <w:jc w:val="center"/>
              <w:rPr>
                <w:b/>
                <w:bCs/>
                <w:sz w:val="11"/>
                <w:szCs w:val="11"/>
              </w:rPr>
            </w:pPr>
            <w:r w:rsidRPr="009D732A">
              <w:rPr>
                <w:b/>
                <w:bCs/>
                <w:sz w:val="11"/>
                <w:szCs w:val="11"/>
              </w:rPr>
              <w:t>6 026,00</w:t>
            </w:r>
          </w:p>
        </w:tc>
        <w:tc>
          <w:tcPr>
            <w:tcW w:w="883" w:type="dxa"/>
            <w:tcBorders>
              <w:top w:val="single" w:sz="4" w:space="0" w:color="auto"/>
              <w:left w:val="nil"/>
              <w:bottom w:val="single" w:sz="8" w:space="0" w:color="auto"/>
              <w:right w:val="single" w:sz="4" w:space="0" w:color="auto"/>
            </w:tcBorders>
            <w:shd w:val="clear" w:color="000000" w:fill="FFFFFF"/>
            <w:noWrap/>
            <w:vAlign w:val="center"/>
            <w:hideMark/>
          </w:tcPr>
          <w:p w14:paraId="68A142FD" w14:textId="77777777" w:rsidR="009D732A" w:rsidRPr="009D732A" w:rsidRDefault="009D732A" w:rsidP="009D732A">
            <w:pPr>
              <w:jc w:val="center"/>
              <w:rPr>
                <w:b/>
                <w:bCs/>
                <w:sz w:val="11"/>
                <w:szCs w:val="11"/>
              </w:rPr>
            </w:pPr>
            <w:r w:rsidRPr="009D732A">
              <w:rPr>
                <w:b/>
                <w:bCs/>
                <w:sz w:val="11"/>
                <w:szCs w:val="11"/>
              </w:rPr>
              <w:t>45 892,36</w:t>
            </w:r>
          </w:p>
        </w:tc>
        <w:tc>
          <w:tcPr>
            <w:tcW w:w="848" w:type="dxa"/>
            <w:tcBorders>
              <w:top w:val="single" w:sz="4" w:space="0" w:color="auto"/>
              <w:left w:val="nil"/>
              <w:bottom w:val="single" w:sz="8" w:space="0" w:color="auto"/>
              <w:right w:val="single" w:sz="4" w:space="0" w:color="auto"/>
            </w:tcBorders>
            <w:shd w:val="clear" w:color="000000" w:fill="FFFFFF"/>
            <w:noWrap/>
            <w:vAlign w:val="center"/>
            <w:hideMark/>
          </w:tcPr>
          <w:p w14:paraId="0D93C3BF" w14:textId="77777777" w:rsidR="009D732A" w:rsidRPr="009D732A" w:rsidRDefault="009D732A" w:rsidP="009D732A">
            <w:pPr>
              <w:jc w:val="center"/>
              <w:rPr>
                <w:b/>
                <w:bCs/>
                <w:sz w:val="11"/>
                <w:szCs w:val="11"/>
              </w:rPr>
            </w:pPr>
            <w:r w:rsidRPr="009D732A">
              <w:rPr>
                <w:b/>
                <w:bCs/>
                <w:sz w:val="11"/>
                <w:szCs w:val="11"/>
              </w:rPr>
              <w:t>42 077,44</w:t>
            </w:r>
          </w:p>
        </w:tc>
        <w:tc>
          <w:tcPr>
            <w:tcW w:w="848" w:type="dxa"/>
            <w:tcBorders>
              <w:top w:val="single" w:sz="4" w:space="0" w:color="auto"/>
              <w:left w:val="nil"/>
              <w:bottom w:val="single" w:sz="8" w:space="0" w:color="auto"/>
              <w:right w:val="single" w:sz="4" w:space="0" w:color="auto"/>
            </w:tcBorders>
            <w:shd w:val="clear" w:color="000000" w:fill="FFFFFF"/>
            <w:noWrap/>
            <w:vAlign w:val="center"/>
            <w:hideMark/>
          </w:tcPr>
          <w:p w14:paraId="78C93613" w14:textId="77777777" w:rsidR="009D732A" w:rsidRPr="009D732A" w:rsidRDefault="009D732A" w:rsidP="009D732A">
            <w:pPr>
              <w:jc w:val="center"/>
              <w:rPr>
                <w:b/>
                <w:bCs/>
                <w:sz w:val="11"/>
                <w:szCs w:val="11"/>
              </w:rPr>
            </w:pPr>
            <w:r w:rsidRPr="009D732A">
              <w:rPr>
                <w:b/>
                <w:bCs/>
                <w:sz w:val="11"/>
                <w:szCs w:val="11"/>
              </w:rPr>
              <w:t>6 716,81</w:t>
            </w:r>
          </w:p>
        </w:tc>
        <w:tc>
          <w:tcPr>
            <w:tcW w:w="848" w:type="dxa"/>
            <w:tcBorders>
              <w:top w:val="single" w:sz="4" w:space="0" w:color="auto"/>
              <w:left w:val="nil"/>
              <w:bottom w:val="single" w:sz="8" w:space="0" w:color="auto"/>
              <w:right w:val="single" w:sz="4" w:space="0" w:color="auto"/>
            </w:tcBorders>
            <w:shd w:val="clear" w:color="000000" w:fill="FFFFFF"/>
            <w:noWrap/>
            <w:vAlign w:val="center"/>
            <w:hideMark/>
          </w:tcPr>
          <w:p w14:paraId="5A2C5FE0" w14:textId="77777777" w:rsidR="009D732A" w:rsidRPr="009D732A" w:rsidRDefault="009D732A" w:rsidP="009D732A">
            <w:pPr>
              <w:jc w:val="center"/>
              <w:rPr>
                <w:b/>
                <w:bCs/>
                <w:sz w:val="11"/>
                <w:szCs w:val="11"/>
              </w:rPr>
            </w:pPr>
            <w:r w:rsidRPr="009D732A">
              <w:rPr>
                <w:b/>
                <w:bCs/>
                <w:sz w:val="11"/>
                <w:szCs w:val="11"/>
              </w:rPr>
              <w:t>48 794,25</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736700A5" w14:textId="77777777" w:rsidR="009D732A" w:rsidRPr="009D732A" w:rsidRDefault="009D732A" w:rsidP="009D732A">
            <w:pPr>
              <w:jc w:val="center"/>
              <w:rPr>
                <w:b/>
                <w:bCs/>
                <w:sz w:val="11"/>
                <w:szCs w:val="11"/>
              </w:rPr>
            </w:pPr>
            <w:r w:rsidRPr="009D732A">
              <w:rPr>
                <w:b/>
                <w:bCs/>
                <w:sz w:val="11"/>
                <w:szCs w:val="11"/>
              </w:rPr>
              <w:t>31 117,45</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5190A5D6" w14:textId="77777777" w:rsidR="009D732A" w:rsidRPr="009D732A" w:rsidRDefault="009D732A" w:rsidP="009D732A">
            <w:pPr>
              <w:jc w:val="center"/>
              <w:rPr>
                <w:b/>
                <w:bCs/>
                <w:sz w:val="11"/>
                <w:szCs w:val="11"/>
              </w:rPr>
            </w:pPr>
            <w:r w:rsidRPr="009D732A">
              <w:rPr>
                <w:b/>
                <w:bCs/>
                <w:sz w:val="11"/>
                <w:szCs w:val="11"/>
              </w:rPr>
              <w:t>6 058,87</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3536F229" w14:textId="77777777" w:rsidR="009D732A" w:rsidRPr="009D732A" w:rsidRDefault="009D732A" w:rsidP="009D732A">
            <w:pPr>
              <w:jc w:val="center"/>
              <w:rPr>
                <w:b/>
                <w:bCs/>
                <w:sz w:val="11"/>
                <w:szCs w:val="11"/>
              </w:rPr>
            </w:pPr>
            <w:r w:rsidRPr="009D732A">
              <w:rPr>
                <w:b/>
                <w:bCs/>
                <w:sz w:val="11"/>
                <w:szCs w:val="11"/>
              </w:rPr>
              <w:t>37 176,33</w:t>
            </w:r>
          </w:p>
        </w:tc>
        <w:tc>
          <w:tcPr>
            <w:tcW w:w="848" w:type="dxa"/>
            <w:tcBorders>
              <w:top w:val="nil"/>
              <w:left w:val="nil"/>
              <w:bottom w:val="single" w:sz="8" w:space="0" w:color="auto"/>
              <w:right w:val="single" w:sz="4" w:space="0" w:color="auto"/>
            </w:tcBorders>
            <w:shd w:val="clear" w:color="auto" w:fill="auto"/>
            <w:noWrap/>
            <w:vAlign w:val="center"/>
            <w:hideMark/>
          </w:tcPr>
          <w:p w14:paraId="17F4EC8F" w14:textId="77777777" w:rsidR="009D732A" w:rsidRPr="009D732A" w:rsidRDefault="009D732A" w:rsidP="009D732A">
            <w:pPr>
              <w:jc w:val="center"/>
              <w:rPr>
                <w:b/>
                <w:bCs/>
                <w:sz w:val="11"/>
                <w:szCs w:val="11"/>
              </w:rPr>
            </w:pPr>
            <w:r w:rsidRPr="009D732A">
              <w:rPr>
                <w:b/>
                <w:bCs/>
                <w:sz w:val="11"/>
                <w:szCs w:val="11"/>
              </w:rPr>
              <w:t>-10 959,98</w:t>
            </w:r>
          </w:p>
        </w:tc>
        <w:tc>
          <w:tcPr>
            <w:tcW w:w="841" w:type="dxa"/>
            <w:tcBorders>
              <w:top w:val="nil"/>
              <w:left w:val="nil"/>
              <w:bottom w:val="single" w:sz="8" w:space="0" w:color="auto"/>
              <w:right w:val="single" w:sz="4" w:space="0" w:color="auto"/>
            </w:tcBorders>
            <w:shd w:val="clear" w:color="auto" w:fill="auto"/>
            <w:noWrap/>
            <w:vAlign w:val="center"/>
            <w:hideMark/>
          </w:tcPr>
          <w:p w14:paraId="2A23DF60" w14:textId="77777777" w:rsidR="009D732A" w:rsidRPr="009D732A" w:rsidRDefault="009D732A" w:rsidP="009D732A">
            <w:pPr>
              <w:jc w:val="center"/>
              <w:rPr>
                <w:b/>
                <w:bCs/>
                <w:sz w:val="11"/>
                <w:szCs w:val="11"/>
              </w:rPr>
            </w:pPr>
            <w:r w:rsidRPr="009D732A">
              <w:rPr>
                <w:b/>
                <w:bCs/>
                <w:sz w:val="11"/>
                <w:szCs w:val="11"/>
              </w:rPr>
              <w:t>-657,94</w:t>
            </w:r>
          </w:p>
        </w:tc>
        <w:tc>
          <w:tcPr>
            <w:tcW w:w="841" w:type="dxa"/>
            <w:tcBorders>
              <w:top w:val="nil"/>
              <w:left w:val="nil"/>
              <w:bottom w:val="single" w:sz="8" w:space="0" w:color="auto"/>
              <w:right w:val="single" w:sz="4" w:space="0" w:color="auto"/>
            </w:tcBorders>
            <w:shd w:val="clear" w:color="auto" w:fill="auto"/>
            <w:noWrap/>
            <w:vAlign w:val="center"/>
            <w:hideMark/>
          </w:tcPr>
          <w:p w14:paraId="3D3D2CE8" w14:textId="77777777" w:rsidR="009D732A" w:rsidRPr="009D732A" w:rsidRDefault="009D732A" w:rsidP="009D732A">
            <w:pPr>
              <w:jc w:val="center"/>
              <w:rPr>
                <w:b/>
                <w:bCs/>
                <w:sz w:val="11"/>
                <w:szCs w:val="11"/>
              </w:rPr>
            </w:pPr>
            <w:r w:rsidRPr="009D732A">
              <w:rPr>
                <w:b/>
                <w:bCs/>
                <w:sz w:val="11"/>
                <w:szCs w:val="11"/>
              </w:rPr>
              <w:t>-11 617,92</w:t>
            </w:r>
          </w:p>
        </w:tc>
        <w:tc>
          <w:tcPr>
            <w:tcW w:w="968" w:type="dxa"/>
            <w:tcBorders>
              <w:top w:val="single" w:sz="4" w:space="0" w:color="auto"/>
              <w:left w:val="nil"/>
              <w:bottom w:val="single" w:sz="8" w:space="0" w:color="auto"/>
              <w:right w:val="single" w:sz="4" w:space="0" w:color="auto"/>
            </w:tcBorders>
            <w:shd w:val="clear" w:color="000000" w:fill="DAEEF3"/>
            <w:noWrap/>
            <w:vAlign w:val="center"/>
            <w:hideMark/>
          </w:tcPr>
          <w:p w14:paraId="6EF0A19C" w14:textId="77777777" w:rsidR="009D732A" w:rsidRPr="009D732A" w:rsidRDefault="009D732A" w:rsidP="009D732A">
            <w:pPr>
              <w:jc w:val="center"/>
              <w:rPr>
                <w:b/>
                <w:bCs/>
                <w:color w:val="FF0000"/>
                <w:sz w:val="11"/>
                <w:szCs w:val="11"/>
              </w:rPr>
            </w:pPr>
            <w:r w:rsidRPr="009D732A">
              <w:rPr>
                <w:b/>
                <w:bCs/>
                <w:color w:val="FF0000"/>
                <w:sz w:val="11"/>
                <w:szCs w:val="11"/>
              </w:rPr>
              <w:t>#ДЕЛ/0!</w:t>
            </w:r>
          </w:p>
        </w:tc>
        <w:tc>
          <w:tcPr>
            <w:tcW w:w="899" w:type="dxa"/>
            <w:tcBorders>
              <w:top w:val="single" w:sz="4" w:space="0" w:color="auto"/>
              <w:left w:val="nil"/>
              <w:bottom w:val="single" w:sz="8" w:space="0" w:color="auto"/>
              <w:right w:val="single" w:sz="8" w:space="0" w:color="auto"/>
            </w:tcBorders>
            <w:shd w:val="clear" w:color="000000" w:fill="DAEEF3"/>
            <w:noWrap/>
            <w:vAlign w:val="center"/>
            <w:hideMark/>
          </w:tcPr>
          <w:p w14:paraId="2074DC01" w14:textId="77777777" w:rsidR="009D732A" w:rsidRPr="009D732A" w:rsidRDefault="009D732A" w:rsidP="009D732A">
            <w:pPr>
              <w:jc w:val="center"/>
              <w:rPr>
                <w:b/>
                <w:bCs/>
                <w:color w:val="FF0000"/>
                <w:sz w:val="11"/>
                <w:szCs w:val="11"/>
              </w:rPr>
            </w:pPr>
            <w:r w:rsidRPr="009D732A">
              <w:rPr>
                <w:b/>
                <w:bCs/>
                <w:color w:val="FF0000"/>
                <w:sz w:val="11"/>
                <w:szCs w:val="11"/>
              </w:rPr>
              <w:t>#ДЕЛ/0!</w:t>
            </w:r>
          </w:p>
        </w:tc>
      </w:tr>
      <w:tr w:rsidR="00C17C84" w:rsidRPr="009D732A" w14:paraId="6BCE7EC2" w14:textId="77777777" w:rsidTr="00C17C84">
        <w:trPr>
          <w:trHeight w:val="387"/>
          <w:jc w:val="center"/>
        </w:trPr>
        <w:tc>
          <w:tcPr>
            <w:tcW w:w="224" w:type="dxa"/>
            <w:tcBorders>
              <w:top w:val="nil"/>
              <w:left w:val="nil"/>
              <w:bottom w:val="nil"/>
              <w:right w:val="nil"/>
            </w:tcBorders>
            <w:shd w:val="clear" w:color="auto" w:fill="auto"/>
            <w:noWrap/>
            <w:vAlign w:val="bottom"/>
            <w:hideMark/>
          </w:tcPr>
          <w:p w14:paraId="3EAA8A39" w14:textId="77777777" w:rsidR="009D732A" w:rsidRPr="009D732A" w:rsidRDefault="009D732A" w:rsidP="009D732A">
            <w:pPr>
              <w:jc w:val="center"/>
              <w:rPr>
                <w:b/>
                <w:bCs/>
                <w:color w:val="FF0000"/>
                <w:sz w:val="11"/>
                <w:szCs w:val="11"/>
              </w:rPr>
            </w:pPr>
          </w:p>
        </w:tc>
        <w:tc>
          <w:tcPr>
            <w:tcW w:w="10939" w:type="dxa"/>
            <w:gridSpan w:val="11"/>
            <w:tcBorders>
              <w:top w:val="single" w:sz="8" w:space="0" w:color="auto"/>
              <w:left w:val="single" w:sz="8" w:space="0" w:color="auto"/>
              <w:bottom w:val="single" w:sz="8" w:space="0" w:color="auto"/>
              <w:right w:val="nil"/>
            </w:tcBorders>
            <w:shd w:val="clear" w:color="auto" w:fill="auto"/>
            <w:hideMark/>
          </w:tcPr>
          <w:p w14:paraId="2F858FB0" w14:textId="77777777" w:rsidR="009D732A" w:rsidRPr="009D732A" w:rsidRDefault="009D732A" w:rsidP="009D732A">
            <w:pPr>
              <w:jc w:val="center"/>
              <w:rPr>
                <w:b/>
                <w:bCs/>
                <w:sz w:val="11"/>
                <w:szCs w:val="11"/>
              </w:rPr>
            </w:pPr>
            <w:r w:rsidRPr="009D732A">
              <w:rPr>
                <w:b/>
                <w:bCs/>
                <w:sz w:val="11"/>
                <w:szCs w:val="11"/>
              </w:rPr>
              <w:t>Электроэнергия</w:t>
            </w:r>
          </w:p>
        </w:tc>
        <w:tc>
          <w:tcPr>
            <w:tcW w:w="848" w:type="dxa"/>
            <w:tcBorders>
              <w:top w:val="nil"/>
              <w:left w:val="nil"/>
              <w:bottom w:val="single" w:sz="8" w:space="0" w:color="auto"/>
              <w:right w:val="nil"/>
            </w:tcBorders>
            <w:shd w:val="clear" w:color="auto" w:fill="auto"/>
            <w:hideMark/>
          </w:tcPr>
          <w:p w14:paraId="31E62AC1"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nil"/>
              <w:left w:val="nil"/>
              <w:bottom w:val="single" w:sz="8" w:space="0" w:color="auto"/>
              <w:right w:val="nil"/>
            </w:tcBorders>
            <w:shd w:val="clear" w:color="auto" w:fill="auto"/>
            <w:hideMark/>
          </w:tcPr>
          <w:p w14:paraId="66030374"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nil"/>
              <w:left w:val="nil"/>
              <w:bottom w:val="single" w:sz="8" w:space="0" w:color="auto"/>
              <w:right w:val="single" w:sz="8" w:space="0" w:color="auto"/>
            </w:tcBorders>
            <w:shd w:val="clear" w:color="auto" w:fill="auto"/>
            <w:hideMark/>
          </w:tcPr>
          <w:p w14:paraId="1CA87513" w14:textId="77777777" w:rsidR="009D732A" w:rsidRPr="009D732A" w:rsidRDefault="009D732A" w:rsidP="009D732A">
            <w:pPr>
              <w:jc w:val="center"/>
              <w:rPr>
                <w:b/>
                <w:bCs/>
                <w:sz w:val="11"/>
                <w:szCs w:val="11"/>
              </w:rPr>
            </w:pPr>
            <w:r w:rsidRPr="009D732A">
              <w:rPr>
                <w:b/>
                <w:bCs/>
                <w:sz w:val="11"/>
                <w:szCs w:val="11"/>
              </w:rPr>
              <w:t> </w:t>
            </w:r>
          </w:p>
        </w:tc>
        <w:tc>
          <w:tcPr>
            <w:tcW w:w="968" w:type="dxa"/>
            <w:tcBorders>
              <w:top w:val="nil"/>
              <w:left w:val="nil"/>
              <w:bottom w:val="single" w:sz="8" w:space="0" w:color="auto"/>
              <w:right w:val="nil"/>
            </w:tcBorders>
            <w:shd w:val="clear" w:color="auto" w:fill="auto"/>
            <w:hideMark/>
          </w:tcPr>
          <w:p w14:paraId="05A01E04" w14:textId="77777777" w:rsidR="009D732A" w:rsidRPr="009D732A" w:rsidRDefault="009D732A" w:rsidP="009D732A">
            <w:pP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auto" w:fill="auto"/>
            <w:hideMark/>
          </w:tcPr>
          <w:p w14:paraId="6AAC3733" w14:textId="77777777" w:rsidR="009D732A" w:rsidRPr="009D732A" w:rsidRDefault="009D732A" w:rsidP="009D732A">
            <w:pPr>
              <w:rPr>
                <w:b/>
                <w:bCs/>
                <w:sz w:val="11"/>
                <w:szCs w:val="11"/>
              </w:rPr>
            </w:pPr>
            <w:r w:rsidRPr="009D732A">
              <w:rPr>
                <w:b/>
                <w:bCs/>
                <w:sz w:val="11"/>
                <w:szCs w:val="11"/>
              </w:rPr>
              <w:t> </w:t>
            </w:r>
          </w:p>
        </w:tc>
      </w:tr>
      <w:tr w:rsidR="009D732A" w:rsidRPr="009D732A" w14:paraId="78E3443B" w14:textId="77777777" w:rsidTr="00C17C84">
        <w:trPr>
          <w:trHeight w:val="387"/>
          <w:jc w:val="center"/>
        </w:trPr>
        <w:tc>
          <w:tcPr>
            <w:tcW w:w="224" w:type="dxa"/>
            <w:tcBorders>
              <w:top w:val="nil"/>
              <w:left w:val="nil"/>
              <w:bottom w:val="nil"/>
              <w:right w:val="nil"/>
            </w:tcBorders>
            <w:shd w:val="clear" w:color="auto" w:fill="auto"/>
            <w:noWrap/>
            <w:vAlign w:val="bottom"/>
            <w:hideMark/>
          </w:tcPr>
          <w:p w14:paraId="6BE1D382" w14:textId="77777777" w:rsidR="009D732A" w:rsidRPr="009D732A" w:rsidRDefault="009D732A" w:rsidP="009D732A">
            <w:pPr>
              <w:rPr>
                <w:b/>
                <w:bCs/>
                <w:sz w:val="11"/>
                <w:szCs w:val="11"/>
              </w:rPr>
            </w:pPr>
          </w:p>
        </w:tc>
        <w:tc>
          <w:tcPr>
            <w:tcW w:w="2461" w:type="dxa"/>
            <w:tcBorders>
              <w:top w:val="nil"/>
              <w:left w:val="single" w:sz="8" w:space="0" w:color="auto"/>
              <w:bottom w:val="nil"/>
              <w:right w:val="single" w:sz="4" w:space="0" w:color="auto"/>
            </w:tcBorders>
            <w:shd w:val="clear" w:color="auto" w:fill="auto"/>
            <w:vAlign w:val="center"/>
            <w:hideMark/>
          </w:tcPr>
          <w:p w14:paraId="517C05F5" w14:textId="77777777" w:rsidR="009D732A" w:rsidRPr="009D732A" w:rsidRDefault="009D732A" w:rsidP="009D732A">
            <w:pPr>
              <w:rPr>
                <w:sz w:val="11"/>
                <w:szCs w:val="11"/>
              </w:rPr>
            </w:pPr>
            <w:r w:rsidRPr="009D732A">
              <w:rPr>
                <w:sz w:val="11"/>
                <w:szCs w:val="11"/>
              </w:rPr>
              <w:t>Общий расход электроэнергии, в т.ч.:</w:t>
            </w:r>
          </w:p>
        </w:tc>
        <w:tc>
          <w:tcPr>
            <w:tcW w:w="736" w:type="dxa"/>
            <w:tcBorders>
              <w:top w:val="nil"/>
              <w:left w:val="nil"/>
              <w:bottom w:val="nil"/>
              <w:right w:val="single" w:sz="4" w:space="0" w:color="auto"/>
            </w:tcBorders>
            <w:shd w:val="clear" w:color="auto" w:fill="auto"/>
            <w:vAlign w:val="center"/>
            <w:hideMark/>
          </w:tcPr>
          <w:p w14:paraId="1DFD58DB" w14:textId="77777777" w:rsidR="009D732A" w:rsidRPr="009D732A" w:rsidRDefault="009D732A" w:rsidP="009D732A">
            <w:pPr>
              <w:jc w:val="center"/>
              <w:rPr>
                <w:sz w:val="11"/>
                <w:szCs w:val="11"/>
              </w:rPr>
            </w:pPr>
            <w:r w:rsidRPr="009D732A">
              <w:rPr>
                <w:sz w:val="11"/>
                <w:szCs w:val="11"/>
              </w:rPr>
              <w:t>тыс. кВт*ч</w:t>
            </w:r>
          </w:p>
        </w:tc>
        <w:tc>
          <w:tcPr>
            <w:tcW w:w="884" w:type="dxa"/>
            <w:tcBorders>
              <w:top w:val="nil"/>
              <w:left w:val="nil"/>
              <w:bottom w:val="single" w:sz="4" w:space="0" w:color="auto"/>
              <w:right w:val="single" w:sz="4" w:space="0" w:color="auto"/>
            </w:tcBorders>
            <w:shd w:val="clear" w:color="auto" w:fill="auto"/>
            <w:vAlign w:val="center"/>
            <w:hideMark/>
          </w:tcPr>
          <w:p w14:paraId="1B467CAA" w14:textId="77777777" w:rsidR="009D732A" w:rsidRPr="009D732A" w:rsidRDefault="009D732A" w:rsidP="009D732A">
            <w:pPr>
              <w:jc w:val="center"/>
              <w:rPr>
                <w:sz w:val="11"/>
                <w:szCs w:val="11"/>
              </w:rPr>
            </w:pPr>
            <w:r w:rsidRPr="009D732A">
              <w:rPr>
                <w:sz w:val="11"/>
                <w:szCs w:val="11"/>
              </w:rPr>
              <w:t>2 524,86</w:t>
            </w:r>
          </w:p>
        </w:tc>
        <w:tc>
          <w:tcPr>
            <w:tcW w:w="883" w:type="dxa"/>
            <w:tcBorders>
              <w:top w:val="nil"/>
              <w:left w:val="nil"/>
              <w:bottom w:val="single" w:sz="4" w:space="0" w:color="auto"/>
              <w:right w:val="single" w:sz="4" w:space="0" w:color="auto"/>
            </w:tcBorders>
            <w:shd w:val="clear" w:color="auto" w:fill="auto"/>
            <w:vAlign w:val="center"/>
            <w:hideMark/>
          </w:tcPr>
          <w:p w14:paraId="7A293496" w14:textId="77777777" w:rsidR="009D732A" w:rsidRPr="009D732A" w:rsidRDefault="009D732A" w:rsidP="009D732A">
            <w:pPr>
              <w:jc w:val="center"/>
              <w:rPr>
                <w:sz w:val="11"/>
                <w:szCs w:val="11"/>
              </w:rPr>
            </w:pPr>
            <w:r w:rsidRPr="009D732A">
              <w:rPr>
                <w:sz w:val="11"/>
                <w:szCs w:val="11"/>
              </w:rPr>
              <w:t>303,38</w:t>
            </w:r>
          </w:p>
        </w:tc>
        <w:tc>
          <w:tcPr>
            <w:tcW w:w="883" w:type="dxa"/>
            <w:tcBorders>
              <w:top w:val="nil"/>
              <w:left w:val="nil"/>
              <w:bottom w:val="single" w:sz="4" w:space="0" w:color="auto"/>
              <w:right w:val="single" w:sz="4" w:space="0" w:color="auto"/>
            </w:tcBorders>
            <w:shd w:val="clear" w:color="auto" w:fill="auto"/>
            <w:vAlign w:val="center"/>
            <w:hideMark/>
          </w:tcPr>
          <w:p w14:paraId="19D34C7D" w14:textId="77777777" w:rsidR="009D732A" w:rsidRPr="009D732A" w:rsidRDefault="009D732A" w:rsidP="009D732A">
            <w:pPr>
              <w:jc w:val="center"/>
              <w:rPr>
                <w:sz w:val="11"/>
                <w:szCs w:val="11"/>
              </w:rPr>
            </w:pPr>
            <w:r w:rsidRPr="009D732A">
              <w:rPr>
                <w:sz w:val="11"/>
                <w:szCs w:val="11"/>
              </w:rPr>
              <w:t>2 828,24</w:t>
            </w:r>
          </w:p>
        </w:tc>
        <w:tc>
          <w:tcPr>
            <w:tcW w:w="848" w:type="dxa"/>
            <w:tcBorders>
              <w:top w:val="nil"/>
              <w:left w:val="nil"/>
              <w:bottom w:val="single" w:sz="4" w:space="0" w:color="auto"/>
              <w:right w:val="single" w:sz="4" w:space="0" w:color="auto"/>
            </w:tcBorders>
            <w:shd w:val="clear" w:color="auto" w:fill="auto"/>
            <w:vAlign w:val="center"/>
            <w:hideMark/>
          </w:tcPr>
          <w:p w14:paraId="5A2A23C3" w14:textId="77777777" w:rsidR="009D732A" w:rsidRPr="009D732A" w:rsidRDefault="009D732A" w:rsidP="009D732A">
            <w:pPr>
              <w:jc w:val="center"/>
              <w:rPr>
                <w:sz w:val="11"/>
                <w:szCs w:val="11"/>
              </w:rPr>
            </w:pPr>
            <w:r w:rsidRPr="009D732A">
              <w:rPr>
                <w:sz w:val="11"/>
                <w:szCs w:val="11"/>
              </w:rPr>
              <w:t>3 063,17</w:t>
            </w:r>
          </w:p>
        </w:tc>
        <w:tc>
          <w:tcPr>
            <w:tcW w:w="848" w:type="dxa"/>
            <w:tcBorders>
              <w:top w:val="nil"/>
              <w:left w:val="nil"/>
              <w:bottom w:val="single" w:sz="4" w:space="0" w:color="auto"/>
              <w:right w:val="single" w:sz="4" w:space="0" w:color="auto"/>
            </w:tcBorders>
            <w:shd w:val="clear" w:color="auto" w:fill="auto"/>
            <w:vAlign w:val="center"/>
            <w:hideMark/>
          </w:tcPr>
          <w:p w14:paraId="1DAACD34" w14:textId="77777777" w:rsidR="009D732A" w:rsidRPr="009D732A" w:rsidRDefault="009D732A" w:rsidP="009D732A">
            <w:pPr>
              <w:jc w:val="center"/>
              <w:rPr>
                <w:sz w:val="11"/>
                <w:szCs w:val="11"/>
              </w:rPr>
            </w:pPr>
            <w:r w:rsidRPr="009D732A">
              <w:rPr>
                <w:sz w:val="11"/>
                <w:szCs w:val="11"/>
              </w:rPr>
              <w:t>1 003,57</w:t>
            </w:r>
          </w:p>
        </w:tc>
        <w:tc>
          <w:tcPr>
            <w:tcW w:w="848" w:type="dxa"/>
            <w:tcBorders>
              <w:top w:val="nil"/>
              <w:left w:val="nil"/>
              <w:bottom w:val="single" w:sz="4" w:space="0" w:color="auto"/>
              <w:right w:val="single" w:sz="4" w:space="0" w:color="auto"/>
            </w:tcBorders>
            <w:shd w:val="clear" w:color="auto" w:fill="auto"/>
            <w:vAlign w:val="center"/>
            <w:hideMark/>
          </w:tcPr>
          <w:p w14:paraId="3C8F03CE" w14:textId="77777777" w:rsidR="009D732A" w:rsidRPr="009D732A" w:rsidRDefault="009D732A" w:rsidP="009D732A">
            <w:pPr>
              <w:jc w:val="center"/>
              <w:rPr>
                <w:sz w:val="11"/>
                <w:szCs w:val="11"/>
              </w:rPr>
            </w:pPr>
            <w:r w:rsidRPr="009D732A">
              <w:rPr>
                <w:sz w:val="11"/>
                <w:szCs w:val="11"/>
              </w:rPr>
              <w:t>4 066,74</w:t>
            </w:r>
          </w:p>
        </w:tc>
        <w:tc>
          <w:tcPr>
            <w:tcW w:w="848" w:type="dxa"/>
            <w:tcBorders>
              <w:top w:val="nil"/>
              <w:left w:val="nil"/>
              <w:bottom w:val="single" w:sz="4" w:space="0" w:color="auto"/>
              <w:right w:val="single" w:sz="4" w:space="0" w:color="auto"/>
            </w:tcBorders>
            <w:shd w:val="clear" w:color="auto" w:fill="auto"/>
            <w:vAlign w:val="center"/>
            <w:hideMark/>
          </w:tcPr>
          <w:p w14:paraId="5591CD5A" w14:textId="77777777" w:rsidR="009D732A" w:rsidRPr="009D732A" w:rsidRDefault="009D732A" w:rsidP="009D732A">
            <w:pPr>
              <w:jc w:val="center"/>
              <w:rPr>
                <w:sz w:val="11"/>
                <w:szCs w:val="11"/>
              </w:rPr>
            </w:pPr>
            <w:r w:rsidRPr="009D732A">
              <w:rPr>
                <w:sz w:val="11"/>
                <w:szCs w:val="11"/>
              </w:rPr>
              <w:t>2 125,20</w:t>
            </w:r>
          </w:p>
        </w:tc>
        <w:tc>
          <w:tcPr>
            <w:tcW w:w="848" w:type="dxa"/>
            <w:tcBorders>
              <w:top w:val="nil"/>
              <w:left w:val="nil"/>
              <w:bottom w:val="single" w:sz="4" w:space="0" w:color="auto"/>
              <w:right w:val="single" w:sz="4" w:space="0" w:color="auto"/>
            </w:tcBorders>
            <w:shd w:val="clear" w:color="auto" w:fill="auto"/>
            <w:vAlign w:val="center"/>
            <w:hideMark/>
          </w:tcPr>
          <w:p w14:paraId="557FD587" w14:textId="77777777" w:rsidR="009D732A" w:rsidRPr="009D732A" w:rsidRDefault="009D732A" w:rsidP="009D732A">
            <w:pPr>
              <w:jc w:val="center"/>
              <w:rPr>
                <w:sz w:val="11"/>
                <w:szCs w:val="11"/>
              </w:rPr>
            </w:pPr>
            <w:r w:rsidRPr="009D732A">
              <w:rPr>
                <w:sz w:val="11"/>
                <w:szCs w:val="11"/>
              </w:rPr>
              <w:t>369,76</w:t>
            </w:r>
          </w:p>
        </w:tc>
        <w:tc>
          <w:tcPr>
            <w:tcW w:w="848" w:type="dxa"/>
            <w:tcBorders>
              <w:top w:val="nil"/>
              <w:left w:val="nil"/>
              <w:bottom w:val="single" w:sz="4" w:space="0" w:color="auto"/>
              <w:right w:val="single" w:sz="4" w:space="0" w:color="auto"/>
            </w:tcBorders>
            <w:shd w:val="clear" w:color="auto" w:fill="auto"/>
            <w:vAlign w:val="center"/>
            <w:hideMark/>
          </w:tcPr>
          <w:p w14:paraId="242F8219" w14:textId="77777777" w:rsidR="009D732A" w:rsidRPr="009D732A" w:rsidRDefault="009D732A" w:rsidP="009D732A">
            <w:pPr>
              <w:jc w:val="center"/>
              <w:rPr>
                <w:sz w:val="11"/>
                <w:szCs w:val="11"/>
              </w:rPr>
            </w:pPr>
            <w:r w:rsidRPr="009D732A">
              <w:rPr>
                <w:sz w:val="11"/>
                <w:szCs w:val="11"/>
              </w:rPr>
              <w:t>2 494,958</w:t>
            </w:r>
          </w:p>
        </w:tc>
        <w:tc>
          <w:tcPr>
            <w:tcW w:w="848" w:type="dxa"/>
            <w:tcBorders>
              <w:top w:val="nil"/>
              <w:left w:val="nil"/>
              <w:bottom w:val="single" w:sz="4" w:space="0" w:color="auto"/>
              <w:right w:val="single" w:sz="4" w:space="0" w:color="auto"/>
            </w:tcBorders>
            <w:shd w:val="clear" w:color="auto" w:fill="auto"/>
            <w:vAlign w:val="center"/>
            <w:hideMark/>
          </w:tcPr>
          <w:p w14:paraId="4D9EBBB1" w14:textId="77777777" w:rsidR="009D732A" w:rsidRPr="009D732A" w:rsidRDefault="009D732A" w:rsidP="009D732A">
            <w:pPr>
              <w:jc w:val="center"/>
              <w:rPr>
                <w:sz w:val="11"/>
                <w:szCs w:val="11"/>
              </w:rPr>
            </w:pPr>
            <w:r w:rsidRPr="009D732A">
              <w:rPr>
                <w:sz w:val="11"/>
                <w:szCs w:val="11"/>
              </w:rPr>
              <w:t>-937,97</w:t>
            </w:r>
          </w:p>
        </w:tc>
        <w:tc>
          <w:tcPr>
            <w:tcW w:w="841" w:type="dxa"/>
            <w:tcBorders>
              <w:top w:val="nil"/>
              <w:left w:val="nil"/>
              <w:bottom w:val="single" w:sz="4" w:space="0" w:color="auto"/>
              <w:right w:val="single" w:sz="4" w:space="0" w:color="auto"/>
            </w:tcBorders>
            <w:shd w:val="clear" w:color="auto" w:fill="auto"/>
            <w:vAlign w:val="center"/>
            <w:hideMark/>
          </w:tcPr>
          <w:p w14:paraId="5D93617F" w14:textId="77777777" w:rsidR="009D732A" w:rsidRPr="009D732A" w:rsidRDefault="009D732A" w:rsidP="009D732A">
            <w:pPr>
              <w:jc w:val="center"/>
              <w:rPr>
                <w:sz w:val="11"/>
                <w:szCs w:val="11"/>
              </w:rPr>
            </w:pPr>
            <w:r w:rsidRPr="009D732A">
              <w:rPr>
                <w:sz w:val="11"/>
                <w:szCs w:val="11"/>
              </w:rPr>
              <w:t>-633,81</w:t>
            </w:r>
          </w:p>
        </w:tc>
        <w:tc>
          <w:tcPr>
            <w:tcW w:w="841" w:type="dxa"/>
            <w:tcBorders>
              <w:top w:val="nil"/>
              <w:left w:val="nil"/>
              <w:bottom w:val="single" w:sz="4" w:space="0" w:color="auto"/>
              <w:right w:val="single" w:sz="4" w:space="0" w:color="auto"/>
            </w:tcBorders>
            <w:shd w:val="clear" w:color="auto" w:fill="auto"/>
            <w:vAlign w:val="center"/>
            <w:hideMark/>
          </w:tcPr>
          <w:p w14:paraId="7A102A10" w14:textId="77777777" w:rsidR="009D732A" w:rsidRPr="009D732A" w:rsidRDefault="009D732A" w:rsidP="009D732A">
            <w:pPr>
              <w:jc w:val="center"/>
              <w:rPr>
                <w:sz w:val="11"/>
                <w:szCs w:val="11"/>
              </w:rPr>
            </w:pPr>
            <w:r w:rsidRPr="009D732A">
              <w:rPr>
                <w:sz w:val="11"/>
                <w:szCs w:val="11"/>
              </w:rPr>
              <w:t>-1 571,78</w:t>
            </w:r>
          </w:p>
        </w:tc>
        <w:tc>
          <w:tcPr>
            <w:tcW w:w="968" w:type="dxa"/>
            <w:tcBorders>
              <w:top w:val="nil"/>
              <w:left w:val="nil"/>
              <w:bottom w:val="single" w:sz="4" w:space="0" w:color="auto"/>
              <w:right w:val="single" w:sz="4" w:space="0" w:color="auto"/>
            </w:tcBorders>
            <w:shd w:val="clear" w:color="000000" w:fill="DAEEF3"/>
            <w:vAlign w:val="center"/>
            <w:hideMark/>
          </w:tcPr>
          <w:p w14:paraId="592A9B5A" w14:textId="77777777" w:rsidR="009D732A" w:rsidRPr="009D732A" w:rsidRDefault="009D732A" w:rsidP="009D732A">
            <w:pPr>
              <w:jc w:val="center"/>
              <w:rPr>
                <w:sz w:val="11"/>
                <w:szCs w:val="11"/>
              </w:rPr>
            </w:pPr>
            <w:r w:rsidRPr="009D732A">
              <w:rPr>
                <w:sz w:val="11"/>
                <w:szCs w:val="11"/>
              </w:rPr>
              <w:t>#ССЫЛКА!</w:t>
            </w:r>
          </w:p>
        </w:tc>
        <w:tc>
          <w:tcPr>
            <w:tcW w:w="899" w:type="dxa"/>
            <w:tcBorders>
              <w:top w:val="nil"/>
              <w:left w:val="nil"/>
              <w:bottom w:val="single" w:sz="4" w:space="0" w:color="auto"/>
              <w:right w:val="single" w:sz="8" w:space="0" w:color="auto"/>
            </w:tcBorders>
            <w:shd w:val="clear" w:color="000000" w:fill="DAEEF3"/>
            <w:vAlign w:val="center"/>
            <w:hideMark/>
          </w:tcPr>
          <w:p w14:paraId="5296A921" w14:textId="77777777" w:rsidR="009D732A" w:rsidRPr="009D732A" w:rsidRDefault="009D732A" w:rsidP="009D732A">
            <w:pPr>
              <w:jc w:val="center"/>
              <w:rPr>
                <w:sz w:val="11"/>
                <w:szCs w:val="11"/>
              </w:rPr>
            </w:pPr>
            <w:r w:rsidRPr="009D732A">
              <w:rPr>
                <w:sz w:val="11"/>
                <w:szCs w:val="11"/>
              </w:rPr>
              <w:t>101,6400</w:t>
            </w:r>
          </w:p>
        </w:tc>
      </w:tr>
      <w:tr w:rsidR="009D732A" w:rsidRPr="009D732A" w14:paraId="16FDEC55" w14:textId="77777777" w:rsidTr="00C17C84">
        <w:trPr>
          <w:trHeight w:val="440"/>
          <w:jc w:val="center"/>
        </w:trPr>
        <w:tc>
          <w:tcPr>
            <w:tcW w:w="224" w:type="dxa"/>
            <w:tcBorders>
              <w:top w:val="nil"/>
              <w:left w:val="nil"/>
              <w:bottom w:val="nil"/>
              <w:right w:val="nil"/>
            </w:tcBorders>
            <w:shd w:val="clear" w:color="auto" w:fill="auto"/>
            <w:noWrap/>
            <w:vAlign w:val="bottom"/>
            <w:hideMark/>
          </w:tcPr>
          <w:p w14:paraId="41BD8531"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vAlign w:val="center"/>
            <w:hideMark/>
          </w:tcPr>
          <w:p w14:paraId="1EAB8916" w14:textId="77777777" w:rsidR="009D732A" w:rsidRPr="009D732A" w:rsidRDefault="009D732A" w:rsidP="009D732A">
            <w:pPr>
              <w:rPr>
                <w:sz w:val="11"/>
                <w:szCs w:val="11"/>
              </w:rPr>
            </w:pPr>
            <w:r w:rsidRPr="009D732A">
              <w:rPr>
                <w:sz w:val="11"/>
                <w:szCs w:val="11"/>
              </w:rPr>
              <w:t xml:space="preserve">Средневзвешенный тариф за 1 кВт*ч </w:t>
            </w:r>
            <w:proofErr w:type="spellStart"/>
            <w:r w:rsidRPr="009D732A">
              <w:rPr>
                <w:sz w:val="11"/>
                <w:szCs w:val="11"/>
              </w:rPr>
              <w:t>потреблен.</w:t>
            </w:r>
            <w:proofErr w:type="gramStart"/>
            <w:r w:rsidRPr="009D732A">
              <w:rPr>
                <w:sz w:val="11"/>
                <w:szCs w:val="11"/>
              </w:rPr>
              <w:t>эл.энергии</w:t>
            </w:r>
            <w:proofErr w:type="spellEnd"/>
            <w:proofErr w:type="gramEnd"/>
            <w:r w:rsidRPr="009D732A">
              <w:rPr>
                <w:sz w:val="11"/>
                <w:szCs w:val="11"/>
              </w:rPr>
              <w:t>, в т.ч.:</w:t>
            </w:r>
          </w:p>
        </w:tc>
        <w:tc>
          <w:tcPr>
            <w:tcW w:w="736" w:type="dxa"/>
            <w:tcBorders>
              <w:top w:val="nil"/>
              <w:left w:val="nil"/>
              <w:bottom w:val="single" w:sz="4" w:space="0" w:color="auto"/>
              <w:right w:val="single" w:sz="4" w:space="0" w:color="auto"/>
            </w:tcBorders>
            <w:shd w:val="clear" w:color="auto" w:fill="auto"/>
            <w:vAlign w:val="center"/>
            <w:hideMark/>
          </w:tcPr>
          <w:p w14:paraId="35B6D421" w14:textId="77777777" w:rsidR="009D732A" w:rsidRPr="009D732A" w:rsidRDefault="009D732A" w:rsidP="009D732A">
            <w:pPr>
              <w:jc w:val="center"/>
              <w:rPr>
                <w:sz w:val="11"/>
                <w:szCs w:val="11"/>
              </w:rPr>
            </w:pPr>
            <w:r w:rsidRPr="009D732A">
              <w:rPr>
                <w:sz w:val="11"/>
                <w:szCs w:val="11"/>
              </w:rPr>
              <w:t>руб.</w:t>
            </w:r>
          </w:p>
        </w:tc>
        <w:tc>
          <w:tcPr>
            <w:tcW w:w="884" w:type="dxa"/>
            <w:tcBorders>
              <w:top w:val="nil"/>
              <w:left w:val="nil"/>
              <w:bottom w:val="single" w:sz="4" w:space="0" w:color="auto"/>
              <w:right w:val="single" w:sz="4" w:space="0" w:color="auto"/>
            </w:tcBorders>
            <w:shd w:val="clear" w:color="auto" w:fill="auto"/>
            <w:vAlign w:val="center"/>
            <w:hideMark/>
          </w:tcPr>
          <w:p w14:paraId="41F4C63D" w14:textId="77777777" w:rsidR="009D732A" w:rsidRPr="009D732A" w:rsidRDefault="009D732A" w:rsidP="009D732A">
            <w:pPr>
              <w:jc w:val="center"/>
              <w:rPr>
                <w:sz w:val="11"/>
                <w:szCs w:val="11"/>
              </w:rPr>
            </w:pPr>
            <w:r w:rsidRPr="009D732A">
              <w:rPr>
                <w:sz w:val="11"/>
                <w:szCs w:val="11"/>
              </w:rPr>
              <w:t>5,133</w:t>
            </w:r>
          </w:p>
        </w:tc>
        <w:tc>
          <w:tcPr>
            <w:tcW w:w="883" w:type="dxa"/>
            <w:tcBorders>
              <w:top w:val="nil"/>
              <w:left w:val="nil"/>
              <w:bottom w:val="single" w:sz="4" w:space="0" w:color="auto"/>
              <w:right w:val="single" w:sz="4" w:space="0" w:color="auto"/>
            </w:tcBorders>
            <w:shd w:val="clear" w:color="auto" w:fill="auto"/>
            <w:vAlign w:val="center"/>
            <w:hideMark/>
          </w:tcPr>
          <w:p w14:paraId="6665DA3D" w14:textId="77777777" w:rsidR="009D732A" w:rsidRPr="009D732A" w:rsidRDefault="009D732A" w:rsidP="009D732A">
            <w:pPr>
              <w:jc w:val="center"/>
              <w:rPr>
                <w:sz w:val="11"/>
                <w:szCs w:val="11"/>
              </w:rPr>
            </w:pPr>
            <w:r w:rsidRPr="009D732A">
              <w:rPr>
                <w:sz w:val="11"/>
                <w:szCs w:val="11"/>
              </w:rPr>
              <w:t>5,133</w:t>
            </w:r>
          </w:p>
        </w:tc>
        <w:tc>
          <w:tcPr>
            <w:tcW w:w="883" w:type="dxa"/>
            <w:tcBorders>
              <w:top w:val="nil"/>
              <w:left w:val="nil"/>
              <w:bottom w:val="single" w:sz="4" w:space="0" w:color="auto"/>
              <w:right w:val="single" w:sz="4" w:space="0" w:color="auto"/>
            </w:tcBorders>
            <w:shd w:val="clear" w:color="auto" w:fill="auto"/>
            <w:vAlign w:val="center"/>
            <w:hideMark/>
          </w:tcPr>
          <w:p w14:paraId="6C724C52" w14:textId="77777777" w:rsidR="009D732A" w:rsidRPr="009D732A" w:rsidRDefault="009D732A" w:rsidP="009D732A">
            <w:pPr>
              <w:jc w:val="center"/>
              <w:rPr>
                <w:sz w:val="11"/>
                <w:szCs w:val="11"/>
              </w:rPr>
            </w:pPr>
            <w:r w:rsidRPr="009D732A">
              <w:rPr>
                <w:sz w:val="11"/>
                <w:szCs w:val="11"/>
              </w:rPr>
              <w:t>5,133</w:t>
            </w:r>
          </w:p>
        </w:tc>
        <w:tc>
          <w:tcPr>
            <w:tcW w:w="848" w:type="dxa"/>
            <w:tcBorders>
              <w:top w:val="nil"/>
              <w:left w:val="nil"/>
              <w:bottom w:val="single" w:sz="4" w:space="0" w:color="auto"/>
              <w:right w:val="single" w:sz="4" w:space="0" w:color="auto"/>
            </w:tcBorders>
            <w:shd w:val="clear" w:color="auto" w:fill="auto"/>
            <w:vAlign w:val="center"/>
            <w:hideMark/>
          </w:tcPr>
          <w:p w14:paraId="77E6D0C9" w14:textId="77777777" w:rsidR="009D732A" w:rsidRPr="009D732A" w:rsidRDefault="009D732A" w:rsidP="009D732A">
            <w:pPr>
              <w:jc w:val="center"/>
              <w:rPr>
                <w:sz w:val="11"/>
                <w:szCs w:val="11"/>
              </w:rPr>
            </w:pPr>
            <w:r w:rsidRPr="009D732A">
              <w:rPr>
                <w:sz w:val="11"/>
                <w:szCs w:val="11"/>
              </w:rPr>
              <w:t>5,012</w:t>
            </w:r>
          </w:p>
        </w:tc>
        <w:tc>
          <w:tcPr>
            <w:tcW w:w="848" w:type="dxa"/>
            <w:tcBorders>
              <w:top w:val="nil"/>
              <w:left w:val="nil"/>
              <w:bottom w:val="single" w:sz="4" w:space="0" w:color="auto"/>
              <w:right w:val="single" w:sz="4" w:space="0" w:color="auto"/>
            </w:tcBorders>
            <w:shd w:val="clear" w:color="auto" w:fill="auto"/>
            <w:vAlign w:val="center"/>
            <w:hideMark/>
          </w:tcPr>
          <w:p w14:paraId="6CE4978B" w14:textId="77777777" w:rsidR="009D732A" w:rsidRPr="009D732A" w:rsidRDefault="009D732A" w:rsidP="009D732A">
            <w:pPr>
              <w:jc w:val="center"/>
              <w:rPr>
                <w:sz w:val="11"/>
                <w:szCs w:val="11"/>
              </w:rPr>
            </w:pPr>
            <w:r w:rsidRPr="009D732A">
              <w:rPr>
                <w:sz w:val="11"/>
                <w:szCs w:val="11"/>
              </w:rPr>
              <w:t>6,202</w:t>
            </w:r>
          </w:p>
        </w:tc>
        <w:tc>
          <w:tcPr>
            <w:tcW w:w="848" w:type="dxa"/>
            <w:tcBorders>
              <w:top w:val="nil"/>
              <w:left w:val="nil"/>
              <w:bottom w:val="single" w:sz="4" w:space="0" w:color="auto"/>
              <w:right w:val="single" w:sz="4" w:space="0" w:color="auto"/>
            </w:tcBorders>
            <w:shd w:val="clear" w:color="auto" w:fill="auto"/>
            <w:vAlign w:val="center"/>
            <w:hideMark/>
          </w:tcPr>
          <w:p w14:paraId="18969853" w14:textId="77777777" w:rsidR="009D732A" w:rsidRPr="009D732A" w:rsidRDefault="009D732A" w:rsidP="009D732A">
            <w:pPr>
              <w:jc w:val="center"/>
              <w:rPr>
                <w:sz w:val="11"/>
                <w:szCs w:val="11"/>
              </w:rPr>
            </w:pPr>
            <w:r w:rsidRPr="009D732A">
              <w:rPr>
                <w:sz w:val="11"/>
                <w:szCs w:val="11"/>
              </w:rPr>
              <w:t>5,306</w:t>
            </w:r>
          </w:p>
        </w:tc>
        <w:tc>
          <w:tcPr>
            <w:tcW w:w="848" w:type="dxa"/>
            <w:tcBorders>
              <w:top w:val="nil"/>
              <w:left w:val="nil"/>
              <w:bottom w:val="single" w:sz="4" w:space="0" w:color="auto"/>
              <w:right w:val="single" w:sz="4" w:space="0" w:color="auto"/>
            </w:tcBorders>
            <w:shd w:val="clear" w:color="auto" w:fill="auto"/>
            <w:vAlign w:val="center"/>
            <w:hideMark/>
          </w:tcPr>
          <w:p w14:paraId="645E601F" w14:textId="77777777" w:rsidR="009D732A" w:rsidRPr="009D732A" w:rsidRDefault="009D732A" w:rsidP="009D732A">
            <w:pPr>
              <w:jc w:val="center"/>
              <w:rPr>
                <w:sz w:val="11"/>
                <w:szCs w:val="11"/>
              </w:rPr>
            </w:pPr>
            <w:r w:rsidRPr="009D732A">
              <w:rPr>
                <w:sz w:val="11"/>
                <w:szCs w:val="11"/>
              </w:rPr>
              <w:t>4,216</w:t>
            </w:r>
          </w:p>
        </w:tc>
        <w:tc>
          <w:tcPr>
            <w:tcW w:w="848" w:type="dxa"/>
            <w:tcBorders>
              <w:top w:val="nil"/>
              <w:left w:val="nil"/>
              <w:bottom w:val="single" w:sz="4" w:space="0" w:color="auto"/>
              <w:right w:val="single" w:sz="4" w:space="0" w:color="auto"/>
            </w:tcBorders>
            <w:shd w:val="clear" w:color="auto" w:fill="auto"/>
            <w:vAlign w:val="center"/>
            <w:hideMark/>
          </w:tcPr>
          <w:p w14:paraId="139A7967" w14:textId="77777777" w:rsidR="009D732A" w:rsidRPr="009D732A" w:rsidRDefault="009D732A" w:rsidP="009D732A">
            <w:pPr>
              <w:jc w:val="center"/>
              <w:rPr>
                <w:sz w:val="11"/>
                <w:szCs w:val="11"/>
              </w:rPr>
            </w:pPr>
            <w:r w:rsidRPr="009D732A">
              <w:rPr>
                <w:sz w:val="11"/>
                <w:szCs w:val="11"/>
              </w:rPr>
              <w:t>4,216</w:t>
            </w:r>
          </w:p>
        </w:tc>
        <w:tc>
          <w:tcPr>
            <w:tcW w:w="848" w:type="dxa"/>
            <w:tcBorders>
              <w:top w:val="nil"/>
              <w:left w:val="nil"/>
              <w:bottom w:val="single" w:sz="4" w:space="0" w:color="auto"/>
              <w:right w:val="single" w:sz="4" w:space="0" w:color="auto"/>
            </w:tcBorders>
            <w:shd w:val="clear" w:color="auto" w:fill="auto"/>
            <w:vAlign w:val="center"/>
            <w:hideMark/>
          </w:tcPr>
          <w:p w14:paraId="28302CBA" w14:textId="77777777" w:rsidR="009D732A" w:rsidRPr="009D732A" w:rsidRDefault="009D732A" w:rsidP="009D732A">
            <w:pPr>
              <w:jc w:val="center"/>
              <w:rPr>
                <w:sz w:val="11"/>
                <w:szCs w:val="11"/>
              </w:rPr>
            </w:pPr>
            <w:r w:rsidRPr="009D732A">
              <w:rPr>
                <w:sz w:val="11"/>
                <w:szCs w:val="11"/>
              </w:rPr>
              <w:t>4,216</w:t>
            </w:r>
          </w:p>
        </w:tc>
        <w:tc>
          <w:tcPr>
            <w:tcW w:w="848" w:type="dxa"/>
            <w:tcBorders>
              <w:top w:val="nil"/>
              <w:left w:val="nil"/>
              <w:bottom w:val="single" w:sz="4" w:space="0" w:color="auto"/>
              <w:right w:val="single" w:sz="4" w:space="0" w:color="auto"/>
            </w:tcBorders>
            <w:shd w:val="clear" w:color="auto" w:fill="auto"/>
            <w:vAlign w:val="center"/>
            <w:hideMark/>
          </w:tcPr>
          <w:p w14:paraId="5B3099E9" w14:textId="77777777" w:rsidR="009D732A" w:rsidRPr="009D732A" w:rsidRDefault="009D732A" w:rsidP="009D732A">
            <w:pPr>
              <w:jc w:val="center"/>
              <w:rPr>
                <w:sz w:val="11"/>
                <w:szCs w:val="11"/>
              </w:rPr>
            </w:pPr>
            <w:r w:rsidRPr="009D732A">
              <w:rPr>
                <w:sz w:val="11"/>
                <w:szCs w:val="11"/>
              </w:rPr>
              <w:t>-0,796</w:t>
            </w:r>
          </w:p>
        </w:tc>
        <w:tc>
          <w:tcPr>
            <w:tcW w:w="841" w:type="dxa"/>
            <w:tcBorders>
              <w:top w:val="nil"/>
              <w:left w:val="nil"/>
              <w:bottom w:val="single" w:sz="4" w:space="0" w:color="auto"/>
              <w:right w:val="single" w:sz="4" w:space="0" w:color="auto"/>
            </w:tcBorders>
            <w:shd w:val="clear" w:color="auto" w:fill="auto"/>
            <w:vAlign w:val="center"/>
            <w:hideMark/>
          </w:tcPr>
          <w:p w14:paraId="728D5E47" w14:textId="77777777" w:rsidR="009D732A" w:rsidRPr="009D732A" w:rsidRDefault="009D732A" w:rsidP="009D732A">
            <w:pPr>
              <w:jc w:val="center"/>
              <w:rPr>
                <w:sz w:val="11"/>
                <w:szCs w:val="11"/>
              </w:rPr>
            </w:pPr>
            <w:r w:rsidRPr="009D732A">
              <w:rPr>
                <w:sz w:val="11"/>
                <w:szCs w:val="11"/>
              </w:rPr>
              <w:t>-1,986</w:t>
            </w:r>
          </w:p>
        </w:tc>
        <w:tc>
          <w:tcPr>
            <w:tcW w:w="841" w:type="dxa"/>
            <w:tcBorders>
              <w:top w:val="nil"/>
              <w:left w:val="nil"/>
              <w:bottom w:val="single" w:sz="4" w:space="0" w:color="auto"/>
              <w:right w:val="single" w:sz="4" w:space="0" w:color="auto"/>
            </w:tcBorders>
            <w:shd w:val="clear" w:color="auto" w:fill="auto"/>
            <w:vAlign w:val="center"/>
            <w:hideMark/>
          </w:tcPr>
          <w:p w14:paraId="3466B371" w14:textId="77777777" w:rsidR="009D732A" w:rsidRPr="009D732A" w:rsidRDefault="009D732A" w:rsidP="009D732A">
            <w:pPr>
              <w:jc w:val="center"/>
              <w:rPr>
                <w:sz w:val="11"/>
                <w:szCs w:val="11"/>
              </w:rPr>
            </w:pPr>
            <w:r w:rsidRPr="009D732A">
              <w:rPr>
                <w:sz w:val="11"/>
                <w:szCs w:val="11"/>
              </w:rPr>
              <w:t>-1,089</w:t>
            </w:r>
          </w:p>
        </w:tc>
        <w:tc>
          <w:tcPr>
            <w:tcW w:w="968" w:type="dxa"/>
            <w:tcBorders>
              <w:top w:val="nil"/>
              <w:left w:val="nil"/>
              <w:bottom w:val="single" w:sz="4" w:space="0" w:color="auto"/>
              <w:right w:val="single" w:sz="4" w:space="0" w:color="auto"/>
            </w:tcBorders>
            <w:shd w:val="clear" w:color="000000" w:fill="DAEEF3"/>
            <w:vAlign w:val="center"/>
            <w:hideMark/>
          </w:tcPr>
          <w:p w14:paraId="62FED462" w14:textId="77777777" w:rsidR="009D732A" w:rsidRPr="009D732A" w:rsidRDefault="009D732A" w:rsidP="009D732A">
            <w:pPr>
              <w:jc w:val="center"/>
              <w:rPr>
                <w:sz w:val="11"/>
                <w:szCs w:val="11"/>
              </w:rPr>
            </w:pPr>
            <w:r w:rsidRPr="009D732A">
              <w:rPr>
                <w:sz w:val="11"/>
                <w:szCs w:val="11"/>
              </w:rPr>
              <w:t>4,07100</w:t>
            </w:r>
          </w:p>
        </w:tc>
        <w:tc>
          <w:tcPr>
            <w:tcW w:w="899" w:type="dxa"/>
            <w:tcBorders>
              <w:top w:val="nil"/>
              <w:left w:val="nil"/>
              <w:bottom w:val="single" w:sz="4" w:space="0" w:color="auto"/>
              <w:right w:val="single" w:sz="8" w:space="0" w:color="auto"/>
            </w:tcBorders>
            <w:shd w:val="clear" w:color="000000" w:fill="DAEEF3"/>
            <w:vAlign w:val="center"/>
            <w:hideMark/>
          </w:tcPr>
          <w:p w14:paraId="6526A7BD" w14:textId="77777777" w:rsidR="009D732A" w:rsidRPr="009D732A" w:rsidRDefault="009D732A" w:rsidP="009D732A">
            <w:pPr>
              <w:jc w:val="center"/>
              <w:rPr>
                <w:sz w:val="11"/>
                <w:szCs w:val="11"/>
              </w:rPr>
            </w:pPr>
            <w:r w:rsidRPr="009D732A">
              <w:rPr>
                <w:sz w:val="11"/>
                <w:szCs w:val="11"/>
              </w:rPr>
              <w:t>4,31526</w:t>
            </w:r>
          </w:p>
        </w:tc>
      </w:tr>
      <w:tr w:rsidR="00C17C84" w:rsidRPr="009D732A" w14:paraId="6ABF923C"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26603739"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vAlign w:val="center"/>
            <w:hideMark/>
          </w:tcPr>
          <w:p w14:paraId="54333DFA" w14:textId="77777777" w:rsidR="009D732A" w:rsidRPr="009D732A" w:rsidRDefault="009D732A" w:rsidP="009D732A">
            <w:pPr>
              <w:rPr>
                <w:sz w:val="11"/>
                <w:szCs w:val="11"/>
              </w:rPr>
            </w:pPr>
            <w:r w:rsidRPr="009D732A">
              <w:rPr>
                <w:sz w:val="11"/>
                <w:szCs w:val="11"/>
              </w:rPr>
              <w:t>Удельный расход</w:t>
            </w:r>
          </w:p>
        </w:tc>
        <w:tc>
          <w:tcPr>
            <w:tcW w:w="736" w:type="dxa"/>
            <w:tcBorders>
              <w:top w:val="nil"/>
              <w:left w:val="nil"/>
              <w:bottom w:val="single" w:sz="4" w:space="0" w:color="auto"/>
              <w:right w:val="single" w:sz="4" w:space="0" w:color="auto"/>
            </w:tcBorders>
            <w:shd w:val="clear" w:color="auto" w:fill="auto"/>
            <w:vAlign w:val="center"/>
            <w:hideMark/>
          </w:tcPr>
          <w:p w14:paraId="4CDD8978" w14:textId="77777777" w:rsidR="009D732A" w:rsidRPr="009D732A" w:rsidRDefault="009D732A" w:rsidP="009D732A">
            <w:pPr>
              <w:jc w:val="center"/>
              <w:rPr>
                <w:sz w:val="11"/>
                <w:szCs w:val="11"/>
              </w:rPr>
            </w:pPr>
            <w:r w:rsidRPr="009D732A">
              <w:rPr>
                <w:sz w:val="11"/>
                <w:szCs w:val="11"/>
              </w:rPr>
              <w:t>кВт*ч/Гкал</w:t>
            </w:r>
          </w:p>
        </w:tc>
        <w:tc>
          <w:tcPr>
            <w:tcW w:w="884" w:type="dxa"/>
            <w:tcBorders>
              <w:top w:val="nil"/>
              <w:left w:val="nil"/>
              <w:bottom w:val="single" w:sz="4" w:space="0" w:color="auto"/>
              <w:right w:val="single" w:sz="4" w:space="0" w:color="auto"/>
            </w:tcBorders>
            <w:shd w:val="clear" w:color="auto" w:fill="auto"/>
            <w:noWrap/>
            <w:vAlign w:val="center"/>
            <w:hideMark/>
          </w:tcPr>
          <w:p w14:paraId="69EF9EC7" w14:textId="77777777" w:rsidR="009D732A" w:rsidRPr="009D732A" w:rsidRDefault="009D732A" w:rsidP="009D732A">
            <w:pPr>
              <w:jc w:val="center"/>
              <w:rPr>
                <w:sz w:val="11"/>
                <w:szCs w:val="11"/>
              </w:rPr>
            </w:pPr>
            <w:r w:rsidRPr="009D732A">
              <w:rPr>
                <w:sz w:val="11"/>
                <w:szCs w:val="11"/>
              </w:rPr>
              <w:t>72,007</w:t>
            </w:r>
          </w:p>
        </w:tc>
        <w:tc>
          <w:tcPr>
            <w:tcW w:w="883" w:type="dxa"/>
            <w:tcBorders>
              <w:top w:val="nil"/>
              <w:left w:val="nil"/>
              <w:bottom w:val="single" w:sz="4" w:space="0" w:color="auto"/>
              <w:right w:val="single" w:sz="4" w:space="0" w:color="auto"/>
            </w:tcBorders>
            <w:shd w:val="clear" w:color="auto" w:fill="auto"/>
            <w:noWrap/>
            <w:vAlign w:val="center"/>
            <w:hideMark/>
          </w:tcPr>
          <w:p w14:paraId="28AB1E7F" w14:textId="77777777" w:rsidR="009D732A" w:rsidRPr="009D732A" w:rsidRDefault="009D732A" w:rsidP="009D732A">
            <w:pPr>
              <w:jc w:val="center"/>
              <w:rPr>
                <w:sz w:val="11"/>
                <w:szCs w:val="11"/>
              </w:rPr>
            </w:pPr>
            <w:r w:rsidRPr="009D732A">
              <w:rPr>
                <w:sz w:val="11"/>
                <w:szCs w:val="11"/>
              </w:rPr>
              <w:t>85,906</w:t>
            </w:r>
          </w:p>
        </w:tc>
        <w:tc>
          <w:tcPr>
            <w:tcW w:w="883" w:type="dxa"/>
            <w:tcBorders>
              <w:top w:val="nil"/>
              <w:left w:val="nil"/>
              <w:bottom w:val="single" w:sz="4" w:space="0" w:color="auto"/>
              <w:right w:val="single" w:sz="4" w:space="0" w:color="auto"/>
            </w:tcBorders>
            <w:shd w:val="clear" w:color="auto" w:fill="auto"/>
            <w:noWrap/>
            <w:vAlign w:val="center"/>
            <w:hideMark/>
          </w:tcPr>
          <w:p w14:paraId="47BDBEAF" w14:textId="77777777" w:rsidR="009D732A" w:rsidRPr="009D732A" w:rsidRDefault="009D732A" w:rsidP="009D732A">
            <w:pPr>
              <w:jc w:val="center"/>
              <w:rPr>
                <w:sz w:val="11"/>
                <w:szCs w:val="11"/>
              </w:rPr>
            </w:pPr>
            <w:r w:rsidRPr="009D732A">
              <w:rPr>
                <w:sz w:val="11"/>
                <w:szCs w:val="11"/>
              </w:rPr>
              <w:t>73,279</w:t>
            </w:r>
          </w:p>
        </w:tc>
        <w:tc>
          <w:tcPr>
            <w:tcW w:w="848" w:type="dxa"/>
            <w:tcBorders>
              <w:top w:val="nil"/>
              <w:left w:val="nil"/>
              <w:bottom w:val="single" w:sz="4" w:space="0" w:color="auto"/>
              <w:right w:val="single" w:sz="4" w:space="0" w:color="auto"/>
            </w:tcBorders>
            <w:shd w:val="clear" w:color="auto" w:fill="auto"/>
            <w:noWrap/>
            <w:vAlign w:val="center"/>
            <w:hideMark/>
          </w:tcPr>
          <w:p w14:paraId="55492387" w14:textId="77777777" w:rsidR="009D732A" w:rsidRPr="009D732A" w:rsidRDefault="009D732A" w:rsidP="009D732A">
            <w:pPr>
              <w:jc w:val="center"/>
              <w:rPr>
                <w:sz w:val="11"/>
                <w:szCs w:val="11"/>
              </w:rPr>
            </w:pPr>
            <w:r w:rsidRPr="009D732A">
              <w:rPr>
                <w:sz w:val="11"/>
                <w:szCs w:val="11"/>
              </w:rPr>
              <w:t>72,007</w:t>
            </w:r>
          </w:p>
        </w:tc>
        <w:tc>
          <w:tcPr>
            <w:tcW w:w="848" w:type="dxa"/>
            <w:tcBorders>
              <w:top w:val="nil"/>
              <w:left w:val="nil"/>
              <w:bottom w:val="single" w:sz="4" w:space="0" w:color="auto"/>
              <w:right w:val="single" w:sz="4" w:space="0" w:color="auto"/>
            </w:tcBorders>
            <w:shd w:val="clear" w:color="auto" w:fill="auto"/>
            <w:noWrap/>
            <w:vAlign w:val="center"/>
            <w:hideMark/>
          </w:tcPr>
          <w:p w14:paraId="71E4D7B8" w14:textId="77777777" w:rsidR="009D732A" w:rsidRPr="009D732A" w:rsidRDefault="009D732A" w:rsidP="009D732A">
            <w:pPr>
              <w:jc w:val="center"/>
              <w:rPr>
                <w:sz w:val="11"/>
                <w:szCs w:val="11"/>
              </w:rPr>
            </w:pPr>
            <w:r w:rsidRPr="009D732A">
              <w:rPr>
                <w:sz w:val="11"/>
                <w:szCs w:val="11"/>
              </w:rPr>
              <w:t>158,212</w:t>
            </w:r>
          </w:p>
        </w:tc>
        <w:tc>
          <w:tcPr>
            <w:tcW w:w="848" w:type="dxa"/>
            <w:tcBorders>
              <w:top w:val="nil"/>
              <w:left w:val="nil"/>
              <w:bottom w:val="single" w:sz="4" w:space="0" w:color="auto"/>
              <w:right w:val="single" w:sz="4" w:space="0" w:color="auto"/>
            </w:tcBorders>
            <w:shd w:val="clear" w:color="auto" w:fill="auto"/>
            <w:noWrap/>
            <w:vAlign w:val="center"/>
            <w:hideMark/>
          </w:tcPr>
          <w:p w14:paraId="73349A56" w14:textId="77777777" w:rsidR="009D732A" w:rsidRPr="009D732A" w:rsidRDefault="009D732A" w:rsidP="009D732A">
            <w:pPr>
              <w:jc w:val="center"/>
              <w:rPr>
                <w:sz w:val="11"/>
                <w:szCs w:val="11"/>
              </w:rPr>
            </w:pPr>
            <w:r w:rsidRPr="009D732A">
              <w:rPr>
                <w:sz w:val="11"/>
                <w:szCs w:val="11"/>
              </w:rPr>
              <w:t>83,193</w:t>
            </w:r>
          </w:p>
        </w:tc>
        <w:tc>
          <w:tcPr>
            <w:tcW w:w="848" w:type="dxa"/>
            <w:tcBorders>
              <w:top w:val="nil"/>
              <w:left w:val="nil"/>
              <w:bottom w:val="single" w:sz="4" w:space="0" w:color="auto"/>
              <w:right w:val="single" w:sz="4" w:space="0" w:color="auto"/>
            </w:tcBorders>
            <w:shd w:val="clear" w:color="auto" w:fill="auto"/>
            <w:noWrap/>
            <w:vAlign w:val="center"/>
            <w:hideMark/>
          </w:tcPr>
          <w:p w14:paraId="4411D60B" w14:textId="77777777" w:rsidR="009D732A" w:rsidRPr="009D732A" w:rsidRDefault="009D732A" w:rsidP="009D732A">
            <w:pPr>
              <w:jc w:val="center"/>
              <w:rPr>
                <w:sz w:val="11"/>
                <w:szCs w:val="11"/>
              </w:rPr>
            </w:pPr>
            <w:r w:rsidRPr="009D732A">
              <w:rPr>
                <w:sz w:val="11"/>
                <w:szCs w:val="11"/>
              </w:rPr>
              <w:t>72,007</w:t>
            </w:r>
          </w:p>
        </w:tc>
        <w:tc>
          <w:tcPr>
            <w:tcW w:w="848" w:type="dxa"/>
            <w:tcBorders>
              <w:top w:val="nil"/>
              <w:left w:val="nil"/>
              <w:bottom w:val="single" w:sz="4" w:space="0" w:color="auto"/>
              <w:right w:val="single" w:sz="4" w:space="0" w:color="auto"/>
            </w:tcBorders>
            <w:shd w:val="clear" w:color="auto" w:fill="auto"/>
            <w:noWrap/>
            <w:vAlign w:val="center"/>
            <w:hideMark/>
          </w:tcPr>
          <w:p w14:paraId="7B4D471F" w14:textId="77777777" w:rsidR="009D732A" w:rsidRPr="009D732A" w:rsidRDefault="009D732A" w:rsidP="009D732A">
            <w:pPr>
              <w:jc w:val="center"/>
              <w:rPr>
                <w:sz w:val="11"/>
                <w:szCs w:val="11"/>
              </w:rPr>
            </w:pPr>
            <w:r w:rsidRPr="009D732A">
              <w:rPr>
                <w:sz w:val="11"/>
                <w:szCs w:val="11"/>
              </w:rPr>
              <w:t>85,906</w:t>
            </w:r>
          </w:p>
        </w:tc>
        <w:tc>
          <w:tcPr>
            <w:tcW w:w="848" w:type="dxa"/>
            <w:tcBorders>
              <w:top w:val="nil"/>
              <w:left w:val="nil"/>
              <w:bottom w:val="single" w:sz="4" w:space="0" w:color="auto"/>
              <w:right w:val="single" w:sz="4" w:space="0" w:color="auto"/>
            </w:tcBorders>
            <w:shd w:val="clear" w:color="auto" w:fill="auto"/>
            <w:noWrap/>
            <w:vAlign w:val="center"/>
            <w:hideMark/>
          </w:tcPr>
          <w:p w14:paraId="5EAE7C60" w14:textId="77777777" w:rsidR="009D732A" w:rsidRPr="009D732A" w:rsidRDefault="009D732A" w:rsidP="009D732A">
            <w:pPr>
              <w:jc w:val="center"/>
              <w:rPr>
                <w:sz w:val="11"/>
                <w:szCs w:val="11"/>
              </w:rPr>
            </w:pPr>
            <w:r w:rsidRPr="009D732A">
              <w:rPr>
                <w:sz w:val="11"/>
                <w:szCs w:val="11"/>
              </w:rPr>
              <w:t>73,776</w:t>
            </w:r>
          </w:p>
        </w:tc>
        <w:tc>
          <w:tcPr>
            <w:tcW w:w="848" w:type="dxa"/>
            <w:tcBorders>
              <w:top w:val="nil"/>
              <w:left w:val="nil"/>
              <w:bottom w:val="single" w:sz="4" w:space="0" w:color="auto"/>
              <w:right w:val="single" w:sz="4" w:space="0" w:color="auto"/>
            </w:tcBorders>
            <w:shd w:val="clear" w:color="auto" w:fill="auto"/>
            <w:noWrap/>
            <w:vAlign w:val="center"/>
            <w:hideMark/>
          </w:tcPr>
          <w:p w14:paraId="66E6627D"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nil"/>
              <w:bottom w:val="single" w:sz="4" w:space="0" w:color="auto"/>
              <w:right w:val="single" w:sz="4" w:space="0" w:color="auto"/>
            </w:tcBorders>
            <w:shd w:val="clear" w:color="auto" w:fill="auto"/>
            <w:noWrap/>
            <w:vAlign w:val="center"/>
            <w:hideMark/>
          </w:tcPr>
          <w:p w14:paraId="2F5D39AA" w14:textId="77777777" w:rsidR="009D732A" w:rsidRPr="009D732A" w:rsidRDefault="009D732A" w:rsidP="009D732A">
            <w:pPr>
              <w:jc w:val="center"/>
              <w:rPr>
                <w:sz w:val="11"/>
                <w:szCs w:val="11"/>
              </w:rPr>
            </w:pPr>
            <w:r w:rsidRPr="009D732A">
              <w:rPr>
                <w:sz w:val="11"/>
                <w:szCs w:val="11"/>
              </w:rPr>
              <w:t>-72,306</w:t>
            </w:r>
          </w:p>
        </w:tc>
        <w:tc>
          <w:tcPr>
            <w:tcW w:w="841" w:type="dxa"/>
            <w:tcBorders>
              <w:top w:val="nil"/>
              <w:left w:val="nil"/>
              <w:bottom w:val="single" w:sz="4" w:space="0" w:color="auto"/>
              <w:right w:val="single" w:sz="4" w:space="0" w:color="auto"/>
            </w:tcBorders>
            <w:shd w:val="clear" w:color="auto" w:fill="auto"/>
            <w:noWrap/>
            <w:vAlign w:val="center"/>
            <w:hideMark/>
          </w:tcPr>
          <w:p w14:paraId="267A09F3" w14:textId="77777777" w:rsidR="009D732A" w:rsidRPr="009D732A" w:rsidRDefault="009D732A" w:rsidP="009D732A">
            <w:pPr>
              <w:jc w:val="center"/>
              <w:rPr>
                <w:sz w:val="11"/>
                <w:szCs w:val="11"/>
              </w:rPr>
            </w:pPr>
            <w:r w:rsidRPr="009D732A">
              <w:rPr>
                <w:sz w:val="11"/>
                <w:szCs w:val="11"/>
              </w:rPr>
              <w:t>-9,417</w:t>
            </w:r>
          </w:p>
        </w:tc>
        <w:tc>
          <w:tcPr>
            <w:tcW w:w="968" w:type="dxa"/>
            <w:tcBorders>
              <w:top w:val="nil"/>
              <w:left w:val="nil"/>
              <w:bottom w:val="single" w:sz="4" w:space="0" w:color="auto"/>
              <w:right w:val="single" w:sz="4" w:space="0" w:color="auto"/>
            </w:tcBorders>
            <w:shd w:val="clear" w:color="000000" w:fill="DAEEF3"/>
            <w:noWrap/>
            <w:vAlign w:val="center"/>
            <w:hideMark/>
          </w:tcPr>
          <w:p w14:paraId="32DC64ED" w14:textId="77777777" w:rsidR="009D732A" w:rsidRPr="009D732A" w:rsidRDefault="009D732A" w:rsidP="009D732A">
            <w:pPr>
              <w:jc w:val="center"/>
              <w:rPr>
                <w:sz w:val="11"/>
                <w:szCs w:val="11"/>
              </w:rPr>
            </w:pPr>
            <w:r w:rsidRPr="009D732A">
              <w:rPr>
                <w:sz w:val="11"/>
                <w:szCs w:val="11"/>
              </w:rPr>
              <w:t>#ССЫЛКА!</w:t>
            </w:r>
          </w:p>
        </w:tc>
        <w:tc>
          <w:tcPr>
            <w:tcW w:w="899" w:type="dxa"/>
            <w:tcBorders>
              <w:top w:val="nil"/>
              <w:left w:val="nil"/>
              <w:bottom w:val="single" w:sz="4" w:space="0" w:color="auto"/>
              <w:right w:val="single" w:sz="8" w:space="0" w:color="auto"/>
            </w:tcBorders>
            <w:shd w:val="clear" w:color="000000" w:fill="DAEEF3"/>
            <w:noWrap/>
            <w:vAlign w:val="center"/>
            <w:hideMark/>
          </w:tcPr>
          <w:p w14:paraId="4C18B409" w14:textId="77777777" w:rsidR="009D732A" w:rsidRPr="009D732A" w:rsidRDefault="009D732A" w:rsidP="009D732A">
            <w:pPr>
              <w:jc w:val="center"/>
              <w:rPr>
                <w:sz w:val="11"/>
                <w:szCs w:val="11"/>
              </w:rPr>
            </w:pPr>
            <w:r w:rsidRPr="009D732A">
              <w:rPr>
                <w:sz w:val="11"/>
                <w:szCs w:val="11"/>
              </w:rPr>
              <w:t>#ДЕЛ/0!</w:t>
            </w:r>
          </w:p>
        </w:tc>
      </w:tr>
      <w:tr w:rsidR="00C17C84" w:rsidRPr="009D732A" w14:paraId="76BD681B"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25A0740" w14:textId="77777777" w:rsidR="009D732A" w:rsidRPr="009D732A" w:rsidRDefault="009D732A" w:rsidP="009D732A">
            <w:pPr>
              <w:jc w:val="center"/>
              <w:rPr>
                <w:sz w:val="11"/>
                <w:szCs w:val="11"/>
              </w:rPr>
            </w:pPr>
          </w:p>
        </w:tc>
        <w:tc>
          <w:tcPr>
            <w:tcW w:w="2461" w:type="dxa"/>
            <w:tcBorders>
              <w:top w:val="nil"/>
              <w:left w:val="single" w:sz="8" w:space="0" w:color="auto"/>
              <w:bottom w:val="nil"/>
              <w:right w:val="single" w:sz="4" w:space="0" w:color="auto"/>
            </w:tcBorders>
            <w:shd w:val="clear" w:color="auto" w:fill="auto"/>
            <w:vAlign w:val="center"/>
            <w:hideMark/>
          </w:tcPr>
          <w:p w14:paraId="62D4FAF7" w14:textId="77777777" w:rsidR="009D732A" w:rsidRPr="009D732A" w:rsidRDefault="009D732A" w:rsidP="009D732A">
            <w:pPr>
              <w:rPr>
                <w:sz w:val="11"/>
                <w:szCs w:val="11"/>
              </w:rPr>
            </w:pPr>
            <w:r w:rsidRPr="009D732A">
              <w:rPr>
                <w:sz w:val="11"/>
                <w:szCs w:val="11"/>
              </w:rPr>
              <w:t>Разрешенная мощность</w:t>
            </w:r>
          </w:p>
        </w:tc>
        <w:tc>
          <w:tcPr>
            <w:tcW w:w="736" w:type="dxa"/>
            <w:tcBorders>
              <w:top w:val="nil"/>
              <w:left w:val="nil"/>
              <w:bottom w:val="nil"/>
              <w:right w:val="single" w:sz="4" w:space="0" w:color="auto"/>
            </w:tcBorders>
            <w:shd w:val="clear" w:color="auto" w:fill="auto"/>
            <w:vAlign w:val="center"/>
            <w:hideMark/>
          </w:tcPr>
          <w:p w14:paraId="1FACB1F8" w14:textId="77777777" w:rsidR="009D732A" w:rsidRPr="009D732A" w:rsidRDefault="009D732A" w:rsidP="009D732A">
            <w:pPr>
              <w:jc w:val="center"/>
              <w:rPr>
                <w:sz w:val="11"/>
                <w:szCs w:val="11"/>
              </w:rPr>
            </w:pPr>
            <w:r w:rsidRPr="009D732A">
              <w:rPr>
                <w:sz w:val="11"/>
                <w:szCs w:val="11"/>
              </w:rPr>
              <w:t>МВт</w:t>
            </w:r>
          </w:p>
        </w:tc>
        <w:tc>
          <w:tcPr>
            <w:tcW w:w="884" w:type="dxa"/>
            <w:tcBorders>
              <w:top w:val="nil"/>
              <w:left w:val="nil"/>
              <w:bottom w:val="nil"/>
              <w:right w:val="single" w:sz="4" w:space="0" w:color="auto"/>
            </w:tcBorders>
            <w:shd w:val="clear" w:color="auto" w:fill="auto"/>
            <w:noWrap/>
            <w:vAlign w:val="center"/>
            <w:hideMark/>
          </w:tcPr>
          <w:p w14:paraId="3F344193"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nil"/>
              <w:right w:val="single" w:sz="4" w:space="0" w:color="auto"/>
            </w:tcBorders>
            <w:shd w:val="clear" w:color="auto" w:fill="auto"/>
            <w:noWrap/>
            <w:vAlign w:val="center"/>
            <w:hideMark/>
          </w:tcPr>
          <w:p w14:paraId="52C46D02"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nil"/>
              <w:right w:val="single" w:sz="4" w:space="0" w:color="auto"/>
            </w:tcBorders>
            <w:shd w:val="clear" w:color="auto" w:fill="auto"/>
            <w:noWrap/>
            <w:vAlign w:val="center"/>
            <w:hideMark/>
          </w:tcPr>
          <w:p w14:paraId="5496BFF0"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364E4EB4"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752E142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03C8D273"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4A3E3FFF"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5129F8A5"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5234B811"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nil"/>
              <w:right w:val="single" w:sz="4" w:space="0" w:color="auto"/>
            </w:tcBorders>
            <w:shd w:val="clear" w:color="auto" w:fill="auto"/>
            <w:noWrap/>
            <w:vAlign w:val="center"/>
            <w:hideMark/>
          </w:tcPr>
          <w:p w14:paraId="4B86541E" w14:textId="77777777" w:rsidR="009D732A" w:rsidRPr="009D732A" w:rsidRDefault="009D732A" w:rsidP="009D732A">
            <w:pPr>
              <w:jc w:val="center"/>
              <w:rPr>
                <w:sz w:val="11"/>
                <w:szCs w:val="11"/>
              </w:rPr>
            </w:pPr>
            <w:r w:rsidRPr="009D732A">
              <w:rPr>
                <w:sz w:val="11"/>
                <w:szCs w:val="11"/>
              </w:rPr>
              <w:t> </w:t>
            </w:r>
          </w:p>
        </w:tc>
        <w:tc>
          <w:tcPr>
            <w:tcW w:w="841" w:type="dxa"/>
            <w:tcBorders>
              <w:top w:val="nil"/>
              <w:left w:val="nil"/>
              <w:bottom w:val="nil"/>
              <w:right w:val="single" w:sz="4" w:space="0" w:color="auto"/>
            </w:tcBorders>
            <w:shd w:val="clear" w:color="auto" w:fill="auto"/>
            <w:noWrap/>
            <w:vAlign w:val="center"/>
            <w:hideMark/>
          </w:tcPr>
          <w:p w14:paraId="7B55EAF8" w14:textId="77777777" w:rsidR="009D732A" w:rsidRPr="009D732A" w:rsidRDefault="009D732A" w:rsidP="009D732A">
            <w:pPr>
              <w:jc w:val="center"/>
              <w:rPr>
                <w:sz w:val="11"/>
                <w:szCs w:val="11"/>
              </w:rPr>
            </w:pPr>
            <w:r w:rsidRPr="009D732A">
              <w:rPr>
                <w:sz w:val="11"/>
                <w:szCs w:val="11"/>
              </w:rPr>
              <w:t> </w:t>
            </w:r>
          </w:p>
        </w:tc>
        <w:tc>
          <w:tcPr>
            <w:tcW w:w="841" w:type="dxa"/>
            <w:tcBorders>
              <w:top w:val="nil"/>
              <w:left w:val="nil"/>
              <w:bottom w:val="nil"/>
              <w:right w:val="single" w:sz="4" w:space="0" w:color="auto"/>
            </w:tcBorders>
            <w:shd w:val="clear" w:color="auto" w:fill="auto"/>
            <w:noWrap/>
            <w:vAlign w:val="center"/>
            <w:hideMark/>
          </w:tcPr>
          <w:p w14:paraId="2A2437C3" w14:textId="77777777" w:rsidR="009D732A" w:rsidRPr="009D732A" w:rsidRDefault="009D732A" w:rsidP="009D732A">
            <w:pPr>
              <w:jc w:val="center"/>
              <w:rPr>
                <w:sz w:val="11"/>
                <w:szCs w:val="11"/>
              </w:rPr>
            </w:pPr>
            <w:r w:rsidRPr="009D732A">
              <w:rPr>
                <w:sz w:val="11"/>
                <w:szCs w:val="11"/>
              </w:rPr>
              <w:t> </w:t>
            </w:r>
          </w:p>
        </w:tc>
        <w:tc>
          <w:tcPr>
            <w:tcW w:w="968" w:type="dxa"/>
            <w:tcBorders>
              <w:top w:val="nil"/>
              <w:left w:val="nil"/>
              <w:bottom w:val="nil"/>
              <w:right w:val="single" w:sz="4" w:space="0" w:color="auto"/>
            </w:tcBorders>
            <w:shd w:val="clear" w:color="000000" w:fill="DAEEF3"/>
            <w:noWrap/>
            <w:vAlign w:val="center"/>
            <w:hideMark/>
          </w:tcPr>
          <w:p w14:paraId="4A7BFD7E"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nil"/>
              <w:right w:val="single" w:sz="8" w:space="0" w:color="auto"/>
            </w:tcBorders>
            <w:shd w:val="clear" w:color="000000" w:fill="DAEEF3"/>
            <w:noWrap/>
            <w:vAlign w:val="center"/>
            <w:hideMark/>
          </w:tcPr>
          <w:p w14:paraId="11B8B9D2" w14:textId="77777777" w:rsidR="009D732A" w:rsidRPr="009D732A" w:rsidRDefault="009D732A" w:rsidP="009D732A">
            <w:pPr>
              <w:jc w:val="center"/>
              <w:rPr>
                <w:sz w:val="11"/>
                <w:szCs w:val="11"/>
              </w:rPr>
            </w:pPr>
            <w:r w:rsidRPr="009D732A">
              <w:rPr>
                <w:sz w:val="11"/>
                <w:szCs w:val="11"/>
              </w:rPr>
              <w:t> </w:t>
            </w:r>
          </w:p>
        </w:tc>
      </w:tr>
      <w:tr w:rsidR="00C17C84" w:rsidRPr="009D732A" w14:paraId="5901E538"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B4FC433" w14:textId="77777777" w:rsidR="009D732A" w:rsidRPr="009D732A" w:rsidRDefault="009D732A" w:rsidP="009D732A">
            <w:pPr>
              <w:jc w:val="center"/>
              <w:rPr>
                <w:sz w:val="11"/>
                <w:szCs w:val="11"/>
              </w:rPr>
            </w:pPr>
          </w:p>
        </w:tc>
        <w:tc>
          <w:tcPr>
            <w:tcW w:w="2461" w:type="dxa"/>
            <w:tcBorders>
              <w:top w:val="single" w:sz="4" w:space="0" w:color="auto"/>
              <w:left w:val="single" w:sz="8" w:space="0" w:color="auto"/>
              <w:bottom w:val="nil"/>
              <w:right w:val="single" w:sz="4" w:space="0" w:color="auto"/>
            </w:tcBorders>
            <w:shd w:val="clear" w:color="auto" w:fill="auto"/>
            <w:vAlign w:val="center"/>
            <w:hideMark/>
          </w:tcPr>
          <w:p w14:paraId="1E26C40D" w14:textId="77777777" w:rsidR="009D732A" w:rsidRPr="009D732A" w:rsidRDefault="009D732A" w:rsidP="009D732A">
            <w:pPr>
              <w:rPr>
                <w:sz w:val="11"/>
                <w:szCs w:val="11"/>
              </w:rPr>
            </w:pPr>
            <w:r w:rsidRPr="009D732A">
              <w:rPr>
                <w:sz w:val="11"/>
                <w:szCs w:val="11"/>
              </w:rPr>
              <w:t>Плата за мощность</w:t>
            </w:r>
          </w:p>
        </w:tc>
        <w:tc>
          <w:tcPr>
            <w:tcW w:w="736" w:type="dxa"/>
            <w:tcBorders>
              <w:top w:val="single" w:sz="4" w:space="0" w:color="auto"/>
              <w:left w:val="nil"/>
              <w:bottom w:val="nil"/>
              <w:right w:val="single" w:sz="4" w:space="0" w:color="auto"/>
            </w:tcBorders>
            <w:shd w:val="clear" w:color="auto" w:fill="auto"/>
            <w:vAlign w:val="center"/>
            <w:hideMark/>
          </w:tcPr>
          <w:p w14:paraId="503BF34C" w14:textId="77777777" w:rsidR="009D732A" w:rsidRPr="009D732A" w:rsidRDefault="009D732A" w:rsidP="009D732A">
            <w:pPr>
              <w:jc w:val="center"/>
              <w:rPr>
                <w:sz w:val="11"/>
                <w:szCs w:val="11"/>
              </w:rPr>
            </w:pPr>
            <w:proofErr w:type="spellStart"/>
            <w:r w:rsidRPr="009D732A">
              <w:rPr>
                <w:sz w:val="11"/>
                <w:szCs w:val="11"/>
              </w:rPr>
              <w:t>руб</w:t>
            </w:r>
            <w:proofErr w:type="spellEnd"/>
          </w:p>
        </w:tc>
        <w:tc>
          <w:tcPr>
            <w:tcW w:w="884" w:type="dxa"/>
            <w:tcBorders>
              <w:top w:val="single" w:sz="4" w:space="0" w:color="auto"/>
              <w:left w:val="nil"/>
              <w:bottom w:val="nil"/>
              <w:right w:val="single" w:sz="4" w:space="0" w:color="auto"/>
            </w:tcBorders>
            <w:shd w:val="clear" w:color="auto" w:fill="auto"/>
            <w:noWrap/>
            <w:vAlign w:val="center"/>
            <w:hideMark/>
          </w:tcPr>
          <w:p w14:paraId="26F19CE0" w14:textId="77777777" w:rsidR="009D732A" w:rsidRPr="009D732A" w:rsidRDefault="009D732A" w:rsidP="009D732A">
            <w:pPr>
              <w:jc w:val="center"/>
              <w:rPr>
                <w:sz w:val="11"/>
                <w:szCs w:val="11"/>
              </w:rPr>
            </w:pPr>
            <w:r w:rsidRPr="009D732A">
              <w:rPr>
                <w:sz w:val="11"/>
                <w:szCs w:val="11"/>
              </w:rPr>
              <w:t> </w:t>
            </w:r>
          </w:p>
        </w:tc>
        <w:tc>
          <w:tcPr>
            <w:tcW w:w="883" w:type="dxa"/>
            <w:tcBorders>
              <w:top w:val="single" w:sz="4" w:space="0" w:color="auto"/>
              <w:left w:val="nil"/>
              <w:bottom w:val="nil"/>
              <w:right w:val="single" w:sz="4" w:space="0" w:color="auto"/>
            </w:tcBorders>
            <w:shd w:val="clear" w:color="auto" w:fill="auto"/>
            <w:noWrap/>
            <w:vAlign w:val="center"/>
            <w:hideMark/>
          </w:tcPr>
          <w:p w14:paraId="1E1C174B" w14:textId="77777777" w:rsidR="009D732A" w:rsidRPr="009D732A" w:rsidRDefault="009D732A" w:rsidP="009D732A">
            <w:pPr>
              <w:jc w:val="center"/>
              <w:rPr>
                <w:sz w:val="11"/>
                <w:szCs w:val="11"/>
              </w:rPr>
            </w:pPr>
            <w:r w:rsidRPr="009D732A">
              <w:rPr>
                <w:sz w:val="11"/>
                <w:szCs w:val="11"/>
              </w:rPr>
              <w:t> </w:t>
            </w:r>
          </w:p>
        </w:tc>
        <w:tc>
          <w:tcPr>
            <w:tcW w:w="883" w:type="dxa"/>
            <w:tcBorders>
              <w:top w:val="single" w:sz="4" w:space="0" w:color="auto"/>
              <w:left w:val="nil"/>
              <w:bottom w:val="nil"/>
              <w:right w:val="single" w:sz="4" w:space="0" w:color="auto"/>
            </w:tcBorders>
            <w:shd w:val="clear" w:color="auto" w:fill="auto"/>
            <w:noWrap/>
            <w:vAlign w:val="center"/>
            <w:hideMark/>
          </w:tcPr>
          <w:p w14:paraId="36B64A86"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0A55CBF4"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187DF7E1"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339B3AF8"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653219D4"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4E15BCC5"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32F7BAD7"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64C7ABCF" w14:textId="77777777" w:rsidR="009D732A" w:rsidRPr="009D732A" w:rsidRDefault="009D732A" w:rsidP="009D732A">
            <w:pPr>
              <w:jc w:val="center"/>
              <w:rPr>
                <w:sz w:val="11"/>
                <w:szCs w:val="11"/>
              </w:rPr>
            </w:pPr>
            <w:r w:rsidRPr="009D732A">
              <w:rPr>
                <w:sz w:val="11"/>
                <w:szCs w:val="11"/>
              </w:rPr>
              <w:t> </w:t>
            </w:r>
          </w:p>
        </w:tc>
        <w:tc>
          <w:tcPr>
            <w:tcW w:w="841" w:type="dxa"/>
            <w:tcBorders>
              <w:top w:val="single" w:sz="4" w:space="0" w:color="auto"/>
              <w:left w:val="nil"/>
              <w:bottom w:val="nil"/>
              <w:right w:val="single" w:sz="4" w:space="0" w:color="auto"/>
            </w:tcBorders>
            <w:shd w:val="clear" w:color="auto" w:fill="auto"/>
            <w:noWrap/>
            <w:vAlign w:val="center"/>
            <w:hideMark/>
          </w:tcPr>
          <w:p w14:paraId="5B171F01" w14:textId="77777777" w:rsidR="009D732A" w:rsidRPr="009D732A" w:rsidRDefault="009D732A" w:rsidP="009D732A">
            <w:pPr>
              <w:jc w:val="center"/>
              <w:rPr>
                <w:sz w:val="11"/>
                <w:szCs w:val="11"/>
              </w:rPr>
            </w:pPr>
            <w:r w:rsidRPr="009D732A">
              <w:rPr>
                <w:sz w:val="11"/>
                <w:szCs w:val="11"/>
              </w:rPr>
              <w:t> </w:t>
            </w:r>
          </w:p>
        </w:tc>
        <w:tc>
          <w:tcPr>
            <w:tcW w:w="841" w:type="dxa"/>
            <w:tcBorders>
              <w:top w:val="single" w:sz="4" w:space="0" w:color="auto"/>
              <w:left w:val="nil"/>
              <w:bottom w:val="nil"/>
              <w:right w:val="single" w:sz="4" w:space="0" w:color="auto"/>
            </w:tcBorders>
            <w:shd w:val="clear" w:color="auto" w:fill="auto"/>
            <w:noWrap/>
            <w:vAlign w:val="center"/>
            <w:hideMark/>
          </w:tcPr>
          <w:p w14:paraId="210D5E67" w14:textId="77777777" w:rsidR="009D732A" w:rsidRPr="009D732A" w:rsidRDefault="009D732A" w:rsidP="009D732A">
            <w:pPr>
              <w:jc w:val="center"/>
              <w:rPr>
                <w:sz w:val="11"/>
                <w:szCs w:val="11"/>
              </w:rPr>
            </w:pPr>
            <w:r w:rsidRPr="009D732A">
              <w:rPr>
                <w:sz w:val="11"/>
                <w:szCs w:val="11"/>
              </w:rPr>
              <w:t> </w:t>
            </w:r>
          </w:p>
        </w:tc>
        <w:tc>
          <w:tcPr>
            <w:tcW w:w="968" w:type="dxa"/>
            <w:tcBorders>
              <w:top w:val="single" w:sz="4" w:space="0" w:color="auto"/>
              <w:left w:val="nil"/>
              <w:bottom w:val="nil"/>
              <w:right w:val="single" w:sz="4" w:space="0" w:color="auto"/>
            </w:tcBorders>
            <w:shd w:val="clear" w:color="000000" w:fill="DAEEF3"/>
            <w:noWrap/>
            <w:vAlign w:val="center"/>
            <w:hideMark/>
          </w:tcPr>
          <w:p w14:paraId="18EB649F" w14:textId="77777777" w:rsidR="009D732A" w:rsidRPr="009D732A" w:rsidRDefault="009D732A" w:rsidP="009D732A">
            <w:pPr>
              <w:jc w:val="center"/>
              <w:rPr>
                <w:sz w:val="11"/>
                <w:szCs w:val="11"/>
              </w:rPr>
            </w:pPr>
            <w:r w:rsidRPr="009D732A">
              <w:rPr>
                <w:sz w:val="11"/>
                <w:szCs w:val="11"/>
              </w:rPr>
              <w:t> </w:t>
            </w:r>
          </w:p>
        </w:tc>
        <w:tc>
          <w:tcPr>
            <w:tcW w:w="899" w:type="dxa"/>
            <w:tcBorders>
              <w:top w:val="single" w:sz="4" w:space="0" w:color="auto"/>
              <w:left w:val="nil"/>
              <w:bottom w:val="nil"/>
              <w:right w:val="single" w:sz="8" w:space="0" w:color="auto"/>
            </w:tcBorders>
            <w:shd w:val="clear" w:color="000000" w:fill="DAEEF3"/>
            <w:noWrap/>
            <w:vAlign w:val="center"/>
            <w:hideMark/>
          </w:tcPr>
          <w:p w14:paraId="197FDB04" w14:textId="77777777" w:rsidR="009D732A" w:rsidRPr="009D732A" w:rsidRDefault="009D732A" w:rsidP="009D732A">
            <w:pPr>
              <w:jc w:val="center"/>
              <w:rPr>
                <w:sz w:val="11"/>
                <w:szCs w:val="11"/>
              </w:rPr>
            </w:pPr>
            <w:r w:rsidRPr="009D732A">
              <w:rPr>
                <w:sz w:val="11"/>
                <w:szCs w:val="11"/>
              </w:rPr>
              <w:t> </w:t>
            </w:r>
          </w:p>
        </w:tc>
      </w:tr>
      <w:tr w:rsidR="00C17C84" w:rsidRPr="009D732A" w14:paraId="7AA58DF4"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38C37B19" w14:textId="77777777" w:rsidR="009D732A" w:rsidRPr="009D732A" w:rsidRDefault="009D732A" w:rsidP="009D732A">
            <w:pPr>
              <w:jc w:val="center"/>
              <w:rPr>
                <w:sz w:val="11"/>
                <w:szCs w:val="11"/>
              </w:rPr>
            </w:pPr>
          </w:p>
        </w:tc>
        <w:tc>
          <w:tcPr>
            <w:tcW w:w="2461" w:type="dxa"/>
            <w:tcBorders>
              <w:top w:val="single" w:sz="4" w:space="0" w:color="auto"/>
              <w:left w:val="single" w:sz="8" w:space="0" w:color="auto"/>
              <w:bottom w:val="nil"/>
              <w:right w:val="single" w:sz="4" w:space="0" w:color="auto"/>
            </w:tcBorders>
            <w:shd w:val="clear" w:color="auto" w:fill="auto"/>
            <w:vAlign w:val="center"/>
            <w:hideMark/>
          </w:tcPr>
          <w:p w14:paraId="3E563B2F" w14:textId="77777777" w:rsidR="009D732A" w:rsidRPr="009D732A" w:rsidRDefault="009D732A" w:rsidP="009D732A">
            <w:pPr>
              <w:rPr>
                <w:sz w:val="11"/>
                <w:szCs w:val="11"/>
              </w:rPr>
            </w:pPr>
            <w:r w:rsidRPr="009D732A">
              <w:rPr>
                <w:sz w:val="11"/>
                <w:szCs w:val="11"/>
              </w:rPr>
              <w:t>Стоимость за мощность</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0D295065" w14:textId="77777777" w:rsidR="009D732A" w:rsidRPr="009D732A" w:rsidRDefault="009D732A" w:rsidP="009D732A">
            <w:pPr>
              <w:jc w:val="center"/>
              <w:rPr>
                <w:sz w:val="11"/>
                <w:szCs w:val="11"/>
              </w:rPr>
            </w:pPr>
            <w:r w:rsidRPr="009D732A">
              <w:rPr>
                <w:sz w:val="11"/>
                <w:szCs w:val="11"/>
              </w:rPr>
              <w:t>тыс. руб.</w:t>
            </w:r>
          </w:p>
        </w:tc>
        <w:tc>
          <w:tcPr>
            <w:tcW w:w="884" w:type="dxa"/>
            <w:tcBorders>
              <w:top w:val="single" w:sz="4" w:space="0" w:color="auto"/>
              <w:left w:val="nil"/>
              <w:bottom w:val="nil"/>
              <w:right w:val="single" w:sz="4" w:space="0" w:color="auto"/>
            </w:tcBorders>
            <w:shd w:val="clear" w:color="auto" w:fill="auto"/>
            <w:noWrap/>
            <w:vAlign w:val="center"/>
            <w:hideMark/>
          </w:tcPr>
          <w:p w14:paraId="04FDEFC3" w14:textId="77777777" w:rsidR="009D732A" w:rsidRPr="009D732A" w:rsidRDefault="009D732A" w:rsidP="009D732A">
            <w:pPr>
              <w:jc w:val="center"/>
              <w:rPr>
                <w:sz w:val="11"/>
                <w:szCs w:val="11"/>
              </w:rPr>
            </w:pPr>
            <w:r w:rsidRPr="009D732A">
              <w:rPr>
                <w:sz w:val="11"/>
                <w:szCs w:val="11"/>
              </w:rPr>
              <w:t> </w:t>
            </w:r>
          </w:p>
        </w:tc>
        <w:tc>
          <w:tcPr>
            <w:tcW w:w="883" w:type="dxa"/>
            <w:tcBorders>
              <w:top w:val="single" w:sz="4" w:space="0" w:color="auto"/>
              <w:left w:val="nil"/>
              <w:bottom w:val="nil"/>
              <w:right w:val="single" w:sz="4" w:space="0" w:color="auto"/>
            </w:tcBorders>
            <w:shd w:val="clear" w:color="auto" w:fill="auto"/>
            <w:noWrap/>
            <w:vAlign w:val="center"/>
            <w:hideMark/>
          </w:tcPr>
          <w:p w14:paraId="1CE3C0BE" w14:textId="77777777" w:rsidR="009D732A" w:rsidRPr="009D732A" w:rsidRDefault="009D732A" w:rsidP="009D732A">
            <w:pPr>
              <w:jc w:val="center"/>
              <w:rPr>
                <w:sz w:val="11"/>
                <w:szCs w:val="11"/>
              </w:rPr>
            </w:pPr>
            <w:r w:rsidRPr="009D732A">
              <w:rPr>
                <w:sz w:val="11"/>
                <w:szCs w:val="11"/>
              </w:rPr>
              <w:t> </w:t>
            </w:r>
          </w:p>
        </w:tc>
        <w:tc>
          <w:tcPr>
            <w:tcW w:w="883" w:type="dxa"/>
            <w:tcBorders>
              <w:top w:val="single" w:sz="4" w:space="0" w:color="auto"/>
              <w:left w:val="nil"/>
              <w:bottom w:val="nil"/>
              <w:right w:val="single" w:sz="4" w:space="0" w:color="auto"/>
            </w:tcBorders>
            <w:shd w:val="clear" w:color="auto" w:fill="auto"/>
            <w:noWrap/>
            <w:vAlign w:val="center"/>
            <w:hideMark/>
          </w:tcPr>
          <w:p w14:paraId="6865F5A3"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2A8D6C65"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0E84340A"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00CD12D8"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56588637"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1D21CA18"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3452BF0E" w14:textId="77777777" w:rsidR="009D732A" w:rsidRPr="009D732A" w:rsidRDefault="009D732A" w:rsidP="009D732A">
            <w:pPr>
              <w:jc w:val="center"/>
              <w:rPr>
                <w:sz w:val="11"/>
                <w:szCs w:val="11"/>
              </w:rPr>
            </w:pPr>
            <w:r w:rsidRPr="009D732A">
              <w:rPr>
                <w:sz w:val="11"/>
                <w:szCs w:val="11"/>
              </w:rPr>
              <w:t> </w:t>
            </w:r>
          </w:p>
        </w:tc>
        <w:tc>
          <w:tcPr>
            <w:tcW w:w="848" w:type="dxa"/>
            <w:tcBorders>
              <w:top w:val="single" w:sz="4" w:space="0" w:color="auto"/>
              <w:left w:val="nil"/>
              <w:bottom w:val="nil"/>
              <w:right w:val="single" w:sz="4" w:space="0" w:color="auto"/>
            </w:tcBorders>
            <w:shd w:val="clear" w:color="auto" w:fill="auto"/>
            <w:noWrap/>
            <w:vAlign w:val="center"/>
            <w:hideMark/>
          </w:tcPr>
          <w:p w14:paraId="657848BC" w14:textId="77777777" w:rsidR="009D732A" w:rsidRPr="009D732A" w:rsidRDefault="009D732A" w:rsidP="009D732A">
            <w:pPr>
              <w:jc w:val="center"/>
              <w:rPr>
                <w:sz w:val="11"/>
                <w:szCs w:val="11"/>
              </w:rPr>
            </w:pPr>
            <w:r w:rsidRPr="009D732A">
              <w:rPr>
                <w:sz w:val="11"/>
                <w:szCs w:val="11"/>
              </w:rPr>
              <w:t> </w:t>
            </w:r>
          </w:p>
        </w:tc>
        <w:tc>
          <w:tcPr>
            <w:tcW w:w="841" w:type="dxa"/>
            <w:tcBorders>
              <w:top w:val="single" w:sz="4" w:space="0" w:color="auto"/>
              <w:left w:val="nil"/>
              <w:bottom w:val="nil"/>
              <w:right w:val="single" w:sz="4" w:space="0" w:color="auto"/>
            </w:tcBorders>
            <w:shd w:val="clear" w:color="auto" w:fill="auto"/>
            <w:noWrap/>
            <w:vAlign w:val="center"/>
            <w:hideMark/>
          </w:tcPr>
          <w:p w14:paraId="528B4D88" w14:textId="77777777" w:rsidR="009D732A" w:rsidRPr="009D732A" w:rsidRDefault="009D732A" w:rsidP="009D732A">
            <w:pPr>
              <w:jc w:val="center"/>
              <w:rPr>
                <w:sz w:val="11"/>
                <w:szCs w:val="11"/>
              </w:rPr>
            </w:pPr>
            <w:r w:rsidRPr="009D732A">
              <w:rPr>
                <w:sz w:val="11"/>
                <w:szCs w:val="11"/>
              </w:rPr>
              <w:t> </w:t>
            </w:r>
          </w:p>
        </w:tc>
        <w:tc>
          <w:tcPr>
            <w:tcW w:w="841" w:type="dxa"/>
            <w:tcBorders>
              <w:top w:val="single" w:sz="4" w:space="0" w:color="auto"/>
              <w:left w:val="nil"/>
              <w:bottom w:val="nil"/>
              <w:right w:val="single" w:sz="4" w:space="0" w:color="auto"/>
            </w:tcBorders>
            <w:shd w:val="clear" w:color="auto" w:fill="auto"/>
            <w:noWrap/>
            <w:vAlign w:val="center"/>
            <w:hideMark/>
          </w:tcPr>
          <w:p w14:paraId="452A3033" w14:textId="77777777" w:rsidR="009D732A" w:rsidRPr="009D732A" w:rsidRDefault="009D732A" w:rsidP="009D732A">
            <w:pPr>
              <w:jc w:val="center"/>
              <w:rPr>
                <w:sz w:val="11"/>
                <w:szCs w:val="11"/>
              </w:rPr>
            </w:pPr>
            <w:r w:rsidRPr="009D732A">
              <w:rPr>
                <w:sz w:val="11"/>
                <w:szCs w:val="11"/>
              </w:rPr>
              <w:t> </w:t>
            </w:r>
          </w:p>
        </w:tc>
        <w:tc>
          <w:tcPr>
            <w:tcW w:w="968" w:type="dxa"/>
            <w:tcBorders>
              <w:top w:val="single" w:sz="4" w:space="0" w:color="auto"/>
              <w:left w:val="nil"/>
              <w:bottom w:val="nil"/>
              <w:right w:val="single" w:sz="4" w:space="0" w:color="auto"/>
            </w:tcBorders>
            <w:shd w:val="clear" w:color="000000" w:fill="DAEEF3"/>
            <w:noWrap/>
            <w:vAlign w:val="center"/>
            <w:hideMark/>
          </w:tcPr>
          <w:p w14:paraId="7E87ED8A" w14:textId="77777777" w:rsidR="009D732A" w:rsidRPr="009D732A" w:rsidRDefault="009D732A" w:rsidP="009D732A">
            <w:pPr>
              <w:jc w:val="center"/>
              <w:rPr>
                <w:sz w:val="11"/>
                <w:szCs w:val="11"/>
              </w:rPr>
            </w:pPr>
            <w:r w:rsidRPr="009D732A">
              <w:rPr>
                <w:sz w:val="11"/>
                <w:szCs w:val="11"/>
              </w:rPr>
              <w:t> </w:t>
            </w:r>
          </w:p>
        </w:tc>
        <w:tc>
          <w:tcPr>
            <w:tcW w:w="899" w:type="dxa"/>
            <w:tcBorders>
              <w:top w:val="single" w:sz="4" w:space="0" w:color="auto"/>
              <w:left w:val="nil"/>
              <w:bottom w:val="nil"/>
              <w:right w:val="single" w:sz="8" w:space="0" w:color="auto"/>
            </w:tcBorders>
            <w:shd w:val="clear" w:color="000000" w:fill="DAEEF3"/>
            <w:noWrap/>
            <w:vAlign w:val="center"/>
            <w:hideMark/>
          </w:tcPr>
          <w:p w14:paraId="3FB0BF3E" w14:textId="77777777" w:rsidR="009D732A" w:rsidRPr="009D732A" w:rsidRDefault="009D732A" w:rsidP="009D732A">
            <w:pPr>
              <w:jc w:val="center"/>
              <w:rPr>
                <w:sz w:val="11"/>
                <w:szCs w:val="11"/>
              </w:rPr>
            </w:pPr>
            <w:r w:rsidRPr="009D732A">
              <w:rPr>
                <w:sz w:val="11"/>
                <w:szCs w:val="11"/>
              </w:rPr>
              <w:t> </w:t>
            </w:r>
          </w:p>
        </w:tc>
      </w:tr>
      <w:tr w:rsidR="00C17C84" w:rsidRPr="009D732A" w14:paraId="73D07337"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3C43C114" w14:textId="77777777" w:rsidR="009D732A" w:rsidRPr="009D732A" w:rsidRDefault="009D732A" w:rsidP="009D732A">
            <w:pPr>
              <w:jc w:val="center"/>
              <w:rPr>
                <w:sz w:val="11"/>
                <w:szCs w:val="11"/>
              </w:rPr>
            </w:pPr>
          </w:p>
        </w:tc>
        <w:tc>
          <w:tcPr>
            <w:tcW w:w="2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E52E46D" w14:textId="77777777" w:rsidR="009D732A" w:rsidRPr="009D732A" w:rsidRDefault="009D732A" w:rsidP="009D732A">
            <w:pPr>
              <w:rPr>
                <w:b/>
                <w:bCs/>
                <w:i/>
                <w:iCs/>
                <w:sz w:val="11"/>
                <w:szCs w:val="11"/>
              </w:rPr>
            </w:pPr>
            <w:r w:rsidRPr="009D732A">
              <w:rPr>
                <w:b/>
                <w:bCs/>
                <w:i/>
                <w:iCs/>
                <w:sz w:val="11"/>
                <w:szCs w:val="11"/>
              </w:rPr>
              <w:t>Стоимость электроэнергии</w:t>
            </w:r>
          </w:p>
        </w:tc>
        <w:tc>
          <w:tcPr>
            <w:tcW w:w="736" w:type="dxa"/>
            <w:tcBorders>
              <w:top w:val="nil"/>
              <w:left w:val="nil"/>
              <w:bottom w:val="single" w:sz="8" w:space="0" w:color="auto"/>
              <w:right w:val="single" w:sz="4" w:space="0" w:color="auto"/>
            </w:tcBorders>
            <w:shd w:val="clear" w:color="auto" w:fill="auto"/>
            <w:vAlign w:val="center"/>
            <w:hideMark/>
          </w:tcPr>
          <w:p w14:paraId="1D11DA01" w14:textId="77777777" w:rsidR="009D732A" w:rsidRPr="009D732A" w:rsidRDefault="009D732A" w:rsidP="009D732A">
            <w:pPr>
              <w:jc w:val="center"/>
              <w:rPr>
                <w:sz w:val="11"/>
                <w:szCs w:val="11"/>
              </w:rPr>
            </w:pPr>
            <w:r w:rsidRPr="009D732A">
              <w:rPr>
                <w:sz w:val="11"/>
                <w:szCs w:val="11"/>
              </w:rPr>
              <w:t>тыс. руб.</w:t>
            </w:r>
          </w:p>
        </w:tc>
        <w:tc>
          <w:tcPr>
            <w:tcW w:w="884" w:type="dxa"/>
            <w:tcBorders>
              <w:top w:val="single" w:sz="4" w:space="0" w:color="auto"/>
              <w:left w:val="nil"/>
              <w:bottom w:val="single" w:sz="8" w:space="0" w:color="auto"/>
              <w:right w:val="single" w:sz="4" w:space="0" w:color="auto"/>
            </w:tcBorders>
            <w:shd w:val="clear" w:color="auto" w:fill="auto"/>
            <w:noWrap/>
            <w:vAlign w:val="center"/>
            <w:hideMark/>
          </w:tcPr>
          <w:p w14:paraId="50E518E0" w14:textId="77777777" w:rsidR="009D732A" w:rsidRPr="009D732A" w:rsidRDefault="009D732A" w:rsidP="009D732A">
            <w:pPr>
              <w:jc w:val="center"/>
              <w:rPr>
                <w:b/>
                <w:bCs/>
                <w:sz w:val="11"/>
                <w:szCs w:val="11"/>
              </w:rPr>
            </w:pPr>
            <w:r w:rsidRPr="009D732A">
              <w:rPr>
                <w:b/>
                <w:bCs/>
                <w:sz w:val="11"/>
                <w:szCs w:val="11"/>
              </w:rPr>
              <w:t>12 960,08</w:t>
            </w:r>
          </w:p>
        </w:tc>
        <w:tc>
          <w:tcPr>
            <w:tcW w:w="883" w:type="dxa"/>
            <w:tcBorders>
              <w:top w:val="single" w:sz="4" w:space="0" w:color="auto"/>
              <w:left w:val="nil"/>
              <w:bottom w:val="single" w:sz="8" w:space="0" w:color="auto"/>
              <w:right w:val="single" w:sz="4" w:space="0" w:color="auto"/>
            </w:tcBorders>
            <w:shd w:val="clear" w:color="auto" w:fill="auto"/>
            <w:noWrap/>
            <w:vAlign w:val="center"/>
            <w:hideMark/>
          </w:tcPr>
          <w:p w14:paraId="7FF83245" w14:textId="77777777" w:rsidR="009D732A" w:rsidRPr="009D732A" w:rsidRDefault="009D732A" w:rsidP="009D732A">
            <w:pPr>
              <w:jc w:val="center"/>
              <w:rPr>
                <w:b/>
                <w:bCs/>
                <w:sz w:val="11"/>
                <w:szCs w:val="11"/>
              </w:rPr>
            </w:pPr>
            <w:r w:rsidRPr="009D732A">
              <w:rPr>
                <w:b/>
                <w:bCs/>
                <w:sz w:val="11"/>
                <w:szCs w:val="11"/>
              </w:rPr>
              <w:t>1 557,25</w:t>
            </w:r>
          </w:p>
        </w:tc>
        <w:tc>
          <w:tcPr>
            <w:tcW w:w="883" w:type="dxa"/>
            <w:tcBorders>
              <w:top w:val="single" w:sz="4" w:space="0" w:color="auto"/>
              <w:left w:val="nil"/>
              <w:bottom w:val="single" w:sz="8" w:space="0" w:color="auto"/>
              <w:right w:val="single" w:sz="4" w:space="0" w:color="auto"/>
            </w:tcBorders>
            <w:shd w:val="clear" w:color="000000" w:fill="FFFFFF"/>
            <w:noWrap/>
            <w:vAlign w:val="center"/>
            <w:hideMark/>
          </w:tcPr>
          <w:p w14:paraId="6FAD8CA8" w14:textId="77777777" w:rsidR="009D732A" w:rsidRPr="009D732A" w:rsidRDefault="009D732A" w:rsidP="009D732A">
            <w:pPr>
              <w:jc w:val="center"/>
              <w:rPr>
                <w:b/>
                <w:bCs/>
                <w:sz w:val="11"/>
                <w:szCs w:val="11"/>
              </w:rPr>
            </w:pPr>
            <w:r w:rsidRPr="009D732A">
              <w:rPr>
                <w:b/>
                <w:bCs/>
                <w:sz w:val="11"/>
                <w:szCs w:val="11"/>
              </w:rPr>
              <w:t>14 517,33</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6FF9F227" w14:textId="77777777" w:rsidR="009D732A" w:rsidRPr="009D732A" w:rsidRDefault="009D732A" w:rsidP="009D732A">
            <w:pPr>
              <w:jc w:val="center"/>
              <w:rPr>
                <w:b/>
                <w:bCs/>
                <w:sz w:val="11"/>
                <w:szCs w:val="11"/>
              </w:rPr>
            </w:pPr>
            <w:r w:rsidRPr="009D732A">
              <w:rPr>
                <w:b/>
                <w:bCs/>
                <w:sz w:val="11"/>
                <w:szCs w:val="11"/>
              </w:rPr>
              <w:t>15 352,61</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62CBBC60" w14:textId="77777777" w:rsidR="009D732A" w:rsidRPr="009D732A" w:rsidRDefault="009D732A" w:rsidP="009D732A">
            <w:pPr>
              <w:jc w:val="center"/>
              <w:rPr>
                <w:b/>
                <w:bCs/>
                <w:sz w:val="11"/>
                <w:szCs w:val="11"/>
              </w:rPr>
            </w:pPr>
            <w:r w:rsidRPr="009D732A">
              <w:rPr>
                <w:b/>
                <w:bCs/>
                <w:sz w:val="11"/>
                <w:szCs w:val="11"/>
              </w:rPr>
              <w:t>6 224,05</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3D06929B" w14:textId="77777777" w:rsidR="009D732A" w:rsidRPr="009D732A" w:rsidRDefault="009D732A" w:rsidP="009D732A">
            <w:pPr>
              <w:jc w:val="center"/>
              <w:rPr>
                <w:b/>
                <w:bCs/>
                <w:sz w:val="11"/>
                <w:szCs w:val="11"/>
              </w:rPr>
            </w:pPr>
            <w:r w:rsidRPr="009D732A">
              <w:rPr>
                <w:b/>
                <w:bCs/>
                <w:sz w:val="11"/>
                <w:szCs w:val="11"/>
              </w:rPr>
              <w:t>21 576,66</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40331515" w14:textId="77777777" w:rsidR="009D732A" w:rsidRPr="009D732A" w:rsidRDefault="009D732A" w:rsidP="009D732A">
            <w:pPr>
              <w:jc w:val="center"/>
              <w:rPr>
                <w:b/>
                <w:bCs/>
                <w:sz w:val="11"/>
                <w:szCs w:val="11"/>
              </w:rPr>
            </w:pPr>
            <w:r w:rsidRPr="009D732A">
              <w:rPr>
                <w:b/>
                <w:bCs/>
                <w:sz w:val="11"/>
                <w:szCs w:val="11"/>
              </w:rPr>
              <w:t>8 960,34</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02BC9921" w14:textId="77777777" w:rsidR="009D732A" w:rsidRPr="009D732A" w:rsidRDefault="009D732A" w:rsidP="009D732A">
            <w:pPr>
              <w:jc w:val="center"/>
              <w:rPr>
                <w:b/>
                <w:bCs/>
                <w:sz w:val="11"/>
                <w:szCs w:val="11"/>
              </w:rPr>
            </w:pPr>
            <w:r w:rsidRPr="009D732A">
              <w:rPr>
                <w:b/>
                <w:bCs/>
                <w:sz w:val="11"/>
                <w:szCs w:val="11"/>
              </w:rPr>
              <w:t>1 559,00</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184B39F1" w14:textId="77777777" w:rsidR="009D732A" w:rsidRPr="009D732A" w:rsidRDefault="009D732A" w:rsidP="009D732A">
            <w:pPr>
              <w:jc w:val="center"/>
              <w:rPr>
                <w:b/>
                <w:bCs/>
                <w:sz w:val="11"/>
                <w:szCs w:val="11"/>
              </w:rPr>
            </w:pPr>
            <w:r w:rsidRPr="009D732A">
              <w:rPr>
                <w:b/>
                <w:bCs/>
                <w:sz w:val="11"/>
                <w:szCs w:val="11"/>
              </w:rPr>
              <w:t>10 519,33</w:t>
            </w:r>
          </w:p>
        </w:tc>
        <w:tc>
          <w:tcPr>
            <w:tcW w:w="848" w:type="dxa"/>
            <w:tcBorders>
              <w:top w:val="single" w:sz="4" w:space="0" w:color="auto"/>
              <w:left w:val="nil"/>
              <w:bottom w:val="single" w:sz="8" w:space="0" w:color="auto"/>
              <w:right w:val="single" w:sz="4" w:space="0" w:color="auto"/>
            </w:tcBorders>
            <w:shd w:val="clear" w:color="auto" w:fill="auto"/>
            <w:noWrap/>
            <w:vAlign w:val="center"/>
            <w:hideMark/>
          </w:tcPr>
          <w:p w14:paraId="18FA99D0" w14:textId="77777777" w:rsidR="009D732A" w:rsidRPr="009D732A" w:rsidRDefault="009D732A" w:rsidP="009D732A">
            <w:pPr>
              <w:jc w:val="center"/>
              <w:rPr>
                <w:b/>
                <w:bCs/>
                <w:sz w:val="11"/>
                <w:szCs w:val="11"/>
              </w:rPr>
            </w:pPr>
            <w:r w:rsidRPr="009D732A">
              <w:rPr>
                <w:b/>
                <w:bCs/>
                <w:sz w:val="11"/>
                <w:szCs w:val="11"/>
              </w:rPr>
              <w:t>-6 392,27</w:t>
            </w:r>
          </w:p>
        </w:tc>
        <w:tc>
          <w:tcPr>
            <w:tcW w:w="841" w:type="dxa"/>
            <w:tcBorders>
              <w:top w:val="single" w:sz="4" w:space="0" w:color="auto"/>
              <w:left w:val="nil"/>
              <w:bottom w:val="single" w:sz="8" w:space="0" w:color="auto"/>
              <w:right w:val="single" w:sz="4" w:space="0" w:color="auto"/>
            </w:tcBorders>
            <w:shd w:val="clear" w:color="auto" w:fill="auto"/>
            <w:noWrap/>
            <w:vAlign w:val="center"/>
            <w:hideMark/>
          </w:tcPr>
          <w:p w14:paraId="60EB8113" w14:textId="77777777" w:rsidR="009D732A" w:rsidRPr="009D732A" w:rsidRDefault="009D732A" w:rsidP="009D732A">
            <w:pPr>
              <w:jc w:val="center"/>
              <w:rPr>
                <w:b/>
                <w:bCs/>
                <w:sz w:val="11"/>
                <w:szCs w:val="11"/>
              </w:rPr>
            </w:pPr>
            <w:r w:rsidRPr="009D732A">
              <w:rPr>
                <w:b/>
                <w:bCs/>
                <w:sz w:val="11"/>
                <w:szCs w:val="11"/>
              </w:rPr>
              <w:t>-4 665,05</w:t>
            </w:r>
          </w:p>
        </w:tc>
        <w:tc>
          <w:tcPr>
            <w:tcW w:w="841" w:type="dxa"/>
            <w:tcBorders>
              <w:top w:val="single" w:sz="4" w:space="0" w:color="auto"/>
              <w:left w:val="nil"/>
              <w:bottom w:val="single" w:sz="8" w:space="0" w:color="auto"/>
              <w:right w:val="single" w:sz="4" w:space="0" w:color="auto"/>
            </w:tcBorders>
            <w:shd w:val="clear" w:color="auto" w:fill="auto"/>
            <w:noWrap/>
            <w:vAlign w:val="center"/>
            <w:hideMark/>
          </w:tcPr>
          <w:p w14:paraId="45C39ECD" w14:textId="77777777" w:rsidR="009D732A" w:rsidRPr="009D732A" w:rsidRDefault="009D732A" w:rsidP="009D732A">
            <w:pPr>
              <w:jc w:val="center"/>
              <w:rPr>
                <w:b/>
                <w:bCs/>
                <w:sz w:val="11"/>
                <w:szCs w:val="11"/>
              </w:rPr>
            </w:pPr>
            <w:r w:rsidRPr="009D732A">
              <w:rPr>
                <w:b/>
                <w:bCs/>
                <w:sz w:val="11"/>
                <w:szCs w:val="11"/>
              </w:rPr>
              <w:t>-11 057,32</w:t>
            </w:r>
          </w:p>
        </w:tc>
        <w:tc>
          <w:tcPr>
            <w:tcW w:w="968" w:type="dxa"/>
            <w:tcBorders>
              <w:top w:val="single" w:sz="4" w:space="0" w:color="auto"/>
              <w:left w:val="nil"/>
              <w:bottom w:val="single" w:sz="8" w:space="0" w:color="auto"/>
              <w:right w:val="single" w:sz="4" w:space="0" w:color="auto"/>
            </w:tcBorders>
            <w:shd w:val="clear" w:color="000000" w:fill="DAEEF3"/>
            <w:noWrap/>
            <w:vAlign w:val="center"/>
            <w:hideMark/>
          </w:tcPr>
          <w:p w14:paraId="7CB003B3" w14:textId="77777777" w:rsidR="009D732A" w:rsidRPr="009D732A" w:rsidRDefault="009D732A" w:rsidP="009D732A">
            <w:pPr>
              <w:jc w:val="center"/>
              <w:rPr>
                <w:b/>
                <w:bCs/>
                <w:color w:val="FF0000"/>
                <w:sz w:val="11"/>
                <w:szCs w:val="11"/>
              </w:rPr>
            </w:pPr>
            <w:r w:rsidRPr="009D732A">
              <w:rPr>
                <w:b/>
                <w:bCs/>
                <w:color w:val="FF0000"/>
                <w:sz w:val="11"/>
                <w:szCs w:val="11"/>
              </w:rPr>
              <w:t>#ССЫЛКА!</w:t>
            </w:r>
          </w:p>
        </w:tc>
        <w:tc>
          <w:tcPr>
            <w:tcW w:w="899" w:type="dxa"/>
            <w:tcBorders>
              <w:top w:val="single" w:sz="4" w:space="0" w:color="auto"/>
              <w:left w:val="nil"/>
              <w:bottom w:val="single" w:sz="8" w:space="0" w:color="auto"/>
              <w:right w:val="single" w:sz="8" w:space="0" w:color="auto"/>
            </w:tcBorders>
            <w:shd w:val="clear" w:color="000000" w:fill="DAEEF3"/>
            <w:noWrap/>
            <w:vAlign w:val="center"/>
            <w:hideMark/>
          </w:tcPr>
          <w:p w14:paraId="078AD315" w14:textId="77777777" w:rsidR="009D732A" w:rsidRPr="009D732A" w:rsidRDefault="009D732A" w:rsidP="009D732A">
            <w:pPr>
              <w:jc w:val="center"/>
              <w:rPr>
                <w:b/>
                <w:bCs/>
                <w:color w:val="FF0000"/>
                <w:sz w:val="11"/>
                <w:szCs w:val="11"/>
              </w:rPr>
            </w:pPr>
            <w:r w:rsidRPr="009D732A">
              <w:rPr>
                <w:b/>
                <w:bCs/>
                <w:color w:val="FF0000"/>
                <w:sz w:val="11"/>
                <w:szCs w:val="11"/>
              </w:rPr>
              <w:t>438,60</w:t>
            </w:r>
          </w:p>
        </w:tc>
      </w:tr>
      <w:tr w:rsidR="00C17C84" w:rsidRPr="009D732A" w14:paraId="16644F7E" w14:textId="77777777" w:rsidTr="00C17C84">
        <w:trPr>
          <w:trHeight w:val="440"/>
          <w:jc w:val="center"/>
        </w:trPr>
        <w:tc>
          <w:tcPr>
            <w:tcW w:w="224" w:type="dxa"/>
            <w:tcBorders>
              <w:top w:val="nil"/>
              <w:left w:val="nil"/>
              <w:bottom w:val="nil"/>
              <w:right w:val="nil"/>
            </w:tcBorders>
            <w:shd w:val="clear" w:color="auto" w:fill="auto"/>
            <w:noWrap/>
            <w:vAlign w:val="bottom"/>
            <w:hideMark/>
          </w:tcPr>
          <w:p w14:paraId="1EE0F3BA" w14:textId="77777777" w:rsidR="009D732A" w:rsidRPr="009D732A" w:rsidRDefault="009D732A" w:rsidP="009D732A">
            <w:pPr>
              <w:jc w:val="center"/>
              <w:rPr>
                <w:b/>
                <w:bCs/>
                <w:color w:val="FF0000"/>
                <w:sz w:val="11"/>
                <w:szCs w:val="11"/>
              </w:rPr>
            </w:pPr>
          </w:p>
        </w:tc>
        <w:tc>
          <w:tcPr>
            <w:tcW w:w="10939" w:type="dxa"/>
            <w:gridSpan w:val="11"/>
            <w:tcBorders>
              <w:top w:val="single" w:sz="8" w:space="0" w:color="auto"/>
              <w:left w:val="single" w:sz="8" w:space="0" w:color="auto"/>
              <w:bottom w:val="single" w:sz="8" w:space="0" w:color="auto"/>
              <w:right w:val="nil"/>
            </w:tcBorders>
            <w:shd w:val="clear" w:color="auto" w:fill="auto"/>
            <w:vAlign w:val="center"/>
            <w:hideMark/>
          </w:tcPr>
          <w:p w14:paraId="36F2EC08" w14:textId="77777777" w:rsidR="009D732A" w:rsidRPr="009D732A" w:rsidRDefault="009D732A" w:rsidP="009D732A">
            <w:pPr>
              <w:jc w:val="center"/>
              <w:rPr>
                <w:b/>
                <w:bCs/>
                <w:sz w:val="11"/>
                <w:szCs w:val="11"/>
              </w:rPr>
            </w:pPr>
            <w:r w:rsidRPr="009D732A">
              <w:rPr>
                <w:b/>
                <w:bCs/>
                <w:sz w:val="11"/>
                <w:szCs w:val="11"/>
              </w:rPr>
              <w:t>Вода и канализация</w:t>
            </w:r>
          </w:p>
        </w:tc>
        <w:tc>
          <w:tcPr>
            <w:tcW w:w="848" w:type="dxa"/>
            <w:tcBorders>
              <w:top w:val="nil"/>
              <w:left w:val="nil"/>
              <w:bottom w:val="single" w:sz="8" w:space="0" w:color="auto"/>
              <w:right w:val="nil"/>
            </w:tcBorders>
            <w:shd w:val="clear" w:color="auto" w:fill="auto"/>
            <w:vAlign w:val="center"/>
            <w:hideMark/>
          </w:tcPr>
          <w:p w14:paraId="2055B0FF"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nil"/>
              <w:left w:val="nil"/>
              <w:bottom w:val="single" w:sz="8" w:space="0" w:color="auto"/>
              <w:right w:val="nil"/>
            </w:tcBorders>
            <w:shd w:val="clear" w:color="auto" w:fill="auto"/>
            <w:vAlign w:val="center"/>
            <w:hideMark/>
          </w:tcPr>
          <w:p w14:paraId="1273E20F" w14:textId="77777777" w:rsidR="009D732A" w:rsidRPr="009D732A" w:rsidRDefault="009D732A" w:rsidP="009D732A">
            <w:pPr>
              <w:jc w:val="center"/>
              <w:rPr>
                <w:b/>
                <w:bCs/>
                <w:sz w:val="11"/>
                <w:szCs w:val="11"/>
              </w:rPr>
            </w:pPr>
            <w:r w:rsidRPr="009D732A">
              <w:rPr>
                <w:b/>
                <w:bCs/>
                <w:sz w:val="11"/>
                <w:szCs w:val="11"/>
              </w:rPr>
              <w:t> </w:t>
            </w:r>
          </w:p>
        </w:tc>
        <w:tc>
          <w:tcPr>
            <w:tcW w:w="841" w:type="dxa"/>
            <w:tcBorders>
              <w:top w:val="nil"/>
              <w:left w:val="nil"/>
              <w:bottom w:val="single" w:sz="8" w:space="0" w:color="auto"/>
              <w:right w:val="single" w:sz="8" w:space="0" w:color="auto"/>
            </w:tcBorders>
            <w:shd w:val="clear" w:color="auto" w:fill="auto"/>
            <w:vAlign w:val="center"/>
            <w:hideMark/>
          </w:tcPr>
          <w:p w14:paraId="02B40E81" w14:textId="77777777" w:rsidR="009D732A" w:rsidRPr="009D732A" w:rsidRDefault="009D732A" w:rsidP="009D732A">
            <w:pPr>
              <w:jc w:val="center"/>
              <w:rPr>
                <w:b/>
                <w:bCs/>
                <w:sz w:val="11"/>
                <w:szCs w:val="11"/>
              </w:rPr>
            </w:pPr>
            <w:r w:rsidRPr="009D732A">
              <w:rPr>
                <w:b/>
                <w:bCs/>
                <w:sz w:val="11"/>
                <w:szCs w:val="11"/>
              </w:rPr>
              <w:t> </w:t>
            </w:r>
          </w:p>
        </w:tc>
        <w:tc>
          <w:tcPr>
            <w:tcW w:w="968" w:type="dxa"/>
            <w:tcBorders>
              <w:top w:val="nil"/>
              <w:left w:val="nil"/>
              <w:bottom w:val="single" w:sz="8" w:space="0" w:color="auto"/>
              <w:right w:val="nil"/>
            </w:tcBorders>
            <w:shd w:val="clear" w:color="auto" w:fill="auto"/>
            <w:vAlign w:val="center"/>
            <w:hideMark/>
          </w:tcPr>
          <w:p w14:paraId="509D0F0E" w14:textId="77777777" w:rsidR="009D732A" w:rsidRPr="009D732A" w:rsidRDefault="009D732A" w:rsidP="009D732A">
            <w:pPr>
              <w:rPr>
                <w:b/>
                <w:bCs/>
                <w:sz w:val="11"/>
                <w:szCs w:val="11"/>
              </w:rPr>
            </w:pPr>
            <w:r w:rsidRPr="009D732A">
              <w:rPr>
                <w:b/>
                <w:bCs/>
                <w:sz w:val="11"/>
                <w:szCs w:val="11"/>
              </w:rPr>
              <w:t> </w:t>
            </w:r>
          </w:p>
        </w:tc>
        <w:tc>
          <w:tcPr>
            <w:tcW w:w="899" w:type="dxa"/>
            <w:tcBorders>
              <w:top w:val="nil"/>
              <w:left w:val="nil"/>
              <w:bottom w:val="single" w:sz="8" w:space="0" w:color="auto"/>
              <w:right w:val="single" w:sz="8" w:space="0" w:color="auto"/>
            </w:tcBorders>
            <w:shd w:val="clear" w:color="auto" w:fill="auto"/>
            <w:vAlign w:val="center"/>
            <w:hideMark/>
          </w:tcPr>
          <w:p w14:paraId="34575BAA" w14:textId="77777777" w:rsidR="009D732A" w:rsidRPr="009D732A" w:rsidRDefault="009D732A" w:rsidP="009D732A">
            <w:pPr>
              <w:rPr>
                <w:b/>
                <w:bCs/>
                <w:sz w:val="11"/>
                <w:szCs w:val="11"/>
              </w:rPr>
            </w:pPr>
            <w:r w:rsidRPr="009D732A">
              <w:rPr>
                <w:b/>
                <w:bCs/>
                <w:sz w:val="11"/>
                <w:szCs w:val="11"/>
              </w:rPr>
              <w:t> </w:t>
            </w:r>
          </w:p>
        </w:tc>
      </w:tr>
      <w:tr w:rsidR="009D732A" w:rsidRPr="009D732A" w14:paraId="5161CB27"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214A5A3C" w14:textId="77777777" w:rsidR="009D732A" w:rsidRPr="009D732A" w:rsidRDefault="009D732A" w:rsidP="009D732A">
            <w:pPr>
              <w:rPr>
                <w:b/>
                <w:bCs/>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C7471E2" w14:textId="77777777" w:rsidR="009D732A" w:rsidRPr="009D732A" w:rsidRDefault="009D732A" w:rsidP="009D732A">
            <w:pPr>
              <w:rPr>
                <w:sz w:val="11"/>
                <w:szCs w:val="11"/>
              </w:rPr>
            </w:pPr>
            <w:r w:rsidRPr="009D732A">
              <w:rPr>
                <w:sz w:val="11"/>
                <w:szCs w:val="11"/>
              </w:rPr>
              <w:t>Общее количество воды, всего</w:t>
            </w:r>
          </w:p>
        </w:tc>
        <w:tc>
          <w:tcPr>
            <w:tcW w:w="736" w:type="dxa"/>
            <w:tcBorders>
              <w:top w:val="nil"/>
              <w:left w:val="nil"/>
              <w:bottom w:val="single" w:sz="4" w:space="0" w:color="auto"/>
              <w:right w:val="single" w:sz="4" w:space="0" w:color="auto"/>
            </w:tcBorders>
            <w:shd w:val="clear" w:color="auto" w:fill="auto"/>
            <w:hideMark/>
          </w:tcPr>
          <w:p w14:paraId="5A41CCE2" w14:textId="77777777" w:rsidR="009D732A" w:rsidRPr="009D732A" w:rsidRDefault="009D732A" w:rsidP="009D732A">
            <w:pPr>
              <w:jc w:val="center"/>
              <w:rPr>
                <w:sz w:val="11"/>
                <w:szCs w:val="11"/>
              </w:rPr>
            </w:pPr>
            <w:r w:rsidRPr="009D732A">
              <w:rPr>
                <w:sz w:val="11"/>
                <w:szCs w:val="11"/>
              </w:rPr>
              <w:t>тыс. м3</w:t>
            </w:r>
          </w:p>
        </w:tc>
        <w:tc>
          <w:tcPr>
            <w:tcW w:w="884" w:type="dxa"/>
            <w:tcBorders>
              <w:top w:val="nil"/>
              <w:left w:val="nil"/>
              <w:bottom w:val="single" w:sz="4" w:space="0" w:color="auto"/>
              <w:right w:val="single" w:sz="4" w:space="0" w:color="auto"/>
            </w:tcBorders>
            <w:shd w:val="clear" w:color="auto" w:fill="auto"/>
            <w:noWrap/>
            <w:vAlign w:val="center"/>
            <w:hideMark/>
          </w:tcPr>
          <w:p w14:paraId="295DD584" w14:textId="77777777" w:rsidR="009D732A" w:rsidRPr="009D732A" w:rsidRDefault="009D732A" w:rsidP="009D732A">
            <w:pPr>
              <w:jc w:val="center"/>
              <w:rPr>
                <w:sz w:val="11"/>
                <w:szCs w:val="11"/>
              </w:rPr>
            </w:pPr>
            <w:r w:rsidRPr="009D732A">
              <w:rPr>
                <w:sz w:val="11"/>
                <w:szCs w:val="11"/>
              </w:rPr>
              <w:t>12,777</w:t>
            </w:r>
          </w:p>
        </w:tc>
        <w:tc>
          <w:tcPr>
            <w:tcW w:w="883" w:type="dxa"/>
            <w:tcBorders>
              <w:top w:val="nil"/>
              <w:left w:val="nil"/>
              <w:bottom w:val="single" w:sz="4" w:space="0" w:color="auto"/>
              <w:right w:val="single" w:sz="4" w:space="0" w:color="auto"/>
            </w:tcBorders>
            <w:shd w:val="clear" w:color="auto" w:fill="auto"/>
            <w:noWrap/>
            <w:vAlign w:val="center"/>
            <w:hideMark/>
          </w:tcPr>
          <w:p w14:paraId="0FD4F383" w14:textId="77777777" w:rsidR="009D732A" w:rsidRPr="009D732A" w:rsidRDefault="009D732A" w:rsidP="009D732A">
            <w:pPr>
              <w:jc w:val="center"/>
              <w:rPr>
                <w:sz w:val="11"/>
                <w:szCs w:val="11"/>
              </w:rPr>
            </w:pPr>
            <w:r w:rsidRPr="009D732A">
              <w:rPr>
                <w:sz w:val="11"/>
                <w:szCs w:val="11"/>
              </w:rPr>
              <w:t>1,834</w:t>
            </w:r>
          </w:p>
        </w:tc>
        <w:tc>
          <w:tcPr>
            <w:tcW w:w="883" w:type="dxa"/>
            <w:tcBorders>
              <w:top w:val="nil"/>
              <w:left w:val="nil"/>
              <w:bottom w:val="single" w:sz="4" w:space="0" w:color="auto"/>
              <w:right w:val="single" w:sz="4" w:space="0" w:color="auto"/>
            </w:tcBorders>
            <w:shd w:val="clear" w:color="auto" w:fill="auto"/>
            <w:noWrap/>
            <w:vAlign w:val="center"/>
            <w:hideMark/>
          </w:tcPr>
          <w:p w14:paraId="778E91CC" w14:textId="77777777" w:rsidR="009D732A" w:rsidRPr="009D732A" w:rsidRDefault="009D732A" w:rsidP="009D732A">
            <w:pPr>
              <w:jc w:val="center"/>
              <w:rPr>
                <w:sz w:val="11"/>
                <w:szCs w:val="11"/>
              </w:rPr>
            </w:pPr>
            <w:r w:rsidRPr="009D732A">
              <w:rPr>
                <w:sz w:val="11"/>
                <w:szCs w:val="11"/>
              </w:rPr>
              <w:t>14,611</w:t>
            </w:r>
          </w:p>
        </w:tc>
        <w:tc>
          <w:tcPr>
            <w:tcW w:w="848" w:type="dxa"/>
            <w:tcBorders>
              <w:top w:val="nil"/>
              <w:left w:val="nil"/>
              <w:bottom w:val="single" w:sz="4" w:space="0" w:color="auto"/>
              <w:right w:val="single" w:sz="4" w:space="0" w:color="auto"/>
            </w:tcBorders>
            <w:shd w:val="clear" w:color="auto" w:fill="auto"/>
            <w:noWrap/>
            <w:vAlign w:val="center"/>
            <w:hideMark/>
          </w:tcPr>
          <w:p w14:paraId="337C3B91" w14:textId="77777777" w:rsidR="009D732A" w:rsidRPr="009D732A" w:rsidRDefault="009D732A" w:rsidP="009D732A">
            <w:pPr>
              <w:jc w:val="center"/>
              <w:rPr>
                <w:sz w:val="11"/>
                <w:szCs w:val="11"/>
              </w:rPr>
            </w:pPr>
            <w:r w:rsidRPr="009D732A">
              <w:rPr>
                <w:sz w:val="11"/>
                <w:szCs w:val="11"/>
              </w:rPr>
              <w:t>52,133</w:t>
            </w:r>
          </w:p>
        </w:tc>
        <w:tc>
          <w:tcPr>
            <w:tcW w:w="848" w:type="dxa"/>
            <w:tcBorders>
              <w:top w:val="nil"/>
              <w:left w:val="nil"/>
              <w:bottom w:val="single" w:sz="4" w:space="0" w:color="auto"/>
              <w:right w:val="single" w:sz="4" w:space="0" w:color="auto"/>
            </w:tcBorders>
            <w:shd w:val="clear" w:color="auto" w:fill="auto"/>
            <w:noWrap/>
            <w:vAlign w:val="center"/>
            <w:hideMark/>
          </w:tcPr>
          <w:p w14:paraId="4005F847" w14:textId="77777777" w:rsidR="009D732A" w:rsidRPr="009D732A" w:rsidRDefault="009D732A" w:rsidP="009D732A">
            <w:pPr>
              <w:jc w:val="center"/>
              <w:rPr>
                <w:sz w:val="11"/>
                <w:szCs w:val="11"/>
              </w:rPr>
            </w:pPr>
            <w:r w:rsidRPr="009D732A">
              <w:rPr>
                <w:sz w:val="11"/>
                <w:szCs w:val="11"/>
              </w:rPr>
              <w:t>15,558</w:t>
            </w:r>
          </w:p>
        </w:tc>
        <w:tc>
          <w:tcPr>
            <w:tcW w:w="848" w:type="dxa"/>
            <w:tcBorders>
              <w:top w:val="nil"/>
              <w:left w:val="nil"/>
              <w:bottom w:val="single" w:sz="4" w:space="0" w:color="auto"/>
              <w:right w:val="single" w:sz="4" w:space="0" w:color="auto"/>
            </w:tcBorders>
            <w:shd w:val="clear" w:color="auto" w:fill="auto"/>
            <w:noWrap/>
            <w:vAlign w:val="center"/>
            <w:hideMark/>
          </w:tcPr>
          <w:p w14:paraId="40128406" w14:textId="77777777" w:rsidR="009D732A" w:rsidRPr="009D732A" w:rsidRDefault="009D732A" w:rsidP="009D732A">
            <w:pPr>
              <w:jc w:val="center"/>
              <w:rPr>
                <w:sz w:val="11"/>
                <w:szCs w:val="11"/>
              </w:rPr>
            </w:pPr>
            <w:r w:rsidRPr="009D732A">
              <w:rPr>
                <w:sz w:val="11"/>
                <w:szCs w:val="11"/>
              </w:rPr>
              <w:t>67,691</w:t>
            </w:r>
          </w:p>
        </w:tc>
        <w:tc>
          <w:tcPr>
            <w:tcW w:w="848" w:type="dxa"/>
            <w:tcBorders>
              <w:top w:val="nil"/>
              <w:left w:val="nil"/>
              <w:bottom w:val="single" w:sz="4" w:space="0" w:color="auto"/>
              <w:right w:val="single" w:sz="4" w:space="0" w:color="auto"/>
            </w:tcBorders>
            <w:shd w:val="clear" w:color="auto" w:fill="auto"/>
            <w:noWrap/>
            <w:vAlign w:val="center"/>
            <w:hideMark/>
          </w:tcPr>
          <w:p w14:paraId="215FB7EB" w14:textId="77777777" w:rsidR="009D732A" w:rsidRPr="009D732A" w:rsidRDefault="009D732A" w:rsidP="009D732A">
            <w:pPr>
              <w:jc w:val="center"/>
              <w:rPr>
                <w:sz w:val="11"/>
                <w:szCs w:val="11"/>
              </w:rPr>
            </w:pPr>
            <w:r w:rsidRPr="009D732A">
              <w:rPr>
                <w:sz w:val="11"/>
                <w:szCs w:val="11"/>
              </w:rPr>
              <w:t>10,75</w:t>
            </w:r>
          </w:p>
        </w:tc>
        <w:tc>
          <w:tcPr>
            <w:tcW w:w="848" w:type="dxa"/>
            <w:tcBorders>
              <w:top w:val="nil"/>
              <w:left w:val="nil"/>
              <w:bottom w:val="single" w:sz="4" w:space="0" w:color="auto"/>
              <w:right w:val="single" w:sz="4" w:space="0" w:color="auto"/>
            </w:tcBorders>
            <w:shd w:val="clear" w:color="auto" w:fill="auto"/>
            <w:noWrap/>
            <w:vAlign w:val="center"/>
            <w:hideMark/>
          </w:tcPr>
          <w:p w14:paraId="701F6EC3" w14:textId="77777777" w:rsidR="009D732A" w:rsidRPr="009D732A" w:rsidRDefault="009D732A" w:rsidP="009D732A">
            <w:pPr>
              <w:jc w:val="center"/>
              <w:rPr>
                <w:sz w:val="11"/>
                <w:szCs w:val="11"/>
              </w:rPr>
            </w:pPr>
            <w:r w:rsidRPr="009D732A">
              <w:rPr>
                <w:sz w:val="11"/>
                <w:szCs w:val="11"/>
              </w:rPr>
              <w:t>2,235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0E9181E" w14:textId="77777777" w:rsidR="009D732A" w:rsidRPr="009D732A" w:rsidRDefault="009D732A" w:rsidP="009D732A">
            <w:pPr>
              <w:jc w:val="center"/>
              <w:rPr>
                <w:sz w:val="11"/>
                <w:szCs w:val="11"/>
              </w:rPr>
            </w:pPr>
            <w:r w:rsidRPr="009D732A">
              <w:rPr>
                <w:sz w:val="11"/>
                <w:szCs w:val="11"/>
              </w:rPr>
              <w:t>12,99</w:t>
            </w:r>
          </w:p>
        </w:tc>
        <w:tc>
          <w:tcPr>
            <w:tcW w:w="848" w:type="dxa"/>
            <w:tcBorders>
              <w:top w:val="nil"/>
              <w:left w:val="nil"/>
              <w:bottom w:val="single" w:sz="4" w:space="0" w:color="auto"/>
              <w:right w:val="nil"/>
            </w:tcBorders>
            <w:shd w:val="clear" w:color="auto" w:fill="auto"/>
            <w:noWrap/>
            <w:vAlign w:val="center"/>
            <w:hideMark/>
          </w:tcPr>
          <w:p w14:paraId="094EF252" w14:textId="77777777" w:rsidR="009D732A" w:rsidRPr="009D732A" w:rsidRDefault="009D732A" w:rsidP="009D732A">
            <w:pPr>
              <w:jc w:val="center"/>
              <w:rPr>
                <w:sz w:val="11"/>
                <w:szCs w:val="11"/>
              </w:rPr>
            </w:pPr>
            <w:r w:rsidRPr="009D732A">
              <w:rPr>
                <w:sz w:val="11"/>
                <w:szCs w:val="11"/>
              </w:rPr>
              <w:t>-41,378</w:t>
            </w:r>
          </w:p>
        </w:tc>
        <w:tc>
          <w:tcPr>
            <w:tcW w:w="841" w:type="dxa"/>
            <w:tcBorders>
              <w:top w:val="nil"/>
              <w:left w:val="single" w:sz="4" w:space="0" w:color="auto"/>
              <w:bottom w:val="single" w:sz="4" w:space="0" w:color="auto"/>
              <w:right w:val="nil"/>
            </w:tcBorders>
            <w:shd w:val="clear" w:color="auto" w:fill="auto"/>
            <w:noWrap/>
            <w:vAlign w:val="center"/>
            <w:hideMark/>
          </w:tcPr>
          <w:p w14:paraId="34B2E8D7" w14:textId="77777777" w:rsidR="009D732A" w:rsidRPr="009D732A" w:rsidRDefault="009D732A" w:rsidP="009D732A">
            <w:pPr>
              <w:jc w:val="center"/>
              <w:rPr>
                <w:sz w:val="11"/>
                <w:szCs w:val="11"/>
              </w:rPr>
            </w:pPr>
            <w:r w:rsidRPr="009D732A">
              <w:rPr>
                <w:sz w:val="11"/>
                <w:szCs w:val="11"/>
              </w:rPr>
              <w:t>-13,323</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4E9B5629" w14:textId="77777777" w:rsidR="009D732A" w:rsidRPr="009D732A" w:rsidRDefault="009D732A" w:rsidP="009D732A">
            <w:pPr>
              <w:jc w:val="center"/>
              <w:rPr>
                <w:sz w:val="11"/>
                <w:szCs w:val="11"/>
              </w:rPr>
            </w:pPr>
            <w:r w:rsidRPr="009D732A">
              <w:rPr>
                <w:sz w:val="11"/>
                <w:szCs w:val="11"/>
              </w:rPr>
              <w:t>-54,70</w:t>
            </w:r>
          </w:p>
        </w:tc>
        <w:tc>
          <w:tcPr>
            <w:tcW w:w="968" w:type="dxa"/>
            <w:tcBorders>
              <w:top w:val="nil"/>
              <w:left w:val="nil"/>
              <w:bottom w:val="single" w:sz="4" w:space="0" w:color="auto"/>
              <w:right w:val="single" w:sz="4" w:space="0" w:color="auto"/>
            </w:tcBorders>
            <w:shd w:val="clear" w:color="000000" w:fill="DAEEF3"/>
            <w:noWrap/>
            <w:vAlign w:val="center"/>
            <w:hideMark/>
          </w:tcPr>
          <w:p w14:paraId="3845411E"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53DFF25D" w14:textId="77777777" w:rsidR="009D732A" w:rsidRPr="009D732A" w:rsidRDefault="009D732A" w:rsidP="009D732A">
            <w:pPr>
              <w:jc w:val="center"/>
              <w:rPr>
                <w:sz w:val="11"/>
                <w:szCs w:val="11"/>
              </w:rPr>
            </w:pPr>
            <w:r w:rsidRPr="009D732A">
              <w:rPr>
                <w:sz w:val="11"/>
                <w:szCs w:val="11"/>
              </w:rPr>
              <w:t> </w:t>
            </w:r>
          </w:p>
        </w:tc>
      </w:tr>
      <w:tr w:rsidR="009D732A" w:rsidRPr="009D732A" w14:paraId="2480474B" w14:textId="77777777" w:rsidTr="00C17C84">
        <w:trPr>
          <w:trHeight w:val="599"/>
          <w:jc w:val="center"/>
        </w:trPr>
        <w:tc>
          <w:tcPr>
            <w:tcW w:w="224" w:type="dxa"/>
            <w:tcBorders>
              <w:top w:val="nil"/>
              <w:left w:val="nil"/>
              <w:bottom w:val="nil"/>
              <w:right w:val="nil"/>
            </w:tcBorders>
            <w:shd w:val="clear" w:color="auto" w:fill="auto"/>
            <w:noWrap/>
            <w:vAlign w:val="bottom"/>
            <w:hideMark/>
          </w:tcPr>
          <w:p w14:paraId="2FBB6A31"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3E5972B" w14:textId="77777777" w:rsidR="009D732A" w:rsidRPr="009D732A" w:rsidRDefault="009D732A" w:rsidP="009D732A">
            <w:pPr>
              <w:rPr>
                <w:sz w:val="11"/>
                <w:szCs w:val="11"/>
              </w:rPr>
            </w:pPr>
            <w:r w:rsidRPr="009D732A">
              <w:rPr>
                <w:sz w:val="11"/>
                <w:szCs w:val="11"/>
              </w:rPr>
              <w:t xml:space="preserve"> -покупка от ОАО "РЖД" (кот. Тургенева 31 и кот Ленина 99, Южная 7) </w:t>
            </w:r>
          </w:p>
        </w:tc>
        <w:tc>
          <w:tcPr>
            <w:tcW w:w="736" w:type="dxa"/>
            <w:tcBorders>
              <w:top w:val="nil"/>
              <w:left w:val="nil"/>
              <w:bottom w:val="single" w:sz="4" w:space="0" w:color="auto"/>
              <w:right w:val="single" w:sz="4" w:space="0" w:color="auto"/>
            </w:tcBorders>
            <w:shd w:val="clear" w:color="auto" w:fill="auto"/>
            <w:hideMark/>
          </w:tcPr>
          <w:p w14:paraId="59E51D64" w14:textId="77777777" w:rsidR="009D732A" w:rsidRPr="009D732A" w:rsidRDefault="009D732A" w:rsidP="009D732A">
            <w:pPr>
              <w:jc w:val="center"/>
              <w:rPr>
                <w:sz w:val="11"/>
                <w:szCs w:val="11"/>
              </w:rPr>
            </w:pPr>
            <w:r w:rsidRPr="009D732A">
              <w:rPr>
                <w:sz w:val="11"/>
                <w:szCs w:val="11"/>
              </w:rPr>
              <w:t>тыс. м3</w:t>
            </w:r>
          </w:p>
        </w:tc>
        <w:tc>
          <w:tcPr>
            <w:tcW w:w="884" w:type="dxa"/>
            <w:tcBorders>
              <w:top w:val="nil"/>
              <w:left w:val="nil"/>
              <w:bottom w:val="single" w:sz="4" w:space="0" w:color="auto"/>
              <w:right w:val="single" w:sz="4" w:space="0" w:color="auto"/>
            </w:tcBorders>
            <w:shd w:val="clear" w:color="auto" w:fill="auto"/>
            <w:noWrap/>
            <w:vAlign w:val="center"/>
            <w:hideMark/>
          </w:tcPr>
          <w:p w14:paraId="45A57E30" w14:textId="77777777" w:rsidR="009D732A" w:rsidRPr="009D732A" w:rsidRDefault="009D732A" w:rsidP="009D732A">
            <w:pPr>
              <w:jc w:val="center"/>
              <w:rPr>
                <w:sz w:val="11"/>
                <w:szCs w:val="11"/>
              </w:rPr>
            </w:pPr>
            <w:r w:rsidRPr="009D732A">
              <w:rPr>
                <w:sz w:val="11"/>
                <w:szCs w:val="11"/>
              </w:rPr>
              <w:t>8,723</w:t>
            </w:r>
          </w:p>
        </w:tc>
        <w:tc>
          <w:tcPr>
            <w:tcW w:w="883" w:type="dxa"/>
            <w:tcBorders>
              <w:top w:val="nil"/>
              <w:left w:val="nil"/>
              <w:bottom w:val="single" w:sz="4" w:space="0" w:color="auto"/>
              <w:right w:val="single" w:sz="4" w:space="0" w:color="auto"/>
            </w:tcBorders>
            <w:shd w:val="clear" w:color="auto" w:fill="auto"/>
            <w:noWrap/>
            <w:vAlign w:val="center"/>
            <w:hideMark/>
          </w:tcPr>
          <w:p w14:paraId="78E6D0C0" w14:textId="77777777" w:rsidR="009D732A" w:rsidRPr="009D732A" w:rsidRDefault="009D732A" w:rsidP="009D732A">
            <w:pPr>
              <w:jc w:val="center"/>
              <w:rPr>
                <w:sz w:val="11"/>
                <w:szCs w:val="11"/>
              </w:rPr>
            </w:pPr>
            <w:r w:rsidRPr="009D732A">
              <w:rPr>
                <w:sz w:val="11"/>
                <w:szCs w:val="11"/>
              </w:rPr>
              <w:t>0,000</w:t>
            </w:r>
          </w:p>
        </w:tc>
        <w:tc>
          <w:tcPr>
            <w:tcW w:w="883" w:type="dxa"/>
            <w:tcBorders>
              <w:top w:val="nil"/>
              <w:left w:val="nil"/>
              <w:bottom w:val="single" w:sz="4" w:space="0" w:color="auto"/>
              <w:right w:val="single" w:sz="4" w:space="0" w:color="auto"/>
            </w:tcBorders>
            <w:shd w:val="clear" w:color="auto" w:fill="auto"/>
            <w:noWrap/>
            <w:vAlign w:val="center"/>
            <w:hideMark/>
          </w:tcPr>
          <w:p w14:paraId="49E3435F" w14:textId="77777777" w:rsidR="009D732A" w:rsidRPr="009D732A" w:rsidRDefault="009D732A" w:rsidP="009D732A">
            <w:pPr>
              <w:jc w:val="center"/>
              <w:rPr>
                <w:sz w:val="11"/>
                <w:szCs w:val="11"/>
              </w:rPr>
            </w:pPr>
            <w:r w:rsidRPr="009D732A">
              <w:rPr>
                <w:sz w:val="11"/>
                <w:szCs w:val="11"/>
              </w:rPr>
              <w:t>8,723</w:t>
            </w:r>
          </w:p>
        </w:tc>
        <w:tc>
          <w:tcPr>
            <w:tcW w:w="848" w:type="dxa"/>
            <w:tcBorders>
              <w:top w:val="nil"/>
              <w:left w:val="nil"/>
              <w:bottom w:val="single" w:sz="4" w:space="0" w:color="auto"/>
              <w:right w:val="single" w:sz="4" w:space="0" w:color="auto"/>
            </w:tcBorders>
            <w:shd w:val="clear" w:color="auto" w:fill="auto"/>
            <w:noWrap/>
            <w:vAlign w:val="center"/>
            <w:hideMark/>
          </w:tcPr>
          <w:p w14:paraId="2E9C6376" w14:textId="77777777" w:rsidR="009D732A" w:rsidRPr="009D732A" w:rsidRDefault="009D732A" w:rsidP="009D732A">
            <w:pPr>
              <w:jc w:val="center"/>
              <w:rPr>
                <w:sz w:val="11"/>
                <w:szCs w:val="11"/>
              </w:rPr>
            </w:pPr>
            <w:r w:rsidRPr="009D732A">
              <w:rPr>
                <w:sz w:val="11"/>
                <w:szCs w:val="11"/>
              </w:rPr>
              <w:t>42,945</w:t>
            </w:r>
          </w:p>
        </w:tc>
        <w:tc>
          <w:tcPr>
            <w:tcW w:w="848" w:type="dxa"/>
            <w:tcBorders>
              <w:top w:val="nil"/>
              <w:left w:val="nil"/>
              <w:bottom w:val="single" w:sz="4" w:space="0" w:color="auto"/>
              <w:right w:val="single" w:sz="4" w:space="0" w:color="auto"/>
            </w:tcBorders>
            <w:shd w:val="clear" w:color="auto" w:fill="auto"/>
            <w:noWrap/>
            <w:vAlign w:val="center"/>
            <w:hideMark/>
          </w:tcPr>
          <w:p w14:paraId="40A07870"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673940F8"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1A7E5398" w14:textId="77777777" w:rsidR="009D732A" w:rsidRPr="009D732A" w:rsidRDefault="009D732A" w:rsidP="009D732A">
            <w:pPr>
              <w:jc w:val="center"/>
              <w:rPr>
                <w:sz w:val="11"/>
                <w:szCs w:val="11"/>
              </w:rPr>
            </w:pPr>
            <w:r w:rsidRPr="009D732A">
              <w:rPr>
                <w:sz w:val="11"/>
                <w:szCs w:val="11"/>
              </w:rPr>
              <w:t>7,34</w:t>
            </w:r>
          </w:p>
        </w:tc>
        <w:tc>
          <w:tcPr>
            <w:tcW w:w="848" w:type="dxa"/>
            <w:tcBorders>
              <w:top w:val="nil"/>
              <w:left w:val="nil"/>
              <w:bottom w:val="single" w:sz="4" w:space="0" w:color="auto"/>
              <w:right w:val="single" w:sz="4" w:space="0" w:color="auto"/>
            </w:tcBorders>
            <w:shd w:val="clear" w:color="auto" w:fill="auto"/>
            <w:noWrap/>
            <w:vAlign w:val="center"/>
            <w:hideMark/>
          </w:tcPr>
          <w:p w14:paraId="7B59BE77" w14:textId="77777777" w:rsidR="009D732A" w:rsidRPr="009D732A" w:rsidRDefault="009D732A" w:rsidP="009D732A">
            <w:pPr>
              <w:jc w:val="center"/>
              <w:rPr>
                <w:sz w:val="11"/>
                <w:szCs w:val="11"/>
              </w:rPr>
            </w:pPr>
            <w:r w:rsidRPr="009D732A">
              <w:rPr>
                <w:sz w:val="11"/>
                <w:szCs w:val="11"/>
              </w:rPr>
              <w:t>0,000</w:t>
            </w:r>
          </w:p>
        </w:tc>
        <w:tc>
          <w:tcPr>
            <w:tcW w:w="848" w:type="dxa"/>
            <w:tcBorders>
              <w:top w:val="nil"/>
              <w:left w:val="nil"/>
              <w:bottom w:val="single" w:sz="4" w:space="0" w:color="auto"/>
              <w:right w:val="single" w:sz="4" w:space="0" w:color="auto"/>
            </w:tcBorders>
            <w:shd w:val="clear" w:color="auto" w:fill="auto"/>
            <w:noWrap/>
            <w:vAlign w:val="center"/>
            <w:hideMark/>
          </w:tcPr>
          <w:p w14:paraId="3CECC9AD" w14:textId="77777777" w:rsidR="009D732A" w:rsidRPr="009D732A" w:rsidRDefault="009D732A" w:rsidP="009D732A">
            <w:pPr>
              <w:jc w:val="center"/>
              <w:rPr>
                <w:sz w:val="11"/>
                <w:szCs w:val="11"/>
              </w:rPr>
            </w:pPr>
            <w:r w:rsidRPr="009D732A">
              <w:rPr>
                <w:sz w:val="11"/>
                <w:szCs w:val="11"/>
              </w:rPr>
              <w:t>7,34</w:t>
            </w:r>
          </w:p>
        </w:tc>
        <w:tc>
          <w:tcPr>
            <w:tcW w:w="848" w:type="dxa"/>
            <w:tcBorders>
              <w:top w:val="nil"/>
              <w:left w:val="nil"/>
              <w:bottom w:val="single" w:sz="4" w:space="0" w:color="auto"/>
              <w:right w:val="nil"/>
            </w:tcBorders>
            <w:shd w:val="clear" w:color="auto" w:fill="auto"/>
            <w:noWrap/>
            <w:vAlign w:val="center"/>
            <w:hideMark/>
          </w:tcPr>
          <w:p w14:paraId="6301C1CB" w14:textId="77777777" w:rsidR="009D732A" w:rsidRPr="009D732A" w:rsidRDefault="009D732A" w:rsidP="009D732A">
            <w:pPr>
              <w:jc w:val="center"/>
              <w:rPr>
                <w:sz w:val="11"/>
                <w:szCs w:val="11"/>
              </w:rPr>
            </w:pPr>
            <w:r w:rsidRPr="009D732A">
              <w:rPr>
                <w:sz w:val="11"/>
                <w:szCs w:val="11"/>
              </w:rPr>
              <w:t>-35,603</w:t>
            </w:r>
          </w:p>
        </w:tc>
        <w:tc>
          <w:tcPr>
            <w:tcW w:w="841" w:type="dxa"/>
            <w:tcBorders>
              <w:top w:val="nil"/>
              <w:left w:val="single" w:sz="4" w:space="0" w:color="auto"/>
              <w:bottom w:val="single" w:sz="4" w:space="0" w:color="auto"/>
              <w:right w:val="nil"/>
            </w:tcBorders>
            <w:shd w:val="clear" w:color="auto" w:fill="auto"/>
            <w:noWrap/>
            <w:vAlign w:val="center"/>
            <w:hideMark/>
          </w:tcPr>
          <w:p w14:paraId="557481AE"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719FD07E" w14:textId="77777777" w:rsidR="009D732A" w:rsidRPr="009D732A" w:rsidRDefault="009D732A" w:rsidP="009D732A">
            <w:pPr>
              <w:jc w:val="center"/>
              <w:rPr>
                <w:sz w:val="11"/>
                <w:szCs w:val="11"/>
              </w:rPr>
            </w:pPr>
            <w:r w:rsidRPr="009D732A">
              <w:rPr>
                <w:sz w:val="11"/>
                <w:szCs w:val="11"/>
              </w:rPr>
              <w:t>7,34</w:t>
            </w:r>
          </w:p>
        </w:tc>
        <w:tc>
          <w:tcPr>
            <w:tcW w:w="968" w:type="dxa"/>
            <w:tcBorders>
              <w:top w:val="nil"/>
              <w:left w:val="nil"/>
              <w:bottom w:val="single" w:sz="4" w:space="0" w:color="auto"/>
              <w:right w:val="single" w:sz="4" w:space="0" w:color="auto"/>
            </w:tcBorders>
            <w:shd w:val="clear" w:color="000000" w:fill="FFFFFF"/>
            <w:noWrap/>
            <w:vAlign w:val="center"/>
            <w:hideMark/>
          </w:tcPr>
          <w:p w14:paraId="1B0E5B46"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FFFFFF"/>
            <w:noWrap/>
            <w:vAlign w:val="center"/>
            <w:hideMark/>
          </w:tcPr>
          <w:p w14:paraId="10D05CAE" w14:textId="77777777" w:rsidR="009D732A" w:rsidRPr="009D732A" w:rsidRDefault="009D732A" w:rsidP="009D732A">
            <w:pPr>
              <w:jc w:val="center"/>
              <w:rPr>
                <w:sz w:val="11"/>
                <w:szCs w:val="11"/>
              </w:rPr>
            </w:pPr>
            <w:r w:rsidRPr="009D732A">
              <w:rPr>
                <w:sz w:val="11"/>
                <w:szCs w:val="11"/>
              </w:rPr>
              <w:t> </w:t>
            </w:r>
          </w:p>
        </w:tc>
      </w:tr>
      <w:tr w:rsidR="009D732A" w:rsidRPr="009D732A" w14:paraId="3E6ECFE5"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683BD80B"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5ADC08FE" w14:textId="77777777" w:rsidR="009D732A" w:rsidRPr="009D732A" w:rsidRDefault="009D732A" w:rsidP="009D732A">
            <w:pPr>
              <w:rPr>
                <w:sz w:val="11"/>
                <w:szCs w:val="11"/>
              </w:rPr>
            </w:pPr>
            <w:r w:rsidRPr="009D732A">
              <w:rPr>
                <w:sz w:val="11"/>
                <w:szCs w:val="11"/>
              </w:rPr>
              <w:t xml:space="preserve"> - покупка от ООО "</w:t>
            </w:r>
            <w:proofErr w:type="spellStart"/>
            <w:r w:rsidRPr="009D732A">
              <w:rPr>
                <w:sz w:val="11"/>
                <w:szCs w:val="11"/>
              </w:rPr>
              <w:t>Горводоканал</w:t>
            </w:r>
            <w:proofErr w:type="spellEnd"/>
            <w:r w:rsidRPr="009D732A">
              <w:rPr>
                <w:sz w:val="11"/>
                <w:szCs w:val="11"/>
              </w:rPr>
              <w:t>"</w:t>
            </w:r>
          </w:p>
        </w:tc>
        <w:tc>
          <w:tcPr>
            <w:tcW w:w="736" w:type="dxa"/>
            <w:tcBorders>
              <w:top w:val="nil"/>
              <w:left w:val="nil"/>
              <w:bottom w:val="single" w:sz="4" w:space="0" w:color="auto"/>
              <w:right w:val="single" w:sz="4" w:space="0" w:color="auto"/>
            </w:tcBorders>
            <w:shd w:val="clear" w:color="auto" w:fill="auto"/>
            <w:hideMark/>
          </w:tcPr>
          <w:p w14:paraId="4651E0CC"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4E29DADC" w14:textId="77777777" w:rsidR="009D732A" w:rsidRPr="009D732A" w:rsidRDefault="009D732A" w:rsidP="009D732A">
            <w:pPr>
              <w:jc w:val="center"/>
              <w:rPr>
                <w:sz w:val="11"/>
                <w:szCs w:val="11"/>
              </w:rPr>
            </w:pPr>
            <w:r w:rsidRPr="009D732A">
              <w:rPr>
                <w:sz w:val="11"/>
                <w:szCs w:val="11"/>
              </w:rPr>
              <w:t>4,054</w:t>
            </w:r>
          </w:p>
        </w:tc>
        <w:tc>
          <w:tcPr>
            <w:tcW w:w="883" w:type="dxa"/>
            <w:tcBorders>
              <w:top w:val="nil"/>
              <w:left w:val="nil"/>
              <w:bottom w:val="single" w:sz="4" w:space="0" w:color="auto"/>
              <w:right w:val="single" w:sz="4" w:space="0" w:color="auto"/>
            </w:tcBorders>
            <w:shd w:val="clear" w:color="auto" w:fill="auto"/>
            <w:noWrap/>
            <w:vAlign w:val="center"/>
            <w:hideMark/>
          </w:tcPr>
          <w:p w14:paraId="36BE0137" w14:textId="77777777" w:rsidR="009D732A" w:rsidRPr="009D732A" w:rsidRDefault="009D732A" w:rsidP="009D732A">
            <w:pPr>
              <w:jc w:val="center"/>
              <w:rPr>
                <w:sz w:val="11"/>
                <w:szCs w:val="11"/>
              </w:rPr>
            </w:pPr>
            <w:r w:rsidRPr="009D732A">
              <w:rPr>
                <w:sz w:val="11"/>
                <w:szCs w:val="11"/>
              </w:rPr>
              <w:t>0,851</w:t>
            </w:r>
          </w:p>
        </w:tc>
        <w:tc>
          <w:tcPr>
            <w:tcW w:w="883" w:type="dxa"/>
            <w:tcBorders>
              <w:top w:val="nil"/>
              <w:left w:val="nil"/>
              <w:bottom w:val="single" w:sz="4" w:space="0" w:color="auto"/>
              <w:right w:val="single" w:sz="4" w:space="0" w:color="auto"/>
            </w:tcBorders>
            <w:shd w:val="clear" w:color="auto" w:fill="auto"/>
            <w:noWrap/>
            <w:vAlign w:val="center"/>
            <w:hideMark/>
          </w:tcPr>
          <w:p w14:paraId="324165E9" w14:textId="77777777" w:rsidR="009D732A" w:rsidRPr="009D732A" w:rsidRDefault="009D732A" w:rsidP="009D732A">
            <w:pPr>
              <w:jc w:val="center"/>
              <w:rPr>
                <w:sz w:val="11"/>
                <w:szCs w:val="11"/>
              </w:rPr>
            </w:pPr>
            <w:r w:rsidRPr="009D732A">
              <w:rPr>
                <w:sz w:val="11"/>
                <w:szCs w:val="11"/>
              </w:rPr>
              <w:t>4,905</w:t>
            </w:r>
          </w:p>
        </w:tc>
        <w:tc>
          <w:tcPr>
            <w:tcW w:w="848" w:type="dxa"/>
            <w:tcBorders>
              <w:top w:val="nil"/>
              <w:left w:val="nil"/>
              <w:bottom w:val="single" w:sz="4" w:space="0" w:color="auto"/>
              <w:right w:val="single" w:sz="4" w:space="0" w:color="auto"/>
            </w:tcBorders>
            <w:shd w:val="clear" w:color="auto" w:fill="auto"/>
            <w:noWrap/>
            <w:vAlign w:val="center"/>
            <w:hideMark/>
          </w:tcPr>
          <w:p w14:paraId="11EF67B3" w14:textId="77777777" w:rsidR="009D732A" w:rsidRPr="009D732A" w:rsidRDefault="009D732A" w:rsidP="009D732A">
            <w:pPr>
              <w:jc w:val="center"/>
              <w:rPr>
                <w:sz w:val="11"/>
                <w:szCs w:val="11"/>
              </w:rPr>
            </w:pPr>
            <w:r w:rsidRPr="009D732A">
              <w:rPr>
                <w:sz w:val="11"/>
                <w:szCs w:val="11"/>
              </w:rPr>
              <w:t>9,188</w:t>
            </w:r>
          </w:p>
        </w:tc>
        <w:tc>
          <w:tcPr>
            <w:tcW w:w="848" w:type="dxa"/>
            <w:tcBorders>
              <w:top w:val="nil"/>
              <w:left w:val="nil"/>
              <w:bottom w:val="single" w:sz="4" w:space="0" w:color="auto"/>
              <w:right w:val="single" w:sz="4" w:space="0" w:color="auto"/>
            </w:tcBorders>
            <w:shd w:val="clear" w:color="auto" w:fill="auto"/>
            <w:noWrap/>
            <w:vAlign w:val="center"/>
            <w:hideMark/>
          </w:tcPr>
          <w:p w14:paraId="2869FF84"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057C3B5B"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09FDC1B7" w14:textId="77777777" w:rsidR="009D732A" w:rsidRPr="009D732A" w:rsidRDefault="009D732A" w:rsidP="009D732A">
            <w:pPr>
              <w:jc w:val="center"/>
              <w:rPr>
                <w:sz w:val="11"/>
                <w:szCs w:val="11"/>
              </w:rPr>
            </w:pPr>
            <w:r w:rsidRPr="009D732A">
              <w:rPr>
                <w:sz w:val="11"/>
                <w:szCs w:val="11"/>
              </w:rPr>
              <w:t>3,41</w:t>
            </w:r>
          </w:p>
        </w:tc>
        <w:tc>
          <w:tcPr>
            <w:tcW w:w="848" w:type="dxa"/>
            <w:tcBorders>
              <w:top w:val="nil"/>
              <w:left w:val="nil"/>
              <w:bottom w:val="single" w:sz="4" w:space="0" w:color="auto"/>
              <w:right w:val="single" w:sz="4" w:space="0" w:color="auto"/>
            </w:tcBorders>
            <w:shd w:val="clear" w:color="auto" w:fill="auto"/>
            <w:noWrap/>
            <w:vAlign w:val="center"/>
            <w:hideMark/>
          </w:tcPr>
          <w:p w14:paraId="66FD5109" w14:textId="77777777" w:rsidR="009D732A" w:rsidRPr="009D732A" w:rsidRDefault="009D732A" w:rsidP="009D732A">
            <w:pPr>
              <w:jc w:val="center"/>
              <w:rPr>
                <w:sz w:val="11"/>
                <w:szCs w:val="11"/>
              </w:rPr>
            </w:pPr>
            <w:r w:rsidRPr="009D732A">
              <w:rPr>
                <w:sz w:val="11"/>
                <w:szCs w:val="11"/>
              </w:rPr>
              <w:t>1,037</w:t>
            </w:r>
          </w:p>
        </w:tc>
        <w:tc>
          <w:tcPr>
            <w:tcW w:w="848" w:type="dxa"/>
            <w:tcBorders>
              <w:top w:val="nil"/>
              <w:left w:val="nil"/>
              <w:bottom w:val="single" w:sz="4" w:space="0" w:color="auto"/>
              <w:right w:val="single" w:sz="4" w:space="0" w:color="auto"/>
            </w:tcBorders>
            <w:shd w:val="clear" w:color="auto" w:fill="auto"/>
            <w:noWrap/>
            <w:vAlign w:val="center"/>
            <w:hideMark/>
          </w:tcPr>
          <w:p w14:paraId="1F1AB205" w14:textId="77777777" w:rsidR="009D732A" w:rsidRPr="009D732A" w:rsidRDefault="009D732A" w:rsidP="009D732A">
            <w:pPr>
              <w:jc w:val="center"/>
              <w:rPr>
                <w:sz w:val="11"/>
                <w:szCs w:val="11"/>
              </w:rPr>
            </w:pPr>
            <w:r w:rsidRPr="009D732A">
              <w:rPr>
                <w:sz w:val="11"/>
                <w:szCs w:val="11"/>
              </w:rPr>
              <w:t>4,45</w:t>
            </w:r>
          </w:p>
        </w:tc>
        <w:tc>
          <w:tcPr>
            <w:tcW w:w="848" w:type="dxa"/>
            <w:tcBorders>
              <w:top w:val="nil"/>
              <w:left w:val="nil"/>
              <w:bottom w:val="single" w:sz="4" w:space="0" w:color="auto"/>
              <w:right w:val="nil"/>
            </w:tcBorders>
            <w:shd w:val="clear" w:color="auto" w:fill="auto"/>
            <w:noWrap/>
            <w:vAlign w:val="center"/>
            <w:hideMark/>
          </w:tcPr>
          <w:p w14:paraId="5E2C24EF" w14:textId="77777777" w:rsidR="009D732A" w:rsidRPr="009D732A" w:rsidRDefault="009D732A" w:rsidP="009D732A">
            <w:pPr>
              <w:jc w:val="center"/>
              <w:rPr>
                <w:sz w:val="11"/>
                <w:szCs w:val="11"/>
              </w:rPr>
            </w:pPr>
            <w:r w:rsidRPr="009D732A">
              <w:rPr>
                <w:sz w:val="11"/>
                <w:szCs w:val="11"/>
              </w:rPr>
              <w:t>-5,776</w:t>
            </w:r>
          </w:p>
        </w:tc>
        <w:tc>
          <w:tcPr>
            <w:tcW w:w="841" w:type="dxa"/>
            <w:tcBorders>
              <w:top w:val="nil"/>
              <w:left w:val="single" w:sz="4" w:space="0" w:color="auto"/>
              <w:bottom w:val="single" w:sz="4" w:space="0" w:color="auto"/>
              <w:right w:val="nil"/>
            </w:tcBorders>
            <w:shd w:val="clear" w:color="auto" w:fill="auto"/>
            <w:noWrap/>
            <w:vAlign w:val="center"/>
            <w:hideMark/>
          </w:tcPr>
          <w:p w14:paraId="5E91CABA" w14:textId="77777777" w:rsidR="009D732A" w:rsidRPr="009D732A" w:rsidRDefault="009D732A" w:rsidP="009D732A">
            <w:pPr>
              <w:jc w:val="center"/>
              <w:rPr>
                <w:sz w:val="11"/>
                <w:szCs w:val="11"/>
              </w:rPr>
            </w:pPr>
            <w:r w:rsidRPr="009D732A">
              <w:rPr>
                <w:sz w:val="11"/>
                <w:szCs w:val="11"/>
              </w:rPr>
              <w:t>1,037</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1A1B1C9C" w14:textId="77777777" w:rsidR="009D732A" w:rsidRPr="009D732A" w:rsidRDefault="009D732A" w:rsidP="009D732A">
            <w:pPr>
              <w:jc w:val="center"/>
              <w:rPr>
                <w:sz w:val="11"/>
                <w:szCs w:val="11"/>
              </w:rPr>
            </w:pPr>
            <w:r w:rsidRPr="009D732A">
              <w:rPr>
                <w:sz w:val="11"/>
                <w:szCs w:val="11"/>
              </w:rPr>
              <w:t>4,45</w:t>
            </w:r>
          </w:p>
        </w:tc>
        <w:tc>
          <w:tcPr>
            <w:tcW w:w="968" w:type="dxa"/>
            <w:tcBorders>
              <w:top w:val="nil"/>
              <w:left w:val="nil"/>
              <w:bottom w:val="single" w:sz="4" w:space="0" w:color="auto"/>
              <w:right w:val="single" w:sz="4" w:space="0" w:color="auto"/>
            </w:tcBorders>
            <w:shd w:val="clear" w:color="000000" w:fill="FFFFFF"/>
            <w:noWrap/>
            <w:vAlign w:val="center"/>
            <w:hideMark/>
          </w:tcPr>
          <w:p w14:paraId="1D255AC0"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FFFFFF"/>
            <w:noWrap/>
            <w:vAlign w:val="center"/>
            <w:hideMark/>
          </w:tcPr>
          <w:p w14:paraId="3D173591" w14:textId="77777777" w:rsidR="009D732A" w:rsidRPr="009D732A" w:rsidRDefault="009D732A" w:rsidP="009D732A">
            <w:pPr>
              <w:jc w:val="center"/>
              <w:rPr>
                <w:sz w:val="11"/>
                <w:szCs w:val="11"/>
              </w:rPr>
            </w:pPr>
            <w:r w:rsidRPr="009D732A">
              <w:rPr>
                <w:sz w:val="11"/>
                <w:szCs w:val="11"/>
              </w:rPr>
              <w:t> </w:t>
            </w:r>
          </w:p>
        </w:tc>
      </w:tr>
      <w:tr w:rsidR="009D732A" w:rsidRPr="009D732A" w14:paraId="3B3E2F83"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3C2A645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1579FB7" w14:textId="77777777" w:rsidR="009D732A" w:rsidRPr="009D732A" w:rsidRDefault="009D732A" w:rsidP="009D732A">
            <w:pPr>
              <w:rPr>
                <w:sz w:val="11"/>
                <w:szCs w:val="11"/>
              </w:rPr>
            </w:pPr>
            <w:r w:rsidRPr="009D732A">
              <w:rPr>
                <w:sz w:val="11"/>
                <w:szCs w:val="11"/>
              </w:rPr>
              <w:t xml:space="preserve"> - покупка от ФГПУ комбинат Алтай Росрезерва</w:t>
            </w:r>
          </w:p>
        </w:tc>
        <w:tc>
          <w:tcPr>
            <w:tcW w:w="736" w:type="dxa"/>
            <w:tcBorders>
              <w:top w:val="nil"/>
              <w:left w:val="nil"/>
              <w:bottom w:val="single" w:sz="4" w:space="0" w:color="auto"/>
              <w:right w:val="single" w:sz="4" w:space="0" w:color="auto"/>
            </w:tcBorders>
            <w:shd w:val="clear" w:color="auto" w:fill="auto"/>
            <w:hideMark/>
          </w:tcPr>
          <w:p w14:paraId="599707F8" w14:textId="77777777" w:rsidR="009D732A" w:rsidRPr="009D732A" w:rsidRDefault="009D732A" w:rsidP="009D732A">
            <w:pPr>
              <w:jc w:val="center"/>
              <w:rPr>
                <w:sz w:val="11"/>
                <w:szCs w:val="11"/>
              </w:rPr>
            </w:pPr>
            <w:r w:rsidRPr="009D732A">
              <w:rPr>
                <w:sz w:val="11"/>
                <w:szCs w:val="11"/>
              </w:rPr>
              <w:t>тыс. м3</w:t>
            </w:r>
          </w:p>
        </w:tc>
        <w:tc>
          <w:tcPr>
            <w:tcW w:w="884" w:type="dxa"/>
            <w:tcBorders>
              <w:top w:val="nil"/>
              <w:left w:val="nil"/>
              <w:bottom w:val="single" w:sz="4" w:space="0" w:color="auto"/>
              <w:right w:val="single" w:sz="4" w:space="0" w:color="auto"/>
            </w:tcBorders>
            <w:shd w:val="clear" w:color="auto" w:fill="auto"/>
            <w:noWrap/>
            <w:vAlign w:val="center"/>
            <w:hideMark/>
          </w:tcPr>
          <w:p w14:paraId="1219A2CB"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7C86F639" w14:textId="77777777" w:rsidR="009D732A" w:rsidRPr="009D732A" w:rsidRDefault="009D732A" w:rsidP="009D732A">
            <w:pPr>
              <w:jc w:val="center"/>
              <w:rPr>
                <w:sz w:val="11"/>
                <w:szCs w:val="11"/>
              </w:rPr>
            </w:pPr>
            <w:r w:rsidRPr="009D732A">
              <w:rPr>
                <w:sz w:val="11"/>
                <w:szCs w:val="11"/>
              </w:rPr>
              <w:t>0,983</w:t>
            </w:r>
          </w:p>
        </w:tc>
        <w:tc>
          <w:tcPr>
            <w:tcW w:w="883" w:type="dxa"/>
            <w:tcBorders>
              <w:top w:val="nil"/>
              <w:left w:val="nil"/>
              <w:bottom w:val="single" w:sz="4" w:space="0" w:color="auto"/>
              <w:right w:val="single" w:sz="4" w:space="0" w:color="auto"/>
            </w:tcBorders>
            <w:shd w:val="clear" w:color="auto" w:fill="auto"/>
            <w:noWrap/>
            <w:vAlign w:val="center"/>
            <w:hideMark/>
          </w:tcPr>
          <w:p w14:paraId="60A0D68D" w14:textId="77777777" w:rsidR="009D732A" w:rsidRPr="009D732A" w:rsidRDefault="009D732A" w:rsidP="009D732A">
            <w:pPr>
              <w:jc w:val="center"/>
              <w:rPr>
                <w:sz w:val="11"/>
                <w:szCs w:val="11"/>
              </w:rPr>
            </w:pPr>
            <w:r w:rsidRPr="009D732A">
              <w:rPr>
                <w:sz w:val="11"/>
                <w:szCs w:val="11"/>
              </w:rPr>
              <w:t>0,983</w:t>
            </w:r>
          </w:p>
        </w:tc>
        <w:tc>
          <w:tcPr>
            <w:tcW w:w="848" w:type="dxa"/>
            <w:tcBorders>
              <w:top w:val="nil"/>
              <w:left w:val="nil"/>
              <w:bottom w:val="single" w:sz="4" w:space="0" w:color="auto"/>
              <w:right w:val="single" w:sz="4" w:space="0" w:color="auto"/>
            </w:tcBorders>
            <w:shd w:val="clear" w:color="auto" w:fill="auto"/>
            <w:noWrap/>
            <w:vAlign w:val="center"/>
            <w:hideMark/>
          </w:tcPr>
          <w:p w14:paraId="1553C427"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998D958" w14:textId="77777777" w:rsidR="009D732A" w:rsidRPr="009D732A" w:rsidRDefault="009D732A" w:rsidP="009D732A">
            <w:pPr>
              <w:jc w:val="center"/>
              <w:rPr>
                <w:sz w:val="11"/>
                <w:szCs w:val="11"/>
              </w:rPr>
            </w:pPr>
            <w:r w:rsidRPr="009D732A">
              <w:rPr>
                <w:sz w:val="11"/>
                <w:szCs w:val="11"/>
              </w:rPr>
              <w:t>15,558</w:t>
            </w:r>
          </w:p>
        </w:tc>
        <w:tc>
          <w:tcPr>
            <w:tcW w:w="848" w:type="dxa"/>
            <w:tcBorders>
              <w:top w:val="nil"/>
              <w:left w:val="nil"/>
              <w:bottom w:val="single" w:sz="4" w:space="0" w:color="auto"/>
              <w:right w:val="single" w:sz="4" w:space="0" w:color="auto"/>
            </w:tcBorders>
            <w:shd w:val="clear" w:color="auto" w:fill="auto"/>
            <w:noWrap/>
            <w:vAlign w:val="center"/>
            <w:hideMark/>
          </w:tcPr>
          <w:p w14:paraId="07D6E242"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59B2B6E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3820575F" w14:textId="77777777" w:rsidR="009D732A" w:rsidRPr="009D732A" w:rsidRDefault="009D732A" w:rsidP="009D732A">
            <w:pPr>
              <w:jc w:val="center"/>
              <w:rPr>
                <w:sz w:val="11"/>
                <w:szCs w:val="11"/>
              </w:rPr>
            </w:pPr>
            <w:r w:rsidRPr="009D732A">
              <w:rPr>
                <w:sz w:val="11"/>
                <w:szCs w:val="11"/>
              </w:rPr>
              <w:t>1,198</w:t>
            </w:r>
          </w:p>
        </w:tc>
        <w:tc>
          <w:tcPr>
            <w:tcW w:w="848" w:type="dxa"/>
            <w:tcBorders>
              <w:top w:val="nil"/>
              <w:left w:val="nil"/>
              <w:bottom w:val="single" w:sz="4" w:space="0" w:color="auto"/>
              <w:right w:val="single" w:sz="4" w:space="0" w:color="auto"/>
            </w:tcBorders>
            <w:shd w:val="clear" w:color="auto" w:fill="auto"/>
            <w:noWrap/>
            <w:vAlign w:val="center"/>
            <w:hideMark/>
          </w:tcPr>
          <w:p w14:paraId="4BC4B6F8" w14:textId="77777777" w:rsidR="009D732A" w:rsidRPr="009D732A" w:rsidRDefault="009D732A" w:rsidP="009D732A">
            <w:pPr>
              <w:jc w:val="center"/>
              <w:rPr>
                <w:sz w:val="11"/>
                <w:szCs w:val="11"/>
              </w:rPr>
            </w:pPr>
            <w:r w:rsidRPr="009D732A">
              <w:rPr>
                <w:sz w:val="11"/>
                <w:szCs w:val="11"/>
              </w:rPr>
              <w:t>1,20</w:t>
            </w:r>
          </w:p>
        </w:tc>
        <w:tc>
          <w:tcPr>
            <w:tcW w:w="848" w:type="dxa"/>
            <w:tcBorders>
              <w:top w:val="nil"/>
              <w:left w:val="nil"/>
              <w:bottom w:val="single" w:sz="4" w:space="0" w:color="auto"/>
              <w:right w:val="nil"/>
            </w:tcBorders>
            <w:shd w:val="clear" w:color="auto" w:fill="auto"/>
            <w:noWrap/>
            <w:vAlign w:val="center"/>
            <w:hideMark/>
          </w:tcPr>
          <w:p w14:paraId="54AC31AB"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single" w:sz="4" w:space="0" w:color="auto"/>
              <w:bottom w:val="single" w:sz="4" w:space="0" w:color="auto"/>
              <w:right w:val="nil"/>
            </w:tcBorders>
            <w:shd w:val="clear" w:color="auto" w:fill="auto"/>
            <w:noWrap/>
            <w:vAlign w:val="center"/>
            <w:hideMark/>
          </w:tcPr>
          <w:p w14:paraId="6CFA4456" w14:textId="77777777" w:rsidR="009D732A" w:rsidRPr="009D732A" w:rsidRDefault="009D732A" w:rsidP="009D732A">
            <w:pPr>
              <w:jc w:val="center"/>
              <w:rPr>
                <w:sz w:val="11"/>
                <w:szCs w:val="11"/>
              </w:rPr>
            </w:pPr>
            <w:r w:rsidRPr="009D732A">
              <w:rPr>
                <w:sz w:val="11"/>
                <w:szCs w:val="11"/>
              </w:rPr>
              <w:t>-14,360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581C8190" w14:textId="77777777" w:rsidR="009D732A" w:rsidRPr="009D732A" w:rsidRDefault="009D732A" w:rsidP="009D732A">
            <w:pPr>
              <w:jc w:val="center"/>
              <w:rPr>
                <w:sz w:val="11"/>
                <w:szCs w:val="11"/>
              </w:rPr>
            </w:pPr>
            <w:r w:rsidRPr="009D732A">
              <w:rPr>
                <w:sz w:val="11"/>
                <w:szCs w:val="11"/>
              </w:rPr>
              <w:t>1,20</w:t>
            </w:r>
          </w:p>
        </w:tc>
        <w:tc>
          <w:tcPr>
            <w:tcW w:w="968" w:type="dxa"/>
            <w:tcBorders>
              <w:top w:val="nil"/>
              <w:left w:val="nil"/>
              <w:bottom w:val="single" w:sz="4" w:space="0" w:color="auto"/>
              <w:right w:val="single" w:sz="4" w:space="0" w:color="auto"/>
            </w:tcBorders>
            <w:shd w:val="clear" w:color="000000" w:fill="FFFFFF"/>
            <w:noWrap/>
            <w:vAlign w:val="center"/>
            <w:hideMark/>
          </w:tcPr>
          <w:p w14:paraId="58A367EC"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FFFFFF"/>
            <w:noWrap/>
            <w:vAlign w:val="center"/>
            <w:hideMark/>
          </w:tcPr>
          <w:p w14:paraId="0FD6B72F" w14:textId="77777777" w:rsidR="009D732A" w:rsidRPr="009D732A" w:rsidRDefault="009D732A" w:rsidP="009D732A">
            <w:pPr>
              <w:jc w:val="center"/>
              <w:rPr>
                <w:sz w:val="11"/>
                <w:szCs w:val="11"/>
              </w:rPr>
            </w:pPr>
            <w:r w:rsidRPr="009D732A">
              <w:rPr>
                <w:sz w:val="11"/>
                <w:szCs w:val="11"/>
              </w:rPr>
              <w:t> </w:t>
            </w:r>
          </w:p>
        </w:tc>
      </w:tr>
      <w:tr w:rsidR="009D732A" w:rsidRPr="009D732A" w14:paraId="2AC159CC"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BB17939"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284683B" w14:textId="77777777" w:rsidR="009D732A" w:rsidRPr="009D732A" w:rsidRDefault="009D732A" w:rsidP="009D732A">
            <w:pPr>
              <w:rPr>
                <w:sz w:val="11"/>
                <w:szCs w:val="11"/>
              </w:rPr>
            </w:pPr>
            <w:r w:rsidRPr="009D732A">
              <w:rPr>
                <w:sz w:val="11"/>
                <w:szCs w:val="11"/>
              </w:rPr>
              <w:t>Общее количество стоков, всего</w:t>
            </w:r>
          </w:p>
        </w:tc>
        <w:tc>
          <w:tcPr>
            <w:tcW w:w="736" w:type="dxa"/>
            <w:tcBorders>
              <w:top w:val="nil"/>
              <w:left w:val="nil"/>
              <w:bottom w:val="single" w:sz="4" w:space="0" w:color="auto"/>
              <w:right w:val="single" w:sz="4" w:space="0" w:color="auto"/>
            </w:tcBorders>
            <w:shd w:val="clear" w:color="auto" w:fill="auto"/>
            <w:hideMark/>
          </w:tcPr>
          <w:p w14:paraId="6C9F882E" w14:textId="77777777" w:rsidR="009D732A" w:rsidRPr="009D732A" w:rsidRDefault="009D732A" w:rsidP="009D732A">
            <w:pPr>
              <w:jc w:val="center"/>
              <w:rPr>
                <w:sz w:val="11"/>
                <w:szCs w:val="11"/>
              </w:rPr>
            </w:pPr>
            <w:r w:rsidRPr="009D732A">
              <w:rPr>
                <w:sz w:val="11"/>
                <w:szCs w:val="11"/>
              </w:rPr>
              <w:t>тыс. м3</w:t>
            </w:r>
          </w:p>
        </w:tc>
        <w:tc>
          <w:tcPr>
            <w:tcW w:w="884" w:type="dxa"/>
            <w:tcBorders>
              <w:top w:val="nil"/>
              <w:left w:val="nil"/>
              <w:bottom w:val="single" w:sz="4" w:space="0" w:color="auto"/>
              <w:right w:val="single" w:sz="4" w:space="0" w:color="auto"/>
            </w:tcBorders>
            <w:shd w:val="clear" w:color="auto" w:fill="auto"/>
            <w:noWrap/>
            <w:vAlign w:val="center"/>
            <w:hideMark/>
          </w:tcPr>
          <w:p w14:paraId="3F384A5E" w14:textId="77777777" w:rsidR="009D732A" w:rsidRPr="009D732A" w:rsidRDefault="009D732A" w:rsidP="009D732A">
            <w:pPr>
              <w:jc w:val="center"/>
              <w:rPr>
                <w:sz w:val="11"/>
                <w:szCs w:val="11"/>
              </w:rPr>
            </w:pPr>
            <w:r w:rsidRPr="009D732A">
              <w:rPr>
                <w:sz w:val="11"/>
                <w:szCs w:val="11"/>
              </w:rPr>
              <w:t>4,840</w:t>
            </w:r>
          </w:p>
        </w:tc>
        <w:tc>
          <w:tcPr>
            <w:tcW w:w="883" w:type="dxa"/>
            <w:tcBorders>
              <w:top w:val="nil"/>
              <w:left w:val="nil"/>
              <w:bottom w:val="single" w:sz="4" w:space="0" w:color="auto"/>
              <w:right w:val="single" w:sz="4" w:space="0" w:color="auto"/>
            </w:tcBorders>
            <w:shd w:val="clear" w:color="auto" w:fill="auto"/>
            <w:noWrap/>
            <w:vAlign w:val="center"/>
            <w:hideMark/>
          </w:tcPr>
          <w:p w14:paraId="6D89C326" w14:textId="77777777" w:rsidR="009D732A" w:rsidRPr="009D732A" w:rsidRDefault="009D732A" w:rsidP="009D732A">
            <w:pPr>
              <w:jc w:val="center"/>
              <w:rPr>
                <w:sz w:val="11"/>
                <w:szCs w:val="11"/>
              </w:rPr>
            </w:pPr>
            <w:r w:rsidRPr="009D732A">
              <w:rPr>
                <w:sz w:val="11"/>
                <w:szCs w:val="11"/>
              </w:rPr>
              <w:t>0,780</w:t>
            </w:r>
          </w:p>
        </w:tc>
        <w:tc>
          <w:tcPr>
            <w:tcW w:w="883" w:type="dxa"/>
            <w:tcBorders>
              <w:top w:val="nil"/>
              <w:left w:val="nil"/>
              <w:bottom w:val="single" w:sz="4" w:space="0" w:color="auto"/>
              <w:right w:val="single" w:sz="4" w:space="0" w:color="auto"/>
            </w:tcBorders>
            <w:shd w:val="clear" w:color="auto" w:fill="auto"/>
            <w:noWrap/>
            <w:vAlign w:val="center"/>
            <w:hideMark/>
          </w:tcPr>
          <w:p w14:paraId="59108230" w14:textId="77777777" w:rsidR="009D732A" w:rsidRPr="009D732A" w:rsidRDefault="009D732A" w:rsidP="009D732A">
            <w:pPr>
              <w:jc w:val="center"/>
              <w:rPr>
                <w:sz w:val="11"/>
                <w:szCs w:val="11"/>
              </w:rPr>
            </w:pPr>
            <w:r w:rsidRPr="009D732A">
              <w:rPr>
                <w:sz w:val="11"/>
                <w:szCs w:val="11"/>
              </w:rPr>
              <w:t>5,620</w:t>
            </w:r>
          </w:p>
        </w:tc>
        <w:tc>
          <w:tcPr>
            <w:tcW w:w="848" w:type="dxa"/>
            <w:tcBorders>
              <w:top w:val="nil"/>
              <w:left w:val="nil"/>
              <w:bottom w:val="single" w:sz="4" w:space="0" w:color="auto"/>
              <w:right w:val="single" w:sz="4" w:space="0" w:color="auto"/>
            </w:tcBorders>
            <w:shd w:val="clear" w:color="auto" w:fill="auto"/>
            <w:noWrap/>
            <w:vAlign w:val="center"/>
            <w:hideMark/>
          </w:tcPr>
          <w:p w14:paraId="695F4F2A" w14:textId="77777777" w:rsidR="009D732A" w:rsidRPr="009D732A" w:rsidRDefault="009D732A" w:rsidP="009D732A">
            <w:pPr>
              <w:jc w:val="center"/>
              <w:rPr>
                <w:sz w:val="11"/>
                <w:szCs w:val="11"/>
              </w:rPr>
            </w:pPr>
            <w:r w:rsidRPr="009D732A">
              <w:rPr>
                <w:sz w:val="11"/>
                <w:szCs w:val="11"/>
              </w:rPr>
              <w:t>4,26</w:t>
            </w:r>
          </w:p>
        </w:tc>
        <w:tc>
          <w:tcPr>
            <w:tcW w:w="848" w:type="dxa"/>
            <w:tcBorders>
              <w:top w:val="nil"/>
              <w:left w:val="nil"/>
              <w:bottom w:val="single" w:sz="4" w:space="0" w:color="auto"/>
              <w:right w:val="single" w:sz="4" w:space="0" w:color="auto"/>
            </w:tcBorders>
            <w:shd w:val="clear" w:color="auto" w:fill="auto"/>
            <w:noWrap/>
            <w:vAlign w:val="center"/>
            <w:hideMark/>
          </w:tcPr>
          <w:p w14:paraId="086CF566" w14:textId="77777777" w:rsidR="009D732A" w:rsidRPr="009D732A" w:rsidRDefault="009D732A" w:rsidP="009D732A">
            <w:pPr>
              <w:jc w:val="center"/>
              <w:rPr>
                <w:sz w:val="11"/>
                <w:szCs w:val="11"/>
              </w:rPr>
            </w:pPr>
            <w:r w:rsidRPr="009D732A">
              <w:rPr>
                <w:sz w:val="11"/>
                <w:szCs w:val="11"/>
              </w:rPr>
              <w:t>0,95</w:t>
            </w:r>
          </w:p>
        </w:tc>
        <w:tc>
          <w:tcPr>
            <w:tcW w:w="848" w:type="dxa"/>
            <w:tcBorders>
              <w:top w:val="nil"/>
              <w:left w:val="nil"/>
              <w:bottom w:val="single" w:sz="4" w:space="0" w:color="auto"/>
              <w:right w:val="single" w:sz="4" w:space="0" w:color="auto"/>
            </w:tcBorders>
            <w:shd w:val="clear" w:color="auto" w:fill="auto"/>
            <w:noWrap/>
            <w:vAlign w:val="center"/>
            <w:hideMark/>
          </w:tcPr>
          <w:p w14:paraId="570EF630" w14:textId="77777777" w:rsidR="009D732A" w:rsidRPr="009D732A" w:rsidRDefault="009D732A" w:rsidP="009D732A">
            <w:pPr>
              <w:jc w:val="center"/>
              <w:rPr>
                <w:sz w:val="11"/>
                <w:szCs w:val="11"/>
              </w:rPr>
            </w:pPr>
            <w:r w:rsidRPr="009D732A">
              <w:rPr>
                <w:sz w:val="11"/>
                <w:szCs w:val="11"/>
              </w:rPr>
              <w:t>5,21</w:t>
            </w:r>
          </w:p>
        </w:tc>
        <w:tc>
          <w:tcPr>
            <w:tcW w:w="848" w:type="dxa"/>
            <w:tcBorders>
              <w:top w:val="nil"/>
              <w:left w:val="nil"/>
              <w:bottom w:val="single" w:sz="4" w:space="0" w:color="auto"/>
              <w:right w:val="single" w:sz="4" w:space="0" w:color="auto"/>
            </w:tcBorders>
            <w:shd w:val="clear" w:color="auto" w:fill="auto"/>
            <w:noWrap/>
            <w:vAlign w:val="center"/>
            <w:hideMark/>
          </w:tcPr>
          <w:p w14:paraId="740768C0" w14:textId="77777777" w:rsidR="009D732A" w:rsidRPr="009D732A" w:rsidRDefault="009D732A" w:rsidP="009D732A">
            <w:pPr>
              <w:jc w:val="center"/>
              <w:rPr>
                <w:sz w:val="11"/>
                <w:szCs w:val="11"/>
              </w:rPr>
            </w:pPr>
            <w:r w:rsidRPr="009D732A">
              <w:rPr>
                <w:sz w:val="11"/>
                <w:szCs w:val="11"/>
              </w:rPr>
              <w:t>4,07</w:t>
            </w:r>
          </w:p>
        </w:tc>
        <w:tc>
          <w:tcPr>
            <w:tcW w:w="848" w:type="dxa"/>
            <w:tcBorders>
              <w:top w:val="nil"/>
              <w:left w:val="nil"/>
              <w:bottom w:val="single" w:sz="4" w:space="0" w:color="auto"/>
              <w:right w:val="single" w:sz="4" w:space="0" w:color="auto"/>
            </w:tcBorders>
            <w:shd w:val="clear" w:color="auto" w:fill="auto"/>
            <w:noWrap/>
            <w:vAlign w:val="center"/>
            <w:hideMark/>
          </w:tcPr>
          <w:p w14:paraId="5B4A7B5E" w14:textId="77777777" w:rsidR="009D732A" w:rsidRPr="009D732A" w:rsidRDefault="009D732A" w:rsidP="009D732A">
            <w:pPr>
              <w:jc w:val="center"/>
              <w:rPr>
                <w:sz w:val="11"/>
                <w:szCs w:val="11"/>
              </w:rPr>
            </w:pPr>
            <w:r w:rsidRPr="009D732A">
              <w:rPr>
                <w:sz w:val="11"/>
                <w:szCs w:val="11"/>
              </w:rPr>
              <w:t>0,95</w:t>
            </w:r>
          </w:p>
        </w:tc>
        <w:tc>
          <w:tcPr>
            <w:tcW w:w="848" w:type="dxa"/>
            <w:tcBorders>
              <w:top w:val="nil"/>
              <w:left w:val="nil"/>
              <w:bottom w:val="single" w:sz="4" w:space="0" w:color="auto"/>
              <w:right w:val="single" w:sz="4" w:space="0" w:color="auto"/>
            </w:tcBorders>
            <w:shd w:val="clear" w:color="auto" w:fill="auto"/>
            <w:noWrap/>
            <w:vAlign w:val="center"/>
            <w:hideMark/>
          </w:tcPr>
          <w:p w14:paraId="536BBB76" w14:textId="77777777" w:rsidR="009D732A" w:rsidRPr="009D732A" w:rsidRDefault="009D732A" w:rsidP="009D732A">
            <w:pPr>
              <w:jc w:val="center"/>
              <w:rPr>
                <w:sz w:val="11"/>
                <w:szCs w:val="11"/>
              </w:rPr>
            </w:pPr>
            <w:r w:rsidRPr="009D732A">
              <w:rPr>
                <w:sz w:val="11"/>
                <w:szCs w:val="11"/>
              </w:rPr>
              <w:t>5,02</w:t>
            </w:r>
          </w:p>
        </w:tc>
        <w:tc>
          <w:tcPr>
            <w:tcW w:w="848" w:type="dxa"/>
            <w:tcBorders>
              <w:top w:val="nil"/>
              <w:left w:val="nil"/>
              <w:bottom w:val="single" w:sz="4" w:space="0" w:color="auto"/>
              <w:right w:val="nil"/>
            </w:tcBorders>
            <w:shd w:val="clear" w:color="auto" w:fill="auto"/>
            <w:noWrap/>
            <w:vAlign w:val="center"/>
            <w:hideMark/>
          </w:tcPr>
          <w:p w14:paraId="67037070" w14:textId="77777777" w:rsidR="009D732A" w:rsidRPr="009D732A" w:rsidRDefault="009D732A" w:rsidP="009D732A">
            <w:pPr>
              <w:jc w:val="center"/>
              <w:rPr>
                <w:sz w:val="11"/>
                <w:szCs w:val="11"/>
              </w:rPr>
            </w:pPr>
            <w:r w:rsidRPr="009D732A">
              <w:rPr>
                <w:sz w:val="11"/>
                <w:szCs w:val="11"/>
              </w:rPr>
              <w:t>-0,186</w:t>
            </w:r>
          </w:p>
        </w:tc>
        <w:tc>
          <w:tcPr>
            <w:tcW w:w="841" w:type="dxa"/>
            <w:tcBorders>
              <w:top w:val="nil"/>
              <w:left w:val="single" w:sz="4" w:space="0" w:color="auto"/>
              <w:bottom w:val="single" w:sz="4" w:space="0" w:color="auto"/>
              <w:right w:val="nil"/>
            </w:tcBorders>
            <w:shd w:val="clear" w:color="auto" w:fill="auto"/>
            <w:noWrap/>
            <w:vAlign w:val="center"/>
            <w:hideMark/>
          </w:tcPr>
          <w:p w14:paraId="09FD58F9" w14:textId="77777777" w:rsidR="009D732A" w:rsidRPr="009D732A" w:rsidRDefault="009D732A" w:rsidP="009D732A">
            <w:pPr>
              <w:jc w:val="center"/>
              <w:rPr>
                <w:sz w:val="11"/>
                <w:szCs w:val="11"/>
              </w:rPr>
            </w:pPr>
            <w:r w:rsidRPr="009D732A">
              <w:rPr>
                <w:sz w:val="11"/>
                <w:szCs w:val="11"/>
              </w:rPr>
              <w:t>-0,001</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574B0B97" w14:textId="77777777" w:rsidR="009D732A" w:rsidRPr="009D732A" w:rsidRDefault="009D732A" w:rsidP="009D732A">
            <w:pPr>
              <w:jc w:val="center"/>
              <w:rPr>
                <w:sz w:val="11"/>
                <w:szCs w:val="11"/>
              </w:rPr>
            </w:pPr>
            <w:r w:rsidRPr="009D732A">
              <w:rPr>
                <w:sz w:val="11"/>
                <w:szCs w:val="11"/>
              </w:rPr>
              <w:t>-0,19</w:t>
            </w:r>
          </w:p>
        </w:tc>
        <w:tc>
          <w:tcPr>
            <w:tcW w:w="968" w:type="dxa"/>
            <w:tcBorders>
              <w:top w:val="nil"/>
              <w:left w:val="nil"/>
              <w:bottom w:val="single" w:sz="4" w:space="0" w:color="auto"/>
              <w:right w:val="single" w:sz="4" w:space="0" w:color="auto"/>
            </w:tcBorders>
            <w:shd w:val="clear" w:color="000000" w:fill="DAEEF3"/>
            <w:noWrap/>
            <w:vAlign w:val="center"/>
            <w:hideMark/>
          </w:tcPr>
          <w:p w14:paraId="75089677"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58141AC" w14:textId="77777777" w:rsidR="009D732A" w:rsidRPr="009D732A" w:rsidRDefault="009D732A" w:rsidP="009D732A">
            <w:pPr>
              <w:jc w:val="center"/>
              <w:rPr>
                <w:sz w:val="11"/>
                <w:szCs w:val="11"/>
              </w:rPr>
            </w:pPr>
            <w:r w:rsidRPr="009D732A">
              <w:rPr>
                <w:sz w:val="11"/>
                <w:szCs w:val="11"/>
              </w:rPr>
              <w:t> </w:t>
            </w:r>
          </w:p>
        </w:tc>
      </w:tr>
      <w:tr w:rsidR="009D732A" w:rsidRPr="009D732A" w14:paraId="17815B7E" w14:textId="77777777" w:rsidTr="00C17C84">
        <w:trPr>
          <w:trHeight w:val="599"/>
          <w:jc w:val="center"/>
        </w:trPr>
        <w:tc>
          <w:tcPr>
            <w:tcW w:w="224" w:type="dxa"/>
            <w:tcBorders>
              <w:top w:val="nil"/>
              <w:left w:val="nil"/>
              <w:bottom w:val="nil"/>
              <w:right w:val="nil"/>
            </w:tcBorders>
            <w:shd w:val="clear" w:color="auto" w:fill="auto"/>
            <w:noWrap/>
            <w:vAlign w:val="bottom"/>
            <w:hideMark/>
          </w:tcPr>
          <w:p w14:paraId="569EB9AE"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2246287F" w14:textId="77777777" w:rsidR="009D732A" w:rsidRPr="009D732A" w:rsidRDefault="009D732A" w:rsidP="009D732A">
            <w:pPr>
              <w:rPr>
                <w:sz w:val="11"/>
                <w:szCs w:val="11"/>
              </w:rPr>
            </w:pPr>
            <w:r w:rsidRPr="009D732A">
              <w:rPr>
                <w:sz w:val="11"/>
                <w:szCs w:val="11"/>
              </w:rPr>
              <w:t>ООО "</w:t>
            </w:r>
            <w:proofErr w:type="spellStart"/>
            <w:r w:rsidRPr="009D732A">
              <w:rPr>
                <w:sz w:val="11"/>
                <w:szCs w:val="11"/>
              </w:rPr>
              <w:t>Горводоканал</w:t>
            </w:r>
            <w:proofErr w:type="spellEnd"/>
            <w:r w:rsidRPr="009D732A">
              <w:rPr>
                <w:sz w:val="11"/>
                <w:szCs w:val="11"/>
              </w:rPr>
              <w:t>" (кот. Тургенева 31 и кот Ленина 99), №</w:t>
            </w:r>
            <w:proofErr w:type="gramStart"/>
            <w:r w:rsidRPr="009D732A">
              <w:rPr>
                <w:sz w:val="11"/>
                <w:szCs w:val="11"/>
              </w:rPr>
              <w:t>3,№</w:t>
            </w:r>
            <w:proofErr w:type="gramEnd"/>
            <w:r w:rsidRPr="009D732A">
              <w:rPr>
                <w:sz w:val="11"/>
                <w:szCs w:val="11"/>
              </w:rPr>
              <w:t>12, №25</w:t>
            </w:r>
          </w:p>
        </w:tc>
        <w:tc>
          <w:tcPr>
            <w:tcW w:w="736" w:type="dxa"/>
            <w:tcBorders>
              <w:top w:val="nil"/>
              <w:left w:val="nil"/>
              <w:bottom w:val="single" w:sz="4" w:space="0" w:color="auto"/>
              <w:right w:val="single" w:sz="4" w:space="0" w:color="auto"/>
            </w:tcBorders>
            <w:shd w:val="clear" w:color="auto" w:fill="auto"/>
            <w:hideMark/>
          </w:tcPr>
          <w:p w14:paraId="788C5345"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3A6374AE" w14:textId="77777777" w:rsidR="009D732A" w:rsidRPr="009D732A" w:rsidRDefault="009D732A" w:rsidP="009D732A">
            <w:pPr>
              <w:jc w:val="center"/>
              <w:rPr>
                <w:sz w:val="11"/>
                <w:szCs w:val="11"/>
              </w:rPr>
            </w:pPr>
            <w:r w:rsidRPr="009D732A">
              <w:rPr>
                <w:sz w:val="11"/>
                <w:szCs w:val="11"/>
              </w:rPr>
              <w:t>2,490</w:t>
            </w:r>
          </w:p>
        </w:tc>
        <w:tc>
          <w:tcPr>
            <w:tcW w:w="883" w:type="dxa"/>
            <w:tcBorders>
              <w:top w:val="nil"/>
              <w:left w:val="nil"/>
              <w:bottom w:val="single" w:sz="4" w:space="0" w:color="auto"/>
              <w:right w:val="single" w:sz="4" w:space="0" w:color="auto"/>
            </w:tcBorders>
            <w:shd w:val="clear" w:color="auto" w:fill="auto"/>
            <w:noWrap/>
            <w:vAlign w:val="center"/>
            <w:hideMark/>
          </w:tcPr>
          <w:p w14:paraId="147FFF5F"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0D748FEB" w14:textId="77777777" w:rsidR="009D732A" w:rsidRPr="009D732A" w:rsidRDefault="009D732A" w:rsidP="009D732A">
            <w:pPr>
              <w:jc w:val="center"/>
              <w:rPr>
                <w:sz w:val="11"/>
                <w:szCs w:val="11"/>
              </w:rPr>
            </w:pPr>
            <w:r w:rsidRPr="009D732A">
              <w:rPr>
                <w:sz w:val="11"/>
                <w:szCs w:val="11"/>
              </w:rPr>
              <w:t>2,490</w:t>
            </w:r>
          </w:p>
        </w:tc>
        <w:tc>
          <w:tcPr>
            <w:tcW w:w="848" w:type="dxa"/>
            <w:tcBorders>
              <w:top w:val="nil"/>
              <w:left w:val="nil"/>
              <w:bottom w:val="single" w:sz="4" w:space="0" w:color="auto"/>
              <w:right w:val="single" w:sz="4" w:space="0" w:color="auto"/>
            </w:tcBorders>
            <w:shd w:val="clear" w:color="auto" w:fill="auto"/>
            <w:noWrap/>
            <w:vAlign w:val="center"/>
            <w:hideMark/>
          </w:tcPr>
          <w:p w14:paraId="4BC1EAE2" w14:textId="77777777" w:rsidR="009D732A" w:rsidRPr="009D732A" w:rsidRDefault="009D732A" w:rsidP="009D732A">
            <w:pPr>
              <w:jc w:val="center"/>
              <w:rPr>
                <w:sz w:val="11"/>
                <w:szCs w:val="11"/>
              </w:rPr>
            </w:pPr>
            <w:r w:rsidRPr="009D732A">
              <w:rPr>
                <w:sz w:val="11"/>
                <w:szCs w:val="11"/>
              </w:rPr>
              <w:t>4,26</w:t>
            </w:r>
          </w:p>
        </w:tc>
        <w:tc>
          <w:tcPr>
            <w:tcW w:w="848" w:type="dxa"/>
            <w:tcBorders>
              <w:top w:val="nil"/>
              <w:left w:val="nil"/>
              <w:bottom w:val="single" w:sz="4" w:space="0" w:color="auto"/>
              <w:right w:val="single" w:sz="4" w:space="0" w:color="auto"/>
            </w:tcBorders>
            <w:shd w:val="clear" w:color="auto" w:fill="auto"/>
            <w:noWrap/>
            <w:vAlign w:val="center"/>
            <w:hideMark/>
          </w:tcPr>
          <w:p w14:paraId="695CC900"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2797EA3B" w14:textId="77777777" w:rsidR="009D732A" w:rsidRPr="009D732A" w:rsidRDefault="009D732A" w:rsidP="009D732A">
            <w:pPr>
              <w:jc w:val="center"/>
              <w:rPr>
                <w:sz w:val="11"/>
                <w:szCs w:val="11"/>
              </w:rPr>
            </w:pPr>
            <w:r w:rsidRPr="009D732A">
              <w:rPr>
                <w:sz w:val="11"/>
                <w:szCs w:val="11"/>
              </w:rPr>
              <w:t>4,26</w:t>
            </w:r>
          </w:p>
        </w:tc>
        <w:tc>
          <w:tcPr>
            <w:tcW w:w="848" w:type="dxa"/>
            <w:tcBorders>
              <w:top w:val="nil"/>
              <w:left w:val="nil"/>
              <w:bottom w:val="single" w:sz="4" w:space="0" w:color="auto"/>
              <w:right w:val="single" w:sz="4" w:space="0" w:color="auto"/>
            </w:tcBorders>
            <w:shd w:val="clear" w:color="auto" w:fill="auto"/>
            <w:noWrap/>
            <w:vAlign w:val="center"/>
            <w:hideMark/>
          </w:tcPr>
          <w:p w14:paraId="0A019C20" w14:textId="77777777" w:rsidR="009D732A" w:rsidRPr="009D732A" w:rsidRDefault="009D732A" w:rsidP="009D732A">
            <w:pPr>
              <w:jc w:val="center"/>
              <w:rPr>
                <w:sz w:val="11"/>
                <w:szCs w:val="11"/>
              </w:rPr>
            </w:pPr>
            <w:r w:rsidRPr="009D732A">
              <w:rPr>
                <w:sz w:val="11"/>
                <w:szCs w:val="11"/>
              </w:rPr>
              <w:t>2,10</w:t>
            </w:r>
          </w:p>
        </w:tc>
        <w:tc>
          <w:tcPr>
            <w:tcW w:w="848" w:type="dxa"/>
            <w:tcBorders>
              <w:top w:val="nil"/>
              <w:left w:val="nil"/>
              <w:bottom w:val="single" w:sz="4" w:space="0" w:color="auto"/>
              <w:right w:val="single" w:sz="4" w:space="0" w:color="auto"/>
            </w:tcBorders>
            <w:shd w:val="clear" w:color="auto" w:fill="auto"/>
            <w:noWrap/>
            <w:vAlign w:val="center"/>
            <w:hideMark/>
          </w:tcPr>
          <w:p w14:paraId="7ACF1E0F"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76C12C9E" w14:textId="77777777" w:rsidR="009D732A" w:rsidRPr="009D732A" w:rsidRDefault="009D732A" w:rsidP="009D732A">
            <w:pPr>
              <w:jc w:val="center"/>
              <w:rPr>
                <w:sz w:val="11"/>
                <w:szCs w:val="11"/>
              </w:rPr>
            </w:pPr>
            <w:r w:rsidRPr="009D732A">
              <w:rPr>
                <w:sz w:val="11"/>
                <w:szCs w:val="11"/>
              </w:rPr>
              <w:t>2,10</w:t>
            </w:r>
          </w:p>
        </w:tc>
        <w:tc>
          <w:tcPr>
            <w:tcW w:w="848" w:type="dxa"/>
            <w:tcBorders>
              <w:top w:val="nil"/>
              <w:left w:val="nil"/>
              <w:bottom w:val="single" w:sz="4" w:space="0" w:color="auto"/>
              <w:right w:val="nil"/>
            </w:tcBorders>
            <w:shd w:val="clear" w:color="auto" w:fill="auto"/>
            <w:noWrap/>
            <w:vAlign w:val="center"/>
            <w:hideMark/>
          </w:tcPr>
          <w:p w14:paraId="6BD99D4F" w14:textId="77777777" w:rsidR="009D732A" w:rsidRPr="009D732A" w:rsidRDefault="009D732A" w:rsidP="009D732A">
            <w:pPr>
              <w:jc w:val="center"/>
              <w:rPr>
                <w:sz w:val="11"/>
                <w:szCs w:val="11"/>
              </w:rPr>
            </w:pPr>
            <w:r w:rsidRPr="009D732A">
              <w:rPr>
                <w:sz w:val="11"/>
                <w:szCs w:val="11"/>
              </w:rPr>
              <w:t>-2,164</w:t>
            </w:r>
          </w:p>
        </w:tc>
        <w:tc>
          <w:tcPr>
            <w:tcW w:w="841" w:type="dxa"/>
            <w:tcBorders>
              <w:top w:val="nil"/>
              <w:left w:val="single" w:sz="4" w:space="0" w:color="auto"/>
              <w:bottom w:val="single" w:sz="4" w:space="0" w:color="auto"/>
              <w:right w:val="nil"/>
            </w:tcBorders>
            <w:shd w:val="clear" w:color="auto" w:fill="auto"/>
            <w:noWrap/>
            <w:vAlign w:val="center"/>
            <w:hideMark/>
          </w:tcPr>
          <w:p w14:paraId="1674DFE8"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1CBE72AB" w14:textId="77777777" w:rsidR="009D732A" w:rsidRPr="009D732A" w:rsidRDefault="009D732A" w:rsidP="009D732A">
            <w:pPr>
              <w:jc w:val="center"/>
              <w:rPr>
                <w:sz w:val="11"/>
                <w:szCs w:val="11"/>
              </w:rPr>
            </w:pPr>
            <w:r w:rsidRPr="009D732A">
              <w:rPr>
                <w:sz w:val="11"/>
                <w:szCs w:val="11"/>
              </w:rPr>
              <w:t>-2,16</w:t>
            </w:r>
          </w:p>
        </w:tc>
        <w:tc>
          <w:tcPr>
            <w:tcW w:w="968" w:type="dxa"/>
            <w:tcBorders>
              <w:top w:val="nil"/>
              <w:left w:val="nil"/>
              <w:bottom w:val="single" w:sz="4" w:space="0" w:color="auto"/>
              <w:right w:val="single" w:sz="4" w:space="0" w:color="auto"/>
            </w:tcBorders>
            <w:shd w:val="clear" w:color="000000" w:fill="DAEEF3"/>
            <w:noWrap/>
            <w:vAlign w:val="center"/>
            <w:hideMark/>
          </w:tcPr>
          <w:p w14:paraId="5141C41D"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30D7D00" w14:textId="77777777" w:rsidR="009D732A" w:rsidRPr="009D732A" w:rsidRDefault="009D732A" w:rsidP="009D732A">
            <w:pPr>
              <w:jc w:val="center"/>
              <w:rPr>
                <w:sz w:val="11"/>
                <w:szCs w:val="11"/>
              </w:rPr>
            </w:pPr>
            <w:r w:rsidRPr="009D732A">
              <w:rPr>
                <w:sz w:val="11"/>
                <w:szCs w:val="11"/>
              </w:rPr>
              <w:t> </w:t>
            </w:r>
          </w:p>
        </w:tc>
      </w:tr>
      <w:tr w:rsidR="009D732A" w:rsidRPr="009D732A" w14:paraId="2811F3E2"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89FB93A"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291D8B7" w14:textId="77777777" w:rsidR="009D732A" w:rsidRPr="009D732A" w:rsidRDefault="009D732A" w:rsidP="009D732A">
            <w:pPr>
              <w:rPr>
                <w:sz w:val="11"/>
                <w:szCs w:val="11"/>
              </w:rPr>
            </w:pPr>
            <w:r w:rsidRPr="009D732A">
              <w:rPr>
                <w:sz w:val="11"/>
                <w:szCs w:val="11"/>
              </w:rPr>
              <w:t>ООО "</w:t>
            </w:r>
            <w:proofErr w:type="spellStart"/>
            <w:r w:rsidRPr="009D732A">
              <w:rPr>
                <w:sz w:val="11"/>
                <w:szCs w:val="11"/>
              </w:rPr>
              <w:t>ПромСибУглеМет</w:t>
            </w:r>
            <w:proofErr w:type="spellEnd"/>
            <w:r w:rsidRPr="009D732A">
              <w:rPr>
                <w:sz w:val="11"/>
                <w:szCs w:val="11"/>
              </w:rPr>
              <w:t xml:space="preserve">" вывоз ЖБО </w:t>
            </w:r>
          </w:p>
        </w:tc>
        <w:tc>
          <w:tcPr>
            <w:tcW w:w="736" w:type="dxa"/>
            <w:tcBorders>
              <w:top w:val="nil"/>
              <w:left w:val="nil"/>
              <w:bottom w:val="single" w:sz="4" w:space="0" w:color="auto"/>
              <w:right w:val="single" w:sz="4" w:space="0" w:color="auto"/>
            </w:tcBorders>
            <w:shd w:val="clear" w:color="auto" w:fill="auto"/>
            <w:hideMark/>
          </w:tcPr>
          <w:p w14:paraId="30339483"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45D529A1" w14:textId="77777777" w:rsidR="009D732A" w:rsidRPr="009D732A" w:rsidRDefault="009D732A" w:rsidP="009D732A">
            <w:pPr>
              <w:jc w:val="center"/>
              <w:rPr>
                <w:sz w:val="11"/>
                <w:szCs w:val="11"/>
              </w:rPr>
            </w:pPr>
            <w:r w:rsidRPr="009D732A">
              <w:rPr>
                <w:sz w:val="11"/>
                <w:szCs w:val="11"/>
              </w:rPr>
              <w:t>2,350</w:t>
            </w:r>
          </w:p>
        </w:tc>
        <w:tc>
          <w:tcPr>
            <w:tcW w:w="883" w:type="dxa"/>
            <w:tcBorders>
              <w:top w:val="nil"/>
              <w:left w:val="nil"/>
              <w:bottom w:val="single" w:sz="4" w:space="0" w:color="auto"/>
              <w:right w:val="single" w:sz="4" w:space="0" w:color="auto"/>
            </w:tcBorders>
            <w:shd w:val="clear" w:color="auto" w:fill="auto"/>
            <w:noWrap/>
            <w:vAlign w:val="center"/>
            <w:hideMark/>
          </w:tcPr>
          <w:p w14:paraId="1DAACD46" w14:textId="77777777" w:rsidR="009D732A" w:rsidRPr="009D732A" w:rsidRDefault="009D732A" w:rsidP="009D732A">
            <w:pPr>
              <w:jc w:val="center"/>
              <w:rPr>
                <w:sz w:val="11"/>
                <w:szCs w:val="11"/>
              </w:rPr>
            </w:pPr>
            <w:r w:rsidRPr="009D732A">
              <w:rPr>
                <w:sz w:val="11"/>
                <w:szCs w:val="11"/>
              </w:rPr>
              <w:t>0,780</w:t>
            </w:r>
          </w:p>
        </w:tc>
        <w:tc>
          <w:tcPr>
            <w:tcW w:w="883" w:type="dxa"/>
            <w:tcBorders>
              <w:top w:val="nil"/>
              <w:left w:val="nil"/>
              <w:bottom w:val="single" w:sz="4" w:space="0" w:color="auto"/>
              <w:right w:val="single" w:sz="4" w:space="0" w:color="auto"/>
            </w:tcBorders>
            <w:shd w:val="clear" w:color="auto" w:fill="auto"/>
            <w:noWrap/>
            <w:vAlign w:val="center"/>
            <w:hideMark/>
          </w:tcPr>
          <w:p w14:paraId="3C91AA5B" w14:textId="77777777" w:rsidR="009D732A" w:rsidRPr="009D732A" w:rsidRDefault="009D732A" w:rsidP="009D732A">
            <w:pPr>
              <w:jc w:val="center"/>
              <w:rPr>
                <w:sz w:val="11"/>
                <w:szCs w:val="11"/>
              </w:rPr>
            </w:pPr>
            <w:r w:rsidRPr="009D732A">
              <w:rPr>
                <w:sz w:val="11"/>
                <w:szCs w:val="11"/>
              </w:rPr>
              <w:t>3,130</w:t>
            </w:r>
          </w:p>
        </w:tc>
        <w:tc>
          <w:tcPr>
            <w:tcW w:w="848" w:type="dxa"/>
            <w:tcBorders>
              <w:top w:val="nil"/>
              <w:left w:val="nil"/>
              <w:bottom w:val="single" w:sz="4" w:space="0" w:color="auto"/>
              <w:right w:val="single" w:sz="4" w:space="0" w:color="auto"/>
            </w:tcBorders>
            <w:shd w:val="clear" w:color="auto" w:fill="auto"/>
            <w:noWrap/>
            <w:vAlign w:val="center"/>
            <w:hideMark/>
          </w:tcPr>
          <w:p w14:paraId="3B413A2E" w14:textId="77777777" w:rsidR="009D732A" w:rsidRPr="009D732A" w:rsidRDefault="009D732A" w:rsidP="009D732A">
            <w:pPr>
              <w:jc w:val="center"/>
              <w:rPr>
                <w:sz w:val="11"/>
                <w:szCs w:val="11"/>
              </w:rPr>
            </w:pPr>
            <w:r w:rsidRPr="009D732A">
              <w:rPr>
                <w:sz w:val="11"/>
                <w:szCs w:val="11"/>
              </w:rPr>
              <w:t>0,000</w:t>
            </w:r>
          </w:p>
        </w:tc>
        <w:tc>
          <w:tcPr>
            <w:tcW w:w="848" w:type="dxa"/>
            <w:tcBorders>
              <w:top w:val="nil"/>
              <w:left w:val="nil"/>
              <w:bottom w:val="single" w:sz="4" w:space="0" w:color="auto"/>
              <w:right w:val="single" w:sz="4" w:space="0" w:color="auto"/>
            </w:tcBorders>
            <w:shd w:val="clear" w:color="auto" w:fill="auto"/>
            <w:noWrap/>
            <w:vAlign w:val="center"/>
            <w:hideMark/>
          </w:tcPr>
          <w:p w14:paraId="5061B760" w14:textId="77777777" w:rsidR="009D732A" w:rsidRPr="009D732A" w:rsidRDefault="009D732A" w:rsidP="009D732A">
            <w:pPr>
              <w:jc w:val="center"/>
              <w:rPr>
                <w:sz w:val="11"/>
                <w:szCs w:val="11"/>
              </w:rPr>
            </w:pPr>
            <w:r w:rsidRPr="009D732A">
              <w:rPr>
                <w:sz w:val="11"/>
                <w:szCs w:val="11"/>
              </w:rPr>
              <w:t>0,000</w:t>
            </w:r>
          </w:p>
        </w:tc>
        <w:tc>
          <w:tcPr>
            <w:tcW w:w="848" w:type="dxa"/>
            <w:tcBorders>
              <w:top w:val="nil"/>
              <w:left w:val="nil"/>
              <w:bottom w:val="single" w:sz="4" w:space="0" w:color="auto"/>
              <w:right w:val="single" w:sz="4" w:space="0" w:color="auto"/>
            </w:tcBorders>
            <w:shd w:val="clear" w:color="auto" w:fill="auto"/>
            <w:noWrap/>
            <w:vAlign w:val="center"/>
            <w:hideMark/>
          </w:tcPr>
          <w:p w14:paraId="4FC4AE59" w14:textId="77777777" w:rsidR="009D732A" w:rsidRPr="009D732A" w:rsidRDefault="009D732A" w:rsidP="009D732A">
            <w:pPr>
              <w:jc w:val="center"/>
              <w:rPr>
                <w:sz w:val="11"/>
                <w:szCs w:val="11"/>
              </w:rPr>
            </w:pPr>
            <w:r w:rsidRPr="009D732A">
              <w:rPr>
                <w:sz w:val="11"/>
                <w:szCs w:val="11"/>
              </w:rPr>
              <w:t>0,000</w:t>
            </w:r>
          </w:p>
        </w:tc>
        <w:tc>
          <w:tcPr>
            <w:tcW w:w="848" w:type="dxa"/>
            <w:tcBorders>
              <w:top w:val="nil"/>
              <w:left w:val="nil"/>
              <w:bottom w:val="single" w:sz="4" w:space="0" w:color="auto"/>
              <w:right w:val="single" w:sz="4" w:space="0" w:color="auto"/>
            </w:tcBorders>
            <w:shd w:val="clear" w:color="auto" w:fill="auto"/>
            <w:noWrap/>
            <w:vAlign w:val="center"/>
            <w:hideMark/>
          </w:tcPr>
          <w:p w14:paraId="47616951" w14:textId="77777777" w:rsidR="009D732A" w:rsidRPr="009D732A" w:rsidRDefault="009D732A" w:rsidP="009D732A">
            <w:pPr>
              <w:jc w:val="center"/>
              <w:rPr>
                <w:sz w:val="11"/>
                <w:szCs w:val="11"/>
              </w:rPr>
            </w:pPr>
            <w:r w:rsidRPr="009D732A">
              <w:rPr>
                <w:sz w:val="11"/>
                <w:szCs w:val="11"/>
              </w:rPr>
              <w:t>1,98</w:t>
            </w:r>
          </w:p>
        </w:tc>
        <w:tc>
          <w:tcPr>
            <w:tcW w:w="848" w:type="dxa"/>
            <w:tcBorders>
              <w:top w:val="nil"/>
              <w:left w:val="nil"/>
              <w:bottom w:val="single" w:sz="4" w:space="0" w:color="auto"/>
              <w:right w:val="single" w:sz="4" w:space="0" w:color="auto"/>
            </w:tcBorders>
            <w:shd w:val="clear" w:color="auto" w:fill="auto"/>
            <w:noWrap/>
            <w:vAlign w:val="center"/>
            <w:hideMark/>
          </w:tcPr>
          <w:p w14:paraId="7F123239" w14:textId="77777777" w:rsidR="009D732A" w:rsidRPr="009D732A" w:rsidRDefault="009D732A" w:rsidP="009D732A">
            <w:pPr>
              <w:jc w:val="center"/>
              <w:rPr>
                <w:sz w:val="11"/>
                <w:szCs w:val="11"/>
              </w:rPr>
            </w:pPr>
            <w:r w:rsidRPr="009D732A">
              <w:rPr>
                <w:sz w:val="11"/>
                <w:szCs w:val="11"/>
              </w:rPr>
              <w:t>0,951</w:t>
            </w:r>
          </w:p>
        </w:tc>
        <w:tc>
          <w:tcPr>
            <w:tcW w:w="848" w:type="dxa"/>
            <w:tcBorders>
              <w:top w:val="nil"/>
              <w:left w:val="nil"/>
              <w:bottom w:val="single" w:sz="4" w:space="0" w:color="auto"/>
              <w:right w:val="single" w:sz="4" w:space="0" w:color="auto"/>
            </w:tcBorders>
            <w:shd w:val="clear" w:color="auto" w:fill="auto"/>
            <w:noWrap/>
            <w:vAlign w:val="center"/>
            <w:hideMark/>
          </w:tcPr>
          <w:p w14:paraId="781DA0D3" w14:textId="77777777" w:rsidR="009D732A" w:rsidRPr="009D732A" w:rsidRDefault="009D732A" w:rsidP="009D732A">
            <w:pPr>
              <w:jc w:val="center"/>
              <w:rPr>
                <w:sz w:val="11"/>
                <w:szCs w:val="11"/>
              </w:rPr>
            </w:pPr>
            <w:r w:rsidRPr="009D732A">
              <w:rPr>
                <w:sz w:val="11"/>
                <w:szCs w:val="11"/>
              </w:rPr>
              <w:t>2,93</w:t>
            </w:r>
          </w:p>
        </w:tc>
        <w:tc>
          <w:tcPr>
            <w:tcW w:w="848" w:type="dxa"/>
            <w:tcBorders>
              <w:top w:val="nil"/>
              <w:left w:val="nil"/>
              <w:bottom w:val="single" w:sz="4" w:space="0" w:color="auto"/>
              <w:right w:val="nil"/>
            </w:tcBorders>
            <w:shd w:val="clear" w:color="auto" w:fill="auto"/>
            <w:noWrap/>
            <w:vAlign w:val="center"/>
            <w:hideMark/>
          </w:tcPr>
          <w:p w14:paraId="23AFC30D" w14:textId="77777777" w:rsidR="009D732A" w:rsidRPr="009D732A" w:rsidRDefault="009D732A" w:rsidP="009D732A">
            <w:pPr>
              <w:jc w:val="center"/>
              <w:rPr>
                <w:sz w:val="11"/>
                <w:szCs w:val="11"/>
              </w:rPr>
            </w:pPr>
            <w:r w:rsidRPr="009D732A">
              <w:rPr>
                <w:sz w:val="11"/>
                <w:szCs w:val="11"/>
              </w:rPr>
              <w:t>1,978</w:t>
            </w:r>
          </w:p>
        </w:tc>
        <w:tc>
          <w:tcPr>
            <w:tcW w:w="841" w:type="dxa"/>
            <w:tcBorders>
              <w:top w:val="nil"/>
              <w:left w:val="single" w:sz="4" w:space="0" w:color="auto"/>
              <w:bottom w:val="single" w:sz="4" w:space="0" w:color="auto"/>
              <w:right w:val="nil"/>
            </w:tcBorders>
            <w:shd w:val="clear" w:color="auto" w:fill="auto"/>
            <w:noWrap/>
            <w:vAlign w:val="center"/>
            <w:hideMark/>
          </w:tcPr>
          <w:p w14:paraId="28DAA211" w14:textId="77777777" w:rsidR="009D732A" w:rsidRPr="009D732A" w:rsidRDefault="009D732A" w:rsidP="009D732A">
            <w:pPr>
              <w:jc w:val="center"/>
              <w:rPr>
                <w:sz w:val="11"/>
                <w:szCs w:val="11"/>
              </w:rPr>
            </w:pPr>
            <w:r w:rsidRPr="009D732A">
              <w:rPr>
                <w:sz w:val="11"/>
                <w:szCs w:val="11"/>
              </w:rPr>
              <w:t>0,951</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66881F92" w14:textId="77777777" w:rsidR="009D732A" w:rsidRPr="009D732A" w:rsidRDefault="009D732A" w:rsidP="009D732A">
            <w:pPr>
              <w:jc w:val="center"/>
              <w:rPr>
                <w:sz w:val="11"/>
                <w:szCs w:val="11"/>
              </w:rPr>
            </w:pPr>
            <w:r w:rsidRPr="009D732A">
              <w:rPr>
                <w:sz w:val="11"/>
                <w:szCs w:val="11"/>
              </w:rPr>
              <w:t>2,93</w:t>
            </w:r>
          </w:p>
        </w:tc>
        <w:tc>
          <w:tcPr>
            <w:tcW w:w="968" w:type="dxa"/>
            <w:tcBorders>
              <w:top w:val="nil"/>
              <w:left w:val="nil"/>
              <w:bottom w:val="single" w:sz="4" w:space="0" w:color="auto"/>
              <w:right w:val="single" w:sz="4" w:space="0" w:color="auto"/>
            </w:tcBorders>
            <w:shd w:val="clear" w:color="000000" w:fill="DAEEF3"/>
            <w:noWrap/>
            <w:vAlign w:val="center"/>
            <w:hideMark/>
          </w:tcPr>
          <w:p w14:paraId="0F300320"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3FF4A95C" w14:textId="77777777" w:rsidR="009D732A" w:rsidRPr="009D732A" w:rsidRDefault="009D732A" w:rsidP="009D732A">
            <w:pPr>
              <w:jc w:val="center"/>
              <w:rPr>
                <w:sz w:val="11"/>
                <w:szCs w:val="11"/>
              </w:rPr>
            </w:pPr>
            <w:r w:rsidRPr="009D732A">
              <w:rPr>
                <w:sz w:val="11"/>
                <w:szCs w:val="11"/>
              </w:rPr>
              <w:t> </w:t>
            </w:r>
          </w:p>
        </w:tc>
      </w:tr>
      <w:tr w:rsidR="009D732A" w:rsidRPr="009D732A" w14:paraId="21AD44ED" w14:textId="77777777" w:rsidTr="00C17C84">
        <w:trPr>
          <w:trHeight w:val="299"/>
          <w:jc w:val="center"/>
        </w:trPr>
        <w:tc>
          <w:tcPr>
            <w:tcW w:w="224" w:type="dxa"/>
            <w:tcBorders>
              <w:top w:val="nil"/>
              <w:left w:val="nil"/>
              <w:bottom w:val="nil"/>
              <w:right w:val="nil"/>
            </w:tcBorders>
            <w:shd w:val="clear" w:color="auto" w:fill="auto"/>
            <w:noWrap/>
            <w:vAlign w:val="bottom"/>
            <w:hideMark/>
          </w:tcPr>
          <w:p w14:paraId="53C5E730"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A42FE37" w14:textId="77777777" w:rsidR="009D732A" w:rsidRPr="009D732A" w:rsidRDefault="009D732A" w:rsidP="009D732A">
            <w:pPr>
              <w:rPr>
                <w:sz w:val="11"/>
                <w:szCs w:val="11"/>
              </w:rPr>
            </w:pPr>
            <w:r w:rsidRPr="009D732A">
              <w:rPr>
                <w:sz w:val="11"/>
                <w:szCs w:val="11"/>
              </w:rPr>
              <w:t> </w:t>
            </w:r>
          </w:p>
        </w:tc>
        <w:tc>
          <w:tcPr>
            <w:tcW w:w="736" w:type="dxa"/>
            <w:tcBorders>
              <w:top w:val="nil"/>
              <w:left w:val="nil"/>
              <w:bottom w:val="single" w:sz="4" w:space="0" w:color="auto"/>
              <w:right w:val="single" w:sz="4" w:space="0" w:color="auto"/>
            </w:tcBorders>
            <w:shd w:val="clear" w:color="auto" w:fill="auto"/>
            <w:hideMark/>
          </w:tcPr>
          <w:p w14:paraId="271F85C2"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7F5B2E07"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6801B87A"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250F1CEE"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FD58C8F"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E7E2955"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5904847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1D5B6463"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5626ED8D"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2E740DEB"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nil"/>
            </w:tcBorders>
            <w:shd w:val="clear" w:color="auto" w:fill="auto"/>
            <w:noWrap/>
            <w:vAlign w:val="center"/>
            <w:hideMark/>
          </w:tcPr>
          <w:p w14:paraId="3546C617"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single" w:sz="4" w:space="0" w:color="auto"/>
              <w:bottom w:val="single" w:sz="4" w:space="0" w:color="auto"/>
              <w:right w:val="nil"/>
            </w:tcBorders>
            <w:shd w:val="clear" w:color="auto" w:fill="auto"/>
            <w:noWrap/>
            <w:vAlign w:val="center"/>
            <w:hideMark/>
          </w:tcPr>
          <w:p w14:paraId="772A3266" w14:textId="77777777" w:rsidR="009D732A" w:rsidRPr="009D732A" w:rsidRDefault="009D732A" w:rsidP="009D732A">
            <w:pPr>
              <w:jc w:val="center"/>
              <w:rPr>
                <w:sz w:val="11"/>
                <w:szCs w:val="11"/>
              </w:rPr>
            </w:pPr>
            <w:r w:rsidRPr="009D732A">
              <w:rPr>
                <w:sz w:val="11"/>
                <w:szCs w:val="11"/>
              </w:rPr>
              <w:t>0,000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28DC6F4A"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2BA623A7"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1FB2993C" w14:textId="77777777" w:rsidR="009D732A" w:rsidRPr="009D732A" w:rsidRDefault="009D732A" w:rsidP="009D732A">
            <w:pPr>
              <w:jc w:val="center"/>
              <w:rPr>
                <w:sz w:val="11"/>
                <w:szCs w:val="11"/>
              </w:rPr>
            </w:pPr>
            <w:r w:rsidRPr="009D732A">
              <w:rPr>
                <w:sz w:val="11"/>
                <w:szCs w:val="11"/>
              </w:rPr>
              <w:t> </w:t>
            </w:r>
          </w:p>
        </w:tc>
      </w:tr>
      <w:tr w:rsidR="009D732A" w:rsidRPr="009D732A" w14:paraId="4452EEA3"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0F39FF6F"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F08F5CE" w14:textId="77777777" w:rsidR="009D732A" w:rsidRPr="009D732A" w:rsidRDefault="009D732A" w:rsidP="009D732A">
            <w:pPr>
              <w:rPr>
                <w:sz w:val="11"/>
                <w:szCs w:val="11"/>
              </w:rPr>
            </w:pPr>
            <w:r w:rsidRPr="009D732A">
              <w:rPr>
                <w:sz w:val="11"/>
                <w:szCs w:val="11"/>
              </w:rPr>
              <w:t>Тариф на воду</w:t>
            </w:r>
          </w:p>
        </w:tc>
        <w:tc>
          <w:tcPr>
            <w:tcW w:w="736" w:type="dxa"/>
            <w:tcBorders>
              <w:top w:val="nil"/>
              <w:left w:val="nil"/>
              <w:bottom w:val="single" w:sz="4" w:space="0" w:color="auto"/>
              <w:right w:val="single" w:sz="4" w:space="0" w:color="auto"/>
            </w:tcBorders>
            <w:shd w:val="clear" w:color="auto" w:fill="auto"/>
            <w:hideMark/>
          </w:tcPr>
          <w:p w14:paraId="55CAA751" w14:textId="77777777" w:rsidR="009D732A" w:rsidRPr="009D732A" w:rsidRDefault="009D732A" w:rsidP="009D732A">
            <w:pPr>
              <w:jc w:val="center"/>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5A81B334" w14:textId="77777777" w:rsidR="009D732A" w:rsidRPr="009D732A" w:rsidRDefault="009D732A" w:rsidP="009D732A">
            <w:pPr>
              <w:jc w:val="center"/>
              <w:rPr>
                <w:sz w:val="11"/>
                <w:szCs w:val="11"/>
              </w:rPr>
            </w:pPr>
            <w:r w:rsidRPr="009D732A">
              <w:rPr>
                <w:sz w:val="11"/>
                <w:szCs w:val="11"/>
              </w:rPr>
              <w:t>16,47</w:t>
            </w:r>
          </w:p>
        </w:tc>
        <w:tc>
          <w:tcPr>
            <w:tcW w:w="883" w:type="dxa"/>
            <w:tcBorders>
              <w:top w:val="nil"/>
              <w:left w:val="nil"/>
              <w:bottom w:val="single" w:sz="4" w:space="0" w:color="auto"/>
              <w:right w:val="single" w:sz="4" w:space="0" w:color="auto"/>
            </w:tcBorders>
            <w:shd w:val="clear" w:color="auto" w:fill="auto"/>
            <w:noWrap/>
            <w:vAlign w:val="center"/>
            <w:hideMark/>
          </w:tcPr>
          <w:p w14:paraId="3CC4B77E" w14:textId="77777777" w:rsidR="009D732A" w:rsidRPr="009D732A" w:rsidRDefault="009D732A" w:rsidP="009D732A">
            <w:pPr>
              <w:jc w:val="center"/>
              <w:rPr>
                <w:sz w:val="11"/>
                <w:szCs w:val="11"/>
              </w:rPr>
            </w:pPr>
            <w:r w:rsidRPr="009D732A">
              <w:rPr>
                <w:sz w:val="11"/>
                <w:szCs w:val="11"/>
              </w:rPr>
              <w:t>17,70</w:t>
            </w:r>
          </w:p>
        </w:tc>
        <w:tc>
          <w:tcPr>
            <w:tcW w:w="883" w:type="dxa"/>
            <w:tcBorders>
              <w:top w:val="nil"/>
              <w:left w:val="nil"/>
              <w:bottom w:val="single" w:sz="4" w:space="0" w:color="auto"/>
              <w:right w:val="single" w:sz="4" w:space="0" w:color="auto"/>
            </w:tcBorders>
            <w:shd w:val="clear" w:color="auto" w:fill="auto"/>
            <w:noWrap/>
            <w:vAlign w:val="center"/>
            <w:hideMark/>
          </w:tcPr>
          <w:p w14:paraId="61C0424D" w14:textId="77777777" w:rsidR="009D732A" w:rsidRPr="009D732A" w:rsidRDefault="009D732A" w:rsidP="009D732A">
            <w:pPr>
              <w:jc w:val="center"/>
              <w:rPr>
                <w:sz w:val="11"/>
                <w:szCs w:val="11"/>
              </w:rPr>
            </w:pPr>
            <w:r w:rsidRPr="009D732A">
              <w:rPr>
                <w:sz w:val="11"/>
                <w:szCs w:val="11"/>
              </w:rPr>
              <w:t>16,62</w:t>
            </w:r>
          </w:p>
        </w:tc>
        <w:tc>
          <w:tcPr>
            <w:tcW w:w="848" w:type="dxa"/>
            <w:tcBorders>
              <w:top w:val="nil"/>
              <w:left w:val="nil"/>
              <w:bottom w:val="single" w:sz="4" w:space="0" w:color="auto"/>
              <w:right w:val="single" w:sz="4" w:space="0" w:color="auto"/>
            </w:tcBorders>
            <w:shd w:val="clear" w:color="auto" w:fill="auto"/>
            <w:noWrap/>
            <w:vAlign w:val="center"/>
            <w:hideMark/>
          </w:tcPr>
          <w:p w14:paraId="27BC6289" w14:textId="77777777" w:rsidR="009D732A" w:rsidRPr="009D732A" w:rsidRDefault="009D732A" w:rsidP="009D732A">
            <w:pPr>
              <w:jc w:val="center"/>
              <w:rPr>
                <w:sz w:val="11"/>
                <w:szCs w:val="11"/>
              </w:rPr>
            </w:pPr>
            <w:r w:rsidRPr="009D732A">
              <w:rPr>
                <w:sz w:val="11"/>
                <w:szCs w:val="11"/>
              </w:rPr>
              <w:t>17,11</w:t>
            </w:r>
          </w:p>
        </w:tc>
        <w:tc>
          <w:tcPr>
            <w:tcW w:w="848" w:type="dxa"/>
            <w:tcBorders>
              <w:top w:val="nil"/>
              <w:left w:val="nil"/>
              <w:bottom w:val="single" w:sz="4" w:space="0" w:color="auto"/>
              <w:right w:val="single" w:sz="4" w:space="0" w:color="auto"/>
            </w:tcBorders>
            <w:shd w:val="clear" w:color="auto" w:fill="auto"/>
            <w:noWrap/>
            <w:vAlign w:val="center"/>
            <w:hideMark/>
          </w:tcPr>
          <w:p w14:paraId="011CDE17" w14:textId="77777777" w:rsidR="009D732A" w:rsidRPr="009D732A" w:rsidRDefault="009D732A" w:rsidP="009D732A">
            <w:pPr>
              <w:jc w:val="center"/>
              <w:rPr>
                <w:sz w:val="11"/>
                <w:szCs w:val="11"/>
              </w:rPr>
            </w:pPr>
            <w:r w:rsidRPr="009D732A">
              <w:rPr>
                <w:sz w:val="11"/>
                <w:szCs w:val="11"/>
              </w:rPr>
              <w:t>13,54</w:t>
            </w:r>
          </w:p>
        </w:tc>
        <w:tc>
          <w:tcPr>
            <w:tcW w:w="848" w:type="dxa"/>
            <w:tcBorders>
              <w:top w:val="nil"/>
              <w:left w:val="nil"/>
              <w:bottom w:val="single" w:sz="4" w:space="0" w:color="auto"/>
              <w:right w:val="single" w:sz="4" w:space="0" w:color="auto"/>
            </w:tcBorders>
            <w:shd w:val="clear" w:color="auto" w:fill="auto"/>
            <w:noWrap/>
            <w:vAlign w:val="center"/>
            <w:hideMark/>
          </w:tcPr>
          <w:p w14:paraId="4B80D44C" w14:textId="77777777" w:rsidR="009D732A" w:rsidRPr="009D732A" w:rsidRDefault="009D732A" w:rsidP="009D732A">
            <w:pPr>
              <w:jc w:val="center"/>
              <w:rPr>
                <w:sz w:val="11"/>
                <w:szCs w:val="11"/>
              </w:rPr>
            </w:pPr>
            <w:r w:rsidRPr="009D732A">
              <w:rPr>
                <w:sz w:val="11"/>
                <w:szCs w:val="11"/>
              </w:rPr>
              <w:t>16,29</w:t>
            </w:r>
          </w:p>
        </w:tc>
        <w:tc>
          <w:tcPr>
            <w:tcW w:w="848" w:type="dxa"/>
            <w:tcBorders>
              <w:top w:val="nil"/>
              <w:left w:val="nil"/>
              <w:bottom w:val="single" w:sz="4" w:space="0" w:color="auto"/>
              <w:right w:val="single" w:sz="4" w:space="0" w:color="auto"/>
            </w:tcBorders>
            <w:shd w:val="clear" w:color="auto" w:fill="auto"/>
            <w:noWrap/>
            <w:vAlign w:val="center"/>
            <w:hideMark/>
          </w:tcPr>
          <w:p w14:paraId="285D4D71" w14:textId="77777777" w:rsidR="009D732A" w:rsidRPr="009D732A" w:rsidRDefault="009D732A" w:rsidP="009D732A">
            <w:pPr>
              <w:jc w:val="center"/>
              <w:rPr>
                <w:sz w:val="11"/>
                <w:szCs w:val="11"/>
              </w:rPr>
            </w:pPr>
            <w:r w:rsidRPr="009D732A">
              <w:rPr>
                <w:sz w:val="11"/>
                <w:szCs w:val="11"/>
              </w:rPr>
              <w:t>16,33</w:t>
            </w:r>
          </w:p>
        </w:tc>
        <w:tc>
          <w:tcPr>
            <w:tcW w:w="848" w:type="dxa"/>
            <w:tcBorders>
              <w:top w:val="nil"/>
              <w:left w:val="nil"/>
              <w:bottom w:val="single" w:sz="4" w:space="0" w:color="auto"/>
              <w:right w:val="single" w:sz="4" w:space="0" w:color="auto"/>
            </w:tcBorders>
            <w:shd w:val="clear" w:color="auto" w:fill="auto"/>
            <w:noWrap/>
            <w:vAlign w:val="center"/>
            <w:hideMark/>
          </w:tcPr>
          <w:p w14:paraId="1E70A139" w14:textId="77777777" w:rsidR="009D732A" w:rsidRPr="009D732A" w:rsidRDefault="009D732A" w:rsidP="009D732A">
            <w:pPr>
              <w:jc w:val="center"/>
              <w:rPr>
                <w:sz w:val="11"/>
                <w:szCs w:val="11"/>
              </w:rPr>
            </w:pPr>
            <w:r w:rsidRPr="009D732A">
              <w:rPr>
                <w:sz w:val="11"/>
                <w:szCs w:val="11"/>
              </w:rPr>
              <w:t>18,76</w:t>
            </w:r>
          </w:p>
        </w:tc>
        <w:tc>
          <w:tcPr>
            <w:tcW w:w="848" w:type="dxa"/>
            <w:tcBorders>
              <w:top w:val="nil"/>
              <w:left w:val="nil"/>
              <w:bottom w:val="single" w:sz="4" w:space="0" w:color="auto"/>
              <w:right w:val="single" w:sz="4" w:space="0" w:color="auto"/>
            </w:tcBorders>
            <w:shd w:val="clear" w:color="auto" w:fill="auto"/>
            <w:noWrap/>
            <w:vAlign w:val="center"/>
            <w:hideMark/>
          </w:tcPr>
          <w:p w14:paraId="61E5D1E2" w14:textId="77777777" w:rsidR="009D732A" w:rsidRPr="009D732A" w:rsidRDefault="009D732A" w:rsidP="009D732A">
            <w:pPr>
              <w:jc w:val="center"/>
              <w:rPr>
                <w:sz w:val="11"/>
                <w:szCs w:val="11"/>
              </w:rPr>
            </w:pPr>
            <w:r w:rsidRPr="009D732A">
              <w:rPr>
                <w:sz w:val="11"/>
                <w:szCs w:val="11"/>
              </w:rPr>
              <w:t>16,75</w:t>
            </w:r>
          </w:p>
        </w:tc>
        <w:tc>
          <w:tcPr>
            <w:tcW w:w="848" w:type="dxa"/>
            <w:tcBorders>
              <w:top w:val="nil"/>
              <w:left w:val="nil"/>
              <w:bottom w:val="single" w:sz="4" w:space="0" w:color="auto"/>
              <w:right w:val="nil"/>
            </w:tcBorders>
            <w:shd w:val="clear" w:color="auto" w:fill="auto"/>
            <w:noWrap/>
            <w:vAlign w:val="center"/>
            <w:hideMark/>
          </w:tcPr>
          <w:p w14:paraId="48B1C48F" w14:textId="77777777" w:rsidR="009D732A" w:rsidRPr="009D732A" w:rsidRDefault="009D732A" w:rsidP="009D732A">
            <w:pPr>
              <w:jc w:val="center"/>
              <w:rPr>
                <w:sz w:val="11"/>
                <w:szCs w:val="11"/>
              </w:rPr>
            </w:pPr>
            <w:r w:rsidRPr="009D732A">
              <w:rPr>
                <w:sz w:val="11"/>
                <w:szCs w:val="11"/>
              </w:rPr>
              <w:t>-0,78</w:t>
            </w:r>
          </w:p>
        </w:tc>
        <w:tc>
          <w:tcPr>
            <w:tcW w:w="841" w:type="dxa"/>
            <w:tcBorders>
              <w:top w:val="nil"/>
              <w:left w:val="single" w:sz="4" w:space="0" w:color="auto"/>
              <w:bottom w:val="single" w:sz="4" w:space="0" w:color="auto"/>
              <w:right w:val="nil"/>
            </w:tcBorders>
            <w:shd w:val="clear" w:color="auto" w:fill="auto"/>
            <w:noWrap/>
            <w:vAlign w:val="center"/>
            <w:hideMark/>
          </w:tcPr>
          <w:p w14:paraId="66CE8CA5" w14:textId="77777777" w:rsidR="009D732A" w:rsidRPr="009D732A" w:rsidRDefault="009D732A" w:rsidP="009D732A">
            <w:pPr>
              <w:jc w:val="center"/>
              <w:rPr>
                <w:sz w:val="11"/>
                <w:szCs w:val="11"/>
              </w:rPr>
            </w:pPr>
            <w:r w:rsidRPr="009D732A">
              <w:rPr>
                <w:sz w:val="11"/>
                <w:szCs w:val="11"/>
              </w:rPr>
              <w:t>5,22</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1CF688F5" w14:textId="77777777" w:rsidR="009D732A" w:rsidRPr="009D732A" w:rsidRDefault="009D732A" w:rsidP="009D732A">
            <w:pPr>
              <w:jc w:val="center"/>
              <w:rPr>
                <w:sz w:val="11"/>
                <w:szCs w:val="11"/>
              </w:rPr>
            </w:pPr>
            <w:r w:rsidRPr="009D732A">
              <w:rPr>
                <w:sz w:val="11"/>
                <w:szCs w:val="11"/>
              </w:rPr>
              <w:t>0,46</w:t>
            </w:r>
          </w:p>
        </w:tc>
        <w:tc>
          <w:tcPr>
            <w:tcW w:w="968" w:type="dxa"/>
            <w:tcBorders>
              <w:top w:val="nil"/>
              <w:left w:val="nil"/>
              <w:bottom w:val="single" w:sz="4" w:space="0" w:color="auto"/>
              <w:right w:val="single" w:sz="4" w:space="0" w:color="auto"/>
            </w:tcBorders>
            <w:shd w:val="clear" w:color="000000" w:fill="DAEEF3"/>
            <w:noWrap/>
            <w:vAlign w:val="center"/>
            <w:hideMark/>
          </w:tcPr>
          <w:p w14:paraId="38F0F1E0"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0E7BF42C" w14:textId="77777777" w:rsidR="009D732A" w:rsidRPr="009D732A" w:rsidRDefault="009D732A" w:rsidP="009D732A">
            <w:pPr>
              <w:jc w:val="center"/>
              <w:rPr>
                <w:sz w:val="11"/>
                <w:szCs w:val="11"/>
              </w:rPr>
            </w:pPr>
            <w:r w:rsidRPr="009D732A">
              <w:rPr>
                <w:sz w:val="11"/>
                <w:szCs w:val="11"/>
              </w:rPr>
              <w:t> </w:t>
            </w:r>
          </w:p>
        </w:tc>
      </w:tr>
      <w:tr w:rsidR="009D732A" w:rsidRPr="009D732A" w14:paraId="79E085C8"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3C99B4F6"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FC021B9" w14:textId="77777777" w:rsidR="009D732A" w:rsidRPr="009D732A" w:rsidRDefault="009D732A" w:rsidP="009D732A">
            <w:pPr>
              <w:rPr>
                <w:sz w:val="11"/>
                <w:szCs w:val="11"/>
              </w:rPr>
            </w:pPr>
            <w:r w:rsidRPr="009D732A">
              <w:rPr>
                <w:sz w:val="11"/>
                <w:szCs w:val="11"/>
              </w:rPr>
              <w:t xml:space="preserve">Стоимость воды от ОАО "РЖД" </w:t>
            </w:r>
          </w:p>
        </w:tc>
        <w:tc>
          <w:tcPr>
            <w:tcW w:w="736" w:type="dxa"/>
            <w:tcBorders>
              <w:top w:val="nil"/>
              <w:left w:val="nil"/>
              <w:bottom w:val="single" w:sz="4" w:space="0" w:color="auto"/>
              <w:right w:val="single" w:sz="4" w:space="0" w:color="auto"/>
            </w:tcBorders>
            <w:shd w:val="clear" w:color="auto" w:fill="auto"/>
            <w:hideMark/>
          </w:tcPr>
          <w:p w14:paraId="38DAA6AD"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3739070D" w14:textId="77777777" w:rsidR="009D732A" w:rsidRPr="009D732A" w:rsidRDefault="009D732A" w:rsidP="009D732A">
            <w:pPr>
              <w:jc w:val="center"/>
              <w:rPr>
                <w:sz w:val="11"/>
                <w:szCs w:val="11"/>
              </w:rPr>
            </w:pPr>
            <w:r w:rsidRPr="009D732A">
              <w:rPr>
                <w:sz w:val="11"/>
                <w:szCs w:val="11"/>
              </w:rPr>
              <w:t>12,96</w:t>
            </w:r>
          </w:p>
        </w:tc>
        <w:tc>
          <w:tcPr>
            <w:tcW w:w="883" w:type="dxa"/>
            <w:tcBorders>
              <w:top w:val="nil"/>
              <w:left w:val="nil"/>
              <w:bottom w:val="single" w:sz="4" w:space="0" w:color="auto"/>
              <w:right w:val="single" w:sz="4" w:space="0" w:color="auto"/>
            </w:tcBorders>
            <w:shd w:val="clear" w:color="auto" w:fill="auto"/>
            <w:noWrap/>
            <w:vAlign w:val="center"/>
            <w:hideMark/>
          </w:tcPr>
          <w:p w14:paraId="21D04D26" w14:textId="77777777" w:rsidR="009D732A" w:rsidRPr="009D732A" w:rsidRDefault="009D732A" w:rsidP="009D732A">
            <w:pPr>
              <w:jc w:val="center"/>
              <w:rPr>
                <w:sz w:val="11"/>
                <w:szCs w:val="11"/>
              </w:rPr>
            </w:pPr>
            <w:r w:rsidRPr="009D732A">
              <w:rPr>
                <w:sz w:val="11"/>
                <w:szCs w:val="11"/>
              </w:rPr>
              <w:t>12,96</w:t>
            </w:r>
          </w:p>
        </w:tc>
        <w:tc>
          <w:tcPr>
            <w:tcW w:w="883" w:type="dxa"/>
            <w:tcBorders>
              <w:top w:val="nil"/>
              <w:left w:val="nil"/>
              <w:bottom w:val="single" w:sz="4" w:space="0" w:color="auto"/>
              <w:right w:val="single" w:sz="4" w:space="0" w:color="auto"/>
            </w:tcBorders>
            <w:shd w:val="clear" w:color="auto" w:fill="auto"/>
            <w:noWrap/>
            <w:vAlign w:val="center"/>
            <w:hideMark/>
          </w:tcPr>
          <w:p w14:paraId="4F2C72F6" w14:textId="77777777" w:rsidR="009D732A" w:rsidRPr="009D732A" w:rsidRDefault="009D732A" w:rsidP="009D732A">
            <w:pPr>
              <w:jc w:val="center"/>
              <w:rPr>
                <w:sz w:val="11"/>
                <w:szCs w:val="11"/>
              </w:rPr>
            </w:pPr>
            <w:r w:rsidRPr="009D732A">
              <w:rPr>
                <w:sz w:val="11"/>
                <w:szCs w:val="11"/>
              </w:rPr>
              <w:t>12,96</w:t>
            </w:r>
          </w:p>
        </w:tc>
        <w:tc>
          <w:tcPr>
            <w:tcW w:w="848" w:type="dxa"/>
            <w:tcBorders>
              <w:top w:val="nil"/>
              <w:left w:val="nil"/>
              <w:bottom w:val="single" w:sz="4" w:space="0" w:color="auto"/>
              <w:right w:val="single" w:sz="4" w:space="0" w:color="auto"/>
            </w:tcBorders>
            <w:shd w:val="clear" w:color="auto" w:fill="auto"/>
            <w:noWrap/>
            <w:vAlign w:val="center"/>
            <w:hideMark/>
          </w:tcPr>
          <w:p w14:paraId="77431E22"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64E7E53A"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2F51CB0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6FE75131" w14:textId="77777777" w:rsidR="009D732A" w:rsidRPr="009D732A" w:rsidRDefault="009D732A" w:rsidP="009D732A">
            <w:pPr>
              <w:jc w:val="center"/>
              <w:rPr>
                <w:sz w:val="11"/>
                <w:szCs w:val="11"/>
              </w:rPr>
            </w:pPr>
            <w:r w:rsidRPr="009D732A">
              <w:rPr>
                <w:sz w:val="11"/>
                <w:szCs w:val="11"/>
              </w:rPr>
              <w:t>12,45</w:t>
            </w:r>
          </w:p>
        </w:tc>
        <w:tc>
          <w:tcPr>
            <w:tcW w:w="848" w:type="dxa"/>
            <w:tcBorders>
              <w:top w:val="nil"/>
              <w:left w:val="nil"/>
              <w:bottom w:val="single" w:sz="4" w:space="0" w:color="auto"/>
              <w:right w:val="single" w:sz="4" w:space="0" w:color="auto"/>
            </w:tcBorders>
            <w:shd w:val="clear" w:color="auto" w:fill="auto"/>
            <w:noWrap/>
            <w:vAlign w:val="center"/>
            <w:hideMark/>
          </w:tcPr>
          <w:p w14:paraId="1822A9BB" w14:textId="77777777" w:rsidR="009D732A" w:rsidRPr="009D732A" w:rsidRDefault="009D732A" w:rsidP="009D732A">
            <w:pPr>
              <w:jc w:val="center"/>
              <w:rPr>
                <w:sz w:val="11"/>
                <w:szCs w:val="11"/>
              </w:rPr>
            </w:pPr>
            <w:r w:rsidRPr="009D732A">
              <w:rPr>
                <w:sz w:val="11"/>
                <w:szCs w:val="11"/>
              </w:rPr>
              <w:t>12,45</w:t>
            </w:r>
          </w:p>
        </w:tc>
        <w:tc>
          <w:tcPr>
            <w:tcW w:w="848" w:type="dxa"/>
            <w:tcBorders>
              <w:top w:val="nil"/>
              <w:left w:val="nil"/>
              <w:bottom w:val="single" w:sz="4" w:space="0" w:color="auto"/>
              <w:right w:val="single" w:sz="4" w:space="0" w:color="auto"/>
            </w:tcBorders>
            <w:shd w:val="clear" w:color="auto" w:fill="auto"/>
            <w:noWrap/>
            <w:vAlign w:val="center"/>
            <w:hideMark/>
          </w:tcPr>
          <w:p w14:paraId="04D63830" w14:textId="77777777" w:rsidR="009D732A" w:rsidRPr="009D732A" w:rsidRDefault="009D732A" w:rsidP="009D732A">
            <w:pPr>
              <w:jc w:val="center"/>
              <w:rPr>
                <w:sz w:val="11"/>
                <w:szCs w:val="11"/>
              </w:rPr>
            </w:pPr>
            <w:r w:rsidRPr="009D732A">
              <w:rPr>
                <w:sz w:val="11"/>
                <w:szCs w:val="11"/>
              </w:rPr>
              <w:t>12,45</w:t>
            </w:r>
          </w:p>
        </w:tc>
        <w:tc>
          <w:tcPr>
            <w:tcW w:w="848" w:type="dxa"/>
            <w:tcBorders>
              <w:top w:val="nil"/>
              <w:left w:val="nil"/>
              <w:bottom w:val="single" w:sz="4" w:space="0" w:color="auto"/>
              <w:right w:val="nil"/>
            </w:tcBorders>
            <w:shd w:val="clear" w:color="auto" w:fill="auto"/>
            <w:noWrap/>
            <w:vAlign w:val="center"/>
            <w:hideMark/>
          </w:tcPr>
          <w:p w14:paraId="29364754" w14:textId="77777777" w:rsidR="009D732A" w:rsidRPr="009D732A" w:rsidRDefault="009D732A" w:rsidP="009D732A">
            <w:pPr>
              <w:jc w:val="center"/>
              <w:rPr>
                <w:sz w:val="11"/>
                <w:szCs w:val="11"/>
              </w:rPr>
            </w:pPr>
            <w:r w:rsidRPr="009D732A">
              <w:rPr>
                <w:sz w:val="11"/>
                <w:szCs w:val="11"/>
              </w:rPr>
              <w:t>12,45</w:t>
            </w:r>
          </w:p>
        </w:tc>
        <w:tc>
          <w:tcPr>
            <w:tcW w:w="841" w:type="dxa"/>
            <w:tcBorders>
              <w:top w:val="nil"/>
              <w:left w:val="single" w:sz="4" w:space="0" w:color="auto"/>
              <w:bottom w:val="single" w:sz="4" w:space="0" w:color="auto"/>
              <w:right w:val="nil"/>
            </w:tcBorders>
            <w:shd w:val="clear" w:color="auto" w:fill="auto"/>
            <w:noWrap/>
            <w:vAlign w:val="center"/>
            <w:hideMark/>
          </w:tcPr>
          <w:p w14:paraId="225B3CB5" w14:textId="77777777" w:rsidR="009D732A" w:rsidRPr="009D732A" w:rsidRDefault="009D732A" w:rsidP="009D732A">
            <w:pPr>
              <w:jc w:val="center"/>
              <w:rPr>
                <w:sz w:val="11"/>
                <w:szCs w:val="11"/>
              </w:rPr>
            </w:pPr>
            <w:r w:rsidRPr="009D732A">
              <w:rPr>
                <w:sz w:val="11"/>
                <w:szCs w:val="11"/>
              </w:rPr>
              <w:t>12,45</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2134A168" w14:textId="77777777" w:rsidR="009D732A" w:rsidRPr="009D732A" w:rsidRDefault="009D732A" w:rsidP="009D732A">
            <w:pPr>
              <w:jc w:val="center"/>
              <w:rPr>
                <w:sz w:val="11"/>
                <w:szCs w:val="11"/>
              </w:rPr>
            </w:pPr>
            <w:r w:rsidRPr="009D732A">
              <w:rPr>
                <w:sz w:val="11"/>
                <w:szCs w:val="11"/>
              </w:rPr>
              <w:t>12,45</w:t>
            </w:r>
          </w:p>
        </w:tc>
        <w:tc>
          <w:tcPr>
            <w:tcW w:w="968" w:type="dxa"/>
            <w:tcBorders>
              <w:top w:val="nil"/>
              <w:left w:val="nil"/>
              <w:bottom w:val="single" w:sz="4" w:space="0" w:color="auto"/>
              <w:right w:val="single" w:sz="4" w:space="0" w:color="auto"/>
            </w:tcBorders>
            <w:shd w:val="clear" w:color="000000" w:fill="DAEEF3"/>
            <w:noWrap/>
            <w:vAlign w:val="center"/>
            <w:hideMark/>
          </w:tcPr>
          <w:p w14:paraId="7B20C85A"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33B32007" w14:textId="77777777" w:rsidR="009D732A" w:rsidRPr="009D732A" w:rsidRDefault="009D732A" w:rsidP="009D732A">
            <w:pPr>
              <w:jc w:val="center"/>
              <w:rPr>
                <w:sz w:val="11"/>
                <w:szCs w:val="11"/>
              </w:rPr>
            </w:pPr>
            <w:r w:rsidRPr="009D732A">
              <w:rPr>
                <w:sz w:val="11"/>
                <w:szCs w:val="11"/>
              </w:rPr>
              <w:t> </w:t>
            </w:r>
          </w:p>
        </w:tc>
      </w:tr>
      <w:tr w:rsidR="009D732A" w:rsidRPr="009D732A" w14:paraId="049E44BE"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3579304F"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53F1AD9" w14:textId="77777777" w:rsidR="009D732A" w:rsidRPr="009D732A" w:rsidRDefault="009D732A" w:rsidP="009D732A">
            <w:pPr>
              <w:rPr>
                <w:sz w:val="11"/>
                <w:szCs w:val="11"/>
              </w:rPr>
            </w:pPr>
            <w:r w:rsidRPr="009D732A">
              <w:rPr>
                <w:sz w:val="11"/>
                <w:szCs w:val="11"/>
              </w:rPr>
              <w:t>Стоимость воды от ООО "</w:t>
            </w:r>
            <w:proofErr w:type="spellStart"/>
            <w:r w:rsidRPr="009D732A">
              <w:rPr>
                <w:sz w:val="11"/>
                <w:szCs w:val="11"/>
              </w:rPr>
              <w:t>Горводоканал</w:t>
            </w:r>
            <w:proofErr w:type="spellEnd"/>
            <w:r w:rsidRPr="009D732A">
              <w:rPr>
                <w:sz w:val="11"/>
                <w:szCs w:val="11"/>
              </w:rPr>
              <w:t xml:space="preserve">" </w:t>
            </w:r>
          </w:p>
        </w:tc>
        <w:tc>
          <w:tcPr>
            <w:tcW w:w="736" w:type="dxa"/>
            <w:tcBorders>
              <w:top w:val="nil"/>
              <w:left w:val="nil"/>
              <w:bottom w:val="single" w:sz="4" w:space="0" w:color="auto"/>
              <w:right w:val="single" w:sz="4" w:space="0" w:color="auto"/>
            </w:tcBorders>
            <w:shd w:val="clear" w:color="auto" w:fill="auto"/>
            <w:hideMark/>
          </w:tcPr>
          <w:p w14:paraId="60F5A9A2"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4B798B89" w14:textId="77777777" w:rsidR="009D732A" w:rsidRPr="009D732A" w:rsidRDefault="009D732A" w:rsidP="009D732A">
            <w:pPr>
              <w:jc w:val="center"/>
              <w:rPr>
                <w:sz w:val="11"/>
                <w:szCs w:val="11"/>
              </w:rPr>
            </w:pPr>
            <w:r w:rsidRPr="009D732A">
              <w:rPr>
                <w:sz w:val="11"/>
                <w:szCs w:val="11"/>
              </w:rPr>
              <w:t>24,02</w:t>
            </w:r>
          </w:p>
        </w:tc>
        <w:tc>
          <w:tcPr>
            <w:tcW w:w="883" w:type="dxa"/>
            <w:tcBorders>
              <w:top w:val="nil"/>
              <w:left w:val="nil"/>
              <w:bottom w:val="single" w:sz="4" w:space="0" w:color="auto"/>
              <w:right w:val="single" w:sz="4" w:space="0" w:color="auto"/>
            </w:tcBorders>
            <w:shd w:val="clear" w:color="auto" w:fill="auto"/>
            <w:noWrap/>
            <w:vAlign w:val="center"/>
            <w:hideMark/>
          </w:tcPr>
          <w:p w14:paraId="10EADEE3" w14:textId="77777777" w:rsidR="009D732A" w:rsidRPr="009D732A" w:rsidRDefault="009D732A" w:rsidP="009D732A">
            <w:pPr>
              <w:jc w:val="center"/>
              <w:rPr>
                <w:sz w:val="11"/>
                <w:szCs w:val="11"/>
              </w:rPr>
            </w:pPr>
            <w:r w:rsidRPr="009D732A">
              <w:rPr>
                <w:sz w:val="11"/>
                <w:szCs w:val="11"/>
              </w:rPr>
              <w:t>24,02</w:t>
            </w:r>
          </w:p>
        </w:tc>
        <w:tc>
          <w:tcPr>
            <w:tcW w:w="883" w:type="dxa"/>
            <w:tcBorders>
              <w:top w:val="nil"/>
              <w:left w:val="nil"/>
              <w:bottom w:val="single" w:sz="4" w:space="0" w:color="auto"/>
              <w:right w:val="single" w:sz="4" w:space="0" w:color="auto"/>
            </w:tcBorders>
            <w:shd w:val="clear" w:color="auto" w:fill="auto"/>
            <w:noWrap/>
            <w:vAlign w:val="center"/>
            <w:hideMark/>
          </w:tcPr>
          <w:p w14:paraId="1D757552" w14:textId="77777777" w:rsidR="009D732A" w:rsidRPr="009D732A" w:rsidRDefault="009D732A" w:rsidP="009D732A">
            <w:pPr>
              <w:jc w:val="center"/>
              <w:rPr>
                <w:sz w:val="11"/>
                <w:szCs w:val="11"/>
              </w:rPr>
            </w:pPr>
            <w:r w:rsidRPr="009D732A">
              <w:rPr>
                <w:sz w:val="11"/>
                <w:szCs w:val="11"/>
              </w:rPr>
              <w:t>24,02</w:t>
            </w:r>
          </w:p>
        </w:tc>
        <w:tc>
          <w:tcPr>
            <w:tcW w:w="848" w:type="dxa"/>
            <w:tcBorders>
              <w:top w:val="nil"/>
              <w:left w:val="nil"/>
              <w:bottom w:val="single" w:sz="4" w:space="0" w:color="auto"/>
              <w:right w:val="single" w:sz="4" w:space="0" w:color="auto"/>
            </w:tcBorders>
            <w:shd w:val="clear" w:color="auto" w:fill="auto"/>
            <w:noWrap/>
            <w:vAlign w:val="center"/>
            <w:hideMark/>
          </w:tcPr>
          <w:p w14:paraId="3E228FE0"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EF649F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59811892"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8987294" w14:textId="77777777" w:rsidR="009D732A" w:rsidRPr="009D732A" w:rsidRDefault="009D732A" w:rsidP="009D732A">
            <w:pPr>
              <w:jc w:val="center"/>
              <w:rPr>
                <w:sz w:val="11"/>
                <w:szCs w:val="11"/>
              </w:rPr>
            </w:pPr>
            <w:r w:rsidRPr="009D732A">
              <w:rPr>
                <w:sz w:val="11"/>
                <w:szCs w:val="11"/>
              </w:rPr>
              <w:t>24,67</w:t>
            </w:r>
          </w:p>
        </w:tc>
        <w:tc>
          <w:tcPr>
            <w:tcW w:w="848" w:type="dxa"/>
            <w:tcBorders>
              <w:top w:val="nil"/>
              <w:left w:val="nil"/>
              <w:bottom w:val="single" w:sz="4" w:space="0" w:color="auto"/>
              <w:right w:val="single" w:sz="4" w:space="0" w:color="auto"/>
            </w:tcBorders>
            <w:shd w:val="clear" w:color="auto" w:fill="auto"/>
            <w:noWrap/>
            <w:vAlign w:val="center"/>
            <w:hideMark/>
          </w:tcPr>
          <w:p w14:paraId="1B7073EE" w14:textId="77777777" w:rsidR="009D732A" w:rsidRPr="009D732A" w:rsidRDefault="009D732A" w:rsidP="009D732A">
            <w:pPr>
              <w:jc w:val="center"/>
              <w:rPr>
                <w:sz w:val="11"/>
                <w:szCs w:val="11"/>
              </w:rPr>
            </w:pPr>
            <w:r w:rsidRPr="009D732A">
              <w:rPr>
                <w:sz w:val="11"/>
                <w:szCs w:val="11"/>
              </w:rPr>
              <w:t>24,67</w:t>
            </w:r>
          </w:p>
        </w:tc>
        <w:tc>
          <w:tcPr>
            <w:tcW w:w="848" w:type="dxa"/>
            <w:tcBorders>
              <w:top w:val="nil"/>
              <w:left w:val="nil"/>
              <w:bottom w:val="single" w:sz="4" w:space="0" w:color="auto"/>
              <w:right w:val="single" w:sz="4" w:space="0" w:color="auto"/>
            </w:tcBorders>
            <w:shd w:val="clear" w:color="auto" w:fill="auto"/>
            <w:noWrap/>
            <w:vAlign w:val="center"/>
            <w:hideMark/>
          </w:tcPr>
          <w:p w14:paraId="441C34F9" w14:textId="77777777" w:rsidR="009D732A" w:rsidRPr="009D732A" w:rsidRDefault="009D732A" w:rsidP="009D732A">
            <w:pPr>
              <w:jc w:val="center"/>
              <w:rPr>
                <w:sz w:val="11"/>
                <w:szCs w:val="11"/>
              </w:rPr>
            </w:pPr>
            <w:r w:rsidRPr="009D732A">
              <w:rPr>
                <w:sz w:val="11"/>
                <w:szCs w:val="11"/>
              </w:rPr>
              <w:t>24,67</w:t>
            </w:r>
          </w:p>
        </w:tc>
        <w:tc>
          <w:tcPr>
            <w:tcW w:w="848" w:type="dxa"/>
            <w:tcBorders>
              <w:top w:val="nil"/>
              <w:left w:val="nil"/>
              <w:bottom w:val="single" w:sz="4" w:space="0" w:color="auto"/>
              <w:right w:val="nil"/>
            </w:tcBorders>
            <w:shd w:val="clear" w:color="auto" w:fill="auto"/>
            <w:noWrap/>
            <w:vAlign w:val="center"/>
            <w:hideMark/>
          </w:tcPr>
          <w:p w14:paraId="09290130" w14:textId="77777777" w:rsidR="009D732A" w:rsidRPr="009D732A" w:rsidRDefault="009D732A" w:rsidP="009D732A">
            <w:pPr>
              <w:jc w:val="center"/>
              <w:rPr>
                <w:sz w:val="11"/>
                <w:szCs w:val="11"/>
              </w:rPr>
            </w:pPr>
            <w:r w:rsidRPr="009D732A">
              <w:rPr>
                <w:sz w:val="11"/>
                <w:szCs w:val="11"/>
              </w:rPr>
              <w:t>24,67</w:t>
            </w:r>
          </w:p>
        </w:tc>
        <w:tc>
          <w:tcPr>
            <w:tcW w:w="841" w:type="dxa"/>
            <w:tcBorders>
              <w:top w:val="nil"/>
              <w:left w:val="single" w:sz="4" w:space="0" w:color="auto"/>
              <w:bottom w:val="single" w:sz="4" w:space="0" w:color="auto"/>
              <w:right w:val="nil"/>
            </w:tcBorders>
            <w:shd w:val="clear" w:color="auto" w:fill="auto"/>
            <w:noWrap/>
            <w:vAlign w:val="center"/>
            <w:hideMark/>
          </w:tcPr>
          <w:p w14:paraId="051F41EB" w14:textId="77777777" w:rsidR="009D732A" w:rsidRPr="009D732A" w:rsidRDefault="009D732A" w:rsidP="009D732A">
            <w:pPr>
              <w:jc w:val="center"/>
              <w:rPr>
                <w:sz w:val="11"/>
                <w:szCs w:val="11"/>
              </w:rPr>
            </w:pPr>
            <w:r w:rsidRPr="009D732A">
              <w:rPr>
                <w:sz w:val="11"/>
                <w:szCs w:val="11"/>
              </w:rPr>
              <w:t>24,67</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1B307FAF" w14:textId="77777777" w:rsidR="009D732A" w:rsidRPr="009D732A" w:rsidRDefault="009D732A" w:rsidP="009D732A">
            <w:pPr>
              <w:jc w:val="center"/>
              <w:rPr>
                <w:sz w:val="11"/>
                <w:szCs w:val="11"/>
              </w:rPr>
            </w:pPr>
            <w:r w:rsidRPr="009D732A">
              <w:rPr>
                <w:sz w:val="11"/>
                <w:szCs w:val="11"/>
              </w:rPr>
              <w:t>24,67</w:t>
            </w:r>
          </w:p>
        </w:tc>
        <w:tc>
          <w:tcPr>
            <w:tcW w:w="968" w:type="dxa"/>
            <w:tcBorders>
              <w:top w:val="nil"/>
              <w:left w:val="nil"/>
              <w:bottom w:val="single" w:sz="4" w:space="0" w:color="auto"/>
              <w:right w:val="single" w:sz="4" w:space="0" w:color="auto"/>
            </w:tcBorders>
            <w:shd w:val="clear" w:color="000000" w:fill="DAEEF3"/>
            <w:noWrap/>
            <w:vAlign w:val="center"/>
            <w:hideMark/>
          </w:tcPr>
          <w:p w14:paraId="2E9F0F9A"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2726552C" w14:textId="77777777" w:rsidR="009D732A" w:rsidRPr="009D732A" w:rsidRDefault="009D732A" w:rsidP="009D732A">
            <w:pPr>
              <w:jc w:val="center"/>
              <w:rPr>
                <w:sz w:val="11"/>
                <w:szCs w:val="11"/>
              </w:rPr>
            </w:pPr>
            <w:r w:rsidRPr="009D732A">
              <w:rPr>
                <w:sz w:val="11"/>
                <w:szCs w:val="11"/>
              </w:rPr>
              <w:t> </w:t>
            </w:r>
          </w:p>
        </w:tc>
      </w:tr>
      <w:tr w:rsidR="009D732A" w:rsidRPr="009D732A" w14:paraId="49C7D125" w14:textId="77777777" w:rsidTr="00C17C84">
        <w:trPr>
          <w:trHeight w:val="370"/>
          <w:jc w:val="center"/>
        </w:trPr>
        <w:tc>
          <w:tcPr>
            <w:tcW w:w="224" w:type="dxa"/>
            <w:tcBorders>
              <w:top w:val="nil"/>
              <w:left w:val="nil"/>
              <w:bottom w:val="nil"/>
              <w:right w:val="nil"/>
            </w:tcBorders>
            <w:shd w:val="clear" w:color="auto" w:fill="auto"/>
            <w:noWrap/>
            <w:vAlign w:val="bottom"/>
            <w:hideMark/>
          </w:tcPr>
          <w:p w14:paraId="46BFD2A3"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48009819" w14:textId="77777777" w:rsidR="009D732A" w:rsidRPr="009D732A" w:rsidRDefault="009D732A" w:rsidP="009D732A">
            <w:pPr>
              <w:rPr>
                <w:sz w:val="11"/>
                <w:szCs w:val="11"/>
              </w:rPr>
            </w:pPr>
            <w:r w:rsidRPr="009D732A">
              <w:rPr>
                <w:sz w:val="11"/>
                <w:szCs w:val="11"/>
              </w:rPr>
              <w:t>ФГПУ комбинат Алтай Росрезерва</w:t>
            </w:r>
          </w:p>
        </w:tc>
        <w:tc>
          <w:tcPr>
            <w:tcW w:w="736" w:type="dxa"/>
            <w:tcBorders>
              <w:top w:val="nil"/>
              <w:left w:val="nil"/>
              <w:bottom w:val="single" w:sz="4" w:space="0" w:color="auto"/>
              <w:right w:val="single" w:sz="4" w:space="0" w:color="auto"/>
            </w:tcBorders>
            <w:shd w:val="clear" w:color="auto" w:fill="auto"/>
            <w:hideMark/>
          </w:tcPr>
          <w:p w14:paraId="59D7CB9A" w14:textId="77777777" w:rsidR="009D732A" w:rsidRPr="009D732A" w:rsidRDefault="009D732A" w:rsidP="009D732A">
            <w:pPr>
              <w:jc w:val="center"/>
              <w:rPr>
                <w:sz w:val="11"/>
                <w:szCs w:val="11"/>
              </w:rPr>
            </w:pPr>
            <w:r w:rsidRPr="009D732A">
              <w:rPr>
                <w:sz w:val="11"/>
                <w:szCs w:val="11"/>
              </w:rPr>
              <w:t> </w:t>
            </w:r>
          </w:p>
        </w:tc>
        <w:tc>
          <w:tcPr>
            <w:tcW w:w="884" w:type="dxa"/>
            <w:tcBorders>
              <w:top w:val="nil"/>
              <w:left w:val="nil"/>
              <w:bottom w:val="single" w:sz="4" w:space="0" w:color="auto"/>
              <w:right w:val="single" w:sz="4" w:space="0" w:color="auto"/>
            </w:tcBorders>
            <w:shd w:val="clear" w:color="auto" w:fill="auto"/>
            <w:noWrap/>
            <w:vAlign w:val="center"/>
            <w:hideMark/>
          </w:tcPr>
          <w:p w14:paraId="46AAA897" w14:textId="77777777" w:rsidR="009D732A" w:rsidRPr="009D732A" w:rsidRDefault="009D732A" w:rsidP="009D732A">
            <w:pPr>
              <w:jc w:val="center"/>
              <w:rPr>
                <w:sz w:val="11"/>
                <w:szCs w:val="11"/>
              </w:rPr>
            </w:pPr>
            <w:r w:rsidRPr="009D732A">
              <w:rPr>
                <w:sz w:val="11"/>
                <w:szCs w:val="11"/>
              </w:rPr>
              <w:t>12,23</w:t>
            </w:r>
          </w:p>
        </w:tc>
        <w:tc>
          <w:tcPr>
            <w:tcW w:w="883" w:type="dxa"/>
            <w:tcBorders>
              <w:top w:val="nil"/>
              <w:left w:val="nil"/>
              <w:bottom w:val="single" w:sz="4" w:space="0" w:color="auto"/>
              <w:right w:val="single" w:sz="4" w:space="0" w:color="auto"/>
            </w:tcBorders>
            <w:shd w:val="clear" w:color="auto" w:fill="auto"/>
            <w:noWrap/>
            <w:vAlign w:val="center"/>
            <w:hideMark/>
          </w:tcPr>
          <w:p w14:paraId="1C1273F0" w14:textId="77777777" w:rsidR="009D732A" w:rsidRPr="009D732A" w:rsidRDefault="009D732A" w:rsidP="009D732A">
            <w:pPr>
              <w:jc w:val="center"/>
              <w:rPr>
                <w:sz w:val="11"/>
                <w:szCs w:val="11"/>
              </w:rPr>
            </w:pPr>
            <w:r w:rsidRPr="009D732A">
              <w:rPr>
                <w:sz w:val="11"/>
                <w:szCs w:val="11"/>
              </w:rPr>
              <w:t>12,23</w:t>
            </w:r>
          </w:p>
        </w:tc>
        <w:tc>
          <w:tcPr>
            <w:tcW w:w="883" w:type="dxa"/>
            <w:tcBorders>
              <w:top w:val="nil"/>
              <w:left w:val="nil"/>
              <w:bottom w:val="single" w:sz="4" w:space="0" w:color="auto"/>
              <w:right w:val="single" w:sz="4" w:space="0" w:color="auto"/>
            </w:tcBorders>
            <w:shd w:val="clear" w:color="auto" w:fill="auto"/>
            <w:noWrap/>
            <w:vAlign w:val="center"/>
            <w:hideMark/>
          </w:tcPr>
          <w:p w14:paraId="0AF671D1" w14:textId="77777777" w:rsidR="009D732A" w:rsidRPr="009D732A" w:rsidRDefault="009D732A" w:rsidP="009D732A">
            <w:pPr>
              <w:jc w:val="center"/>
              <w:rPr>
                <w:sz w:val="11"/>
                <w:szCs w:val="11"/>
              </w:rPr>
            </w:pPr>
            <w:r w:rsidRPr="009D732A">
              <w:rPr>
                <w:sz w:val="11"/>
                <w:szCs w:val="11"/>
              </w:rPr>
              <w:t>12,23</w:t>
            </w:r>
          </w:p>
        </w:tc>
        <w:tc>
          <w:tcPr>
            <w:tcW w:w="848" w:type="dxa"/>
            <w:tcBorders>
              <w:top w:val="nil"/>
              <w:left w:val="nil"/>
              <w:bottom w:val="single" w:sz="4" w:space="0" w:color="auto"/>
              <w:right w:val="single" w:sz="4" w:space="0" w:color="auto"/>
            </w:tcBorders>
            <w:shd w:val="clear" w:color="auto" w:fill="auto"/>
            <w:noWrap/>
            <w:vAlign w:val="center"/>
            <w:hideMark/>
          </w:tcPr>
          <w:p w14:paraId="2B79182C"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5FA12121"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380E453"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2C42F3A" w14:textId="77777777" w:rsidR="009D732A" w:rsidRPr="009D732A" w:rsidRDefault="009D732A" w:rsidP="009D732A">
            <w:pPr>
              <w:jc w:val="center"/>
              <w:rPr>
                <w:sz w:val="11"/>
                <w:szCs w:val="11"/>
              </w:rPr>
            </w:pPr>
            <w:r w:rsidRPr="009D732A">
              <w:rPr>
                <w:sz w:val="11"/>
                <w:szCs w:val="11"/>
              </w:rPr>
              <w:t>13,64</w:t>
            </w:r>
          </w:p>
        </w:tc>
        <w:tc>
          <w:tcPr>
            <w:tcW w:w="848" w:type="dxa"/>
            <w:tcBorders>
              <w:top w:val="nil"/>
              <w:left w:val="nil"/>
              <w:bottom w:val="single" w:sz="4" w:space="0" w:color="auto"/>
              <w:right w:val="single" w:sz="4" w:space="0" w:color="auto"/>
            </w:tcBorders>
            <w:shd w:val="clear" w:color="auto" w:fill="auto"/>
            <w:noWrap/>
            <w:vAlign w:val="center"/>
            <w:hideMark/>
          </w:tcPr>
          <w:p w14:paraId="7B548D32" w14:textId="77777777" w:rsidR="009D732A" w:rsidRPr="009D732A" w:rsidRDefault="009D732A" w:rsidP="009D732A">
            <w:pPr>
              <w:jc w:val="center"/>
              <w:rPr>
                <w:sz w:val="11"/>
                <w:szCs w:val="11"/>
              </w:rPr>
            </w:pPr>
            <w:r w:rsidRPr="009D732A">
              <w:rPr>
                <w:sz w:val="11"/>
                <w:szCs w:val="11"/>
              </w:rPr>
              <w:t>13,64</w:t>
            </w:r>
          </w:p>
        </w:tc>
        <w:tc>
          <w:tcPr>
            <w:tcW w:w="848" w:type="dxa"/>
            <w:tcBorders>
              <w:top w:val="nil"/>
              <w:left w:val="nil"/>
              <w:bottom w:val="single" w:sz="4" w:space="0" w:color="auto"/>
              <w:right w:val="single" w:sz="4" w:space="0" w:color="auto"/>
            </w:tcBorders>
            <w:shd w:val="clear" w:color="auto" w:fill="auto"/>
            <w:noWrap/>
            <w:vAlign w:val="center"/>
            <w:hideMark/>
          </w:tcPr>
          <w:p w14:paraId="75B9C227" w14:textId="77777777" w:rsidR="009D732A" w:rsidRPr="009D732A" w:rsidRDefault="009D732A" w:rsidP="009D732A">
            <w:pPr>
              <w:jc w:val="center"/>
              <w:rPr>
                <w:sz w:val="11"/>
                <w:szCs w:val="11"/>
              </w:rPr>
            </w:pPr>
            <w:r w:rsidRPr="009D732A">
              <w:rPr>
                <w:sz w:val="11"/>
                <w:szCs w:val="11"/>
              </w:rPr>
              <w:t>13,64</w:t>
            </w:r>
          </w:p>
        </w:tc>
        <w:tc>
          <w:tcPr>
            <w:tcW w:w="848" w:type="dxa"/>
            <w:tcBorders>
              <w:top w:val="nil"/>
              <w:left w:val="nil"/>
              <w:bottom w:val="single" w:sz="4" w:space="0" w:color="auto"/>
              <w:right w:val="nil"/>
            </w:tcBorders>
            <w:shd w:val="clear" w:color="auto" w:fill="auto"/>
            <w:noWrap/>
            <w:vAlign w:val="center"/>
            <w:hideMark/>
          </w:tcPr>
          <w:p w14:paraId="725A5045" w14:textId="77777777" w:rsidR="009D732A" w:rsidRPr="009D732A" w:rsidRDefault="009D732A" w:rsidP="009D732A">
            <w:pPr>
              <w:jc w:val="center"/>
              <w:rPr>
                <w:sz w:val="11"/>
                <w:szCs w:val="11"/>
              </w:rPr>
            </w:pPr>
            <w:r w:rsidRPr="009D732A">
              <w:rPr>
                <w:sz w:val="11"/>
                <w:szCs w:val="11"/>
              </w:rPr>
              <w:t>13,64</w:t>
            </w:r>
          </w:p>
        </w:tc>
        <w:tc>
          <w:tcPr>
            <w:tcW w:w="841" w:type="dxa"/>
            <w:tcBorders>
              <w:top w:val="nil"/>
              <w:left w:val="single" w:sz="4" w:space="0" w:color="auto"/>
              <w:bottom w:val="single" w:sz="4" w:space="0" w:color="auto"/>
              <w:right w:val="nil"/>
            </w:tcBorders>
            <w:shd w:val="clear" w:color="auto" w:fill="auto"/>
            <w:noWrap/>
            <w:vAlign w:val="center"/>
            <w:hideMark/>
          </w:tcPr>
          <w:p w14:paraId="0DC65BE2" w14:textId="77777777" w:rsidR="009D732A" w:rsidRPr="009D732A" w:rsidRDefault="009D732A" w:rsidP="009D732A">
            <w:pPr>
              <w:jc w:val="center"/>
              <w:rPr>
                <w:sz w:val="11"/>
                <w:szCs w:val="11"/>
              </w:rPr>
            </w:pPr>
            <w:r w:rsidRPr="009D732A">
              <w:rPr>
                <w:sz w:val="11"/>
                <w:szCs w:val="11"/>
              </w:rPr>
              <w:t>13,64</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0DBFA779" w14:textId="77777777" w:rsidR="009D732A" w:rsidRPr="009D732A" w:rsidRDefault="009D732A" w:rsidP="009D732A">
            <w:pPr>
              <w:jc w:val="center"/>
              <w:rPr>
                <w:sz w:val="11"/>
                <w:szCs w:val="11"/>
              </w:rPr>
            </w:pPr>
            <w:r w:rsidRPr="009D732A">
              <w:rPr>
                <w:sz w:val="11"/>
                <w:szCs w:val="11"/>
              </w:rPr>
              <w:t>13,64</w:t>
            </w:r>
          </w:p>
        </w:tc>
        <w:tc>
          <w:tcPr>
            <w:tcW w:w="968" w:type="dxa"/>
            <w:tcBorders>
              <w:top w:val="nil"/>
              <w:left w:val="nil"/>
              <w:bottom w:val="single" w:sz="4" w:space="0" w:color="auto"/>
              <w:right w:val="single" w:sz="4" w:space="0" w:color="auto"/>
            </w:tcBorders>
            <w:shd w:val="clear" w:color="000000" w:fill="DAEEF3"/>
            <w:noWrap/>
            <w:vAlign w:val="center"/>
            <w:hideMark/>
          </w:tcPr>
          <w:p w14:paraId="0C88938B"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E90F304" w14:textId="77777777" w:rsidR="009D732A" w:rsidRPr="009D732A" w:rsidRDefault="009D732A" w:rsidP="009D732A">
            <w:pPr>
              <w:jc w:val="center"/>
              <w:rPr>
                <w:sz w:val="11"/>
                <w:szCs w:val="11"/>
              </w:rPr>
            </w:pPr>
            <w:r w:rsidRPr="009D732A">
              <w:rPr>
                <w:sz w:val="11"/>
                <w:szCs w:val="11"/>
              </w:rPr>
              <w:t> </w:t>
            </w:r>
          </w:p>
        </w:tc>
      </w:tr>
      <w:tr w:rsidR="009D732A" w:rsidRPr="009D732A" w14:paraId="2AFD77E1" w14:textId="77777777" w:rsidTr="00C17C84">
        <w:trPr>
          <w:trHeight w:val="281"/>
          <w:jc w:val="center"/>
        </w:trPr>
        <w:tc>
          <w:tcPr>
            <w:tcW w:w="224" w:type="dxa"/>
            <w:tcBorders>
              <w:top w:val="nil"/>
              <w:left w:val="nil"/>
              <w:bottom w:val="nil"/>
              <w:right w:val="nil"/>
            </w:tcBorders>
            <w:shd w:val="clear" w:color="auto" w:fill="auto"/>
            <w:noWrap/>
            <w:vAlign w:val="bottom"/>
            <w:hideMark/>
          </w:tcPr>
          <w:p w14:paraId="11AF597A"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F08596B" w14:textId="77777777" w:rsidR="009D732A" w:rsidRPr="009D732A" w:rsidRDefault="009D732A" w:rsidP="009D732A">
            <w:pPr>
              <w:rPr>
                <w:sz w:val="11"/>
                <w:szCs w:val="11"/>
              </w:rPr>
            </w:pPr>
            <w:r w:rsidRPr="009D732A">
              <w:rPr>
                <w:sz w:val="11"/>
                <w:szCs w:val="11"/>
              </w:rPr>
              <w:t>Тариф на водоотведение</w:t>
            </w:r>
          </w:p>
        </w:tc>
        <w:tc>
          <w:tcPr>
            <w:tcW w:w="736" w:type="dxa"/>
            <w:tcBorders>
              <w:top w:val="nil"/>
              <w:left w:val="nil"/>
              <w:bottom w:val="single" w:sz="4" w:space="0" w:color="auto"/>
              <w:right w:val="single" w:sz="4" w:space="0" w:color="auto"/>
            </w:tcBorders>
            <w:shd w:val="clear" w:color="auto" w:fill="auto"/>
            <w:hideMark/>
          </w:tcPr>
          <w:p w14:paraId="4E5B04E8" w14:textId="77777777" w:rsidR="009D732A" w:rsidRPr="009D732A" w:rsidRDefault="009D732A" w:rsidP="009D732A">
            <w:pPr>
              <w:jc w:val="center"/>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14D82A7A"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43E236E7" w14:textId="77777777" w:rsidR="009D732A" w:rsidRPr="009D732A" w:rsidRDefault="009D732A" w:rsidP="009D732A">
            <w:pPr>
              <w:jc w:val="center"/>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586118AE" w14:textId="77777777" w:rsidR="009D732A" w:rsidRPr="009D732A" w:rsidRDefault="009D732A" w:rsidP="009D732A">
            <w:pPr>
              <w:jc w:val="center"/>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1FFCA01B"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single" w:sz="4" w:space="0" w:color="auto"/>
            </w:tcBorders>
            <w:shd w:val="clear" w:color="000000" w:fill="FFFFFF"/>
            <w:noWrap/>
            <w:vAlign w:val="center"/>
            <w:hideMark/>
          </w:tcPr>
          <w:p w14:paraId="3996FDEE"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single" w:sz="4" w:space="0" w:color="auto"/>
            </w:tcBorders>
            <w:shd w:val="clear" w:color="000000" w:fill="FFFFFF"/>
            <w:noWrap/>
            <w:vAlign w:val="center"/>
            <w:hideMark/>
          </w:tcPr>
          <w:p w14:paraId="7098704B"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single" w:sz="4" w:space="0" w:color="auto"/>
            </w:tcBorders>
            <w:shd w:val="clear" w:color="000000" w:fill="FFFFFF"/>
            <w:noWrap/>
            <w:vAlign w:val="center"/>
            <w:hideMark/>
          </w:tcPr>
          <w:p w14:paraId="2318EF79"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single" w:sz="4" w:space="0" w:color="auto"/>
            </w:tcBorders>
            <w:shd w:val="clear" w:color="auto" w:fill="auto"/>
            <w:noWrap/>
            <w:vAlign w:val="center"/>
            <w:hideMark/>
          </w:tcPr>
          <w:p w14:paraId="0EA7C31C"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single" w:sz="4" w:space="0" w:color="auto"/>
            </w:tcBorders>
            <w:shd w:val="clear" w:color="auto" w:fill="auto"/>
            <w:noWrap/>
            <w:vAlign w:val="center"/>
            <w:hideMark/>
          </w:tcPr>
          <w:p w14:paraId="54F4CDF5" w14:textId="77777777" w:rsidR="009D732A" w:rsidRPr="009D732A" w:rsidRDefault="009D732A" w:rsidP="009D732A">
            <w:pPr>
              <w:jc w:val="center"/>
              <w:rPr>
                <w:sz w:val="11"/>
                <w:szCs w:val="11"/>
              </w:rPr>
            </w:pPr>
            <w:r w:rsidRPr="009D732A">
              <w:rPr>
                <w:sz w:val="11"/>
                <w:szCs w:val="11"/>
              </w:rPr>
              <w:t>337,02</w:t>
            </w:r>
          </w:p>
        </w:tc>
        <w:tc>
          <w:tcPr>
            <w:tcW w:w="848" w:type="dxa"/>
            <w:tcBorders>
              <w:top w:val="nil"/>
              <w:left w:val="nil"/>
              <w:bottom w:val="single" w:sz="4" w:space="0" w:color="auto"/>
              <w:right w:val="nil"/>
            </w:tcBorders>
            <w:shd w:val="clear" w:color="auto" w:fill="auto"/>
            <w:noWrap/>
            <w:vAlign w:val="center"/>
            <w:hideMark/>
          </w:tcPr>
          <w:p w14:paraId="4E8E001A"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38A6C5F4" w14:textId="77777777" w:rsidR="009D732A" w:rsidRPr="009D732A" w:rsidRDefault="009D732A" w:rsidP="009D732A">
            <w:pPr>
              <w:jc w:val="center"/>
              <w:rPr>
                <w:sz w:val="11"/>
                <w:szCs w:val="11"/>
              </w:rPr>
            </w:pPr>
            <w:r w:rsidRPr="009D732A">
              <w:rPr>
                <w:sz w:val="11"/>
                <w:szCs w:val="11"/>
              </w:rPr>
              <w:t>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7104F9AE" w14:textId="77777777" w:rsidR="009D732A" w:rsidRPr="009D732A" w:rsidRDefault="009D732A" w:rsidP="009D732A">
            <w:pPr>
              <w:jc w:val="center"/>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66EB7275"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7192E238" w14:textId="77777777" w:rsidR="009D732A" w:rsidRPr="009D732A" w:rsidRDefault="009D732A" w:rsidP="009D732A">
            <w:pPr>
              <w:jc w:val="center"/>
              <w:rPr>
                <w:sz w:val="11"/>
                <w:szCs w:val="11"/>
              </w:rPr>
            </w:pPr>
            <w:r w:rsidRPr="009D732A">
              <w:rPr>
                <w:sz w:val="11"/>
                <w:szCs w:val="11"/>
              </w:rPr>
              <w:t> </w:t>
            </w:r>
          </w:p>
        </w:tc>
      </w:tr>
      <w:tr w:rsidR="009D732A" w:rsidRPr="009D732A" w14:paraId="3D002279" w14:textId="77777777" w:rsidTr="00C17C84">
        <w:trPr>
          <w:trHeight w:val="281"/>
          <w:jc w:val="center"/>
        </w:trPr>
        <w:tc>
          <w:tcPr>
            <w:tcW w:w="224" w:type="dxa"/>
            <w:tcBorders>
              <w:top w:val="nil"/>
              <w:left w:val="nil"/>
              <w:bottom w:val="nil"/>
              <w:right w:val="nil"/>
            </w:tcBorders>
            <w:shd w:val="clear" w:color="auto" w:fill="auto"/>
            <w:noWrap/>
            <w:vAlign w:val="bottom"/>
            <w:hideMark/>
          </w:tcPr>
          <w:p w14:paraId="58ECBE31" w14:textId="77777777" w:rsidR="009D732A" w:rsidRPr="009D732A" w:rsidRDefault="009D732A" w:rsidP="009D732A">
            <w:pPr>
              <w:jc w:val="center"/>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D493445" w14:textId="77777777" w:rsidR="009D732A" w:rsidRPr="009D732A" w:rsidRDefault="009D732A" w:rsidP="009D732A">
            <w:pPr>
              <w:outlineLvl w:val="0"/>
              <w:rPr>
                <w:sz w:val="11"/>
                <w:szCs w:val="11"/>
              </w:rPr>
            </w:pPr>
            <w:r w:rsidRPr="009D732A">
              <w:rPr>
                <w:sz w:val="11"/>
                <w:szCs w:val="11"/>
              </w:rPr>
              <w:t>ООО "</w:t>
            </w:r>
            <w:proofErr w:type="spellStart"/>
            <w:r w:rsidRPr="009D732A">
              <w:rPr>
                <w:sz w:val="11"/>
                <w:szCs w:val="11"/>
              </w:rPr>
              <w:t>Горводоканал</w:t>
            </w:r>
            <w:proofErr w:type="spellEnd"/>
            <w:r w:rsidRPr="009D732A">
              <w:rPr>
                <w:sz w:val="11"/>
                <w:szCs w:val="11"/>
              </w:rPr>
              <w:t>"</w:t>
            </w:r>
          </w:p>
        </w:tc>
        <w:tc>
          <w:tcPr>
            <w:tcW w:w="736" w:type="dxa"/>
            <w:tcBorders>
              <w:top w:val="nil"/>
              <w:left w:val="nil"/>
              <w:bottom w:val="single" w:sz="4" w:space="0" w:color="auto"/>
              <w:right w:val="single" w:sz="4" w:space="0" w:color="auto"/>
            </w:tcBorders>
            <w:shd w:val="clear" w:color="auto" w:fill="auto"/>
            <w:hideMark/>
          </w:tcPr>
          <w:p w14:paraId="4C670612" w14:textId="77777777" w:rsidR="009D732A" w:rsidRPr="009D732A" w:rsidRDefault="009D732A" w:rsidP="009D732A">
            <w:pPr>
              <w:jc w:val="center"/>
              <w:outlineLvl w:val="0"/>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2760B390" w14:textId="77777777" w:rsidR="009D732A" w:rsidRPr="009D732A" w:rsidRDefault="009D732A" w:rsidP="009D732A">
            <w:pPr>
              <w:jc w:val="center"/>
              <w:outlineLvl w:val="0"/>
              <w:rPr>
                <w:sz w:val="11"/>
                <w:szCs w:val="11"/>
              </w:rPr>
            </w:pPr>
            <w:r w:rsidRPr="009D732A">
              <w:rPr>
                <w:sz w:val="11"/>
                <w:szCs w:val="11"/>
              </w:rPr>
              <w:t>57,22</w:t>
            </w:r>
          </w:p>
        </w:tc>
        <w:tc>
          <w:tcPr>
            <w:tcW w:w="883" w:type="dxa"/>
            <w:tcBorders>
              <w:top w:val="nil"/>
              <w:left w:val="nil"/>
              <w:bottom w:val="single" w:sz="4" w:space="0" w:color="auto"/>
              <w:right w:val="single" w:sz="4" w:space="0" w:color="auto"/>
            </w:tcBorders>
            <w:shd w:val="clear" w:color="auto" w:fill="auto"/>
            <w:noWrap/>
            <w:vAlign w:val="center"/>
            <w:hideMark/>
          </w:tcPr>
          <w:p w14:paraId="43D558AE" w14:textId="77777777" w:rsidR="009D732A" w:rsidRPr="009D732A" w:rsidRDefault="009D732A" w:rsidP="009D732A">
            <w:pPr>
              <w:jc w:val="center"/>
              <w:outlineLvl w:val="0"/>
              <w:rPr>
                <w:sz w:val="11"/>
                <w:szCs w:val="11"/>
              </w:rPr>
            </w:pPr>
            <w:r w:rsidRPr="009D732A">
              <w:rPr>
                <w:sz w:val="11"/>
                <w:szCs w:val="11"/>
              </w:rPr>
              <w:t>57,22</w:t>
            </w:r>
          </w:p>
        </w:tc>
        <w:tc>
          <w:tcPr>
            <w:tcW w:w="883" w:type="dxa"/>
            <w:tcBorders>
              <w:top w:val="nil"/>
              <w:left w:val="nil"/>
              <w:bottom w:val="single" w:sz="4" w:space="0" w:color="auto"/>
              <w:right w:val="single" w:sz="4" w:space="0" w:color="auto"/>
            </w:tcBorders>
            <w:shd w:val="clear" w:color="000000" w:fill="FFFFFF"/>
            <w:noWrap/>
            <w:vAlign w:val="center"/>
            <w:hideMark/>
          </w:tcPr>
          <w:p w14:paraId="6AB7DBFB" w14:textId="77777777" w:rsidR="009D732A" w:rsidRPr="009D732A" w:rsidRDefault="009D732A" w:rsidP="009D732A">
            <w:pPr>
              <w:jc w:val="center"/>
              <w:outlineLvl w:val="0"/>
              <w:rPr>
                <w:sz w:val="11"/>
                <w:szCs w:val="11"/>
              </w:rPr>
            </w:pPr>
            <w:r w:rsidRPr="009D732A">
              <w:rPr>
                <w:sz w:val="11"/>
                <w:szCs w:val="11"/>
              </w:rPr>
              <w:t>57,22</w:t>
            </w:r>
          </w:p>
        </w:tc>
        <w:tc>
          <w:tcPr>
            <w:tcW w:w="848" w:type="dxa"/>
            <w:tcBorders>
              <w:top w:val="nil"/>
              <w:left w:val="nil"/>
              <w:bottom w:val="single" w:sz="4" w:space="0" w:color="auto"/>
              <w:right w:val="single" w:sz="4" w:space="0" w:color="auto"/>
            </w:tcBorders>
            <w:shd w:val="clear" w:color="000000" w:fill="FFFFFF"/>
            <w:noWrap/>
            <w:vAlign w:val="center"/>
            <w:hideMark/>
          </w:tcPr>
          <w:p w14:paraId="2A7F250B" w14:textId="77777777" w:rsidR="009D732A" w:rsidRPr="009D732A" w:rsidRDefault="009D732A" w:rsidP="009D732A">
            <w:pPr>
              <w:jc w:val="center"/>
              <w:outlineLvl w:val="0"/>
              <w:rPr>
                <w:sz w:val="11"/>
                <w:szCs w:val="11"/>
              </w:rPr>
            </w:pPr>
            <w:r w:rsidRPr="009D732A">
              <w:rPr>
                <w:sz w:val="11"/>
                <w:szCs w:val="11"/>
              </w:rPr>
              <w:t>68,63</w:t>
            </w:r>
          </w:p>
        </w:tc>
        <w:tc>
          <w:tcPr>
            <w:tcW w:w="848" w:type="dxa"/>
            <w:tcBorders>
              <w:top w:val="nil"/>
              <w:left w:val="nil"/>
              <w:bottom w:val="single" w:sz="4" w:space="0" w:color="auto"/>
              <w:right w:val="single" w:sz="4" w:space="0" w:color="auto"/>
            </w:tcBorders>
            <w:shd w:val="clear" w:color="000000" w:fill="FFFFFF"/>
            <w:noWrap/>
            <w:vAlign w:val="center"/>
            <w:hideMark/>
          </w:tcPr>
          <w:p w14:paraId="6ABCF04F" w14:textId="77777777" w:rsidR="009D732A" w:rsidRPr="009D732A" w:rsidRDefault="009D732A" w:rsidP="009D732A">
            <w:pPr>
              <w:jc w:val="center"/>
              <w:outlineLvl w:val="0"/>
              <w:rPr>
                <w:sz w:val="11"/>
                <w:szCs w:val="11"/>
              </w:rPr>
            </w:pPr>
            <w:r w:rsidRPr="009D732A">
              <w:rPr>
                <w:sz w:val="11"/>
                <w:szCs w:val="11"/>
              </w:rPr>
              <w:t>68,63</w:t>
            </w:r>
          </w:p>
        </w:tc>
        <w:tc>
          <w:tcPr>
            <w:tcW w:w="848" w:type="dxa"/>
            <w:tcBorders>
              <w:top w:val="nil"/>
              <w:left w:val="nil"/>
              <w:bottom w:val="single" w:sz="4" w:space="0" w:color="auto"/>
              <w:right w:val="single" w:sz="4" w:space="0" w:color="auto"/>
            </w:tcBorders>
            <w:shd w:val="clear" w:color="000000" w:fill="FFFFFF"/>
            <w:noWrap/>
            <w:vAlign w:val="center"/>
            <w:hideMark/>
          </w:tcPr>
          <w:p w14:paraId="6D5BF451" w14:textId="77777777" w:rsidR="009D732A" w:rsidRPr="009D732A" w:rsidRDefault="009D732A" w:rsidP="009D732A">
            <w:pPr>
              <w:jc w:val="center"/>
              <w:outlineLvl w:val="0"/>
              <w:rPr>
                <w:sz w:val="11"/>
                <w:szCs w:val="11"/>
              </w:rPr>
            </w:pPr>
            <w:r w:rsidRPr="009D732A">
              <w:rPr>
                <w:sz w:val="11"/>
                <w:szCs w:val="11"/>
              </w:rPr>
              <w:t>68,63</w:t>
            </w:r>
          </w:p>
        </w:tc>
        <w:tc>
          <w:tcPr>
            <w:tcW w:w="848" w:type="dxa"/>
            <w:tcBorders>
              <w:top w:val="nil"/>
              <w:left w:val="nil"/>
              <w:bottom w:val="single" w:sz="4" w:space="0" w:color="auto"/>
              <w:right w:val="single" w:sz="4" w:space="0" w:color="auto"/>
            </w:tcBorders>
            <w:shd w:val="clear" w:color="000000" w:fill="FFFFFF"/>
            <w:noWrap/>
            <w:vAlign w:val="center"/>
            <w:hideMark/>
          </w:tcPr>
          <w:p w14:paraId="7BB8BDA9" w14:textId="77777777" w:rsidR="009D732A" w:rsidRPr="009D732A" w:rsidRDefault="009D732A" w:rsidP="009D732A">
            <w:pPr>
              <w:jc w:val="center"/>
              <w:outlineLvl w:val="0"/>
              <w:rPr>
                <w:sz w:val="11"/>
                <w:szCs w:val="11"/>
              </w:rPr>
            </w:pPr>
            <w:r w:rsidRPr="009D732A">
              <w:rPr>
                <w:sz w:val="11"/>
                <w:szCs w:val="11"/>
              </w:rPr>
              <w:t>52,73</w:t>
            </w:r>
          </w:p>
        </w:tc>
        <w:tc>
          <w:tcPr>
            <w:tcW w:w="848" w:type="dxa"/>
            <w:tcBorders>
              <w:top w:val="nil"/>
              <w:left w:val="nil"/>
              <w:bottom w:val="single" w:sz="4" w:space="0" w:color="auto"/>
              <w:right w:val="single" w:sz="4" w:space="0" w:color="auto"/>
            </w:tcBorders>
            <w:shd w:val="clear" w:color="auto" w:fill="auto"/>
            <w:noWrap/>
            <w:vAlign w:val="center"/>
            <w:hideMark/>
          </w:tcPr>
          <w:p w14:paraId="7950EE82" w14:textId="77777777" w:rsidR="009D732A" w:rsidRPr="009D732A" w:rsidRDefault="009D732A" w:rsidP="009D732A">
            <w:pPr>
              <w:jc w:val="center"/>
              <w:outlineLvl w:val="0"/>
              <w:rPr>
                <w:sz w:val="11"/>
                <w:szCs w:val="11"/>
              </w:rPr>
            </w:pPr>
            <w:r w:rsidRPr="009D732A">
              <w:rPr>
                <w:sz w:val="11"/>
                <w:szCs w:val="11"/>
              </w:rPr>
              <w:t>52,73</w:t>
            </w:r>
          </w:p>
        </w:tc>
        <w:tc>
          <w:tcPr>
            <w:tcW w:w="848" w:type="dxa"/>
            <w:tcBorders>
              <w:top w:val="nil"/>
              <w:left w:val="nil"/>
              <w:bottom w:val="single" w:sz="4" w:space="0" w:color="auto"/>
              <w:right w:val="single" w:sz="4" w:space="0" w:color="auto"/>
            </w:tcBorders>
            <w:shd w:val="clear" w:color="auto" w:fill="auto"/>
            <w:noWrap/>
            <w:vAlign w:val="center"/>
            <w:hideMark/>
          </w:tcPr>
          <w:p w14:paraId="30DAE3A5" w14:textId="77777777" w:rsidR="009D732A" w:rsidRPr="009D732A" w:rsidRDefault="009D732A" w:rsidP="009D732A">
            <w:pPr>
              <w:jc w:val="center"/>
              <w:outlineLvl w:val="0"/>
              <w:rPr>
                <w:sz w:val="11"/>
                <w:szCs w:val="11"/>
              </w:rPr>
            </w:pPr>
            <w:r w:rsidRPr="009D732A">
              <w:rPr>
                <w:sz w:val="11"/>
                <w:szCs w:val="11"/>
              </w:rPr>
              <w:t>52,73</w:t>
            </w:r>
          </w:p>
        </w:tc>
        <w:tc>
          <w:tcPr>
            <w:tcW w:w="848" w:type="dxa"/>
            <w:tcBorders>
              <w:top w:val="nil"/>
              <w:left w:val="nil"/>
              <w:bottom w:val="single" w:sz="4" w:space="0" w:color="auto"/>
              <w:right w:val="nil"/>
            </w:tcBorders>
            <w:shd w:val="clear" w:color="auto" w:fill="auto"/>
            <w:noWrap/>
            <w:vAlign w:val="center"/>
            <w:hideMark/>
          </w:tcPr>
          <w:p w14:paraId="585BF281" w14:textId="77777777" w:rsidR="009D732A" w:rsidRPr="009D732A" w:rsidRDefault="009D732A" w:rsidP="009D732A">
            <w:pPr>
              <w:jc w:val="center"/>
              <w:outlineLvl w:val="0"/>
              <w:rPr>
                <w:sz w:val="11"/>
                <w:szCs w:val="11"/>
              </w:rPr>
            </w:pPr>
            <w:r w:rsidRPr="009D732A">
              <w:rPr>
                <w:sz w:val="11"/>
                <w:szCs w:val="11"/>
              </w:rPr>
              <w:t>-15,90</w:t>
            </w:r>
          </w:p>
        </w:tc>
        <w:tc>
          <w:tcPr>
            <w:tcW w:w="841" w:type="dxa"/>
            <w:tcBorders>
              <w:top w:val="nil"/>
              <w:left w:val="single" w:sz="4" w:space="0" w:color="auto"/>
              <w:bottom w:val="single" w:sz="4" w:space="0" w:color="auto"/>
              <w:right w:val="nil"/>
            </w:tcBorders>
            <w:shd w:val="clear" w:color="auto" w:fill="auto"/>
            <w:noWrap/>
            <w:vAlign w:val="center"/>
            <w:hideMark/>
          </w:tcPr>
          <w:p w14:paraId="5A73163A" w14:textId="77777777" w:rsidR="009D732A" w:rsidRPr="009D732A" w:rsidRDefault="009D732A" w:rsidP="009D732A">
            <w:pPr>
              <w:jc w:val="center"/>
              <w:outlineLvl w:val="0"/>
              <w:rPr>
                <w:sz w:val="11"/>
                <w:szCs w:val="11"/>
              </w:rPr>
            </w:pPr>
            <w:r w:rsidRPr="009D732A">
              <w:rPr>
                <w:sz w:val="11"/>
                <w:szCs w:val="11"/>
              </w:rPr>
              <w:t>-15,90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0C28A755" w14:textId="77777777" w:rsidR="009D732A" w:rsidRPr="009D732A" w:rsidRDefault="009D732A" w:rsidP="009D732A">
            <w:pPr>
              <w:jc w:val="center"/>
              <w:outlineLvl w:val="0"/>
              <w:rPr>
                <w:sz w:val="11"/>
                <w:szCs w:val="11"/>
              </w:rPr>
            </w:pPr>
            <w:r w:rsidRPr="009D732A">
              <w:rPr>
                <w:sz w:val="11"/>
                <w:szCs w:val="11"/>
              </w:rPr>
              <w:t>-15,90</w:t>
            </w:r>
          </w:p>
        </w:tc>
        <w:tc>
          <w:tcPr>
            <w:tcW w:w="968" w:type="dxa"/>
            <w:tcBorders>
              <w:top w:val="nil"/>
              <w:left w:val="nil"/>
              <w:bottom w:val="single" w:sz="4" w:space="0" w:color="auto"/>
              <w:right w:val="single" w:sz="4" w:space="0" w:color="auto"/>
            </w:tcBorders>
            <w:shd w:val="clear" w:color="000000" w:fill="DAEEF3"/>
            <w:noWrap/>
            <w:vAlign w:val="center"/>
            <w:hideMark/>
          </w:tcPr>
          <w:p w14:paraId="0EA82FD0" w14:textId="77777777" w:rsidR="009D732A" w:rsidRPr="009D732A" w:rsidRDefault="009D732A" w:rsidP="009D732A">
            <w:pPr>
              <w:jc w:val="center"/>
              <w:outlineLvl w:val="0"/>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53F006C" w14:textId="77777777" w:rsidR="009D732A" w:rsidRPr="009D732A" w:rsidRDefault="009D732A" w:rsidP="009D732A">
            <w:pPr>
              <w:jc w:val="center"/>
              <w:outlineLvl w:val="0"/>
              <w:rPr>
                <w:sz w:val="11"/>
                <w:szCs w:val="11"/>
              </w:rPr>
            </w:pPr>
            <w:r w:rsidRPr="009D732A">
              <w:rPr>
                <w:sz w:val="11"/>
                <w:szCs w:val="11"/>
              </w:rPr>
              <w:t> </w:t>
            </w:r>
          </w:p>
        </w:tc>
      </w:tr>
      <w:tr w:rsidR="009D732A" w:rsidRPr="009D732A" w14:paraId="1F4C65CC" w14:textId="77777777" w:rsidTr="00C17C84">
        <w:trPr>
          <w:trHeight w:val="281"/>
          <w:jc w:val="center"/>
        </w:trPr>
        <w:tc>
          <w:tcPr>
            <w:tcW w:w="224" w:type="dxa"/>
            <w:tcBorders>
              <w:top w:val="nil"/>
              <w:left w:val="nil"/>
              <w:bottom w:val="nil"/>
              <w:right w:val="nil"/>
            </w:tcBorders>
            <w:shd w:val="clear" w:color="auto" w:fill="auto"/>
            <w:noWrap/>
            <w:vAlign w:val="bottom"/>
            <w:hideMark/>
          </w:tcPr>
          <w:p w14:paraId="493763BC" w14:textId="77777777" w:rsidR="009D732A" w:rsidRPr="009D732A" w:rsidRDefault="009D732A" w:rsidP="009D732A">
            <w:pPr>
              <w:jc w:val="center"/>
              <w:outlineLvl w:val="0"/>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6CF9ECB9" w14:textId="77777777" w:rsidR="009D732A" w:rsidRPr="009D732A" w:rsidRDefault="009D732A" w:rsidP="009D732A">
            <w:pPr>
              <w:outlineLvl w:val="0"/>
              <w:rPr>
                <w:sz w:val="11"/>
                <w:szCs w:val="11"/>
              </w:rPr>
            </w:pPr>
            <w:r w:rsidRPr="009D732A">
              <w:rPr>
                <w:sz w:val="11"/>
                <w:szCs w:val="11"/>
              </w:rPr>
              <w:t>ООО "</w:t>
            </w:r>
            <w:proofErr w:type="spellStart"/>
            <w:r w:rsidRPr="009D732A">
              <w:rPr>
                <w:sz w:val="11"/>
                <w:szCs w:val="11"/>
              </w:rPr>
              <w:t>ПромСибУглеМет</w:t>
            </w:r>
            <w:proofErr w:type="spellEnd"/>
            <w:r w:rsidRPr="009D732A">
              <w:rPr>
                <w:sz w:val="11"/>
                <w:szCs w:val="11"/>
              </w:rPr>
              <w:t xml:space="preserve">" вывоз ЖБС </w:t>
            </w:r>
          </w:p>
        </w:tc>
        <w:tc>
          <w:tcPr>
            <w:tcW w:w="736" w:type="dxa"/>
            <w:tcBorders>
              <w:top w:val="nil"/>
              <w:left w:val="nil"/>
              <w:bottom w:val="single" w:sz="4" w:space="0" w:color="auto"/>
              <w:right w:val="single" w:sz="4" w:space="0" w:color="auto"/>
            </w:tcBorders>
            <w:shd w:val="clear" w:color="auto" w:fill="auto"/>
            <w:hideMark/>
          </w:tcPr>
          <w:p w14:paraId="4AFB75B5" w14:textId="77777777" w:rsidR="009D732A" w:rsidRPr="009D732A" w:rsidRDefault="009D732A" w:rsidP="009D732A">
            <w:pPr>
              <w:jc w:val="center"/>
              <w:outlineLvl w:val="0"/>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2BDF8E60" w14:textId="77777777" w:rsidR="009D732A" w:rsidRPr="009D732A" w:rsidRDefault="009D732A" w:rsidP="009D732A">
            <w:pPr>
              <w:jc w:val="center"/>
              <w:outlineLvl w:val="0"/>
              <w:rPr>
                <w:sz w:val="11"/>
                <w:szCs w:val="11"/>
              </w:rPr>
            </w:pPr>
            <w:r w:rsidRPr="009D732A">
              <w:rPr>
                <w:sz w:val="11"/>
                <w:szCs w:val="11"/>
              </w:rPr>
              <w:t>217,87</w:t>
            </w:r>
          </w:p>
        </w:tc>
        <w:tc>
          <w:tcPr>
            <w:tcW w:w="883" w:type="dxa"/>
            <w:tcBorders>
              <w:top w:val="nil"/>
              <w:left w:val="nil"/>
              <w:bottom w:val="single" w:sz="4" w:space="0" w:color="auto"/>
              <w:right w:val="single" w:sz="4" w:space="0" w:color="auto"/>
            </w:tcBorders>
            <w:shd w:val="clear" w:color="auto" w:fill="auto"/>
            <w:noWrap/>
            <w:vAlign w:val="center"/>
            <w:hideMark/>
          </w:tcPr>
          <w:p w14:paraId="3A65C8C0" w14:textId="77777777" w:rsidR="009D732A" w:rsidRPr="009D732A" w:rsidRDefault="009D732A" w:rsidP="009D732A">
            <w:pPr>
              <w:jc w:val="center"/>
              <w:outlineLvl w:val="0"/>
              <w:rPr>
                <w:sz w:val="11"/>
                <w:szCs w:val="11"/>
              </w:rPr>
            </w:pPr>
            <w:r w:rsidRPr="009D732A">
              <w:rPr>
                <w:sz w:val="11"/>
                <w:szCs w:val="11"/>
              </w:rPr>
              <w:t>217,87</w:t>
            </w:r>
          </w:p>
        </w:tc>
        <w:tc>
          <w:tcPr>
            <w:tcW w:w="883" w:type="dxa"/>
            <w:tcBorders>
              <w:top w:val="nil"/>
              <w:left w:val="nil"/>
              <w:bottom w:val="single" w:sz="4" w:space="0" w:color="auto"/>
              <w:right w:val="single" w:sz="4" w:space="0" w:color="auto"/>
            </w:tcBorders>
            <w:shd w:val="clear" w:color="000000" w:fill="FFFFFF"/>
            <w:noWrap/>
            <w:vAlign w:val="center"/>
            <w:hideMark/>
          </w:tcPr>
          <w:p w14:paraId="6DD3395A" w14:textId="77777777" w:rsidR="009D732A" w:rsidRPr="009D732A" w:rsidRDefault="009D732A" w:rsidP="009D732A">
            <w:pPr>
              <w:jc w:val="center"/>
              <w:outlineLvl w:val="0"/>
              <w:rPr>
                <w:sz w:val="11"/>
                <w:szCs w:val="11"/>
              </w:rPr>
            </w:pPr>
            <w:r w:rsidRPr="009D732A">
              <w:rPr>
                <w:sz w:val="11"/>
                <w:szCs w:val="11"/>
              </w:rPr>
              <w:t>217,87</w:t>
            </w:r>
          </w:p>
        </w:tc>
        <w:tc>
          <w:tcPr>
            <w:tcW w:w="848" w:type="dxa"/>
            <w:tcBorders>
              <w:top w:val="nil"/>
              <w:left w:val="nil"/>
              <w:bottom w:val="single" w:sz="4" w:space="0" w:color="auto"/>
              <w:right w:val="single" w:sz="4" w:space="0" w:color="auto"/>
            </w:tcBorders>
            <w:shd w:val="clear" w:color="000000" w:fill="FFFFFF"/>
            <w:noWrap/>
            <w:vAlign w:val="center"/>
            <w:hideMark/>
          </w:tcPr>
          <w:p w14:paraId="5B4C1619"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single" w:sz="4" w:space="0" w:color="auto"/>
            </w:tcBorders>
            <w:shd w:val="clear" w:color="000000" w:fill="FFFFFF"/>
            <w:noWrap/>
            <w:vAlign w:val="center"/>
            <w:hideMark/>
          </w:tcPr>
          <w:p w14:paraId="10F8A636"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single" w:sz="4" w:space="0" w:color="auto"/>
            </w:tcBorders>
            <w:shd w:val="clear" w:color="000000" w:fill="FFFFFF"/>
            <w:noWrap/>
            <w:vAlign w:val="center"/>
            <w:hideMark/>
          </w:tcPr>
          <w:p w14:paraId="2E0D1306"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single" w:sz="4" w:space="0" w:color="auto"/>
            </w:tcBorders>
            <w:shd w:val="clear" w:color="000000" w:fill="FFFFFF"/>
            <w:noWrap/>
            <w:vAlign w:val="center"/>
            <w:hideMark/>
          </w:tcPr>
          <w:p w14:paraId="469FA9DE"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single" w:sz="4" w:space="0" w:color="auto"/>
            </w:tcBorders>
            <w:shd w:val="clear" w:color="auto" w:fill="auto"/>
            <w:noWrap/>
            <w:vAlign w:val="center"/>
            <w:hideMark/>
          </w:tcPr>
          <w:p w14:paraId="76447792"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single" w:sz="4" w:space="0" w:color="auto"/>
            </w:tcBorders>
            <w:shd w:val="clear" w:color="auto" w:fill="auto"/>
            <w:noWrap/>
            <w:vAlign w:val="center"/>
            <w:hideMark/>
          </w:tcPr>
          <w:p w14:paraId="3BAC18A5" w14:textId="77777777" w:rsidR="009D732A" w:rsidRPr="009D732A" w:rsidRDefault="009D732A" w:rsidP="009D732A">
            <w:pPr>
              <w:jc w:val="center"/>
              <w:outlineLvl w:val="0"/>
              <w:rPr>
                <w:sz w:val="11"/>
                <w:szCs w:val="11"/>
              </w:rPr>
            </w:pPr>
            <w:r w:rsidRPr="009D732A">
              <w:rPr>
                <w:sz w:val="11"/>
                <w:szCs w:val="11"/>
              </w:rPr>
              <w:t>210,30</w:t>
            </w:r>
          </w:p>
        </w:tc>
        <w:tc>
          <w:tcPr>
            <w:tcW w:w="848" w:type="dxa"/>
            <w:tcBorders>
              <w:top w:val="nil"/>
              <w:left w:val="nil"/>
              <w:bottom w:val="single" w:sz="4" w:space="0" w:color="auto"/>
              <w:right w:val="nil"/>
            </w:tcBorders>
            <w:shd w:val="clear" w:color="auto" w:fill="auto"/>
            <w:noWrap/>
            <w:vAlign w:val="center"/>
            <w:hideMark/>
          </w:tcPr>
          <w:p w14:paraId="543A4E7A"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5BE184AC"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75AB98F7" w14:textId="77777777" w:rsidR="009D732A" w:rsidRPr="009D732A" w:rsidRDefault="009D732A" w:rsidP="009D732A">
            <w:pPr>
              <w:jc w:val="center"/>
              <w:outlineLvl w:val="0"/>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53183DCE" w14:textId="77777777" w:rsidR="009D732A" w:rsidRPr="009D732A" w:rsidRDefault="009D732A" w:rsidP="009D732A">
            <w:pPr>
              <w:jc w:val="center"/>
              <w:outlineLvl w:val="0"/>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6407EE43" w14:textId="77777777" w:rsidR="009D732A" w:rsidRPr="009D732A" w:rsidRDefault="009D732A" w:rsidP="009D732A">
            <w:pPr>
              <w:jc w:val="center"/>
              <w:outlineLvl w:val="0"/>
              <w:rPr>
                <w:sz w:val="11"/>
                <w:szCs w:val="11"/>
              </w:rPr>
            </w:pPr>
            <w:r w:rsidRPr="009D732A">
              <w:rPr>
                <w:sz w:val="11"/>
                <w:szCs w:val="11"/>
              </w:rPr>
              <w:t> </w:t>
            </w:r>
          </w:p>
        </w:tc>
      </w:tr>
      <w:tr w:rsidR="009D732A" w:rsidRPr="009D732A" w14:paraId="5DBDED48" w14:textId="77777777" w:rsidTr="00C17C84">
        <w:trPr>
          <w:trHeight w:val="281"/>
          <w:jc w:val="center"/>
        </w:trPr>
        <w:tc>
          <w:tcPr>
            <w:tcW w:w="224" w:type="dxa"/>
            <w:tcBorders>
              <w:top w:val="nil"/>
              <w:left w:val="nil"/>
              <w:bottom w:val="nil"/>
              <w:right w:val="nil"/>
            </w:tcBorders>
            <w:shd w:val="clear" w:color="auto" w:fill="auto"/>
            <w:noWrap/>
            <w:vAlign w:val="bottom"/>
            <w:hideMark/>
          </w:tcPr>
          <w:p w14:paraId="50E9F456" w14:textId="77777777" w:rsidR="009D732A" w:rsidRPr="009D732A" w:rsidRDefault="009D732A" w:rsidP="009D732A">
            <w:pPr>
              <w:jc w:val="center"/>
              <w:outlineLvl w:val="0"/>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A4F6E0B" w14:textId="77777777" w:rsidR="009D732A" w:rsidRPr="009D732A" w:rsidRDefault="009D732A" w:rsidP="009D732A">
            <w:pPr>
              <w:outlineLvl w:val="0"/>
              <w:rPr>
                <w:sz w:val="11"/>
                <w:szCs w:val="11"/>
              </w:rPr>
            </w:pPr>
            <w:r w:rsidRPr="009D732A">
              <w:rPr>
                <w:sz w:val="11"/>
                <w:szCs w:val="11"/>
              </w:rPr>
              <w:t xml:space="preserve">ООО "УЮТ" вывоз ЖБС </w:t>
            </w:r>
          </w:p>
        </w:tc>
        <w:tc>
          <w:tcPr>
            <w:tcW w:w="736" w:type="dxa"/>
            <w:tcBorders>
              <w:top w:val="nil"/>
              <w:left w:val="nil"/>
              <w:bottom w:val="single" w:sz="4" w:space="0" w:color="auto"/>
              <w:right w:val="single" w:sz="4" w:space="0" w:color="auto"/>
            </w:tcBorders>
            <w:shd w:val="clear" w:color="auto" w:fill="auto"/>
            <w:hideMark/>
          </w:tcPr>
          <w:p w14:paraId="143D7DEE" w14:textId="77777777" w:rsidR="009D732A" w:rsidRPr="009D732A" w:rsidRDefault="009D732A" w:rsidP="009D732A">
            <w:pPr>
              <w:jc w:val="center"/>
              <w:outlineLvl w:val="0"/>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1614D673" w14:textId="77777777" w:rsidR="009D732A" w:rsidRPr="009D732A" w:rsidRDefault="009D732A" w:rsidP="009D732A">
            <w:pPr>
              <w:jc w:val="center"/>
              <w:outlineLvl w:val="0"/>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3873BC17" w14:textId="77777777" w:rsidR="009D732A" w:rsidRPr="009D732A" w:rsidRDefault="009D732A" w:rsidP="009D732A">
            <w:pPr>
              <w:jc w:val="center"/>
              <w:outlineLvl w:val="0"/>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4B038EAE"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62857842"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35636E05"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42807AD3"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55F4D5A8"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2CB5622D"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45843183"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nil"/>
            </w:tcBorders>
            <w:shd w:val="clear" w:color="auto" w:fill="auto"/>
            <w:noWrap/>
            <w:vAlign w:val="center"/>
            <w:hideMark/>
          </w:tcPr>
          <w:p w14:paraId="7B6C4E45"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0503AB8D"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78D8E4B6" w14:textId="77777777" w:rsidR="009D732A" w:rsidRPr="009D732A" w:rsidRDefault="009D732A" w:rsidP="009D732A">
            <w:pPr>
              <w:jc w:val="center"/>
              <w:outlineLvl w:val="0"/>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33CB0591" w14:textId="77777777" w:rsidR="009D732A" w:rsidRPr="009D732A" w:rsidRDefault="009D732A" w:rsidP="009D732A">
            <w:pPr>
              <w:jc w:val="center"/>
              <w:outlineLvl w:val="0"/>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0EA15170" w14:textId="77777777" w:rsidR="009D732A" w:rsidRPr="009D732A" w:rsidRDefault="009D732A" w:rsidP="009D732A">
            <w:pPr>
              <w:jc w:val="center"/>
              <w:outlineLvl w:val="0"/>
              <w:rPr>
                <w:sz w:val="11"/>
                <w:szCs w:val="11"/>
              </w:rPr>
            </w:pPr>
            <w:r w:rsidRPr="009D732A">
              <w:rPr>
                <w:sz w:val="11"/>
                <w:szCs w:val="11"/>
              </w:rPr>
              <w:t> </w:t>
            </w:r>
          </w:p>
        </w:tc>
      </w:tr>
      <w:tr w:rsidR="009D732A" w:rsidRPr="009D732A" w14:paraId="39B656AA" w14:textId="77777777" w:rsidTr="00C17C84">
        <w:trPr>
          <w:trHeight w:val="317"/>
          <w:jc w:val="center"/>
        </w:trPr>
        <w:tc>
          <w:tcPr>
            <w:tcW w:w="224" w:type="dxa"/>
            <w:tcBorders>
              <w:top w:val="nil"/>
              <w:left w:val="nil"/>
              <w:bottom w:val="nil"/>
              <w:right w:val="nil"/>
            </w:tcBorders>
            <w:shd w:val="clear" w:color="auto" w:fill="auto"/>
            <w:noWrap/>
            <w:vAlign w:val="bottom"/>
            <w:hideMark/>
          </w:tcPr>
          <w:p w14:paraId="5A44DAD1" w14:textId="77777777" w:rsidR="009D732A" w:rsidRPr="009D732A" w:rsidRDefault="009D732A" w:rsidP="009D732A">
            <w:pPr>
              <w:jc w:val="center"/>
              <w:outlineLvl w:val="0"/>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1E8B60D7" w14:textId="77777777" w:rsidR="009D732A" w:rsidRPr="009D732A" w:rsidRDefault="009D732A" w:rsidP="009D732A">
            <w:pPr>
              <w:outlineLvl w:val="0"/>
              <w:rPr>
                <w:sz w:val="11"/>
                <w:szCs w:val="11"/>
              </w:rPr>
            </w:pPr>
            <w:r w:rsidRPr="009D732A">
              <w:rPr>
                <w:sz w:val="11"/>
                <w:szCs w:val="11"/>
              </w:rPr>
              <w:t>ООО "Сервис Услуги" прием и очистка ЖБС</w:t>
            </w:r>
          </w:p>
        </w:tc>
        <w:tc>
          <w:tcPr>
            <w:tcW w:w="736" w:type="dxa"/>
            <w:tcBorders>
              <w:top w:val="nil"/>
              <w:left w:val="nil"/>
              <w:bottom w:val="single" w:sz="4" w:space="0" w:color="auto"/>
              <w:right w:val="single" w:sz="4" w:space="0" w:color="auto"/>
            </w:tcBorders>
            <w:shd w:val="clear" w:color="auto" w:fill="auto"/>
            <w:hideMark/>
          </w:tcPr>
          <w:p w14:paraId="640ED492" w14:textId="77777777" w:rsidR="009D732A" w:rsidRPr="009D732A" w:rsidRDefault="009D732A" w:rsidP="009D732A">
            <w:pPr>
              <w:jc w:val="center"/>
              <w:outlineLvl w:val="0"/>
              <w:rPr>
                <w:sz w:val="11"/>
                <w:szCs w:val="11"/>
              </w:rPr>
            </w:pPr>
            <w:r w:rsidRPr="009D732A">
              <w:rPr>
                <w:sz w:val="11"/>
                <w:szCs w:val="11"/>
              </w:rPr>
              <w:t>руб./м3</w:t>
            </w:r>
          </w:p>
        </w:tc>
        <w:tc>
          <w:tcPr>
            <w:tcW w:w="884" w:type="dxa"/>
            <w:tcBorders>
              <w:top w:val="nil"/>
              <w:left w:val="nil"/>
              <w:bottom w:val="single" w:sz="4" w:space="0" w:color="auto"/>
              <w:right w:val="single" w:sz="4" w:space="0" w:color="auto"/>
            </w:tcBorders>
            <w:shd w:val="clear" w:color="auto" w:fill="auto"/>
            <w:noWrap/>
            <w:vAlign w:val="center"/>
            <w:hideMark/>
          </w:tcPr>
          <w:p w14:paraId="27FDD549" w14:textId="77777777" w:rsidR="009D732A" w:rsidRPr="009D732A" w:rsidRDefault="009D732A" w:rsidP="009D732A">
            <w:pPr>
              <w:jc w:val="center"/>
              <w:outlineLvl w:val="0"/>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auto" w:fill="auto"/>
            <w:noWrap/>
            <w:vAlign w:val="center"/>
            <w:hideMark/>
          </w:tcPr>
          <w:p w14:paraId="4FEC08BE" w14:textId="77777777" w:rsidR="009D732A" w:rsidRPr="009D732A" w:rsidRDefault="009D732A" w:rsidP="009D732A">
            <w:pPr>
              <w:jc w:val="center"/>
              <w:outlineLvl w:val="0"/>
              <w:rPr>
                <w:sz w:val="11"/>
                <w:szCs w:val="11"/>
              </w:rPr>
            </w:pPr>
            <w:r w:rsidRPr="009D732A">
              <w:rPr>
                <w:sz w:val="11"/>
                <w:szCs w:val="11"/>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2D1835D8"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14D66AA0"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00C536B9"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28D10C55"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000000" w:fill="FFFFFF"/>
            <w:noWrap/>
            <w:vAlign w:val="center"/>
            <w:hideMark/>
          </w:tcPr>
          <w:p w14:paraId="76D2EA66"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14774860"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single" w:sz="4" w:space="0" w:color="auto"/>
            </w:tcBorders>
            <w:shd w:val="clear" w:color="auto" w:fill="auto"/>
            <w:noWrap/>
            <w:vAlign w:val="center"/>
            <w:hideMark/>
          </w:tcPr>
          <w:p w14:paraId="3F2049BD" w14:textId="77777777" w:rsidR="009D732A" w:rsidRPr="009D732A" w:rsidRDefault="009D732A" w:rsidP="009D732A">
            <w:pPr>
              <w:jc w:val="center"/>
              <w:outlineLvl w:val="0"/>
              <w:rPr>
                <w:sz w:val="11"/>
                <w:szCs w:val="11"/>
              </w:rPr>
            </w:pPr>
            <w:r w:rsidRPr="009D732A">
              <w:rPr>
                <w:sz w:val="11"/>
                <w:szCs w:val="11"/>
              </w:rPr>
              <w:t> </w:t>
            </w:r>
          </w:p>
        </w:tc>
        <w:tc>
          <w:tcPr>
            <w:tcW w:w="848" w:type="dxa"/>
            <w:tcBorders>
              <w:top w:val="nil"/>
              <w:left w:val="nil"/>
              <w:bottom w:val="single" w:sz="4" w:space="0" w:color="auto"/>
              <w:right w:val="nil"/>
            </w:tcBorders>
            <w:shd w:val="clear" w:color="auto" w:fill="auto"/>
            <w:noWrap/>
            <w:vAlign w:val="center"/>
            <w:hideMark/>
          </w:tcPr>
          <w:p w14:paraId="54B9C0B5"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nil"/>
            </w:tcBorders>
            <w:shd w:val="clear" w:color="auto" w:fill="auto"/>
            <w:noWrap/>
            <w:vAlign w:val="center"/>
            <w:hideMark/>
          </w:tcPr>
          <w:p w14:paraId="7522D2EA" w14:textId="77777777" w:rsidR="009D732A" w:rsidRPr="009D732A" w:rsidRDefault="009D732A" w:rsidP="009D732A">
            <w:pPr>
              <w:jc w:val="center"/>
              <w:outlineLvl w:val="0"/>
              <w:rPr>
                <w:sz w:val="11"/>
                <w:szCs w:val="11"/>
              </w:rPr>
            </w:pPr>
            <w:r w:rsidRPr="009D732A">
              <w:rPr>
                <w:sz w:val="11"/>
                <w:szCs w:val="11"/>
              </w:rPr>
              <w:t>0,00</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5402622D" w14:textId="77777777" w:rsidR="009D732A" w:rsidRPr="009D732A" w:rsidRDefault="009D732A" w:rsidP="009D732A">
            <w:pPr>
              <w:jc w:val="center"/>
              <w:outlineLvl w:val="0"/>
              <w:rPr>
                <w:sz w:val="11"/>
                <w:szCs w:val="11"/>
              </w:rPr>
            </w:pPr>
            <w:r w:rsidRPr="009D732A">
              <w:rPr>
                <w:sz w:val="11"/>
                <w:szCs w:val="11"/>
              </w:rPr>
              <w:t>0,00</w:t>
            </w:r>
          </w:p>
        </w:tc>
        <w:tc>
          <w:tcPr>
            <w:tcW w:w="968" w:type="dxa"/>
            <w:tcBorders>
              <w:top w:val="nil"/>
              <w:left w:val="nil"/>
              <w:bottom w:val="single" w:sz="4" w:space="0" w:color="auto"/>
              <w:right w:val="single" w:sz="4" w:space="0" w:color="auto"/>
            </w:tcBorders>
            <w:shd w:val="clear" w:color="000000" w:fill="DAEEF3"/>
            <w:noWrap/>
            <w:vAlign w:val="center"/>
            <w:hideMark/>
          </w:tcPr>
          <w:p w14:paraId="7A7D4C42" w14:textId="77777777" w:rsidR="009D732A" w:rsidRPr="009D732A" w:rsidRDefault="009D732A" w:rsidP="009D732A">
            <w:pPr>
              <w:jc w:val="center"/>
              <w:outlineLvl w:val="0"/>
              <w:rPr>
                <w:sz w:val="11"/>
                <w:szCs w:val="11"/>
              </w:rPr>
            </w:pPr>
            <w:r w:rsidRPr="009D732A">
              <w:rPr>
                <w:sz w:val="11"/>
                <w:szCs w:val="11"/>
              </w:rPr>
              <w:t> </w:t>
            </w:r>
          </w:p>
        </w:tc>
        <w:tc>
          <w:tcPr>
            <w:tcW w:w="899" w:type="dxa"/>
            <w:tcBorders>
              <w:top w:val="nil"/>
              <w:left w:val="nil"/>
              <w:bottom w:val="single" w:sz="4" w:space="0" w:color="auto"/>
              <w:right w:val="single" w:sz="8" w:space="0" w:color="auto"/>
            </w:tcBorders>
            <w:shd w:val="clear" w:color="000000" w:fill="DAEEF3"/>
            <w:noWrap/>
            <w:vAlign w:val="center"/>
            <w:hideMark/>
          </w:tcPr>
          <w:p w14:paraId="33E3801B" w14:textId="77777777" w:rsidR="009D732A" w:rsidRPr="009D732A" w:rsidRDefault="009D732A" w:rsidP="009D732A">
            <w:pPr>
              <w:jc w:val="center"/>
              <w:outlineLvl w:val="0"/>
              <w:rPr>
                <w:sz w:val="11"/>
                <w:szCs w:val="11"/>
              </w:rPr>
            </w:pPr>
            <w:r w:rsidRPr="009D732A">
              <w:rPr>
                <w:sz w:val="11"/>
                <w:szCs w:val="11"/>
              </w:rPr>
              <w:t> </w:t>
            </w:r>
          </w:p>
        </w:tc>
      </w:tr>
      <w:tr w:rsidR="009D732A" w:rsidRPr="009D732A" w14:paraId="65E558BB" w14:textId="77777777" w:rsidTr="00C17C84">
        <w:trPr>
          <w:trHeight w:val="352"/>
          <w:jc w:val="center"/>
        </w:trPr>
        <w:tc>
          <w:tcPr>
            <w:tcW w:w="224" w:type="dxa"/>
            <w:tcBorders>
              <w:top w:val="nil"/>
              <w:left w:val="nil"/>
              <w:bottom w:val="nil"/>
              <w:right w:val="nil"/>
            </w:tcBorders>
            <w:shd w:val="clear" w:color="auto" w:fill="auto"/>
            <w:noWrap/>
            <w:vAlign w:val="bottom"/>
            <w:hideMark/>
          </w:tcPr>
          <w:p w14:paraId="23277CD8" w14:textId="77777777" w:rsidR="009D732A" w:rsidRPr="009D732A" w:rsidRDefault="009D732A" w:rsidP="009D732A">
            <w:pPr>
              <w:jc w:val="center"/>
              <w:outlineLvl w:val="0"/>
              <w:rPr>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3CED3014" w14:textId="77777777" w:rsidR="009D732A" w:rsidRPr="009D732A" w:rsidRDefault="009D732A" w:rsidP="009D732A">
            <w:pPr>
              <w:rPr>
                <w:b/>
                <w:bCs/>
                <w:sz w:val="11"/>
                <w:szCs w:val="11"/>
              </w:rPr>
            </w:pPr>
            <w:r w:rsidRPr="009D732A">
              <w:rPr>
                <w:b/>
                <w:bCs/>
                <w:sz w:val="11"/>
                <w:szCs w:val="11"/>
              </w:rPr>
              <w:t>Стоимость теплоносителя и канализации</w:t>
            </w:r>
          </w:p>
        </w:tc>
        <w:tc>
          <w:tcPr>
            <w:tcW w:w="736" w:type="dxa"/>
            <w:tcBorders>
              <w:top w:val="nil"/>
              <w:left w:val="nil"/>
              <w:bottom w:val="single" w:sz="4" w:space="0" w:color="auto"/>
              <w:right w:val="single" w:sz="4" w:space="0" w:color="auto"/>
            </w:tcBorders>
            <w:shd w:val="clear" w:color="auto" w:fill="auto"/>
            <w:hideMark/>
          </w:tcPr>
          <w:p w14:paraId="725A3F49"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noWrap/>
            <w:vAlign w:val="center"/>
            <w:hideMark/>
          </w:tcPr>
          <w:p w14:paraId="0B3AD36D" w14:textId="77777777" w:rsidR="009D732A" w:rsidRPr="009D732A" w:rsidRDefault="009D732A" w:rsidP="009D732A">
            <w:pPr>
              <w:jc w:val="center"/>
              <w:rPr>
                <w:b/>
                <w:bCs/>
                <w:sz w:val="11"/>
                <w:szCs w:val="11"/>
              </w:rPr>
            </w:pPr>
            <w:r w:rsidRPr="009D732A">
              <w:rPr>
                <w:b/>
                <w:bCs/>
                <w:sz w:val="11"/>
                <w:szCs w:val="11"/>
              </w:rPr>
              <w:t>864,90</w:t>
            </w:r>
          </w:p>
        </w:tc>
        <w:tc>
          <w:tcPr>
            <w:tcW w:w="883" w:type="dxa"/>
            <w:tcBorders>
              <w:top w:val="nil"/>
              <w:left w:val="nil"/>
              <w:bottom w:val="single" w:sz="4" w:space="0" w:color="auto"/>
              <w:right w:val="single" w:sz="4" w:space="0" w:color="auto"/>
            </w:tcBorders>
            <w:shd w:val="clear" w:color="auto" w:fill="auto"/>
            <w:noWrap/>
            <w:vAlign w:val="center"/>
            <w:hideMark/>
          </w:tcPr>
          <w:p w14:paraId="6ACDB278" w14:textId="77777777" w:rsidR="009D732A" w:rsidRPr="009D732A" w:rsidRDefault="009D732A" w:rsidP="009D732A">
            <w:pPr>
              <w:jc w:val="center"/>
              <w:rPr>
                <w:b/>
                <w:bCs/>
                <w:sz w:val="11"/>
                <w:szCs w:val="11"/>
              </w:rPr>
            </w:pPr>
            <w:r w:rsidRPr="009D732A">
              <w:rPr>
                <w:b/>
                <w:bCs/>
                <w:sz w:val="11"/>
                <w:szCs w:val="11"/>
              </w:rPr>
              <w:t>202,40</w:t>
            </w:r>
          </w:p>
        </w:tc>
        <w:tc>
          <w:tcPr>
            <w:tcW w:w="883" w:type="dxa"/>
            <w:tcBorders>
              <w:top w:val="nil"/>
              <w:left w:val="nil"/>
              <w:bottom w:val="single" w:sz="4" w:space="0" w:color="auto"/>
              <w:right w:val="single" w:sz="4" w:space="0" w:color="auto"/>
            </w:tcBorders>
            <w:shd w:val="clear" w:color="000000" w:fill="FFFFFF"/>
            <w:noWrap/>
            <w:vAlign w:val="center"/>
            <w:hideMark/>
          </w:tcPr>
          <w:p w14:paraId="7044966F" w14:textId="77777777" w:rsidR="009D732A" w:rsidRPr="009D732A" w:rsidRDefault="009D732A" w:rsidP="009D732A">
            <w:pPr>
              <w:jc w:val="center"/>
              <w:rPr>
                <w:b/>
                <w:bCs/>
                <w:sz w:val="11"/>
                <w:szCs w:val="11"/>
              </w:rPr>
            </w:pPr>
            <w:r w:rsidRPr="009D732A">
              <w:rPr>
                <w:b/>
                <w:bCs/>
                <w:sz w:val="11"/>
                <w:szCs w:val="11"/>
              </w:rPr>
              <w:t>1 067,30</w:t>
            </w:r>
          </w:p>
        </w:tc>
        <w:tc>
          <w:tcPr>
            <w:tcW w:w="848" w:type="dxa"/>
            <w:tcBorders>
              <w:top w:val="nil"/>
              <w:left w:val="nil"/>
              <w:bottom w:val="single" w:sz="4" w:space="0" w:color="auto"/>
              <w:right w:val="single" w:sz="4" w:space="0" w:color="auto"/>
            </w:tcBorders>
            <w:shd w:val="clear" w:color="000000" w:fill="FFFFFF"/>
            <w:noWrap/>
            <w:vAlign w:val="center"/>
            <w:hideMark/>
          </w:tcPr>
          <w:p w14:paraId="124C0F72" w14:textId="77777777" w:rsidR="009D732A" w:rsidRPr="009D732A" w:rsidRDefault="009D732A" w:rsidP="009D732A">
            <w:pPr>
              <w:jc w:val="center"/>
              <w:rPr>
                <w:b/>
                <w:bCs/>
                <w:sz w:val="11"/>
                <w:szCs w:val="11"/>
              </w:rPr>
            </w:pPr>
            <w:r w:rsidRPr="009D732A">
              <w:rPr>
                <w:b/>
                <w:bCs/>
                <w:sz w:val="11"/>
                <w:szCs w:val="11"/>
              </w:rPr>
              <w:t>2 327,70</w:t>
            </w:r>
          </w:p>
        </w:tc>
        <w:tc>
          <w:tcPr>
            <w:tcW w:w="848" w:type="dxa"/>
            <w:tcBorders>
              <w:top w:val="nil"/>
              <w:left w:val="nil"/>
              <w:bottom w:val="single" w:sz="4" w:space="0" w:color="auto"/>
              <w:right w:val="single" w:sz="4" w:space="0" w:color="auto"/>
            </w:tcBorders>
            <w:shd w:val="clear" w:color="000000" w:fill="FFFFFF"/>
            <w:noWrap/>
            <w:vAlign w:val="center"/>
            <w:hideMark/>
          </w:tcPr>
          <w:p w14:paraId="0AF94A48" w14:textId="77777777" w:rsidR="009D732A" w:rsidRPr="009D732A" w:rsidRDefault="009D732A" w:rsidP="009D732A">
            <w:pPr>
              <w:jc w:val="center"/>
              <w:rPr>
                <w:b/>
                <w:bCs/>
                <w:sz w:val="11"/>
                <w:szCs w:val="11"/>
              </w:rPr>
            </w:pPr>
            <w:r w:rsidRPr="009D732A">
              <w:rPr>
                <w:b/>
                <w:bCs/>
                <w:sz w:val="11"/>
                <w:szCs w:val="11"/>
              </w:rPr>
              <w:t>531,50</w:t>
            </w:r>
          </w:p>
        </w:tc>
        <w:tc>
          <w:tcPr>
            <w:tcW w:w="848" w:type="dxa"/>
            <w:tcBorders>
              <w:top w:val="nil"/>
              <w:left w:val="nil"/>
              <w:bottom w:val="single" w:sz="4" w:space="0" w:color="auto"/>
              <w:right w:val="single" w:sz="4" w:space="0" w:color="auto"/>
            </w:tcBorders>
            <w:shd w:val="clear" w:color="000000" w:fill="FFFFFF"/>
            <w:noWrap/>
            <w:vAlign w:val="center"/>
            <w:hideMark/>
          </w:tcPr>
          <w:p w14:paraId="18A352AC" w14:textId="77777777" w:rsidR="009D732A" w:rsidRPr="009D732A" w:rsidRDefault="009D732A" w:rsidP="009D732A">
            <w:pPr>
              <w:jc w:val="center"/>
              <w:rPr>
                <w:b/>
                <w:bCs/>
                <w:sz w:val="11"/>
                <w:szCs w:val="11"/>
              </w:rPr>
            </w:pPr>
            <w:r w:rsidRPr="009D732A">
              <w:rPr>
                <w:b/>
                <w:bCs/>
                <w:sz w:val="11"/>
                <w:szCs w:val="11"/>
              </w:rPr>
              <w:t>2 859,20</w:t>
            </w:r>
          </w:p>
        </w:tc>
        <w:tc>
          <w:tcPr>
            <w:tcW w:w="848" w:type="dxa"/>
            <w:tcBorders>
              <w:top w:val="nil"/>
              <w:left w:val="nil"/>
              <w:bottom w:val="single" w:sz="4" w:space="0" w:color="auto"/>
              <w:right w:val="single" w:sz="4" w:space="0" w:color="auto"/>
            </w:tcBorders>
            <w:shd w:val="clear" w:color="000000" w:fill="FFFFFF"/>
            <w:noWrap/>
            <w:vAlign w:val="center"/>
            <w:hideMark/>
          </w:tcPr>
          <w:p w14:paraId="4CA751E5" w14:textId="77777777" w:rsidR="009D732A" w:rsidRPr="009D732A" w:rsidRDefault="009D732A" w:rsidP="009D732A">
            <w:pPr>
              <w:jc w:val="center"/>
              <w:rPr>
                <w:b/>
                <w:bCs/>
                <w:sz w:val="11"/>
                <w:szCs w:val="11"/>
              </w:rPr>
            </w:pPr>
            <w:r w:rsidRPr="009D732A">
              <w:rPr>
                <w:b/>
                <w:bCs/>
                <w:sz w:val="11"/>
                <w:szCs w:val="11"/>
              </w:rPr>
              <w:t>1 548,57</w:t>
            </w:r>
          </w:p>
        </w:tc>
        <w:tc>
          <w:tcPr>
            <w:tcW w:w="848" w:type="dxa"/>
            <w:tcBorders>
              <w:top w:val="nil"/>
              <w:left w:val="nil"/>
              <w:bottom w:val="single" w:sz="4" w:space="0" w:color="auto"/>
              <w:right w:val="single" w:sz="4" w:space="0" w:color="auto"/>
            </w:tcBorders>
            <w:shd w:val="clear" w:color="auto" w:fill="auto"/>
            <w:noWrap/>
            <w:vAlign w:val="center"/>
            <w:hideMark/>
          </w:tcPr>
          <w:p w14:paraId="49FDADFC" w14:textId="77777777" w:rsidR="009D732A" w:rsidRPr="009D732A" w:rsidRDefault="009D732A" w:rsidP="009D732A">
            <w:pPr>
              <w:jc w:val="center"/>
              <w:rPr>
                <w:b/>
                <w:bCs/>
                <w:sz w:val="11"/>
                <w:szCs w:val="11"/>
              </w:rPr>
            </w:pPr>
            <w:r w:rsidRPr="009D732A">
              <w:rPr>
                <w:b/>
                <w:bCs/>
                <w:sz w:val="11"/>
                <w:szCs w:val="11"/>
              </w:rPr>
              <w:t>362,32</w:t>
            </w:r>
          </w:p>
        </w:tc>
        <w:tc>
          <w:tcPr>
            <w:tcW w:w="848" w:type="dxa"/>
            <w:tcBorders>
              <w:top w:val="nil"/>
              <w:left w:val="nil"/>
              <w:bottom w:val="single" w:sz="4" w:space="0" w:color="auto"/>
              <w:right w:val="single" w:sz="4" w:space="0" w:color="auto"/>
            </w:tcBorders>
            <w:shd w:val="clear" w:color="auto" w:fill="auto"/>
            <w:noWrap/>
            <w:vAlign w:val="center"/>
            <w:hideMark/>
          </w:tcPr>
          <w:p w14:paraId="240876B0" w14:textId="77777777" w:rsidR="009D732A" w:rsidRPr="009D732A" w:rsidRDefault="009D732A" w:rsidP="009D732A">
            <w:pPr>
              <w:jc w:val="center"/>
              <w:rPr>
                <w:b/>
                <w:bCs/>
                <w:sz w:val="11"/>
                <w:szCs w:val="11"/>
              </w:rPr>
            </w:pPr>
            <w:r w:rsidRPr="009D732A">
              <w:rPr>
                <w:b/>
                <w:bCs/>
                <w:sz w:val="11"/>
                <w:szCs w:val="11"/>
              </w:rPr>
              <w:t>1 910,89</w:t>
            </w:r>
          </w:p>
        </w:tc>
        <w:tc>
          <w:tcPr>
            <w:tcW w:w="848" w:type="dxa"/>
            <w:tcBorders>
              <w:top w:val="nil"/>
              <w:left w:val="nil"/>
              <w:bottom w:val="single" w:sz="4" w:space="0" w:color="auto"/>
              <w:right w:val="nil"/>
            </w:tcBorders>
            <w:shd w:val="clear" w:color="auto" w:fill="auto"/>
            <w:noWrap/>
            <w:vAlign w:val="center"/>
            <w:hideMark/>
          </w:tcPr>
          <w:p w14:paraId="73BE051E" w14:textId="77777777" w:rsidR="009D732A" w:rsidRPr="009D732A" w:rsidRDefault="009D732A" w:rsidP="009D732A">
            <w:pPr>
              <w:jc w:val="center"/>
              <w:rPr>
                <w:b/>
                <w:bCs/>
                <w:sz w:val="11"/>
                <w:szCs w:val="11"/>
              </w:rPr>
            </w:pPr>
            <w:r w:rsidRPr="009D732A">
              <w:rPr>
                <w:b/>
                <w:bCs/>
                <w:sz w:val="11"/>
                <w:szCs w:val="11"/>
              </w:rPr>
              <w:t>-779,13</w:t>
            </w:r>
          </w:p>
        </w:tc>
        <w:tc>
          <w:tcPr>
            <w:tcW w:w="841" w:type="dxa"/>
            <w:tcBorders>
              <w:top w:val="nil"/>
              <w:left w:val="single" w:sz="4" w:space="0" w:color="auto"/>
              <w:bottom w:val="single" w:sz="4" w:space="0" w:color="auto"/>
              <w:right w:val="nil"/>
            </w:tcBorders>
            <w:shd w:val="clear" w:color="auto" w:fill="auto"/>
            <w:noWrap/>
            <w:vAlign w:val="center"/>
            <w:hideMark/>
          </w:tcPr>
          <w:p w14:paraId="5BD73F2A" w14:textId="77777777" w:rsidR="009D732A" w:rsidRPr="009D732A" w:rsidRDefault="009D732A" w:rsidP="009D732A">
            <w:pPr>
              <w:jc w:val="center"/>
              <w:rPr>
                <w:b/>
                <w:bCs/>
                <w:sz w:val="11"/>
                <w:szCs w:val="11"/>
              </w:rPr>
            </w:pPr>
            <w:r w:rsidRPr="009D732A">
              <w:rPr>
                <w:b/>
                <w:bCs/>
                <w:sz w:val="11"/>
                <w:szCs w:val="11"/>
              </w:rPr>
              <w:t>-169,18</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6B9F246B" w14:textId="77777777" w:rsidR="009D732A" w:rsidRPr="009D732A" w:rsidRDefault="009D732A" w:rsidP="009D732A">
            <w:pPr>
              <w:jc w:val="center"/>
              <w:rPr>
                <w:b/>
                <w:bCs/>
                <w:sz w:val="11"/>
                <w:szCs w:val="11"/>
              </w:rPr>
            </w:pPr>
            <w:r w:rsidRPr="009D732A">
              <w:rPr>
                <w:b/>
                <w:bCs/>
                <w:sz w:val="11"/>
                <w:szCs w:val="11"/>
              </w:rPr>
              <w:t>-948,32</w:t>
            </w:r>
          </w:p>
        </w:tc>
        <w:tc>
          <w:tcPr>
            <w:tcW w:w="968" w:type="dxa"/>
            <w:tcBorders>
              <w:top w:val="nil"/>
              <w:left w:val="nil"/>
              <w:bottom w:val="single" w:sz="8" w:space="0" w:color="auto"/>
              <w:right w:val="single" w:sz="4" w:space="0" w:color="auto"/>
            </w:tcBorders>
            <w:shd w:val="clear" w:color="000000" w:fill="DAEEF3"/>
            <w:noWrap/>
            <w:vAlign w:val="center"/>
            <w:hideMark/>
          </w:tcPr>
          <w:p w14:paraId="534507DE" w14:textId="77777777" w:rsidR="009D732A" w:rsidRPr="009D732A" w:rsidRDefault="009D732A" w:rsidP="009D732A">
            <w:pPr>
              <w:jc w:val="center"/>
              <w:rPr>
                <w:b/>
                <w:bCs/>
                <w:color w:val="FF0000"/>
                <w:sz w:val="11"/>
                <w:szCs w:val="11"/>
              </w:rPr>
            </w:pPr>
            <w:r w:rsidRPr="009D732A">
              <w:rPr>
                <w:b/>
                <w:bCs/>
                <w:color w:val="FF0000"/>
                <w:sz w:val="11"/>
                <w:szCs w:val="11"/>
              </w:rPr>
              <w:t> </w:t>
            </w:r>
          </w:p>
        </w:tc>
        <w:tc>
          <w:tcPr>
            <w:tcW w:w="899" w:type="dxa"/>
            <w:tcBorders>
              <w:top w:val="nil"/>
              <w:left w:val="nil"/>
              <w:bottom w:val="single" w:sz="8" w:space="0" w:color="auto"/>
              <w:right w:val="single" w:sz="8" w:space="0" w:color="auto"/>
            </w:tcBorders>
            <w:shd w:val="clear" w:color="000000" w:fill="DAEEF3"/>
            <w:noWrap/>
            <w:vAlign w:val="center"/>
            <w:hideMark/>
          </w:tcPr>
          <w:p w14:paraId="1A4BB82D" w14:textId="77777777" w:rsidR="009D732A" w:rsidRPr="009D732A" w:rsidRDefault="009D732A" w:rsidP="009D732A">
            <w:pPr>
              <w:jc w:val="center"/>
              <w:rPr>
                <w:b/>
                <w:bCs/>
                <w:color w:val="FF0000"/>
                <w:sz w:val="11"/>
                <w:szCs w:val="11"/>
              </w:rPr>
            </w:pPr>
            <w:r w:rsidRPr="009D732A">
              <w:rPr>
                <w:b/>
                <w:bCs/>
                <w:color w:val="FF0000"/>
                <w:sz w:val="11"/>
                <w:szCs w:val="11"/>
              </w:rPr>
              <w:t> </w:t>
            </w:r>
          </w:p>
        </w:tc>
      </w:tr>
      <w:tr w:rsidR="009D732A" w:rsidRPr="009D732A" w14:paraId="4BB05AEE" w14:textId="77777777" w:rsidTr="00C17C84">
        <w:trPr>
          <w:trHeight w:val="334"/>
          <w:jc w:val="center"/>
        </w:trPr>
        <w:tc>
          <w:tcPr>
            <w:tcW w:w="224" w:type="dxa"/>
            <w:tcBorders>
              <w:top w:val="nil"/>
              <w:left w:val="nil"/>
              <w:bottom w:val="nil"/>
              <w:right w:val="nil"/>
            </w:tcBorders>
            <w:shd w:val="clear" w:color="auto" w:fill="auto"/>
            <w:noWrap/>
            <w:vAlign w:val="bottom"/>
            <w:hideMark/>
          </w:tcPr>
          <w:p w14:paraId="2A89FB97" w14:textId="77777777" w:rsidR="009D732A" w:rsidRPr="009D732A" w:rsidRDefault="009D732A" w:rsidP="009D732A">
            <w:pPr>
              <w:jc w:val="center"/>
              <w:rPr>
                <w:b/>
                <w:bCs/>
                <w:color w:val="FF0000"/>
                <w:sz w:val="11"/>
                <w:szCs w:val="11"/>
              </w:rPr>
            </w:pPr>
          </w:p>
        </w:tc>
        <w:tc>
          <w:tcPr>
            <w:tcW w:w="2461" w:type="dxa"/>
            <w:tcBorders>
              <w:top w:val="nil"/>
              <w:left w:val="single" w:sz="8" w:space="0" w:color="auto"/>
              <w:bottom w:val="single" w:sz="4" w:space="0" w:color="auto"/>
              <w:right w:val="single" w:sz="4" w:space="0" w:color="auto"/>
            </w:tcBorders>
            <w:shd w:val="clear" w:color="auto" w:fill="auto"/>
            <w:hideMark/>
          </w:tcPr>
          <w:p w14:paraId="0A859ACA" w14:textId="77777777" w:rsidR="009D732A" w:rsidRPr="009D732A" w:rsidRDefault="009D732A" w:rsidP="009D732A">
            <w:pPr>
              <w:rPr>
                <w:sz w:val="11"/>
                <w:szCs w:val="11"/>
              </w:rPr>
            </w:pPr>
            <w:r w:rsidRPr="009D732A">
              <w:rPr>
                <w:sz w:val="11"/>
                <w:szCs w:val="11"/>
              </w:rPr>
              <w:t>Стоимость воды</w:t>
            </w:r>
          </w:p>
        </w:tc>
        <w:tc>
          <w:tcPr>
            <w:tcW w:w="736" w:type="dxa"/>
            <w:tcBorders>
              <w:top w:val="nil"/>
              <w:left w:val="nil"/>
              <w:bottom w:val="single" w:sz="4" w:space="0" w:color="auto"/>
              <w:right w:val="single" w:sz="4" w:space="0" w:color="auto"/>
            </w:tcBorders>
            <w:shd w:val="clear" w:color="auto" w:fill="auto"/>
            <w:hideMark/>
          </w:tcPr>
          <w:p w14:paraId="428FDD12"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4" w:space="0" w:color="auto"/>
              <w:right w:val="single" w:sz="4" w:space="0" w:color="auto"/>
            </w:tcBorders>
            <w:shd w:val="clear" w:color="auto" w:fill="auto"/>
            <w:noWrap/>
            <w:vAlign w:val="center"/>
            <w:hideMark/>
          </w:tcPr>
          <w:p w14:paraId="2420E364" w14:textId="77777777" w:rsidR="009D732A" w:rsidRPr="009D732A" w:rsidRDefault="009D732A" w:rsidP="009D732A">
            <w:pPr>
              <w:jc w:val="center"/>
              <w:rPr>
                <w:sz w:val="11"/>
                <w:szCs w:val="11"/>
              </w:rPr>
            </w:pPr>
            <w:r w:rsidRPr="009D732A">
              <w:rPr>
                <w:sz w:val="11"/>
                <w:szCs w:val="11"/>
              </w:rPr>
              <w:t>210,43</w:t>
            </w:r>
          </w:p>
        </w:tc>
        <w:tc>
          <w:tcPr>
            <w:tcW w:w="883" w:type="dxa"/>
            <w:tcBorders>
              <w:top w:val="nil"/>
              <w:left w:val="nil"/>
              <w:bottom w:val="single" w:sz="4" w:space="0" w:color="auto"/>
              <w:right w:val="single" w:sz="4" w:space="0" w:color="auto"/>
            </w:tcBorders>
            <w:shd w:val="clear" w:color="auto" w:fill="auto"/>
            <w:noWrap/>
            <w:vAlign w:val="center"/>
            <w:hideMark/>
          </w:tcPr>
          <w:p w14:paraId="1CC043BB" w14:textId="77777777" w:rsidR="009D732A" w:rsidRPr="009D732A" w:rsidRDefault="009D732A" w:rsidP="009D732A">
            <w:pPr>
              <w:jc w:val="center"/>
              <w:rPr>
                <w:sz w:val="11"/>
                <w:szCs w:val="11"/>
              </w:rPr>
            </w:pPr>
            <w:r w:rsidRPr="009D732A">
              <w:rPr>
                <w:sz w:val="11"/>
                <w:szCs w:val="11"/>
              </w:rPr>
              <w:t>32,46</w:t>
            </w:r>
          </w:p>
        </w:tc>
        <w:tc>
          <w:tcPr>
            <w:tcW w:w="883" w:type="dxa"/>
            <w:tcBorders>
              <w:top w:val="nil"/>
              <w:left w:val="nil"/>
              <w:bottom w:val="single" w:sz="4" w:space="0" w:color="auto"/>
              <w:right w:val="single" w:sz="4" w:space="0" w:color="auto"/>
            </w:tcBorders>
            <w:shd w:val="clear" w:color="000000" w:fill="FFFFFF"/>
            <w:noWrap/>
            <w:vAlign w:val="center"/>
            <w:hideMark/>
          </w:tcPr>
          <w:p w14:paraId="16F30C97" w14:textId="77777777" w:rsidR="009D732A" w:rsidRPr="009D732A" w:rsidRDefault="009D732A" w:rsidP="009D732A">
            <w:pPr>
              <w:jc w:val="center"/>
              <w:rPr>
                <w:sz w:val="11"/>
                <w:szCs w:val="11"/>
              </w:rPr>
            </w:pPr>
            <w:r w:rsidRPr="009D732A">
              <w:rPr>
                <w:sz w:val="11"/>
                <w:szCs w:val="11"/>
              </w:rPr>
              <w:t>242,89</w:t>
            </w:r>
          </w:p>
        </w:tc>
        <w:tc>
          <w:tcPr>
            <w:tcW w:w="848" w:type="dxa"/>
            <w:tcBorders>
              <w:top w:val="nil"/>
              <w:left w:val="nil"/>
              <w:bottom w:val="single" w:sz="4" w:space="0" w:color="auto"/>
              <w:right w:val="single" w:sz="4" w:space="0" w:color="auto"/>
            </w:tcBorders>
            <w:shd w:val="clear" w:color="000000" w:fill="FFFFFF"/>
            <w:noWrap/>
            <w:vAlign w:val="center"/>
            <w:hideMark/>
          </w:tcPr>
          <w:p w14:paraId="0536C46A" w14:textId="77777777" w:rsidR="009D732A" w:rsidRPr="009D732A" w:rsidRDefault="009D732A" w:rsidP="009D732A">
            <w:pPr>
              <w:jc w:val="center"/>
              <w:rPr>
                <w:sz w:val="11"/>
                <w:szCs w:val="11"/>
              </w:rPr>
            </w:pPr>
            <w:r w:rsidRPr="009D732A">
              <w:rPr>
                <w:sz w:val="11"/>
                <w:szCs w:val="11"/>
              </w:rPr>
              <w:t>892,00</w:t>
            </w:r>
          </w:p>
        </w:tc>
        <w:tc>
          <w:tcPr>
            <w:tcW w:w="848" w:type="dxa"/>
            <w:tcBorders>
              <w:top w:val="nil"/>
              <w:left w:val="nil"/>
              <w:bottom w:val="single" w:sz="4" w:space="0" w:color="auto"/>
              <w:right w:val="single" w:sz="4" w:space="0" w:color="auto"/>
            </w:tcBorders>
            <w:shd w:val="clear" w:color="000000" w:fill="FFFFFF"/>
            <w:noWrap/>
            <w:vAlign w:val="center"/>
            <w:hideMark/>
          </w:tcPr>
          <w:p w14:paraId="2119DBE5" w14:textId="77777777" w:rsidR="009D732A" w:rsidRPr="009D732A" w:rsidRDefault="009D732A" w:rsidP="009D732A">
            <w:pPr>
              <w:jc w:val="center"/>
              <w:rPr>
                <w:sz w:val="11"/>
                <w:szCs w:val="11"/>
              </w:rPr>
            </w:pPr>
            <w:r w:rsidRPr="009D732A">
              <w:rPr>
                <w:sz w:val="11"/>
                <w:szCs w:val="11"/>
              </w:rPr>
              <w:t>210,66</w:t>
            </w:r>
          </w:p>
        </w:tc>
        <w:tc>
          <w:tcPr>
            <w:tcW w:w="848" w:type="dxa"/>
            <w:tcBorders>
              <w:top w:val="nil"/>
              <w:left w:val="nil"/>
              <w:bottom w:val="single" w:sz="4" w:space="0" w:color="auto"/>
              <w:right w:val="single" w:sz="4" w:space="0" w:color="auto"/>
            </w:tcBorders>
            <w:shd w:val="clear" w:color="000000" w:fill="FFFFFF"/>
            <w:noWrap/>
            <w:vAlign w:val="center"/>
            <w:hideMark/>
          </w:tcPr>
          <w:p w14:paraId="78159B4F" w14:textId="77777777" w:rsidR="009D732A" w:rsidRPr="009D732A" w:rsidRDefault="009D732A" w:rsidP="009D732A">
            <w:pPr>
              <w:jc w:val="center"/>
              <w:rPr>
                <w:sz w:val="11"/>
                <w:szCs w:val="11"/>
              </w:rPr>
            </w:pPr>
            <w:r w:rsidRPr="009D732A">
              <w:rPr>
                <w:sz w:val="11"/>
                <w:szCs w:val="11"/>
              </w:rPr>
              <w:t>1 102,65</w:t>
            </w:r>
          </w:p>
        </w:tc>
        <w:tc>
          <w:tcPr>
            <w:tcW w:w="848" w:type="dxa"/>
            <w:tcBorders>
              <w:top w:val="nil"/>
              <w:left w:val="nil"/>
              <w:bottom w:val="single" w:sz="4" w:space="0" w:color="auto"/>
              <w:right w:val="single" w:sz="4" w:space="0" w:color="auto"/>
            </w:tcBorders>
            <w:shd w:val="clear" w:color="000000" w:fill="FFFFFF"/>
            <w:noWrap/>
            <w:vAlign w:val="center"/>
            <w:hideMark/>
          </w:tcPr>
          <w:p w14:paraId="6FF40B99" w14:textId="77777777" w:rsidR="009D732A" w:rsidRPr="009D732A" w:rsidRDefault="009D732A" w:rsidP="009D732A">
            <w:pPr>
              <w:jc w:val="center"/>
              <w:rPr>
                <w:sz w:val="11"/>
                <w:szCs w:val="11"/>
              </w:rPr>
            </w:pPr>
            <w:r w:rsidRPr="009D732A">
              <w:rPr>
                <w:sz w:val="11"/>
                <w:szCs w:val="11"/>
              </w:rPr>
              <w:t>175,59</w:t>
            </w:r>
          </w:p>
        </w:tc>
        <w:tc>
          <w:tcPr>
            <w:tcW w:w="848" w:type="dxa"/>
            <w:tcBorders>
              <w:top w:val="nil"/>
              <w:left w:val="nil"/>
              <w:bottom w:val="single" w:sz="4" w:space="0" w:color="auto"/>
              <w:right w:val="single" w:sz="4" w:space="0" w:color="auto"/>
            </w:tcBorders>
            <w:shd w:val="clear" w:color="auto" w:fill="auto"/>
            <w:noWrap/>
            <w:vAlign w:val="center"/>
            <w:hideMark/>
          </w:tcPr>
          <w:p w14:paraId="006DEDFD" w14:textId="77777777" w:rsidR="009D732A" w:rsidRPr="009D732A" w:rsidRDefault="009D732A" w:rsidP="009D732A">
            <w:pPr>
              <w:jc w:val="center"/>
              <w:rPr>
                <w:sz w:val="11"/>
                <w:szCs w:val="11"/>
              </w:rPr>
            </w:pPr>
            <w:r w:rsidRPr="009D732A">
              <w:rPr>
                <w:sz w:val="11"/>
                <w:szCs w:val="11"/>
              </w:rPr>
              <w:t>41,92</w:t>
            </w:r>
          </w:p>
        </w:tc>
        <w:tc>
          <w:tcPr>
            <w:tcW w:w="848" w:type="dxa"/>
            <w:tcBorders>
              <w:top w:val="nil"/>
              <w:left w:val="nil"/>
              <w:bottom w:val="single" w:sz="4" w:space="0" w:color="auto"/>
              <w:right w:val="single" w:sz="4" w:space="0" w:color="auto"/>
            </w:tcBorders>
            <w:shd w:val="clear" w:color="auto" w:fill="auto"/>
            <w:noWrap/>
            <w:vAlign w:val="center"/>
            <w:hideMark/>
          </w:tcPr>
          <w:p w14:paraId="144FAAB3" w14:textId="77777777" w:rsidR="009D732A" w:rsidRPr="009D732A" w:rsidRDefault="009D732A" w:rsidP="009D732A">
            <w:pPr>
              <w:jc w:val="center"/>
              <w:rPr>
                <w:sz w:val="11"/>
                <w:szCs w:val="11"/>
              </w:rPr>
            </w:pPr>
            <w:r w:rsidRPr="009D732A">
              <w:rPr>
                <w:sz w:val="11"/>
                <w:szCs w:val="11"/>
              </w:rPr>
              <w:t>217,52</w:t>
            </w:r>
          </w:p>
        </w:tc>
        <w:tc>
          <w:tcPr>
            <w:tcW w:w="848" w:type="dxa"/>
            <w:tcBorders>
              <w:top w:val="nil"/>
              <w:left w:val="nil"/>
              <w:bottom w:val="single" w:sz="4" w:space="0" w:color="auto"/>
              <w:right w:val="nil"/>
            </w:tcBorders>
            <w:shd w:val="clear" w:color="auto" w:fill="auto"/>
            <w:noWrap/>
            <w:vAlign w:val="center"/>
            <w:hideMark/>
          </w:tcPr>
          <w:p w14:paraId="4F5459D0" w14:textId="77777777" w:rsidR="009D732A" w:rsidRPr="009D732A" w:rsidRDefault="009D732A" w:rsidP="009D732A">
            <w:pPr>
              <w:jc w:val="center"/>
              <w:rPr>
                <w:sz w:val="11"/>
                <w:szCs w:val="11"/>
              </w:rPr>
            </w:pPr>
            <w:r w:rsidRPr="009D732A">
              <w:rPr>
                <w:sz w:val="11"/>
                <w:szCs w:val="11"/>
              </w:rPr>
              <w:t>-716,40</w:t>
            </w:r>
          </w:p>
        </w:tc>
        <w:tc>
          <w:tcPr>
            <w:tcW w:w="841" w:type="dxa"/>
            <w:tcBorders>
              <w:top w:val="nil"/>
              <w:left w:val="single" w:sz="4" w:space="0" w:color="auto"/>
              <w:bottom w:val="single" w:sz="4" w:space="0" w:color="auto"/>
              <w:right w:val="nil"/>
            </w:tcBorders>
            <w:shd w:val="clear" w:color="auto" w:fill="auto"/>
            <w:noWrap/>
            <w:vAlign w:val="center"/>
            <w:hideMark/>
          </w:tcPr>
          <w:p w14:paraId="72065C29" w14:textId="77777777" w:rsidR="009D732A" w:rsidRPr="009D732A" w:rsidRDefault="009D732A" w:rsidP="009D732A">
            <w:pPr>
              <w:jc w:val="center"/>
              <w:rPr>
                <w:sz w:val="11"/>
                <w:szCs w:val="11"/>
              </w:rPr>
            </w:pPr>
            <w:r w:rsidRPr="009D732A">
              <w:rPr>
                <w:sz w:val="11"/>
                <w:szCs w:val="11"/>
              </w:rPr>
              <w:t>-168,73</w:t>
            </w:r>
          </w:p>
        </w:tc>
        <w:tc>
          <w:tcPr>
            <w:tcW w:w="841" w:type="dxa"/>
            <w:tcBorders>
              <w:top w:val="nil"/>
              <w:left w:val="single" w:sz="4" w:space="0" w:color="auto"/>
              <w:bottom w:val="single" w:sz="4" w:space="0" w:color="auto"/>
              <w:right w:val="single" w:sz="8" w:space="0" w:color="auto"/>
            </w:tcBorders>
            <w:shd w:val="clear" w:color="auto" w:fill="auto"/>
            <w:vAlign w:val="center"/>
            <w:hideMark/>
          </w:tcPr>
          <w:p w14:paraId="790A8016" w14:textId="77777777" w:rsidR="009D732A" w:rsidRPr="009D732A" w:rsidRDefault="009D732A" w:rsidP="009D732A">
            <w:pPr>
              <w:jc w:val="center"/>
              <w:rPr>
                <w:sz w:val="11"/>
                <w:szCs w:val="11"/>
              </w:rPr>
            </w:pPr>
            <w:r w:rsidRPr="009D732A">
              <w:rPr>
                <w:sz w:val="11"/>
                <w:szCs w:val="11"/>
              </w:rPr>
              <w:t>-885,14</w:t>
            </w:r>
          </w:p>
        </w:tc>
        <w:tc>
          <w:tcPr>
            <w:tcW w:w="968" w:type="dxa"/>
            <w:tcBorders>
              <w:top w:val="nil"/>
              <w:left w:val="nil"/>
              <w:bottom w:val="nil"/>
              <w:right w:val="nil"/>
            </w:tcBorders>
            <w:shd w:val="clear" w:color="000000" w:fill="FFFFFF"/>
            <w:noWrap/>
            <w:vAlign w:val="center"/>
            <w:hideMark/>
          </w:tcPr>
          <w:p w14:paraId="22E0BB1D" w14:textId="77777777" w:rsidR="009D732A" w:rsidRPr="009D732A" w:rsidRDefault="009D732A" w:rsidP="009D732A">
            <w:pPr>
              <w:jc w:val="center"/>
              <w:rPr>
                <w:sz w:val="11"/>
                <w:szCs w:val="11"/>
              </w:rPr>
            </w:pPr>
            <w:r w:rsidRPr="009D732A">
              <w:rPr>
                <w:sz w:val="11"/>
                <w:szCs w:val="11"/>
              </w:rPr>
              <w:t> </w:t>
            </w:r>
          </w:p>
        </w:tc>
        <w:tc>
          <w:tcPr>
            <w:tcW w:w="899" w:type="dxa"/>
            <w:tcBorders>
              <w:top w:val="nil"/>
              <w:left w:val="nil"/>
              <w:bottom w:val="nil"/>
              <w:right w:val="single" w:sz="8" w:space="0" w:color="auto"/>
            </w:tcBorders>
            <w:shd w:val="clear" w:color="000000" w:fill="FFFFFF"/>
            <w:noWrap/>
            <w:vAlign w:val="center"/>
            <w:hideMark/>
          </w:tcPr>
          <w:p w14:paraId="22770966" w14:textId="77777777" w:rsidR="009D732A" w:rsidRPr="009D732A" w:rsidRDefault="009D732A" w:rsidP="009D732A">
            <w:pPr>
              <w:jc w:val="center"/>
              <w:rPr>
                <w:sz w:val="11"/>
                <w:szCs w:val="11"/>
              </w:rPr>
            </w:pPr>
            <w:r w:rsidRPr="009D732A">
              <w:rPr>
                <w:sz w:val="11"/>
                <w:szCs w:val="11"/>
              </w:rPr>
              <w:t> </w:t>
            </w:r>
          </w:p>
        </w:tc>
      </w:tr>
      <w:tr w:rsidR="009D732A" w:rsidRPr="009D732A" w14:paraId="00793001" w14:textId="77777777" w:rsidTr="00C17C84">
        <w:trPr>
          <w:trHeight w:val="334"/>
          <w:jc w:val="center"/>
        </w:trPr>
        <w:tc>
          <w:tcPr>
            <w:tcW w:w="224" w:type="dxa"/>
            <w:tcBorders>
              <w:top w:val="nil"/>
              <w:left w:val="nil"/>
              <w:bottom w:val="nil"/>
              <w:right w:val="nil"/>
            </w:tcBorders>
            <w:shd w:val="clear" w:color="auto" w:fill="auto"/>
            <w:noWrap/>
            <w:vAlign w:val="bottom"/>
            <w:hideMark/>
          </w:tcPr>
          <w:p w14:paraId="479D443D" w14:textId="77777777" w:rsidR="009D732A" w:rsidRPr="009D732A" w:rsidRDefault="009D732A" w:rsidP="009D732A">
            <w:pPr>
              <w:jc w:val="center"/>
              <w:rPr>
                <w:sz w:val="11"/>
                <w:szCs w:val="11"/>
              </w:rPr>
            </w:pPr>
          </w:p>
        </w:tc>
        <w:tc>
          <w:tcPr>
            <w:tcW w:w="2461" w:type="dxa"/>
            <w:tcBorders>
              <w:top w:val="nil"/>
              <w:left w:val="single" w:sz="8" w:space="0" w:color="auto"/>
              <w:bottom w:val="single" w:sz="8" w:space="0" w:color="auto"/>
              <w:right w:val="single" w:sz="4" w:space="0" w:color="auto"/>
            </w:tcBorders>
            <w:shd w:val="clear" w:color="auto" w:fill="auto"/>
            <w:hideMark/>
          </w:tcPr>
          <w:p w14:paraId="774FA196" w14:textId="77777777" w:rsidR="009D732A" w:rsidRPr="009D732A" w:rsidRDefault="009D732A" w:rsidP="009D732A">
            <w:pPr>
              <w:rPr>
                <w:sz w:val="11"/>
                <w:szCs w:val="11"/>
              </w:rPr>
            </w:pPr>
            <w:r w:rsidRPr="009D732A">
              <w:rPr>
                <w:sz w:val="11"/>
                <w:szCs w:val="11"/>
              </w:rPr>
              <w:t>Стоимость канализации</w:t>
            </w:r>
          </w:p>
        </w:tc>
        <w:tc>
          <w:tcPr>
            <w:tcW w:w="736" w:type="dxa"/>
            <w:tcBorders>
              <w:top w:val="nil"/>
              <w:left w:val="nil"/>
              <w:bottom w:val="single" w:sz="8" w:space="0" w:color="auto"/>
              <w:right w:val="single" w:sz="4" w:space="0" w:color="auto"/>
            </w:tcBorders>
            <w:shd w:val="clear" w:color="auto" w:fill="auto"/>
            <w:hideMark/>
          </w:tcPr>
          <w:p w14:paraId="44F6F7FF" w14:textId="77777777" w:rsidR="009D732A" w:rsidRPr="009D732A" w:rsidRDefault="009D732A" w:rsidP="009D732A">
            <w:pPr>
              <w:jc w:val="center"/>
              <w:rPr>
                <w:sz w:val="11"/>
                <w:szCs w:val="11"/>
              </w:rPr>
            </w:pPr>
            <w:r w:rsidRPr="009D732A">
              <w:rPr>
                <w:sz w:val="11"/>
                <w:szCs w:val="11"/>
              </w:rPr>
              <w:t>тыс. руб.</w:t>
            </w:r>
          </w:p>
        </w:tc>
        <w:tc>
          <w:tcPr>
            <w:tcW w:w="884" w:type="dxa"/>
            <w:tcBorders>
              <w:top w:val="nil"/>
              <w:left w:val="nil"/>
              <w:bottom w:val="single" w:sz="8" w:space="0" w:color="auto"/>
              <w:right w:val="single" w:sz="4" w:space="0" w:color="auto"/>
            </w:tcBorders>
            <w:shd w:val="clear" w:color="auto" w:fill="auto"/>
            <w:noWrap/>
            <w:vAlign w:val="center"/>
            <w:hideMark/>
          </w:tcPr>
          <w:p w14:paraId="5194B8E5" w14:textId="77777777" w:rsidR="009D732A" w:rsidRPr="009D732A" w:rsidRDefault="009D732A" w:rsidP="009D732A">
            <w:pPr>
              <w:jc w:val="center"/>
              <w:rPr>
                <w:sz w:val="11"/>
                <w:szCs w:val="11"/>
              </w:rPr>
            </w:pPr>
            <w:r w:rsidRPr="009D732A">
              <w:rPr>
                <w:sz w:val="11"/>
                <w:szCs w:val="11"/>
              </w:rPr>
              <w:t>654,47</w:t>
            </w:r>
          </w:p>
        </w:tc>
        <w:tc>
          <w:tcPr>
            <w:tcW w:w="883" w:type="dxa"/>
            <w:tcBorders>
              <w:top w:val="nil"/>
              <w:left w:val="nil"/>
              <w:bottom w:val="single" w:sz="8" w:space="0" w:color="auto"/>
              <w:right w:val="single" w:sz="4" w:space="0" w:color="auto"/>
            </w:tcBorders>
            <w:shd w:val="clear" w:color="auto" w:fill="auto"/>
            <w:noWrap/>
            <w:vAlign w:val="center"/>
            <w:hideMark/>
          </w:tcPr>
          <w:p w14:paraId="5185F910" w14:textId="77777777" w:rsidR="009D732A" w:rsidRPr="009D732A" w:rsidRDefault="009D732A" w:rsidP="009D732A">
            <w:pPr>
              <w:jc w:val="center"/>
              <w:rPr>
                <w:sz w:val="11"/>
                <w:szCs w:val="11"/>
              </w:rPr>
            </w:pPr>
            <w:r w:rsidRPr="009D732A">
              <w:rPr>
                <w:sz w:val="11"/>
                <w:szCs w:val="11"/>
              </w:rPr>
              <w:t>169,94</w:t>
            </w:r>
          </w:p>
        </w:tc>
        <w:tc>
          <w:tcPr>
            <w:tcW w:w="883" w:type="dxa"/>
            <w:tcBorders>
              <w:top w:val="nil"/>
              <w:left w:val="nil"/>
              <w:bottom w:val="single" w:sz="8" w:space="0" w:color="auto"/>
              <w:right w:val="single" w:sz="4" w:space="0" w:color="auto"/>
            </w:tcBorders>
            <w:shd w:val="clear" w:color="000000" w:fill="FFFFFF"/>
            <w:noWrap/>
            <w:vAlign w:val="center"/>
            <w:hideMark/>
          </w:tcPr>
          <w:p w14:paraId="1BB0CCC8" w14:textId="77777777" w:rsidR="009D732A" w:rsidRPr="009D732A" w:rsidRDefault="009D732A" w:rsidP="009D732A">
            <w:pPr>
              <w:jc w:val="center"/>
              <w:rPr>
                <w:sz w:val="11"/>
                <w:szCs w:val="11"/>
              </w:rPr>
            </w:pPr>
            <w:r w:rsidRPr="009D732A">
              <w:rPr>
                <w:sz w:val="11"/>
                <w:szCs w:val="11"/>
              </w:rPr>
              <w:t>824,41</w:t>
            </w:r>
          </w:p>
        </w:tc>
        <w:tc>
          <w:tcPr>
            <w:tcW w:w="848" w:type="dxa"/>
            <w:tcBorders>
              <w:top w:val="nil"/>
              <w:left w:val="nil"/>
              <w:bottom w:val="single" w:sz="8" w:space="0" w:color="auto"/>
              <w:right w:val="single" w:sz="4" w:space="0" w:color="auto"/>
            </w:tcBorders>
            <w:shd w:val="clear" w:color="000000" w:fill="FFFFFF"/>
            <w:noWrap/>
            <w:vAlign w:val="center"/>
            <w:hideMark/>
          </w:tcPr>
          <w:p w14:paraId="68ACD2B2" w14:textId="77777777" w:rsidR="009D732A" w:rsidRPr="009D732A" w:rsidRDefault="009D732A" w:rsidP="009D732A">
            <w:pPr>
              <w:jc w:val="center"/>
              <w:rPr>
                <w:sz w:val="11"/>
                <w:szCs w:val="11"/>
              </w:rPr>
            </w:pPr>
            <w:r w:rsidRPr="009D732A">
              <w:rPr>
                <w:sz w:val="11"/>
                <w:szCs w:val="11"/>
              </w:rPr>
              <w:t>1 435,71</w:t>
            </w:r>
          </w:p>
        </w:tc>
        <w:tc>
          <w:tcPr>
            <w:tcW w:w="848" w:type="dxa"/>
            <w:tcBorders>
              <w:top w:val="nil"/>
              <w:left w:val="nil"/>
              <w:bottom w:val="single" w:sz="8" w:space="0" w:color="auto"/>
              <w:right w:val="single" w:sz="4" w:space="0" w:color="auto"/>
            </w:tcBorders>
            <w:shd w:val="clear" w:color="000000" w:fill="FFFFFF"/>
            <w:noWrap/>
            <w:vAlign w:val="center"/>
            <w:hideMark/>
          </w:tcPr>
          <w:p w14:paraId="491BDFCA" w14:textId="77777777" w:rsidR="009D732A" w:rsidRPr="009D732A" w:rsidRDefault="009D732A" w:rsidP="009D732A">
            <w:pPr>
              <w:jc w:val="center"/>
              <w:rPr>
                <w:sz w:val="11"/>
                <w:szCs w:val="11"/>
              </w:rPr>
            </w:pPr>
            <w:r w:rsidRPr="009D732A">
              <w:rPr>
                <w:sz w:val="11"/>
                <w:szCs w:val="11"/>
              </w:rPr>
              <w:t>320,84</w:t>
            </w:r>
          </w:p>
        </w:tc>
        <w:tc>
          <w:tcPr>
            <w:tcW w:w="848" w:type="dxa"/>
            <w:tcBorders>
              <w:top w:val="nil"/>
              <w:left w:val="nil"/>
              <w:bottom w:val="single" w:sz="8" w:space="0" w:color="auto"/>
              <w:right w:val="single" w:sz="4" w:space="0" w:color="auto"/>
            </w:tcBorders>
            <w:shd w:val="clear" w:color="000000" w:fill="FFFFFF"/>
            <w:noWrap/>
            <w:vAlign w:val="center"/>
            <w:hideMark/>
          </w:tcPr>
          <w:p w14:paraId="4D651C27" w14:textId="77777777" w:rsidR="009D732A" w:rsidRPr="009D732A" w:rsidRDefault="009D732A" w:rsidP="009D732A">
            <w:pPr>
              <w:jc w:val="center"/>
              <w:rPr>
                <w:sz w:val="11"/>
                <w:szCs w:val="11"/>
              </w:rPr>
            </w:pPr>
            <w:r w:rsidRPr="009D732A">
              <w:rPr>
                <w:sz w:val="11"/>
                <w:szCs w:val="11"/>
              </w:rPr>
              <w:t>1 756,55</w:t>
            </w:r>
          </w:p>
        </w:tc>
        <w:tc>
          <w:tcPr>
            <w:tcW w:w="848" w:type="dxa"/>
            <w:tcBorders>
              <w:top w:val="nil"/>
              <w:left w:val="nil"/>
              <w:bottom w:val="single" w:sz="8" w:space="0" w:color="auto"/>
              <w:right w:val="single" w:sz="4" w:space="0" w:color="auto"/>
            </w:tcBorders>
            <w:shd w:val="clear" w:color="000000" w:fill="FFFFFF"/>
            <w:noWrap/>
            <w:vAlign w:val="center"/>
            <w:hideMark/>
          </w:tcPr>
          <w:p w14:paraId="3AF5E0DB" w14:textId="77777777" w:rsidR="009D732A" w:rsidRPr="009D732A" w:rsidRDefault="009D732A" w:rsidP="009D732A">
            <w:pPr>
              <w:jc w:val="center"/>
              <w:rPr>
                <w:sz w:val="11"/>
                <w:szCs w:val="11"/>
              </w:rPr>
            </w:pPr>
            <w:r w:rsidRPr="009D732A">
              <w:rPr>
                <w:sz w:val="11"/>
                <w:szCs w:val="11"/>
              </w:rPr>
              <w:t>1 372,98</w:t>
            </w:r>
          </w:p>
        </w:tc>
        <w:tc>
          <w:tcPr>
            <w:tcW w:w="848" w:type="dxa"/>
            <w:tcBorders>
              <w:top w:val="nil"/>
              <w:left w:val="nil"/>
              <w:bottom w:val="single" w:sz="8" w:space="0" w:color="auto"/>
              <w:right w:val="single" w:sz="4" w:space="0" w:color="auto"/>
            </w:tcBorders>
            <w:shd w:val="clear" w:color="auto" w:fill="auto"/>
            <w:noWrap/>
            <w:vAlign w:val="center"/>
            <w:hideMark/>
          </w:tcPr>
          <w:p w14:paraId="05BFFF7D" w14:textId="77777777" w:rsidR="009D732A" w:rsidRPr="009D732A" w:rsidRDefault="009D732A" w:rsidP="009D732A">
            <w:pPr>
              <w:jc w:val="center"/>
              <w:rPr>
                <w:sz w:val="11"/>
                <w:szCs w:val="11"/>
              </w:rPr>
            </w:pPr>
            <w:r w:rsidRPr="009D732A">
              <w:rPr>
                <w:sz w:val="11"/>
                <w:szCs w:val="11"/>
              </w:rPr>
              <w:t>320,39</w:t>
            </w:r>
          </w:p>
        </w:tc>
        <w:tc>
          <w:tcPr>
            <w:tcW w:w="848" w:type="dxa"/>
            <w:tcBorders>
              <w:top w:val="nil"/>
              <w:left w:val="nil"/>
              <w:bottom w:val="single" w:sz="8" w:space="0" w:color="auto"/>
              <w:right w:val="single" w:sz="4" w:space="0" w:color="auto"/>
            </w:tcBorders>
            <w:shd w:val="clear" w:color="auto" w:fill="auto"/>
            <w:noWrap/>
            <w:vAlign w:val="center"/>
            <w:hideMark/>
          </w:tcPr>
          <w:p w14:paraId="31B90E4A" w14:textId="77777777" w:rsidR="009D732A" w:rsidRPr="009D732A" w:rsidRDefault="009D732A" w:rsidP="009D732A">
            <w:pPr>
              <w:jc w:val="center"/>
              <w:rPr>
                <w:sz w:val="11"/>
                <w:szCs w:val="11"/>
              </w:rPr>
            </w:pPr>
            <w:r w:rsidRPr="009D732A">
              <w:rPr>
                <w:sz w:val="11"/>
                <w:szCs w:val="11"/>
              </w:rPr>
              <w:t>1 693,37</w:t>
            </w:r>
          </w:p>
        </w:tc>
        <w:tc>
          <w:tcPr>
            <w:tcW w:w="848" w:type="dxa"/>
            <w:tcBorders>
              <w:top w:val="nil"/>
              <w:left w:val="nil"/>
              <w:bottom w:val="single" w:sz="8" w:space="0" w:color="auto"/>
              <w:right w:val="nil"/>
            </w:tcBorders>
            <w:shd w:val="clear" w:color="auto" w:fill="auto"/>
            <w:noWrap/>
            <w:vAlign w:val="center"/>
            <w:hideMark/>
          </w:tcPr>
          <w:p w14:paraId="23660959" w14:textId="77777777" w:rsidR="009D732A" w:rsidRPr="009D732A" w:rsidRDefault="009D732A" w:rsidP="009D732A">
            <w:pPr>
              <w:jc w:val="center"/>
              <w:rPr>
                <w:sz w:val="11"/>
                <w:szCs w:val="11"/>
              </w:rPr>
            </w:pPr>
            <w:r w:rsidRPr="009D732A">
              <w:rPr>
                <w:sz w:val="11"/>
                <w:szCs w:val="11"/>
              </w:rPr>
              <w:t>-62,73</w:t>
            </w:r>
          </w:p>
        </w:tc>
        <w:tc>
          <w:tcPr>
            <w:tcW w:w="841" w:type="dxa"/>
            <w:tcBorders>
              <w:top w:val="nil"/>
              <w:left w:val="single" w:sz="4" w:space="0" w:color="auto"/>
              <w:bottom w:val="single" w:sz="8" w:space="0" w:color="auto"/>
              <w:right w:val="nil"/>
            </w:tcBorders>
            <w:shd w:val="clear" w:color="auto" w:fill="auto"/>
            <w:noWrap/>
            <w:vAlign w:val="center"/>
            <w:hideMark/>
          </w:tcPr>
          <w:p w14:paraId="1C81545B" w14:textId="77777777" w:rsidR="009D732A" w:rsidRPr="009D732A" w:rsidRDefault="009D732A" w:rsidP="009D732A">
            <w:pPr>
              <w:jc w:val="center"/>
              <w:rPr>
                <w:sz w:val="11"/>
                <w:szCs w:val="11"/>
              </w:rPr>
            </w:pPr>
            <w:r w:rsidRPr="009D732A">
              <w:rPr>
                <w:sz w:val="11"/>
                <w:szCs w:val="11"/>
              </w:rPr>
              <w:t>-0,45</w:t>
            </w:r>
          </w:p>
        </w:tc>
        <w:tc>
          <w:tcPr>
            <w:tcW w:w="841" w:type="dxa"/>
            <w:tcBorders>
              <w:top w:val="nil"/>
              <w:left w:val="single" w:sz="4" w:space="0" w:color="auto"/>
              <w:bottom w:val="single" w:sz="8" w:space="0" w:color="auto"/>
              <w:right w:val="single" w:sz="8" w:space="0" w:color="auto"/>
            </w:tcBorders>
            <w:shd w:val="clear" w:color="auto" w:fill="auto"/>
            <w:vAlign w:val="center"/>
            <w:hideMark/>
          </w:tcPr>
          <w:p w14:paraId="288DE34D" w14:textId="77777777" w:rsidR="009D732A" w:rsidRPr="009D732A" w:rsidRDefault="009D732A" w:rsidP="009D732A">
            <w:pPr>
              <w:jc w:val="center"/>
              <w:rPr>
                <w:sz w:val="11"/>
                <w:szCs w:val="11"/>
              </w:rPr>
            </w:pPr>
            <w:r w:rsidRPr="009D732A">
              <w:rPr>
                <w:sz w:val="11"/>
                <w:szCs w:val="11"/>
              </w:rPr>
              <w:t>-63,18</w:t>
            </w:r>
          </w:p>
        </w:tc>
        <w:tc>
          <w:tcPr>
            <w:tcW w:w="968" w:type="dxa"/>
            <w:tcBorders>
              <w:top w:val="single" w:sz="4" w:space="0" w:color="auto"/>
              <w:left w:val="nil"/>
              <w:bottom w:val="single" w:sz="8" w:space="0" w:color="auto"/>
              <w:right w:val="single" w:sz="4" w:space="0" w:color="auto"/>
            </w:tcBorders>
            <w:shd w:val="clear" w:color="000000" w:fill="DAEEF3"/>
            <w:noWrap/>
            <w:vAlign w:val="center"/>
            <w:hideMark/>
          </w:tcPr>
          <w:p w14:paraId="6655DC4F" w14:textId="77777777" w:rsidR="009D732A" w:rsidRPr="009D732A" w:rsidRDefault="009D732A" w:rsidP="009D732A">
            <w:pPr>
              <w:jc w:val="center"/>
              <w:rPr>
                <w:b/>
                <w:bCs/>
                <w:color w:val="FF0000"/>
                <w:sz w:val="11"/>
                <w:szCs w:val="11"/>
              </w:rPr>
            </w:pPr>
            <w:r w:rsidRPr="009D732A">
              <w:rPr>
                <w:b/>
                <w:bCs/>
                <w:color w:val="FF0000"/>
                <w:sz w:val="11"/>
                <w:szCs w:val="11"/>
              </w:rPr>
              <w:t>0,00</w:t>
            </w:r>
          </w:p>
        </w:tc>
        <w:tc>
          <w:tcPr>
            <w:tcW w:w="899" w:type="dxa"/>
            <w:tcBorders>
              <w:top w:val="single" w:sz="4" w:space="0" w:color="auto"/>
              <w:left w:val="nil"/>
              <w:bottom w:val="single" w:sz="8" w:space="0" w:color="auto"/>
              <w:right w:val="single" w:sz="8" w:space="0" w:color="auto"/>
            </w:tcBorders>
            <w:shd w:val="clear" w:color="000000" w:fill="DAEEF3"/>
            <w:noWrap/>
            <w:vAlign w:val="center"/>
            <w:hideMark/>
          </w:tcPr>
          <w:p w14:paraId="06F1ACA7" w14:textId="77777777" w:rsidR="009D732A" w:rsidRPr="009D732A" w:rsidRDefault="009D732A" w:rsidP="009D732A">
            <w:pPr>
              <w:jc w:val="center"/>
              <w:rPr>
                <w:b/>
                <w:bCs/>
                <w:color w:val="FF0000"/>
                <w:sz w:val="11"/>
                <w:szCs w:val="11"/>
              </w:rPr>
            </w:pPr>
            <w:r w:rsidRPr="009D732A">
              <w:rPr>
                <w:b/>
                <w:bCs/>
                <w:color w:val="FF0000"/>
                <w:sz w:val="11"/>
                <w:szCs w:val="11"/>
              </w:rPr>
              <w:t>0,00</w:t>
            </w:r>
          </w:p>
        </w:tc>
      </w:tr>
    </w:tbl>
    <w:p w14:paraId="01281CA4" w14:textId="77777777" w:rsidR="00C17C84" w:rsidRDefault="00C17C84" w:rsidP="00DB5D9A">
      <w:pPr>
        <w:tabs>
          <w:tab w:val="left" w:pos="5580"/>
          <w:tab w:val="left" w:pos="9498"/>
        </w:tabs>
        <w:ind w:right="-569"/>
        <w:rPr>
          <w:color w:val="000000" w:themeColor="text1"/>
        </w:rPr>
        <w:sectPr w:rsidR="00C17C84" w:rsidSect="009D732A">
          <w:pgSz w:w="16838" w:h="11906" w:orient="landscape"/>
          <w:pgMar w:top="1418" w:right="709" w:bottom="707" w:left="851" w:header="720" w:footer="720" w:gutter="0"/>
          <w:cols w:space="720"/>
          <w:titlePg/>
          <w:docGrid w:linePitch="381"/>
        </w:sectPr>
      </w:pPr>
    </w:p>
    <w:tbl>
      <w:tblPr>
        <w:tblW w:w="5127" w:type="pct"/>
        <w:jc w:val="center"/>
        <w:tblLook w:val="04A0" w:firstRow="1" w:lastRow="0" w:firstColumn="1" w:lastColumn="0" w:noHBand="0" w:noVBand="1"/>
      </w:tblPr>
      <w:tblGrid>
        <w:gridCol w:w="2409"/>
        <w:gridCol w:w="871"/>
        <w:gridCol w:w="1013"/>
        <w:gridCol w:w="1013"/>
        <w:gridCol w:w="1015"/>
        <w:gridCol w:w="1013"/>
        <w:gridCol w:w="1013"/>
        <w:gridCol w:w="1013"/>
        <w:gridCol w:w="1013"/>
        <w:gridCol w:w="1013"/>
        <w:gridCol w:w="1013"/>
        <w:gridCol w:w="1013"/>
        <w:gridCol w:w="1009"/>
        <w:gridCol w:w="1011"/>
        <w:gridCol w:w="7"/>
        <w:gridCol w:w="219"/>
        <w:gridCol w:w="8"/>
      </w:tblGrid>
      <w:tr w:rsidR="00C17C84" w:rsidRPr="00C17C84" w14:paraId="73F6CA64" w14:textId="77777777" w:rsidTr="00C17C84">
        <w:trPr>
          <w:gridAfter w:val="3"/>
          <w:wAfter w:w="236" w:type="dxa"/>
          <w:trHeight w:val="292"/>
          <w:jc w:val="center"/>
        </w:trPr>
        <w:tc>
          <w:tcPr>
            <w:tcW w:w="2408" w:type="dxa"/>
            <w:tcBorders>
              <w:top w:val="nil"/>
              <w:left w:val="nil"/>
              <w:bottom w:val="nil"/>
              <w:right w:val="nil"/>
            </w:tcBorders>
            <w:shd w:val="clear" w:color="auto" w:fill="auto"/>
            <w:noWrap/>
            <w:vAlign w:val="bottom"/>
            <w:hideMark/>
          </w:tcPr>
          <w:p w14:paraId="405AAC61" w14:textId="77777777" w:rsidR="00C17C84" w:rsidRPr="00C17C84" w:rsidRDefault="00C17C84" w:rsidP="00C17C84">
            <w:pPr>
              <w:rPr>
                <w:sz w:val="11"/>
                <w:szCs w:val="11"/>
              </w:rPr>
            </w:pPr>
          </w:p>
        </w:tc>
        <w:tc>
          <w:tcPr>
            <w:tcW w:w="871" w:type="dxa"/>
            <w:tcBorders>
              <w:top w:val="nil"/>
              <w:left w:val="nil"/>
              <w:bottom w:val="nil"/>
              <w:right w:val="nil"/>
            </w:tcBorders>
            <w:shd w:val="clear" w:color="auto" w:fill="auto"/>
            <w:noWrap/>
            <w:vAlign w:val="bottom"/>
            <w:hideMark/>
          </w:tcPr>
          <w:p w14:paraId="7193C8F9"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4D91DA17"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6F6871E7" w14:textId="77777777" w:rsidR="00C17C84" w:rsidRPr="00C17C84" w:rsidRDefault="00C17C84" w:rsidP="00C17C84">
            <w:pPr>
              <w:rPr>
                <w:sz w:val="11"/>
                <w:szCs w:val="11"/>
              </w:rPr>
            </w:pPr>
          </w:p>
        </w:tc>
        <w:tc>
          <w:tcPr>
            <w:tcW w:w="1014" w:type="dxa"/>
            <w:tcBorders>
              <w:top w:val="nil"/>
              <w:left w:val="nil"/>
              <w:bottom w:val="nil"/>
              <w:right w:val="nil"/>
            </w:tcBorders>
            <w:shd w:val="clear" w:color="auto" w:fill="auto"/>
            <w:noWrap/>
            <w:vAlign w:val="bottom"/>
            <w:hideMark/>
          </w:tcPr>
          <w:p w14:paraId="14E6AB0C"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703CB636"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64272110"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4C2C4EEF"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5ADD04C8"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6C0D6450"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58CE5456"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7E864A12" w14:textId="77777777" w:rsidR="00C17C84" w:rsidRPr="00C17C84" w:rsidRDefault="00C17C84" w:rsidP="00C17C84">
            <w:pPr>
              <w:rPr>
                <w:sz w:val="11"/>
                <w:szCs w:val="11"/>
              </w:rPr>
            </w:pPr>
          </w:p>
        </w:tc>
        <w:tc>
          <w:tcPr>
            <w:tcW w:w="2021" w:type="dxa"/>
            <w:gridSpan w:val="2"/>
            <w:tcBorders>
              <w:top w:val="nil"/>
              <w:left w:val="nil"/>
              <w:bottom w:val="nil"/>
              <w:right w:val="nil"/>
            </w:tcBorders>
            <w:shd w:val="clear" w:color="auto" w:fill="auto"/>
            <w:vAlign w:val="bottom"/>
            <w:hideMark/>
          </w:tcPr>
          <w:p w14:paraId="00D484C9" w14:textId="77777777" w:rsidR="00C17C84" w:rsidRPr="00C17C84" w:rsidRDefault="00C17C84" w:rsidP="00C17C84">
            <w:pPr>
              <w:jc w:val="center"/>
              <w:rPr>
                <w:sz w:val="11"/>
                <w:szCs w:val="11"/>
              </w:rPr>
            </w:pPr>
            <w:r w:rsidRPr="00C17C84">
              <w:rPr>
                <w:sz w:val="11"/>
                <w:szCs w:val="11"/>
              </w:rPr>
              <w:t xml:space="preserve">Приложение № 2                                                                                            к экспертному заключению                                </w:t>
            </w:r>
          </w:p>
        </w:tc>
      </w:tr>
      <w:tr w:rsidR="00C17C84" w:rsidRPr="00C17C84" w14:paraId="0D30B772" w14:textId="77777777" w:rsidTr="00C17C84">
        <w:trPr>
          <w:gridAfter w:val="2"/>
          <w:wAfter w:w="226" w:type="dxa"/>
          <w:trHeight w:val="480"/>
          <w:jc w:val="center"/>
        </w:trPr>
        <w:tc>
          <w:tcPr>
            <w:tcW w:w="15441" w:type="dxa"/>
            <w:gridSpan w:val="15"/>
            <w:tcBorders>
              <w:top w:val="nil"/>
              <w:left w:val="nil"/>
              <w:bottom w:val="nil"/>
              <w:right w:val="nil"/>
            </w:tcBorders>
            <w:shd w:val="clear" w:color="auto" w:fill="auto"/>
            <w:vAlign w:val="center"/>
            <w:hideMark/>
          </w:tcPr>
          <w:p w14:paraId="5DBF4115" w14:textId="77777777" w:rsidR="00C17C84" w:rsidRPr="00C17C84" w:rsidRDefault="00C17C84" w:rsidP="00C17C84">
            <w:pPr>
              <w:jc w:val="center"/>
              <w:rPr>
                <w:b/>
                <w:bCs/>
                <w:sz w:val="11"/>
                <w:szCs w:val="11"/>
              </w:rPr>
            </w:pPr>
            <w:r w:rsidRPr="00C17C84">
              <w:rPr>
                <w:b/>
                <w:bCs/>
                <w:sz w:val="11"/>
                <w:szCs w:val="11"/>
              </w:rPr>
              <w:t xml:space="preserve"> Фактические физические </w:t>
            </w:r>
            <w:proofErr w:type="gramStart"/>
            <w:r w:rsidRPr="00C17C84">
              <w:rPr>
                <w:b/>
                <w:bCs/>
                <w:sz w:val="11"/>
                <w:szCs w:val="11"/>
              </w:rPr>
              <w:t>показатели  ООО</w:t>
            </w:r>
            <w:proofErr w:type="gramEnd"/>
            <w:r w:rsidRPr="00C17C84">
              <w:rPr>
                <w:b/>
                <w:bCs/>
                <w:sz w:val="11"/>
                <w:szCs w:val="11"/>
              </w:rPr>
              <w:t xml:space="preserve"> "</w:t>
            </w:r>
            <w:proofErr w:type="spellStart"/>
            <w:r w:rsidRPr="00C17C84">
              <w:rPr>
                <w:b/>
                <w:bCs/>
                <w:sz w:val="11"/>
                <w:szCs w:val="11"/>
              </w:rPr>
              <w:t>ТеплоСнаб</w:t>
            </w:r>
            <w:proofErr w:type="spellEnd"/>
            <w:r w:rsidRPr="00C17C84">
              <w:rPr>
                <w:b/>
                <w:bCs/>
                <w:sz w:val="11"/>
                <w:szCs w:val="11"/>
              </w:rPr>
              <w:t>"(г. Мариинск) на 2020 год</w:t>
            </w:r>
          </w:p>
        </w:tc>
      </w:tr>
      <w:tr w:rsidR="00C17C84" w:rsidRPr="00C17C84" w14:paraId="5B721E9A" w14:textId="77777777" w:rsidTr="00C17C84">
        <w:trPr>
          <w:gridAfter w:val="3"/>
          <w:wAfter w:w="237" w:type="dxa"/>
          <w:trHeight w:val="187"/>
          <w:jc w:val="center"/>
        </w:trPr>
        <w:tc>
          <w:tcPr>
            <w:tcW w:w="2408" w:type="dxa"/>
            <w:tcBorders>
              <w:top w:val="nil"/>
              <w:left w:val="nil"/>
              <w:bottom w:val="nil"/>
              <w:right w:val="nil"/>
            </w:tcBorders>
            <w:shd w:val="clear" w:color="auto" w:fill="auto"/>
            <w:noWrap/>
            <w:vAlign w:val="bottom"/>
            <w:hideMark/>
          </w:tcPr>
          <w:p w14:paraId="20FA4AB6" w14:textId="77777777" w:rsidR="00C17C84" w:rsidRPr="00C17C84" w:rsidRDefault="00C17C84" w:rsidP="00C17C84">
            <w:pPr>
              <w:jc w:val="center"/>
              <w:rPr>
                <w:b/>
                <w:bCs/>
                <w:sz w:val="11"/>
                <w:szCs w:val="11"/>
              </w:rPr>
            </w:pPr>
          </w:p>
        </w:tc>
        <w:tc>
          <w:tcPr>
            <w:tcW w:w="871" w:type="dxa"/>
            <w:tcBorders>
              <w:top w:val="nil"/>
              <w:left w:val="nil"/>
              <w:bottom w:val="nil"/>
              <w:right w:val="nil"/>
            </w:tcBorders>
            <w:shd w:val="clear" w:color="auto" w:fill="auto"/>
            <w:noWrap/>
            <w:vAlign w:val="center"/>
            <w:hideMark/>
          </w:tcPr>
          <w:p w14:paraId="3D10E7BB"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4C96D2F0" w14:textId="77777777" w:rsidR="00C17C84" w:rsidRPr="00C17C84" w:rsidRDefault="00C17C84" w:rsidP="00C17C84">
            <w:pPr>
              <w:jc w:val="center"/>
              <w:rPr>
                <w:sz w:val="11"/>
                <w:szCs w:val="11"/>
              </w:rPr>
            </w:pPr>
          </w:p>
        </w:tc>
        <w:tc>
          <w:tcPr>
            <w:tcW w:w="1013" w:type="dxa"/>
            <w:tcBorders>
              <w:top w:val="nil"/>
              <w:left w:val="nil"/>
              <w:bottom w:val="nil"/>
              <w:right w:val="nil"/>
            </w:tcBorders>
            <w:shd w:val="clear" w:color="auto" w:fill="auto"/>
            <w:noWrap/>
            <w:vAlign w:val="bottom"/>
            <w:hideMark/>
          </w:tcPr>
          <w:p w14:paraId="51273181" w14:textId="77777777" w:rsidR="00C17C84" w:rsidRPr="00C17C84" w:rsidRDefault="00C17C84" w:rsidP="00C17C84">
            <w:pPr>
              <w:rPr>
                <w:sz w:val="11"/>
                <w:szCs w:val="11"/>
              </w:rPr>
            </w:pPr>
          </w:p>
        </w:tc>
        <w:tc>
          <w:tcPr>
            <w:tcW w:w="1014" w:type="dxa"/>
            <w:tcBorders>
              <w:top w:val="nil"/>
              <w:left w:val="nil"/>
              <w:bottom w:val="nil"/>
              <w:right w:val="nil"/>
            </w:tcBorders>
            <w:shd w:val="clear" w:color="auto" w:fill="auto"/>
            <w:noWrap/>
            <w:vAlign w:val="bottom"/>
            <w:hideMark/>
          </w:tcPr>
          <w:p w14:paraId="67A3066A"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743A0791"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71413790"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6DFD931C"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3401867E"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39916A36"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1AA47CAD" w14:textId="77777777" w:rsidR="00C17C84" w:rsidRPr="00C17C84" w:rsidRDefault="00C17C84" w:rsidP="00C17C84">
            <w:pPr>
              <w:rPr>
                <w:sz w:val="11"/>
                <w:szCs w:val="11"/>
              </w:rPr>
            </w:pPr>
          </w:p>
        </w:tc>
        <w:tc>
          <w:tcPr>
            <w:tcW w:w="1013" w:type="dxa"/>
            <w:tcBorders>
              <w:top w:val="nil"/>
              <w:left w:val="nil"/>
              <w:bottom w:val="nil"/>
              <w:right w:val="nil"/>
            </w:tcBorders>
            <w:shd w:val="clear" w:color="auto" w:fill="auto"/>
            <w:noWrap/>
            <w:vAlign w:val="bottom"/>
            <w:hideMark/>
          </w:tcPr>
          <w:p w14:paraId="334FB145" w14:textId="77777777" w:rsidR="00C17C84" w:rsidRPr="00C17C84" w:rsidRDefault="00C17C84" w:rsidP="00C17C84">
            <w:pPr>
              <w:rPr>
                <w:sz w:val="11"/>
                <w:szCs w:val="11"/>
              </w:rPr>
            </w:pPr>
          </w:p>
        </w:tc>
        <w:tc>
          <w:tcPr>
            <w:tcW w:w="1009" w:type="dxa"/>
            <w:tcBorders>
              <w:top w:val="nil"/>
              <w:left w:val="nil"/>
              <w:bottom w:val="nil"/>
              <w:right w:val="nil"/>
            </w:tcBorders>
            <w:shd w:val="clear" w:color="auto" w:fill="auto"/>
            <w:noWrap/>
            <w:vAlign w:val="bottom"/>
            <w:hideMark/>
          </w:tcPr>
          <w:p w14:paraId="1350754B" w14:textId="77777777" w:rsidR="00C17C84" w:rsidRPr="00C17C84" w:rsidRDefault="00C17C84" w:rsidP="00C17C84">
            <w:pPr>
              <w:rPr>
                <w:sz w:val="11"/>
                <w:szCs w:val="11"/>
              </w:rPr>
            </w:pPr>
          </w:p>
        </w:tc>
        <w:tc>
          <w:tcPr>
            <w:tcW w:w="1011" w:type="dxa"/>
            <w:tcBorders>
              <w:top w:val="nil"/>
              <w:left w:val="nil"/>
              <w:bottom w:val="nil"/>
              <w:right w:val="nil"/>
            </w:tcBorders>
            <w:shd w:val="clear" w:color="000000" w:fill="FFFFFF"/>
            <w:noWrap/>
            <w:vAlign w:val="center"/>
            <w:hideMark/>
          </w:tcPr>
          <w:p w14:paraId="10B06DD4" w14:textId="77777777" w:rsidR="00C17C84" w:rsidRPr="00C17C84" w:rsidRDefault="00C17C84" w:rsidP="00C17C84">
            <w:pPr>
              <w:jc w:val="center"/>
              <w:rPr>
                <w:sz w:val="11"/>
                <w:szCs w:val="11"/>
              </w:rPr>
            </w:pPr>
            <w:r w:rsidRPr="00C17C84">
              <w:rPr>
                <w:sz w:val="11"/>
                <w:szCs w:val="11"/>
              </w:rPr>
              <w:t> </w:t>
            </w:r>
          </w:p>
        </w:tc>
      </w:tr>
      <w:tr w:rsidR="00C17C84" w:rsidRPr="00C17C84" w14:paraId="223EB7C7" w14:textId="77777777" w:rsidTr="00C17C84">
        <w:trPr>
          <w:gridAfter w:val="3"/>
          <w:wAfter w:w="237" w:type="dxa"/>
          <w:trHeight w:val="334"/>
          <w:jc w:val="center"/>
        </w:trPr>
        <w:tc>
          <w:tcPr>
            <w:tcW w:w="240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0CE9D0" w14:textId="77777777" w:rsidR="00C17C84" w:rsidRPr="00C17C84" w:rsidRDefault="00C17C84" w:rsidP="00C17C84">
            <w:pPr>
              <w:jc w:val="center"/>
              <w:rPr>
                <w:b/>
                <w:bCs/>
                <w:sz w:val="11"/>
                <w:szCs w:val="11"/>
              </w:rPr>
            </w:pPr>
            <w:r w:rsidRPr="00C17C84">
              <w:rPr>
                <w:b/>
                <w:bCs/>
                <w:sz w:val="11"/>
                <w:szCs w:val="11"/>
              </w:rPr>
              <w:t>Показатели</w:t>
            </w:r>
          </w:p>
        </w:tc>
        <w:tc>
          <w:tcPr>
            <w:tcW w:w="8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E72B1AC" w14:textId="77777777" w:rsidR="00C17C84" w:rsidRPr="00C17C84" w:rsidRDefault="00C17C84" w:rsidP="00C17C84">
            <w:pPr>
              <w:jc w:val="center"/>
              <w:rPr>
                <w:b/>
                <w:bCs/>
                <w:sz w:val="11"/>
                <w:szCs w:val="11"/>
              </w:rPr>
            </w:pPr>
            <w:r w:rsidRPr="00C17C84">
              <w:rPr>
                <w:b/>
                <w:bCs/>
                <w:sz w:val="11"/>
                <w:szCs w:val="11"/>
              </w:rPr>
              <w:t>Ед. изм.</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16D68B" w14:textId="77777777" w:rsidR="00C17C84" w:rsidRPr="00C17C84" w:rsidRDefault="00C17C84" w:rsidP="00C17C84">
            <w:pPr>
              <w:jc w:val="center"/>
              <w:rPr>
                <w:b/>
                <w:bCs/>
                <w:sz w:val="11"/>
                <w:szCs w:val="11"/>
              </w:rPr>
            </w:pPr>
            <w:r w:rsidRPr="00C17C84">
              <w:rPr>
                <w:b/>
                <w:bCs/>
                <w:sz w:val="11"/>
                <w:szCs w:val="11"/>
              </w:rPr>
              <w:t>План на 2020 год в оценке экспертов на 6 котельных</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4318223" w14:textId="77777777" w:rsidR="00C17C84" w:rsidRPr="00C17C84" w:rsidRDefault="00C17C84" w:rsidP="00C17C84">
            <w:pPr>
              <w:jc w:val="center"/>
              <w:rPr>
                <w:b/>
                <w:bCs/>
                <w:sz w:val="11"/>
                <w:szCs w:val="11"/>
              </w:rPr>
            </w:pPr>
            <w:r w:rsidRPr="00C17C84">
              <w:rPr>
                <w:b/>
                <w:bCs/>
                <w:sz w:val="11"/>
                <w:szCs w:val="11"/>
              </w:rPr>
              <w:t>План на 2020 год в оценке экспертов на 2 котельных</w:t>
            </w:r>
          </w:p>
        </w:tc>
        <w:tc>
          <w:tcPr>
            <w:tcW w:w="10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5A6B48" w14:textId="77777777" w:rsidR="00C17C84" w:rsidRPr="00C17C84" w:rsidRDefault="00C17C84" w:rsidP="00C17C84">
            <w:pPr>
              <w:jc w:val="center"/>
              <w:rPr>
                <w:b/>
                <w:bCs/>
                <w:sz w:val="11"/>
                <w:szCs w:val="11"/>
              </w:rPr>
            </w:pPr>
            <w:r w:rsidRPr="00C17C84">
              <w:rPr>
                <w:b/>
                <w:bCs/>
                <w:sz w:val="11"/>
                <w:szCs w:val="11"/>
              </w:rPr>
              <w:t xml:space="preserve">План на 2020 год в оценке экспертов </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D278A7" w14:textId="77777777" w:rsidR="00C17C84" w:rsidRPr="00C17C84" w:rsidRDefault="00C17C84" w:rsidP="00C17C84">
            <w:pPr>
              <w:jc w:val="center"/>
              <w:rPr>
                <w:b/>
                <w:bCs/>
                <w:sz w:val="11"/>
                <w:szCs w:val="11"/>
              </w:rPr>
            </w:pPr>
            <w:r w:rsidRPr="00C17C84">
              <w:rPr>
                <w:b/>
                <w:bCs/>
                <w:sz w:val="11"/>
                <w:szCs w:val="11"/>
              </w:rPr>
              <w:t>Факт 2020 год на 6 котельных</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6B9428" w14:textId="77777777" w:rsidR="00C17C84" w:rsidRPr="00C17C84" w:rsidRDefault="00C17C84" w:rsidP="00C17C84">
            <w:pPr>
              <w:jc w:val="center"/>
              <w:rPr>
                <w:b/>
                <w:bCs/>
                <w:sz w:val="11"/>
                <w:szCs w:val="11"/>
              </w:rPr>
            </w:pPr>
            <w:r w:rsidRPr="00C17C84">
              <w:rPr>
                <w:b/>
                <w:bCs/>
                <w:sz w:val="11"/>
                <w:szCs w:val="11"/>
              </w:rPr>
              <w:t>Факт 2020 год на 2 котельных</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1F952E" w14:textId="77777777" w:rsidR="00C17C84" w:rsidRPr="00C17C84" w:rsidRDefault="00C17C84" w:rsidP="00C17C84">
            <w:pPr>
              <w:jc w:val="center"/>
              <w:rPr>
                <w:b/>
                <w:bCs/>
                <w:sz w:val="11"/>
                <w:szCs w:val="11"/>
              </w:rPr>
            </w:pPr>
            <w:r w:rsidRPr="00C17C84">
              <w:rPr>
                <w:b/>
                <w:bCs/>
                <w:sz w:val="11"/>
                <w:szCs w:val="11"/>
              </w:rPr>
              <w:t>Факт 2020 по данным предприятия</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AAC69A" w14:textId="77777777" w:rsidR="00C17C84" w:rsidRPr="00C17C84" w:rsidRDefault="00C17C84" w:rsidP="00C17C84">
            <w:pPr>
              <w:jc w:val="center"/>
              <w:rPr>
                <w:b/>
                <w:bCs/>
                <w:sz w:val="11"/>
                <w:szCs w:val="11"/>
              </w:rPr>
            </w:pPr>
            <w:r w:rsidRPr="00C17C84">
              <w:rPr>
                <w:b/>
                <w:bCs/>
                <w:sz w:val="11"/>
                <w:szCs w:val="11"/>
              </w:rPr>
              <w:t>Факт 2020 год на 6 котельных по данным экспертов</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C91C0F5" w14:textId="77777777" w:rsidR="00C17C84" w:rsidRPr="00C17C84" w:rsidRDefault="00C17C84" w:rsidP="00C17C84">
            <w:pPr>
              <w:jc w:val="center"/>
              <w:rPr>
                <w:b/>
                <w:bCs/>
                <w:sz w:val="11"/>
                <w:szCs w:val="11"/>
              </w:rPr>
            </w:pPr>
            <w:r w:rsidRPr="00C17C84">
              <w:rPr>
                <w:b/>
                <w:bCs/>
                <w:sz w:val="11"/>
                <w:szCs w:val="11"/>
              </w:rPr>
              <w:t>Факт 2020 год на 2 котельных по данным экспертов</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A46DFE" w14:textId="77777777" w:rsidR="00C17C84" w:rsidRPr="00C17C84" w:rsidRDefault="00C17C84" w:rsidP="00C17C84">
            <w:pPr>
              <w:jc w:val="center"/>
              <w:rPr>
                <w:b/>
                <w:bCs/>
                <w:sz w:val="11"/>
                <w:szCs w:val="11"/>
              </w:rPr>
            </w:pPr>
            <w:r w:rsidRPr="00C17C84">
              <w:rPr>
                <w:b/>
                <w:bCs/>
                <w:sz w:val="11"/>
                <w:szCs w:val="11"/>
              </w:rPr>
              <w:t>Факт 2020 по данным экспертов</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1C84E8" w14:textId="77777777" w:rsidR="00C17C84" w:rsidRPr="00C17C84" w:rsidRDefault="00C17C84" w:rsidP="00C17C84">
            <w:pPr>
              <w:jc w:val="center"/>
              <w:rPr>
                <w:b/>
                <w:bCs/>
                <w:sz w:val="11"/>
                <w:szCs w:val="11"/>
              </w:rPr>
            </w:pPr>
            <w:r w:rsidRPr="00C17C84">
              <w:rPr>
                <w:b/>
                <w:bCs/>
                <w:sz w:val="11"/>
                <w:szCs w:val="11"/>
              </w:rPr>
              <w:t>Отклонение от предложений предприятия на 6 котельных, 2020 г. (9-6)</w:t>
            </w:r>
          </w:p>
        </w:tc>
        <w:tc>
          <w:tcPr>
            <w:tcW w:w="10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23BE1A" w14:textId="77777777" w:rsidR="00C17C84" w:rsidRPr="00C17C84" w:rsidRDefault="00C17C84" w:rsidP="00C17C84">
            <w:pPr>
              <w:jc w:val="center"/>
              <w:rPr>
                <w:b/>
                <w:bCs/>
                <w:sz w:val="11"/>
                <w:szCs w:val="11"/>
              </w:rPr>
            </w:pPr>
            <w:r w:rsidRPr="00C17C84">
              <w:rPr>
                <w:b/>
                <w:bCs/>
                <w:sz w:val="11"/>
                <w:szCs w:val="11"/>
              </w:rPr>
              <w:t>Отклонение от предложений предприятия на 2 котельных, 2020 г. (10-7)</w:t>
            </w:r>
          </w:p>
        </w:tc>
        <w:tc>
          <w:tcPr>
            <w:tcW w:w="101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D52C" w14:textId="77777777" w:rsidR="00C17C84" w:rsidRPr="00C17C84" w:rsidRDefault="00C17C84" w:rsidP="00C17C84">
            <w:pPr>
              <w:jc w:val="center"/>
              <w:rPr>
                <w:b/>
                <w:bCs/>
                <w:sz w:val="11"/>
                <w:szCs w:val="11"/>
              </w:rPr>
            </w:pPr>
            <w:r w:rsidRPr="00C17C84">
              <w:rPr>
                <w:b/>
                <w:bCs/>
                <w:sz w:val="11"/>
                <w:szCs w:val="11"/>
              </w:rPr>
              <w:t xml:space="preserve">Отклонение от предложений предприятия   </w:t>
            </w:r>
            <w:proofErr w:type="gramStart"/>
            <w:r w:rsidRPr="00C17C84">
              <w:rPr>
                <w:b/>
                <w:bCs/>
                <w:sz w:val="11"/>
                <w:szCs w:val="11"/>
              </w:rPr>
              <w:t xml:space="preserve">   (</w:t>
            </w:r>
            <w:proofErr w:type="gramEnd"/>
            <w:r w:rsidRPr="00C17C84">
              <w:rPr>
                <w:b/>
                <w:bCs/>
                <w:sz w:val="11"/>
                <w:szCs w:val="11"/>
              </w:rPr>
              <w:t>11-8)</w:t>
            </w:r>
          </w:p>
        </w:tc>
      </w:tr>
      <w:tr w:rsidR="00C17C84" w:rsidRPr="00C17C84" w14:paraId="22263F43" w14:textId="77777777" w:rsidTr="00C17C84">
        <w:trPr>
          <w:gridAfter w:val="1"/>
          <w:wAfter w:w="11" w:type="dxa"/>
          <w:trHeight w:val="658"/>
          <w:jc w:val="center"/>
        </w:trPr>
        <w:tc>
          <w:tcPr>
            <w:tcW w:w="2408" w:type="dxa"/>
            <w:vMerge/>
            <w:tcBorders>
              <w:top w:val="single" w:sz="8" w:space="0" w:color="auto"/>
              <w:left w:val="single" w:sz="8" w:space="0" w:color="auto"/>
              <w:bottom w:val="single" w:sz="4" w:space="0" w:color="auto"/>
              <w:right w:val="single" w:sz="4" w:space="0" w:color="auto"/>
            </w:tcBorders>
            <w:vAlign w:val="center"/>
            <w:hideMark/>
          </w:tcPr>
          <w:p w14:paraId="5B1D0902" w14:textId="77777777" w:rsidR="00C17C84" w:rsidRPr="00C17C84" w:rsidRDefault="00C17C84" w:rsidP="00C17C84">
            <w:pPr>
              <w:rPr>
                <w:b/>
                <w:bCs/>
                <w:sz w:val="11"/>
                <w:szCs w:val="11"/>
              </w:rPr>
            </w:pPr>
          </w:p>
        </w:tc>
        <w:tc>
          <w:tcPr>
            <w:tcW w:w="871" w:type="dxa"/>
            <w:vMerge/>
            <w:tcBorders>
              <w:top w:val="single" w:sz="8" w:space="0" w:color="auto"/>
              <w:left w:val="single" w:sz="4" w:space="0" w:color="auto"/>
              <w:bottom w:val="single" w:sz="4" w:space="0" w:color="auto"/>
              <w:right w:val="single" w:sz="4" w:space="0" w:color="auto"/>
            </w:tcBorders>
            <w:vAlign w:val="center"/>
            <w:hideMark/>
          </w:tcPr>
          <w:p w14:paraId="03EF8904"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17681886"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0F819DC1" w14:textId="77777777" w:rsidR="00C17C84" w:rsidRPr="00C17C84" w:rsidRDefault="00C17C84" w:rsidP="00C17C84">
            <w:pPr>
              <w:rPr>
                <w:b/>
                <w:bCs/>
                <w:sz w:val="11"/>
                <w:szCs w:val="11"/>
              </w:rPr>
            </w:pPr>
          </w:p>
        </w:tc>
        <w:tc>
          <w:tcPr>
            <w:tcW w:w="1014" w:type="dxa"/>
            <w:vMerge/>
            <w:tcBorders>
              <w:top w:val="single" w:sz="8" w:space="0" w:color="auto"/>
              <w:left w:val="single" w:sz="8" w:space="0" w:color="auto"/>
              <w:bottom w:val="single" w:sz="8" w:space="0" w:color="000000"/>
              <w:right w:val="single" w:sz="8" w:space="0" w:color="auto"/>
            </w:tcBorders>
            <w:vAlign w:val="center"/>
            <w:hideMark/>
          </w:tcPr>
          <w:p w14:paraId="7A8DBD1E"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2A9D1718"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678BBC79"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76CA561B"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4B563614"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4565893D"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634EB92F" w14:textId="77777777" w:rsidR="00C17C84" w:rsidRPr="00C17C84" w:rsidRDefault="00C17C84" w:rsidP="00C17C84">
            <w:pPr>
              <w:rPr>
                <w:b/>
                <w:bCs/>
                <w:sz w:val="11"/>
                <w:szCs w:val="11"/>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5E23199D" w14:textId="77777777" w:rsidR="00C17C84" w:rsidRPr="00C17C84" w:rsidRDefault="00C17C84" w:rsidP="00C17C84">
            <w:pPr>
              <w:rPr>
                <w:b/>
                <w:bCs/>
                <w:sz w:val="11"/>
                <w:szCs w:val="11"/>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14:paraId="039A7833" w14:textId="77777777" w:rsidR="00C17C84" w:rsidRPr="00C17C84" w:rsidRDefault="00C17C84" w:rsidP="00C17C84">
            <w:pPr>
              <w:rPr>
                <w:b/>
                <w:bCs/>
                <w:sz w:val="11"/>
                <w:szCs w:val="11"/>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58020009" w14:textId="77777777" w:rsidR="00C17C84" w:rsidRPr="00C17C84" w:rsidRDefault="00C17C84" w:rsidP="00C17C84">
            <w:pPr>
              <w:rPr>
                <w:b/>
                <w:bCs/>
                <w:sz w:val="11"/>
                <w:szCs w:val="11"/>
              </w:rPr>
            </w:pPr>
          </w:p>
        </w:tc>
        <w:tc>
          <w:tcPr>
            <w:tcW w:w="226" w:type="dxa"/>
            <w:gridSpan w:val="2"/>
            <w:tcBorders>
              <w:top w:val="nil"/>
              <w:left w:val="nil"/>
              <w:bottom w:val="nil"/>
              <w:right w:val="nil"/>
            </w:tcBorders>
            <w:shd w:val="clear" w:color="auto" w:fill="auto"/>
            <w:noWrap/>
            <w:vAlign w:val="bottom"/>
            <w:hideMark/>
          </w:tcPr>
          <w:p w14:paraId="5FC84C5C" w14:textId="77777777" w:rsidR="00C17C84" w:rsidRPr="00C17C84" w:rsidRDefault="00C17C84" w:rsidP="00C17C84">
            <w:pPr>
              <w:jc w:val="center"/>
              <w:rPr>
                <w:b/>
                <w:bCs/>
                <w:sz w:val="11"/>
                <w:szCs w:val="11"/>
              </w:rPr>
            </w:pPr>
          </w:p>
        </w:tc>
      </w:tr>
      <w:tr w:rsidR="00C17C84" w:rsidRPr="00C17C84" w14:paraId="453A62C1" w14:textId="77777777" w:rsidTr="00C17C84">
        <w:trPr>
          <w:gridAfter w:val="1"/>
          <w:wAfter w:w="11" w:type="dxa"/>
          <w:trHeight w:val="198"/>
          <w:jc w:val="center"/>
        </w:trPr>
        <w:tc>
          <w:tcPr>
            <w:tcW w:w="24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55BF03" w14:textId="77777777" w:rsidR="00C17C84" w:rsidRPr="00C17C84" w:rsidRDefault="00C17C84" w:rsidP="00C17C84">
            <w:pPr>
              <w:jc w:val="center"/>
              <w:rPr>
                <w:b/>
                <w:bCs/>
                <w:sz w:val="11"/>
                <w:szCs w:val="11"/>
              </w:rPr>
            </w:pPr>
            <w:r w:rsidRPr="00C17C84">
              <w:rPr>
                <w:b/>
                <w:bCs/>
                <w:sz w:val="11"/>
                <w:szCs w:val="11"/>
              </w:rPr>
              <w:t>1</w:t>
            </w:r>
          </w:p>
        </w:tc>
        <w:tc>
          <w:tcPr>
            <w:tcW w:w="871" w:type="dxa"/>
            <w:tcBorders>
              <w:top w:val="single" w:sz="8" w:space="0" w:color="auto"/>
              <w:left w:val="nil"/>
              <w:bottom w:val="single" w:sz="8" w:space="0" w:color="auto"/>
              <w:right w:val="single" w:sz="4" w:space="0" w:color="auto"/>
            </w:tcBorders>
            <w:shd w:val="clear" w:color="auto" w:fill="auto"/>
            <w:noWrap/>
            <w:vAlign w:val="center"/>
            <w:hideMark/>
          </w:tcPr>
          <w:p w14:paraId="648DAF7A" w14:textId="77777777" w:rsidR="00C17C84" w:rsidRPr="00C17C84" w:rsidRDefault="00C17C84" w:rsidP="00C17C84">
            <w:pPr>
              <w:jc w:val="center"/>
              <w:rPr>
                <w:b/>
                <w:bCs/>
                <w:sz w:val="11"/>
                <w:szCs w:val="11"/>
              </w:rPr>
            </w:pPr>
            <w:r w:rsidRPr="00C17C84">
              <w:rPr>
                <w:b/>
                <w:bCs/>
                <w:sz w:val="11"/>
                <w:szCs w:val="11"/>
              </w:rPr>
              <w:t>2</w:t>
            </w:r>
          </w:p>
        </w:tc>
        <w:tc>
          <w:tcPr>
            <w:tcW w:w="1013" w:type="dxa"/>
            <w:tcBorders>
              <w:top w:val="nil"/>
              <w:left w:val="nil"/>
              <w:bottom w:val="single" w:sz="8" w:space="0" w:color="auto"/>
              <w:right w:val="single" w:sz="4" w:space="0" w:color="auto"/>
            </w:tcBorders>
            <w:shd w:val="clear" w:color="000000" w:fill="FFFFFF"/>
            <w:vAlign w:val="center"/>
            <w:hideMark/>
          </w:tcPr>
          <w:p w14:paraId="2A91CFE9" w14:textId="77777777" w:rsidR="00C17C84" w:rsidRPr="00C17C84" w:rsidRDefault="00C17C84" w:rsidP="00C17C84">
            <w:pPr>
              <w:jc w:val="center"/>
              <w:rPr>
                <w:b/>
                <w:bCs/>
                <w:sz w:val="11"/>
                <w:szCs w:val="11"/>
              </w:rPr>
            </w:pPr>
            <w:r w:rsidRPr="00C17C84">
              <w:rPr>
                <w:b/>
                <w:bCs/>
                <w:sz w:val="11"/>
                <w:szCs w:val="11"/>
              </w:rPr>
              <w:t>3</w:t>
            </w:r>
          </w:p>
        </w:tc>
        <w:tc>
          <w:tcPr>
            <w:tcW w:w="1013" w:type="dxa"/>
            <w:tcBorders>
              <w:top w:val="nil"/>
              <w:left w:val="nil"/>
              <w:bottom w:val="single" w:sz="8" w:space="0" w:color="auto"/>
              <w:right w:val="single" w:sz="4" w:space="0" w:color="auto"/>
            </w:tcBorders>
            <w:shd w:val="clear" w:color="000000" w:fill="FFFFFF"/>
            <w:vAlign w:val="center"/>
            <w:hideMark/>
          </w:tcPr>
          <w:p w14:paraId="36E1E966" w14:textId="77777777" w:rsidR="00C17C84" w:rsidRPr="00C17C84" w:rsidRDefault="00C17C84" w:rsidP="00C17C84">
            <w:pPr>
              <w:jc w:val="center"/>
              <w:rPr>
                <w:b/>
                <w:bCs/>
                <w:sz w:val="11"/>
                <w:szCs w:val="11"/>
              </w:rPr>
            </w:pPr>
            <w:r w:rsidRPr="00C17C84">
              <w:rPr>
                <w:b/>
                <w:bCs/>
                <w:sz w:val="11"/>
                <w:szCs w:val="11"/>
              </w:rPr>
              <w:t>4</w:t>
            </w:r>
          </w:p>
        </w:tc>
        <w:tc>
          <w:tcPr>
            <w:tcW w:w="1014" w:type="dxa"/>
            <w:tcBorders>
              <w:top w:val="nil"/>
              <w:left w:val="nil"/>
              <w:bottom w:val="single" w:sz="8" w:space="0" w:color="auto"/>
              <w:right w:val="single" w:sz="4" w:space="0" w:color="auto"/>
            </w:tcBorders>
            <w:shd w:val="clear" w:color="000000" w:fill="FFFFFF"/>
            <w:vAlign w:val="center"/>
            <w:hideMark/>
          </w:tcPr>
          <w:p w14:paraId="13C3BA09" w14:textId="77777777" w:rsidR="00C17C84" w:rsidRPr="00C17C84" w:rsidRDefault="00C17C84" w:rsidP="00C17C84">
            <w:pPr>
              <w:jc w:val="center"/>
              <w:rPr>
                <w:b/>
                <w:bCs/>
                <w:sz w:val="11"/>
                <w:szCs w:val="11"/>
              </w:rPr>
            </w:pPr>
            <w:r w:rsidRPr="00C17C84">
              <w:rPr>
                <w:b/>
                <w:bCs/>
                <w:sz w:val="11"/>
                <w:szCs w:val="11"/>
              </w:rPr>
              <w:t>5</w:t>
            </w:r>
          </w:p>
        </w:tc>
        <w:tc>
          <w:tcPr>
            <w:tcW w:w="1013" w:type="dxa"/>
            <w:tcBorders>
              <w:top w:val="nil"/>
              <w:left w:val="nil"/>
              <w:bottom w:val="single" w:sz="8" w:space="0" w:color="auto"/>
              <w:right w:val="single" w:sz="4" w:space="0" w:color="auto"/>
            </w:tcBorders>
            <w:shd w:val="clear" w:color="000000" w:fill="FFFFFF"/>
            <w:vAlign w:val="center"/>
            <w:hideMark/>
          </w:tcPr>
          <w:p w14:paraId="56C4A5CA" w14:textId="77777777" w:rsidR="00C17C84" w:rsidRPr="00C17C84" w:rsidRDefault="00C17C84" w:rsidP="00C17C84">
            <w:pPr>
              <w:jc w:val="center"/>
              <w:rPr>
                <w:b/>
                <w:bCs/>
                <w:sz w:val="11"/>
                <w:szCs w:val="11"/>
              </w:rPr>
            </w:pPr>
            <w:r w:rsidRPr="00C17C84">
              <w:rPr>
                <w:b/>
                <w:bCs/>
                <w:sz w:val="11"/>
                <w:szCs w:val="11"/>
              </w:rPr>
              <w:t>6</w:t>
            </w:r>
          </w:p>
        </w:tc>
        <w:tc>
          <w:tcPr>
            <w:tcW w:w="1013" w:type="dxa"/>
            <w:tcBorders>
              <w:top w:val="nil"/>
              <w:left w:val="nil"/>
              <w:bottom w:val="single" w:sz="8" w:space="0" w:color="auto"/>
              <w:right w:val="single" w:sz="4" w:space="0" w:color="auto"/>
            </w:tcBorders>
            <w:shd w:val="clear" w:color="000000" w:fill="FFFFFF"/>
            <w:vAlign w:val="center"/>
            <w:hideMark/>
          </w:tcPr>
          <w:p w14:paraId="51190AE7" w14:textId="77777777" w:rsidR="00C17C84" w:rsidRPr="00C17C84" w:rsidRDefault="00C17C84" w:rsidP="00C17C84">
            <w:pPr>
              <w:jc w:val="center"/>
              <w:rPr>
                <w:b/>
                <w:bCs/>
                <w:sz w:val="11"/>
                <w:szCs w:val="11"/>
              </w:rPr>
            </w:pPr>
            <w:r w:rsidRPr="00C17C84">
              <w:rPr>
                <w:b/>
                <w:bCs/>
                <w:sz w:val="11"/>
                <w:szCs w:val="11"/>
              </w:rPr>
              <w:t>7</w:t>
            </w:r>
          </w:p>
        </w:tc>
        <w:tc>
          <w:tcPr>
            <w:tcW w:w="1013" w:type="dxa"/>
            <w:tcBorders>
              <w:top w:val="nil"/>
              <w:left w:val="nil"/>
              <w:bottom w:val="single" w:sz="8" w:space="0" w:color="auto"/>
              <w:right w:val="single" w:sz="4" w:space="0" w:color="auto"/>
            </w:tcBorders>
            <w:shd w:val="clear" w:color="000000" w:fill="FFFFFF"/>
            <w:vAlign w:val="center"/>
            <w:hideMark/>
          </w:tcPr>
          <w:p w14:paraId="48C41590" w14:textId="77777777" w:rsidR="00C17C84" w:rsidRPr="00C17C84" w:rsidRDefault="00C17C84" w:rsidP="00C17C84">
            <w:pPr>
              <w:jc w:val="center"/>
              <w:rPr>
                <w:b/>
                <w:bCs/>
                <w:sz w:val="11"/>
                <w:szCs w:val="11"/>
              </w:rPr>
            </w:pPr>
            <w:r w:rsidRPr="00C17C84">
              <w:rPr>
                <w:b/>
                <w:bCs/>
                <w:sz w:val="11"/>
                <w:szCs w:val="11"/>
              </w:rPr>
              <w:t>8</w:t>
            </w:r>
          </w:p>
        </w:tc>
        <w:tc>
          <w:tcPr>
            <w:tcW w:w="1013" w:type="dxa"/>
            <w:tcBorders>
              <w:top w:val="nil"/>
              <w:left w:val="nil"/>
              <w:bottom w:val="single" w:sz="8" w:space="0" w:color="auto"/>
              <w:right w:val="single" w:sz="4" w:space="0" w:color="auto"/>
            </w:tcBorders>
            <w:shd w:val="clear" w:color="000000" w:fill="FFFFFF"/>
            <w:vAlign w:val="center"/>
            <w:hideMark/>
          </w:tcPr>
          <w:p w14:paraId="257C0065" w14:textId="77777777" w:rsidR="00C17C84" w:rsidRPr="00C17C84" w:rsidRDefault="00C17C84" w:rsidP="00C17C84">
            <w:pPr>
              <w:jc w:val="center"/>
              <w:rPr>
                <w:b/>
                <w:bCs/>
                <w:sz w:val="11"/>
                <w:szCs w:val="11"/>
              </w:rPr>
            </w:pPr>
            <w:r w:rsidRPr="00C17C84">
              <w:rPr>
                <w:b/>
                <w:bCs/>
                <w:sz w:val="11"/>
                <w:szCs w:val="11"/>
              </w:rPr>
              <w:t>9</w:t>
            </w:r>
          </w:p>
        </w:tc>
        <w:tc>
          <w:tcPr>
            <w:tcW w:w="1013" w:type="dxa"/>
            <w:tcBorders>
              <w:top w:val="nil"/>
              <w:left w:val="nil"/>
              <w:bottom w:val="single" w:sz="8" w:space="0" w:color="auto"/>
              <w:right w:val="single" w:sz="4" w:space="0" w:color="auto"/>
            </w:tcBorders>
            <w:shd w:val="clear" w:color="000000" w:fill="FFFFFF"/>
            <w:vAlign w:val="center"/>
            <w:hideMark/>
          </w:tcPr>
          <w:p w14:paraId="2127D652" w14:textId="77777777" w:rsidR="00C17C84" w:rsidRPr="00C17C84" w:rsidRDefault="00C17C84" w:rsidP="00C17C84">
            <w:pPr>
              <w:jc w:val="center"/>
              <w:rPr>
                <w:b/>
                <w:bCs/>
                <w:sz w:val="11"/>
                <w:szCs w:val="11"/>
              </w:rPr>
            </w:pPr>
            <w:r w:rsidRPr="00C17C84">
              <w:rPr>
                <w:b/>
                <w:bCs/>
                <w:sz w:val="11"/>
                <w:szCs w:val="11"/>
              </w:rPr>
              <w:t>10</w:t>
            </w:r>
          </w:p>
        </w:tc>
        <w:tc>
          <w:tcPr>
            <w:tcW w:w="1013" w:type="dxa"/>
            <w:tcBorders>
              <w:top w:val="nil"/>
              <w:left w:val="nil"/>
              <w:bottom w:val="single" w:sz="8" w:space="0" w:color="auto"/>
              <w:right w:val="single" w:sz="4" w:space="0" w:color="auto"/>
            </w:tcBorders>
            <w:shd w:val="clear" w:color="000000" w:fill="FFFFFF"/>
            <w:vAlign w:val="center"/>
            <w:hideMark/>
          </w:tcPr>
          <w:p w14:paraId="1055C10A" w14:textId="77777777" w:rsidR="00C17C84" w:rsidRPr="00C17C84" w:rsidRDefault="00C17C84" w:rsidP="00C17C84">
            <w:pPr>
              <w:jc w:val="center"/>
              <w:rPr>
                <w:b/>
                <w:bCs/>
                <w:sz w:val="11"/>
                <w:szCs w:val="11"/>
              </w:rPr>
            </w:pPr>
            <w:r w:rsidRPr="00C17C84">
              <w:rPr>
                <w:b/>
                <w:bCs/>
                <w:sz w:val="11"/>
                <w:szCs w:val="11"/>
              </w:rPr>
              <w:t>11</w:t>
            </w:r>
          </w:p>
        </w:tc>
        <w:tc>
          <w:tcPr>
            <w:tcW w:w="1013" w:type="dxa"/>
            <w:tcBorders>
              <w:top w:val="nil"/>
              <w:left w:val="nil"/>
              <w:bottom w:val="single" w:sz="8" w:space="0" w:color="auto"/>
              <w:right w:val="single" w:sz="4" w:space="0" w:color="auto"/>
            </w:tcBorders>
            <w:shd w:val="clear" w:color="000000" w:fill="FFFFFF"/>
            <w:vAlign w:val="center"/>
            <w:hideMark/>
          </w:tcPr>
          <w:p w14:paraId="44DB476B" w14:textId="77777777" w:rsidR="00C17C84" w:rsidRPr="00C17C84" w:rsidRDefault="00C17C84" w:rsidP="00C17C84">
            <w:pPr>
              <w:jc w:val="center"/>
              <w:rPr>
                <w:b/>
                <w:bCs/>
                <w:sz w:val="11"/>
                <w:szCs w:val="11"/>
              </w:rPr>
            </w:pPr>
            <w:r w:rsidRPr="00C17C84">
              <w:rPr>
                <w:b/>
                <w:bCs/>
                <w:sz w:val="11"/>
                <w:szCs w:val="11"/>
              </w:rPr>
              <w:t>12</w:t>
            </w:r>
          </w:p>
        </w:tc>
        <w:tc>
          <w:tcPr>
            <w:tcW w:w="1009" w:type="dxa"/>
            <w:tcBorders>
              <w:top w:val="nil"/>
              <w:left w:val="nil"/>
              <w:bottom w:val="single" w:sz="8" w:space="0" w:color="auto"/>
              <w:right w:val="single" w:sz="4" w:space="0" w:color="auto"/>
            </w:tcBorders>
            <w:shd w:val="clear" w:color="000000" w:fill="FFFFFF"/>
            <w:vAlign w:val="center"/>
            <w:hideMark/>
          </w:tcPr>
          <w:p w14:paraId="2B4FA2D9" w14:textId="77777777" w:rsidR="00C17C84" w:rsidRPr="00C17C84" w:rsidRDefault="00C17C84" w:rsidP="00C17C84">
            <w:pPr>
              <w:jc w:val="center"/>
              <w:rPr>
                <w:b/>
                <w:bCs/>
                <w:sz w:val="11"/>
                <w:szCs w:val="11"/>
              </w:rPr>
            </w:pPr>
            <w:r w:rsidRPr="00C17C84">
              <w:rPr>
                <w:b/>
                <w:bCs/>
                <w:sz w:val="11"/>
                <w:szCs w:val="11"/>
              </w:rPr>
              <w:t>13</w:t>
            </w:r>
          </w:p>
        </w:tc>
        <w:tc>
          <w:tcPr>
            <w:tcW w:w="1011" w:type="dxa"/>
            <w:tcBorders>
              <w:top w:val="nil"/>
              <w:left w:val="nil"/>
              <w:bottom w:val="single" w:sz="8" w:space="0" w:color="auto"/>
              <w:right w:val="single" w:sz="8" w:space="0" w:color="auto"/>
            </w:tcBorders>
            <w:shd w:val="clear" w:color="000000" w:fill="FFFFFF"/>
            <w:vAlign w:val="center"/>
            <w:hideMark/>
          </w:tcPr>
          <w:p w14:paraId="2927238B" w14:textId="77777777" w:rsidR="00C17C84" w:rsidRPr="00C17C84" w:rsidRDefault="00C17C84" w:rsidP="00C17C84">
            <w:pPr>
              <w:jc w:val="center"/>
              <w:rPr>
                <w:b/>
                <w:bCs/>
                <w:sz w:val="11"/>
                <w:szCs w:val="11"/>
              </w:rPr>
            </w:pPr>
            <w:r w:rsidRPr="00C17C84">
              <w:rPr>
                <w:b/>
                <w:bCs/>
                <w:sz w:val="11"/>
                <w:szCs w:val="11"/>
              </w:rPr>
              <w:t>14</w:t>
            </w:r>
          </w:p>
        </w:tc>
        <w:tc>
          <w:tcPr>
            <w:tcW w:w="226" w:type="dxa"/>
            <w:gridSpan w:val="2"/>
            <w:vAlign w:val="center"/>
            <w:hideMark/>
          </w:tcPr>
          <w:p w14:paraId="5D8B54A0" w14:textId="77777777" w:rsidR="00C17C84" w:rsidRPr="00C17C84" w:rsidRDefault="00C17C84" w:rsidP="00C17C84">
            <w:pPr>
              <w:rPr>
                <w:sz w:val="11"/>
                <w:szCs w:val="11"/>
              </w:rPr>
            </w:pPr>
          </w:p>
        </w:tc>
      </w:tr>
      <w:tr w:rsidR="00C17C84" w:rsidRPr="00C17C84" w14:paraId="348C08B3" w14:textId="77777777" w:rsidTr="00C17C84">
        <w:trPr>
          <w:trHeight w:val="240"/>
          <w:jc w:val="center"/>
        </w:trPr>
        <w:tc>
          <w:tcPr>
            <w:tcW w:w="15441" w:type="dxa"/>
            <w:gridSpan w:val="15"/>
            <w:tcBorders>
              <w:top w:val="single" w:sz="8" w:space="0" w:color="auto"/>
              <w:left w:val="single" w:sz="8" w:space="0" w:color="auto"/>
              <w:bottom w:val="single" w:sz="8" w:space="0" w:color="auto"/>
              <w:right w:val="nil"/>
            </w:tcBorders>
            <w:shd w:val="clear" w:color="auto" w:fill="auto"/>
            <w:vAlign w:val="center"/>
            <w:hideMark/>
          </w:tcPr>
          <w:p w14:paraId="6BEB5DC7" w14:textId="77777777" w:rsidR="00C17C84" w:rsidRPr="00C17C84" w:rsidRDefault="00C17C84" w:rsidP="00C17C84">
            <w:pPr>
              <w:jc w:val="center"/>
              <w:rPr>
                <w:b/>
                <w:bCs/>
                <w:sz w:val="11"/>
                <w:szCs w:val="11"/>
              </w:rPr>
            </w:pPr>
            <w:r w:rsidRPr="00C17C84">
              <w:rPr>
                <w:b/>
                <w:bCs/>
                <w:sz w:val="11"/>
                <w:szCs w:val="11"/>
              </w:rPr>
              <w:t>Производство и отпуск тепловой энергии</w:t>
            </w:r>
          </w:p>
        </w:tc>
        <w:tc>
          <w:tcPr>
            <w:tcW w:w="226" w:type="dxa"/>
            <w:gridSpan w:val="2"/>
            <w:vAlign w:val="center"/>
            <w:hideMark/>
          </w:tcPr>
          <w:p w14:paraId="3F798910" w14:textId="77777777" w:rsidR="00C17C84" w:rsidRPr="00C17C84" w:rsidRDefault="00C17C84" w:rsidP="00C17C84">
            <w:pPr>
              <w:rPr>
                <w:sz w:val="11"/>
                <w:szCs w:val="11"/>
              </w:rPr>
            </w:pPr>
          </w:p>
        </w:tc>
      </w:tr>
      <w:tr w:rsidR="00C17C84" w:rsidRPr="00C17C84" w14:paraId="3D5F316E" w14:textId="77777777" w:rsidTr="00C17C84">
        <w:trPr>
          <w:gridAfter w:val="1"/>
          <w:wAfter w:w="11" w:type="dxa"/>
          <w:trHeight w:val="187"/>
          <w:jc w:val="center"/>
        </w:trPr>
        <w:tc>
          <w:tcPr>
            <w:tcW w:w="2408" w:type="dxa"/>
            <w:tcBorders>
              <w:top w:val="nil"/>
              <w:left w:val="single" w:sz="8" w:space="0" w:color="auto"/>
              <w:bottom w:val="single" w:sz="8" w:space="0" w:color="auto"/>
              <w:right w:val="single" w:sz="4" w:space="0" w:color="auto"/>
            </w:tcBorders>
            <w:shd w:val="clear" w:color="auto" w:fill="auto"/>
            <w:noWrap/>
            <w:vAlign w:val="center"/>
            <w:hideMark/>
          </w:tcPr>
          <w:p w14:paraId="7B36855A" w14:textId="77777777" w:rsidR="00C17C84" w:rsidRPr="00C17C84" w:rsidRDefault="00C17C84" w:rsidP="00C17C84">
            <w:pPr>
              <w:rPr>
                <w:sz w:val="11"/>
                <w:szCs w:val="11"/>
              </w:rPr>
            </w:pPr>
            <w:r w:rsidRPr="00C17C84">
              <w:rPr>
                <w:sz w:val="11"/>
                <w:szCs w:val="11"/>
              </w:rPr>
              <w:t>Количество котельных</w:t>
            </w:r>
          </w:p>
        </w:tc>
        <w:tc>
          <w:tcPr>
            <w:tcW w:w="871" w:type="dxa"/>
            <w:tcBorders>
              <w:top w:val="nil"/>
              <w:left w:val="nil"/>
              <w:bottom w:val="single" w:sz="8" w:space="0" w:color="auto"/>
              <w:right w:val="single" w:sz="4" w:space="0" w:color="auto"/>
            </w:tcBorders>
            <w:shd w:val="clear" w:color="auto" w:fill="auto"/>
            <w:noWrap/>
            <w:vAlign w:val="center"/>
            <w:hideMark/>
          </w:tcPr>
          <w:p w14:paraId="75A6D516" w14:textId="77777777" w:rsidR="00C17C84" w:rsidRPr="00C17C84" w:rsidRDefault="00C17C84" w:rsidP="00C17C84">
            <w:pPr>
              <w:jc w:val="center"/>
              <w:rPr>
                <w:sz w:val="11"/>
                <w:szCs w:val="11"/>
              </w:rPr>
            </w:pPr>
            <w:r w:rsidRPr="00C17C84">
              <w:rPr>
                <w:sz w:val="11"/>
                <w:szCs w:val="11"/>
              </w:rPr>
              <w:t>шт.</w:t>
            </w:r>
          </w:p>
        </w:tc>
        <w:tc>
          <w:tcPr>
            <w:tcW w:w="1013" w:type="dxa"/>
            <w:tcBorders>
              <w:top w:val="nil"/>
              <w:left w:val="nil"/>
              <w:bottom w:val="single" w:sz="8" w:space="0" w:color="auto"/>
              <w:right w:val="single" w:sz="4" w:space="0" w:color="auto"/>
            </w:tcBorders>
            <w:shd w:val="clear" w:color="auto" w:fill="auto"/>
            <w:noWrap/>
            <w:vAlign w:val="center"/>
            <w:hideMark/>
          </w:tcPr>
          <w:p w14:paraId="1C49B5E4" w14:textId="77777777" w:rsidR="00C17C84" w:rsidRPr="00C17C84" w:rsidRDefault="00C17C84" w:rsidP="00C17C84">
            <w:pPr>
              <w:jc w:val="center"/>
              <w:rPr>
                <w:sz w:val="11"/>
                <w:szCs w:val="11"/>
              </w:rPr>
            </w:pPr>
            <w:r w:rsidRPr="00C17C84">
              <w:rPr>
                <w:sz w:val="11"/>
                <w:szCs w:val="11"/>
              </w:rPr>
              <w:t>6</w:t>
            </w:r>
          </w:p>
        </w:tc>
        <w:tc>
          <w:tcPr>
            <w:tcW w:w="1013" w:type="dxa"/>
            <w:tcBorders>
              <w:top w:val="nil"/>
              <w:left w:val="nil"/>
              <w:bottom w:val="single" w:sz="8" w:space="0" w:color="auto"/>
              <w:right w:val="single" w:sz="4" w:space="0" w:color="auto"/>
            </w:tcBorders>
            <w:shd w:val="clear" w:color="auto" w:fill="auto"/>
            <w:noWrap/>
            <w:vAlign w:val="center"/>
            <w:hideMark/>
          </w:tcPr>
          <w:p w14:paraId="52D399E9" w14:textId="77777777" w:rsidR="00C17C84" w:rsidRPr="00C17C84" w:rsidRDefault="00C17C84" w:rsidP="00C17C84">
            <w:pPr>
              <w:jc w:val="center"/>
              <w:rPr>
                <w:sz w:val="11"/>
                <w:szCs w:val="11"/>
              </w:rPr>
            </w:pPr>
            <w:r w:rsidRPr="00C17C84">
              <w:rPr>
                <w:sz w:val="11"/>
                <w:szCs w:val="11"/>
              </w:rPr>
              <w:t>2</w:t>
            </w:r>
          </w:p>
        </w:tc>
        <w:tc>
          <w:tcPr>
            <w:tcW w:w="1014" w:type="dxa"/>
            <w:tcBorders>
              <w:top w:val="nil"/>
              <w:left w:val="nil"/>
              <w:bottom w:val="single" w:sz="8" w:space="0" w:color="auto"/>
              <w:right w:val="single" w:sz="4" w:space="0" w:color="auto"/>
            </w:tcBorders>
            <w:shd w:val="clear" w:color="auto" w:fill="auto"/>
            <w:noWrap/>
            <w:vAlign w:val="center"/>
            <w:hideMark/>
          </w:tcPr>
          <w:p w14:paraId="1AC44E52" w14:textId="77777777" w:rsidR="00C17C84" w:rsidRPr="00C17C84" w:rsidRDefault="00C17C84" w:rsidP="00C17C84">
            <w:pPr>
              <w:jc w:val="center"/>
              <w:rPr>
                <w:sz w:val="11"/>
                <w:szCs w:val="11"/>
              </w:rPr>
            </w:pPr>
            <w:r w:rsidRPr="00C17C84">
              <w:rPr>
                <w:sz w:val="11"/>
                <w:szCs w:val="11"/>
              </w:rPr>
              <w:t>8</w:t>
            </w:r>
          </w:p>
        </w:tc>
        <w:tc>
          <w:tcPr>
            <w:tcW w:w="1013" w:type="dxa"/>
            <w:tcBorders>
              <w:top w:val="nil"/>
              <w:left w:val="nil"/>
              <w:bottom w:val="single" w:sz="8" w:space="0" w:color="auto"/>
              <w:right w:val="nil"/>
            </w:tcBorders>
            <w:shd w:val="clear" w:color="auto" w:fill="auto"/>
            <w:noWrap/>
            <w:vAlign w:val="center"/>
            <w:hideMark/>
          </w:tcPr>
          <w:p w14:paraId="77FD6EF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5097B98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67B52CC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2C84E6F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019CEBB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7C0CAE5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8" w:space="0" w:color="auto"/>
              <w:right w:val="nil"/>
            </w:tcBorders>
            <w:shd w:val="clear" w:color="auto" w:fill="auto"/>
            <w:noWrap/>
            <w:vAlign w:val="center"/>
            <w:hideMark/>
          </w:tcPr>
          <w:p w14:paraId="0D89230A"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8" w:space="0" w:color="auto"/>
              <w:right w:val="nil"/>
            </w:tcBorders>
            <w:shd w:val="clear" w:color="auto" w:fill="auto"/>
            <w:noWrap/>
            <w:vAlign w:val="center"/>
            <w:hideMark/>
          </w:tcPr>
          <w:p w14:paraId="6111F725"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8" w:space="0" w:color="auto"/>
              <w:right w:val="single" w:sz="8" w:space="0" w:color="auto"/>
            </w:tcBorders>
            <w:shd w:val="clear" w:color="auto" w:fill="auto"/>
            <w:noWrap/>
            <w:vAlign w:val="center"/>
            <w:hideMark/>
          </w:tcPr>
          <w:p w14:paraId="09432F58"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717C01D5" w14:textId="77777777" w:rsidR="00C17C84" w:rsidRPr="00C17C84" w:rsidRDefault="00C17C84" w:rsidP="00C17C84">
            <w:pPr>
              <w:rPr>
                <w:sz w:val="11"/>
                <w:szCs w:val="11"/>
              </w:rPr>
            </w:pPr>
          </w:p>
        </w:tc>
      </w:tr>
      <w:tr w:rsidR="00C17C84" w:rsidRPr="00C17C84" w14:paraId="46B4EA8A" w14:textId="77777777" w:rsidTr="00C17C84">
        <w:trPr>
          <w:gridAfter w:val="1"/>
          <w:wAfter w:w="11" w:type="dxa"/>
          <w:trHeight w:val="177"/>
          <w:jc w:val="center"/>
        </w:trPr>
        <w:tc>
          <w:tcPr>
            <w:tcW w:w="2408" w:type="dxa"/>
            <w:tcBorders>
              <w:top w:val="single" w:sz="8" w:space="0" w:color="auto"/>
              <w:left w:val="single" w:sz="8" w:space="0" w:color="auto"/>
              <w:bottom w:val="single" w:sz="4" w:space="0" w:color="auto"/>
              <w:right w:val="single" w:sz="4" w:space="0" w:color="auto"/>
            </w:tcBorders>
            <w:shd w:val="clear" w:color="auto" w:fill="auto"/>
            <w:hideMark/>
          </w:tcPr>
          <w:p w14:paraId="07F815EB" w14:textId="77777777" w:rsidR="00C17C84" w:rsidRPr="00C17C84" w:rsidRDefault="00C17C84" w:rsidP="00C17C84">
            <w:pPr>
              <w:rPr>
                <w:sz w:val="11"/>
                <w:szCs w:val="11"/>
              </w:rPr>
            </w:pPr>
            <w:r w:rsidRPr="00C17C84">
              <w:rPr>
                <w:sz w:val="11"/>
                <w:szCs w:val="11"/>
              </w:rPr>
              <w:t>Нормативная выработка</w:t>
            </w:r>
          </w:p>
        </w:tc>
        <w:tc>
          <w:tcPr>
            <w:tcW w:w="871" w:type="dxa"/>
            <w:tcBorders>
              <w:top w:val="single" w:sz="8" w:space="0" w:color="auto"/>
              <w:left w:val="nil"/>
              <w:bottom w:val="single" w:sz="4" w:space="0" w:color="auto"/>
              <w:right w:val="single" w:sz="4" w:space="0" w:color="auto"/>
            </w:tcBorders>
            <w:shd w:val="clear" w:color="auto" w:fill="auto"/>
            <w:hideMark/>
          </w:tcPr>
          <w:p w14:paraId="536D7A63" w14:textId="77777777" w:rsidR="00C17C84" w:rsidRPr="00C17C84" w:rsidRDefault="00C17C84" w:rsidP="00C17C84">
            <w:pPr>
              <w:jc w:val="center"/>
              <w:rPr>
                <w:sz w:val="11"/>
                <w:szCs w:val="11"/>
              </w:rPr>
            </w:pPr>
            <w:r w:rsidRPr="00C17C84">
              <w:rPr>
                <w:sz w:val="11"/>
                <w:szCs w:val="11"/>
              </w:rPr>
              <w:t>Гкал</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29FD13A3" w14:textId="77777777" w:rsidR="00C17C84" w:rsidRPr="00C17C84" w:rsidRDefault="00C17C84" w:rsidP="00C17C84">
            <w:pPr>
              <w:jc w:val="center"/>
              <w:rPr>
                <w:sz w:val="11"/>
                <w:szCs w:val="11"/>
              </w:rPr>
            </w:pPr>
            <w:r w:rsidRPr="00C17C84">
              <w:rPr>
                <w:sz w:val="11"/>
                <w:szCs w:val="11"/>
              </w:rPr>
              <w:t>42 539,95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6CE72EBA" w14:textId="77777777" w:rsidR="00C17C84" w:rsidRPr="00C17C84" w:rsidRDefault="00C17C84" w:rsidP="00C17C84">
            <w:pPr>
              <w:jc w:val="center"/>
              <w:rPr>
                <w:sz w:val="11"/>
                <w:szCs w:val="11"/>
              </w:rPr>
            </w:pPr>
            <w:r w:rsidRPr="00C17C84">
              <w:rPr>
                <w:sz w:val="11"/>
                <w:szCs w:val="11"/>
              </w:rPr>
              <w:t>6 343,17</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7BF87F97" w14:textId="77777777" w:rsidR="00C17C84" w:rsidRPr="00C17C84" w:rsidRDefault="00C17C84" w:rsidP="00C17C84">
            <w:pPr>
              <w:jc w:val="center"/>
              <w:rPr>
                <w:sz w:val="11"/>
                <w:szCs w:val="11"/>
              </w:rPr>
            </w:pPr>
            <w:r w:rsidRPr="00C17C84">
              <w:rPr>
                <w:sz w:val="11"/>
                <w:szCs w:val="11"/>
              </w:rPr>
              <w:t>48 883,12</w:t>
            </w:r>
          </w:p>
        </w:tc>
        <w:tc>
          <w:tcPr>
            <w:tcW w:w="1013" w:type="dxa"/>
            <w:tcBorders>
              <w:top w:val="single" w:sz="4" w:space="0" w:color="auto"/>
              <w:left w:val="nil"/>
              <w:bottom w:val="single" w:sz="4" w:space="0" w:color="auto"/>
              <w:right w:val="nil"/>
            </w:tcBorders>
            <w:shd w:val="clear" w:color="auto" w:fill="auto"/>
            <w:noWrap/>
            <w:vAlign w:val="center"/>
            <w:hideMark/>
          </w:tcPr>
          <w:p w14:paraId="0743C4F6" w14:textId="77777777" w:rsidR="00C17C84" w:rsidRPr="00C17C84" w:rsidRDefault="00C17C84" w:rsidP="00C17C84">
            <w:pPr>
              <w:jc w:val="center"/>
              <w:rPr>
                <w:sz w:val="11"/>
                <w:szCs w:val="11"/>
              </w:rPr>
            </w:pPr>
            <w:r w:rsidRPr="00C17C84">
              <w:rPr>
                <w:sz w:val="11"/>
                <w:szCs w:val="11"/>
              </w:rPr>
              <w:t>36 989,60</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4DE7C3A5" w14:textId="77777777" w:rsidR="00C17C84" w:rsidRPr="00C17C84" w:rsidRDefault="00C17C84" w:rsidP="00C17C84">
            <w:pPr>
              <w:jc w:val="center"/>
              <w:rPr>
                <w:sz w:val="11"/>
                <w:szCs w:val="11"/>
              </w:rPr>
            </w:pPr>
            <w:r w:rsidRPr="00C17C84">
              <w:rPr>
                <w:sz w:val="11"/>
                <w:szCs w:val="11"/>
              </w:rPr>
              <w:t>7 115,36</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4F496636" w14:textId="77777777" w:rsidR="00C17C84" w:rsidRPr="00C17C84" w:rsidRDefault="00C17C84" w:rsidP="00C17C84">
            <w:pPr>
              <w:jc w:val="center"/>
              <w:rPr>
                <w:sz w:val="11"/>
                <w:szCs w:val="11"/>
              </w:rPr>
            </w:pPr>
            <w:r w:rsidRPr="00C17C84">
              <w:rPr>
                <w:sz w:val="11"/>
                <w:szCs w:val="11"/>
              </w:rPr>
              <w:t>44 104,96</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4DE2F437" w14:textId="77777777" w:rsidR="00C17C84" w:rsidRPr="00C17C84" w:rsidRDefault="00C17C84" w:rsidP="00C17C84">
            <w:pPr>
              <w:jc w:val="center"/>
              <w:rPr>
                <w:sz w:val="11"/>
                <w:szCs w:val="11"/>
              </w:rPr>
            </w:pPr>
            <w:r w:rsidRPr="00C17C84">
              <w:rPr>
                <w:sz w:val="11"/>
                <w:szCs w:val="11"/>
              </w:rPr>
              <w:t>36 903,08</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16BFD094" w14:textId="77777777" w:rsidR="00C17C84" w:rsidRPr="00C17C84" w:rsidRDefault="00C17C84" w:rsidP="00C17C84">
            <w:pPr>
              <w:jc w:val="center"/>
              <w:rPr>
                <w:sz w:val="11"/>
                <w:szCs w:val="11"/>
              </w:rPr>
            </w:pPr>
            <w:r w:rsidRPr="00C17C84">
              <w:rPr>
                <w:sz w:val="11"/>
                <w:szCs w:val="11"/>
              </w:rPr>
              <w:t>7 133,57</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57B17523" w14:textId="77777777" w:rsidR="00C17C84" w:rsidRPr="00C17C84" w:rsidRDefault="00C17C84" w:rsidP="00C17C84">
            <w:pPr>
              <w:jc w:val="center"/>
              <w:rPr>
                <w:sz w:val="11"/>
                <w:szCs w:val="11"/>
              </w:rPr>
            </w:pPr>
            <w:r w:rsidRPr="00C17C84">
              <w:rPr>
                <w:sz w:val="11"/>
                <w:szCs w:val="11"/>
              </w:rPr>
              <w:t>44 036,64</w:t>
            </w:r>
          </w:p>
        </w:tc>
        <w:tc>
          <w:tcPr>
            <w:tcW w:w="1013" w:type="dxa"/>
            <w:tcBorders>
              <w:top w:val="nil"/>
              <w:left w:val="single" w:sz="4" w:space="0" w:color="auto"/>
              <w:bottom w:val="single" w:sz="4" w:space="0" w:color="auto"/>
              <w:right w:val="nil"/>
            </w:tcBorders>
            <w:shd w:val="clear" w:color="auto" w:fill="auto"/>
            <w:noWrap/>
            <w:vAlign w:val="center"/>
            <w:hideMark/>
          </w:tcPr>
          <w:p w14:paraId="4DE7A278" w14:textId="77777777" w:rsidR="00C17C84" w:rsidRPr="00C17C84" w:rsidRDefault="00C17C84" w:rsidP="00C17C84">
            <w:pPr>
              <w:jc w:val="center"/>
              <w:rPr>
                <w:sz w:val="11"/>
                <w:szCs w:val="11"/>
              </w:rPr>
            </w:pPr>
            <w:r w:rsidRPr="00C17C84">
              <w:rPr>
                <w:sz w:val="11"/>
                <w:szCs w:val="11"/>
              </w:rPr>
              <w:t>-5 636,87</w:t>
            </w:r>
          </w:p>
        </w:tc>
        <w:tc>
          <w:tcPr>
            <w:tcW w:w="1009" w:type="dxa"/>
            <w:tcBorders>
              <w:top w:val="nil"/>
              <w:left w:val="single" w:sz="4" w:space="0" w:color="auto"/>
              <w:bottom w:val="single" w:sz="4" w:space="0" w:color="auto"/>
              <w:right w:val="nil"/>
            </w:tcBorders>
            <w:shd w:val="clear" w:color="auto" w:fill="auto"/>
            <w:noWrap/>
            <w:vAlign w:val="center"/>
            <w:hideMark/>
          </w:tcPr>
          <w:p w14:paraId="4A50BEDE" w14:textId="77777777" w:rsidR="00C17C84" w:rsidRPr="00C17C84" w:rsidRDefault="00C17C84" w:rsidP="00C17C84">
            <w:pPr>
              <w:jc w:val="center"/>
              <w:rPr>
                <w:sz w:val="11"/>
                <w:szCs w:val="11"/>
              </w:rPr>
            </w:pPr>
            <w:r w:rsidRPr="00C17C84">
              <w:rPr>
                <w:sz w:val="11"/>
                <w:szCs w:val="11"/>
              </w:rPr>
              <w:t>790,40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16B72C5C" w14:textId="77777777" w:rsidR="00C17C84" w:rsidRPr="00C17C84" w:rsidRDefault="00C17C84" w:rsidP="00C17C84">
            <w:pPr>
              <w:jc w:val="center"/>
              <w:rPr>
                <w:sz w:val="11"/>
                <w:szCs w:val="11"/>
              </w:rPr>
            </w:pPr>
            <w:r w:rsidRPr="00C17C84">
              <w:rPr>
                <w:sz w:val="11"/>
                <w:szCs w:val="11"/>
              </w:rPr>
              <w:t>-4 846,48</w:t>
            </w:r>
          </w:p>
        </w:tc>
        <w:tc>
          <w:tcPr>
            <w:tcW w:w="226" w:type="dxa"/>
            <w:gridSpan w:val="2"/>
            <w:vAlign w:val="center"/>
            <w:hideMark/>
          </w:tcPr>
          <w:p w14:paraId="0C2D7382" w14:textId="77777777" w:rsidR="00C17C84" w:rsidRPr="00C17C84" w:rsidRDefault="00C17C84" w:rsidP="00C17C84">
            <w:pPr>
              <w:rPr>
                <w:sz w:val="11"/>
                <w:szCs w:val="11"/>
              </w:rPr>
            </w:pPr>
          </w:p>
        </w:tc>
      </w:tr>
      <w:tr w:rsidR="00C17C84" w:rsidRPr="00C17C84" w14:paraId="07F50A01"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25967F55" w14:textId="77777777" w:rsidR="00C17C84" w:rsidRPr="00C17C84" w:rsidRDefault="00C17C84" w:rsidP="00C17C84">
            <w:pPr>
              <w:rPr>
                <w:sz w:val="11"/>
                <w:szCs w:val="11"/>
              </w:rPr>
            </w:pPr>
            <w:r w:rsidRPr="00C17C84">
              <w:rPr>
                <w:sz w:val="11"/>
                <w:szCs w:val="11"/>
              </w:rPr>
              <w:t>Полезный отпуск</w:t>
            </w:r>
          </w:p>
        </w:tc>
        <w:tc>
          <w:tcPr>
            <w:tcW w:w="871" w:type="dxa"/>
            <w:tcBorders>
              <w:top w:val="nil"/>
              <w:left w:val="nil"/>
              <w:bottom w:val="single" w:sz="4" w:space="0" w:color="auto"/>
              <w:right w:val="single" w:sz="4" w:space="0" w:color="auto"/>
            </w:tcBorders>
            <w:shd w:val="clear" w:color="auto" w:fill="auto"/>
            <w:hideMark/>
          </w:tcPr>
          <w:p w14:paraId="199FB97F"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1F9BF9E8" w14:textId="77777777" w:rsidR="00C17C84" w:rsidRPr="00C17C84" w:rsidRDefault="00C17C84" w:rsidP="00C17C84">
            <w:pPr>
              <w:jc w:val="center"/>
              <w:rPr>
                <w:sz w:val="11"/>
                <w:szCs w:val="11"/>
              </w:rPr>
            </w:pPr>
            <w:r w:rsidRPr="00C17C84">
              <w:rPr>
                <w:sz w:val="11"/>
                <w:szCs w:val="11"/>
              </w:rPr>
              <w:t>35 064,12</w:t>
            </w:r>
          </w:p>
        </w:tc>
        <w:tc>
          <w:tcPr>
            <w:tcW w:w="1013" w:type="dxa"/>
            <w:tcBorders>
              <w:top w:val="nil"/>
              <w:left w:val="nil"/>
              <w:bottom w:val="single" w:sz="4" w:space="0" w:color="auto"/>
              <w:right w:val="single" w:sz="4" w:space="0" w:color="auto"/>
            </w:tcBorders>
            <w:shd w:val="clear" w:color="auto" w:fill="auto"/>
            <w:noWrap/>
            <w:vAlign w:val="center"/>
            <w:hideMark/>
          </w:tcPr>
          <w:p w14:paraId="3DCEF8AC" w14:textId="77777777" w:rsidR="00C17C84" w:rsidRPr="00C17C84" w:rsidRDefault="00C17C84" w:rsidP="00C17C84">
            <w:pPr>
              <w:jc w:val="center"/>
              <w:rPr>
                <w:sz w:val="11"/>
                <w:szCs w:val="11"/>
              </w:rPr>
            </w:pPr>
            <w:r w:rsidRPr="00C17C84">
              <w:rPr>
                <w:sz w:val="11"/>
                <w:szCs w:val="11"/>
              </w:rPr>
              <w:t>3 531,54</w:t>
            </w:r>
          </w:p>
        </w:tc>
        <w:tc>
          <w:tcPr>
            <w:tcW w:w="1014" w:type="dxa"/>
            <w:tcBorders>
              <w:top w:val="nil"/>
              <w:left w:val="nil"/>
              <w:bottom w:val="single" w:sz="4" w:space="0" w:color="auto"/>
              <w:right w:val="single" w:sz="4" w:space="0" w:color="auto"/>
            </w:tcBorders>
            <w:shd w:val="clear" w:color="auto" w:fill="auto"/>
            <w:noWrap/>
            <w:vAlign w:val="center"/>
            <w:hideMark/>
          </w:tcPr>
          <w:p w14:paraId="4826AB96" w14:textId="77777777" w:rsidR="00C17C84" w:rsidRPr="00C17C84" w:rsidRDefault="00C17C84" w:rsidP="00C17C84">
            <w:pPr>
              <w:jc w:val="center"/>
              <w:rPr>
                <w:sz w:val="11"/>
                <w:szCs w:val="11"/>
              </w:rPr>
            </w:pPr>
            <w:r w:rsidRPr="00C17C84">
              <w:rPr>
                <w:sz w:val="11"/>
                <w:szCs w:val="11"/>
              </w:rPr>
              <w:t>38 595,66</w:t>
            </w:r>
          </w:p>
        </w:tc>
        <w:tc>
          <w:tcPr>
            <w:tcW w:w="1013" w:type="dxa"/>
            <w:tcBorders>
              <w:top w:val="nil"/>
              <w:left w:val="nil"/>
              <w:bottom w:val="single" w:sz="4" w:space="0" w:color="auto"/>
              <w:right w:val="nil"/>
            </w:tcBorders>
            <w:shd w:val="clear" w:color="auto" w:fill="auto"/>
            <w:noWrap/>
            <w:vAlign w:val="center"/>
            <w:hideMark/>
          </w:tcPr>
          <w:p w14:paraId="0E916FD0" w14:textId="77777777" w:rsidR="00C17C84" w:rsidRPr="00C17C84" w:rsidRDefault="00C17C84" w:rsidP="00C17C84">
            <w:pPr>
              <w:jc w:val="center"/>
              <w:rPr>
                <w:sz w:val="11"/>
                <w:szCs w:val="11"/>
              </w:rPr>
            </w:pPr>
            <w:r w:rsidRPr="00C17C84">
              <w:rPr>
                <w:sz w:val="11"/>
                <w:szCs w:val="11"/>
              </w:rPr>
              <w:t>29 513,77</w:t>
            </w:r>
          </w:p>
        </w:tc>
        <w:tc>
          <w:tcPr>
            <w:tcW w:w="1013" w:type="dxa"/>
            <w:tcBorders>
              <w:top w:val="nil"/>
              <w:left w:val="single" w:sz="4" w:space="0" w:color="auto"/>
              <w:bottom w:val="single" w:sz="4" w:space="0" w:color="auto"/>
              <w:right w:val="nil"/>
            </w:tcBorders>
            <w:shd w:val="clear" w:color="auto" w:fill="auto"/>
            <w:noWrap/>
            <w:vAlign w:val="center"/>
            <w:hideMark/>
          </w:tcPr>
          <w:p w14:paraId="7C7B3BA0" w14:textId="77777777" w:rsidR="00C17C84" w:rsidRPr="00C17C84" w:rsidRDefault="00C17C84" w:rsidP="00C17C84">
            <w:pPr>
              <w:jc w:val="center"/>
              <w:rPr>
                <w:sz w:val="11"/>
                <w:szCs w:val="11"/>
              </w:rPr>
            </w:pPr>
            <w:r w:rsidRPr="00C17C84">
              <w:rPr>
                <w:sz w:val="11"/>
                <w:szCs w:val="11"/>
              </w:rPr>
              <w:t>4 303,73</w:t>
            </w:r>
          </w:p>
        </w:tc>
        <w:tc>
          <w:tcPr>
            <w:tcW w:w="1013" w:type="dxa"/>
            <w:tcBorders>
              <w:top w:val="nil"/>
              <w:left w:val="single" w:sz="4" w:space="0" w:color="auto"/>
              <w:bottom w:val="single" w:sz="4" w:space="0" w:color="auto"/>
              <w:right w:val="nil"/>
            </w:tcBorders>
            <w:shd w:val="clear" w:color="auto" w:fill="auto"/>
            <w:noWrap/>
            <w:vAlign w:val="center"/>
            <w:hideMark/>
          </w:tcPr>
          <w:p w14:paraId="1EAB6AC1" w14:textId="77777777" w:rsidR="00C17C84" w:rsidRPr="00C17C84" w:rsidRDefault="00C17C84" w:rsidP="00C17C84">
            <w:pPr>
              <w:jc w:val="center"/>
              <w:rPr>
                <w:sz w:val="11"/>
                <w:szCs w:val="11"/>
              </w:rPr>
            </w:pPr>
            <w:r w:rsidRPr="00C17C84">
              <w:rPr>
                <w:sz w:val="11"/>
                <w:szCs w:val="11"/>
              </w:rPr>
              <w:t>33 817,50</w:t>
            </w:r>
          </w:p>
        </w:tc>
        <w:tc>
          <w:tcPr>
            <w:tcW w:w="1013" w:type="dxa"/>
            <w:tcBorders>
              <w:top w:val="nil"/>
              <w:left w:val="single" w:sz="4" w:space="0" w:color="auto"/>
              <w:bottom w:val="single" w:sz="4" w:space="0" w:color="auto"/>
              <w:right w:val="nil"/>
            </w:tcBorders>
            <w:shd w:val="clear" w:color="auto" w:fill="auto"/>
            <w:noWrap/>
            <w:vAlign w:val="center"/>
            <w:hideMark/>
          </w:tcPr>
          <w:p w14:paraId="312B2AE2" w14:textId="77777777" w:rsidR="00C17C84" w:rsidRPr="00C17C84" w:rsidRDefault="00C17C84" w:rsidP="00C17C84">
            <w:pPr>
              <w:jc w:val="center"/>
              <w:rPr>
                <w:sz w:val="11"/>
                <w:szCs w:val="11"/>
              </w:rPr>
            </w:pPr>
            <w:r w:rsidRPr="00C17C84">
              <w:rPr>
                <w:sz w:val="11"/>
                <w:szCs w:val="11"/>
              </w:rPr>
              <w:t>29 513,77</w:t>
            </w:r>
          </w:p>
        </w:tc>
        <w:tc>
          <w:tcPr>
            <w:tcW w:w="1013" w:type="dxa"/>
            <w:tcBorders>
              <w:top w:val="nil"/>
              <w:left w:val="single" w:sz="4" w:space="0" w:color="auto"/>
              <w:bottom w:val="single" w:sz="4" w:space="0" w:color="auto"/>
              <w:right w:val="nil"/>
            </w:tcBorders>
            <w:shd w:val="clear" w:color="auto" w:fill="auto"/>
            <w:noWrap/>
            <w:vAlign w:val="center"/>
            <w:hideMark/>
          </w:tcPr>
          <w:p w14:paraId="6018DF7D" w14:textId="77777777" w:rsidR="00C17C84" w:rsidRPr="00C17C84" w:rsidRDefault="00C17C84" w:rsidP="00C17C84">
            <w:pPr>
              <w:jc w:val="center"/>
              <w:rPr>
                <w:sz w:val="11"/>
                <w:szCs w:val="11"/>
              </w:rPr>
            </w:pPr>
            <w:r w:rsidRPr="00C17C84">
              <w:rPr>
                <w:sz w:val="11"/>
                <w:szCs w:val="11"/>
              </w:rPr>
              <w:t>4 303,73</w:t>
            </w:r>
          </w:p>
        </w:tc>
        <w:tc>
          <w:tcPr>
            <w:tcW w:w="1013" w:type="dxa"/>
            <w:tcBorders>
              <w:top w:val="nil"/>
              <w:left w:val="single" w:sz="4" w:space="0" w:color="auto"/>
              <w:bottom w:val="single" w:sz="4" w:space="0" w:color="auto"/>
              <w:right w:val="nil"/>
            </w:tcBorders>
            <w:shd w:val="clear" w:color="auto" w:fill="auto"/>
            <w:noWrap/>
            <w:vAlign w:val="center"/>
            <w:hideMark/>
          </w:tcPr>
          <w:p w14:paraId="3542B1E0" w14:textId="77777777" w:rsidR="00C17C84" w:rsidRPr="00C17C84" w:rsidRDefault="00C17C84" w:rsidP="00C17C84">
            <w:pPr>
              <w:jc w:val="center"/>
              <w:rPr>
                <w:sz w:val="11"/>
                <w:szCs w:val="11"/>
              </w:rPr>
            </w:pPr>
            <w:r w:rsidRPr="00C17C84">
              <w:rPr>
                <w:sz w:val="11"/>
                <w:szCs w:val="11"/>
              </w:rPr>
              <w:t>33 817,50</w:t>
            </w:r>
          </w:p>
        </w:tc>
        <w:tc>
          <w:tcPr>
            <w:tcW w:w="1013" w:type="dxa"/>
            <w:tcBorders>
              <w:top w:val="nil"/>
              <w:left w:val="single" w:sz="4" w:space="0" w:color="auto"/>
              <w:bottom w:val="single" w:sz="4" w:space="0" w:color="auto"/>
              <w:right w:val="nil"/>
            </w:tcBorders>
            <w:shd w:val="clear" w:color="auto" w:fill="auto"/>
            <w:noWrap/>
            <w:vAlign w:val="center"/>
            <w:hideMark/>
          </w:tcPr>
          <w:p w14:paraId="5AAEB4B1" w14:textId="77777777" w:rsidR="00C17C84" w:rsidRPr="00C17C84" w:rsidRDefault="00C17C84" w:rsidP="00C17C84">
            <w:pPr>
              <w:jc w:val="center"/>
              <w:rPr>
                <w:sz w:val="11"/>
                <w:szCs w:val="11"/>
              </w:rPr>
            </w:pPr>
            <w:r w:rsidRPr="00C17C84">
              <w:rPr>
                <w:sz w:val="11"/>
                <w:szCs w:val="11"/>
              </w:rPr>
              <w:t>-5 550,35</w:t>
            </w:r>
          </w:p>
        </w:tc>
        <w:tc>
          <w:tcPr>
            <w:tcW w:w="1009" w:type="dxa"/>
            <w:tcBorders>
              <w:top w:val="nil"/>
              <w:left w:val="single" w:sz="4" w:space="0" w:color="auto"/>
              <w:bottom w:val="single" w:sz="4" w:space="0" w:color="auto"/>
              <w:right w:val="nil"/>
            </w:tcBorders>
            <w:shd w:val="clear" w:color="auto" w:fill="auto"/>
            <w:noWrap/>
            <w:vAlign w:val="center"/>
            <w:hideMark/>
          </w:tcPr>
          <w:p w14:paraId="7B56CDBA" w14:textId="77777777" w:rsidR="00C17C84" w:rsidRPr="00C17C84" w:rsidRDefault="00C17C84" w:rsidP="00C17C84">
            <w:pPr>
              <w:jc w:val="center"/>
              <w:rPr>
                <w:sz w:val="11"/>
                <w:szCs w:val="11"/>
              </w:rPr>
            </w:pPr>
            <w:r w:rsidRPr="00C17C84">
              <w:rPr>
                <w:sz w:val="11"/>
                <w:szCs w:val="11"/>
              </w:rPr>
              <w:t>772,19</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C1F5A32" w14:textId="77777777" w:rsidR="00C17C84" w:rsidRPr="00C17C84" w:rsidRDefault="00C17C84" w:rsidP="00C17C84">
            <w:pPr>
              <w:jc w:val="center"/>
              <w:rPr>
                <w:sz w:val="11"/>
                <w:szCs w:val="11"/>
              </w:rPr>
            </w:pPr>
            <w:r w:rsidRPr="00C17C84">
              <w:rPr>
                <w:sz w:val="11"/>
                <w:szCs w:val="11"/>
              </w:rPr>
              <w:t>-4 778,16</w:t>
            </w:r>
          </w:p>
        </w:tc>
        <w:tc>
          <w:tcPr>
            <w:tcW w:w="226" w:type="dxa"/>
            <w:gridSpan w:val="2"/>
            <w:vAlign w:val="center"/>
            <w:hideMark/>
          </w:tcPr>
          <w:p w14:paraId="69D4134B" w14:textId="77777777" w:rsidR="00C17C84" w:rsidRPr="00C17C84" w:rsidRDefault="00C17C84" w:rsidP="00C17C84">
            <w:pPr>
              <w:rPr>
                <w:sz w:val="11"/>
                <w:szCs w:val="11"/>
              </w:rPr>
            </w:pPr>
          </w:p>
        </w:tc>
      </w:tr>
      <w:tr w:rsidR="00C17C84" w:rsidRPr="00C17C84" w14:paraId="19E51A03"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5E8D6F1A" w14:textId="77777777" w:rsidR="00C17C84" w:rsidRPr="00C17C84" w:rsidRDefault="00C17C84" w:rsidP="00C17C84">
            <w:pPr>
              <w:rPr>
                <w:sz w:val="11"/>
                <w:szCs w:val="11"/>
              </w:rPr>
            </w:pPr>
            <w:r w:rsidRPr="00C17C84">
              <w:rPr>
                <w:sz w:val="11"/>
                <w:szCs w:val="11"/>
              </w:rPr>
              <w:t>Отпуск жилищным организациям</w:t>
            </w:r>
          </w:p>
        </w:tc>
        <w:tc>
          <w:tcPr>
            <w:tcW w:w="871" w:type="dxa"/>
            <w:tcBorders>
              <w:top w:val="nil"/>
              <w:left w:val="nil"/>
              <w:bottom w:val="single" w:sz="4" w:space="0" w:color="auto"/>
              <w:right w:val="single" w:sz="4" w:space="0" w:color="auto"/>
            </w:tcBorders>
            <w:shd w:val="clear" w:color="auto" w:fill="auto"/>
            <w:hideMark/>
          </w:tcPr>
          <w:p w14:paraId="72EC0EC3"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64FF3245" w14:textId="77777777" w:rsidR="00C17C84" w:rsidRPr="00C17C84" w:rsidRDefault="00C17C84" w:rsidP="00C17C84">
            <w:pPr>
              <w:jc w:val="center"/>
              <w:rPr>
                <w:sz w:val="11"/>
                <w:szCs w:val="11"/>
              </w:rPr>
            </w:pPr>
            <w:r w:rsidRPr="00C17C84">
              <w:rPr>
                <w:sz w:val="11"/>
                <w:szCs w:val="11"/>
              </w:rPr>
              <w:t>16 908,86</w:t>
            </w:r>
          </w:p>
        </w:tc>
        <w:tc>
          <w:tcPr>
            <w:tcW w:w="1013" w:type="dxa"/>
            <w:tcBorders>
              <w:top w:val="nil"/>
              <w:left w:val="nil"/>
              <w:bottom w:val="single" w:sz="4" w:space="0" w:color="auto"/>
              <w:right w:val="single" w:sz="4" w:space="0" w:color="auto"/>
            </w:tcBorders>
            <w:shd w:val="clear" w:color="auto" w:fill="auto"/>
            <w:noWrap/>
            <w:vAlign w:val="center"/>
            <w:hideMark/>
          </w:tcPr>
          <w:p w14:paraId="2D385C68" w14:textId="77777777" w:rsidR="00C17C84" w:rsidRPr="00C17C84" w:rsidRDefault="00C17C84" w:rsidP="00C17C84">
            <w:pPr>
              <w:jc w:val="center"/>
              <w:rPr>
                <w:sz w:val="11"/>
                <w:szCs w:val="11"/>
              </w:rPr>
            </w:pPr>
            <w:r w:rsidRPr="00C17C84">
              <w:rPr>
                <w:sz w:val="11"/>
                <w:szCs w:val="11"/>
              </w:rPr>
              <w:t>1 747,27</w:t>
            </w:r>
          </w:p>
        </w:tc>
        <w:tc>
          <w:tcPr>
            <w:tcW w:w="1014" w:type="dxa"/>
            <w:tcBorders>
              <w:top w:val="nil"/>
              <w:left w:val="nil"/>
              <w:bottom w:val="single" w:sz="4" w:space="0" w:color="auto"/>
              <w:right w:val="single" w:sz="4" w:space="0" w:color="auto"/>
            </w:tcBorders>
            <w:shd w:val="clear" w:color="auto" w:fill="auto"/>
            <w:noWrap/>
            <w:vAlign w:val="center"/>
            <w:hideMark/>
          </w:tcPr>
          <w:p w14:paraId="663DC55D" w14:textId="77777777" w:rsidR="00C17C84" w:rsidRPr="00C17C84" w:rsidRDefault="00C17C84" w:rsidP="00C17C84">
            <w:pPr>
              <w:jc w:val="center"/>
              <w:rPr>
                <w:sz w:val="11"/>
                <w:szCs w:val="11"/>
              </w:rPr>
            </w:pPr>
            <w:r w:rsidRPr="00C17C84">
              <w:rPr>
                <w:sz w:val="11"/>
                <w:szCs w:val="11"/>
              </w:rPr>
              <w:t>18 656,13</w:t>
            </w:r>
          </w:p>
        </w:tc>
        <w:tc>
          <w:tcPr>
            <w:tcW w:w="1013" w:type="dxa"/>
            <w:tcBorders>
              <w:top w:val="nil"/>
              <w:left w:val="nil"/>
              <w:bottom w:val="single" w:sz="4" w:space="0" w:color="auto"/>
              <w:right w:val="nil"/>
            </w:tcBorders>
            <w:shd w:val="clear" w:color="auto" w:fill="auto"/>
            <w:noWrap/>
            <w:vAlign w:val="center"/>
            <w:hideMark/>
          </w:tcPr>
          <w:p w14:paraId="6AC97AD7" w14:textId="77777777" w:rsidR="00C17C84" w:rsidRPr="00C17C84" w:rsidRDefault="00C17C84" w:rsidP="00C17C84">
            <w:pPr>
              <w:jc w:val="center"/>
              <w:rPr>
                <w:sz w:val="11"/>
                <w:szCs w:val="11"/>
              </w:rPr>
            </w:pPr>
            <w:r w:rsidRPr="00C17C84">
              <w:rPr>
                <w:sz w:val="11"/>
                <w:szCs w:val="11"/>
              </w:rPr>
              <w:t>16 126,54</w:t>
            </w:r>
          </w:p>
        </w:tc>
        <w:tc>
          <w:tcPr>
            <w:tcW w:w="1013" w:type="dxa"/>
            <w:tcBorders>
              <w:top w:val="nil"/>
              <w:left w:val="single" w:sz="4" w:space="0" w:color="auto"/>
              <w:bottom w:val="single" w:sz="4" w:space="0" w:color="auto"/>
              <w:right w:val="nil"/>
            </w:tcBorders>
            <w:shd w:val="clear" w:color="auto" w:fill="auto"/>
            <w:noWrap/>
            <w:vAlign w:val="center"/>
            <w:hideMark/>
          </w:tcPr>
          <w:p w14:paraId="4E7A8630" w14:textId="77777777" w:rsidR="00C17C84" w:rsidRPr="00C17C84" w:rsidRDefault="00C17C84" w:rsidP="00C17C84">
            <w:pPr>
              <w:jc w:val="center"/>
              <w:rPr>
                <w:sz w:val="11"/>
                <w:szCs w:val="11"/>
              </w:rPr>
            </w:pPr>
            <w:r w:rsidRPr="00C17C84">
              <w:rPr>
                <w:sz w:val="11"/>
                <w:szCs w:val="11"/>
              </w:rPr>
              <w:t>3 935,40</w:t>
            </w:r>
          </w:p>
        </w:tc>
        <w:tc>
          <w:tcPr>
            <w:tcW w:w="1013" w:type="dxa"/>
            <w:tcBorders>
              <w:top w:val="nil"/>
              <w:left w:val="single" w:sz="4" w:space="0" w:color="auto"/>
              <w:bottom w:val="single" w:sz="4" w:space="0" w:color="auto"/>
              <w:right w:val="nil"/>
            </w:tcBorders>
            <w:shd w:val="clear" w:color="auto" w:fill="auto"/>
            <w:noWrap/>
            <w:vAlign w:val="center"/>
            <w:hideMark/>
          </w:tcPr>
          <w:p w14:paraId="4D7AB17C" w14:textId="77777777" w:rsidR="00C17C84" w:rsidRPr="00C17C84" w:rsidRDefault="00C17C84" w:rsidP="00C17C84">
            <w:pPr>
              <w:jc w:val="center"/>
              <w:rPr>
                <w:sz w:val="11"/>
                <w:szCs w:val="11"/>
              </w:rPr>
            </w:pPr>
            <w:r w:rsidRPr="00C17C84">
              <w:rPr>
                <w:sz w:val="11"/>
                <w:szCs w:val="11"/>
              </w:rPr>
              <w:t>20 061,94</w:t>
            </w:r>
          </w:p>
        </w:tc>
        <w:tc>
          <w:tcPr>
            <w:tcW w:w="1013" w:type="dxa"/>
            <w:tcBorders>
              <w:top w:val="nil"/>
              <w:left w:val="single" w:sz="4" w:space="0" w:color="auto"/>
              <w:bottom w:val="single" w:sz="4" w:space="0" w:color="auto"/>
              <w:right w:val="nil"/>
            </w:tcBorders>
            <w:shd w:val="clear" w:color="auto" w:fill="auto"/>
            <w:noWrap/>
            <w:vAlign w:val="center"/>
            <w:hideMark/>
          </w:tcPr>
          <w:p w14:paraId="76F7B7E9" w14:textId="77777777" w:rsidR="00C17C84" w:rsidRPr="00C17C84" w:rsidRDefault="00C17C84" w:rsidP="00C17C84">
            <w:pPr>
              <w:jc w:val="center"/>
              <w:rPr>
                <w:sz w:val="11"/>
                <w:szCs w:val="11"/>
              </w:rPr>
            </w:pPr>
            <w:r w:rsidRPr="00C17C84">
              <w:rPr>
                <w:sz w:val="11"/>
                <w:szCs w:val="11"/>
              </w:rPr>
              <w:t>16 126,54</w:t>
            </w:r>
          </w:p>
        </w:tc>
        <w:tc>
          <w:tcPr>
            <w:tcW w:w="1013" w:type="dxa"/>
            <w:tcBorders>
              <w:top w:val="nil"/>
              <w:left w:val="single" w:sz="4" w:space="0" w:color="auto"/>
              <w:bottom w:val="single" w:sz="4" w:space="0" w:color="auto"/>
              <w:right w:val="nil"/>
            </w:tcBorders>
            <w:shd w:val="clear" w:color="auto" w:fill="auto"/>
            <w:noWrap/>
            <w:vAlign w:val="center"/>
            <w:hideMark/>
          </w:tcPr>
          <w:p w14:paraId="18576BFE" w14:textId="77777777" w:rsidR="00C17C84" w:rsidRPr="00C17C84" w:rsidRDefault="00C17C84" w:rsidP="00C17C84">
            <w:pPr>
              <w:jc w:val="center"/>
              <w:rPr>
                <w:sz w:val="11"/>
                <w:szCs w:val="11"/>
              </w:rPr>
            </w:pPr>
            <w:r w:rsidRPr="00C17C84">
              <w:rPr>
                <w:sz w:val="11"/>
                <w:szCs w:val="11"/>
              </w:rPr>
              <w:t>3 935,40</w:t>
            </w:r>
          </w:p>
        </w:tc>
        <w:tc>
          <w:tcPr>
            <w:tcW w:w="1013" w:type="dxa"/>
            <w:tcBorders>
              <w:top w:val="nil"/>
              <w:left w:val="single" w:sz="4" w:space="0" w:color="auto"/>
              <w:bottom w:val="single" w:sz="4" w:space="0" w:color="auto"/>
              <w:right w:val="nil"/>
            </w:tcBorders>
            <w:shd w:val="clear" w:color="auto" w:fill="auto"/>
            <w:noWrap/>
            <w:vAlign w:val="center"/>
            <w:hideMark/>
          </w:tcPr>
          <w:p w14:paraId="6CD6BCF9" w14:textId="77777777" w:rsidR="00C17C84" w:rsidRPr="00C17C84" w:rsidRDefault="00C17C84" w:rsidP="00C17C84">
            <w:pPr>
              <w:jc w:val="center"/>
              <w:rPr>
                <w:sz w:val="11"/>
                <w:szCs w:val="11"/>
              </w:rPr>
            </w:pPr>
            <w:r w:rsidRPr="00C17C84">
              <w:rPr>
                <w:sz w:val="11"/>
                <w:szCs w:val="11"/>
              </w:rPr>
              <w:t>20 061,94</w:t>
            </w:r>
          </w:p>
        </w:tc>
        <w:tc>
          <w:tcPr>
            <w:tcW w:w="1013" w:type="dxa"/>
            <w:tcBorders>
              <w:top w:val="nil"/>
              <w:left w:val="single" w:sz="4" w:space="0" w:color="auto"/>
              <w:bottom w:val="single" w:sz="4" w:space="0" w:color="auto"/>
              <w:right w:val="nil"/>
            </w:tcBorders>
            <w:shd w:val="clear" w:color="auto" w:fill="auto"/>
            <w:noWrap/>
            <w:vAlign w:val="center"/>
            <w:hideMark/>
          </w:tcPr>
          <w:p w14:paraId="051C8429" w14:textId="77777777" w:rsidR="00C17C84" w:rsidRPr="00C17C84" w:rsidRDefault="00C17C84" w:rsidP="00C17C84">
            <w:pPr>
              <w:jc w:val="center"/>
              <w:rPr>
                <w:sz w:val="11"/>
                <w:szCs w:val="11"/>
              </w:rPr>
            </w:pPr>
            <w:r w:rsidRPr="00C17C84">
              <w:rPr>
                <w:sz w:val="11"/>
                <w:szCs w:val="11"/>
              </w:rPr>
              <w:t>-782,32</w:t>
            </w:r>
          </w:p>
        </w:tc>
        <w:tc>
          <w:tcPr>
            <w:tcW w:w="1009" w:type="dxa"/>
            <w:tcBorders>
              <w:top w:val="nil"/>
              <w:left w:val="single" w:sz="4" w:space="0" w:color="auto"/>
              <w:bottom w:val="single" w:sz="4" w:space="0" w:color="auto"/>
              <w:right w:val="nil"/>
            </w:tcBorders>
            <w:shd w:val="clear" w:color="auto" w:fill="auto"/>
            <w:noWrap/>
            <w:vAlign w:val="center"/>
            <w:hideMark/>
          </w:tcPr>
          <w:p w14:paraId="3206DB5B" w14:textId="77777777" w:rsidR="00C17C84" w:rsidRPr="00C17C84" w:rsidRDefault="00C17C84" w:rsidP="00C17C84">
            <w:pPr>
              <w:jc w:val="center"/>
              <w:rPr>
                <w:sz w:val="11"/>
                <w:szCs w:val="11"/>
              </w:rPr>
            </w:pPr>
            <w:r w:rsidRPr="00C17C84">
              <w:rPr>
                <w:sz w:val="11"/>
                <w:szCs w:val="11"/>
              </w:rPr>
              <w:t>2 188,13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C1A1051" w14:textId="77777777" w:rsidR="00C17C84" w:rsidRPr="00C17C84" w:rsidRDefault="00C17C84" w:rsidP="00C17C84">
            <w:pPr>
              <w:jc w:val="center"/>
              <w:rPr>
                <w:sz w:val="11"/>
                <w:szCs w:val="11"/>
              </w:rPr>
            </w:pPr>
            <w:r w:rsidRPr="00C17C84">
              <w:rPr>
                <w:sz w:val="11"/>
                <w:szCs w:val="11"/>
              </w:rPr>
              <w:t>1 405,81</w:t>
            </w:r>
          </w:p>
        </w:tc>
        <w:tc>
          <w:tcPr>
            <w:tcW w:w="226" w:type="dxa"/>
            <w:gridSpan w:val="2"/>
            <w:vAlign w:val="center"/>
            <w:hideMark/>
          </w:tcPr>
          <w:p w14:paraId="1EF0E099" w14:textId="77777777" w:rsidR="00C17C84" w:rsidRPr="00C17C84" w:rsidRDefault="00C17C84" w:rsidP="00C17C84">
            <w:pPr>
              <w:rPr>
                <w:sz w:val="11"/>
                <w:szCs w:val="11"/>
              </w:rPr>
            </w:pPr>
          </w:p>
        </w:tc>
      </w:tr>
      <w:tr w:rsidR="00C17C84" w:rsidRPr="00C17C84" w14:paraId="77D63B95"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0523A30F" w14:textId="77777777" w:rsidR="00C17C84" w:rsidRPr="00C17C84" w:rsidRDefault="00C17C84" w:rsidP="00C17C84">
            <w:pPr>
              <w:rPr>
                <w:sz w:val="11"/>
                <w:szCs w:val="11"/>
              </w:rPr>
            </w:pPr>
            <w:r w:rsidRPr="00C17C84">
              <w:rPr>
                <w:sz w:val="11"/>
                <w:szCs w:val="11"/>
              </w:rPr>
              <w:t>Отпуск бюджетным потребителям</w:t>
            </w:r>
          </w:p>
        </w:tc>
        <w:tc>
          <w:tcPr>
            <w:tcW w:w="871" w:type="dxa"/>
            <w:tcBorders>
              <w:top w:val="nil"/>
              <w:left w:val="nil"/>
              <w:bottom w:val="single" w:sz="4" w:space="0" w:color="auto"/>
              <w:right w:val="single" w:sz="4" w:space="0" w:color="auto"/>
            </w:tcBorders>
            <w:shd w:val="clear" w:color="auto" w:fill="auto"/>
            <w:hideMark/>
          </w:tcPr>
          <w:p w14:paraId="4333323E"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1E1B4C6B" w14:textId="77777777" w:rsidR="00C17C84" w:rsidRPr="00C17C84" w:rsidRDefault="00C17C84" w:rsidP="00C17C84">
            <w:pPr>
              <w:jc w:val="center"/>
              <w:rPr>
                <w:sz w:val="11"/>
                <w:szCs w:val="11"/>
              </w:rPr>
            </w:pPr>
            <w:r w:rsidRPr="00C17C84">
              <w:rPr>
                <w:sz w:val="11"/>
                <w:szCs w:val="11"/>
              </w:rPr>
              <w:t>8 040,12</w:t>
            </w:r>
          </w:p>
        </w:tc>
        <w:tc>
          <w:tcPr>
            <w:tcW w:w="1013" w:type="dxa"/>
            <w:tcBorders>
              <w:top w:val="nil"/>
              <w:left w:val="nil"/>
              <w:bottom w:val="single" w:sz="4" w:space="0" w:color="auto"/>
              <w:right w:val="single" w:sz="4" w:space="0" w:color="auto"/>
            </w:tcBorders>
            <w:shd w:val="clear" w:color="auto" w:fill="auto"/>
            <w:noWrap/>
            <w:vAlign w:val="center"/>
            <w:hideMark/>
          </w:tcPr>
          <w:p w14:paraId="184F5AD2" w14:textId="77777777" w:rsidR="00C17C84" w:rsidRPr="00C17C84" w:rsidRDefault="00C17C84" w:rsidP="00C17C84">
            <w:pPr>
              <w:jc w:val="center"/>
              <w:rPr>
                <w:sz w:val="11"/>
                <w:szCs w:val="11"/>
              </w:rPr>
            </w:pPr>
            <w:r w:rsidRPr="00C17C84">
              <w:rPr>
                <w:sz w:val="11"/>
                <w:szCs w:val="11"/>
              </w:rPr>
              <w:t>830,82</w:t>
            </w:r>
          </w:p>
        </w:tc>
        <w:tc>
          <w:tcPr>
            <w:tcW w:w="1014" w:type="dxa"/>
            <w:tcBorders>
              <w:top w:val="nil"/>
              <w:left w:val="nil"/>
              <w:bottom w:val="single" w:sz="4" w:space="0" w:color="auto"/>
              <w:right w:val="single" w:sz="4" w:space="0" w:color="auto"/>
            </w:tcBorders>
            <w:shd w:val="clear" w:color="auto" w:fill="auto"/>
            <w:noWrap/>
            <w:vAlign w:val="center"/>
            <w:hideMark/>
          </w:tcPr>
          <w:p w14:paraId="375BFBBD" w14:textId="77777777" w:rsidR="00C17C84" w:rsidRPr="00C17C84" w:rsidRDefault="00C17C84" w:rsidP="00C17C84">
            <w:pPr>
              <w:jc w:val="center"/>
              <w:rPr>
                <w:sz w:val="11"/>
                <w:szCs w:val="11"/>
              </w:rPr>
            </w:pPr>
            <w:r w:rsidRPr="00C17C84">
              <w:rPr>
                <w:sz w:val="11"/>
                <w:szCs w:val="11"/>
              </w:rPr>
              <w:t>8 870,94</w:t>
            </w:r>
          </w:p>
        </w:tc>
        <w:tc>
          <w:tcPr>
            <w:tcW w:w="1013" w:type="dxa"/>
            <w:tcBorders>
              <w:top w:val="nil"/>
              <w:left w:val="nil"/>
              <w:bottom w:val="single" w:sz="4" w:space="0" w:color="auto"/>
              <w:right w:val="nil"/>
            </w:tcBorders>
            <w:shd w:val="clear" w:color="auto" w:fill="auto"/>
            <w:noWrap/>
            <w:vAlign w:val="center"/>
            <w:hideMark/>
          </w:tcPr>
          <w:p w14:paraId="5ED54625" w14:textId="77777777" w:rsidR="00C17C84" w:rsidRPr="00C17C84" w:rsidRDefault="00C17C84" w:rsidP="00C17C84">
            <w:pPr>
              <w:jc w:val="center"/>
              <w:rPr>
                <w:sz w:val="11"/>
                <w:szCs w:val="11"/>
              </w:rPr>
            </w:pPr>
            <w:r w:rsidRPr="00C17C84">
              <w:rPr>
                <w:sz w:val="11"/>
                <w:szCs w:val="11"/>
              </w:rPr>
              <w:t>5 744,66</w:t>
            </w:r>
          </w:p>
        </w:tc>
        <w:tc>
          <w:tcPr>
            <w:tcW w:w="1013" w:type="dxa"/>
            <w:tcBorders>
              <w:top w:val="nil"/>
              <w:left w:val="single" w:sz="4" w:space="0" w:color="auto"/>
              <w:bottom w:val="single" w:sz="4" w:space="0" w:color="auto"/>
              <w:right w:val="nil"/>
            </w:tcBorders>
            <w:shd w:val="clear" w:color="auto" w:fill="auto"/>
            <w:noWrap/>
            <w:vAlign w:val="center"/>
            <w:hideMark/>
          </w:tcPr>
          <w:p w14:paraId="36F0D408" w14:textId="77777777" w:rsidR="00C17C84" w:rsidRPr="00C17C84" w:rsidRDefault="00C17C84" w:rsidP="00C17C84">
            <w:pPr>
              <w:jc w:val="center"/>
              <w:rPr>
                <w:sz w:val="11"/>
                <w:szCs w:val="11"/>
              </w:rPr>
            </w:pPr>
            <w:r w:rsidRPr="00C17C84">
              <w:rPr>
                <w:sz w:val="11"/>
                <w:szCs w:val="11"/>
              </w:rPr>
              <w:t>327,01</w:t>
            </w:r>
          </w:p>
        </w:tc>
        <w:tc>
          <w:tcPr>
            <w:tcW w:w="1013" w:type="dxa"/>
            <w:tcBorders>
              <w:top w:val="nil"/>
              <w:left w:val="single" w:sz="4" w:space="0" w:color="auto"/>
              <w:bottom w:val="single" w:sz="4" w:space="0" w:color="auto"/>
              <w:right w:val="nil"/>
            </w:tcBorders>
            <w:shd w:val="clear" w:color="auto" w:fill="auto"/>
            <w:noWrap/>
            <w:vAlign w:val="center"/>
            <w:hideMark/>
          </w:tcPr>
          <w:p w14:paraId="50030189" w14:textId="77777777" w:rsidR="00C17C84" w:rsidRPr="00C17C84" w:rsidRDefault="00C17C84" w:rsidP="00C17C84">
            <w:pPr>
              <w:jc w:val="center"/>
              <w:rPr>
                <w:sz w:val="11"/>
                <w:szCs w:val="11"/>
              </w:rPr>
            </w:pPr>
            <w:r w:rsidRPr="00C17C84">
              <w:rPr>
                <w:sz w:val="11"/>
                <w:szCs w:val="11"/>
              </w:rPr>
              <w:t>6 071,67</w:t>
            </w:r>
          </w:p>
        </w:tc>
        <w:tc>
          <w:tcPr>
            <w:tcW w:w="1013" w:type="dxa"/>
            <w:tcBorders>
              <w:top w:val="nil"/>
              <w:left w:val="single" w:sz="4" w:space="0" w:color="auto"/>
              <w:bottom w:val="single" w:sz="4" w:space="0" w:color="auto"/>
              <w:right w:val="nil"/>
            </w:tcBorders>
            <w:shd w:val="clear" w:color="auto" w:fill="auto"/>
            <w:noWrap/>
            <w:vAlign w:val="center"/>
            <w:hideMark/>
          </w:tcPr>
          <w:p w14:paraId="1E5EBB50" w14:textId="77777777" w:rsidR="00C17C84" w:rsidRPr="00C17C84" w:rsidRDefault="00C17C84" w:rsidP="00C17C84">
            <w:pPr>
              <w:jc w:val="center"/>
              <w:rPr>
                <w:sz w:val="11"/>
                <w:szCs w:val="11"/>
              </w:rPr>
            </w:pPr>
            <w:r w:rsidRPr="00C17C84">
              <w:rPr>
                <w:sz w:val="11"/>
                <w:szCs w:val="11"/>
              </w:rPr>
              <w:t>5 744,66</w:t>
            </w:r>
          </w:p>
        </w:tc>
        <w:tc>
          <w:tcPr>
            <w:tcW w:w="1013" w:type="dxa"/>
            <w:tcBorders>
              <w:top w:val="nil"/>
              <w:left w:val="single" w:sz="4" w:space="0" w:color="auto"/>
              <w:bottom w:val="single" w:sz="4" w:space="0" w:color="auto"/>
              <w:right w:val="nil"/>
            </w:tcBorders>
            <w:shd w:val="clear" w:color="auto" w:fill="auto"/>
            <w:noWrap/>
            <w:vAlign w:val="center"/>
            <w:hideMark/>
          </w:tcPr>
          <w:p w14:paraId="3344BE09" w14:textId="77777777" w:rsidR="00C17C84" w:rsidRPr="00C17C84" w:rsidRDefault="00C17C84" w:rsidP="00C17C84">
            <w:pPr>
              <w:jc w:val="center"/>
              <w:rPr>
                <w:sz w:val="11"/>
                <w:szCs w:val="11"/>
              </w:rPr>
            </w:pPr>
            <w:r w:rsidRPr="00C17C84">
              <w:rPr>
                <w:sz w:val="11"/>
                <w:szCs w:val="11"/>
              </w:rPr>
              <w:t>327,01</w:t>
            </w:r>
          </w:p>
        </w:tc>
        <w:tc>
          <w:tcPr>
            <w:tcW w:w="1013" w:type="dxa"/>
            <w:tcBorders>
              <w:top w:val="nil"/>
              <w:left w:val="single" w:sz="4" w:space="0" w:color="auto"/>
              <w:bottom w:val="single" w:sz="4" w:space="0" w:color="auto"/>
              <w:right w:val="nil"/>
            </w:tcBorders>
            <w:shd w:val="clear" w:color="auto" w:fill="auto"/>
            <w:noWrap/>
            <w:vAlign w:val="center"/>
            <w:hideMark/>
          </w:tcPr>
          <w:p w14:paraId="6F3B2E2B" w14:textId="77777777" w:rsidR="00C17C84" w:rsidRPr="00C17C84" w:rsidRDefault="00C17C84" w:rsidP="00C17C84">
            <w:pPr>
              <w:jc w:val="center"/>
              <w:rPr>
                <w:sz w:val="11"/>
                <w:szCs w:val="11"/>
              </w:rPr>
            </w:pPr>
            <w:r w:rsidRPr="00C17C84">
              <w:rPr>
                <w:sz w:val="11"/>
                <w:szCs w:val="11"/>
              </w:rPr>
              <w:t>6 071,67</w:t>
            </w:r>
          </w:p>
        </w:tc>
        <w:tc>
          <w:tcPr>
            <w:tcW w:w="1013" w:type="dxa"/>
            <w:tcBorders>
              <w:top w:val="nil"/>
              <w:left w:val="single" w:sz="4" w:space="0" w:color="auto"/>
              <w:bottom w:val="single" w:sz="4" w:space="0" w:color="auto"/>
              <w:right w:val="nil"/>
            </w:tcBorders>
            <w:shd w:val="clear" w:color="auto" w:fill="auto"/>
            <w:noWrap/>
            <w:vAlign w:val="center"/>
            <w:hideMark/>
          </w:tcPr>
          <w:p w14:paraId="4C670BBA" w14:textId="77777777" w:rsidR="00C17C84" w:rsidRPr="00C17C84" w:rsidRDefault="00C17C84" w:rsidP="00C17C84">
            <w:pPr>
              <w:jc w:val="center"/>
              <w:rPr>
                <w:sz w:val="11"/>
                <w:szCs w:val="11"/>
              </w:rPr>
            </w:pPr>
            <w:r w:rsidRPr="00C17C84">
              <w:rPr>
                <w:sz w:val="11"/>
                <w:szCs w:val="11"/>
              </w:rPr>
              <w:t>-2 295,46</w:t>
            </w:r>
          </w:p>
        </w:tc>
        <w:tc>
          <w:tcPr>
            <w:tcW w:w="1009" w:type="dxa"/>
            <w:tcBorders>
              <w:top w:val="nil"/>
              <w:left w:val="single" w:sz="4" w:space="0" w:color="auto"/>
              <w:bottom w:val="single" w:sz="4" w:space="0" w:color="auto"/>
              <w:right w:val="nil"/>
            </w:tcBorders>
            <w:shd w:val="clear" w:color="auto" w:fill="auto"/>
            <w:noWrap/>
            <w:vAlign w:val="center"/>
            <w:hideMark/>
          </w:tcPr>
          <w:p w14:paraId="2839ABD3" w14:textId="77777777" w:rsidR="00C17C84" w:rsidRPr="00C17C84" w:rsidRDefault="00C17C84" w:rsidP="00C17C84">
            <w:pPr>
              <w:jc w:val="center"/>
              <w:rPr>
                <w:sz w:val="11"/>
                <w:szCs w:val="11"/>
              </w:rPr>
            </w:pPr>
            <w:r w:rsidRPr="00C17C84">
              <w:rPr>
                <w:sz w:val="11"/>
                <w:szCs w:val="11"/>
              </w:rPr>
              <w:t>-503,81</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7817B8B" w14:textId="77777777" w:rsidR="00C17C84" w:rsidRPr="00C17C84" w:rsidRDefault="00C17C84" w:rsidP="00C17C84">
            <w:pPr>
              <w:jc w:val="center"/>
              <w:rPr>
                <w:sz w:val="11"/>
                <w:szCs w:val="11"/>
              </w:rPr>
            </w:pPr>
            <w:r w:rsidRPr="00C17C84">
              <w:rPr>
                <w:sz w:val="11"/>
                <w:szCs w:val="11"/>
              </w:rPr>
              <w:t>-2 799,27</w:t>
            </w:r>
          </w:p>
        </w:tc>
        <w:tc>
          <w:tcPr>
            <w:tcW w:w="226" w:type="dxa"/>
            <w:gridSpan w:val="2"/>
            <w:vAlign w:val="center"/>
            <w:hideMark/>
          </w:tcPr>
          <w:p w14:paraId="4D6D5EAF" w14:textId="77777777" w:rsidR="00C17C84" w:rsidRPr="00C17C84" w:rsidRDefault="00C17C84" w:rsidP="00C17C84">
            <w:pPr>
              <w:rPr>
                <w:sz w:val="11"/>
                <w:szCs w:val="11"/>
              </w:rPr>
            </w:pPr>
          </w:p>
        </w:tc>
      </w:tr>
      <w:tr w:rsidR="00C17C84" w:rsidRPr="00C17C84" w14:paraId="3408DD9F"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0B8C56D" w14:textId="77777777" w:rsidR="00C17C84" w:rsidRPr="00C17C84" w:rsidRDefault="00C17C84" w:rsidP="00C17C84">
            <w:pPr>
              <w:rPr>
                <w:sz w:val="11"/>
                <w:szCs w:val="11"/>
              </w:rPr>
            </w:pPr>
            <w:r w:rsidRPr="00C17C84">
              <w:rPr>
                <w:sz w:val="11"/>
                <w:szCs w:val="11"/>
              </w:rPr>
              <w:t>Отпуск иным потребителям</w:t>
            </w:r>
          </w:p>
        </w:tc>
        <w:tc>
          <w:tcPr>
            <w:tcW w:w="871" w:type="dxa"/>
            <w:tcBorders>
              <w:top w:val="nil"/>
              <w:left w:val="nil"/>
              <w:bottom w:val="single" w:sz="4" w:space="0" w:color="auto"/>
              <w:right w:val="single" w:sz="4" w:space="0" w:color="auto"/>
            </w:tcBorders>
            <w:shd w:val="clear" w:color="auto" w:fill="auto"/>
            <w:hideMark/>
          </w:tcPr>
          <w:p w14:paraId="7B7AE200"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343D207F" w14:textId="77777777" w:rsidR="00C17C84" w:rsidRPr="00C17C84" w:rsidRDefault="00C17C84" w:rsidP="00C17C84">
            <w:pPr>
              <w:jc w:val="center"/>
              <w:rPr>
                <w:sz w:val="11"/>
                <w:szCs w:val="11"/>
              </w:rPr>
            </w:pPr>
            <w:r w:rsidRPr="00C17C84">
              <w:rPr>
                <w:sz w:val="11"/>
                <w:szCs w:val="11"/>
              </w:rPr>
              <w:t>9 226,80</w:t>
            </w:r>
          </w:p>
        </w:tc>
        <w:tc>
          <w:tcPr>
            <w:tcW w:w="1013" w:type="dxa"/>
            <w:tcBorders>
              <w:top w:val="nil"/>
              <w:left w:val="nil"/>
              <w:bottom w:val="single" w:sz="4" w:space="0" w:color="auto"/>
              <w:right w:val="single" w:sz="4" w:space="0" w:color="auto"/>
            </w:tcBorders>
            <w:shd w:val="clear" w:color="auto" w:fill="auto"/>
            <w:noWrap/>
            <w:vAlign w:val="center"/>
            <w:hideMark/>
          </w:tcPr>
          <w:p w14:paraId="281483C7" w14:textId="77777777" w:rsidR="00C17C84" w:rsidRPr="00C17C84" w:rsidRDefault="00C17C84" w:rsidP="00C17C84">
            <w:pPr>
              <w:jc w:val="center"/>
              <w:rPr>
                <w:sz w:val="11"/>
                <w:szCs w:val="11"/>
              </w:rPr>
            </w:pPr>
            <w:r w:rsidRPr="00C17C84">
              <w:rPr>
                <w:sz w:val="11"/>
                <w:szCs w:val="11"/>
              </w:rPr>
              <w:t>953,45</w:t>
            </w:r>
          </w:p>
        </w:tc>
        <w:tc>
          <w:tcPr>
            <w:tcW w:w="1014" w:type="dxa"/>
            <w:tcBorders>
              <w:top w:val="nil"/>
              <w:left w:val="nil"/>
              <w:bottom w:val="single" w:sz="4" w:space="0" w:color="auto"/>
              <w:right w:val="single" w:sz="4" w:space="0" w:color="auto"/>
            </w:tcBorders>
            <w:shd w:val="clear" w:color="auto" w:fill="auto"/>
            <w:noWrap/>
            <w:vAlign w:val="center"/>
            <w:hideMark/>
          </w:tcPr>
          <w:p w14:paraId="36102264" w14:textId="77777777" w:rsidR="00C17C84" w:rsidRPr="00C17C84" w:rsidRDefault="00C17C84" w:rsidP="00C17C84">
            <w:pPr>
              <w:jc w:val="center"/>
              <w:rPr>
                <w:sz w:val="11"/>
                <w:szCs w:val="11"/>
              </w:rPr>
            </w:pPr>
            <w:r w:rsidRPr="00C17C84">
              <w:rPr>
                <w:sz w:val="11"/>
                <w:szCs w:val="11"/>
              </w:rPr>
              <w:t>10 180,25</w:t>
            </w:r>
          </w:p>
        </w:tc>
        <w:tc>
          <w:tcPr>
            <w:tcW w:w="1013" w:type="dxa"/>
            <w:tcBorders>
              <w:top w:val="nil"/>
              <w:left w:val="nil"/>
              <w:bottom w:val="single" w:sz="4" w:space="0" w:color="auto"/>
              <w:right w:val="nil"/>
            </w:tcBorders>
            <w:shd w:val="clear" w:color="auto" w:fill="auto"/>
            <w:noWrap/>
            <w:vAlign w:val="center"/>
            <w:hideMark/>
          </w:tcPr>
          <w:p w14:paraId="2404198A" w14:textId="77777777" w:rsidR="00C17C84" w:rsidRPr="00C17C84" w:rsidRDefault="00C17C84" w:rsidP="00C17C84">
            <w:pPr>
              <w:jc w:val="center"/>
              <w:rPr>
                <w:sz w:val="11"/>
                <w:szCs w:val="11"/>
              </w:rPr>
            </w:pPr>
            <w:r w:rsidRPr="00C17C84">
              <w:rPr>
                <w:sz w:val="11"/>
                <w:szCs w:val="11"/>
              </w:rPr>
              <w:t>6 754,23</w:t>
            </w:r>
          </w:p>
        </w:tc>
        <w:tc>
          <w:tcPr>
            <w:tcW w:w="1013" w:type="dxa"/>
            <w:tcBorders>
              <w:top w:val="nil"/>
              <w:left w:val="single" w:sz="4" w:space="0" w:color="auto"/>
              <w:bottom w:val="single" w:sz="4" w:space="0" w:color="auto"/>
              <w:right w:val="nil"/>
            </w:tcBorders>
            <w:shd w:val="clear" w:color="auto" w:fill="auto"/>
            <w:noWrap/>
            <w:vAlign w:val="center"/>
            <w:hideMark/>
          </w:tcPr>
          <w:p w14:paraId="4C549A59" w14:textId="77777777" w:rsidR="00C17C84" w:rsidRPr="00C17C84" w:rsidRDefault="00C17C84" w:rsidP="00C17C84">
            <w:pPr>
              <w:jc w:val="center"/>
              <w:rPr>
                <w:sz w:val="11"/>
                <w:szCs w:val="11"/>
              </w:rPr>
            </w:pPr>
            <w:r w:rsidRPr="00C17C84">
              <w:rPr>
                <w:sz w:val="11"/>
                <w:szCs w:val="11"/>
              </w:rPr>
              <w:t>41,32</w:t>
            </w:r>
          </w:p>
        </w:tc>
        <w:tc>
          <w:tcPr>
            <w:tcW w:w="1013" w:type="dxa"/>
            <w:tcBorders>
              <w:top w:val="nil"/>
              <w:left w:val="single" w:sz="4" w:space="0" w:color="auto"/>
              <w:bottom w:val="single" w:sz="4" w:space="0" w:color="auto"/>
              <w:right w:val="nil"/>
            </w:tcBorders>
            <w:shd w:val="clear" w:color="auto" w:fill="auto"/>
            <w:noWrap/>
            <w:vAlign w:val="center"/>
            <w:hideMark/>
          </w:tcPr>
          <w:p w14:paraId="64B232A7" w14:textId="77777777" w:rsidR="00C17C84" w:rsidRPr="00C17C84" w:rsidRDefault="00C17C84" w:rsidP="00C17C84">
            <w:pPr>
              <w:jc w:val="center"/>
              <w:rPr>
                <w:sz w:val="11"/>
                <w:szCs w:val="11"/>
              </w:rPr>
            </w:pPr>
            <w:r w:rsidRPr="00C17C84">
              <w:rPr>
                <w:sz w:val="11"/>
                <w:szCs w:val="11"/>
              </w:rPr>
              <w:t>6 795,55</w:t>
            </w:r>
          </w:p>
        </w:tc>
        <w:tc>
          <w:tcPr>
            <w:tcW w:w="1013" w:type="dxa"/>
            <w:tcBorders>
              <w:top w:val="nil"/>
              <w:left w:val="single" w:sz="4" w:space="0" w:color="auto"/>
              <w:bottom w:val="single" w:sz="4" w:space="0" w:color="auto"/>
              <w:right w:val="nil"/>
            </w:tcBorders>
            <w:shd w:val="clear" w:color="auto" w:fill="auto"/>
            <w:noWrap/>
            <w:vAlign w:val="center"/>
            <w:hideMark/>
          </w:tcPr>
          <w:p w14:paraId="234E2735" w14:textId="77777777" w:rsidR="00C17C84" w:rsidRPr="00C17C84" w:rsidRDefault="00C17C84" w:rsidP="00C17C84">
            <w:pPr>
              <w:jc w:val="center"/>
              <w:rPr>
                <w:sz w:val="11"/>
                <w:szCs w:val="11"/>
              </w:rPr>
            </w:pPr>
            <w:r w:rsidRPr="00C17C84">
              <w:rPr>
                <w:sz w:val="11"/>
                <w:szCs w:val="11"/>
              </w:rPr>
              <w:t>6 754,23</w:t>
            </w:r>
          </w:p>
        </w:tc>
        <w:tc>
          <w:tcPr>
            <w:tcW w:w="1013" w:type="dxa"/>
            <w:tcBorders>
              <w:top w:val="nil"/>
              <w:left w:val="single" w:sz="4" w:space="0" w:color="auto"/>
              <w:bottom w:val="single" w:sz="4" w:space="0" w:color="auto"/>
              <w:right w:val="nil"/>
            </w:tcBorders>
            <w:shd w:val="clear" w:color="auto" w:fill="auto"/>
            <w:noWrap/>
            <w:vAlign w:val="center"/>
            <w:hideMark/>
          </w:tcPr>
          <w:p w14:paraId="0842DD5F" w14:textId="77777777" w:rsidR="00C17C84" w:rsidRPr="00C17C84" w:rsidRDefault="00C17C84" w:rsidP="00C17C84">
            <w:pPr>
              <w:jc w:val="center"/>
              <w:rPr>
                <w:sz w:val="11"/>
                <w:szCs w:val="11"/>
              </w:rPr>
            </w:pPr>
            <w:r w:rsidRPr="00C17C84">
              <w:rPr>
                <w:sz w:val="11"/>
                <w:szCs w:val="11"/>
              </w:rPr>
              <w:t>41,32</w:t>
            </w:r>
          </w:p>
        </w:tc>
        <w:tc>
          <w:tcPr>
            <w:tcW w:w="1013" w:type="dxa"/>
            <w:tcBorders>
              <w:top w:val="nil"/>
              <w:left w:val="single" w:sz="4" w:space="0" w:color="auto"/>
              <w:bottom w:val="single" w:sz="4" w:space="0" w:color="auto"/>
              <w:right w:val="nil"/>
            </w:tcBorders>
            <w:shd w:val="clear" w:color="auto" w:fill="auto"/>
            <w:noWrap/>
            <w:vAlign w:val="center"/>
            <w:hideMark/>
          </w:tcPr>
          <w:p w14:paraId="08333312" w14:textId="77777777" w:rsidR="00C17C84" w:rsidRPr="00C17C84" w:rsidRDefault="00C17C84" w:rsidP="00C17C84">
            <w:pPr>
              <w:jc w:val="center"/>
              <w:rPr>
                <w:sz w:val="11"/>
                <w:szCs w:val="11"/>
              </w:rPr>
            </w:pPr>
            <w:r w:rsidRPr="00C17C84">
              <w:rPr>
                <w:sz w:val="11"/>
                <w:szCs w:val="11"/>
              </w:rPr>
              <w:t>6 795,55</w:t>
            </w:r>
          </w:p>
        </w:tc>
        <w:tc>
          <w:tcPr>
            <w:tcW w:w="1013" w:type="dxa"/>
            <w:tcBorders>
              <w:top w:val="nil"/>
              <w:left w:val="single" w:sz="4" w:space="0" w:color="auto"/>
              <w:bottom w:val="single" w:sz="4" w:space="0" w:color="auto"/>
              <w:right w:val="nil"/>
            </w:tcBorders>
            <w:shd w:val="clear" w:color="auto" w:fill="auto"/>
            <w:noWrap/>
            <w:vAlign w:val="center"/>
            <w:hideMark/>
          </w:tcPr>
          <w:p w14:paraId="2F3AFDCD" w14:textId="77777777" w:rsidR="00C17C84" w:rsidRPr="00C17C84" w:rsidRDefault="00C17C84" w:rsidP="00C17C84">
            <w:pPr>
              <w:jc w:val="center"/>
              <w:rPr>
                <w:sz w:val="11"/>
                <w:szCs w:val="11"/>
              </w:rPr>
            </w:pPr>
            <w:r w:rsidRPr="00C17C84">
              <w:rPr>
                <w:sz w:val="11"/>
                <w:szCs w:val="11"/>
              </w:rPr>
              <w:t>-2 472,57</w:t>
            </w:r>
          </w:p>
        </w:tc>
        <w:tc>
          <w:tcPr>
            <w:tcW w:w="1009" w:type="dxa"/>
            <w:tcBorders>
              <w:top w:val="nil"/>
              <w:left w:val="single" w:sz="4" w:space="0" w:color="auto"/>
              <w:bottom w:val="single" w:sz="4" w:space="0" w:color="auto"/>
              <w:right w:val="nil"/>
            </w:tcBorders>
            <w:shd w:val="clear" w:color="auto" w:fill="auto"/>
            <w:noWrap/>
            <w:vAlign w:val="center"/>
            <w:hideMark/>
          </w:tcPr>
          <w:p w14:paraId="05276729" w14:textId="77777777" w:rsidR="00C17C84" w:rsidRPr="00C17C84" w:rsidRDefault="00C17C84" w:rsidP="00C17C84">
            <w:pPr>
              <w:jc w:val="center"/>
              <w:rPr>
                <w:sz w:val="11"/>
                <w:szCs w:val="11"/>
              </w:rPr>
            </w:pPr>
            <w:r w:rsidRPr="00C17C84">
              <w:rPr>
                <w:sz w:val="11"/>
                <w:szCs w:val="11"/>
              </w:rPr>
              <w:t>-912,13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3AD4086" w14:textId="77777777" w:rsidR="00C17C84" w:rsidRPr="00C17C84" w:rsidRDefault="00C17C84" w:rsidP="00C17C84">
            <w:pPr>
              <w:jc w:val="center"/>
              <w:rPr>
                <w:sz w:val="11"/>
                <w:szCs w:val="11"/>
              </w:rPr>
            </w:pPr>
            <w:r w:rsidRPr="00C17C84">
              <w:rPr>
                <w:sz w:val="11"/>
                <w:szCs w:val="11"/>
              </w:rPr>
              <w:t>-3 384,70</w:t>
            </w:r>
          </w:p>
        </w:tc>
        <w:tc>
          <w:tcPr>
            <w:tcW w:w="226" w:type="dxa"/>
            <w:gridSpan w:val="2"/>
            <w:vAlign w:val="center"/>
            <w:hideMark/>
          </w:tcPr>
          <w:p w14:paraId="38912A19" w14:textId="77777777" w:rsidR="00C17C84" w:rsidRPr="00C17C84" w:rsidRDefault="00C17C84" w:rsidP="00C17C84">
            <w:pPr>
              <w:rPr>
                <w:sz w:val="11"/>
                <w:szCs w:val="11"/>
              </w:rPr>
            </w:pPr>
          </w:p>
        </w:tc>
      </w:tr>
      <w:tr w:rsidR="00C17C84" w:rsidRPr="00C17C84" w14:paraId="76B7EAC5"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noWrap/>
            <w:vAlign w:val="bottom"/>
            <w:hideMark/>
          </w:tcPr>
          <w:p w14:paraId="532ADCC0" w14:textId="77777777" w:rsidR="00C17C84" w:rsidRPr="00C17C84" w:rsidRDefault="00C17C84" w:rsidP="00C17C84">
            <w:pPr>
              <w:rPr>
                <w:sz w:val="11"/>
                <w:szCs w:val="11"/>
              </w:rPr>
            </w:pPr>
            <w:r w:rsidRPr="00C17C84">
              <w:rPr>
                <w:sz w:val="11"/>
                <w:szCs w:val="11"/>
              </w:rPr>
              <w:t>Отпуск на производственные нужды</w:t>
            </w:r>
          </w:p>
        </w:tc>
        <w:tc>
          <w:tcPr>
            <w:tcW w:w="871" w:type="dxa"/>
            <w:tcBorders>
              <w:top w:val="nil"/>
              <w:left w:val="nil"/>
              <w:bottom w:val="single" w:sz="4" w:space="0" w:color="auto"/>
              <w:right w:val="single" w:sz="4" w:space="0" w:color="auto"/>
            </w:tcBorders>
            <w:shd w:val="clear" w:color="auto" w:fill="auto"/>
            <w:hideMark/>
          </w:tcPr>
          <w:p w14:paraId="2E63903C"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3CA12982"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nil"/>
              <w:bottom w:val="single" w:sz="4" w:space="0" w:color="auto"/>
              <w:right w:val="single" w:sz="4" w:space="0" w:color="auto"/>
            </w:tcBorders>
            <w:shd w:val="clear" w:color="auto" w:fill="auto"/>
            <w:noWrap/>
            <w:vAlign w:val="center"/>
            <w:hideMark/>
          </w:tcPr>
          <w:p w14:paraId="0DC246A8" w14:textId="77777777" w:rsidR="00C17C84" w:rsidRPr="00C17C84" w:rsidRDefault="00C17C84" w:rsidP="00C17C84">
            <w:pPr>
              <w:jc w:val="center"/>
              <w:rPr>
                <w:sz w:val="11"/>
                <w:szCs w:val="11"/>
              </w:rPr>
            </w:pPr>
            <w:r w:rsidRPr="00C17C84">
              <w:rPr>
                <w:sz w:val="11"/>
                <w:szCs w:val="11"/>
              </w:rPr>
              <w:t>0,00</w:t>
            </w:r>
          </w:p>
        </w:tc>
        <w:tc>
          <w:tcPr>
            <w:tcW w:w="1014" w:type="dxa"/>
            <w:tcBorders>
              <w:top w:val="nil"/>
              <w:left w:val="nil"/>
              <w:bottom w:val="single" w:sz="4" w:space="0" w:color="auto"/>
              <w:right w:val="single" w:sz="4" w:space="0" w:color="auto"/>
            </w:tcBorders>
            <w:shd w:val="clear" w:color="auto" w:fill="auto"/>
            <w:noWrap/>
            <w:vAlign w:val="center"/>
            <w:hideMark/>
          </w:tcPr>
          <w:p w14:paraId="711D5A1E"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nil"/>
              <w:bottom w:val="single" w:sz="4" w:space="0" w:color="auto"/>
              <w:right w:val="nil"/>
            </w:tcBorders>
            <w:shd w:val="clear" w:color="auto" w:fill="auto"/>
            <w:noWrap/>
            <w:vAlign w:val="center"/>
            <w:hideMark/>
          </w:tcPr>
          <w:p w14:paraId="0E172EDB"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single" w:sz="4" w:space="0" w:color="auto"/>
              <w:bottom w:val="single" w:sz="4" w:space="0" w:color="auto"/>
              <w:right w:val="nil"/>
            </w:tcBorders>
            <w:shd w:val="clear" w:color="auto" w:fill="auto"/>
            <w:noWrap/>
            <w:vAlign w:val="center"/>
            <w:hideMark/>
          </w:tcPr>
          <w:p w14:paraId="2A6D4813"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3D72C370"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single" w:sz="4" w:space="0" w:color="auto"/>
              <w:bottom w:val="single" w:sz="4" w:space="0" w:color="auto"/>
              <w:right w:val="nil"/>
            </w:tcBorders>
            <w:shd w:val="clear" w:color="auto" w:fill="auto"/>
            <w:noWrap/>
            <w:vAlign w:val="center"/>
            <w:hideMark/>
          </w:tcPr>
          <w:p w14:paraId="76C084EA"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single" w:sz="4" w:space="0" w:color="auto"/>
              <w:bottom w:val="single" w:sz="4" w:space="0" w:color="auto"/>
              <w:right w:val="nil"/>
            </w:tcBorders>
            <w:shd w:val="clear" w:color="auto" w:fill="auto"/>
            <w:noWrap/>
            <w:vAlign w:val="center"/>
            <w:hideMark/>
          </w:tcPr>
          <w:p w14:paraId="52B7EE0E"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75348266" w14:textId="77777777" w:rsidR="00C17C84" w:rsidRPr="00C17C84" w:rsidRDefault="00C17C84" w:rsidP="00C17C84">
            <w:pPr>
              <w:jc w:val="center"/>
              <w:rPr>
                <w:sz w:val="11"/>
                <w:szCs w:val="11"/>
              </w:rPr>
            </w:pPr>
            <w:r w:rsidRPr="00C17C84">
              <w:rPr>
                <w:sz w:val="11"/>
                <w:szCs w:val="11"/>
              </w:rPr>
              <w:t>888,34</w:t>
            </w:r>
          </w:p>
        </w:tc>
        <w:tc>
          <w:tcPr>
            <w:tcW w:w="1013" w:type="dxa"/>
            <w:tcBorders>
              <w:top w:val="nil"/>
              <w:left w:val="single" w:sz="4" w:space="0" w:color="auto"/>
              <w:bottom w:val="single" w:sz="4" w:space="0" w:color="auto"/>
              <w:right w:val="nil"/>
            </w:tcBorders>
            <w:shd w:val="clear" w:color="auto" w:fill="auto"/>
            <w:noWrap/>
            <w:vAlign w:val="center"/>
            <w:hideMark/>
          </w:tcPr>
          <w:p w14:paraId="7A7B71CC"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6CC98AEE"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0AE3B4FD"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5CA3105F" w14:textId="77777777" w:rsidR="00C17C84" w:rsidRPr="00C17C84" w:rsidRDefault="00C17C84" w:rsidP="00C17C84">
            <w:pPr>
              <w:rPr>
                <w:sz w:val="11"/>
                <w:szCs w:val="11"/>
              </w:rPr>
            </w:pPr>
          </w:p>
        </w:tc>
      </w:tr>
      <w:tr w:rsidR="00C17C84" w:rsidRPr="00C17C84" w14:paraId="613774FD"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noWrap/>
            <w:vAlign w:val="bottom"/>
            <w:hideMark/>
          </w:tcPr>
          <w:p w14:paraId="08B674BE" w14:textId="77777777" w:rsidR="00C17C84" w:rsidRPr="00C17C84" w:rsidRDefault="00C17C84" w:rsidP="00C17C84">
            <w:pPr>
              <w:rPr>
                <w:sz w:val="11"/>
                <w:szCs w:val="11"/>
              </w:rPr>
            </w:pPr>
            <w:r w:rsidRPr="00C17C84">
              <w:rPr>
                <w:sz w:val="11"/>
                <w:szCs w:val="11"/>
              </w:rPr>
              <w:t>Отпуск на потребительский рынок</w:t>
            </w:r>
          </w:p>
        </w:tc>
        <w:tc>
          <w:tcPr>
            <w:tcW w:w="871" w:type="dxa"/>
            <w:tcBorders>
              <w:top w:val="nil"/>
              <w:left w:val="nil"/>
              <w:bottom w:val="single" w:sz="4" w:space="0" w:color="auto"/>
              <w:right w:val="single" w:sz="4" w:space="0" w:color="auto"/>
            </w:tcBorders>
            <w:shd w:val="clear" w:color="auto" w:fill="auto"/>
            <w:hideMark/>
          </w:tcPr>
          <w:p w14:paraId="5AA94329"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vAlign w:val="center"/>
            <w:hideMark/>
          </w:tcPr>
          <w:p w14:paraId="2A826732" w14:textId="77777777" w:rsidR="00C17C84" w:rsidRPr="00C17C84" w:rsidRDefault="00C17C84" w:rsidP="00C17C84">
            <w:pPr>
              <w:jc w:val="center"/>
              <w:rPr>
                <w:sz w:val="11"/>
                <w:szCs w:val="11"/>
              </w:rPr>
            </w:pPr>
            <w:r w:rsidRPr="00C17C84">
              <w:rPr>
                <w:sz w:val="11"/>
                <w:szCs w:val="11"/>
              </w:rPr>
              <w:t>34 175,78</w:t>
            </w:r>
          </w:p>
        </w:tc>
        <w:tc>
          <w:tcPr>
            <w:tcW w:w="1013" w:type="dxa"/>
            <w:tcBorders>
              <w:top w:val="nil"/>
              <w:left w:val="nil"/>
              <w:bottom w:val="single" w:sz="4" w:space="0" w:color="auto"/>
              <w:right w:val="single" w:sz="4" w:space="0" w:color="auto"/>
            </w:tcBorders>
            <w:shd w:val="clear" w:color="auto" w:fill="auto"/>
            <w:vAlign w:val="center"/>
            <w:hideMark/>
          </w:tcPr>
          <w:p w14:paraId="67BDA0D5" w14:textId="77777777" w:rsidR="00C17C84" w:rsidRPr="00C17C84" w:rsidRDefault="00C17C84" w:rsidP="00C17C84">
            <w:pPr>
              <w:jc w:val="center"/>
              <w:rPr>
                <w:sz w:val="11"/>
                <w:szCs w:val="11"/>
              </w:rPr>
            </w:pPr>
            <w:r w:rsidRPr="00C17C84">
              <w:rPr>
                <w:sz w:val="11"/>
                <w:szCs w:val="11"/>
              </w:rPr>
              <w:t>3 531,54</w:t>
            </w:r>
          </w:p>
        </w:tc>
        <w:tc>
          <w:tcPr>
            <w:tcW w:w="1014" w:type="dxa"/>
            <w:tcBorders>
              <w:top w:val="nil"/>
              <w:left w:val="nil"/>
              <w:bottom w:val="single" w:sz="4" w:space="0" w:color="auto"/>
              <w:right w:val="single" w:sz="4" w:space="0" w:color="auto"/>
            </w:tcBorders>
            <w:shd w:val="clear" w:color="auto" w:fill="auto"/>
            <w:noWrap/>
            <w:vAlign w:val="center"/>
            <w:hideMark/>
          </w:tcPr>
          <w:p w14:paraId="70D00A01" w14:textId="77777777" w:rsidR="00C17C84" w:rsidRPr="00C17C84" w:rsidRDefault="00C17C84" w:rsidP="00C17C84">
            <w:pPr>
              <w:jc w:val="center"/>
              <w:rPr>
                <w:sz w:val="11"/>
                <w:szCs w:val="11"/>
              </w:rPr>
            </w:pPr>
            <w:r w:rsidRPr="00C17C84">
              <w:rPr>
                <w:sz w:val="11"/>
                <w:szCs w:val="11"/>
              </w:rPr>
              <w:t>37 707,32</w:t>
            </w:r>
          </w:p>
        </w:tc>
        <w:tc>
          <w:tcPr>
            <w:tcW w:w="1013" w:type="dxa"/>
            <w:tcBorders>
              <w:top w:val="nil"/>
              <w:left w:val="nil"/>
              <w:bottom w:val="single" w:sz="4" w:space="0" w:color="auto"/>
              <w:right w:val="nil"/>
            </w:tcBorders>
            <w:shd w:val="clear" w:color="auto" w:fill="auto"/>
            <w:noWrap/>
            <w:vAlign w:val="center"/>
            <w:hideMark/>
          </w:tcPr>
          <w:p w14:paraId="781CC783" w14:textId="77777777" w:rsidR="00C17C84" w:rsidRPr="00C17C84" w:rsidRDefault="00C17C84" w:rsidP="00C17C84">
            <w:pPr>
              <w:jc w:val="center"/>
              <w:rPr>
                <w:sz w:val="11"/>
                <w:szCs w:val="11"/>
              </w:rPr>
            </w:pPr>
            <w:r w:rsidRPr="00C17C84">
              <w:rPr>
                <w:sz w:val="11"/>
                <w:szCs w:val="11"/>
              </w:rPr>
              <w:t>28 625,43</w:t>
            </w:r>
          </w:p>
        </w:tc>
        <w:tc>
          <w:tcPr>
            <w:tcW w:w="1013" w:type="dxa"/>
            <w:tcBorders>
              <w:top w:val="nil"/>
              <w:left w:val="single" w:sz="4" w:space="0" w:color="auto"/>
              <w:bottom w:val="single" w:sz="4" w:space="0" w:color="auto"/>
              <w:right w:val="nil"/>
            </w:tcBorders>
            <w:shd w:val="clear" w:color="auto" w:fill="auto"/>
            <w:noWrap/>
            <w:vAlign w:val="center"/>
            <w:hideMark/>
          </w:tcPr>
          <w:p w14:paraId="031EF63D" w14:textId="77777777" w:rsidR="00C17C84" w:rsidRPr="00C17C84" w:rsidRDefault="00C17C84" w:rsidP="00C17C84">
            <w:pPr>
              <w:jc w:val="center"/>
              <w:rPr>
                <w:sz w:val="11"/>
                <w:szCs w:val="11"/>
              </w:rPr>
            </w:pPr>
            <w:r w:rsidRPr="00C17C84">
              <w:rPr>
                <w:sz w:val="11"/>
                <w:szCs w:val="11"/>
              </w:rPr>
              <w:t>4 303,73</w:t>
            </w:r>
          </w:p>
        </w:tc>
        <w:tc>
          <w:tcPr>
            <w:tcW w:w="1013" w:type="dxa"/>
            <w:tcBorders>
              <w:top w:val="nil"/>
              <w:left w:val="single" w:sz="4" w:space="0" w:color="auto"/>
              <w:bottom w:val="single" w:sz="4" w:space="0" w:color="auto"/>
              <w:right w:val="nil"/>
            </w:tcBorders>
            <w:shd w:val="clear" w:color="auto" w:fill="auto"/>
            <w:noWrap/>
            <w:vAlign w:val="center"/>
            <w:hideMark/>
          </w:tcPr>
          <w:p w14:paraId="55D92932" w14:textId="77777777" w:rsidR="00C17C84" w:rsidRPr="00C17C84" w:rsidRDefault="00C17C84" w:rsidP="00C17C84">
            <w:pPr>
              <w:jc w:val="center"/>
              <w:rPr>
                <w:sz w:val="11"/>
                <w:szCs w:val="11"/>
              </w:rPr>
            </w:pPr>
            <w:r w:rsidRPr="00C17C84">
              <w:rPr>
                <w:sz w:val="11"/>
                <w:szCs w:val="11"/>
              </w:rPr>
              <w:t>32 929,16</w:t>
            </w:r>
          </w:p>
        </w:tc>
        <w:tc>
          <w:tcPr>
            <w:tcW w:w="1013" w:type="dxa"/>
            <w:tcBorders>
              <w:top w:val="nil"/>
              <w:left w:val="single" w:sz="4" w:space="0" w:color="auto"/>
              <w:bottom w:val="single" w:sz="4" w:space="0" w:color="auto"/>
              <w:right w:val="nil"/>
            </w:tcBorders>
            <w:shd w:val="clear" w:color="auto" w:fill="auto"/>
            <w:noWrap/>
            <w:vAlign w:val="center"/>
            <w:hideMark/>
          </w:tcPr>
          <w:p w14:paraId="070E555C" w14:textId="77777777" w:rsidR="00C17C84" w:rsidRPr="00C17C84" w:rsidRDefault="00C17C84" w:rsidP="00C17C84">
            <w:pPr>
              <w:jc w:val="center"/>
              <w:rPr>
                <w:sz w:val="11"/>
                <w:szCs w:val="11"/>
              </w:rPr>
            </w:pPr>
            <w:r w:rsidRPr="00C17C84">
              <w:rPr>
                <w:sz w:val="11"/>
                <w:szCs w:val="11"/>
              </w:rPr>
              <w:t>28 625,43</w:t>
            </w:r>
          </w:p>
        </w:tc>
        <w:tc>
          <w:tcPr>
            <w:tcW w:w="1013" w:type="dxa"/>
            <w:tcBorders>
              <w:top w:val="nil"/>
              <w:left w:val="single" w:sz="4" w:space="0" w:color="auto"/>
              <w:bottom w:val="single" w:sz="4" w:space="0" w:color="auto"/>
              <w:right w:val="nil"/>
            </w:tcBorders>
            <w:shd w:val="clear" w:color="auto" w:fill="auto"/>
            <w:noWrap/>
            <w:vAlign w:val="center"/>
            <w:hideMark/>
          </w:tcPr>
          <w:p w14:paraId="4BED6E02" w14:textId="77777777" w:rsidR="00C17C84" w:rsidRPr="00C17C84" w:rsidRDefault="00C17C84" w:rsidP="00C17C84">
            <w:pPr>
              <w:jc w:val="center"/>
              <w:rPr>
                <w:sz w:val="11"/>
                <w:szCs w:val="11"/>
              </w:rPr>
            </w:pPr>
            <w:r w:rsidRPr="00C17C84">
              <w:rPr>
                <w:sz w:val="11"/>
                <w:szCs w:val="11"/>
              </w:rPr>
              <w:t>4 303,73</w:t>
            </w:r>
          </w:p>
        </w:tc>
        <w:tc>
          <w:tcPr>
            <w:tcW w:w="1013" w:type="dxa"/>
            <w:tcBorders>
              <w:top w:val="nil"/>
              <w:left w:val="single" w:sz="4" w:space="0" w:color="auto"/>
              <w:bottom w:val="single" w:sz="4" w:space="0" w:color="auto"/>
              <w:right w:val="nil"/>
            </w:tcBorders>
            <w:shd w:val="clear" w:color="auto" w:fill="auto"/>
            <w:noWrap/>
            <w:vAlign w:val="center"/>
            <w:hideMark/>
          </w:tcPr>
          <w:p w14:paraId="6EA2166B" w14:textId="77777777" w:rsidR="00C17C84" w:rsidRPr="00C17C84" w:rsidRDefault="00C17C84" w:rsidP="00C17C84">
            <w:pPr>
              <w:jc w:val="center"/>
              <w:rPr>
                <w:sz w:val="11"/>
                <w:szCs w:val="11"/>
              </w:rPr>
            </w:pPr>
            <w:r w:rsidRPr="00C17C84">
              <w:rPr>
                <w:sz w:val="11"/>
                <w:szCs w:val="11"/>
              </w:rPr>
              <w:t>32 929,16</w:t>
            </w:r>
          </w:p>
        </w:tc>
        <w:tc>
          <w:tcPr>
            <w:tcW w:w="1013" w:type="dxa"/>
            <w:tcBorders>
              <w:top w:val="nil"/>
              <w:left w:val="single" w:sz="4" w:space="0" w:color="auto"/>
              <w:bottom w:val="single" w:sz="4" w:space="0" w:color="auto"/>
              <w:right w:val="nil"/>
            </w:tcBorders>
            <w:shd w:val="clear" w:color="auto" w:fill="auto"/>
            <w:noWrap/>
            <w:vAlign w:val="center"/>
            <w:hideMark/>
          </w:tcPr>
          <w:p w14:paraId="5B4302F3" w14:textId="77777777" w:rsidR="00C17C84" w:rsidRPr="00C17C84" w:rsidRDefault="00C17C84" w:rsidP="00C17C84">
            <w:pPr>
              <w:jc w:val="center"/>
              <w:rPr>
                <w:sz w:val="11"/>
                <w:szCs w:val="11"/>
              </w:rPr>
            </w:pPr>
            <w:r w:rsidRPr="00C17C84">
              <w:rPr>
                <w:sz w:val="11"/>
                <w:szCs w:val="11"/>
              </w:rPr>
              <w:t>-5 550,35</w:t>
            </w:r>
          </w:p>
        </w:tc>
        <w:tc>
          <w:tcPr>
            <w:tcW w:w="1009" w:type="dxa"/>
            <w:tcBorders>
              <w:top w:val="nil"/>
              <w:left w:val="single" w:sz="4" w:space="0" w:color="auto"/>
              <w:bottom w:val="single" w:sz="4" w:space="0" w:color="auto"/>
              <w:right w:val="nil"/>
            </w:tcBorders>
            <w:shd w:val="clear" w:color="auto" w:fill="auto"/>
            <w:noWrap/>
            <w:vAlign w:val="center"/>
            <w:hideMark/>
          </w:tcPr>
          <w:p w14:paraId="34D51CB0" w14:textId="77777777" w:rsidR="00C17C84" w:rsidRPr="00C17C84" w:rsidRDefault="00C17C84" w:rsidP="00C17C84">
            <w:pPr>
              <w:jc w:val="center"/>
              <w:rPr>
                <w:sz w:val="11"/>
                <w:szCs w:val="11"/>
              </w:rPr>
            </w:pPr>
            <w:r w:rsidRPr="00C17C84">
              <w:rPr>
                <w:sz w:val="11"/>
                <w:szCs w:val="11"/>
              </w:rPr>
              <w:t>772,19</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6EBA61CE" w14:textId="77777777" w:rsidR="00C17C84" w:rsidRPr="00C17C84" w:rsidRDefault="00C17C84" w:rsidP="00C17C84">
            <w:pPr>
              <w:jc w:val="center"/>
              <w:rPr>
                <w:sz w:val="11"/>
                <w:szCs w:val="11"/>
              </w:rPr>
            </w:pPr>
            <w:r w:rsidRPr="00C17C84">
              <w:rPr>
                <w:sz w:val="11"/>
                <w:szCs w:val="11"/>
              </w:rPr>
              <w:t>-4778,16</w:t>
            </w:r>
          </w:p>
        </w:tc>
        <w:tc>
          <w:tcPr>
            <w:tcW w:w="226" w:type="dxa"/>
            <w:gridSpan w:val="2"/>
            <w:vAlign w:val="center"/>
            <w:hideMark/>
          </w:tcPr>
          <w:p w14:paraId="7F46FBD1" w14:textId="77777777" w:rsidR="00C17C84" w:rsidRPr="00C17C84" w:rsidRDefault="00C17C84" w:rsidP="00C17C84">
            <w:pPr>
              <w:rPr>
                <w:sz w:val="11"/>
                <w:szCs w:val="11"/>
              </w:rPr>
            </w:pPr>
          </w:p>
        </w:tc>
      </w:tr>
      <w:tr w:rsidR="00C17C84" w:rsidRPr="00C17C84" w14:paraId="0A5F2459"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noWrap/>
            <w:vAlign w:val="bottom"/>
            <w:hideMark/>
          </w:tcPr>
          <w:p w14:paraId="278FF5B0" w14:textId="77777777" w:rsidR="00C17C84" w:rsidRPr="00C17C84" w:rsidRDefault="00C17C84" w:rsidP="00C17C84">
            <w:pPr>
              <w:rPr>
                <w:sz w:val="11"/>
                <w:szCs w:val="11"/>
              </w:rPr>
            </w:pPr>
            <w:r w:rsidRPr="00C17C84">
              <w:rPr>
                <w:sz w:val="11"/>
                <w:szCs w:val="11"/>
              </w:rPr>
              <w:t>Расход на собственные нужды</w:t>
            </w:r>
          </w:p>
        </w:tc>
        <w:tc>
          <w:tcPr>
            <w:tcW w:w="871" w:type="dxa"/>
            <w:tcBorders>
              <w:top w:val="nil"/>
              <w:left w:val="nil"/>
              <w:bottom w:val="single" w:sz="4" w:space="0" w:color="auto"/>
              <w:right w:val="single" w:sz="4" w:space="0" w:color="auto"/>
            </w:tcBorders>
            <w:shd w:val="clear" w:color="auto" w:fill="auto"/>
            <w:hideMark/>
          </w:tcPr>
          <w:p w14:paraId="58D12A5E"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6B533249" w14:textId="77777777" w:rsidR="00C17C84" w:rsidRPr="00C17C84" w:rsidRDefault="00C17C84" w:rsidP="00C17C84">
            <w:pPr>
              <w:jc w:val="center"/>
              <w:rPr>
                <w:sz w:val="11"/>
                <w:szCs w:val="11"/>
              </w:rPr>
            </w:pPr>
            <w:r w:rsidRPr="00C17C84">
              <w:rPr>
                <w:sz w:val="11"/>
                <w:szCs w:val="11"/>
              </w:rPr>
              <w:t>652,96</w:t>
            </w:r>
          </w:p>
        </w:tc>
        <w:tc>
          <w:tcPr>
            <w:tcW w:w="1013" w:type="dxa"/>
            <w:tcBorders>
              <w:top w:val="nil"/>
              <w:left w:val="nil"/>
              <w:bottom w:val="single" w:sz="4" w:space="0" w:color="auto"/>
              <w:right w:val="single" w:sz="4" w:space="0" w:color="auto"/>
            </w:tcBorders>
            <w:shd w:val="clear" w:color="auto" w:fill="auto"/>
            <w:noWrap/>
            <w:vAlign w:val="center"/>
            <w:hideMark/>
          </w:tcPr>
          <w:p w14:paraId="71BD0810" w14:textId="77777777" w:rsidR="00C17C84" w:rsidRPr="00C17C84" w:rsidRDefault="00C17C84" w:rsidP="00C17C84">
            <w:pPr>
              <w:jc w:val="center"/>
              <w:rPr>
                <w:sz w:val="11"/>
                <w:szCs w:val="11"/>
              </w:rPr>
            </w:pPr>
            <w:r w:rsidRPr="00C17C84">
              <w:rPr>
                <w:sz w:val="11"/>
                <w:szCs w:val="11"/>
              </w:rPr>
              <w:t>146,10</w:t>
            </w:r>
          </w:p>
        </w:tc>
        <w:tc>
          <w:tcPr>
            <w:tcW w:w="1014" w:type="dxa"/>
            <w:tcBorders>
              <w:top w:val="nil"/>
              <w:left w:val="nil"/>
              <w:bottom w:val="single" w:sz="4" w:space="0" w:color="auto"/>
              <w:right w:val="single" w:sz="4" w:space="0" w:color="auto"/>
            </w:tcBorders>
            <w:shd w:val="clear" w:color="auto" w:fill="auto"/>
            <w:noWrap/>
            <w:vAlign w:val="center"/>
            <w:hideMark/>
          </w:tcPr>
          <w:p w14:paraId="7BEB3D3A" w14:textId="77777777" w:rsidR="00C17C84" w:rsidRPr="00C17C84" w:rsidRDefault="00C17C84" w:rsidP="00C17C84">
            <w:pPr>
              <w:jc w:val="center"/>
              <w:rPr>
                <w:sz w:val="11"/>
                <w:szCs w:val="11"/>
              </w:rPr>
            </w:pPr>
            <w:r w:rsidRPr="00C17C84">
              <w:rPr>
                <w:sz w:val="11"/>
                <w:szCs w:val="11"/>
              </w:rPr>
              <w:t>799,06</w:t>
            </w:r>
          </w:p>
        </w:tc>
        <w:tc>
          <w:tcPr>
            <w:tcW w:w="1013" w:type="dxa"/>
            <w:tcBorders>
              <w:top w:val="nil"/>
              <w:left w:val="nil"/>
              <w:bottom w:val="single" w:sz="4" w:space="0" w:color="auto"/>
              <w:right w:val="nil"/>
            </w:tcBorders>
            <w:shd w:val="clear" w:color="auto" w:fill="auto"/>
            <w:noWrap/>
            <w:vAlign w:val="center"/>
            <w:hideMark/>
          </w:tcPr>
          <w:p w14:paraId="0A98DE2C" w14:textId="77777777" w:rsidR="00C17C84" w:rsidRPr="00C17C84" w:rsidRDefault="00C17C84" w:rsidP="00C17C84">
            <w:pPr>
              <w:jc w:val="center"/>
              <w:rPr>
                <w:sz w:val="11"/>
                <w:szCs w:val="11"/>
              </w:rPr>
            </w:pPr>
            <w:r w:rsidRPr="00C17C84">
              <w:rPr>
                <w:sz w:val="11"/>
                <w:szCs w:val="11"/>
              </w:rPr>
              <w:t>652,96</w:t>
            </w:r>
          </w:p>
        </w:tc>
        <w:tc>
          <w:tcPr>
            <w:tcW w:w="1013" w:type="dxa"/>
            <w:tcBorders>
              <w:top w:val="nil"/>
              <w:left w:val="single" w:sz="4" w:space="0" w:color="auto"/>
              <w:bottom w:val="single" w:sz="4" w:space="0" w:color="auto"/>
              <w:right w:val="nil"/>
            </w:tcBorders>
            <w:shd w:val="clear" w:color="auto" w:fill="auto"/>
            <w:noWrap/>
            <w:vAlign w:val="center"/>
            <w:hideMark/>
          </w:tcPr>
          <w:p w14:paraId="258FFA74" w14:textId="77777777" w:rsidR="00C17C84" w:rsidRPr="00C17C84" w:rsidRDefault="00C17C84" w:rsidP="00C17C84">
            <w:pPr>
              <w:jc w:val="center"/>
              <w:rPr>
                <w:sz w:val="11"/>
                <w:szCs w:val="11"/>
              </w:rPr>
            </w:pPr>
            <w:r w:rsidRPr="00C17C84">
              <w:rPr>
                <w:sz w:val="11"/>
                <w:szCs w:val="11"/>
              </w:rPr>
              <w:t>146,10</w:t>
            </w:r>
          </w:p>
        </w:tc>
        <w:tc>
          <w:tcPr>
            <w:tcW w:w="1013" w:type="dxa"/>
            <w:tcBorders>
              <w:top w:val="nil"/>
              <w:left w:val="single" w:sz="4" w:space="0" w:color="auto"/>
              <w:bottom w:val="single" w:sz="4" w:space="0" w:color="auto"/>
              <w:right w:val="nil"/>
            </w:tcBorders>
            <w:shd w:val="clear" w:color="auto" w:fill="auto"/>
            <w:noWrap/>
            <w:vAlign w:val="center"/>
            <w:hideMark/>
          </w:tcPr>
          <w:p w14:paraId="1F87FE06" w14:textId="77777777" w:rsidR="00C17C84" w:rsidRPr="00C17C84" w:rsidRDefault="00C17C84" w:rsidP="00C17C84">
            <w:pPr>
              <w:jc w:val="center"/>
              <w:rPr>
                <w:sz w:val="11"/>
                <w:szCs w:val="11"/>
              </w:rPr>
            </w:pPr>
            <w:r w:rsidRPr="00C17C84">
              <w:rPr>
                <w:sz w:val="11"/>
                <w:szCs w:val="11"/>
              </w:rPr>
              <w:t>799,06</w:t>
            </w:r>
          </w:p>
        </w:tc>
        <w:tc>
          <w:tcPr>
            <w:tcW w:w="1013" w:type="dxa"/>
            <w:tcBorders>
              <w:top w:val="nil"/>
              <w:left w:val="single" w:sz="4" w:space="0" w:color="auto"/>
              <w:bottom w:val="single" w:sz="4" w:space="0" w:color="auto"/>
              <w:right w:val="nil"/>
            </w:tcBorders>
            <w:shd w:val="clear" w:color="auto" w:fill="auto"/>
            <w:noWrap/>
            <w:vAlign w:val="center"/>
            <w:hideMark/>
          </w:tcPr>
          <w:p w14:paraId="3F28E367" w14:textId="77777777" w:rsidR="00C17C84" w:rsidRPr="00C17C84" w:rsidRDefault="00C17C84" w:rsidP="00C17C84">
            <w:pPr>
              <w:jc w:val="center"/>
              <w:rPr>
                <w:sz w:val="11"/>
                <w:szCs w:val="11"/>
              </w:rPr>
            </w:pPr>
            <w:r w:rsidRPr="00C17C84">
              <w:rPr>
                <w:sz w:val="11"/>
                <w:szCs w:val="11"/>
              </w:rPr>
              <w:t>566,44</w:t>
            </w:r>
          </w:p>
        </w:tc>
        <w:tc>
          <w:tcPr>
            <w:tcW w:w="1013" w:type="dxa"/>
            <w:tcBorders>
              <w:top w:val="nil"/>
              <w:left w:val="single" w:sz="4" w:space="0" w:color="auto"/>
              <w:bottom w:val="single" w:sz="4" w:space="0" w:color="auto"/>
              <w:right w:val="nil"/>
            </w:tcBorders>
            <w:shd w:val="clear" w:color="auto" w:fill="auto"/>
            <w:noWrap/>
            <w:vAlign w:val="center"/>
            <w:hideMark/>
          </w:tcPr>
          <w:p w14:paraId="1EA8BB3D" w14:textId="77777777" w:rsidR="00C17C84" w:rsidRPr="00C17C84" w:rsidRDefault="00C17C84" w:rsidP="00C17C84">
            <w:pPr>
              <w:jc w:val="center"/>
              <w:rPr>
                <w:sz w:val="11"/>
                <w:szCs w:val="11"/>
              </w:rPr>
            </w:pPr>
            <w:r w:rsidRPr="00C17C84">
              <w:rPr>
                <w:sz w:val="11"/>
                <w:szCs w:val="11"/>
              </w:rPr>
              <w:t>164,31</w:t>
            </w:r>
          </w:p>
        </w:tc>
        <w:tc>
          <w:tcPr>
            <w:tcW w:w="1013" w:type="dxa"/>
            <w:tcBorders>
              <w:top w:val="nil"/>
              <w:left w:val="single" w:sz="4" w:space="0" w:color="auto"/>
              <w:bottom w:val="single" w:sz="4" w:space="0" w:color="auto"/>
              <w:right w:val="nil"/>
            </w:tcBorders>
            <w:shd w:val="clear" w:color="auto" w:fill="auto"/>
            <w:noWrap/>
            <w:vAlign w:val="center"/>
            <w:hideMark/>
          </w:tcPr>
          <w:p w14:paraId="4A23DE50" w14:textId="77777777" w:rsidR="00C17C84" w:rsidRPr="00C17C84" w:rsidRDefault="00C17C84" w:rsidP="00C17C84">
            <w:pPr>
              <w:jc w:val="center"/>
              <w:rPr>
                <w:sz w:val="11"/>
                <w:szCs w:val="11"/>
              </w:rPr>
            </w:pPr>
            <w:r w:rsidRPr="00C17C84">
              <w:rPr>
                <w:sz w:val="11"/>
                <w:szCs w:val="11"/>
              </w:rPr>
              <w:t>730,74</w:t>
            </w:r>
          </w:p>
        </w:tc>
        <w:tc>
          <w:tcPr>
            <w:tcW w:w="1013" w:type="dxa"/>
            <w:tcBorders>
              <w:top w:val="nil"/>
              <w:left w:val="single" w:sz="4" w:space="0" w:color="auto"/>
              <w:bottom w:val="single" w:sz="4" w:space="0" w:color="auto"/>
              <w:right w:val="nil"/>
            </w:tcBorders>
            <w:shd w:val="clear" w:color="auto" w:fill="auto"/>
            <w:noWrap/>
            <w:vAlign w:val="center"/>
            <w:hideMark/>
          </w:tcPr>
          <w:p w14:paraId="5D148405" w14:textId="77777777" w:rsidR="00C17C84" w:rsidRPr="00C17C84" w:rsidRDefault="00C17C84" w:rsidP="00C17C84">
            <w:pPr>
              <w:jc w:val="center"/>
              <w:rPr>
                <w:sz w:val="11"/>
                <w:szCs w:val="11"/>
              </w:rPr>
            </w:pPr>
            <w:r w:rsidRPr="00C17C84">
              <w:rPr>
                <w:sz w:val="11"/>
                <w:szCs w:val="11"/>
              </w:rPr>
              <w:t>-86,52</w:t>
            </w:r>
          </w:p>
        </w:tc>
        <w:tc>
          <w:tcPr>
            <w:tcW w:w="1009" w:type="dxa"/>
            <w:tcBorders>
              <w:top w:val="nil"/>
              <w:left w:val="single" w:sz="4" w:space="0" w:color="auto"/>
              <w:bottom w:val="single" w:sz="4" w:space="0" w:color="auto"/>
              <w:right w:val="nil"/>
            </w:tcBorders>
            <w:shd w:val="clear" w:color="auto" w:fill="auto"/>
            <w:noWrap/>
            <w:vAlign w:val="center"/>
            <w:hideMark/>
          </w:tcPr>
          <w:p w14:paraId="77198F4D" w14:textId="77777777" w:rsidR="00C17C84" w:rsidRPr="00C17C84" w:rsidRDefault="00C17C84" w:rsidP="00C17C84">
            <w:pPr>
              <w:jc w:val="center"/>
              <w:rPr>
                <w:sz w:val="11"/>
                <w:szCs w:val="11"/>
              </w:rPr>
            </w:pPr>
            <w:r w:rsidRPr="00C17C84">
              <w:rPr>
                <w:sz w:val="11"/>
                <w:szCs w:val="11"/>
              </w:rPr>
              <w:t>18,21</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A9B74DC" w14:textId="77777777" w:rsidR="00C17C84" w:rsidRPr="00C17C84" w:rsidRDefault="00C17C84" w:rsidP="00C17C84">
            <w:pPr>
              <w:jc w:val="center"/>
              <w:rPr>
                <w:sz w:val="11"/>
                <w:szCs w:val="11"/>
              </w:rPr>
            </w:pPr>
            <w:r w:rsidRPr="00C17C84">
              <w:rPr>
                <w:sz w:val="11"/>
                <w:szCs w:val="11"/>
              </w:rPr>
              <w:t>-68,32</w:t>
            </w:r>
          </w:p>
        </w:tc>
        <w:tc>
          <w:tcPr>
            <w:tcW w:w="226" w:type="dxa"/>
            <w:gridSpan w:val="2"/>
            <w:vAlign w:val="center"/>
            <w:hideMark/>
          </w:tcPr>
          <w:p w14:paraId="28DEE760" w14:textId="77777777" w:rsidR="00C17C84" w:rsidRPr="00C17C84" w:rsidRDefault="00C17C84" w:rsidP="00C17C84">
            <w:pPr>
              <w:rPr>
                <w:sz w:val="11"/>
                <w:szCs w:val="11"/>
              </w:rPr>
            </w:pPr>
          </w:p>
        </w:tc>
      </w:tr>
      <w:tr w:rsidR="00C17C84" w:rsidRPr="00C17C84" w14:paraId="21A6E96B" w14:textId="77777777" w:rsidTr="00C17C84">
        <w:trPr>
          <w:gridAfter w:val="1"/>
          <w:wAfter w:w="11" w:type="dxa"/>
          <w:trHeight w:val="187"/>
          <w:jc w:val="center"/>
        </w:trPr>
        <w:tc>
          <w:tcPr>
            <w:tcW w:w="2408" w:type="dxa"/>
            <w:tcBorders>
              <w:top w:val="nil"/>
              <w:left w:val="single" w:sz="8" w:space="0" w:color="auto"/>
              <w:bottom w:val="single" w:sz="8" w:space="0" w:color="auto"/>
              <w:right w:val="single" w:sz="4" w:space="0" w:color="auto"/>
            </w:tcBorders>
            <w:shd w:val="clear" w:color="auto" w:fill="auto"/>
            <w:noWrap/>
            <w:vAlign w:val="bottom"/>
            <w:hideMark/>
          </w:tcPr>
          <w:p w14:paraId="7F020EF8" w14:textId="77777777" w:rsidR="00C17C84" w:rsidRPr="00C17C84" w:rsidRDefault="00C17C84" w:rsidP="00C17C84">
            <w:pPr>
              <w:rPr>
                <w:sz w:val="11"/>
                <w:szCs w:val="11"/>
              </w:rPr>
            </w:pPr>
            <w:r w:rsidRPr="00C17C84">
              <w:rPr>
                <w:sz w:val="11"/>
                <w:szCs w:val="11"/>
              </w:rPr>
              <w:t>Потери в сетях предприятия</w:t>
            </w:r>
          </w:p>
        </w:tc>
        <w:tc>
          <w:tcPr>
            <w:tcW w:w="871" w:type="dxa"/>
            <w:tcBorders>
              <w:top w:val="nil"/>
              <w:left w:val="nil"/>
              <w:bottom w:val="single" w:sz="8" w:space="0" w:color="auto"/>
              <w:right w:val="single" w:sz="4" w:space="0" w:color="auto"/>
            </w:tcBorders>
            <w:shd w:val="clear" w:color="auto" w:fill="auto"/>
            <w:hideMark/>
          </w:tcPr>
          <w:p w14:paraId="0D05397B" w14:textId="77777777" w:rsidR="00C17C84" w:rsidRPr="00C17C84" w:rsidRDefault="00C17C84" w:rsidP="00C17C84">
            <w:pPr>
              <w:jc w:val="center"/>
              <w:rPr>
                <w:sz w:val="11"/>
                <w:szCs w:val="11"/>
              </w:rPr>
            </w:pPr>
            <w:r w:rsidRPr="00C17C84">
              <w:rPr>
                <w:sz w:val="11"/>
                <w:szCs w:val="11"/>
              </w:rPr>
              <w:t>Гкал</w:t>
            </w:r>
          </w:p>
        </w:tc>
        <w:tc>
          <w:tcPr>
            <w:tcW w:w="1013" w:type="dxa"/>
            <w:tcBorders>
              <w:top w:val="nil"/>
              <w:left w:val="nil"/>
              <w:bottom w:val="single" w:sz="8" w:space="0" w:color="auto"/>
              <w:right w:val="single" w:sz="4" w:space="0" w:color="auto"/>
            </w:tcBorders>
            <w:shd w:val="clear" w:color="auto" w:fill="auto"/>
            <w:noWrap/>
            <w:vAlign w:val="center"/>
            <w:hideMark/>
          </w:tcPr>
          <w:p w14:paraId="1C7AE10D" w14:textId="77777777" w:rsidR="00C17C84" w:rsidRPr="00C17C84" w:rsidRDefault="00C17C84" w:rsidP="00C17C84">
            <w:pPr>
              <w:jc w:val="center"/>
              <w:rPr>
                <w:sz w:val="11"/>
                <w:szCs w:val="11"/>
              </w:rPr>
            </w:pPr>
            <w:r w:rsidRPr="00C17C84">
              <w:rPr>
                <w:sz w:val="11"/>
                <w:szCs w:val="11"/>
              </w:rPr>
              <w:t>6 822,87</w:t>
            </w:r>
          </w:p>
        </w:tc>
        <w:tc>
          <w:tcPr>
            <w:tcW w:w="1013" w:type="dxa"/>
            <w:tcBorders>
              <w:top w:val="nil"/>
              <w:left w:val="nil"/>
              <w:bottom w:val="single" w:sz="8" w:space="0" w:color="auto"/>
              <w:right w:val="single" w:sz="4" w:space="0" w:color="auto"/>
            </w:tcBorders>
            <w:shd w:val="clear" w:color="auto" w:fill="auto"/>
            <w:noWrap/>
            <w:vAlign w:val="center"/>
            <w:hideMark/>
          </w:tcPr>
          <w:p w14:paraId="3118807F" w14:textId="77777777" w:rsidR="00C17C84" w:rsidRPr="00C17C84" w:rsidRDefault="00C17C84" w:rsidP="00C17C84">
            <w:pPr>
              <w:jc w:val="center"/>
              <w:rPr>
                <w:sz w:val="11"/>
                <w:szCs w:val="11"/>
              </w:rPr>
            </w:pPr>
            <w:r w:rsidRPr="00C17C84">
              <w:rPr>
                <w:sz w:val="11"/>
                <w:szCs w:val="11"/>
              </w:rPr>
              <w:t>2 665,53</w:t>
            </w:r>
          </w:p>
        </w:tc>
        <w:tc>
          <w:tcPr>
            <w:tcW w:w="1014" w:type="dxa"/>
            <w:tcBorders>
              <w:top w:val="nil"/>
              <w:left w:val="nil"/>
              <w:bottom w:val="single" w:sz="4" w:space="0" w:color="auto"/>
              <w:right w:val="single" w:sz="4" w:space="0" w:color="auto"/>
            </w:tcBorders>
            <w:shd w:val="clear" w:color="auto" w:fill="auto"/>
            <w:noWrap/>
            <w:vAlign w:val="center"/>
            <w:hideMark/>
          </w:tcPr>
          <w:p w14:paraId="14065AA3" w14:textId="77777777" w:rsidR="00C17C84" w:rsidRPr="00C17C84" w:rsidRDefault="00C17C84" w:rsidP="00C17C84">
            <w:pPr>
              <w:jc w:val="center"/>
              <w:rPr>
                <w:sz w:val="11"/>
                <w:szCs w:val="11"/>
              </w:rPr>
            </w:pPr>
            <w:r w:rsidRPr="00C17C84">
              <w:rPr>
                <w:sz w:val="11"/>
                <w:szCs w:val="11"/>
              </w:rPr>
              <w:t>9 488,40</w:t>
            </w:r>
          </w:p>
        </w:tc>
        <w:tc>
          <w:tcPr>
            <w:tcW w:w="1013" w:type="dxa"/>
            <w:tcBorders>
              <w:top w:val="nil"/>
              <w:left w:val="nil"/>
              <w:bottom w:val="nil"/>
              <w:right w:val="nil"/>
            </w:tcBorders>
            <w:shd w:val="clear" w:color="auto" w:fill="auto"/>
            <w:noWrap/>
            <w:vAlign w:val="center"/>
            <w:hideMark/>
          </w:tcPr>
          <w:p w14:paraId="52CFD22A" w14:textId="77777777" w:rsidR="00C17C84" w:rsidRPr="00C17C84" w:rsidRDefault="00C17C84" w:rsidP="00C17C84">
            <w:pPr>
              <w:jc w:val="center"/>
              <w:rPr>
                <w:sz w:val="11"/>
                <w:szCs w:val="11"/>
              </w:rPr>
            </w:pPr>
            <w:r w:rsidRPr="00C17C84">
              <w:rPr>
                <w:sz w:val="11"/>
                <w:szCs w:val="11"/>
              </w:rPr>
              <w:t>6 822,87</w:t>
            </w:r>
          </w:p>
        </w:tc>
        <w:tc>
          <w:tcPr>
            <w:tcW w:w="1013" w:type="dxa"/>
            <w:tcBorders>
              <w:top w:val="nil"/>
              <w:left w:val="single" w:sz="4" w:space="0" w:color="auto"/>
              <w:bottom w:val="nil"/>
              <w:right w:val="nil"/>
            </w:tcBorders>
            <w:shd w:val="clear" w:color="auto" w:fill="auto"/>
            <w:noWrap/>
            <w:vAlign w:val="center"/>
            <w:hideMark/>
          </w:tcPr>
          <w:p w14:paraId="09BE82E2" w14:textId="77777777" w:rsidR="00C17C84" w:rsidRPr="00C17C84" w:rsidRDefault="00C17C84" w:rsidP="00C17C84">
            <w:pPr>
              <w:jc w:val="center"/>
              <w:rPr>
                <w:sz w:val="11"/>
                <w:szCs w:val="11"/>
              </w:rPr>
            </w:pPr>
            <w:r w:rsidRPr="00C17C84">
              <w:rPr>
                <w:sz w:val="11"/>
                <w:szCs w:val="11"/>
              </w:rPr>
              <w:t>2 665,53</w:t>
            </w:r>
          </w:p>
        </w:tc>
        <w:tc>
          <w:tcPr>
            <w:tcW w:w="1013" w:type="dxa"/>
            <w:tcBorders>
              <w:top w:val="nil"/>
              <w:left w:val="single" w:sz="4" w:space="0" w:color="auto"/>
              <w:bottom w:val="nil"/>
              <w:right w:val="nil"/>
            </w:tcBorders>
            <w:shd w:val="clear" w:color="auto" w:fill="auto"/>
            <w:noWrap/>
            <w:vAlign w:val="center"/>
            <w:hideMark/>
          </w:tcPr>
          <w:p w14:paraId="6CAFC19C" w14:textId="77777777" w:rsidR="00C17C84" w:rsidRPr="00C17C84" w:rsidRDefault="00C17C84" w:rsidP="00C17C84">
            <w:pPr>
              <w:jc w:val="center"/>
              <w:rPr>
                <w:sz w:val="11"/>
                <w:szCs w:val="11"/>
              </w:rPr>
            </w:pPr>
            <w:r w:rsidRPr="00C17C84">
              <w:rPr>
                <w:sz w:val="11"/>
                <w:szCs w:val="11"/>
              </w:rPr>
              <w:t>9 488,40</w:t>
            </w:r>
          </w:p>
        </w:tc>
        <w:tc>
          <w:tcPr>
            <w:tcW w:w="1013" w:type="dxa"/>
            <w:tcBorders>
              <w:top w:val="nil"/>
              <w:left w:val="single" w:sz="4" w:space="0" w:color="auto"/>
              <w:bottom w:val="nil"/>
              <w:right w:val="nil"/>
            </w:tcBorders>
            <w:shd w:val="clear" w:color="auto" w:fill="auto"/>
            <w:noWrap/>
            <w:vAlign w:val="center"/>
            <w:hideMark/>
          </w:tcPr>
          <w:p w14:paraId="2DA36FA4" w14:textId="77777777" w:rsidR="00C17C84" w:rsidRPr="00C17C84" w:rsidRDefault="00C17C84" w:rsidP="00C17C84">
            <w:pPr>
              <w:jc w:val="center"/>
              <w:rPr>
                <w:sz w:val="11"/>
                <w:szCs w:val="11"/>
              </w:rPr>
            </w:pPr>
            <w:r w:rsidRPr="00C17C84">
              <w:rPr>
                <w:sz w:val="11"/>
                <w:szCs w:val="11"/>
              </w:rPr>
              <w:t>6 822,87</w:t>
            </w:r>
          </w:p>
        </w:tc>
        <w:tc>
          <w:tcPr>
            <w:tcW w:w="1013" w:type="dxa"/>
            <w:tcBorders>
              <w:top w:val="nil"/>
              <w:left w:val="single" w:sz="4" w:space="0" w:color="auto"/>
              <w:bottom w:val="nil"/>
              <w:right w:val="nil"/>
            </w:tcBorders>
            <w:shd w:val="clear" w:color="auto" w:fill="auto"/>
            <w:noWrap/>
            <w:vAlign w:val="center"/>
            <w:hideMark/>
          </w:tcPr>
          <w:p w14:paraId="71FEA4B1" w14:textId="77777777" w:rsidR="00C17C84" w:rsidRPr="00C17C84" w:rsidRDefault="00C17C84" w:rsidP="00C17C84">
            <w:pPr>
              <w:jc w:val="center"/>
              <w:rPr>
                <w:sz w:val="11"/>
                <w:szCs w:val="11"/>
              </w:rPr>
            </w:pPr>
            <w:r w:rsidRPr="00C17C84">
              <w:rPr>
                <w:sz w:val="11"/>
                <w:szCs w:val="11"/>
              </w:rPr>
              <w:t>2 665,53</w:t>
            </w:r>
          </w:p>
        </w:tc>
        <w:tc>
          <w:tcPr>
            <w:tcW w:w="1013" w:type="dxa"/>
            <w:tcBorders>
              <w:top w:val="nil"/>
              <w:left w:val="single" w:sz="4" w:space="0" w:color="auto"/>
              <w:bottom w:val="nil"/>
              <w:right w:val="nil"/>
            </w:tcBorders>
            <w:shd w:val="clear" w:color="auto" w:fill="auto"/>
            <w:noWrap/>
            <w:vAlign w:val="center"/>
            <w:hideMark/>
          </w:tcPr>
          <w:p w14:paraId="51010A65" w14:textId="77777777" w:rsidR="00C17C84" w:rsidRPr="00C17C84" w:rsidRDefault="00C17C84" w:rsidP="00C17C84">
            <w:pPr>
              <w:jc w:val="center"/>
              <w:rPr>
                <w:sz w:val="11"/>
                <w:szCs w:val="11"/>
              </w:rPr>
            </w:pPr>
            <w:r w:rsidRPr="00C17C84">
              <w:rPr>
                <w:sz w:val="11"/>
                <w:szCs w:val="11"/>
              </w:rPr>
              <w:t>9 488,40</w:t>
            </w:r>
          </w:p>
        </w:tc>
        <w:tc>
          <w:tcPr>
            <w:tcW w:w="1013" w:type="dxa"/>
            <w:tcBorders>
              <w:top w:val="nil"/>
              <w:left w:val="single" w:sz="4" w:space="0" w:color="auto"/>
              <w:bottom w:val="nil"/>
              <w:right w:val="nil"/>
            </w:tcBorders>
            <w:shd w:val="clear" w:color="auto" w:fill="auto"/>
            <w:noWrap/>
            <w:vAlign w:val="center"/>
            <w:hideMark/>
          </w:tcPr>
          <w:p w14:paraId="2FF89457"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nil"/>
              <w:right w:val="nil"/>
            </w:tcBorders>
            <w:shd w:val="clear" w:color="auto" w:fill="auto"/>
            <w:noWrap/>
            <w:vAlign w:val="center"/>
            <w:hideMark/>
          </w:tcPr>
          <w:p w14:paraId="6E5FAAAA"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8" w:space="0" w:color="auto"/>
              <w:right w:val="single" w:sz="8" w:space="0" w:color="auto"/>
            </w:tcBorders>
            <w:shd w:val="clear" w:color="auto" w:fill="auto"/>
            <w:noWrap/>
            <w:vAlign w:val="center"/>
            <w:hideMark/>
          </w:tcPr>
          <w:p w14:paraId="67232C86"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4B6FF8C1" w14:textId="77777777" w:rsidR="00C17C84" w:rsidRPr="00C17C84" w:rsidRDefault="00C17C84" w:rsidP="00C17C84">
            <w:pPr>
              <w:rPr>
                <w:sz w:val="11"/>
                <w:szCs w:val="11"/>
              </w:rPr>
            </w:pPr>
          </w:p>
        </w:tc>
      </w:tr>
      <w:tr w:rsidR="00C17C84" w:rsidRPr="00C17C84" w14:paraId="790DB5DD" w14:textId="77777777" w:rsidTr="00C17C84">
        <w:trPr>
          <w:gridAfter w:val="1"/>
          <w:wAfter w:w="8" w:type="dxa"/>
          <w:trHeight w:val="271"/>
          <w:jc w:val="center"/>
        </w:trPr>
        <w:tc>
          <w:tcPr>
            <w:tcW w:w="6322" w:type="dxa"/>
            <w:gridSpan w:val="5"/>
            <w:tcBorders>
              <w:top w:val="single" w:sz="8" w:space="0" w:color="auto"/>
              <w:left w:val="single" w:sz="8" w:space="0" w:color="auto"/>
              <w:bottom w:val="single" w:sz="8" w:space="0" w:color="auto"/>
              <w:right w:val="nil"/>
            </w:tcBorders>
            <w:shd w:val="clear" w:color="auto" w:fill="auto"/>
            <w:hideMark/>
          </w:tcPr>
          <w:p w14:paraId="1B557787" w14:textId="77777777" w:rsidR="00C17C84" w:rsidRPr="00C17C84" w:rsidRDefault="00C17C84" w:rsidP="00C17C84">
            <w:pPr>
              <w:jc w:val="center"/>
              <w:rPr>
                <w:b/>
                <w:bCs/>
                <w:sz w:val="11"/>
                <w:szCs w:val="11"/>
              </w:rPr>
            </w:pPr>
            <w:r w:rsidRPr="00C17C84">
              <w:rPr>
                <w:b/>
                <w:bCs/>
                <w:sz w:val="11"/>
                <w:szCs w:val="11"/>
              </w:rPr>
              <w:t>Топливо</w:t>
            </w:r>
          </w:p>
        </w:tc>
        <w:tc>
          <w:tcPr>
            <w:tcW w:w="1013" w:type="dxa"/>
            <w:tcBorders>
              <w:top w:val="single" w:sz="8" w:space="0" w:color="auto"/>
              <w:left w:val="nil"/>
              <w:bottom w:val="single" w:sz="8" w:space="0" w:color="auto"/>
              <w:right w:val="nil"/>
            </w:tcBorders>
            <w:shd w:val="clear" w:color="auto" w:fill="auto"/>
            <w:hideMark/>
          </w:tcPr>
          <w:p w14:paraId="38D73EB9"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348E2064"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4B7D665B"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24CC9C95"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589FCCB4"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057D07A9"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single" w:sz="8" w:space="0" w:color="auto"/>
              <w:left w:val="nil"/>
              <w:bottom w:val="single" w:sz="8" w:space="0" w:color="auto"/>
              <w:right w:val="nil"/>
            </w:tcBorders>
            <w:shd w:val="clear" w:color="auto" w:fill="auto"/>
            <w:hideMark/>
          </w:tcPr>
          <w:p w14:paraId="289B91F2" w14:textId="77777777" w:rsidR="00C17C84" w:rsidRPr="00C17C84" w:rsidRDefault="00C17C84" w:rsidP="00C17C84">
            <w:pPr>
              <w:jc w:val="center"/>
              <w:rPr>
                <w:b/>
                <w:bCs/>
                <w:sz w:val="11"/>
                <w:szCs w:val="11"/>
              </w:rPr>
            </w:pPr>
            <w:r w:rsidRPr="00C17C84">
              <w:rPr>
                <w:b/>
                <w:bCs/>
                <w:sz w:val="11"/>
                <w:szCs w:val="11"/>
              </w:rPr>
              <w:t> </w:t>
            </w:r>
          </w:p>
        </w:tc>
        <w:tc>
          <w:tcPr>
            <w:tcW w:w="1009" w:type="dxa"/>
            <w:tcBorders>
              <w:top w:val="single" w:sz="8" w:space="0" w:color="auto"/>
              <w:left w:val="nil"/>
              <w:bottom w:val="single" w:sz="8" w:space="0" w:color="auto"/>
              <w:right w:val="nil"/>
            </w:tcBorders>
            <w:shd w:val="clear" w:color="auto" w:fill="auto"/>
            <w:hideMark/>
          </w:tcPr>
          <w:p w14:paraId="733AC98D" w14:textId="77777777" w:rsidR="00C17C84" w:rsidRPr="00C17C84" w:rsidRDefault="00C17C84" w:rsidP="00C17C84">
            <w:pPr>
              <w:jc w:val="center"/>
              <w:rPr>
                <w:b/>
                <w:bCs/>
                <w:sz w:val="11"/>
                <w:szCs w:val="11"/>
              </w:rPr>
            </w:pPr>
            <w:r w:rsidRPr="00C17C84">
              <w:rPr>
                <w:b/>
                <w:bCs/>
                <w:sz w:val="11"/>
                <w:szCs w:val="11"/>
              </w:rPr>
              <w:t> </w:t>
            </w:r>
          </w:p>
        </w:tc>
        <w:tc>
          <w:tcPr>
            <w:tcW w:w="1011" w:type="dxa"/>
            <w:tcBorders>
              <w:top w:val="nil"/>
              <w:left w:val="nil"/>
              <w:bottom w:val="single" w:sz="8" w:space="0" w:color="auto"/>
              <w:right w:val="single" w:sz="8" w:space="0" w:color="auto"/>
            </w:tcBorders>
            <w:shd w:val="clear" w:color="auto" w:fill="auto"/>
            <w:hideMark/>
          </w:tcPr>
          <w:p w14:paraId="315321DB" w14:textId="77777777" w:rsidR="00C17C84" w:rsidRPr="00C17C84" w:rsidRDefault="00C17C84" w:rsidP="00C17C84">
            <w:pPr>
              <w:jc w:val="center"/>
              <w:rPr>
                <w:b/>
                <w:bCs/>
                <w:sz w:val="11"/>
                <w:szCs w:val="11"/>
              </w:rPr>
            </w:pPr>
            <w:r w:rsidRPr="00C17C84">
              <w:rPr>
                <w:b/>
                <w:bCs/>
                <w:sz w:val="11"/>
                <w:szCs w:val="11"/>
              </w:rPr>
              <w:t> </w:t>
            </w:r>
          </w:p>
        </w:tc>
        <w:tc>
          <w:tcPr>
            <w:tcW w:w="226" w:type="dxa"/>
            <w:gridSpan w:val="2"/>
            <w:vAlign w:val="center"/>
            <w:hideMark/>
          </w:tcPr>
          <w:p w14:paraId="5D469D4F" w14:textId="77777777" w:rsidR="00C17C84" w:rsidRPr="00C17C84" w:rsidRDefault="00C17C84" w:rsidP="00C17C84">
            <w:pPr>
              <w:rPr>
                <w:sz w:val="11"/>
                <w:szCs w:val="11"/>
              </w:rPr>
            </w:pPr>
          </w:p>
        </w:tc>
      </w:tr>
      <w:tr w:rsidR="00C17C84" w:rsidRPr="00C17C84" w14:paraId="55D224E3"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1E06DB25" w14:textId="77777777" w:rsidR="00C17C84" w:rsidRPr="00C17C84" w:rsidRDefault="00C17C84" w:rsidP="00C17C84">
            <w:pPr>
              <w:rPr>
                <w:sz w:val="11"/>
                <w:szCs w:val="11"/>
              </w:rPr>
            </w:pPr>
            <w:r w:rsidRPr="00C17C84">
              <w:rPr>
                <w:sz w:val="11"/>
                <w:szCs w:val="11"/>
              </w:rPr>
              <w:t>Удельный расход условного топлива, в т.ч.</w:t>
            </w:r>
          </w:p>
        </w:tc>
        <w:tc>
          <w:tcPr>
            <w:tcW w:w="871" w:type="dxa"/>
            <w:tcBorders>
              <w:top w:val="nil"/>
              <w:left w:val="nil"/>
              <w:bottom w:val="single" w:sz="4" w:space="0" w:color="auto"/>
              <w:right w:val="single" w:sz="4" w:space="0" w:color="auto"/>
            </w:tcBorders>
            <w:shd w:val="clear" w:color="auto" w:fill="auto"/>
            <w:vAlign w:val="center"/>
            <w:hideMark/>
          </w:tcPr>
          <w:p w14:paraId="0811D7A9" w14:textId="77777777" w:rsidR="00C17C84" w:rsidRPr="00C17C84" w:rsidRDefault="00C17C84" w:rsidP="00C17C84">
            <w:pPr>
              <w:jc w:val="center"/>
              <w:rPr>
                <w:sz w:val="11"/>
                <w:szCs w:val="11"/>
              </w:rPr>
            </w:pPr>
            <w:r w:rsidRPr="00C17C84">
              <w:rPr>
                <w:sz w:val="11"/>
                <w:szCs w:val="11"/>
              </w:rPr>
              <w:t xml:space="preserve">кг </w:t>
            </w:r>
            <w:proofErr w:type="spellStart"/>
            <w:r w:rsidRPr="00C17C84">
              <w:rPr>
                <w:sz w:val="11"/>
                <w:szCs w:val="11"/>
              </w:rPr>
              <w:t>у.т</w:t>
            </w:r>
            <w:proofErr w:type="spellEnd"/>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vAlign w:val="center"/>
            <w:hideMark/>
          </w:tcPr>
          <w:p w14:paraId="2F8B313B" w14:textId="77777777" w:rsidR="00C17C84" w:rsidRPr="00C17C84" w:rsidRDefault="00C17C84" w:rsidP="00C17C84">
            <w:pPr>
              <w:jc w:val="center"/>
              <w:rPr>
                <w:sz w:val="11"/>
                <w:szCs w:val="11"/>
              </w:rPr>
            </w:pPr>
            <w:r w:rsidRPr="00C17C84">
              <w:rPr>
                <w:sz w:val="11"/>
                <w:szCs w:val="11"/>
              </w:rPr>
              <w:t>221,82</w:t>
            </w:r>
          </w:p>
        </w:tc>
        <w:tc>
          <w:tcPr>
            <w:tcW w:w="1013" w:type="dxa"/>
            <w:tcBorders>
              <w:top w:val="nil"/>
              <w:left w:val="nil"/>
              <w:bottom w:val="single" w:sz="4" w:space="0" w:color="auto"/>
              <w:right w:val="single" w:sz="4" w:space="0" w:color="auto"/>
            </w:tcBorders>
            <w:shd w:val="clear" w:color="auto" w:fill="auto"/>
            <w:vAlign w:val="center"/>
            <w:hideMark/>
          </w:tcPr>
          <w:p w14:paraId="09EC7F2D" w14:textId="77777777" w:rsidR="00C17C84" w:rsidRPr="00C17C84" w:rsidRDefault="00C17C84" w:rsidP="00C17C84">
            <w:pPr>
              <w:jc w:val="center"/>
              <w:rPr>
                <w:sz w:val="11"/>
                <w:szCs w:val="11"/>
              </w:rPr>
            </w:pPr>
            <w:r w:rsidRPr="00C17C84">
              <w:rPr>
                <w:sz w:val="11"/>
                <w:szCs w:val="11"/>
              </w:rPr>
              <w:t>222,46</w:t>
            </w:r>
          </w:p>
        </w:tc>
        <w:tc>
          <w:tcPr>
            <w:tcW w:w="1014" w:type="dxa"/>
            <w:tcBorders>
              <w:top w:val="nil"/>
              <w:left w:val="nil"/>
              <w:bottom w:val="single" w:sz="4" w:space="0" w:color="auto"/>
              <w:right w:val="single" w:sz="4" w:space="0" w:color="auto"/>
            </w:tcBorders>
            <w:shd w:val="clear" w:color="auto" w:fill="auto"/>
            <w:vAlign w:val="center"/>
            <w:hideMark/>
          </w:tcPr>
          <w:p w14:paraId="50D7938D" w14:textId="77777777" w:rsidR="00C17C84" w:rsidRPr="00C17C84" w:rsidRDefault="00C17C84" w:rsidP="00C17C84">
            <w:pPr>
              <w:jc w:val="center"/>
              <w:rPr>
                <w:sz w:val="11"/>
                <w:szCs w:val="11"/>
              </w:rPr>
            </w:pPr>
            <w:r w:rsidRPr="00C17C84">
              <w:rPr>
                <w:sz w:val="11"/>
                <w:szCs w:val="11"/>
              </w:rPr>
              <w:t>221,90</w:t>
            </w:r>
          </w:p>
        </w:tc>
        <w:tc>
          <w:tcPr>
            <w:tcW w:w="1013" w:type="dxa"/>
            <w:tcBorders>
              <w:top w:val="nil"/>
              <w:left w:val="nil"/>
              <w:bottom w:val="nil"/>
              <w:right w:val="nil"/>
            </w:tcBorders>
            <w:shd w:val="clear" w:color="auto" w:fill="auto"/>
            <w:vAlign w:val="center"/>
            <w:hideMark/>
          </w:tcPr>
          <w:p w14:paraId="79445685" w14:textId="77777777" w:rsidR="00C17C84" w:rsidRPr="00C17C84" w:rsidRDefault="00C17C84" w:rsidP="00C17C84">
            <w:pPr>
              <w:jc w:val="center"/>
              <w:rPr>
                <w:sz w:val="11"/>
                <w:szCs w:val="11"/>
              </w:rPr>
            </w:pPr>
            <w:r w:rsidRPr="00C17C84">
              <w:rPr>
                <w:sz w:val="11"/>
                <w:szCs w:val="11"/>
              </w:rPr>
              <w:t>221,87</w:t>
            </w:r>
          </w:p>
        </w:tc>
        <w:tc>
          <w:tcPr>
            <w:tcW w:w="1013" w:type="dxa"/>
            <w:tcBorders>
              <w:top w:val="nil"/>
              <w:left w:val="single" w:sz="4" w:space="0" w:color="auto"/>
              <w:bottom w:val="nil"/>
              <w:right w:val="nil"/>
            </w:tcBorders>
            <w:shd w:val="clear" w:color="auto" w:fill="auto"/>
            <w:vAlign w:val="center"/>
            <w:hideMark/>
          </w:tcPr>
          <w:p w14:paraId="4DB82566" w14:textId="77777777" w:rsidR="00C17C84" w:rsidRPr="00C17C84" w:rsidRDefault="00C17C84" w:rsidP="00C17C84">
            <w:pPr>
              <w:jc w:val="center"/>
              <w:rPr>
                <w:sz w:val="11"/>
                <w:szCs w:val="11"/>
              </w:rPr>
            </w:pPr>
            <w:r w:rsidRPr="00C17C84">
              <w:rPr>
                <w:sz w:val="11"/>
                <w:szCs w:val="11"/>
              </w:rPr>
              <w:t>226,75</w:t>
            </w:r>
          </w:p>
        </w:tc>
        <w:tc>
          <w:tcPr>
            <w:tcW w:w="1013" w:type="dxa"/>
            <w:tcBorders>
              <w:top w:val="nil"/>
              <w:left w:val="single" w:sz="4" w:space="0" w:color="auto"/>
              <w:bottom w:val="nil"/>
              <w:right w:val="nil"/>
            </w:tcBorders>
            <w:shd w:val="clear" w:color="auto" w:fill="auto"/>
            <w:vAlign w:val="center"/>
            <w:hideMark/>
          </w:tcPr>
          <w:p w14:paraId="2C7FA847" w14:textId="77777777" w:rsidR="00C17C84" w:rsidRPr="00C17C84" w:rsidRDefault="00C17C84" w:rsidP="00C17C84">
            <w:pPr>
              <w:jc w:val="center"/>
              <w:rPr>
                <w:sz w:val="11"/>
                <w:szCs w:val="11"/>
              </w:rPr>
            </w:pPr>
            <w:r w:rsidRPr="00C17C84">
              <w:rPr>
                <w:sz w:val="11"/>
                <w:szCs w:val="11"/>
              </w:rPr>
              <w:t>222,51</w:t>
            </w:r>
          </w:p>
        </w:tc>
        <w:tc>
          <w:tcPr>
            <w:tcW w:w="1013" w:type="dxa"/>
            <w:tcBorders>
              <w:top w:val="nil"/>
              <w:left w:val="single" w:sz="4" w:space="0" w:color="auto"/>
              <w:bottom w:val="nil"/>
              <w:right w:val="nil"/>
            </w:tcBorders>
            <w:shd w:val="clear" w:color="auto" w:fill="auto"/>
            <w:vAlign w:val="center"/>
            <w:hideMark/>
          </w:tcPr>
          <w:p w14:paraId="386766B0" w14:textId="77777777" w:rsidR="00C17C84" w:rsidRPr="00C17C84" w:rsidRDefault="00C17C84" w:rsidP="00C17C84">
            <w:pPr>
              <w:jc w:val="center"/>
              <w:rPr>
                <w:sz w:val="11"/>
                <w:szCs w:val="11"/>
              </w:rPr>
            </w:pPr>
            <w:r w:rsidRPr="00C17C84">
              <w:rPr>
                <w:sz w:val="11"/>
                <w:szCs w:val="11"/>
              </w:rPr>
              <w:t>221,82</w:t>
            </w:r>
          </w:p>
        </w:tc>
        <w:tc>
          <w:tcPr>
            <w:tcW w:w="1013" w:type="dxa"/>
            <w:tcBorders>
              <w:top w:val="nil"/>
              <w:left w:val="single" w:sz="4" w:space="0" w:color="auto"/>
              <w:bottom w:val="nil"/>
              <w:right w:val="nil"/>
            </w:tcBorders>
            <w:shd w:val="clear" w:color="auto" w:fill="auto"/>
            <w:vAlign w:val="center"/>
            <w:hideMark/>
          </w:tcPr>
          <w:p w14:paraId="71DB3EEF" w14:textId="77777777" w:rsidR="00C17C84" w:rsidRPr="00C17C84" w:rsidRDefault="00C17C84" w:rsidP="00C17C84">
            <w:pPr>
              <w:jc w:val="center"/>
              <w:rPr>
                <w:sz w:val="11"/>
                <w:szCs w:val="11"/>
              </w:rPr>
            </w:pPr>
            <w:r w:rsidRPr="00C17C84">
              <w:rPr>
                <w:sz w:val="11"/>
                <w:szCs w:val="11"/>
              </w:rPr>
              <w:t>222,46</w:t>
            </w:r>
          </w:p>
        </w:tc>
        <w:tc>
          <w:tcPr>
            <w:tcW w:w="1013" w:type="dxa"/>
            <w:tcBorders>
              <w:top w:val="nil"/>
              <w:left w:val="single" w:sz="4" w:space="0" w:color="auto"/>
              <w:bottom w:val="nil"/>
              <w:right w:val="nil"/>
            </w:tcBorders>
            <w:shd w:val="clear" w:color="auto" w:fill="auto"/>
            <w:vAlign w:val="center"/>
            <w:hideMark/>
          </w:tcPr>
          <w:p w14:paraId="030A3E3B" w14:textId="77777777" w:rsidR="00C17C84" w:rsidRPr="00C17C84" w:rsidRDefault="00C17C84" w:rsidP="00C17C84">
            <w:pPr>
              <w:jc w:val="center"/>
              <w:rPr>
                <w:sz w:val="11"/>
                <w:szCs w:val="11"/>
              </w:rPr>
            </w:pPr>
            <w:r w:rsidRPr="00C17C84">
              <w:rPr>
                <w:sz w:val="11"/>
                <w:szCs w:val="11"/>
              </w:rPr>
              <w:t>221,92</w:t>
            </w:r>
          </w:p>
        </w:tc>
        <w:tc>
          <w:tcPr>
            <w:tcW w:w="1013" w:type="dxa"/>
            <w:tcBorders>
              <w:top w:val="nil"/>
              <w:left w:val="single" w:sz="4" w:space="0" w:color="auto"/>
              <w:bottom w:val="nil"/>
              <w:right w:val="nil"/>
            </w:tcBorders>
            <w:shd w:val="clear" w:color="auto" w:fill="auto"/>
            <w:vAlign w:val="center"/>
            <w:hideMark/>
          </w:tcPr>
          <w:p w14:paraId="3B020406"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nil"/>
              <w:right w:val="nil"/>
            </w:tcBorders>
            <w:shd w:val="clear" w:color="auto" w:fill="auto"/>
            <w:vAlign w:val="center"/>
            <w:hideMark/>
          </w:tcPr>
          <w:p w14:paraId="57612290"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nil"/>
              <w:right w:val="single" w:sz="8" w:space="0" w:color="auto"/>
            </w:tcBorders>
            <w:shd w:val="clear" w:color="auto" w:fill="auto"/>
            <w:vAlign w:val="center"/>
            <w:hideMark/>
          </w:tcPr>
          <w:p w14:paraId="4477CAA0" w14:textId="77777777" w:rsidR="00C17C84" w:rsidRPr="00C17C84" w:rsidRDefault="00C17C84" w:rsidP="00C17C84">
            <w:pPr>
              <w:jc w:val="center"/>
              <w:rPr>
                <w:sz w:val="11"/>
                <w:szCs w:val="11"/>
              </w:rPr>
            </w:pPr>
            <w:r w:rsidRPr="00C17C84">
              <w:rPr>
                <w:sz w:val="11"/>
                <w:szCs w:val="11"/>
              </w:rPr>
              <w:t>0,02</w:t>
            </w:r>
          </w:p>
        </w:tc>
        <w:tc>
          <w:tcPr>
            <w:tcW w:w="226" w:type="dxa"/>
            <w:gridSpan w:val="2"/>
            <w:vAlign w:val="center"/>
            <w:hideMark/>
          </w:tcPr>
          <w:p w14:paraId="42A52D92" w14:textId="77777777" w:rsidR="00C17C84" w:rsidRPr="00C17C84" w:rsidRDefault="00C17C84" w:rsidP="00C17C84">
            <w:pPr>
              <w:rPr>
                <w:sz w:val="11"/>
                <w:szCs w:val="11"/>
              </w:rPr>
            </w:pPr>
          </w:p>
        </w:tc>
      </w:tr>
      <w:tr w:rsidR="00C17C84" w:rsidRPr="00C17C84" w14:paraId="7BCB8B9C"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9DDF30D" w14:textId="77777777" w:rsidR="00C17C84" w:rsidRPr="00C17C84" w:rsidRDefault="00C17C84" w:rsidP="00C17C84">
            <w:pPr>
              <w:ind w:firstLineChars="200" w:firstLine="220"/>
              <w:rPr>
                <w:sz w:val="11"/>
                <w:szCs w:val="11"/>
              </w:rPr>
            </w:pPr>
            <w:r w:rsidRPr="00C17C84">
              <w:rPr>
                <w:sz w:val="11"/>
                <w:szCs w:val="11"/>
              </w:rPr>
              <w:t>- уголь каменный</w:t>
            </w:r>
          </w:p>
        </w:tc>
        <w:tc>
          <w:tcPr>
            <w:tcW w:w="871" w:type="dxa"/>
            <w:tcBorders>
              <w:top w:val="nil"/>
              <w:left w:val="nil"/>
              <w:bottom w:val="single" w:sz="4" w:space="0" w:color="auto"/>
              <w:right w:val="single" w:sz="4" w:space="0" w:color="auto"/>
            </w:tcBorders>
            <w:shd w:val="clear" w:color="auto" w:fill="auto"/>
            <w:hideMark/>
          </w:tcPr>
          <w:p w14:paraId="52C22AB7" w14:textId="77777777" w:rsidR="00C17C84" w:rsidRPr="00C17C84" w:rsidRDefault="00C17C84" w:rsidP="00C17C84">
            <w:pPr>
              <w:jc w:val="center"/>
              <w:rPr>
                <w:sz w:val="11"/>
                <w:szCs w:val="11"/>
              </w:rPr>
            </w:pPr>
            <w:r w:rsidRPr="00C17C84">
              <w:rPr>
                <w:sz w:val="11"/>
                <w:szCs w:val="11"/>
              </w:rPr>
              <w:t xml:space="preserve">кг </w:t>
            </w:r>
            <w:proofErr w:type="spellStart"/>
            <w:r w:rsidRPr="00C17C84">
              <w:rPr>
                <w:sz w:val="11"/>
                <w:szCs w:val="11"/>
              </w:rPr>
              <w:t>у.т</w:t>
            </w:r>
            <w:proofErr w:type="spellEnd"/>
            <w:r w:rsidRPr="00C17C84">
              <w:rPr>
                <w:sz w:val="11"/>
                <w:szCs w:val="11"/>
              </w:rPr>
              <w:t>./Гкал</w:t>
            </w:r>
          </w:p>
        </w:tc>
        <w:tc>
          <w:tcPr>
            <w:tcW w:w="1013" w:type="dxa"/>
            <w:tcBorders>
              <w:top w:val="nil"/>
              <w:left w:val="nil"/>
              <w:bottom w:val="single" w:sz="4" w:space="0" w:color="auto"/>
              <w:right w:val="single" w:sz="4" w:space="0" w:color="auto"/>
            </w:tcBorders>
            <w:shd w:val="clear" w:color="auto" w:fill="auto"/>
            <w:noWrap/>
            <w:vAlign w:val="center"/>
            <w:hideMark/>
          </w:tcPr>
          <w:p w14:paraId="7DED8505" w14:textId="77777777" w:rsidR="00C17C84" w:rsidRPr="00C17C84" w:rsidRDefault="00C17C84" w:rsidP="00C17C84">
            <w:pPr>
              <w:jc w:val="center"/>
              <w:rPr>
                <w:sz w:val="11"/>
                <w:szCs w:val="11"/>
              </w:rPr>
            </w:pPr>
            <w:r w:rsidRPr="00C17C84">
              <w:rPr>
                <w:sz w:val="11"/>
                <w:szCs w:val="11"/>
              </w:rPr>
              <w:t>221,82</w:t>
            </w:r>
          </w:p>
        </w:tc>
        <w:tc>
          <w:tcPr>
            <w:tcW w:w="1013" w:type="dxa"/>
            <w:tcBorders>
              <w:top w:val="nil"/>
              <w:left w:val="nil"/>
              <w:bottom w:val="single" w:sz="4" w:space="0" w:color="auto"/>
              <w:right w:val="single" w:sz="4" w:space="0" w:color="auto"/>
            </w:tcBorders>
            <w:shd w:val="clear" w:color="auto" w:fill="auto"/>
            <w:noWrap/>
            <w:vAlign w:val="center"/>
            <w:hideMark/>
          </w:tcPr>
          <w:p w14:paraId="1C150927" w14:textId="77777777" w:rsidR="00C17C84" w:rsidRPr="00C17C84" w:rsidRDefault="00C17C84" w:rsidP="00C17C84">
            <w:pPr>
              <w:jc w:val="center"/>
              <w:rPr>
                <w:sz w:val="11"/>
                <w:szCs w:val="11"/>
              </w:rPr>
            </w:pPr>
            <w:r w:rsidRPr="00C17C84">
              <w:rPr>
                <w:sz w:val="11"/>
                <w:szCs w:val="11"/>
              </w:rPr>
              <w:t>222,46</w:t>
            </w:r>
          </w:p>
        </w:tc>
        <w:tc>
          <w:tcPr>
            <w:tcW w:w="1014" w:type="dxa"/>
            <w:tcBorders>
              <w:top w:val="nil"/>
              <w:left w:val="nil"/>
              <w:bottom w:val="single" w:sz="4" w:space="0" w:color="auto"/>
              <w:right w:val="single" w:sz="4" w:space="0" w:color="auto"/>
            </w:tcBorders>
            <w:shd w:val="clear" w:color="auto" w:fill="auto"/>
            <w:noWrap/>
            <w:vAlign w:val="center"/>
            <w:hideMark/>
          </w:tcPr>
          <w:p w14:paraId="6E0CEC37" w14:textId="77777777" w:rsidR="00C17C84" w:rsidRPr="00C17C84" w:rsidRDefault="00C17C84" w:rsidP="00C17C84">
            <w:pPr>
              <w:jc w:val="center"/>
              <w:rPr>
                <w:sz w:val="11"/>
                <w:szCs w:val="11"/>
              </w:rPr>
            </w:pPr>
            <w:r w:rsidRPr="00C17C84">
              <w:rPr>
                <w:sz w:val="11"/>
                <w:szCs w:val="11"/>
              </w:rPr>
              <w:t>221,90</w:t>
            </w:r>
          </w:p>
        </w:tc>
        <w:tc>
          <w:tcPr>
            <w:tcW w:w="1013" w:type="dxa"/>
            <w:tcBorders>
              <w:top w:val="single" w:sz="4" w:space="0" w:color="auto"/>
              <w:left w:val="nil"/>
              <w:bottom w:val="single" w:sz="4" w:space="0" w:color="auto"/>
              <w:right w:val="nil"/>
            </w:tcBorders>
            <w:shd w:val="clear" w:color="auto" w:fill="auto"/>
            <w:noWrap/>
            <w:vAlign w:val="center"/>
            <w:hideMark/>
          </w:tcPr>
          <w:p w14:paraId="00CEEC07" w14:textId="77777777" w:rsidR="00C17C84" w:rsidRPr="00C17C84" w:rsidRDefault="00C17C84" w:rsidP="00C17C84">
            <w:pPr>
              <w:jc w:val="center"/>
              <w:rPr>
                <w:sz w:val="11"/>
                <w:szCs w:val="11"/>
              </w:rPr>
            </w:pPr>
            <w:r w:rsidRPr="00C17C84">
              <w:rPr>
                <w:sz w:val="11"/>
                <w:szCs w:val="11"/>
              </w:rPr>
              <w:t>221,87</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1D416757" w14:textId="77777777" w:rsidR="00C17C84" w:rsidRPr="00C17C84" w:rsidRDefault="00C17C84" w:rsidP="00C17C84">
            <w:pPr>
              <w:jc w:val="center"/>
              <w:rPr>
                <w:sz w:val="11"/>
                <w:szCs w:val="11"/>
              </w:rPr>
            </w:pPr>
            <w:r w:rsidRPr="00C17C84">
              <w:rPr>
                <w:sz w:val="11"/>
                <w:szCs w:val="11"/>
              </w:rPr>
              <w:t>226,75</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7126412E" w14:textId="77777777" w:rsidR="00C17C84" w:rsidRPr="00C17C84" w:rsidRDefault="00C17C84" w:rsidP="00C17C84">
            <w:pPr>
              <w:jc w:val="center"/>
              <w:rPr>
                <w:sz w:val="11"/>
                <w:szCs w:val="11"/>
              </w:rPr>
            </w:pPr>
            <w:r w:rsidRPr="00C17C84">
              <w:rPr>
                <w:sz w:val="11"/>
                <w:szCs w:val="11"/>
              </w:rPr>
              <w:t>222,51</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639F7F7A" w14:textId="77777777" w:rsidR="00C17C84" w:rsidRPr="00C17C84" w:rsidRDefault="00C17C84" w:rsidP="00C17C84">
            <w:pPr>
              <w:jc w:val="center"/>
              <w:rPr>
                <w:sz w:val="11"/>
                <w:szCs w:val="11"/>
              </w:rPr>
            </w:pPr>
            <w:r w:rsidRPr="00C17C84">
              <w:rPr>
                <w:sz w:val="11"/>
                <w:szCs w:val="11"/>
              </w:rPr>
              <w:t>221,82</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78EA53FE" w14:textId="77777777" w:rsidR="00C17C84" w:rsidRPr="00C17C84" w:rsidRDefault="00C17C84" w:rsidP="00C17C84">
            <w:pPr>
              <w:jc w:val="center"/>
              <w:rPr>
                <w:sz w:val="11"/>
                <w:szCs w:val="11"/>
              </w:rPr>
            </w:pPr>
            <w:r w:rsidRPr="00C17C84">
              <w:rPr>
                <w:sz w:val="11"/>
                <w:szCs w:val="11"/>
              </w:rPr>
              <w:t>222,46</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50A52DF6" w14:textId="77777777" w:rsidR="00C17C84" w:rsidRPr="00C17C84" w:rsidRDefault="00C17C84" w:rsidP="00C17C84">
            <w:pPr>
              <w:jc w:val="center"/>
              <w:rPr>
                <w:sz w:val="11"/>
                <w:szCs w:val="11"/>
              </w:rPr>
            </w:pPr>
            <w:r w:rsidRPr="00C17C84">
              <w:rPr>
                <w:sz w:val="11"/>
                <w:szCs w:val="11"/>
              </w:rPr>
              <w:t>221,92</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6BE1056A" w14:textId="77777777" w:rsidR="00C17C84" w:rsidRPr="00C17C84" w:rsidRDefault="00C17C84" w:rsidP="00C17C84">
            <w:pPr>
              <w:jc w:val="center"/>
              <w:rPr>
                <w:sz w:val="11"/>
                <w:szCs w:val="11"/>
              </w:rPr>
            </w:pPr>
            <w:r w:rsidRPr="00C17C84">
              <w:rPr>
                <w:sz w:val="11"/>
                <w:szCs w:val="11"/>
              </w:rPr>
              <w:t>0,00</w:t>
            </w:r>
          </w:p>
        </w:tc>
        <w:tc>
          <w:tcPr>
            <w:tcW w:w="1009" w:type="dxa"/>
            <w:tcBorders>
              <w:top w:val="single" w:sz="4" w:space="0" w:color="auto"/>
              <w:left w:val="single" w:sz="4" w:space="0" w:color="auto"/>
              <w:bottom w:val="single" w:sz="4" w:space="0" w:color="auto"/>
              <w:right w:val="nil"/>
            </w:tcBorders>
            <w:shd w:val="clear" w:color="auto" w:fill="auto"/>
            <w:noWrap/>
            <w:vAlign w:val="center"/>
            <w:hideMark/>
          </w:tcPr>
          <w:p w14:paraId="3299A58D" w14:textId="77777777" w:rsidR="00C17C84" w:rsidRPr="00C17C84" w:rsidRDefault="00C17C84" w:rsidP="00C17C84">
            <w:pPr>
              <w:jc w:val="center"/>
              <w:rPr>
                <w:sz w:val="11"/>
                <w:szCs w:val="11"/>
              </w:rPr>
            </w:pPr>
            <w:r w:rsidRPr="00C17C84">
              <w:rPr>
                <w:sz w:val="11"/>
                <w:szCs w:val="11"/>
              </w:rPr>
              <w:t>0,00</w:t>
            </w:r>
          </w:p>
        </w:tc>
        <w:tc>
          <w:tcPr>
            <w:tcW w:w="101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B70D762" w14:textId="77777777" w:rsidR="00C17C84" w:rsidRPr="00C17C84" w:rsidRDefault="00C17C84" w:rsidP="00C17C84">
            <w:pPr>
              <w:jc w:val="center"/>
              <w:rPr>
                <w:sz w:val="11"/>
                <w:szCs w:val="11"/>
              </w:rPr>
            </w:pPr>
            <w:r w:rsidRPr="00C17C84">
              <w:rPr>
                <w:sz w:val="11"/>
                <w:szCs w:val="11"/>
              </w:rPr>
              <w:t>0,02</w:t>
            </w:r>
          </w:p>
        </w:tc>
        <w:tc>
          <w:tcPr>
            <w:tcW w:w="226" w:type="dxa"/>
            <w:gridSpan w:val="2"/>
            <w:vAlign w:val="center"/>
            <w:hideMark/>
          </w:tcPr>
          <w:p w14:paraId="4303972E" w14:textId="77777777" w:rsidR="00C17C84" w:rsidRPr="00C17C84" w:rsidRDefault="00C17C84" w:rsidP="00C17C84">
            <w:pPr>
              <w:rPr>
                <w:sz w:val="11"/>
                <w:szCs w:val="11"/>
              </w:rPr>
            </w:pPr>
          </w:p>
        </w:tc>
      </w:tr>
      <w:tr w:rsidR="00C17C84" w:rsidRPr="00C17C84" w14:paraId="77FE3A0A"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14:paraId="4AB7DFF3" w14:textId="77777777" w:rsidR="00C17C84" w:rsidRPr="00C17C84" w:rsidRDefault="00C17C84" w:rsidP="00C17C84">
            <w:pPr>
              <w:rPr>
                <w:sz w:val="11"/>
                <w:szCs w:val="11"/>
              </w:rPr>
            </w:pPr>
            <w:r w:rsidRPr="00C17C84">
              <w:rPr>
                <w:sz w:val="11"/>
                <w:szCs w:val="11"/>
              </w:rPr>
              <w:t>Тепловой эквивалент</w:t>
            </w:r>
          </w:p>
        </w:tc>
        <w:tc>
          <w:tcPr>
            <w:tcW w:w="871" w:type="dxa"/>
            <w:tcBorders>
              <w:top w:val="nil"/>
              <w:left w:val="nil"/>
              <w:bottom w:val="single" w:sz="4" w:space="0" w:color="auto"/>
              <w:right w:val="single" w:sz="4" w:space="0" w:color="auto"/>
            </w:tcBorders>
            <w:shd w:val="clear" w:color="auto" w:fill="auto"/>
            <w:hideMark/>
          </w:tcPr>
          <w:p w14:paraId="0B1745E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vAlign w:val="center"/>
            <w:hideMark/>
          </w:tcPr>
          <w:p w14:paraId="16E21DA4" w14:textId="77777777" w:rsidR="00C17C84" w:rsidRPr="00C17C84" w:rsidRDefault="00C17C84" w:rsidP="00C17C84">
            <w:pPr>
              <w:jc w:val="center"/>
              <w:rPr>
                <w:sz w:val="11"/>
                <w:szCs w:val="11"/>
              </w:rPr>
            </w:pPr>
            <w:r w:rsidRPr="00C17C84">
              <w:rPr>
                <w:sz w:val="11"/>
                <w:szCs w:val="11"/>
              </w:rPr>
              <w:t>0,686</w:t>
            </w:r>
          </w:p>
        </w:tc>
        <w:tc>
          <w:tcPr>
            <w:tcW w:w="1013" w:type="dxa"/>
            <w:tcBorders>
              <w:top w:val="nil"/>
              <w:left w:val="nil"/>
              <w:bottom w:val="single" w:sz="4" w:space="0" w:color="auto"/>
              <w:right w:val="single" w:sz="4" w:space="0" w:color="auto"/>
            </w:tcBorders>
            <w:shd w:val="clear" w:color="auto" w:fill="auto"/>
            <w:vAlign w:val="center"/>
            <w:hideMark/>
          </w:tcPr>
          <w:p w14:paraId="7B97EB2D" w14:textId="77777777" w:rsidR="00C17C84" w:rsidRPr="00C17C84" w:rsidRDefault="00C17C84" w:rsidP="00C17C84">
            <w:pPr>
              <w:jc w:val="center"/>
              <w:rPr>
                <w:sz w:val="11"/>
                <w:szCs w:val="11"/>
              </w:rPr>
            </w:pPr>
            <w:r w:rsidRPr="00C17C84">
              <w:rPr>
                <w:sz w:val="11"/>
                <w:szCs w:val="11"/>
              </w:rPr>
              <w:t>0,686</w:t>
            </w:r>
          </w:p>
        </w:tc>
        <w:tc>
          <w:tcPr>
            <w:tcW w:w="1014" w:type="dxa"/>
            <w:tcBorders>
              <w:top w:val="nil"/>
              <w:left w:val="nil"/>
              <w:bottom w:val="single" w:sz="4" w:space="0" w:color="auto"/>
              <w:right w:val="single" w:sz="4" w:space="0" w:color="auto"/>
            </w:tcBorders>
            <w:shd w:val="clear" w:color="auto" w:fill="auto"/>
            <w:vAlign w:val="center"/>
            <w:hideMark/>
          </w:tcPr>
          <w:p w14:paraId="0E260BF2" w14:textId="77777777" w:rsidR="00C17C84" w:rsidRPr="00C17C84" w:rsidRDefault="00C17C84" w:rsidP="00C17C84">
            <w:pPr>
              <w:jc w:val="center"/>
              <w:rPr>
                <w:sz w:val="11"/>
                <w:szCs w:val="11"/>
              </w:rPr>
            </w:pPr>
            <w:r w:rsidRPr="00C17C84">
              <w:rPr>
                <w:sz w:val="11"/>
                <w:szCs w:val="11"/>
              </w:rPr>
              <w:t>0,686</w:t>
            </w:r>
          </w:p>
        </w:tc>
        <w:tc>
          <w:tcPr>
            <w:tcW w:w="1013" w:type="dxa"/>
            <w:tcBorders>
              <w:top w:val="nil"/>
              <w:left w:val="nil"/>
              <w:bottom w:val="single" w:sz="4" w:space="0" w:color="auto"/>
              <w:right w:val="nil"/>
            </w:tcBorders>
            <w:shd w:val="clear" w:color="auto" w:fill="auto"/>
            <w:vAlign w:val="center"/>
            <w:hideMark/>
          </w:tcPr>
          <w:p w14:paraId="64A4FA49"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vAlign w:val="center"/>
            <w:hideMark/>
          </w:tcPr>
          <w:p w14:paraId="2822A547"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vAlign w:val="center"/>
            <w:hideMark/>
          </w:tcPr>
          <w:p w14:paraId="542B57B4"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vAlign w:val="center"/>
            <w:hideMark/>
          </w:tcPr>
          <w:p w14:paraId="1DD07619"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vAlign w:val="center"/>
            <w:hideMark/>
          </w:tcPr>
          <w:p w14:paraId="614F7186"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vAlign w:val="center"/>
            <w:hideMark/>
          </w:tcPr>
          <w:p w14:paraId="3FC316B8"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vAlign w:val="center"/>
            <w:hideMark/>
          </w:tcPr>
          <w:p w14:paraId="3A4B600B" w14:textId="77777777" w:rsidR="00C17C84" w:rsidRPr="00C17C84" w:rsidRDefault="00C17C84" w:rsidP="00C17C84">
            <w:pPr>
              <w:jc w:val="center"/>
              <w:rPr>
                <w:sz w:val="11"/>
                <w:szCs w:val="11"/>
              </w:rPr>
            </w:pPr>
            <w:r w:rsidRPr="00C17C84">
              <w:rPr>
                <w:sz w:val="11"/>
                <w:szCs w:val="11"/>
              </w:rPr>
              <w:t>-0,045</w:t>
            </w:r>
          </w:p>
        </w:tc>
        <w:tc>
          <w:tcPr>
            <w:tcW w:w="1009" w:type="dxa"/>
            <w:tcBorders>
              <w:top w:val="nil"/>
              <w:left w:val="single" w:sz="4" w:space="0" w:color="auto"/>
              <w:bottom w:val="single" w:sz="4" w:space="0" w:color="auto"/>
              <w:right w:val="nil"/>
            </w:tcBorders>
            <w:shd w:val="clear" w:color="auto" w:fill="auto"/>
            <w:vAlign w:val="center"/>
            <w:hideMark/>
          </w:tcPr>
          <w:p w14:paraId="78B05F9B" w14:textId="77777777" w:rsidR="00C17C84" w:rsidRPr="00C17C84" w:rsidRDefault="00C17C84" w:rsidP="00C17C84">
            <w:pPr>
              <w:jc w:val="center"/>
              <w:rPr>
                <w:sz w:val="11"/>
                <w:szCs w:val="11"/>
              </w:rPr>
            </w:pPr>
            <w:r w:rsidRPr="00C17C84">
              <w:rPr>
                <w:sz w:val="11"/>
                <w:szCs w:val="11"/>
              </w:rPr>
              <w:t>-0,045</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2150C6CE" w14:textId="77777777" w:rsidR="00C17C84" w:rsidRPr="00C17C84" w:rsidRDefault="00C17C84" w:rsidP="00C17C84">
            <w:pPr>
              <w:jc w:val="center"/>
              <w:rPr>
                <w:sz w:val="11"/>
                <w:szCs w:val="11"/>
              </w:rPr>
            </w:pPr>
            <w:r w:rsidRPr="00C17C84">
              <w:rPr>
                <w:sz w:val="11"/>
                <w:szCs w:val="11"/>
              </w:rPr>
              <w:t>-0,045</w:t>
            </w:r>
          </w:p>
        </w:tc>
        <w:tc>
          <w:tcPr>
            <w:tcW w:w="226" w:type="dxa"/>
            <w:gridSpan w:val="2"/>
            <w:vAlign w:val="center"/>
            <w:hideMark/>
          </w:tcPr>
          <w:p w14:paraId="32E78C4D" w14:textId="77777777" w:rsidR="00C17C84" w:rsidRPr="00C17C84" w:rsidRDefault="00C17C84" w:rsidP="00C17C84">
            <w:pPr>
              <w:rPr>
                <w:sz w:val="11"/>
                <w:szCs w:val="11"/>
              </w:rPr>
            </w:pPr>
          </w:p>
        </w:tc>
      </w:tr>
      <w:tr w:rsidR="00C17C84" w:rsidRPr="00C17C84" w14:paraId="58847209"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6F058A31" w14:textId="77777777" w:rsidR="00C17C84" w:rsidRPr="00C17C84" w:rsidRDefault="00C17C84" w:rsidP="00C17C84">
            <w:pPr>
              <w:ind w:firstLineChars="200" w:firstLine="220"/>
              <w:rPr>
                <w:sz w:val="11"/>
                <w:szCs w:val="11"/>
              </w:rPr>
            </w:pPr>
            <w:r w:rsidRPr="00C17C84">
              <w:rPr>
                <w:sz w:val="11"/>
                <w:szCs w:val="11"/>
              </w:rPr>
              <w:t>- уголь каменный</w:t>
            </w:r>
          </w:p>
        </w:tc>
        <w:tc>
          <w:tcPr>
            <w:tcW w:w="871" w:type="dxa"/>
            <w:tcBorders>
              <w:top w:val="nil"/>
              <w:left w:val="nil"/>
              <w:bottom w:val="single" w:sz="4" w:space="0" w:color="auto"/>
              <w:right w:val="single" w:sz="4" w:space="0" w:color="auto"/>
            </w:tcBorders>
            <w:shd w:val="clear" w:color="auto" w:fill="auto"/>
            <w:hideMark/>
          </w:tcPr>
          <w:p w14:paraId="42935DAE"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7DBAFF" w14:textId="77777777" w:rsidR="00C17C84" w:rsidRPr="00C17C84" w:rsidRDefault="00C17C84" w:rsidP="00C17C84">
            <w:pPr>
              <w:jc w:val="center"/>
              <w:rPr>
                <w:sz w:val="11"/>
                <w:szCs w:val="11"/>
              </w:rPr>
            </w:pPr>
            <w:r w:rsidRPr="00C17C84">
              <w:rPr>
                <w:sz w:val="11"/>
                <w:szCs w:val="11"/>
              </w:rPr>
              <w:t>0,686</w:t>
            </w:r>
          </w:p>
        </w:tc>
        <w:tc>
          <w:tcPr>
            <w:tcW w:w="1013" w:type="dxa"/>
            <w:tcBorders>
              <w:top w:val="nil"/>
              <w:left w:val="nil"/>
              <w:bottom w:val="single" w:sz="4" w:space="0" w:color="auto"/>
              <w:right w:val="single" w:sz="4" w:space="0" w:color="auto"/>
            </w:tcBorders>
            <w:shd w:val="clear" w:color="auto" w:fill="auto"/>
            <w:noWrap/>
            <w:vAlign w:val="center"/>
            <w:hideMark/>
          </w:tcPr>
          <w:p w14:paraId="347B99DC" w14:textId="77777777" w:rsidR="00C17C84" w:rsidRPr="00C17C84" w:rsidRDefault="00C17C84" w:rsidP="00C17C84">
            <w:pPr>
              <w:jc w:val="center"/>
              <w:rPr>
                <w:sz w:val="11"/>
                <w:szCs w:val="11"/>
              </w:rPr>
            </w:pPr>
            <w:r w:rsidRPr="00C17C84">
              <w:rPr>
                <w:sz w:val="11"/>
                <w:szCs w:val="11"/>
              </w:rPr>
              <w:t>0,686</w:t>
            </w:r>
          </w:p>
        </w:tc>
        <w:tc>
          <w:tcPr>
            <w:tcW w:w="1014" w:type="dxa"/>
            <w:tcBorders>
              <w:top w:val="nil"/>
              <w:left w:val="nil"/>
              <w:bottom w:val="single" w:sz="4" w:space="0" w:color="auto"/>
              <w:right w:val="single" w:sz="4" w:space="0" w:color="auto"/>
            </w:tcBorders>
            <w:shd w:val="clear" w:color="auto" w:fill="auto"/>
            <w:noWrap/>
            <w:vAlign w:val="center"/>
            <w:hideMark/>
          </w:tcPr>
          <w:p w14:paraId="04CA62DE" w14:textId="77777777" w:rsidR="00C17C84" w:rsidRPr="00C17C84" w:rsidRDefault="00C17C84" w:rsidP="00C17C84">
            <w:pPr>
              <w:jc w:val="center"/>
              <w:rPr>
                <w:sz w:val="11"/>
                <w:szCs w:val="11"/>
              </w:rPr>
            </w:pPr>
            <w:r w:rsidRPr="00C17C84">
              <w:rPr>
                <w:sz w:val="11"/>
                <w:szCs w:val="11"/>
              </w:rPr>
              <w:t>0,686</w:t>
            </w:r>
          </w:p>
        </w:tc>
        <w:tc>
          <w:tcPr>
            <w:tcW w:w="1013" w:type="dxa"/>
            <w:tcBorders>
              <w:top w:val="nil"/>
              <w:left w:val="nil"/>
              <w:bottom w:val="single" w:sz="4" w:space="0" w:color="auto"/>
              <w:right w:val="nil"/>
            </w:tcBorders>
            <w:shd w:val="clear" w:color="auto" w:fill="auto"/>
            <w:noWrap/>
            <w:vAlign w:val="center"/>
            <w:hideMark/>
          </w:tcPr>
          <w:p w14:paraId="633F9F3C"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noWrap/>
            <w:vAlign w:val="center"/>
            <w:hideMark/>
          </w:tcPr>
          <w:p w14:paraId="1ACCB0AB"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noWrap/>
            <w:vAlign w:val="center"/>
            <w:hideMark/>
          </w:tcPr>
          <w:p w14:paraId="39A24ADE" w14:textId="77777777" w:rsidR="00C17C84" w:rsidRPr="00C17C84" w:rsidRDefault="00C17C84" w:rsidP="00C17C84">
            <w:pPr>
              <w:jc w:val="center"/>
              <w:rPr>
                <w:sz w:val="11"/>
                <w:szCs w:val="11"/>
              </w:rPr>
            </w:pPr>
            <w:r w:rsidRPr="00C17C84">
              <w:rPr>
                <w:sz w:val="11"/>
                <w:szCs w:val="11"/>
              </w:rPr>
              <w:t>0,613</w:t>
            </w:r>
          </w:p>
        </w:tc>
        <w:tc>
          <w:tcPr>
            <w:tcW w:w="1013" w:type="dxa"/>
            <w:tcBorders>
              <w:top w:val="nil"/>
              <w:left w:val="single" w:sz="4" w:space="0" w:color="auto"/>
              <w:bottom w:val="single" w:sz="4" w:space="0" w:color="auto"/>
              <w:right w:val="nil"/>
            </w:tcBorders>
            <w:shd w:val="clear" w:color="auto" w:fill="auto"/>
            <w:noWrap/>
            <w:vAlign w:val="center"/>
            <w:hideMark/>
          </w:tcPr>
          <w:p w14:paraId="221EE9B6"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noWrap/>
            <w:vAlign w:val="center"/>
            <w:hideMark/>
          </w:tcPr>
          <w:p w14:paraId="16F8B466"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noWrap/>
            <w:vAlign w:val="center"/>
            <w:hideMark/>
          </w:tcPr>
          <w:p w14:paraId="5E2D7941" w14:textId="77777777" w:rsidR="00C17C84" w:rsidRPr="00C17C84" w:rsidRDefault="00C17C84" w:rsidP="00C17C84">
            <w:pPr>
              <w:jc w:val="center"/>
              <w:rPr>
                <w:sz w:val="11"/>
                <w:szCs w:val="11"/>
              </w:rPr>
            </w:pPr>
            <w:r w:rsidRPr="00C17C84">
              <w:rPr>
                <w:sz w:val="11"/>
                <w:szCs w:val="11"/>
              </w:rPr>
              <w:t>0,641</w:t>
            </w:r>
          </w:p>
        </w:tc>
        <w:tc>
          <w:tcPr>
            <w:tcW w:w="1013" w:type="dxa"/>
            <w:tcBorders>
              <w:top w:val="nil"/>
              <w:left w:val="single" w:sz="4" w:space="0" w:color="auto"/>
              <w:bottom w:val="single" w:sz="4" w:space="0" w:color="auto"/>
              <w:right w:val="nil"/>
            </w:tcBorders>
            <w:shd w:val="clear" w:color="auto" w:fill="auto"/>
            <w:noWrap/>
            <w:vAlign w:val="center"/>
            <w:hideMark/>
          </w:tcPr>
          <w:p w14:paraId="1191A867" w14:textId="77777777" w:rsidR="00C17C84" w:rsidRPr="00C17C84" w:rsidRDefault="00C17C84" w:rsidP="00C17C84">
            <w:pPr>
              <w:jc w:val="center"/>
              <w:rPr>
                <w:sz w:val="11"/>
                <w:szCs w:val="11"/>
              </w:rPr>
            </w:pPr>
            <w:r w:rsidRPr="00C17C84">
              <w:rPr>
                <w:sz w:val="11"/>
                <w:szCs w:val="11"/>
              </w:rPr>
              <w:t>-0,045</w:t>
            </w:r>
          </w:p>
        </w:tc>
        <w:tc>
          <w:tcPr>
            <w:tcW w:w="1009" w:type="dxa"/>
            <w:tcBorders>
              <w:top w:val="nil"/>
              <w:left w:val="single" w:sz="4" w:space="0" w:color="auto"/>
              <w:bottom w:val="single" w:sz="4" w:space="0" w:color="auto"/>
              <w:right w:val="nil"/>
            </w:tcBorders>
            <w:shd w:val="clear" w:color="auto" w:fill="auto"/>
            <w:noWrap/>
            <w:vAlign w:val="center"/>
            <w:hideMark/>
          </w:tcPr>
          <w:p w14:paraId="1BF63F94" w14:textId="77777777" w:rsidR="00C17C84" w:rsidRPr="00C17C84" w:rsidRDefault="00C17C84" w:rsidP="00C17C84">
            <w:pPr>
              <w:jc w:val="center"/>
              <w:rPr>
                <w:sz w:val="11"/>
                <w:szCs w:val="11"/>
              </w:rPr>
            </w:pPr>
            <w:r w:rsidRPr="00C17C84">
              <w:rPr>
                <w:sz w:val="11"/>
                <w:szCs w:val="11"/>
              </w:rPr>
              <w:t>-0,045</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50F1C12B" w14:textId="77777777" w:rsidR="00C17C84" w:rsidRPr="00C17C84" w:rsidRDefault="00C17C84" w:rsidP="00C17C84">
            <w:pPr>
              <w:jc w:val="center"/>
              <w:rPr>
                <w:sz w:val="11"/>
                <w:szCs w:val="11"/>
              </w:rPr>
            </w:pPr>
            <w:r w:rsidRPr="00C17C84">
              <w:rPr>
                <w:sz w:val="11"/>
                <w:szCs w:val="11"/>
              </w:rPr>
              <w:t>-0,045</w:t>
            </w:r>
          </w:p>
        </w:tc>
        <w:tc>
          <w:tcPr>
            <w:tcW w:w="226" w:type="dxa"/>
            <w:gridSpan w:val="2"/>
            <w:vAlign w:val="center"/>
            <w:hideMark/>
          </w:tcPr>
          <w:p w14:paraId="658C757F" w14:textId="77777777" w:rsidR="00C17C84" w:rsidRPr="00C17C84" w:rsidRDefault="00C17C84" w:rsidP="00C17C84">
            <w:pPr>
              <w:rPr>
                <w:sz w:val="11"/>
                <w:szCs w:val="11"/>
              </w:rPr>
            </w:pPr>
          </w:p>
        </w:tc>
      </w:tr>
      <w:tr w:rsidR="00C17C84" w:rsidRPr="00C17C84" w14:paraId="0F587CAE"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hideMark/>
          </w:tcPr>
          <w:p w14:paraId="6C17A87F" w14:textId="77777777" w:rsidR="00C17C84" w:rsidRPr="00C17C84" w:rsidRDefault="00C17C84" w:rsidP="00C17C84">
            <w:pPr>
              <w:ind w:firstLineChars="200" w:firstLine="220"/>
              <w:rPr>
                <w:sz w:val="11"/>
                <w:szCs w:val="11"/>
              </w:rPr>
            </w:pPr>
            <w:r w:rsidRPr="00C17C84">
              <w:rPr>
                <w:sz w:val="11"/>
                <w:szCs w:val="11"/>
              </w:rPr>
              <w:t>- уголь бурый</w:t>
            </w:r>
          </w:p>
        </w:tc>
        <w:tc>
          <w:tcPr>
            <w:tcW w:w="871" w:type="dxa"/>
            <w:tcBorders>
              <w:top w:val="nil"/>
              <w:left w:val="nil"/>
              <w:bottom w:val="single" w:sz="4" w:space="0" w:color="auto"/>
              <w:right w:val="single" w:sz="4" w:space="0" w:color="auto"/>
            </w:tcBorders>
            <w:shd w:val="clear" w:color="auto" w:fill="auto"/>
            <w:hideMark/>
          </w:tcPr>
          <w:p w14:paraId="62A7F92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0F736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CA8BB6"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7D5E8A6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2EF1521D"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7AE7E631"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2D76E6D4"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458224C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CC92D3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CD7C7A2"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D125DFB"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04AC2EA5"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C8615DB"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1F0148F4" w14:textId="77777777" w:rsidR="00C17C84" w:rsidRPr="00C17C84" w:rsidRDefault="00C17C84" w:rsidP="00C17C84">
            <w:pPr>
              <w:rPr>
                <w:sz w:val="11"/>
                <w:szCs w:val="11"/>
              </w:rPr>
            </w:pPr>
          </w:p>
        </w:tc>
      </w:tr>
      <w:tr w:rsidR="00C17C84" w:rsidRPr="00C17C84" w14:paraId="0E1658DB"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50B3CFFD" w14:textId="77777777" w:rsidR="00C17C84" w:rsidRPr="00C17C84" w:rsidRDefault="00C17C84" w:rsidP="00C17C84">
            <w:pPr>
              <w:rPr>
                <w:sz w:val="11"/>
                <w:szCs w:val="11"/>
              </w:rPr>
            </w:pPr>
            <w:r w:rsidRPr="00C17C84">
              <w:rPr>
                <w:sz w:val="11"/>
                <w:szCs w:val="11"/>
              </w:rPr>
              <w:t>Удельный расход натурального топлива, в т. ч.</w:t>
            </w:r>
          </w:p>
        </w:tc>
        <w:tc>
          <w:tcPr>
            <w:tcW w:w="871" w:type="dxa"/>
            <w:tcBorders>
              <w:top w:val="nil"/>
              <w:left w:val="nil"/>
              <w:bottom w:val="single" w:sz="4" w:space="0" w:color="auto"/>
              <w:right w:val="single" w:sz="4" w:space="0" w:color="auto"/>
            </w:tcBorders>
            <w:shd w:val="clear" w:color="auto" w:fill="auto"/>
            <w:vAlign w:val="center"/>
            <w:hideMark/>
          </w:tcPr>
          <w:p w14:paraId="1D3F0044" w14:textId="77777777" w:rsidR="00C17C84" w:rsidRPr="00C17C84" w:rsidRDefault="00C17C84" w:rsidP="00C17C84">
            <w:pPr>
              <w:jc w:val="center"/>
              <w:rPr>
                <w:sz w:val="11"/>
                <w:szCs w:val="11"/>
              </w:rPr>
            </w:pPr>
            <w:r w:rsidRPr="00C17C84">
              <w:rPr>
                <w:sz w:val="11"/>
                <w:szCs w:val="11"/>
              </w:rPr>
              <w:t>кг/Гкал</w:t>
            </w:r>
          </w:p>
        </w:tc>
        <w:tc>
          <w:tcPr>
            <w:tcW w:w="1013" w:type="dxa"/>
            <w:tcBorders>
              <w:top w:val="nil"/>
              <w:left w:val="nil"/>
              <w:bottom w:val="single" w:sz="4" w:space="0" w:color="auto"/>
              <w:right w:val="single" w:sz="4" w:space="0" w:color="auto"/>
            </w:tcBorders>
            <w:shd w:val="clear" w:color="auto" w:fill="auto"/>
            <w:noWrap/>
            <w:vAlign w:val="center"/>
            <w:hideMark/>
          </w:tcPr>
          <w:p w14:paraId="14FA0500" w14:textId="77777777" w:rsidR="00C17C84" w:rsidRPr="00C17C84" w:rsidRDefault="00C17C84" w:rsidP="00C17C84">
            <w:pPr>
              <w:jc w:val="center"/>
              <w:rPr>
                <w:sz w:val="11"/>
                <w:szCs w:val="11"/>
              </w:rPr>
            </w:pPr>
            <w:r w:rsidRPr="00C17C84">
              <w:rPr>
                <w:sz w:val="11"/>
                <w:szCs w:val="11"/>
              </w:rPr>
              <w:t>323,49</w:t>
            </w:r>
          </w:p>
        </w:tc>
        <w:tc>
          <w:tcPr>
            <w:tcW w:w="1013" w:type="dxa"/>
            <w:tcBorders>
              <w:top w:val="nil"/>
              <w:left w:val="nil"/>
              <w:bottom w:val="single" w:sz="4" w:space="0" w:color="auto"/>
              <w:right w:val="single" w:sz="4" w:space="0" w:color="auto"/>
            </w:tcBorders>
            <w:shd w:val="clear" w:color="auto" w:fill="auto"/>
            <w:noWrap/>
            <w:vAlign w:val="center"/>
            <w:hideMark/>
          </w:tcPr>
          <w:p w14:paraId="569E91BD" w14:textId="77777777" w:rsidR="00C17C84" w:rsidRPr="00C17C84" w:rsidRDefault="00C17C84" w:rsidP="00C17C84">
            <w:pPr>
              <w:jc w:val="center"/>
              <w:rPr>
                <w:sz w:val="11"/>
                <w:szCs w:val="11"/>
              </w:rPr>
            </w:pPr>
            <w:r w:rsidRPr="00C17C84">
              <w:rPr>
                <w:sz w:val="11"/>
                <w:szCs w:val="11"/>
              </w:rPr>
              <w:t>324,42</w:t>
            </w:r>
          </w:p>
        </w:tc>
        <w:tc>
          <w:tcPr>
            <w:tcW w:w="1014" w:type="dxa"/>
            <w:tcBorders>
              <w:top w:val="nil"/>
              <w:left w:val="nil"/>
              <w:bottom w:val="single" w:sz="4" w:space="0" w:color="auto"/>
              <w:right w:val="single" w:sz="4" w:space="0" w:color="auto"/>
            </w:tcBorders>
            <w:shd w:val="clear" w:color="auto" w:fill="auto"/>
            <w:noWrap/>
            <w:vAlign w:val="center"/>
            <w:hideMark/>
          </w:tcPr>
          <w:p w14:paraId="1C49D71B" w14:textId="77777777" w:rsidR="00C17C84" w:rsidRPr="00C17C84" w:rsidRDefault="00C17C84" w:rsidP="00C17C84">
            <w:pPr>
              <w:jc w:val="center"/>
              <w:rPr>
                <w:sz w:val="11"/>
                <w:szCs w:val="11"/>
              </w:rPr>
            </w:pPr>
            <w:r w:rsidRPr="00C17C84">
              <w:rPr>
                <w:sz w:val="11"/>
                <w:szCs w:val="11"/>
              </w:rPr>
              <w:t>323,61</w:t>
            </w:r>
          </w:p>
        </w:tc>
        <w:tc>
          <w:tcPr>
            <w:tcW w:w="1013" w:type="dxa"/>
            <w:tcBorders>
              <w:top w:val="nil"/>
              <w:left w:val="nil"/>
              <w:bottom w:val="single" w:sz="4" w:space="0" w:color="auto"/>
              <w:right w:val="nil"/>
            </w:tcBorders>
            <w:shd w:val="clear" w:color="auto" w:fill="auto"/>
            <w:noWrap/>
            <w:vAlign w:val="center"/>
            <w:hideMark/>
          </w:tcPr>
          <w:p w14:paraId="57CDD94F" w14:textId="77777777" w:rsidR="00C17C84" w:rsidRPr="00C17C84" w:rsidRDefault="00C17C84" w:rsidP="00C17C84">
            <w:pPr>
              <w:jc w:val="center"/>
              <w:rPr>
                <w:sz w:val="11"/>
                <w:szCs w:val="11"/>
              </w:rPr>
            </w:pPr>
            <w:r w:rsidRPr="00C17C84">
              <w:rPr>
                <w:sz w:val="11"/>
                <w:szCs w:val="11"/>
              </w:rPr>
              <w:t>362,11</w:t>
            </w:r>
          </w:p>
        </w:tc>
        <w:tc>
          <w:tcPr>
            <w:tcW w:w="1013" w:type="dxa"/>
            <w:tcBorders>
              <w:top w:val="nil"/>
              <w:left w:val="single" w:sz="4" w:space="0" w:color="auto"/>
              <w:bottom w:val="single" w:sz="4" w:space="0" w:color="auto"/>
              <w:right w:val="nil"/>
            </w:tcBorders>
            <w:shd w:val="clear" w:color="auto" w:fill="auto"/>
            <w:noWrap/>
            <w:vAlign w:val="center"/>
            <w:hideMark/>
          </w:tcPr>
          <w:p w14:paraId="0F1695E0" w14:textId="77777777" w:rsidR="00C17C84" w:rsidRPr="00C17C84" w:rsidRDefault="00C17C84" w:rsidP="00C17C84">
            <w:pPr>
              <w:jc w:val="center"/>
              <w:rPr>
                <w:sz w:val="11"/>
                <w:szCs w:val="11"/>
              </w:rPr>
            </w:pPr>
            <w:r w:rsidRPr="00C17C84">
              <w:rPr>
                <w:sz w:val="11"/>
                <w:szCs w:val="11"/>
              </w:rPr>
              <w:t>370,07</w:t>
            </w:r>
          </w:p>
        </w:tc>
        <w:tc>
          <w:tcPr>
            <w:tcW w:w="1013" w:type="dxa"/>
            <w:tcBorders>
              <w:top w:val="nil"/>
              <w:left w:val="single" w:sz="4" w:space="0" w:color="auto"/>
              <w:bottom w:val="single" w:sz="4" w:space="0" w:color="auto"/>
              <w:right w:val="nil"/>
            </w:tcBorders>
            <w:shd w:val="clear" w:color="auto" w:fill="auto"/>
            <w:noWrap/>
            <w:vAlign w:val="center"/>
            <w:hideMark/>
          </w:tcPr>
          <w:p w14:paraId="7080749C" w14:textId="77777777" w:rsidR="00C17C84" w:rsidRPr="00C17C84" w:rsidRDefault="00C17C84" w:rsidP="00C17C84">
            <w:pPr>
              <w:jc w:val="center"/>
              <w:rPr>
                <w:sz w:val="11"/>
                <w:szCs w:val="11"/>
              </w:rPr>
            </w:pPr>
            <w:r w:rsidRPr="00C17C84">
              <w:rPr>
                <w:sz w:val="11"/>
                <w:szCs w:val="11"/>
              </w:rPr>
              <w:t>363,15</w:t>
            </w:r>
          </w:p>
        </w:tc>
        <w:tc>
          <w:tcPr>
            <w:tcW w:w="1013" w:type="dxa"/>
            <w:tcBorders>
              <w:top w:val="nil"/>
              <w:left w:val="single" w:sz="4" w:space="0" w:color="auto"/>
              <w:bottom w:val="single" w:sz="4" w:space="0" w:color="auto"/>
              <w:right w:val="nil"/>
            </w:tcBorders>
            <w:shd w:val="clear" w:color="auto" w:fill="auto"/>
            <w:noWrap/>
            <w:vAlign w:val="center"/>
            <w:hideMark/>
          </w:tcPr>
          <w:p w14:paraId="0B067465" w14:textId="77777777" w:rsidR="00C17C84" w:rsidRPr="00C17C84" w:rsidRDefault="00C17C84" w:rsidP="00C17C84">
            <w:pPr>
              <w:jc w:val="center"/>
              <w:rPr>
                <w:sz w:val="11"/>
                <w:szCs w:val="11"/>
              </w:rPr>
            </w:pPr>
            <w:r w:rsidRPr="00C17C84">
              <w:rPr>
                <w:sz w:val="11"/>
                <w:szCs w:val="11"/>
              </w:rPr>
              <w:t>346,05</w:t>
            </w:r>
          </w:p>
        </w:tc>
        <w:tc>
          <w:tcPr>
            <w:tcW w:w="1013" w:type="dxa"/>
            <w:tcBorders>
              <w:top w:val="nil"/>
              <w:left w:val="single" w:sz="4" w:space="0" w:color="auto"/>
              <w:bottom w:val="single" w:sz="4" w:space="0" w:color="auto"/>
              <w:right w:val="nil"/>
            </w:tcBorders>
            <w:shd w:val="clear" w:color="auto" w:fill="auto"/>
            <w:noWrap/>
            <w:vAlign w:val="center"/>
            <w:hideMark/>
          </w:tcPr>
          <w:p w14:paraId="11ABF394" w14:textId="77777777" w:rsidR="00C17C84" w:rsidRPr="00C17C84" w:rsidRDefault="00C17C84" w:rsidP="00C17C84">
            <w:pPr>
              <w:jc w:val="center"/>
              <w:rPr>
                <w:sz w:val="11"/>
                <w:szCs w:val="11"/>
              </w:rPr>
            </w:pPr>
            <w:r w:rsidRPr="00C17C84">
              <w:rPr>
                <w:sz w:val="11"/>
                <w:szCs w:val="11"/>
              </w:rPr>
              <w:t>347,05</w:t>
            </w:r>
          </w:p>
        </w:tc>
        <w:tc>
          <w:tcPr>
            <w:tcW w:w="1013" w:type="dxa"/>
            <w:tcBorders>
              <w:top w:val="nil"/>
              <w:left w:val="single" w:sz="4" w:space="0" w:color="auto"/>
              <w:bottom w:val="single" w:sz="4" w:space="0" w:color="auto"/>
              <w:right w:val="nil"/>
            </w:tcBorders>
            <w:shd w:val="clear" w:color="auto" w:fill="auto"/>
            <w:noWrap/>
            <w:vAlign w:val="center"/>
            <w:hideMark/>
          </w:tcPr>
          <w:p w14:paraId="0CAC20AD" w14:textId="77777777" w:rsidR="00C17C84" w:rsidRPr="00C17C84" w:rsidRDefault="00C17C84" w:rsidP="00C17C84">
            <w:pPr>
              <w:jc w:val="center"/>
              <w:rPr>
                <w:sz w:val="11"/>
                <w:szCs w:val="11"/>
              </w:rPr>
            </w:pPr>
            <w:r w:rsidRPr="00C17C84">
              <w:rPr>
                <w:sz w:val="11"/>
                <w:szCs w:val="11"/>
              </w:rPr>
              <w:t>346,21</w:t>
            </w:r>
          </w:p>
        </w:tc>
        <w:tc>
          <w:tcPr>
            <w:tcW w:w="1013" w:type="dxa"/>
            <w:tcBorders>
              <w:top w:val="nil"/>
              <w:left w:val="single" w:sz="4" w:space="0" w:color="auto"/>
              <w:bottom w:val="single" w:sz="4" w:space="0" w:color="auto"/>
              <w:right w:val="nil"/>
            </w:tcBorders>
            <w:shd w:val="clear" w:color="auto" w:fill="auto"/>
            <w:noWrap/>
            <w:vAlign w:val="center"/>
            <w:hideMark/>
          </w:tcPr>
          <w:p w14:paraId="426E5142" w14:textId="77777777" w:rsidR="00C17C84" w:rsidRPr="00C17C84" w:rsidRDefault="00C17C84" w:rsidP="00C17C84">
            <w:pPr>
              <w:jc w:val="center"/>
              <w:rPr>
                <w:sz w:val="11"/>
                <w:szCs w:val="11"/>
              </w:rPr>
            </w:pPr>
            <w:r w:rsidRPr="00C17C84">
              <w:rPr>
                <w:sz w:val="11"/>
                <w:szCs w:val="11"/>
              </w:rPr>
              <w:t>22,57</w:t>
            </w:r>
          </w:p>
        </w:tc>
        <w:tc>
          <w:tcPr>
            <w:tcW w:w="1009" w:type="dxa"/>
            <w:tcBorders>
              <w:top w:val="nil"/>
              <w:left w:val="single" w:sz="4" w:space="0" w:color="auto"/>
              <w:bottom w:val="single" w:sz="4" w:space="0" w:color="auto"/>
              <w:right w:val="nil"/>
            </w:tcBorders>
            <w:shd w:val="clear" w:color="auto" w:fill="auto"/>
            <w:noWrap/>
            <w:vAlign w:val="center"/>
            <w:hideMark/>
          </w:tcPr>
          <w:p w14:paraId="1D302499" w14:textId="77777777" w:rsidR="00C17C84" w:rsidRPr="00C17C84" w:rsidRDefault="00C17C84" w:rsidP="00C17C84">
            <w:pPr>
              <w:jc w:val="center"/>
              <w:rPr>
                <w:sz w:val="11"/>
                <w:szCs w:val="11"/>
              </w:rPr>
            </w:pPr>
            <w:r w:rsidRPr="00C17C84">
              <w:rPr>
                <w:sz w:val="11"/>
                <w:szCs w:val="11"/>
              </w:rPr>
              <w:t>22,63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AF8D055" w14:textId="77777777" w:rsidR="00C17C84" w:rsidRPr="00C17C84" w:rsidRDefault="00C17C84" w:rsidP="00C17C84">
            <w:pPr>
              <w:jc w:val="center"/>
              <w:rPr>
                <w:sz w:val="11"/>
                <w:szCs w:val="11"/>
              </w:rPr>
            </w:pPr>
            <w:r w:rsidRPr="00C17C84">
              <w:rPr>
                <w:sz w:val="11"/>
                <w:szCs w:val="11"/>
              </w:rPr>
              <w:t>22,61</w:t>
            </w:r>
          </w:p>
        </w:tc>
        <w:tc>
          <w:tcPr>
            <w:tcW w:w="226" w:type="dxa"/>
            <w:gridSpan w:val="2"/>
            <w:vAlign w:val="center"/>
            <w:hideMark/>
          </w:tcPr>
          <w:p w14:paraId="165D230D" w14:textId="77777777" w:rsidR="00C17C84" w:rsidRPr="00C17C84" w:rsidRDefault="00C17C84" w:rsidP="00C17C84">
            <w:pPr>
              <w:rPr>
                <w:sz w:val="11"/>
                <w:szCs w:val="11"/>
              </w:rPr>
            </w:pPr>
          </w:p>
        </w:tc>
      </w:tr>
      <w:tr w:rsidR="00C17C84" w:rsidRPr="00C17C84" w14:paraId="0345FEF7"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0A5B86B4" w14:textId="77777777" w:rsidR="00C17C84" w:rsidRPr="00C17C84" w:rsidRDefault="00C17C84" w:rsidP="00C17C84">
            <w:pPr>
              <w:ind w:firstLineChars="200" w:firstLine="220"/>
              <w:rPr>
                <w:sz w:val="11"/>
                <w:szCs w:val="11"/>
              </w:rPr>
            </w:pPr>
            <w:r w:rsidRPr="00C17C84">
              <w:rPr>
                <w:sz w:val="11"/>
                <w:szCs w:val="11"/>
              </w:rPr>
              <w:t>-уголь каменный</w:t>
            </w:r>
          </w:p>
        </w:tc>
        <w:tc>
          <w:tcPr>
            <w:tcW w:w="871" w:type="dxa"/>
            <w:tcBorders>
              <w:top w:val="nil"/>
              <w:left w:val="nil"/>
              <w:bottom w:val="single" w:sz="4" w:space="0" w:color="auto"/>
              <w:right w:val="single" w:sz="4" w:space="0" w:color="auto"/>
            </w:tcBorders>
            <w:shd w:val="clear" w:color="auto" w:fill="auto"/>
            <w:hideMark/>
          </w:tcPr>
          <w:p w14:paraId="744B6341" w14:textId="77777777" w:rsidR="00C17C84" w:rsidRPr="00C17C84" w:rsidRDefault="00C17C84" w:rsidP="00C17C84">
            <w:pPr>
              <w:jc w:val="center"/>
              <w:rPr>
                <w:sz w:val="11"/>
                <w:szCs w:val="11"/>
              </w:rPr>
            </w:pPr>
            <w:r w:rsidRPr="00C17C84">
              <w:rPr>
                <w:sz w:val="11"/>
                <w:szCs w:val="11"/>
              </w:rPr>
              <w:t>кг/Гкал</w:t>
            </w:r>
          </w:p>
        </w:tc>
        <w:tc>
          <w:tcPr>
            <w:tcW w:w="1013" w:type="dxa"/>
            <w:tcBorders>
              <w:top w:val="nil"/>
              <w:left w:val="nil"/>
              <w:bottom w:val="single" w:sz="4" w:space="0" w:color="auto"/>
              <w:right w:val="single" w:sz="4" w:space="0" w:color="auto"/>
            </w:tcBorders>
            <w:shd w:val="clear" w:color="auto" w:fill="auto"/>
            <w:noWrap/>
            <w:vAlign w:val="center"/>
            <w:hideMark/>
          </w:tcPr>
          <w:p w14:paraId="0B2BB9D7" w14:textId="77777777" w:rsidR="00C17C84" w:rsidRPr="00C17C84" w:rsidRDefault="00C17C84" w:rsidP="00C17C84">
            <w:pPr>
              <w:jc w:val="center"/>
              <w:rPr>
                <w:sz w:val="11"/>
                <w:szCs w:val="11"/>
              </w:rPr>
            </w:pPr>
            <w:r w:rsidRPr="00C17C84">
              <w:rPr>
                <w:sz w:val="11"/>
                <w:szCs w:val="11"/>
              </w:rPr>
              <w:t>323,49</w:t>
            </w:r>
          </w:p>
        </w:tc>
        <w:tc>
          <w:tcPr>
            <w:tcW w:w="1013" w:type="dxa"/>
            <w:tcBorders>
              <w:top w:val="nil"/>
              <w:left w:val="nil"/>
              <w:bottom w:val="single" w:sz="4" w:space="0" w:color="auto"/>
              <w:right w:val="single" w:sz="4" w:space="0" w:color="auto"/>
            </w:tcBorders>
            <w:shd w:val="clear" w:color="auto" w:fill="auto"/>
            <w:noWrap/>
            <w:vAlign w:val="center"/>
            <w:hideMark/>
          </w:tcPr>
          <w:p w14:paraId="27851F16" w14:textId="77777777" w:rsidR="00C17C84" w:rsidRPr="00C17C84" w:rsidRDefault="00C17C84" w:rsidP="00C17C84">
            <w:pPr>
              <w:jc w:val="center"/>
              <w:rPr>
                <w:sz w:val="11"/>
                <w:szCs w:val="11"/>
              </w:rPr>
            </w:pPr>
            <w:r w:rsidRPr="00C17C84">
              <w:rPr>
                <w:sz w:val="11"/>
                <w:szCs w:val="11"/>
              </w:rPr>
              <w:t>324,42</w:t>
            </w:r>
          </w:p>
        </w:tc>
        <w:tc>
          <w:tcPr>
            <w:tcW w:w="1014" w:type="dxa"/>
            <w:tcBorders>
              <w:top w:val="nil"/>
              <w:left w:val="nil"/>
              <w:bottom w:val="single" w:sz="4" w:space="0" w:color="auto"/>
              <w:right w:val="single" w:sz="4" w:space="0" w:color="auto"/>
            </w:tcBorders>
            <w:shd w:val="clear" w:color="auto" w:fill="auto"/>
            <w:noWrap/>
            <w:vAlign w:val="center"/>
            <w:hideMark/>
          </w:tcPr>
          <w:p w14:paraId="39064863" w14:textId="77777777" w:rsidR="00C17C84" w:rsidRPr="00C17C84" w:rsidRDefault="00C17C84" w:rsidP="00C17C84">
            <w:pPr>
              <w:jc w:val="center"/>
              <w:rPr>
                <w:sz w:val="11"/>
                <w:szCs w:val="11"/>
              </w:rPr>
            </w:pPr>
            <w:r w:rsidRPr="00C17C84">
              <w:rPr>
                <w:sz w:val="11"/>
                <w:szCs w:val="11"/>
              </w:rPr>
              <w:t>323,61</w:t>
            </w:r>
          </w:p>
        </w:tc>
        <w:tc>
          <w:tcPr>
            <w:tcW w:w="1013" w:type="dxa"/>
            <w:tcBorders>
              <w:top w:val="nil"/>
              <w:left w:val="nil"/>
              <w:bottom w:val="single" w:sz="4" w:space="0" w:color="auto"/>
              <w:right w:val="nil"/>
            </w:tcBorders>
            <w:shd w:val="clear" w:color="auto" w:fill="auto"/>
            <w:noWrap/>
            <w:vAlign w:val="center"/>
            <w:hideMark/>
          </w:tcPr>
          <w:p w14:paraId="4113DD0D" w14:textId="77777777" w:rsidR="00C17C84" w:rsidRPr="00C17C84" w:rsidRDefault="00C17C84" w:rsidP="00C17C84">
            <w:pPr>
              <w:jc w:val="center"/>
              <w:rPr>
                <w:sz w:val="11"/>
                <w:szCs w:val="11"/>
              </w:rPr>
            </w:pPr>
            <w:r w:rsidRPr="00C17C84">
              <w:rPr>
                <w:sz w:val="11"/>
                <w:szCs w:val="11"/>
              </w:rPr>
              <w:t>362,11</w:t>
            </w:r>
          </w:p>
        </w:tc>
        <w:tc>
          <w:tcPr>
            <w:tcW w:w="1013" w:type="dxa"/>
            <w:tcBorders>
              <w:top w:val="nil"/>
              <w:left w:val="single" w:sz="4" w:space="0" w:color="auto"/>
              <w:bottom w:val="single" w:sz="4" w:space="0" w:color="auto"/>
              <w:right w:val="nil"/>
            </w:tcBorders>
            <w:shd w:val="clear" w:color="auto" w:fill="auto"/>
            <w:noWrap/>
            <w:vAlign w:val="center"/>
            <w:hideMark/>
          </w:tcPr>
          <w:p w14:paraId="32140275" w14:textId="77777777" w:rsidR="00C17C84" w:rsidRPr="00C17C84" w:rsidRDefault="00C17C84" w:rsidP="00C17C84">
            <w:pPr>
              <w:jc w:val="center"/>
              <w:rPr>
                <w:sz w:val="11"/>
                <w:szCs w:val="11"/>
              </w:rPr>
            </w:pPr>
            <w:r w:rsidRPr="00C17C84">
              <w:rPr>
                <w:sz w:val="11"/>
                <w:szCs w:val="11"/>
              </w:rPr>
              <w:t>370,07</w:t>
            </w:r>
          </w:p>
        </w:tc>
        <w:tc>
          <w:tcPr>
            <w:tcW w:w="1013" w:type="dxa"/>
            <w:tcBorders>
              <w:top w:val="nil"/>
              <w:left w:val="single" w:sz="4" w:space="0" w:color="auto"/>
              <w:bottom w:val="single" w:sz="4" w:space="0" w:color="auto"/>
              <w:right w:val="nil"/>
            </w:tcBorders>
            <w:shd w:val="clear" w:color="auto" w:fill="auto"/>
            <w:noWrap/>
            <w:vAlign w:val="center"/>
            <w:hideMark/>
          </w:tcPr>
          <w:p w14:paraId="44AF07F6" w14:textId="77777777" w:rsidR="00C17C84" w:rsidRPr="00C17C84" w:rsidRDefault="00C17C84" w:rsidP="00C17C84">
            <w:pPr>
              <w:jc w:val="center"/>
              <w:rPr>
                <w:sz w:val="11"/>
                <w:szCs w:val="11"/>
              </w:rPr>
            </w:pPr>
            <w:r w:rsidRPr="00C17C84">
              <w:rPr>
                <w:sz w:val="11"/>
                <w:szCs w:val="11"/>
              </w:rPr>
              <w:t>363,15</w:t>
            </w:r>
          </w:p>
        </w:tc>
        <w:tc>
          <w:tcPr>
            <w:tcW w:w="1013" w:type="dxa"/>
            <w:tcBorders>
              <w:top w:val="nil"/>
              <w:left w:val="single" w:sz="4" w:space="0" w:color="auto"/>
              <w:bottom w:val="single" w:sz="4" w:space="0" w:color="auto"/>
              <w:right w:val="nil"/>
            </w:tcBorders>
            <w:shd w:val="clear" w:color="auto" w:fill="auto"/>
            <w:noWrap/>
            <w:vAlign w:val="center"/>
            <w:hideMark/>
          </w:tcPr>
          <w:p w14:paraId="09D150D2" w14:textId="77777777" w:rsidR="00C17C84" w:rsidRPr="00C17C84" w:rsidRDefault="00C17C84" w:rsidP="00C17C84">
            <w:pPr>
              <w:jc w:val="center"/>
              <w:rPr>
                <w:sz w:val="11"/>
                <w:szCs w:val="11"/>
              </w:rPr>
            </w:pPr>
            <w:r w:rsidRPr="00C17C84">
              <w:rPr>
                <w:sz w:val="11"/>
                <w:szCs w:val="11"/>
              </w:rPr>
              <w:t>346,05</w:t>
            </w:r>
          </w:p>
        </w:tc>
        <w:tc>
          <w:tcPr>
            <w:tcW w:w="1013" w:type="dxa"/>
            <w:tcBorders>
              <w:top w:val="nil"/>
              <w:left w:val="single" w:sz="4" w:space="0" w:color="auto"/>
              <w:bottom w:val="single" w:sz="4" w:space="0" w:color="auto"/>
              <w:right w:val="nil"/>
            </w:tcBorders>
            <w:shd w:val="clear" w:color="auto" w:fill="auto"/>
            <w:noWrap/>
            <w:vAlign w:val="center"/>
            <w:hideMark/>
          </w:tcPr>
          <w:p w14:paraId="3E1643B5" w14:textId="77777777" w:rsidR="00C17C84" w:rsidRPr="00C17C84" w:rsidRDefault="00C17C84" w:rsidP="00C17C84">
            <w:pPr>
              <w:jc w:val="center"/>
              <w:rPr>
                <w:sz w:val="11"/>
                <w:szCs w:val="11"/>
              </w:rPr>
            </w:pPr>
            <w:r w:rsidRPr="00C17C84">
              <w:rPr>
                <w:sz w:val="11"/>
                <w:szCs w:val="11"/>
              </w:rPr>
              <w:t>347,05</w:t>
            </w:r>
          </w:p>
        </w:tc>
        <w:tc>
          <w:tcPr>
            <w:tcW w:w="1013" w:type="dxa"/>
            <w:tcBorders>
              <w:top w:val="nil"/>
              <w:left w:val="single" w:sz="4" w:space="0" w:color="auto"/>
              <w:bottom w:val="single" w:sz="4" w:space="0" w:color="auto"/>
              <w:right w:val="nil"/>
            </w:tcBorders>
            <w:shd w:val="clear" w:color="auto" w:fill="auto"/>
            <w:noWrap/>
            <w:vAlign w:val="center"/>
            <w:hideMark/>
          </w:tcPr>
          <w:p w14:paraId="7730522A" w14:textId="77777777" w:rsidR="00C17C84" w:rsidRPr="00C17C84" w:rsidRDefault="00C17C84" w:rsidP="00C17C84">
            <w:pPr>
              <w:jc w:val="center"/>
              <w:rPr>
                <w:sz w:val="11"/>
                <w:szCs w:val="11"/>
              </w:rPr>
            </w:pPr>
            <w:r w:rsidRPr="00C17C84">
              <w:rPr>
                <w:sz w:val="11"/>
                <w:szCs w:val="11"/>
              </w:rPr>
              <w:t>346,21</w:t>
            </w:r>
          </w:p>
        </w:tc>
        <w:tc>
          <w:tcPr>
            <w:tcW w:w="1013" w:type="dxa"/>
            <w:tcBorders>
              <w:top w:val="nil"/>
              <w:left w:val="single" w:sz="4" w:space="0" w:color="auto"/>
              <w:bottom w:val="single" w:sz="4" w:space="0" w:color="auto"/>
              <w:right w:val="nil"/>
            </w:tcBorders>
            <w:shd w:val="clear" w:color="auto" w:fill="auto"/>
            <w:noWrap/>
            <w:vAlign w:val="center"/>
            <w:hideMark/>
          </w:tcPr>
          <w:p w14:paraId="13CD062E" w14:textId="77777777" w:rsidR="00C17C84" w:rsidRPr="00C17C84" w:rsidRDefault="00C17C84" w:rsidP="00C17C84">
            <w:pPr>
              <w:jc w:val="center"/>
              <w:rPr>
                <w:sz w:val="11"/>
                <w:szCs w:val="11"/>
              </w:rPr>
            </w:pPr>
            <w:r w:rsidRPr="00C17C84">
              <w:rPr>
                <w:sz w:val="11"/>
                <w:szCs w:val="11"/>
              </w:rPr>
              <w:t>22,57</w:t>
            </w:r>
          </w:p>
        </w:tc>
        <w:tc>
          <w:tcPr>
            <w:tcW w:w="1009" w:type="dxa"/>
            <w:tcBorders>
              <w:top w:val="nil"/>
              <w:left w:val="single" w:sz="4" w:space="0" w:color="auto"/>
              <w:bottom w:val="single" w:sz="4" w:space="0" w:color="auto"/>
              <w:right w:val="nil"/>
            </w:tcBorders>
            <w:shd w:val="clear" w:color="auto" w:fill="auto"/>
            <w:noWrap/>
            <w:vAlign w:val="center"/>
            <w:hideMark/>
          </w:tcPr>
          <w:p w14:paraId="3B72BBFF" w14:textId="77777777" w:rsidR="00C17C84" w:rsidRPr="00C17C84" w:rsidRDefault="00C17C84" w:rsidP="00C17C84">
            <w:pPr>
              <w:jc w:val="center"/>
              <w:rPr>
                <w:sz w:val="11"/>
                <w:szCs w:val="11"/>
              </w:rPr>
            </w:pPr>
            <w:r w:rsidRPr="00C17C84">
              <w:rPr>
                <w:sz w:val="11"/>
                <w:szCs w:val="11"/>
              </w:rPr>
              <w:t>22,63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BA302B3" w14:textId="77777777" w:rsidR="00C17C84" w:rsidRPr="00C17C84" w:rsidRDefault="00C17C84" w:rsidP="00C17C84">
            <w:pPr>
              <w:jc w:val="center"/>
              <w:rPr>
                <w:sz w:val="11"/>
                <w:szCs w:val="11"/>
              </w:rPr>
            </w:pPr>
            <w:r w:rsidRPr="00C17C84">
              <w:rPr>
                <w:sz w:val="11"/>
                <w:szCs w:val="11"/>
              </w:rPr>
              <w:t>22,61</w:t>
            </w:r>
          </w:p>
        </w:tc>
        <w:tc>
          <w:tcPr>
            <w:tcW w:w="226" w:type="dxa"/>
            <w:gridSpan w:val="2"/>
            <w:vAlign w:val="center"/>
            <w:hideMark/>
          </w:tcPr>
          <w:p w14:paraId="77AB576E" w14:textId="77777777" w:rsidR="00C17C84" w:rsidRPr="00C17C84" w:rsidRDefault="00C17C84" w:rsidP="00C17C84">
            <w:pPr>
              <w:rPr>
                <w:sz w:val="11"/>
                <w:szCs w:val="11"/>
              </w:rPr>
            </w:pPr>
          </w:p>
        </w:tc>
      </w:tr>
      <w:tr w:rsidR="00C17C84" w:rsidRPr="00C17C84" w14:paraId="2B78C13D"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2F5301B4" w14:textId="77777777" w:rsidR="00C17C84" w:rsidRPr="00C17C84" w:rsidRDefault="00C17C84" w:rsidP="00C17C84">
            <w:pPr>
              <w:ind w:firstLineChars="200" w:firstLine="220"/>
              <w:rPr>
                <w:sz w:val="11"/>
                <w:szCs w:val="11"/>
              </w:rPr>
            </w:pPr>
            <w:r w:rsidRPr="00C17C84">
              <w:rPr>
                <w:sz w:val="11"/>
                <w:szCs w:val="11"/>
              </w:rPr>
              <w:t>-уголь бурый</w:t>
            </w:r>
          </w:p>
        </w:tc>
        <w:tc>
          <w:tcPr>
            <w:tcW w:w="871" w:type="dxa"/>
            <w:tcBorders>
              <w:top w:val="nil"/>
              <w:left w:val="nil"/>
              <w:bottom w:val="single" w:sz="4" w:space="0" w:color="auto"/>
              <w:right w:val="single" w:sz="4" w:space="0" w:color="auto"/>
            </w:tcBorders>
            <w:shd w:val="clear" w:color="auto" w:fill="auto"/>
            <w:hideMark/>
          </w:tcPr>
          <w:p w14:paraId="1E75242C" w14:textId="77777777" w:rsidR="00C17C84" w:rsidRPr="00C17C84" w:rsidRDefault="00C17C84" w:rsidP="00C17C84">
            <w:pPr>
              <w:jc w:val="center"/>
              <w:rPr>
                <w:sz w:val="11"/>
                <w:szCs w:val="11"/>
              </w:rPr>
            </w:pPr>
            <w:r w:rsidRPr="00C17C84">
              <w:rPr>
                <w:sz w:val="11"/>
                <w:szCs w:val="11"/>
              </w:rPr>
              <w:t>кг/Гкал</w:t>
            </w:r>
          </w:p>
        </w:tc>
        <w:tc>
          <w:tcPr>
            <w:tcW w:w="1013" w:type="dxa"/>
            <w:tcBorders>
              <w:top w:val="nil"/>
              <w:left w:val="nil"/>
              <w:bottom w:val="single" w:sz="4" w:space="0" w:color="auto"/>
              <w:right w:val="single" w:sz="4" w:space="0" w:color="auto"/>
            </w:tcBorders>
            <w:shd w:val="clear" w:color="auto" w:fill="auto"/>
            <w:noWrap/>
            <w:vAlign w:val="center"/>
            <w:hideMark/>
          </w:tcPr>
          <w:p w14:paraId="0EF964E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10A1DA1A"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2C38D08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1AA527B6" w14:textId="77777777" w:rsidR="00C17C84" w:rsidRPr="00C17C84" w:rsidRDefault="00C17C84" w:rsidP="00C17C84">
            <w:pPr>
              <w:jc w:val="center"/>
              <w:rPr>
                <w:sz w:val="11"/>
                <w:szCs w:val="11"/>
              </w:rPr>
            </w:pPr>
            <w:r w:rsidRPr="00C17C84">
              <w:rPr>
                <w:sz w:val="11"/>
                <w:szCs w:val="11"/>
              </w:rPr>
              <w:t>#ДЕЛ/0!</w:t>
            </w:r>
          </w:p>
        </w:tc>
        <w:tc>
          <w:tcPr>
            <w:tcW w:w="1013" w:type="dxa"/>
            <w:tcBorders>
              <w:top w:val="nil"/>
              <w:left w:val="single" w:sz="4" w:space="0" w:color="auto"/>
              <w:bottom w:val="single" w:sz="4" w:space="0" w:color="auto"/>
              <w:right w:val="nil"/>
            </w:tcBorders>
            <w:shd w:val="clear" w:color="auto" w:fill="auto"/>
            <w:noWrap/>
            <w:vAlign w:val="center"/>
            <w:hideMark/>
          </w:tcPr>
          <w:p w14:paraId="4CF121F8" w14:textId="77777777" w:rsidR="00C17C84" w:rsidRPr="00C17C84" w:rsidRDefault="00C17C84" w:rsidP="00C17C84">
            <w:pPr>
              <w:jc w:val="center"/>
              <w:rPr>
                <w:sz w:val="11"/>
                <w:szCs w:val="11"/>
              </w:rPr>
            </w:pPr>
            <w:r w:rsidRPr="00C17C84">
              <w:rPr>
                <w:sz w:val="11"/>
                <w:szCs w:val="11"/>
              </w:rPr>
              <w:t>#ДЕЛ/0!</w:t>
            </w:r>
          </w:p>
        </w:tc>
        <w:tc>
          <w:tcPr>
            <w:tcW w:w="1013" w:type="dxa"/>
            <w:tcBorders>
              <w:top w:val="nil"/>
              <w:left w:val="single" w:sz="4" w:space="0" w:color="auto"/>
              <w:bottom w:val="single" w:sz="4" w:space="0" w:color="auto"/>
              <w:right w:val="nil"/>
            </w:tcBorders>
            <w:shd w:val="clear" w:color="auto" w:fill="auto"/>
            <w:noWrap/>
            <w:vAlign w:val="center"/>
            <w:hideMark/>
          </w:tcPr>
          <w:p w14:paraId="59B1116A" w14:textId="77777777" w:rsidR="00C17C84" w:rsidRPr="00C17C84" w:rsidRDefault="00C17C84" w:rsidP="00C17C84">
            <w:pPr>
              <w:jc w:val="center"/>
              <w:rPr>
                <w:sz w:val="11"/>
                <w:szCs w:val="11"/>
              </w:rPr>
            </w:pPr>
            <w:r w:rsidRPr="00C17C84">
              <w:rPr>
                <w:sz w:val="11"/>
                <w:szCs w:val="11"/>
              </w:rPr>
              <w:t>#ДЕЛ/0!</w:t>
            </w:r>
          </w:p>
        </w:tc>
        <w:tc>
          <w:tcPr>
            <w:tcW w:w="1013" w:type="dxa"/>
            <w:tcBorders>
              <w:top w:val="nil"/>
              <w:left w:val="single" w:sz="4" w:space="0" w:color="auto"/>
              <w:bottom w:val="single" w:sz="4" w:space="0" w:color="auto"/>
              <w:right w:val="nil"/>
            </w:tcBorders>
            <w:shd w:val="clear" w:color="auto" w:fill="auto"/>
            <w:noWrap/>
            <w:vAlign w:val="center"/>
            <w:hideMark/>
          </w:tcPr>
          <w:p w14:paraId="78F6060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1152BB7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DEEE4F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0D22FDE"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5A833F93"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782AC1C4"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1B587477" w14:textId="77777777" w:rsidR="00C17C84" w:rsidRPr="00C17C84" w:rsidRDefault="00C17C84" w:rsidP="00C17C84">
            <w:pPr>
              <w:rPr>
                <w:sz w:val="11"/>
                <w:szCs w:val="11"/>
              </w:rPr>
            </w:pPr>
          </w:p>
        </w:tc>
      </w:tr>
      <w:tr w:rsidR="00C17C84" w:rsidRPr="00C17C84" w14:paraId="2FC45C1E" w14:textId="77777777" w:rsidTr="00C17C84">
        <w:trPr>
          <w:gridAfter w:val="1"/>
          <w:wAfter w:w="11" w:type="dxa"/>
          <w:trHeight w:val="156"/>
          <w:jc w:val="center"/>
        </w:trPr>
        <w:tc>
          <w:tcPr>
            <w:tcW w:w="2408" w:type="dxa"/>
            <w:tcBorders>
              <w:top w:val="nil"/>
              <w:left w:val="single" w:sz="8" w:space="0" w:color="auto"/>
              <w:bottom w:val="single" w:sz="4" w:space="0" w:color="auto"/>
              <w:right w:val="single" w:sz="4" w:space="0" w:color="auto"/>
            </w:tcBorders>
            <w:shd w:val="clear" w:color="auto" w:fill="auto"/>
            <w:hideMark/>
          </w:tcPr>
          <w:p w14:paraId="529A09FD" w14:textId="77777777" w:rsidR="00C17C84" w:rsidRPr="00C17C84" w:rsidRDefault="00C17C84" w:rsidP="00C17C84">
            <w:pPr>
              <w:ind w:firstLineChars="200" w:firstLine="220"/>
              <w:rPr>
                <w:sz w:val="11"/>
                <w:szCs w:val="11"/>
              </w:rPr>
            </w:pPr>
            <w:r w:rsidRPr="00C17C84">
              <w:rPr>
                <w:sz w:val="11"/>
                <w:szCs w:val="11"/>
              </w:rPr>
              <w:t>- доменный газ</w:t>
            </w:r>
          </w:p>
        </w:tc>
        <w:tc>
          <w:tcPr>
            <w:tcW w:w="871" w:type="dxa"/>
            <w:tcBorders>
              <w:top w:val="nil"/>
              <w:left w:val="nil"/>
              <w:bottom w:val="single" w:sz="4" w:space="0" w:color="auto"/>
              <w:right w:val="single" w:sz="4" w:space="0" w:color="auto"/>
            </w:tcBorders>
            <w:shd w:val="clear" w:color="auto" w:fill="auto"/>
            <w:hideMark/>
          </w:tcPr>
          <w:p w14:paraId="7A7E1E07" w14:textId="77777777" w:rsidR="00C17C84" w:rsidRPr="00C17C84" w:rsidRDefault="00C17C84" w:rsidP="00C17C84">
            <w:pPr>
              <w:jc w:val="center"/>
              <w:rPr>
                <w:sz w:val="11"/>
                <w:szCs w:val="11"/>
              </w:rPr>
            </w:pPr>
            <w:r w:rsidRPr="00C17C84">
              <w:rPr>
                <w:sz w:val="11"/>
                <w:szCs w:val="11"/>
              </w:rPr>
              <w:t>м3/Гкал</w:t>
            </w:r>
          </w:p>
        </w:tc>
        <w:tc>
          <w:tcPr>
            <w:tcW w:w="1013" w:type="dxa"/>
            <w:tcBorders>
              <w:top w:val="nil"/>
              <w:left w:val="nil"/>
              <w:bottom w:val="single" w:sz="4" w:space="0" w:color="auto"/>
              <w:right w:val="single" w:sz="4" w:space="0" w:color="auto"/>
            </w:tcBorders>
            <w:shd w:val="clear" w:color="auto" w:fill="auto"/>
            <w:noWrap/>
            <w:vAlign w:val="center"/>
            <w:hideMark/>
          </w:tcPr>
          <w:p w14:paraId="5352DAB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9CA4B9"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106820AE"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05BA7407"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5D01E89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D44BD9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12A812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16A8B412"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110CB49"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5C53AAED"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10D12629"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2B1A120"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337F253D" w14:textId="77777777" w:rsidR="00C17C84" w:rsidRPr="00C17C84" w:rsidRDefault="00C17C84" w:rsidP="00C17C84">
            <w:pPr>
              <w:rPr>
                <w:sz w:val="11"/>
                <w:szCs w:val="11"/>
              </w:rPr>
            </w:pPr>
          </w:p>
        </w:tc>
      </w:tr>
      <w:tr w:rsidR="00C17C84" w:rsidRPr="00C17C84" w14:paraId="2723964E"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1B0EC544" w14:textId="77777777" w:rsidR="00C17C84" w:rsidRPr="00C17C84" w:rsidRDefault="00C17C84" w:rsidP="00C17C84">
            <w:pPr>
              <w:rPr>
                <w:sz w:val="11"/>
                <w:szCs w:val="11"/>
              </w:rPr>
            </w:pPr>
            <w:r w:rsidRPr="00C17C84">
              <w:rPr>
                <w:sz w:val="11"/>
                <w:szCs w:val="11"/>
              </w:rPr>
              <w:t>Расход натурального топлива, всего, в т. ч.</w:t>
            </w:r>
          </w:p>
        </w:tc>
        <w:tc>
          <w:tcPr>
            <w:tcW w:w="871" w:type="dxa"/>
            <w:tcBorders>
              <w:top w:val="nil"/>
              <w:left w:val="nil"/>
              <w:bottom w:val="single" w:sz="4" w:space="0" w:color="auto"/>
              <w:right w:val="single" w:sz="4" w:space="0" w:color="auto"/>
            </w:tcBorders>
            <w:shd w:val="clear" w:color="auto" w:fill="auto"/>
            <w:hideMark/>
          </w:tcPr>
          <w:p w14:paraId="20B2776E" w14:textId="77777777" w:rsidR="00C17C84" w:rsidRPr="00C17C84" w:rsidRDefault="00C17C84" w:rsidP="00C17C84">
            <w:pPr>
              <w:jc w:val="center"/>
              <w:rPr>
                <w:sz w:val="11"/>
                <w:szCs w:val="11"/>
              </w:rPr>
            </w:pPr>
            <w:r w:rsidRPr="00C17C84">
              <w:rPr>
                <w:sz w:val="11"/>
                <w:szCs w:val="11"/>
              </w:rPr>
              <w:t>т</w:t>
            </w:r>
          </w:p>
        </w:tc>
        <w:tc>
          <w:tcPr>
            <w:tcW w:w="1013" w:type="dxa"/>
            <w:tcBorders>
              <w:top w:val="nil"/>
              <w:left w:val="nil"/>
              <w:bottom w:val="single" w:sz="4" w:space="0" w:color="auto"/>
              <w:right w:val="single" w:sz="4" w:space="0" w:color="auto"/>
            </w:tcBorders>
            <w:shd w:val="clear" w:color="auto" w:fill="auto"/>
            <w:noWrap/>
            <w:vAlign w:val="center"/>
            <w:hideMark/>
          </w:tcPr>
          <w:p w14:paraId="799C7380" w14:textId="77777777" w:rsidR="00C17C84" w:rsidRPr="00C17C84" w:rsidRDefault="00C17C84" w:rsidP="00C17C84">
            <w:pPr>
              <w:jc w:val="center"/>
              <w:rPr>
                <w:sz w:val="11"/>
                <w:szCs w:val="11"/>
              </w:rPr>
            </w:pPr>
            <w:r w:rsidRPr="00C17C84">
              <w:rPr>
                <w:sz w:val="11"/>
                <w:szCs w:val="11"/>
              </w:rPr>
              <w:t>13 549,92</w:t>
            </w:r>
          </w:p>
        </w:tc>
        <w:tc>
          <w:tcPr>
            <w:tcW w:w="1013" w:type="dxa"/>
            <w:tcBorders>
              <w:top w:val="nil"/>
              <w:left w:val="nil"/>
              <w:bottom w:val="single" w:sz="4" w:space="0" w:color="auto"/>
              <w:right w:val="single" w:sz="4" w:space="0" w:color="auto"/>
            </w:tcBorders>
            <w:shd w:val="clear" w:color="auto" w:fill="auto"/>
            <w:noWrap/>
            <w:vAlign w:val="center"/>
            <w:hideMark/>
          </w:tcPr>
          <w:p w14:paraId="0207ECB7" w14:textId="77777777" w:rsidR="00C17C84" w:rsidRPr="00C17C84" w:rsidRDefault="00C17C84" w:rsidP="00C17C84">
            <w:pPr>
              <w:jc w:val="center"/>
              <w:rPr>
                <w:sz w:val="11"/>
                <w:szCs w:val="11"/>
              </w:rPr>
            </w:pPr>
            <w:r w:rsidRPr="00C17C84">
              <w:rPr>
                <w:sz w:val="11"/>
                <w:szCs w:val="11"/>
              </w:rPr>
              <w:t>2 010,46</w:t>
            </w:r>
          </w:p>
        </w:tc>
        <w:tc>
          <w:tcPr>
            <w:tcW w:w="1014" w:type="dxa"/>
            <w:tcBorders>
              <w:top w:val="nil"/>
              <w:left w:val="nil"/>
              <w:bottom w:val="single" w:sz="4" w:space="0" w:color="auto"/>
              <w:right w:val="single" w:sz="4" w:space="0" w:color="auto"/>
            </w:tcBorders>
            <w:shd w:val="clear" w:color="auto" w:fill="auto"/>
            <w:noWrap/>
            <w:vAlign w:val="center"/>
            <w:hideMark/>
          </w:tcPr>
          <w:p w14:paraId="0510DBA9" w14:textId="77777777" w:rsidR="00C17C84" w:rsidRPr="00C17C84" w:rsidRDefault="00C17C84" w:rsidP="00C17C84">
            <w:pPr>
              <w:jc w:val="center"/>
              <w:rPr>
                <w:sz w:val="11"/>
                <w:szCs w:val="11"/>
              </w:rPr>
            </w:pPr>
            <w:r w:rsidRPr="00C17C84">
              <w:rPr>
                <w:sz w:val="11"/>
                <w:szCs w:val="11"/>
              </w:rPr>
              <w:t>15 560,38</w:t>
            </w:r>
          </w:p>
        </w:tc>
        <w:tc>
          <w:tcPr>
            <w:tcW w:w="1013" w:type="dxa"/>
            <w:tcBorders>
              <w:top w:val="nil"/>
              <w:left w:val="nil"/>
              <w:bottom w:val="single" w:sz="4" w:space="0" w:color="auto"/>
              <w:right w:val="nil"/>
            </w:tcBorders>
            <w:shd w:val="clear" w:color="auto" w:fill="auto"/>
            <w:noWrap/>
            <w:vAlign w:val="center"/>
            <w:hideMark/>
          </w:tcPr>
          <w:p w14:paraId="72C79831" w14:textId="77777777" w:rsidR="00C17C84" w:rsidRPr="00C17C84" w:rsidRDefault="00C17C84" w:rsidP="00C17C84">
            <w:pPr>
              <w:jc w:val="center"/>
              <w:rPr>
                <w:sz w:val="11"/>
                <w:szCs w:val="11"/>
              </w:rPr>
            </w:pPr>
            <w:r w:rsidRPr="00C17C84">
              <w:rPr>
                <w:sz w:val="11"/>
                <w:szCs w:val="11"/>
              </w:rPr>
              <w:t>16 043,92</w:t>
            </w:r>
          </w:p>
        </w:tc>
        <w:tc>
          <w:tcPr>
            <w:tcW w:w="1013" w:type="dxa"/>
            <w:tcBorders>
              <w:top w:val="nil"/>
              <w:left w:val="single" w:sz="4" w:space="0" w:color="auto"/>
              <w:bottom w:val="single" w:sz="4" w:space="0" w:color="auto"/>
              <w:right w:val="nil"/>
            </w:tcBorders>
            <w:shd w:val="clear" w:color="auto" w:fill="auto"/>
            <w:noWrap/>
            <w:vAlign w:val="center"/>
            <w:hideMark/>
          </w:tcPr>
          <w:p w14:paraId="6E2690AA" w14:textId="77777777" w:rsidR="00C17C84" w:rsidRPr="00C17C84" w:rsidRDefault="00C17C84" w:rsidP="00C17C84">
            <w:pPr>
              <w:jc w:val="center"/>
              <w:rPr>
                <w:sz w:val="11"/>
                <w:szCs w:val="11"/>
              </w:rPr>
            </w:pPr>
            <w:r w:rsidRPr="00C17C84">
              <w:rPr>
                <w:sz w:val="11"/>
                <w:szCs w:val="11"/>
              </w:rPr>
              <w:t>2 579,15</w:t>
            </w:r>
          </w:p>
        </w:tc>
        <w:tc>
          <w:tcPr>
            <w:tcW w:w="1013" w:type="dxa"/>
            <w:tcBorders>
              <w:top w:val="nil"/>
              <w:left w:val="single" w:sz="4" w:space="0" w:color="auto"/>
              <w:bottom w:val="single" w:sz="4" w:space="0" w:color="auto"/>
              <w:right w:val="nil"/>
            </w:tcBorders>
            <w:shd w:val="clear" w:color="auto" w:fill="auto"/>
            <w:noWrap/>
            <w:vAlign w:val="center"/>
            <w:hideMark/>
          </w:tcPr>
          <w:p w14:paraId="5888CB02" w14:textId="77777777" w:rsidR="00C17C84" w:rsidRPr="00C17C84" w:rsidRDefault="00C17C84" w:rsidP="00C17C84">
            <w:pPr>
              <w:jc w:val="center"/>
              <w:rPr>
                <w:sz w:val="11"/>
                <w:szCs w:val="11"/>
              </w:rPr>
            </w:pPr>
            <w:r w:rsidRPr="00C17C84">
              <w:rPr>
                <w:sz w:val="11"/>
                <w:szCs w:val="11"/>
              </w:rPr>
              <w:t>18 623,07</w:t>
            </w:r>
          </w:p>
        </w:tc>
        <w:tc>
          <w:tcPr>
            <w:tcW w:w="1013" w:type="dxa"/>
            <w:tcBorders>
              <w:top w:val="nil"/>
              <w:left w:val="single" w:sz="4" w:space="0" w:color="auto"/>
              <w:bottom w:val="single" w:sz="4" w:space="0" w:color="auto"/>
              <w:right w:val="nil"/>
            </w:tcBorders>
            <w:shd w:val="clear" w:color="auto" w:fill="auto"/>
            <w:noWrap/>
            <w:vAlign w:val="center"/>
            <w:hideMark/>
          </w:tcPr>
          <w:p w14:paraId="12E0F24E" w14:textId="77777777" w:rsidR="00C17C84" w:rsidRPr="00C17C84" w:rsidRDefault="00C17C84" w:rsidP="00C17C84">
            <w:pPr>
              <w:jc w:val="center"/>
              <w:rPr>
                <w:sz w:val="11"/>
                <w:szCs w:val="11"/>
              </w:rPr>
            </w:pPr>
            <w:r w:rsidRPr="00C17C84">
              <w:rPr>
                <w:sz w:val="11"/>
                <w:szCs w:val="11"/>
              </w:rPr>
              <w:t>12 574,40</w:t>
            </w:r>
          </w:p>
        </w:tc>
        <w:tc>
          <w:tcPr>
            <w:tcW w:w="1013" w:type="dxa"/>
            <w:tcBorders>
              <w:top w:val="nil"/>
              <w:left w:val="single" w:sz="4" w:space="0" w:color="auto"/>
              <w:bottom w:val="single" w:sz="4" w:space="0" w:color="auto"/>
              <w:right w:val="nil"/>
            </w:tcBorders>
            <w:shd w:val="clear" w:color="auto" w:fill="auto"/>
            <w:noWrap/>
            <w:vAlign w:val="center"/>
            <w:hideMark/>
          </w:tcPr>
          <w:p w14:paraId="5ABC675C" w14:textId="77777777" w:rsidR="00C17C84" w:rsidRPr="00C17C84" w:rsidRDefault="00C17C84" w:rsidP="00C17C84">
            <w:pPr>
              <w:jc w:val="center"/>
              <w:rPr>
                <w:sz w:val="11"/>
                <w:szCs w:val="11"/>
              </w:rPr>
            </w:pPr>
            <w:r w:rsidRPr="00C17C84">
              <w:rPr>
                <w:sz w:val="11"/>
                <w:szCs w:val="11"/>
              </w:rPr>
              <w:t>2 418,69</w:t>
            </w:r>
          </w:p>
        </w:tc>
        <w:tc>
          <w:tcPr>
            <w:tcW w:w="1013" w:type="dxa"/>
            <w:tcBorders>
              <w:top w:val="nil"/>
              <w:left w:val="single" w:sz="4" w:space="0" w:color="auto"/>
              <w:bottom w:val="single" w:sz="4" w:space="0" w:color="auto"/>
              <w:right w:val="nil"/>
            </w:tcBorders>
            <w:shd w:val="clear" w:color="auto" w:fill="auto"/>
            <w:noWrap/>
            <w:vAlign w:val="center"/>
            <w:hideMark/>
          </w:tcPr>
          <w:p w14:paraId="08D62A23" w14:textId="77777777" w:rsidR="00C17C84" w:rsidRPr="00C17C84" w:rsidRDefault="00C17C84" w:rsidP="00C17C84">
            <w:pPr>
              <w:jc w:val="center"/>
              <w:rPr>
                <w:sz w:val="11"/>
                <w:szCs w:val="11"/>
              </w:rPr>
            </w:pPr>
            <w:r w:rsidRPr="00C17C84">
              <w:rPr>
                <w:sz w:val="11"/>
                <w:szCs w:val="11"/>
              </w:rPr>
              <w:t>14 993,10</w:t>
            </w:r>
          </w:p>
        </w:tc>
        <w:tc>
          <w:tcPr>
            <w:tcW w:w="1013" w:type="dxa"/>
            <w:tcBorders>
              <w:top w:val="nil"/>
              <w:left w:val="single" w:sz="4" w:space="0" w:color="auto"/>
              <w:bottom w:val="single" w:sz="4" w:space="0" w:color="auto"/>
              <w:right w:val="nil"/>
            </w:tcBorders>
            <w:shd w:val="clear" w:color="auto" w:fill="auto"/>
            <w:noWrap/>
            <w:vAlign w:val="center"/>
            <w:hideMark/>
          </w:tcPr>
          <w:p w14:paraId="1B1B41E8" w14:textId="77777777" w:rsidR="00C17C84" w:rsidRPr="00C17C84" w:rsidRDefault="00C17C84" w:rsidP="00C17C84">
            <w:pPr>
              <w:jc w:val="center"/>
              <w:rPr>
                <w:sz w:val="11"/>
                <w:szCs w:val="11"/>
              </w:rPr>
            </w:pPr>
            <w:r w:rsidRPr="00C17C84">
              <w:rPr>
                <w:sz w:val="11"/>
                <w:szCs w:val="11"/>
              </w:rPr>
              <w:t>-975,51</w:t>
            </w:r>
          </w:p>
        </w:tc>
        <w:tc>
          <w:tcPr>
            <w:tcW w:w="1009" w:type="dxa"/>
            <w:tcBorders>
              <w:top w:val="nil"/>
              <w:left w:val="single" w:sz="4" w:space="0" w:color="auto"/>
              <w:bottom w:val="single" w:sz="4" w:space="0" w:color="auto"/>
              <w:right w:val="nil"/>
            </w:tcBorders>
            <w:shd w:val="clear" w:color="auto" w:fill="auto"/>
            <w:noWrap/>
            <w:vAlign w:val="center"/>
            <w:hideMark/>
          </w:tcPr>
          <w:p w14:paraId="7FBC15CD" w14:textId="77777777" w:rsidR="00C17C84" w:rsidRPr="00C17C84" w:rsidRDefault="00C17C84" w:rsidP="00C17C84">
            <w:pPr>
              <w:jc w:val="center"/>
              <w:rPr>
                <w:sz w:val="11"/>
                <w:szCs w:val="11"/>
              </w:rPr>
            </w:pPr>
            <w:r w:rsidRPr="00C17C84">
              <w:rPr>
                <w:sz w:val="11"/>
                <w:szCs w:val="11"/>
              </w:rPr>
              <w:t>408,23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D9D6656" w14:textId="77777777" w:rsidR="00C17C84" w:rsidRPr="00C17C84" w:rsidRDefault="00C17C84" w:rsidP="00C17C84">
            <w:pPr>
              <w:jc w:val="center"/>
              <w:rPr>
                <w:sz w:val="11"/>
                <w:szCs w:val="11"/>
              </w:rPr>
            </w:pPr>
            <w:r w:rsidRPr="00C17C84">
              <w:rPr>
                <w:sz w:val="11"/>
                <w:szCs w:val="11"/>
              </w:rPr>
              <w:t>-567,28</w:t>
            </w:r>
          </w:p>
        </w:tc>
        <w:tc>
          <w:tcPr>
            <w:tcW w:w="226" w:type="dxa"/>
            <w:gridSpan w:val="2"/>
            <w:vAlign w:val="center"/>
            <w:hideMark/>
          </w:tcPr>
          <w:p w14:paraId="4A6BDDAA" w14:textId="77777777" w:rsidR="00C17C84" w:rsidRPr="00C17C84" w:rsidRDefault="00C17C84" w:rsidP="00C17C84">
            <w:pPr>
              <w:rPr>
                <w:sz w:val="11"/>
                <w:szCs w:val="11"/>
              </w:rPr>
            </w:pPr>
          </w:p>
        </w:tc>
      </w:tr>
      <w:tr w:rsidR="00C17C84" w:rsidRPr="00C17C84" w14:paraId="12CA4B6C"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1B49F61F" w14:textId="77777777" w:rsidR="00C17C84" w:rsidRPr="00C17C84" w:rsidRDefault="00C17C84" w:rsidP="00C17C84">
            <w:pPr>
              <w:ind w:firstLineChars="200" w:firstLine="220"/>
              <w:rPr>
                <w:sz w:val="11"/>
                <w:szCs w:val="11"/>
              </w:rPr>
            </w:pPr>
            <w:r w:rsidRPr="00C17C84">
              <w:rPr>
                <w:sz w:val="11"/>
                <w:szCs w:val="11"/>
              </w:rPr>
              <w:t>-уголь каменный</w:t>
            </w:r>
          </w:p>
        </w:tc>
        <w:tc>
          <w:tcPr>
            <w:tcW w:w="871" w:type="dxa"/>
            <w:tcBorders>
              <w:top w:val="nil"/>
              <w:left w:val="nil"/>
              <w:bottom w:val="single" w:sz="4" w:space="0" w:color="auto"/>
              <w:right w:val="single" w:sz="4" w:space="0" w:color="auto"/>
            </w:tcBorders>
            <w:shd w:val="clear" w:color="auto" w:fill="auto"/>
            <w:hideMark/>
          </w:tcPr>
          <w:p w14:paraId="7F73B72F" w14:textId="77777777" w:rsidR="00C17C84" w:rsidRPr="00C17C84" w:rsidRDefault="00C17C84" w:rsidP="00C17C84">
            <w:pPr>
              <w:jc w:val="center"/>
              <w:rPr>
                <w:sz w:val="11"/>
                <w:szCs w:val="11"/>
              </w:rPr>
            </w:pPr>
            <w:r w:rsidRPr="00C17C84">
              <w:rPr>
                <w:sz w:val="11"/>
                <w:szCs w:val="11"/>
              </w:rPr>
              <w:t>т</w:t>
            </w:r>
          </w:p>
        </w:tc>
        <w:tc>
          <w:tcPr>
            <w:tcW w:w="1013" w:type="dxa"/>
            <w:tcBorders>
              <w:top w:val="nil"/>
              <w:left w:val="nil"/>
              <w:bottom w:val="single" w:sz="4" w:space="0" w:color="auto"/>
              <w:right w:val="single" w:sz="4" w:space="0" w:color="auto"/>
            </w:tcBorders>
            <w:shd w:val="clear" w:color="auto" w:fill="auto"/>
            <w:noWrap/>
            <w:vAlign w:val="center"/>
            <w:hideMark/>
          </w:tcPr>
          <w:p w14:paraId="1547818F" w14:textId="77777777" w:rsidR="00C17C84" w:rsidRPr="00C17C84" w:rsidRDefault="00C17C84" w:rsidP="00C17C84">
            <w:pPr>
              <w:jc w:val="center"/>
              <w:rPr>
                <w:sz w:val="11"/>
                <w:szCs w:val="11"/>
              </w:rPr>
            </w:pPr>
            <w:r w:rsidRPr="00C17C84">
              <w:rPr>
                <w:sz w:val="11"/>
                <w:szCs w:val="11"/>
              </w:rPr>
              <w:t>13 549,92</w:t>
            </w:r>
          </w:p>
        </w:tc>
        <w:tc>
          <w:tcPr>
            <w:tcW w:w="1013" w:type="dxa"/>
            <w:tcBorders>
              <w:top w:val="nil"/>
              <w:left w:val="nil"/>
              <w:bottom w:val="single" w:sz="4" w:space="0" w:color="auto"/>
              <w:right w:val="single" w:sz="4" w:space="0" w:color="auto"/>
            </w:tcBorders>
            <w:shd w:val="clear" w:color="auto" w:fill="auto"/>
            <w:noWrap/>
            <w:vAlign w:val="center"/>
            <w:hideMark/>
          </w:tcPr>
          <w:p w14:paraId="73420B9C" w14:textId="77777777" w:rsidR="00C17C84" w:rsidRPr="00C17C84" w:rsidRDefault="00C17C84" w:rsidP="00C17C84">
            <w:pPr>
              <w:jc w:val="center"/>
              <w:rPr>
                <w:sz w:val="11"/>
                <w:szCs w:val="11"/>
              </w:rPr>
            </w:pPr>
            <w:r w:rsidRPr="00C17C84">
              <w:rPr>
                <w:sz w:val="11"/>
                <w:szCs w:val="11"/>
              </w:rPr>
              <w:t>2 010,46</w:t>
            </w:r>
          </w:p>
        </w:tc>
        <w:tc>
          <w:tcPr>
            <w:tcW w:w="1014" w:type="dxa"/>
            <w:tcBorders>
              <w:top w:val="nil"/>
              <w:left w:val="nil"/>
              <w:bottom w:val="single" w:sz="4" w:space="0" w:color="auto"/>
              <w:right w:val="single" w:sz="4" w:space="0" w:color="auto"/>
            </w:tcBorders>
            <w:shd w:val="clear" w:color="auto" w:fill="auto"/>
            <w:noWrap/>
            <w:vAlign w:val="center"/>
            <w:hideMark/>
          </w:tcPr>
          <w:p w14:paraId="47C45682" w14:textId="77777777" w:rsidR="00C17C84" w:rsidRPr="00C17C84" w:rsidRDefault="00C17C84" w:rsidP="00C17C84">
            <w:pPr>
              <w:jc w:val="center"/>
              <w:rPr>
                <w:sz w:val="11"/>
                <w:szCs w:val="11"/>
              </w:rPr>
            </w:pPr>
            <w:r w:rsidRPr="00C17C84">
              <w:rPr>
                <w:sz w:val="11"/>
                <w:szCs w:val="11"/>
              </w:rPr>
              <w:t>15 560,38</w:t>
            </w:r>
          </w:p>
        </w:tc>
        <w:tc>
          <w:tcPr>
            <w:tcW w:w="1013" w:type="dxa"/>
            <w:tcBorders>
              <w:top w:val="nil"/>
              <w:left w:val="nil"/>
              <w:bottom w:val="single" w:sz="4" w:space="0" w:color="auto"/>
              <w:right w:val="nil"/>
            </w:tcBorders>
            <w:shd w:val="clear" w:color="auto" w:fill="auto"/>
            <w:noWrap/>
            <w:vAlign w:val="center"/>
            <w:hideMark/>
          </w:tcPr>
          <w:p w14:paraId="5237965D" w14:textId="77777777" w:rsidR="00C17C84" w:rsidRPr="00C17C84" w:rsidRDefault="00C17C84" w:rsidP="00C17C84">
            <w:pPr>
              <w:jc w:val="center"/>
              <w:rPr>
                <w:sz w:val="11"/>
                <w:szCs w:val="11"/>
              </w:rPr>
            </w:pPr>
            <w:r w:rsidRPr="00C17C84">
              <w:rPr>
                <w:sz w:val="11"/>
                <w:szCs w:val="11"/>
              </w:rPr>
              <w:t>16 043,92</w:t>
            </w:r>
          </w:p>
        </w:tc>
        <w:tc>
          <w:tcPr>
            <w:tcW w:w="1013" w:type="dxa"/>
            <w:tcBorders>
              <w:top w:val="nil"/>
              <w:left w:val="single" w:sz="4" w:space="0" w:color="auto"/>
              <w:bottom w:val="single" w:sz="4" w:space="0" w:color="auto"/>
              <w:right w:val="nil"/>
            </w:tcBorders>
            <w:shd w:val="clear" w:color="auto" w:fill="auto"/>
            <w:noWrap/>
            <w:vAlign w:val="center"/>
            <w:hideMark/>
          </w:tcPr>
          <w:p w14:paraId="39903F28" w14:textId="77777777" w:rsidR="00C17C84" w:rsidRPr="00C17C84" w:rsidRDefault="00C17C84" w:rsidP="00C17C84">
            <w:pPr>
              <w:jc w:val="center"/>
              <w:rPr>
                <w:sz w:val="11"/>
                <w:szCs w:val="11"/>
              </w:rPr>
            </w:pPr>
            <w:r w:rsidRPr="00C17C84">
              <w:rPr>
                <w:sz w:val="11"/>
                <w:szCs w:val="11"/>
              </w:rPr>
              <w:t>2 579,15</w:t>
            </w:r>
          </w:p>
        </w:tc>
        <w:tc>
          <w:tcPr>
            <w:tcW w:w="1013" w:type="dxa"/>
            <w:tcBorders>
              <w:top w:val="nil"/>
              <w:left w:val="single" w:sz="4" w:space="0" w:color="auto"/>
              <w:bottom w:val="single" w:sz="4" w:space="0" w:color="auto"/>
              <w:right w:val="nil"/>
            </w:tcBorders>
            <w:shd w:val="clear" w:color="auto" w:fill="auto"/>
            <w:noWrap/>
            <w:vAlign w:val="center"/>
            <w:hideMark/>
          </w:tcPr>
          <w:p w14:paraId="6DD3C568" w14:textId="77777777" w:rsidR="00C17C84" w:rsidRPr="00C17C84" w:rsidRDefault="00C17C84" w:rsidP="00C17C84">
            <w:pPr>
              <w:jc w:val="center"/>
              <w:rPr>
                <w:sz w:val="11"/>
                <w:szCs w:val="11"/>
              </w:rPr>
            </w:pPr>
            <w:r w:rsidRPr="00C17C84">
              <w:rPr>
                <w:sz w:val="11"/>
                <w:szCs w:val="11"/>
              </w:rPr>
              <w:t>18 623,07</w:t>
            </w:r>
          </w:p>
        </w:tc>
        <w:tc>
          <w:tcPr>
            <w:tcW w:w="1013" w:type="dxa"/>
            <w:tcBorders>
              <w:top w:val="nil"/>
              <w:left w:val="single" w:sz="4" w:space="0" w:color="auto"/>
              <w:bottom w:val="single" w:sz="4" w:space="0" w:color="auto"/>
              <w:right w:val="nil"/>
            </w:tcBorders>
            <w:shd w:val="clear" w:color="auto" w:fill="auto"/>
            <w:noWrap/>
            <w:vAlign w:val="center"/>
            <w:hideMark/>
          </w:tcPr>
          <w:p w14:paraId="70492BDA" w14:textId="77777777" w:rsidR="00C17C84" w:rsidRPr="00C17C84" w:rsidRDefault="00C17C84" w:rsidP="00C17C84">
            <w:pPr>
              <w:jc w:val="center"/>
              <w:rPr>
                <w:sz w:val="11"/>
                <w:szCs w:val="11"/>
              </w:rPr>
            </w:pPr>
            <w:r w:rsidRPr="00C17C84">
              <w:rPr>
                <w:sz w:val="11"/>
                <w:szCs w:val="11"/>
              </w:rPr>
              <w:t>12 574,40</w:t>
            </w:r>
          </w:p>
        </w:tc>
        <w:tc>
          <w:tcPr>
            <w:tcW w:w="1013" w:type="dxa"/>
            <w:tcBorders>
              <w:top w:val="nil"/>
              <w:left w:val="single" w:sz="4" w:space="0" w:color="auto"/>
              <w:bottom w:val="single" w:sz="4" w:space="0" w:color="auto"/>
              <w:right w:val="nil"/>
            </w:tcBorders>
            <w:shd w:val="clear" w:color="auto" w:fill="auto"/>
            <w:noWrap/>
            <w:vAlign w:val="center"/>
            <w:hideMark/>
          </w:tcPr>
          <w:p w14:paraId="42243AD0" w14:textId="77777777" w:rsidR="00C17C84" w:rsidRPr="00C17C84" w:rsidRDefault="00C17C84" w:rsidP="00C17C84">
            <w:pPr>
              <w:jc w:val="center"/>
              <w:rPr>
                <w:sz w:val="11"/>
                <w:szCs w:val="11"/>
              </w:rPr>
            </w:pPr>
            <w:r w:rsidRPr="00C17C84">
              <w:rPr>
                <w:sz w:val="11"/>
                <w:szCs w:val="11"/>
              </w:rPr>
              <w:t>2 418,69</w:t>
            </w:r>
          </w:p>
        </w:tc>
        <w:tc>
          <w:tcPr>
            <w:tcW w:w="1013" w:type="dxa"/>
            <w:tcBorders>
              <w:top w:val="nil"/>
              <w:left w:val="single" w:sz="4" w:space="0" w:color="auto"/>
              <w:bottom w:val="single" w:sz="4" w:space="0" w:color="auto"/>
              <w:right w:val="nil"/>
            </w:tcBorders>
            <w:shd w:val="clear" w:color="auto" w:fill="auto"/>
            <w:noWrap/>
            <w:vAlign w:val="center"/>
            <w:hideMark/>
          </w:tcPr>
          <w:p w14:paraId="02F117B5" w14:textId="77777777" w:rsidR="00C17C84" w:rsidRPr="00C17C84" w:rsidRDefault="00C17C84" w:rsidP="00C17C84">
            <w:pPr>
              <w:jc w:val="center"/>
              <w:rPr>
                <w:sz w:val="11"/>
                <w:szCs w:val="11"/>
              </w:rPr>
            </w:pPr>
            <w:r w:rsidRPr="00C17C84">
              <w:rPr>
                <w:sz w:val="11"/>
                <w:szCs w:val="11"/>
              </w:rPr>
              <w:t>14 993,10</w:t>
            </w:r>
          </w:p>
        </w:tc>
        <w:tc>
          <w:tcPr>
            <w:tcW w:w="1013" w:type="dxa"/>
            <w:tcBorders>
              <w:top w:val="nil"/>
              <w:left w:val="single" w:sz="4" w:space="0" w:color="auto"/>
              <w:bottom w:val="single" w:sz="4" w:space="0" w:color="auto"/>
              <w:right w:val="nil"/>
            </w:tcBorders>
            <w:shd w:val="clear" w:color="auto" w:fill="auto"/>
            <w:noWrap/>
            <w:vAlign w:val="center"/>
            <w:hideMark/>
          </w:tcPr>
          <w:p w14:paraId="76271B92" w14:textId="77777777" w:rsidR="00C17C84" w:rsidRPr="00C17C84" w:rsidRDefault="00C17C84" w:rsidP="00C17C84">
            <w:pPr>
              <w:jc w:val="center"/>
              <w:rPr>
                <w:sz w:val="11"/>
                <w:szCs w:val="11"/>
              </w:rPr>
            </w:pPr>
            <w:r w:rsidRPr="00C17C84">
              <w:rPr>
                <w:sz w:val="11"/>
                <w:szCs w:val="11"/>
              </w:rPr>
              <w:t>-975,51</w:t>
            </w:r>
          </w:p>
        </w:tc>
        <w:tc>
          <w:tcPr>
            <w:tcW w:w="1009" w:type="dxa"/>
            <w:tcBorders>
              <w:top w:val="nil"/>
              <w:left w:val="single" w:sz="4" w:space="0" w:color="auto"/>
              <w:bottom w:val="single" w:sz="4" w:space="0" w:color="auto"/>
              <w:right w:val="nil"/>
            </w:tcBorders>
            <w:shd w:val="clear" w:color="auto" w:fill="auto"/>
            <w:noWrap/>
            <w:vAlign w:val="center"/>
            <w:hideMark/>
          </w:tcPr>
          <w:p w14:paraId="55599F4F" w14:textId="77777777" w:rsidR="00C17C84" w:rsidRPr="00C17C84" w:rsidRDefault="00C17C84" w:rsidP="00C17C84">
            <w:pPr>
              <w:jc w:val="center"/>
              <w:rPr>
                <w:sz w:val="11"/>
                <w:szCs w:val="11"/>
              </w:rPr>
            </w:pPr>
            <w:r w:rsidRPr="00C17C84">
              <w:rPr>
                <w:sz w:val="11"/>
                <w:szCs w:val="11"/>
              </w:rPr>
              <w:t>408,23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A41806C" w14:textId="77777777" w:rsidR="00C17C84" w:rsidRPr="00C17C84" w:rsidRDefault="00C17C84" w:rsidP="00C17C84">
            <w:pPr>
              <w:jc w:val="center"/>
              <w:rPr>
                <w:sz w:val="11"/>
                <w:szCs w:val="11"/>
              </w:rPr>
            </w:pPr>
            <w:r w:rsidRPr="00C17C84">
              <w:rPr>
                <w:sz w:val="11"/>
                <w:szCs w:val="11"/>
              </w:rPr>
              <w:t>-567,28</w:t>
            </w:r>
          </w:p>
        </w:tc>
        <w:tc>
          <w:tcPr>
            <w:tcW w:w="226" w:type="dxa"/>
            <w:gridSpan w:val="2"/>
            <w:vAlign w:val="center"/>
            <w:hideMark/>
          </w:tcPr>
          <w:p w14:paraId="6DE8B08F" w14:textId="77777777" w:rsidR="00C17C84" w:rsidRPr="00C17C84" w:rsidRDefault="00C17C84" w:rsidP="00C17C84">
            <w:pPr>
              <w:rPr>
                <w:sz w:val="11"/>
                <w:szCs w:val="11"/>
              </w:rPr>
            </w:pPr>
          </w:p>
        </w:tc>
      </w:tr>
      <w:tr w:rsidR="00C17C84" w:rsidRPr="00C17C84" w14:paraId="18ACBD56"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5BC303E" w14:textId="77777777" w:rsidR="00C17C84" w:rsidRPr="00C17C84" w:rsidRDefault="00C17C84" w:rsidP="00C17C84">
            <w:pPr>
              <w:ind w:firstLineChars="200" w:firstLine="220"/>
              <w:rPr>
                <w:sz w:val="11"/>
                <w:szCs w:val="11"/>
              </w:rPr>
            </w:pPr>
            <w:r w:rsidRPr="00C17C84">
              <w:rPr>
                <w:sz w:val="11"/>
                <w:szCs w:val="11"/>
              </w:rPr>
              <w:t>-уголь бурый</w:t>
            </w:r>
          </w:p>
        </w:tc>
        <w:tc>
          <w:tcPr>
            <w:tcW w:w="871" w:type="dxa"/>
            <w:tcBorders>
              <w:top w:val="nil"/>
              <w:left w:val="nil"/>
              <w:bottom w:val="single" w:sz="4" w:space="0" w:color="auto"/>
              <w:right w:val="single" w:sz="4" w:space="0" w:color="auto"/>
            </w:tcBorders>
            <w:shd w:val="clear" w:color="auto" w:fill="auto"/>
            <w:hideMark/>
          </w:tcPr>
          <w:p w14:paraId="4F93BBB3" w14:textId="77777777" w:rsidR="00C17C84" w:rsidRPr="00C17C84" w:rsidRDefault="00C17C84" w:rsidP="00C17C84">
            <w:pPr>
              <w:jc w:val="center"/>
              <w:rPr>
                <w:sz w:val="11"/>
                <w:szCs w:val="11"/>
              </w:rPr>
            </w:pPr>
            <w:proofErr w:type="spellStart"/>
            <w:r w:rsidRPr="00C17C84">
              <w:rPr>
                <w:sz w:val="11"/>
                <w:szCs w:val="11"/>
              </w:rPr>
              <w:t>тн</w:t>
            </w:r>
            <w:proofErr w:type="spellEnd"/>
          </w:p>
        </w:tc>
        <w:tc>
          <w:tcPr>
            <w:tcW w:w="1013" w:type="dxa"/>
            <w:tcBorders>
              <w:top w:val="nil"/>
              <w:left w:val="nil"/>
              <w:bottom w:val="single" w:sz="4" w:space="0" w:color="auto"/>
              <w:right w:val="single" w:sz="4" w:space="0" w:color="auto"/>
            </w:tcBorders>
            <w:shd w:val="clear" w:color="auto" w:fill="auto"/>
            <w:noWrap/>
            <w:vAlign w:val="center"/>
            <w:hideMark/>
          </w:tcPr>
          <w:p w14:paraId="7194A18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06DB7D"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181F4406"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nil"/>
              <w:bottom w:val="single" w:sz="4" w:space="0" w:color="auto"/>
              <w:right w:val="nil"/>
            </w:tcBorders>
            <w:shd w:val="clear" w:color="auto" w:fill="auto"/>
            <w:noWrap/>
            <w:vAlign w:val="center"/>
            <w:hideMark/>
          </w:tcPr>
          <w:p w14:paraId="0281462B"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346D84A3"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688630B7"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7F07C29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7C1A44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AC7137B"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1242FC33"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2ED1F1F1"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73B73FB"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4EDD3E52" w14:textId="77777777" w:rsidR="00C17C84" w:rsidRPr="00C17C84" w:rsidRDefault="00C17C84" w:rsidP="00C17C84">
            <w:pPr>
              <w:rPr>
                <w:sz w:val="11"/>
                <w:szCs w:val="11"/>
              </w:rPr>
            </w:pPr>
          </w:p>
        </w:tc>
      </w:tr>
      <w:tr w:rsidR="00C17C84" w:rsidRPr="00C17C84" w14:paraId="47706D0F" w14:textId="77777777" w:rsidTr="00C17C84">
        <w:trPr>
          <w:gridAfter w:val="1"/>
          <w:wAfter w:w="11" w:type="dxa"/>
          <w:trHeight w:val="355"/>
          <w:jc w:val="center"/>
        </w:trPr>
        <w:tc>
          <w:tcPr>
            <w:tcW w:w="2408" w:type="dxa"/>
            <w:tcBorders>
              <w:top w:val="nil"/>
              <w:left w:val="single" w:sz="8" w:space="0" w:color="auto"/>
              <w:bottom w:val="single" w:sz="4" w:space="0" w:color="auto"/>
              <w:right w:val="single" w:sz="4" w:space="0" w:color="auto"/>
            </w:tcBorders>
            <w:shd w:val="clear" w:color="auto" w:fill="auto"/>
            <w:hideMark/>
          </w:tcPr>
          <w:p w14:paraId="35E85526" w14:textId="77777777" w:rsidR="00C17C84" w:rsidRPr="00C17C84" w:rsidRDefault="00C17C84" w:rsidP="00C17C84">
            <w:pPr>
              <w:rPr>
                <w:sz w:val="11"/>
                <w:szCs w:val="11"/>
              </w:rPr>
            </w:pPr>
            <w:r w:rsidRPr="00C17C84">
              <w:rPr>
                <w:sz w:val="11"/>
                <w:szCs w:val="11"/>
              </w:rPr>
              <w:t>Естественная убыль натурального топлива, всего, в т. ч.</w:t>
            </w:r>
          </w:p>
        </w:tc>
        <w:tc>
          <w:tcPr>
            <w:tcW w:w="871" w:type="dxa"/>
            <w:tcBorders>
              <w:top w:val="nil"/>
              <w:left w:val="nil"/>
              <w:bottom w:val="single" w:sz="4" w:space="0" w:color="auto"/>
              <w:right w:val="single" w:sz="4" w:space="0" w:color="auto"/>
            </w:tcBorders>
            <w:shd w:val="clear" w:color="auto" w:fill="auto"/>
            <w:vAlign w:val="center"/>
            <w:hideMark/>
          </w:tcPr>
          <w:p w14:paraId="2D176288" w14:textId="77777777" w:rsidR="00C17C84" w:rsidRPr="00C17C84" w:rsidRDefault="00C17C84" w:rsidP="00C17C84">
            <w:pPr>
              <w:jc w:val="center"/>
              <w:rPr>
                <w:sz w:val="11"/>
                <w:szCs w:val="11"/>
              </w:rPr>
            </w:pPr>
            <w:r w:rsidRPr="00C17C84">
              <w:rPr>
                <w:sz w:val="11"/>
                <w:szCs w:val="11"/>
              </w:rPr>
              <w:t>%</w:t>
            </w:r>
          </w:p>
        </w:tc>
        <w:tc>
          <w:tcPr>
            <w:tcW w:w="1013" w:type="dxa"/>
            <w:tcBorders>
              <w:top w:val="nil"/>
              <w:left w:val="nil"/>
              <w:bottom w:val="single" w:sz="4" w:space="0" w:color="auto"/>
              <w:right w:val="single" w:sz="4" w:space="0" w:color="auto"/>
            </w:tcBorders>
            <w:shd w:val="clear" w:color="auto" w:fill="auto"/>
            <w:noWrap/>
            <w:vAlign w:val="center"/>
            <w:hideMark/>
          </w:tcPr>
          <w:p w14:paraId="752BB912" w14:textId="77777777" w:rsidR="00C17C84" w:rsidRPr="00C17C84" w:rsidRDefault="00C17C84" w:rsidP="00C17C84">
            <w:pPr>
              <w:jc w:val="center"/>
              <w:rPr>
                <w:sz w:val="11"/>
                <w:szCs w:val="11"/>
              </w:rPr>
            </w:pPr>
            <w:r w:rsidRPr="00C17C84">
              <w:rPr>
                <w:sz w:val="11"/>
                <w:szCs w:val="11"/>
              </w:rPr>
              <w:t>0,20</w:t>
            </w:r>
          </w:p>
        </w:tc>
        <w:tc>
          <w:tcPr>
            <w:tcW w:w="1013" w:type="dxa"/>
            <w:tcBorders>
              <w:top w:val="nil"/>
              <w:left w:val="nil"/>
              <w:bottom w:val="single" w:sz="4" w:space="0" w:color="auto"/>
              <w:right w:val="single" w:sz="4" w:space="0" w:color="auto"/>
            </w:tcBorders>
            <w:shd w:val="clear" w:color="auto" w:fill="auto"/>
            <w:noWrap/>
            <w:vAlign w:val="center"/>
            <w:hideMark/>
          </w:tcPr>
          <w:p w14:paraId="2967D430" w14:textId="77777777" w:rsidR="00C17C84" w:rsidRPr="00C17C84" w:rsidRDefault="00C17C84" w:rsidP="00C17C84">
            <w:pPr>
              <w:jc w:val="center"/>
              <w:rPr>
                <w:sz w:val="11"/>
                <w:szCs w:val="11"/>
              </w:rPr>
            </w:pPr>
            <w:r w:rsidRPr="00C17C84">
              <w:rPr>
                <w:sz w:val="11"/>
                <w:szCs w:val="11"/>
              </w:rPr>
              <w:t>0,25</w:t>
            </w:r>
          </w:p>
        </w:tc>
        <w:tc>
          <w:tcPr>
            <w:tcW w:w="1014" w:type="dxa"/>
            <w:tcBorders>
              <w:top w:val="nil"/>
              <w:left w:val="nil"/>
              <w:bottom w:val="single" w:sz="4" w:space="0" w:color="auto"/>
              <w:right w:val="single" w:sz="4" w:space="0" w:color="auto"/>
            </w:tcBorders>
            <w:shd w:val="clear" w:color="auto" w:fill="auto"/>
            <w:noWrap/>
            <w:vAlign w:val="center"/>
            <w:hideMark/>
          </w:tcPr>
          <w:p w14:paraId="0F43F79A"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nil"/>
              <w:bottom w:val="single" w:sz="4" w:space="0" w:color="auto"/>
              <w:right w:val="nil"/>
            </w:tcBorders>
            <w:shd w:val="clear" w:color="auto" w:fill="auto"/>
            <w:noWrap/>
            <w:vAlign w:val="center"/>
            <w:hideMark/>
          </w:tcPr>
          <w:p w14:paraId="3D7E915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B9A412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7C2FFE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EE0800E" w14:textId="77777777" w:rsidR="00C17C84" w:rsidRPr="00C17C84" w:rsidRDefault="00C17C84" w:rsidP="00C17C84">
            <w:pPr>
              <w:jc w:val="center"/>
              <w:rPr>
                <w:sz w:val="11"/>
                <w:szCs w:val="11"/>
              </w:rPr>
            </w:pPr>
            <w:r w:rsidRPr="00C17C84">
              <w:rPr>
                <w:sz w:val="11"/>
                <w:szCs w:val="11"/>
              </w:rPr>
              <w:t>0,20</w:t>
            </w:r>
          </w:p>
        </w:tc>
        <w:tc>
          <w:tcPr>
            <w:tcW w:w="1013" w:type="dxa"/>
            <w:tcBorders>
              <w:top w:val="nil"/>
              <w:left w:val="single" w:sz="4" w:space="0" w:color="auto"/>
              <w:bottom w:val="single" w:sz="4" w:space="0" w:color="auto"/>
              <w:right w:val="nil"/>
            </w:tcBorders>
            <w:shd w:val="clear" w:color="auto" w:fill="auto"/>
            <w:noWrap/>
            <w:vAlign w:val="center"/>
            <w:hideMark/>
          </w:tcPr>
          <w:p w14:paraId="059DA74E"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single" w:sz="4" w:space="0" w:color="auto"/>
              <w:bottom w:val="single" w:sz="4" w:space="0" w:color="auto"/>
              <w:right w:val="nil"/>
            </w:tcBorders>
            <w:shd w:val="clear" w:color="auto" w:fill="auto"/>
            <w:noWrap/>
            <w:vAlign w:val="center"/>
            <w:hideMark/>
          </w:tcPr>
          <w:p w14:paraId="0C280586"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single" w:sz="4" w:space="0" w:color="auto"/>
              <w:bottom w:val="single" w:sz="4" w:space="0" w:color="auto"/>
              <w:right w:val="nil"/>
            </w:tcBorders>
            <w:shd w:val="clear" w:color="auto" w:fill="auto"/>
            <w:noWrap/>
            <w:vAlign w:val="center"/>
            <w:hideMark/>
          </w:tcPr>
          <w:p w14:paraId="7668A345"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274C73BF"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B012C98"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3718A4A0" w14:textId="77777777" w:rsidR="00C17C84" w:rsidRPr="00C17C84" w:rsidRDefault="00C17C84" w:rsidP="00C17C84">
            <w:pPr>
              <w:rPr>
                <w:sz w:val="11"/>
                <w:szCs w:val="11"/>
              </w:rPr>
            </w:pPr>
          </w:p>
        </w:tc>
      </w:tr>
      <w:tr w:rsidR="00C17C84" w:rsidRPr="00C17C84" w14:paraId="1D2F5A6B"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3F14B79C" w14:textId="77777777" w:rsidR="00C17C84" w:rsidRPr="00C17C84" w:rsidRDefault="00C17C84" w:rsidP="00C17C84">
            <w:pPr>
              <w:ind w:firstLineChars="200" w:firstLine="220"/>
              <w:rPr>
                <w:sz w:val="11"/>
                <w:szCs w:val="11"/>
              </w:rPr>
            </w:pPr>
            <w:r w:rsidRPr="00C17C84">
              <w:rPr>
                <w:sz w:val="11"/>
                <w:szCs w:val="11"/>
              </w:rPr>
              <w:t>-при автомобильных перевозках и хранении на складе</w:t>
            </w:r>
          </w:p>
        </w:tc>
        <w:tc>
          <w:tcPr>
            <w:tcW w:w="871" w:type="dxa"/>
            <w:tcBorders>
              <w:top w:val="nil"/>
              <w:left w:val="nil"/>
              <w:bottom w:val="single" w:sz="4" w:space="0" w:color="auto"/>
              <w:right w:val="single" w:sz="4" w:space="0" w:color="auto"/>
            </w:tcBorders>
            <w:shd w:val="clear" w:color="auto" w:fill="auto"/>
            <w:vAlign w:val="center"/>
            <w:hideMark/>
          </w:tcPr>
          <w:p w14:paraId="18D4A960" w14:textId="77777777" w:rsidR="00C17C84" w:rsidRPr="00C17C84" w:rsidRDefault="00C17C84" w:rsidP="00C17C84">
            <w:pPr>
              <w:jc w:val="center"/>
              <w:rPr>
                <w:sz w:val="11"/>
                <w:szCs w:val="11"/>
              </w:rPr>
            </w:pPr>
            <w:r w:rsidRPr="00C17C84">
              <w:rPr>
                <w:sz w:val="11"/>
                <w:szCs w:val="11"/>
              </w:rPr>
              <w:t>%</w:t>
            </w:r>
          </w:p>
        </w:tc>
        <w:tc>
          <w:tcPr>
            <w:tcW w:w="1013" w:type="dxa"/>
            <w:tcBorders>
              <w:top w:val="nil"/>
              <w:left w:val="nil"/>
              <w:bottom w:val="single" w:sz="4" w:space="0" w:color="auto"/>
              <w:right w:val="single" w:sz="4" w:space="0" w:color="auto"/>
            </w:tcBorders>
            <w:shd w:val="clear" w:color="auto" w:fill="auto"/>
            <w:vAlign w:val="center"/>
            <w:hideMark/>
          </w:tcPr>
          <w:p w14:paraId="31728937" w14:textId="77777777" w:rsidR="00C17C84" w:rsidRPr="00C17C84" w:rsidRDefault="00C17C84" w:rsidP="00C17C84">
            <w:pPr>
              <w:jc w:val="center"/>
              <w:rPr>
                <w:sz w:val="11"/>
                <w:szCs w:val="11"/>
              </w:rPr>
            </w:pPr>
            <w:r w:rsidRPr="00C17C84">
              <w:rPr>
                <w:sz w:val="11"/>
                <w:szCs w:val="11"/>
              </w:rPr>
              <w:t>0,20</w:t>
            </w:r>
          </w:p>
        </w:tc>
        <w:tc>
          <w:tcPr>
            <w:tcW w:w="1013" w:type="dxa"/>
            <w:tcBorders>
              <w:top w:val="nil"/>
              <w:left w:val="nil"/>
              <w:bottom w:val="single" w:sz="4" w:space="0" w:color="auto"/>
              <w:right w:val="single" w:sz="4" w:space="0" w:color="auto"/>
            </w:tcBorders>
            <w:shd w:val="clear" w:color="auto" w:fill="auto"/>
            <w:vAlign w:val="center"/>
            <w:hideMark/>
          </w:tcPr>
          <w:p w14:paraId="1206C572" w14:textId="77777777" w:rsidR="00C17C84" w:rsidRPr="00C17C84" w:rsidRDefault="00C17C84" w:rsidP="00C17C84">
            <w:pPr>
              <w:jc w:val="center"/>
              <w:rPr>
                <w:sz w:val="11"/>
                <w:szCs w:val="11"/>
              </w:rPr>
            </w:pPr>
            <w:r w:rsidRPr="00C17C84">
              <w:rPr>
                <w:sz w:val="11"/>
                <w:szCs w:val="11"/>
              </w:rPr>
              <w:t>0,25</w:t>
            </w:r>
          </w:p>
        </w:tc>
        <w:tc>
          <w:tcPr>
            <w:tcW w:w="1014" w:type="dxa"/>
            <w:tcBorders>
              <w:top w:val="nil"/>
              <w:left w:val="nil"/>
              <w:bottom w:val="single" w:sz="4" w:space="0" w:color="auto"/>
              <w:right w:val="single" w:sz="4" w:space="0" w:color="auto"/>
            </w:tcBorders>
            <w:shd w:val="clear" w:color="auto" w:fill="auto"/>
            <w:vAlign w:val="center"/>
            <w:hideMark/>
          </w:tcPr>
          <w:p w14:paraId="28D15E50"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nil"/>
              <w:bottom w:val="single" w:sz="4" w:space="0" w:color="auto"/>
              <w:right w:val="nil"/>
            </w:tcBorders>
            <w:shd w:val="clear" w:color="auto" w:fill="auto"/>
            <w:vAlign w:val="center"/>
            <w:hideMark/>
          </w:tcPr>
          <w:p w14:paraId="031BE9E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60E7DC7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3A00990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43FB279D" w14:textId="77777777" w:rsidR="00C17C84" w:rsidRPr="00C17C84" w:rsidRDefault="00C17C84" w:rsidP="00C17C84">
            <w:pPr>
              <w:jc w:val="center"/>
              <w:rPr>
                <w:sz w:val="11"/>
                <w:szCs w:val="11"/>
              </w:rPr>
            </w:pPr>
            <w:r w:rsidRPr="00C17C84">
              <w:rPr>
                <w:sz w:val="11"/>
                <w:szCs w:val="11"/>
              </w:rPr>
              <w:t>0,20</w:t>
            </w:r>
          </w:p>
        </w:tc>
        <w:tc>
          <w:tcPr>
            <w:tcW w:w="1013" w:type="dxa"/>
            <w:tcBorders>
              <w:top w:val="nil"/>
              <w:left w:val="single" w:sz="4" w:space="0" w:color="auto"/>
              <w:bottom w:val="single" w:sz="4" w:space="0" w:color="auto"/>
              <w:right w:val="nil"/>
            </w:tcBorders>
            <w:shd w:val="clear" w:color="auto" w:fill="auto"/>
            <w:vAlign w:val="center"/>
            <w:hideMark/>
          </w:tcPr>
          <w:p w14:paraId="152B80DD"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single" w:sz="4" w:space="0" w:color="auto"/>
              <w:bottom w:val="single" w:sz="4" w:space="0" w:color="auto"/>
              <w:right w:val="nil"/>
            </w:tcBorders>
            <w:shd w:val="clear" w:color="auto" w:fill="auto"/>
            <w:vAlign w:val="center"/>
            <w:hideMark/>
          </w:tcPr>
          <w:p w14:paraId="40FB550F" w14:textId="77777777" w:rsidR="00C17C84" w:rsidRPr="00C17C84" w:rsidRDefault="00C17C84" w:rsidP="00C17C84">
            <w:pPr>
              <w:jc w:val="center"/>
              <w:rPr>
                <w:sz w:val="11"/>
                <w:szCs w:val="11"/>
              </w:rPr>
            </w:pPr>
            <w:r w:rsidRPr="00C17C84">
              <w:rPr>
                <w:sz w:val="11"/>
                <w:szCs w:val="11"/>
              </w:rPr>
              <w:t>0,25</w:t>
            </w:r>
          </w:p>
        </w:tc>
        <w:tc>
          <w:tcPr>
            <w:tcW w:w="1013" w:type="dxa"/>
            <w:tcBorders>
              <w:top w:val="nil"/>
              <w:left w:val="single" w:sz="4" w:space="0" w:color="auto"/>
              <w:bottom w:val="single" w:sz="4" w:space="0" w:color="auto"/>
              <w:right w:val="nil"/>
            </w:tcBorders>
            <w:shd w:val="clear" w:color="auto" w:fill="auto"/>
            <w:vAlign w:val="center"/>
            <w:hideMark/>
          </w:tcPr>
          <w:p w14:paraId="04FAF1D3"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vAlign w:val="center"/>
            <w:hideMark/>
          </w:tcPr>
          <w:p w14:paraId="2A1BE92C"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0BCCF555"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50EC8822" w14:textId="77777777" w:rsidR="00C17C84" w:rsidRPr="00C17C84" w:rsidRDefault="00C17C84" w:rsidP="00C17C84">
            <w:pPr>
              <w:rPr>
                <w:sz w:val="11"/>
                <w:szCs w:val="11"/>
              </w:rPr>
            </w:pPr>
          </w:p>
        </w:tc>
      </w:tr>
      <w:tr w:rsidR="00C17C84" w:rsidRPr="00C17C84" w14:paraId="11C808BE" w14:textId="77777777" w:rsidTr="00C17C84">
        <w:trPr>
          <w:gridAfter w:val="1"/>
          <w:wAfter w:w="11" w:type="dxa"/>
          <w:trHeight w:val="376"/>
          <w:jc w:val="center"/>
        </w:trPr>
        <w:tc>
          <w:tcPr>
            <w:tcW w:w="2408" w:type="dxa"/>
            <w:tcBorders>
              <w:top w:val="nil"/>
              <w:left w:val="single" w:sz="8" w:space="0" w:color="auto"/>
              <w:bottom w:val="single" w:sz="4" w:space="0" w:color="auto"/>
              <w:right w:val="single" w:sz="4" w:space="0" w:color="auto"/>
            </w:tcBorders>
            <w:shd w:val="clear" w:color="auto" w:fill="auto"/>
            <w:hideMark/>
          </w:tcPr>
          <w:p w14:paraId="3CAC7B16" w14:textId="77777777" w:rsidR="00C17C84" w:rsidRPr="00C17C84" w:rsidRDefault="00C17C84" w:rsidP="00C17C84">
            <w:pPr>
              <w:rPr>
                <w:sz w:val="11"/>
                <w:szCs w:val="11"/>
              </w:rPr>
            </w:pPr>
            <w:r w:rsidRPr="00C17C84">
              <w:rPr>
                <w:sz w:val="11"/>
                <w:szCs w:val="11"/>
              </w:rPr>
              <w:t>Расход натурального топлива с учётом естественной убыли и потерь, всего, в т. ч.</w:t>
            </w:r>
          </w:p>
        </w:tc>
        <w:tc>
          <w:tcPr>
            <w:tcW w:w="871" w:type="dxa"/>
            <w:tcBorders>
              <w:top w:val="nil"/>
              <w:left w:val="nil"/>
              <w:bottom w:val="single" w:sz="4" w:space="0" w:color="auto"/>
              <w:right w:val="single" w:sz="4" w:space="0" w:color="auto"/>
            </w:tcBorders>
            <w:shd w:val="clear" w:color="auto" w:fill="auto"/>
            <w:vAlign w:val="center"/>
            <w:hideMark/>
          </w:tcPr>
          <w:p w14:paraId="3FFAC805" w14:textId="77777777" w:rsidR="00C17C84" w:rsidRPr="00C17C84" w:rsidRDefault="00C17C84" w:rsidP="00C17C84">
            <w:pPr>
              <w:jc w:val="center"/>
              <w:rPr>
                <w:sz w:val="11"/>
                <w:szCs w:val="11"/>
              </w:rPr>
            </w:pPr>
            <w:r w:rsidRPr="00C17C84">
              <w:rPr>
                <w:sz w:val="11"/>
                <w:szCs w:val="11"/>
              </w:rPr>
              <w:t>т</w:t>
            </w:r>
          </w:p>
        </w:tc>
        <w:tc>
          <w:tcPr>
            <w:tcW w:w="1013" w:type="dxa"/>
            <w:tcBorders>
              <w:top w:val="nil"/>
              <w:left w:val="nil"/>
              <w:bottom w:val="single" w:sz="4" w:space="0" w:color="auto"/>
              <w:right w:val="single" w:sz="4" w:space="0" w:color="auto"/>
            </w:tcBorders>
            <w:shd w:val="clear" w:color="auto" w:fill="auto"/>
            <w:noWrap/>
            <w:vAlign w:val="center"/>
            <w:hideMark/>
          </w:tcPr>
          <w:p w14:paraId="12D8372B" w14:textId="77777777" w:rsidR="00C17C84" w:rsidRPr="00C17C84" w:rsidRDefault="00C17C84" w:rsidP="00C17C84">
            <w:pPr>
              <w:jc w:val="center"/>
              <w:rPr>
                <w:sz w:val="11"/>
                <w:szCs w:val="11"/>
              </w:rPr>
            </w:pPr>
            <w:r w:rsidRPr="00C17C84">
              <w:rPr>
                <w:sz w:val="11"/>
                <w:szCs w:val="11"/>
              </w:rPr>
              <w:t>13 577,02</w:t>
            </w:r>
          </w:p>
        </w:tc>
        <w:tc>
          <w:tcPr>
            <w:tcW w:w="1013" w:type="dxa"/>
            <w:tcBorders>
              <w:top w:val="nil"/>
              <w:left w:val="nil"/>
              <w:bottom w:val="single" w:sz="4" w:space="0" w:color="auto"/>
              <w:right w:val="single" w:sz="4" w:space="0" w:color="auto"/>
            </w:tcBorders>
            <w:shd w:val="clear" w:color="auto" w:fill="auto"/>
            <w:noWrap/>
            <w:vAlign w:val="center"/>
            <w:hideMark/>
          </w:tcPr>
          <w:p w14:paraId="0BC92DD0" w14:textId="77777777" w:rsidR="00C17C84" w:rsidRPr="00C17C84" w:rsidRDefault="00C17C84" w:rsidP="00C17C84">
            <w:pPr>
              <w:jc w:val="center"/>
              <w:rPr>
                <w:sz w:val="11"/>
                <w:szCs w:val="11"/>
              </w:rPr>
            </w:pPr>
            <w:r w:rsidRPr="00C17C84">
              <w:rPr>
                <w:sz w:val="11"/>
                <w:szCs w:val="11"/>
              </w:rPr>
              <w:t>2 015,48</w:t>
            </w:r>
          </w:p>
        </w:tc>
        <w:tc>
          <w:tcPr>
            <w:tcW w:w="1014" w:type="dxa"/>
            <w:tcBorders>
              <w:top w:val="nil"/>
              <w:left w:val="nil"/>
              <w:bottom w:val="single" w:sz="4" w:space="0" w:color="auto"/>
              <w:right w:val="single" w:sz="4" w:space="0" w:color="auto"/>
            </w:tcBorders>
            <w:shd w:val="clear" w:color="auto" w:fill="auto"/>
            <w:noWrap/>
            <w:vAlign w:val="center"/>
            <w:hideMark/>
          </w:tcPr>
          <w:p w14:paraId="3FEF3916" w14:textId="77777777" w:rsidR="00C17C84" w:rsidRPr="00C17C84" w:rsidRDefault="00C17C84" w:rsidP="00C17C84">
            <w:pPr>
              <w:jc w:val="center"/>
              <w:rPr>
                <w:sz w:val="11"/>
                <w:szCs w:val="11"/>
              </w:rPr>
            </w:pPr>
            <w:r w:rsidRPr="00C17C84">
              <w:rPr>
                <w:sz w:val="11"/>
                <w:szCs w:val="11"/>
              </w:rPr>
              <w:t>15 592,50</w:t>
            </w:r>
          </w:p>
        </w:tc>
        <w:tc>
          <w:tcPr>
            <w:tcW w:w="1013" w:type="dxa"/>
            <w:tcBorders>
              <w:top w:val="nil"/>
              <w:left w:val="nil"/>
              <w:bottom w:val="single" w:sz="4" w:space="0" w:color="auto"/>
              <w:right w:val="nil"/>
            </w:tcBorders>
            <w:shd w:val="clear" w:color="auto" w:fill="auto"/>
            <w:noWrap/>
            <w:vAlign w:val="center"/>
            <w:hideMark/>
          </w:tcPr>
          <w:p w14:paraId="576DE77E" w14:textId="77777777" w:rsidR="00C17C84" w:rsidRPr="00C17C84" w:rsidRDefault="00C17C84" w:rsidP="00C17C84">
            <w:pPr>
              <w:jc w:val="center"/>
              <w:rPr>
                <w:sz w:val="11"/>
                <w:szCs w:val="11"/>
              </w:rPr>
            </w:pPr>
            <w:r w:rsidRPr="00C17C84">
              <w:rPr>
                <w:sz w:val="11"/>
                <w:szCs w:val="11"/>
              </w:rPr>
              <w:t>16 043,92</w:t>
            </w:r>
          </w:p>
        </w:tc>
        <w:tc>
          <w:tcPr>
            <w:tcW w:w="1013" w:type="dxa"/>
            <w:tcBorders>
              <w:top w:val="nil"/>
              <w:left w:val="single" w:sz="4" w:space="0" w:color="auto"/>
              <w:bottom w:val="single" w:sz="4" w:space="0" w:color="auto"/>
              <w:right w:val="nil"/>
            </w:tcBorders>
            <w:shd w:val="clear" w:color="auto" w:fill="auto"/>
            <w:noWrap/>
            <w:vAlign w:val="center"/>
            <w:hideMark/>
          </w:tcPr>
          <w:p w14:paraId="2E56B932" w14:textId="77777777" w:rsidR="00C17C84" w:rsidRPr="00C17C84" w:rsidRDefault="00C17C84" w:rsidP="00C17C84">
            <w:pPr>
              <w:jc w:val="center"/>
              <w:rPr>
                <w:sz w:val="11"/>
                <w:szCs w:val="11"/>
              </w:rPr>
            </w:pPr>
            <w:r w:rsidRPr="00C17C84">
              <w:rPr>
                <w:sz w:val="11"/>
                <w:szCs w:val="11"/>
              </w:rPr>
              <w:t>2 579,15</w:t>
            </w:r>
          </w:p>
        </w:tc>
        <w:tc>
          <w:tcPr>
            <w:tcW w:w="1013" w:type="dxa"/>
            <w:tcBorders>
              <w:top w:val="nil"/>
              <w:left w:val="single" w:sz="4" w:space="0" w:color="auto"/>
              <w:bottom w:val="single" w:sz="4" w:space="0" w:color="auto"/>
              <w:right w:val="nil"/>
            </w:tcBorders>
            <w:shd w:val="clear" w:color="auto" w:fill="auto"/>
            <w:noWrap/>
            <w:vAlign w:val="center"/>
            <w:hideMark/>
          </w:tcPr>
          <w:p w14:paraId="500B86A2" w14:textId="77777777" w:rsidR="00C17C84" w:rsidRPr="00C17C84" w:rsidRDefault="00C17C84" w:rsidP="00C17C84">
            <w:pPr>
              <w:jc w:val="center"/>
              <w:rPr>
                <w:sz w:val="11"/>
                <w:szCs w:val="11"/>
              </w:rPr>
            </w:pPr>
            <w:r w:rsidRPr="00C17C84">
              <w:rPr>
                <w:sz w:val="11"/>
                <w:szCs w:val="11"/>
              </w:rPr>
              <w:t>18 623,07</w:t>
            </w:r>
          </w:p>
        </w:tc>
        <w:tc>
          <w:tcPr>
            <w:tcW w:w="1013" w:type="dxa"/>
            <w:tcBorders>
              <w:top w:val="nil"/>
              <w:left w:val="single" w:sz="4" w:space="0" w:color="auto"/>
              <w:bottom w:val="single" w:sz="4" w:space="0" w:color="auto"/>
              <w:right w:val="nil"/>
            </w:tcBorders>
            <w:shd w:val="clear" w:color="auto" w:fill="auto"/>
            <w:noWrap/>
            <w:vAlign w:val="center"/>
            <w:hideMark/>
          </w:tcPr>
          <w:p w14:paraId="6538DC07" w14:textId="77777777" w:rsidR="00C17C84" w:rsidRPr="00C17C84" w:rsidRDefault="00C17C84" w:rsidP="00C17C84">
            <w:pPr>
              <w:jc w:val="center"/>
              <w:rPr>
                <w:sz w:val="11"/>
                <w:szCs w:val="11"/>
              </w:rPr>
            </w:pPr>
            <w:r w:rsidRPr="00C17C84">
              <w:rPr>
                <w:sz w:val="11"/>
                <w:szCs w:val="11"/>
              </w:rPr>
              <w:t>12 599,55</w:t>
            </w:r>
          </w:p>
        </w:tc>
        <w:tc>
          <w:tcPr>
            <w:tcW w:w="1013" w:type="dxa"/>
            <w:tcBorders>
              <w:top w:val="nil"/>
              <w:left w:val="single" w:sz="4" w:space="0" w:color="auto"/>
              <w:bottom w:val="single" w:sz="4" w:space="0" w:color="auto"/>
              <w:right w:val="nil"/>
            </w:tcBorders>
            <w:shd w:val="clear" w:color="auto" w:fill="auto"/>
            <w:noWrap/>
            <w:vAlign w:val="center"/>
            <w:hideMark/>
          </w:tcPr>
          <w:p w14:paraId="515DD6F4" w14:textId="77777777" w:rsidR="00C17C84" w:rsidRPr="00C17C84" w:rsidRDefault="00C17C84" w:rsidP="00C17C84">
            <w:pPr>
              <w:jc w:val="center"/>
              <w:rPr>
                <w:sz w:val="11"/>
                <w:szCs w:val="11"/>
              </w:rPr>
            </w:pPr>
            <w:r w:rsidRPr="00C17C84">
              <w:rPr>
                <w:sz w:val="11"/>
                <w:szCs w:val="11"/>
              </w:rPr>
              <w:t>2 424,74</w:t>
            </w:r>
          </w:p>
        </w:tc>
        <w:tc>
          <w:tcPr>
            <w:tcW w:w="1013" w:type="dxa"/>
            <w:tcBorders>
              <w:top w:val="nil"/>
              <w:left w:val="single" w:sz="4" w:space="0" w:color="auto"/>
              <w:bottom w:val="single" w:sz="4" w:space="0" w:color="auto"/>
              <w:right w:val="nil"/>
            </w:tcBorders>
            <w:shd w:val="clear" w:color="auto" w:fill="auto"/>
            <w:noWrap/>
            <w:vAlign w:val="center"/>
            <w:hideMark/>
          </w:tcPr>
          <w:p w14:paraId="180C2363" w14:textId="77777777" w:rsidR="00C17C84" w:rsidRPr="00C17C84" w:rsidRDefault="00C17C84" w:rsidP="00C17C84">
            <w:pPr>
              <w:jc w:val="center"/>
              <w:rPr>
                <w:sz w:val="11"/>
                <w:szCs w:val="11"/>
              </w:rPr>
            </w:pPr>
            <w:r w:rsidRPr="00C17C84">
              <w:rPr>
                <w:sz w:val="11"/>
                <w:szCs w:val="11"/>
              </w:rPr>
              <w:t>15 024,29</w:t>
            </w:r>
          </w:p>
        </w:tc>
        <w:tc>
          <w:tcPr>
            <w:tcW w:w="1013" w:type="dxa"/>
            <w:tcBorders>
              <w:top w:val="nil"/>
              <w:left w:val="single" w:sz="4" w:space="0" w:color="auto"/>
              <w:bottom w:val="single" w:sz="4" w:space="0" w:color="auto"/>
              <w:right w:val="nil"/>
            </w:tcBorders>
            <w:shd w:val="clear" w:color="auto" w:fill="auto"/>
            <w:noWrap/>
            <w:vAlign w:val="center"/>
            <w:hideMark/>
          </w:tcPr>
          <w:p w14:paraId="24B65127" w14:textId="77777777" w:rsidR="00C17C84" w:rsidRPr="00C17C84" w:rsidRDefault="00C17C84" w:rsidP="00C17C84">
            <w:pPr>
              <w:jc w:val="center"/>
              <w:rPr>
                <w:sz w:val="11"/>
                <w:szCs w:val="11"/>
              </w:rPr>
            </w:pPr>
            <w:r w:rsidRPr="00C17C84">
              <w:rPr>
                <w:sz w:val="11"/>
                <w:szCs w:val="11"/>
              </w:rPr>
              <w:t>-977,46</w:t>
            </w:r>
          </w:p>
        </w:tc>
        <w:tc>
          <w:tcPr>
            <w:tcW w:w="1009" w:type="dxa"/>
            <w:tcBorders>
              <w:top w:val="nil"/>
              <w:left w:val="single" w:sz="4" w:space="0" w:color="auto"/>
              <w:bottom w:val="single" w:sz="4" w:space="0" w:color="auto"/>
              <w:right w:val="nil"/>
            </w:tcBorders>
            <w:shd w:val="clear" w:color="auto" w:fill="auto"/>
            <w:noWrap/>
            <w:vAlign w:val="center"/>
            <w:hideMark/>
          </w:tcPr>
          <w:p w14:paraId="015403E3" w14:textId="77777777" w:rsidR="00C17C84" w:rsidRPr="00C17C84" w:rsidRDefault="00C17C84" w:rsidP="00C17C84">
            <w:pPr>
              <w:jc w:val="center"/>
              <w:rPr>
                <w:sz w:val="11"/>
                <w:szCs w:val="11"/>
              </w:rPr>
            </w:pPr>
            <w:r w:rsidRPr="00C17C84">
              <w:rPr>
                <w:sz w:val="11"/>
                <w:szCs w:val="11"/>
              </w:rPr>
              <w:t>409,25</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0F25D038" w14:textId="77777777" w:rsidR="00C17C84" w:rsidRPr="00C17C84" w:rsidRDefault="00C17C84" w:rsidP="00C17C84">
            <w:pPr>
              <w:jc w:val="center"/>
              <w:rPr>
                <w:sz w:val="11"/>
                <w:szCs w:val="11"/>
              </w:rPr>
            </w:pPr>
            <w:r w:rsidRPr="00C17C84">
              <w:rPr>
                <w:sz w:val="11"/>
                <w:szCs w:val="11"/>
              </w:rPr>
              <w:t>-568,21</w:t>
            </w:r>
          </w:p>
        </w:tc>
        <w:tc>
          <w:tcPr>
            <w:tcW w:w="226" w:type="dxa"/>
            <w:gridSpan w:val="2"/>
            <w:vAlign w:val="center"/>
            <w:hideMark/>
          </w:tcPr>
          <w:p w14:paraId="38B1A307" w14:textId="77777777" w:rsidR="00C17C84" w:rsidRPr="00C17C84" w:rsidRDefault="00C17C84" w:rsidP="00C17C84">
            <w:pPr>
              <w:rPr>
                <w:sz w:val="11"/>
                <w:szCs w:val="11"/>
              </w:rPr>
            </w:pPr>
          </w:p>
        </w:tc>
      </w:tr>
      <w:tr w:rsidR="00C17C84" w:rsidRPr="00C17C84" w14:paraId="2440C072"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42041DDE" w14:textId="77777777" w:rsidR="00C17C84" w:rsidRPr="00C17C84" w:rsidRDefault="00C17C84" w:rsidP="00C17C84">
            <w:pPr>
              <w:ind w:firstLineChars="200" w:firstLine="220"/>
              <w:rPr>
                <w:sz w:val="11"/>
                <w:szCs w:val="11"/>
              </w:rPr>
            </w:pPr>
            <w:r w:rsidRPr="00C17C84">
              <w:rPr>
                <w:sz w:val="11"/>
                <w:szCs w:val="11"/>
              </w:rPr>
              <w:t>-уголь каменный</w:t>
            </w:r>
          </w:p>
        </w:tc>
        <w:tc>
          <w:tcPr>
            <w:tcW w:w="871" w:type="dxa"/>
            <w:tcBorders>
              <w:top w:val="nil"/>
              <w:left w:val="nil"/>
              <w:bottom w:val="single" w:sz="4" w:space="0" w:color="auto"/>
              <w:right w:val="single" w:sz="4" w:space="0" w:color="auto"/>
            </w:tcBorders>
            <w:shd w:val="clear" w:color="auto" w:fill="auto"/>
            <w:vAlign w:val="center"/>
            <w:hideMark/>
          </w:tcPr>
          <w:p w14:paraId="32FA9402" w14:textId="77777777" w:rsidR="00C17C84" w:rsidRPr="00C17C84" w:rsidRDefault="00C17C84" w:rsidP="00C17C84">
            <w:pPr>
              <w:jc w:val="center"/>
              <w:rPr>
                <w:sz w:val="11"/>
                <w:szCs w:val="11"/>
              </w:rPr>
            </w:pPr>
            <w:r w:rsidRPr="00C17C84">
              <w:rPr>
                <w:sz w:val="11"/>
                <w:szCs w:val="11"/>
              </w:rPr>
              <w:t>т</w:t>
            </w:r>
          </w:p>
        </w:tc>
        <w:tc>
          <w:tcPr>
            <w:tcW w:w="1013" w:type="dxa"/>
            <w:tcBorders>
              <w:top w:val="nil"/>
              <w:left w:val="nil"/>
              <w:bottom w:val="single" w:sz="4" w:space="0" w:color="auto"/>
              <w:right w:val="single" w:sz="4" w:space="0" w:color="auto"/>
            </w:tcBorders>
            <w:shd w:val="clear" w:color="auto" w:fill="auto"/>
            <w:noWrap/>
            <w:vAlign w:val="center"/>
            <w:hideMark/>
          </w:tcPr>
          <w:p w14:paraId="520CD9B5" w14:textId="77777777" w:rsidR="00C17C84" w:rsidRPr="00C17C84" w:rsidRDefault="00C17C84" w:rsidP="00C17C84">
            <w:pPr>
              <w:jc w:val="center"/>
              <w:rPr>
                <w:sz w:val="11"/>
                <w:szCs w:val="11"/>
              </w:rPr>
            </w:pPr>
            <w:r w:rsidRPr="00C17C84">
              <w:rPr>
                <w:sz w:val="11"/>
                <w:szCs w:val="11"/>
              </w:rPr>
              <w:t>13 577,02</w:t>
            </w:r>
          </w:p>
        </w:tc>
        <w:tc>
          <w:tcPr>
            <w:tcW w:w="1013" w:type="dxa"/>
            <w:tcBorders>
              <w:top w:val="nil"/>
              <w:left w:val="nil"/>
              <w:bottom w:val="single" w:sz="4" w:space="0" w:color="auto"/>
              <w:right w:val="single" w:sz="4" w:space="0" w:color="auto"/>
            </w:tcBorders>
            <w:shd w:val="clear" w:color="auto" w:fill="auto"/>
            <w:noWrap/>
            <w:vAlign w:val="center"/>
            <w:hideMark/>
          </w:tcPr>
          <w:p w14:paraId="5208CB72" w14:textId="77777777" w:rsidR="00C17C84" w:rsidRPr="00C17C84" w:rsidRDefault="00C17C84" w:rsidP="00C17C84">
            <w:pPr>
              <w:jc w:val="center"/>
              <w:rPr>
                <w:sz w:val="11"/>
                <w:szCs w:val="11"/>
              </w:rPr>
            </w:pPr>
            <w:r w:rsidRPr="00C17C84">
              <w:rPr>
                <w:sz w:val="11"/>
                <w:szCs w:val="11"/>
              </w:rPr>
              <w:t>2 015,48</w:t>
            </w:r>
          </w:p>
        </w:tc>
        <w:tc>
          <w:tcPr>
            <w:tcW w:w="1014" w:type="dxa"/>
            <w:tcBorders>
              <w:top w:val="nil"/>
              <w:left w:val="nil"/>
              <w:bottom w:val="single" w:sz="4" w:space="0" w:color="auto"/>
              <w:right w:val="single" w:sz="4" w:space="0" w:color="auto"/>
            </w:tcBorders>
            <w:shd w:val="clear" w:color="auto" w:fill="auto"/>
            <w:noWrap/>
            <w:vAlign w:val="center"/>
            <w:hideMark/>
          </w:tcPr>
          <w:p w14:paraId="3671B453" w14:textId="77777777" w:rsidR="00C17C84" w:rsidRPr="00C17C84" w:rsidRDefault="00C17C84" w:rsidP="00C17C84">
            <w:pPr>
              <w:jc w:val="center"/>
              <w:rPr>
                <w:sz w:val="11"/>
                <w:szCs w:val="11"/>
              </w:rPr>
            </w:pPr>
            <w:r w:rsidRPr="00C17C84">
              <w:rPr>
                <w:sz w:val="11"/>
                <w:szCs w:val="11"/>
              </w:rPr>
              <w:t>15 592,50</w:t>
            </w:r>
          </w:p>
        </w:tc>
        <w:tc>
          <w:tcPr>
            <w:tcW w:w="1013" w:type="dxa"/>
            <w:tcBorders>
              <w:top w:val="nil"/>
              <w:left w:val="nil"/>
              <w:bottom w:val="single" w:sz="4" w:space="0" w:color="auto"/>
              <w:right w:val="nil"/>
            </w:tcBorders>
            <w:shd w:val="clear" w:color="auto" w:fill="auto"/>
            <w:noWrap/>
            <w:vAlign w:val="center"/>
            <w:hideMark/>
          </w:tcPr>
          <w:p w14:paraId="431F9ACF" w14:textId="77777777" w:rsidR="00C17C84" w:rsidRPr="00C17C84" w:rsidRDefault="00C17C84" w:rsidP="00C17C84">
            <w:pPr>
              <w:jc w:val="center"/>
              <w:rPr>
                <w:sz w:val="11"/>
                <w:szCs w:val="11"/>
              </w:rPr>
            </w:pPr>
            <w:r w:rsidRPr="00C17C84">
              <w:rPr>
                <w:sz w:val="11"/>
                <w:szCs w:val="11"/>
              </w:rPr>
              <w:t>16 043,92</w:t>
            </w:r>
          </w:p>
        </w:tc>
        <w:tc>
          <w:tcPr>
            <w:tcW w:w="1013" w:type="dxa"/>
            <w:tcBorders>
              <w:top w:val="nil"/>
              <w:left w:val="single" w:sz="4" w:space="0" w:color="auto"/>
              <w:bottom w:val="single" w:sz="4" w:space="0" w:color="auto"/>
              <w:right w:val="nil"/>
            </w:tcBorders>
            <w:shd w:val="clear" w:color="auto" w:fill="auto"/>
            <w:noWrap/>
            <w:vAlign w:val="center"/>
            <w:hideMark/>
          </w:tcPr>
          <w:p w14:paraId="2E82DC0E" w14:textId="77777777" w:rsidR="00C17C84" w:rsidRPr="00C17C84" w:rsidRDefault="00C17C84" w:rsidP="00C17C84">
            <w:pPr>
              <w:jc w:val="center"/>
              <w:rPr>
                <w:sz w:val="11"/>
                <w:szCs w:val="11"/>
              </w:rPr>
            </w:pPr>
            <w:r w:rsidRPr="00C17C84">
              <w:rPr>
                <w:sz w:val="11"/>
                <w:szCs w:val="11"/>
              </w:rPr>
              <w:t>2 579,15</w:t>
            </w:r>
          </w:p>
        </w:tc>
        <w:tc>
          <w:tcPr>
            <w:tcW w:w="1013" w:type="dxa"/>
            <w:tcBorders>
              <w:top w:val="nil"/>
              <w:left w:val="single" w:sz="4" w:space="0" w:color="auto"/>
              <w:bottom w:val="single" w:sz="4" w:space="0" w:color="auto"/>
              <w:right w:val="nil"/>
            </w:tcBorders>
            <w:shd w:val="clear" w:color="auto" w:fill="auto"/>
            <w:noWrap/>
            <w:vAlign w:val="center"/>
            <w:hideMark/>
          </w:tcPr>
          <w:p w14:paraId="6D40CB4B" w14:textId="77777777" w:rsidR="00C17C84" w:rsidRPr="00C17C84" w:rsidRDefault="00C17C84" w:rsidP="00C17C84">
            <w:pPr>
              <w:jc w:val="center"/>
              <w:rPr>
                <w:sz w:val="11"/>
                <w:szCs w:val="11"/>
              </w:rPr>
            </w:pPr>
            <w:r w:rsidRPr="00C17C84">
              <w:rPr>
                <w:sz w:val="11"/>
                <w:szCs w:val="11"/>
              </w:rPr>
              <w:t>18 623,07</w:t>
            </w:r>
          </w:p>
        </w:tc>
        <w:tc>
          <w:tcPr>
            <w:tcW w:w="1013" w:type="dxa"/>
            <w:tcBorders>
              <w:top w:val="nil"/>
              <w:left w:val="single" w:sz="4" w:space="0" w:color="auto"/>
              <w:bottom w:val="single" w:sz="4" w:space="0" w:color="auto"/>
              <w:right w:val="nil"/>
            </w:tcBorders>
            <w:shd w:val="clear" w:color="auto" w:fill="auto"/>
            <w:noWrap/>
            <w:vAlign w:val="center"/>
            <w:hideMark/>
          </w:tcPr>
          <w:p w14:paraId="69C3DDA7" w14:textId="77777777" w:rsidR="00C17C84" w:rsidRPr="00C17C84" w:rsidRDefault="00C17C84" w:rsidP="00C17C84">
            <w:pPr>
              <w:jc w:val="center"/>
              <w:rPr>
                <w:sz w:val="11"/>
                <w:szCs w:val="11"/>
              </w:rPr>
            </w:pPr>
            <w:r w:rsidRPr="00C17C84">
              <w:rPr>
                <w:sz w:val="11"/>
                <w:szCs w:val="11"/>
              </w:rPr>
              <w:t>12 599,55</w:t>
            </w:r>
          </w:p>
        </w:tc>
        <w:tc>
          <w:tcPr>
            <w:tcW w:w="1013" w:type="dxa"/>
            <w:tcBorders>
              <w:top w:val="nil"/>
              <w:left w:val="single" w:sz="4" w:space="0" w:color="auto"/>
              <w:bottom w:val="single" w:sz="4" w:space="0" w:color="auto"/>
              <w:right w:val="nil"/>
            </w:tcBorders>
            <w:shd w:val="clear" w:color="auto" w:fill="auto"/>
            <w:noWrap/>
            <w:vAlign w:val="center"/>
            <w:hideMark/>
          </w:tcPr>
          <w:p w14:paraId="1A1B2E9B" w14:textId="77777777" w:rsidR="00C17C84" w:rsidRPr="00C17C84" w:rsidRDefault="00C17C84" w:rsidP="00C17C84">
            <w:pPr>
              <w:jc w:val="center"/>
              <w:rPr>
                <w:sz w:val="11"/>
                <w:szCs w:val="11"/>
              </w:rPr>
            </w:pPr>
            <w:r w:rsidRPr="00C17C84">
              <w:rPr>
                <w:sz w:val="11"/>
                <w:szCs w:val="11"/>
              </w:rPr>
              <w:t>2 424,74</w:t>
            </w:r>
          </w:p>
        </w:tc>
        <w:tc>
          <w:tcPr>
            <w:tcW w:w="1013" w:type="dxa"/>
            <w:tcBorders>
              <w:top w:val="nil"/>
              <w:left w:val="single" w:sz="4" w:space="0" w:color="auto"/>
              <w:bottom w:val="single" w:sz="4" w:space="0" w:color="auto"/>
              <w:right w:val="nil"/>
            </w:tcBorders>
            <w:shd w:val="clear" w:color="auto" w:fill="auto"/>
            <w:noWrap/>
            <w:vAlign w:val="center"/>
            <w:hideMark/>
          </w:tcPr>
          <w:p w14:paraId="1FD7A91B" w14:textId="77777777" w:rsidR="00C17C84" w:rsidRPr="00C17C84" w:rsidRDefault="00C17C84" w:rsidP="00C17C84">
            <w:pPr>
              <w:jc w:val="center"/>
              <w:rPr>
                <w:sz w:val="11"/>
                <w:szCs w:val="11"/>
              </w:rPr>
            </w:pPr>
            <w:r w:rsidRPr="00C17C84">
              <w:rPr>
                <w:sz w:val="11"/>
                <w:szCs w:val="11"/>
              </w:rPr>
              <w:t>15 024,29</w:t>
            </w:r>
          </w:p>
        </w:tc>
        <w:tc>
          <w:tcPr>
            <w:tcW w:w="1013" w:type="dxa"/>
            <w:tcBorders>
              <w:top w:val="nil"/>
              <w:left w:val="single" w:sz="4" w:space="0" w:color="auto"/>
              <w:bottom w:val="single" w:sz="4" w:space="0" w:color="auto"/>
              <w:right w:val="nil"/>
            </w:tcBorders>
            <w:shd w:val="clear" w:color="auto" w:fill="auto"/>
            <w:noWrap/>
            <w:vAlign w:val="center"/>
            <w:hideMark/>
          </w:tcPr>
          <w:p w14:paraId="2F7F3E83" w14:textId="77777777" w:rsidR="00C17C84" w:rsidRPr="00C17C84" w:rsidRDefault="00C17C84" w:rsidP="00C17C84">
            <w:pPr>
              <w:jc w:val="center"/>
              <w:rPr>
                <w:sz w:val="11"/>
                <w:szCs w:val="11"/>
              </w:rPr>
            </w:pPr>
            <w:r w:rsidRPr="00C17C84">
              <w:rPr>
                <w:sz w:val="11"/>
                <w:szCs w:val="11"/>
              </w:rPr>
              <w:t>-977,46</w:t>
            </w:r>
          </w:p>
        </w:tc>
        <w:tc>
          <w:tcPr>
            <w:tcW w:w="1009" w:type="dxa"/>
            <w:tcBorders>
              <w:top w:val="nil"/>
              <w:left w:val="single" w:sz="4" w:space="0" w:color="auto"/>
              <w:bottom w:val="single" w:sz="4" w:space="0" w:color="auto"/>
              <w:right w:val="nil"/>
            </w:tcBorders>
            <w:shd w:val="clear" w:color="auto" w:fill="auto"/>
            <w:noWrap/>
            <w:vAlign w:val="center"/>
            <w:hideMark/>
          </w:tcPr>
          <w:p w14:paraId="3F8DE8ED" w14:textId="77777777" w:rsidR="00C17C84" w:rsidRPr="00C17C84" w:rsidRDefault="00C17C84" w:rsidP="00C17C84">
            <w:pPr>
              <w:jc w:val="center"/>
              <w:rPr>
                <w:sz w:val="11"/>
                <w:szCs w:val="11"/>
              </w:rPr>
            </w:pPr>
            <w:r w:rsidRPr="00C17C84">
              <w:rPr>
                <w:sz w:val="11"/>
                <w:szCs w:val="11"/>
              </w:rPr>
              <w:t>409,25</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22DB4EC" w14:textId="77777777" w:rsidR="00C17C84" w:rsidRPr="00C17C84" w:rsidRDefault="00C17C84" w:rsidP="00C17C84">
            <w:pPr>
              <w:jc w:val="center"/>
              <w:rPr>
                <w:sz w:val="11"/>
                <w:szCs w:val="11"/>
              </w:rPr>
            </w:pPr>
            <w:r w:rsidRPr="00C17C84">
              <w:rPr>
                <w:sz w:val="11"/>
                <w:szCs w:val="11"/>
              </w:rPr>
              <w:t>-568,21</w:t>
            </w:r>
          </w:p>
        </w:tc>
        <w:tc>
          <w:tcPr>
            <w:tcW w:w="226" w:type="dxa"/>
            <w:gridSpan w:val="2"/>
            <w:vAlign w:val="center"/>
            <w:hideMark/>
          </w:tcPr>
          <w:p w14:paraId="6E829FFE" w14:textId="77777777" w:rsidR="00C17C84" w:rsidRPr="00C17C84" w:rsidRDefault="00C17C84" w:rsidP="00C17C84">
            <w:pPr>
              <w:rPr>
                <w:sz w:val="11"/>
                <w:szCs w:val="11"/>
              </w:rPr>
            </w:pPr>
          </w:p>
        </w:tc>
      </w:tr>
      <w:tr w:rsidR="00C17C84" w:rsidRPr="00C17C84" w14:paraId="3AF7EC96"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6323A1EA" w14:textId="77777777" w:rsidR="00C17C84" w:rsidRPr="00C17C84" w:rsidRDefault="00C17C84" w:rsidP="00C17C84">
            <w:pPr>
              <w:ind w:firstLineChars="200" w:firstLine="220"/>
              <w:rPr>
                <w:sz w:val="11"/>
                <w:szCs w:val="11"/>
              </w:rPr>
            </w:pPr>
            <w:r w:rsidRPr="00C17C84">
              <w:rPr>
                <w:sz w:val="11"/>
                <w:szCs w:val="11"/>
              </w:rPr>
              <w:t>- уголь бурый</w:t>
            </w:r>
          </w:p>
        </w:tc>
        <w:tc>
          <w:tcPr>
            <w:tcW w:w="871" w:type="dxa"/>
            <w:tcBorders>
              <w:top w:val="nil"/>
              <w:left w:val="nil"/>
              <w:bottom w:val="single" w:sz="4" w:space="0" w:color="auto"/>
              <w:right w:val="single" w:sz="4" w:space="0" w:color="auto"/>
            </w:tcBorders>
            <w:shd w:val="clear" w:color="auto" w:fill="auto"/>
            <w:vAlign w:val="center"/>
            <w:hideMark/>
          </w:tcPr>
          <w:p w14:paraId="6907794E" w14:textId="77777777" w:rsidR="00C17C84" w:rsidRPr="00C17C84" w:rsidRDefault="00C17C84" w:rsidP="00C17C84">
            <w:pPr>
              <w:jc w:val="center"/>
              <w:rPr>
                <w:sz w:val="11"/>
                <w:szCs w:val="11"/>
              </w:rPr>
            </w:pPr>
            <w:r w:rsidRPr="00C17C84">
              <w:rPr>
                <w:sz w:val="11"/>
                <w:szCs w:val="11"/>
              </w:rPr>
              <w:t>т</w:t>
            </w:r>
          </w:p>
        </w:tc>
        <w:tc>
          <w:tcPr>
            <w:tcW w:w="1013" w:type="dxa"/>
            <w:tcBorders>
              <w:top w:val="nil"/>
              <w:left w:val="nil"/>
              <w:bottom w:val="single" w:sz="4" w:space="0" w:color="auto"/>
              <w:right w:val="single" w:sz="4" w:space="0" w:color="auto"/>
            </w:tcBorders>
            <w:shd w:val="clear" w:color="auto" w:fill="auto"/>
            <w:noWrap/>
            <w:vAlign w:val="center"/>
            <w:hideMark/>
          </w:tcPr>
          <w:p w14:paraId="5EC5835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5A4DABC7"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70C3CA1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222C6AD6"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1D0B5A1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578C606D"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3F5C0C4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95052C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984FC6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DD3E045"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744FA3A2"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E4585B3"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3C26E3A4" w14:textId="77777777" w:rsidR="00C17C84" w:rsidRPr="00C17C84" w:rsidRDefault="00C17C84" w:rsidP="00C17C84">
            <w:pPr>
              <w:rPr>
                <w:sz w:val="11"/>
                <w:szCs w:val="11"/>
              </w:rPr>
            </w:pPr>
          </w:p>
        </w:tc>
      </w:tr>
      <w:tr w:rsidR="00C17C84" w:rsidRPr="00C17C84" w14:paraId="0C6E688E"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543C0072" w14:textId="77777777" w:rsidR="00C17C84" w:rsidRPr="00C17C84" w:rsidRDefault="00C17C84" w:rsidP="00C17C84">
            <w:pPr>
              <w:rPr>
                <w:sz w:val="11"/>
                <w:szCs w:val="11"/>
              </w:rPr>
            </w:pPr>
            <w:proofErr w:type="gramStart"/>
            <w:r w:rsidRPr="00C17C84">
              <w:rPr>
                <w:sz w:val="11"/>
                <w:szCs w:val="11"/>
              </w:rPr>
              <w:t>Цена  натурального</w:t>
            </w:r>
            <w:proofErr w:type="gramEnd"/>
            <w:r w:rsidRPr="00C17C84">
              <w:rPr>
                <w:sz w:val="11"/>
                <w:szCs w:val="11"/>
              </w:rPr>
              <w:t xml:space="preserve"> топлива </w:t>
            </w:r>
          </w:p>
        </w:tc>
        <w:tc>
          <w:tcPr>
            <w:tcW w:w="871" w:type="dxa"/>
            <w:tcBorders>
              <w:top w:val="nil"/>
              <w:left w:val="nil"/>
              <w:bottom w:val="single" w:sz="4" w:space="0" w:color="auto"/>
              <w:right w:val="single" w:sz="4" w:space="0" w:color="auto"/>
            </w:tcBorders>
            <w:shd w:val="clear" w:color="auto" w:fill="auto"/>
            <w:hideMark/>
          </w:tcPr>
          <w:p w14:paraId="1CE9F9F8" w14:textId="77777777" w:rsidR="00C17C84" w:rsidRPr="00C17C84" w:rsidRDefault="00C17C84" w:rsidP="00C17C84">
            <w:pPr>
              <w:jc w:val="center"/>
              <w:rPr>
                <w:sz w:val="11"/>
                <w:szCs w:val="11"/>
              </w:rPr>
            </w:pPr>
            <w:r w:rsidRPr="00C17C84">
              <w:rPr>
                <w:sz w:val="11"/>
                <w:szCs w:val="11"/>
              </w:rPr>
              <w:t>руб./т</w:t>
            </w:r>
          </w:p>
        </w:tc>
        <w:tc>
          <w:tcPr>
            <w:tcW w:w="1013" w:type="dxa"/>
            <w:tcBorders>
              <w:top w:val="nil"/>
              <w:left w:val="nil"/>
              <w:bottom w:val="single" w:sz="4" w:space="0" w:color="auto"/>
              <w:right w:val="single" w:sz="4" w:space="0" w:color="auto"/>
            </w:tcBorders>
            <w:shd w:val="clear" w:color="auto" w:fill="auto"/>
            <w:vAlign w:val="center"/>
            <w:hideMark/>
          </w:tcPr>
          <w:p w14:paraId="57276FCA" w14:textId="77777777" w:rsidR="00C17C84" w:rsidRPr="00C17C84" w:rsidRDefault="00C17C84" w:rsidP="00C17C84">
            <w:pPr>
              <w:jc w:val="center"/>
              <w:rPr>
                <w:sz w:val="11"/>
                <w:szCs w:val="11"/>
              </w:rPr>
            </w:pPr>
            <w:r w:rsidRPr="00C17C84">
              <w:rPr>
                <w:sz w:val="11"/>
                <w:szCs w:val="11"/>
              </w:rPr>
              <w:t>1 637,50</w:t>
            </w:r>
          </w:p>
        </w:tc>
        <w:tc>
          <w:tcPr>
            <w:tcW w:w="1013" w:type="dxa"/>
            <w:tcBorders>
              <w:top w:val="nil"/>
              <w:left w:val="nil"/>
              <w:bottom w:val="single" w:sz="4" w:space="0" w:color="auto"/>
              <w:right w:val="single" w:sz="4" w:space="0" w:color="auto"/>
            </w:tcBorders>
            <w:shd w:val="clear" w:color="auto" w:fill="auto"/>
            <w:vAlign w:val="center"/>
            <w:hideMark/>
          </w:tcPr>
          <w:p w14:paraId="1EF88A47" w14:textId="77777777" w:rsidR="00C17C84" w:rsidRPr="00C17C84" w:rsidRDefault="00C17C84" w:rsidP="00C17C84">
            <w:pPr>
              <w:jc w:val="center"/>
              <w:rPr>
                <w:sz w:val="11"/>
                <w:szCs w:val="11"/>
              </w:rPr>
            </w:pPr>
            <w:r w:rsidRPr="00C17C84">
              <w:rPr>
                <w:sz w:val="11"/>
                <w:szCs w:val="11"/>
              </w:rPr>
              <w:t>1 637,50</w:t>
            </w:r>
          </w:p>
        </w:tc>
        <w:tc>
          <w:tcPr>
            <w:tcW w:w="1014" w:type="dxa"/>
            <w:tcBorders>
              <w:top w:val="nil"/>
              <w:left w:val="nil"/>
              <w:bottom w:val="single" w:sz="4" w:space="0" w:color="auto"/>
              <w:right w:val="single" w:sz="4" w:space="0" w:color="auto"/>
            </w:tcBorders>
            <w:shd w:val="clear" w:color="auto" w:fill="auto"/>
            <w:vAlign w:val="center"/>
            <w:hideMark/>
          </w:tcPr>
          <w:p w14:paraId="3FDD7CDE" w14:textId="77777777" w:rsidR="00C17C84" w:rsidRPr="00C17C84" w:rsidRDefault="00C17C84" w:rsidP="00C17C84">
            <w:pPr>
              <w:jc w:val="center"/>
              <w:rPr>
                <w:sz w:val="11"/>
                <w:szCs w:val="11"/>
              </w:rPr>
            </w:pPr>
            <w:r w:rsidRPr="00C17C84">
              <w:rPr>
                <w:sz w:val="11"/>
                <w:szCs w:val="11"/>
              </w:rPr>
              <w:t>1 637,50</w:t>
            </w:r>
          </w:p>
        </w:tc>
        <w:tc>
          <w:tcPr>
            <w:tcW w:w="1013" w:type="dxa"/>
            <w:tcBorders>
              <w:top w:val="nil"/>
              <w:left w:val="nil"/>
              <w:bottom w:val="single" w:sz="4" w:space="0" w:color="auto"/>
              <w:right w:val="nil"/>
            </w:tcBorders>
            <w:shd w:val="clear" w:color="auto" w:fill="auto"/>
            <w:vAlign w:val="center"/>
            <w:hideMark/>
          </w:tcPr>
          <w:p w14:paraId="2F0C1788"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7DEF8FCC"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6A6C8BAE"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613774BD"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27867165"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6BB8F765"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31F7D760" w14:textId="77777777" w:rsidR="00C17C84" w:rsidRPr="00C17C84" w:rsidRDefault="00C17C84" w:rsidP="00C17C84">
            <w:pPr>
              <w:jc w:val="center"/>
              <w:rPr>
                <w:sz w:val="11"/>
                <w:szCs w:val="11"/>
              </w:rPr>
            </w:pPr>
            <w:r w:rsidRPr="00C17C84">
              <w:rPr>
                <w:sz w:val="11"/>
                <w:szCs w:val="11"/>
              </w:rPr>
              <w:t>-210,87</w:t>
            </w:r>
          </w:p>
        </w:tc>
        <w:tc>
          <w:tcPr>
            <w:tcW w:w="1009" w:type="dxa"/>
            <w:tcBorders>
              <w:top w:val="nil"/>
              <w:left w:val="single" w:sz="4" w:space="0" w:color="auto"/>
              <w:bottom w:val="single" w:sz="4" w:space="0" w:color="auto"/>
              <w:right w:val="nil"/>
            </w:tcBorders>
            <w:shd w:val="clear" w:color="auto" w:fill="auto"/>
            <w:vAlign w:val="center"/>
            <w:hideMark/>
          </w:tcPr>
          <w:p w14:paraId="0C0E571E" w14:textId="77777777" w:rsidR="00C17C84" w:rsidRPr="00C17C84" w:rsidRDefault="00C17C84" w:rsidP="00C17C84">
            <w:pPr>
              <w:jc w:val="center"/>
              <w:rPr>
                <w:sz w:val="11"/>
                <w:szCs w:val="11"/>
              </w:rPr>
            </w:pPr>
            <w:r w:rsidRPr="00C17C84">
              <w:rPr>
                <w:sz w:val="11"/>
                <w:szCs w:val="11"/>
              </w:rPr>
              <w:t>-210,87</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1D30DA30" w14:textId="77777777" w:rsidR="00C17C84" w:rsidRPr="00C17C84" w:rsidRDefault="00C17C84" w:rsidP="00C17C84">
            <w:pPr>
              <w:jc w:val="center"/>
              <w:rPr>
                <w:sz w:val="11"/>
                <w:szCs w:val="11"/>
              </w:rPr>
            </w:pPr>
            <w:r w:rsidRPr="00C17C84">
              <w:rPr>
                <w:sz w:val="11"/>
                <w:szCs w:val="11"/>
              </w:rPr>
              <w:t>-210,87</w:t>
            </w:r>
          </w:p>
        </w:tc>
        <w:tc>
          <w:tcPr>
            <w:tcW w:w="226" w:type="dxa"/>
            <w:gridSpan w:val="2"/>
            <w:vAlign w:val="center"/>
            <w:hideMark/>
          </w:tcPr>
          <w:p w14:paraId="762F376E" w14:textId="77777777" w:rsidR="00C17C84" w:rsidRPr="00C17C84" w:rsidRDefault="00C17C84" w:rsidP="00C17C84">
            <w:pPr>
              <w:rPr>
                <w:sz w:val="11"/>
                <w:szCs w:val="11"/>
              </w:rPr>
            </w:pPr>
          </w:p>
        </w:tc>
      </w:tr>
      <w:tr w:rsidR="00C17C84" w:rsidRPr="00C17C84" w14:paraId="563C81B8"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02ADD127" w14:textId="77777777" w:rsidR="00C17C84" w:rsidRPr="00C17C84" w:rsidRDefault="00C17C84" w:rsidP="00C17C84">
            <w:pPr>
              <w:ind w:firstLineChars="200" w:firstLine="220"/>
              <w:rPr>
                <w:sz w:val="11"/>
                <w:szCs w:val="11"/>
              </w:rPr>
            </w:pPr>
            <w:r w:rsidRPr="00C17C84">
              <w:rPr>
                <w:sz w:val="11"/>
                <w:szCs w:val="11"/>
              </w:rPr>
              <w:t>-уголь каменный</w:t>
            </w:r>
          </w:p>
        </w:tc>
        <w:tc>
          <w:tcPr>
            <w:tcW w:w="871" w:type="dxa"/>
            <w:tcBorders>
              <w:top w:val="nil"/>
              <w:left w:val="nil"/>
              <w:bottom w:val="single" w:sz="4" w:space="0" w:color="auto"/>
              <w:right w:val="single" w:sz="4" w:space="0" w:color="auto"/>
            </w:tcBorders>
            <w:shd w:val="clear" w:color="auto" w:fill="auto"/>
            <w:hideMark/>
          </w:tcPr>
          <w:p w14:paraId="613D762B" w14:textId="77777777" w:rsidR="00C17C84" w:rsidRPr="00C17C84" w:rsidRDefault="00C17C84" w:rsidP="00C17C84">
            <w:pPr>
              <w:jc w:val="center"/>
              <w:rPr>
                <w:sz w:val="11"/>
                <w:szCs w:val="11"/>
              </w:rPr>
            </w:pPr>
            <w:r w:rsidRPr="00C17C84">
              <w:rPr>
                <w:sz w:val="11"/>
                <w:szCs w:val="11"/>
              </w:rPr>
              <w:t>руб./т</w:t>
            </w:r>
          </w:p>
        </w:tc>
        <w:tc>
          <w:tcPr>
            <w:tcW w:w="1013" w:type="dxa"/>
            <w:tcBorders>
              <w:top w:val="nil"/>
              <w:left w:val="nil"/>
              <w:bottom w:val="single" w:sz="4" w:space="0" w:color="auto"/>
              <w:right w:val="single" w:sz="4" w:space="0" w:color="auto"/>
            </w:tcBorders>
            <w:shd w:val="clear" w:color="auto" w:fill="auto"/>
            <w:vAlign w:val="center"/>
            <w:hideMark/>
          </w:tcPr>
          <w:p w14:paraId="0DEB47E3" w14:textId="77777777" w:rsidR="00C17C84" w:rsidRPr="00C17C84" w:rsidRDefault="00C17C84" w:rsidP="00C17C84">
            <w:pPr>
              <w:jc w:val="center"/>
              <w:rPr>
                <w:sz w:val="11"/>
                <w:szCs w:val="11"/>
              </w:rPr>
            </w:pPr>
            <w:r w:rsidRPr="00C17C84">
              <w:rPr>
                <w:sz w:val="11"/>
                <w:szCs w:val="11"/>
              </w:rPr>
              <w:t>1 637,50</w:t>
            </w:r>
          </w:p>
        </w:tc>
        <w:tc>
          <w:tcPr>
            <w:tcW w:w="1013" w:type="dxa"/>
            <w:tcBorders>
              <w:top w:val="nil"/>
              <w:left w:val="nil"/>
              <w:bottom w:val="single" w:sz="4" w:space="0" w:color="auto"/>
              <w:right w:val="single" w:sz="4" w:space="0" w:color="auto"/>
            </w:tcBorders>
            <w:shd w:val="clear" w:color="auto" w:fill="auto"/>
            <w:vAlign w:val="center"/>
            <w:hideMark/>
          </w:tcPr>
          <w:p w14:paraId="1631880A" w14:textId="77777777" w:rsidR="00C17C84" w:rsidRPr="00C17C84" w:rsidRDefault="00C17C84" w:rsidP="00C17C84">
            <w:pPr>
              <w:jc w:val="center"/>
              <w:rPr>
                <w:sz w:val="11"/>
                <w:szCs w:val="11"/>
              </w:rPr>
            </w:pPr>
            <w:r w:rsidRPr="00C17C84">
              <w:rPr>
                <w:sz w:val="11"/>
                <w:szCs w:val="11"/>
              </w:rPr>
              <w:t>1 637,50</w:t>
            </w:r>
          </w:p>
        </w:tc>
        <w:tc>
          <w:tcPr>
            <w:tcW w:w="1014" w:type="dxa"/>
            <w:tcBorders>
              <w:top w:val="nil"/>
              <w:left w:val="nil"/>
              <w:bottom w:val="single" w:sz="4" w:space="0" w:color="auto"/>
              <w:right w:val="single" w:sz="4" w:space="0" w:color="auto"/>
            </w:tcBorders>
            <w:shd w:val="clear" w:color="auto" w:fill="auto"/>
            <w:vAlign w:val="center"/>
            <w:hideMark/>
          </w:tcPr>
          <w:p w14:paraId="053CA06F" w14:textId="77777777" w:rsidR="00C17C84" w:rsidRPr="00C17C84" w:rsidRDefault="00C17C84" w:rsidP="00C17C84">
            <w:pPr>
              <w:jc w:val="center"/>
              <w:rPr>
                <w:sz w:val="11"/>
                <w:szCs w:val="11"/>
              </w:rPr>
            </w:pPr>
            <w:r w:rsidRPr="00C17C84">
              <w:rPr>
                <w:sz w:val="11"/>
                <w:szCs w:val="11"/>
              </w:rPr>
              <w:t>1 637,50</w:t>
            </w:r>
          </w:p>
        </w:tc>
        <w:tc>
          <w:tcPr>
            <w:tcW w:w="1013" w:type="dxa"/>
            <w:tcBorders>
              <w:top w:val="nil"/>
              <w:left w:val="nil"/>
              <w:bottom w:val="single" w:sz="4" w:space="0" w:color="auto"/>
              <w:right w:val="nil"/>
            </w:tcBorders>
            <w:shd w:val="clear" w:color="auto" w:fill="auto"/>
            <w:vAlign w:val="center"/>
            <w:hideMark/>
          </w:tcPr>
          <w:p w14:paraId="01E369AA"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0C596019"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5BC8618B" w14:textId="77777777" w:rsidR="00C17C84" w:rsidRPr="00C17C84" w:rsidRDefault="00C17C84" w:rsidP="00C17C84">
            <w:pPr>
              <w:jc w:val="center"/>
              <w:rPr>
                <w:sz w:val="11"/>
                <w:szCs w:val="11"/>
              </w:rPr>
            </w:pPr>
            <w:r w:rsidRPr="00C17C84">
              <w:rPr>
                <w:sz w:val="11"/>
                <w:szCs w:val="11"/>
              </w:rPr>
              <w:t>1 449,32</w:t>
            </w:r>
          </w:p>
        </w:tc>
        <w:tc>
          <w:tcPr>
            <w:tcW w:w="1013" w:type="dxa"/>
            <w:tcBorders>
              <w:top w:val="nil"/>
              <w:left w:val="single" w:sz="4" w:space="0" w:color="auto"/>
              <w:bottom w:val="single" w:sz="4" w:space="0" w:color="auto"/>
              <w:right w:val="nil"/>
            </w:tcBorders>
            <w:shd w:val="clear" w:color="auto" w:fill="auto"/>
            <w:vAlign w:val="center"/>
            <w:hideMark/>
          </w:tcPr>
          <w:p w14:paraId="315306C0"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5936C891"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25B95432" w14:textId="77777777" w:rsidR="00C17C84" w:rsidRPr="00C17C84" w:rsidRDefault="00C17C84" w:rsidP="00C17C84">
            <w:pPr>
              <w:jc w:val="center"/>
              <w:rPr>
                <w:sz w:val="11"/>
                <w:szCs w:val="11"/>
              </w:rPr>
            </w:pPr>
            <w:r w:rsidRPr="00C17C84">
              <w:rPr>
                <w:sz w:val="11"/>
                <w:szCs w:val="11"/>
              </w:rPr>
              <w:t>1 426,63</w:t>
            </w:r>
          </w:p>
        </w:tc>
        <w:tc>
          <w:tcPr>
            <w:tcW w:w="1013" w:type="dxa"/>
            <w:tcBorders>
              <w:top w:val="nil"/>
              <w:left w:val="single" w:sz="4" w:space="0" w:color="auto"/>
              <w:bottom w:val="single" w:sz="4" w:space="0" w:color="auto"/>
              <w:right w:val="nil"/>
            </w:tcBorders>
            <w:shd w:val="clear" w:color="auto" w:fill="auto"/>
            <w:vAlign w:val="center"/>
            <w:hideMark/>
          </w:tcPr>
          <w:p w14:paraId="51DFBCC2" w14:textId="77777777" w:rsidR="00C17C84" w:rsidRPr="00C17C84" w:rsidRDefault="00C17C84" w:rsidP="00C17C84">
            <w:pPr>
              <w:jc w:val="center"/>
              <w:rPr>
                <w:sz w:val="11"/>
                <w:szCs w:val="11"/>
              </w:rPr>
            </w:pPr>
            <w:r w:rsidRPr="00C17C84">
              <w:rPr>
                <w:sz w:val="11"/>
                <w:szCs w:val="11"/>
              </w:rPr>
              <w:t>-210,87</w:t>
            </w:r>
          </w:p>
        </w:tc>
        <w:tc>
          <w:tcPr>
            <w:tcW w:w="1009" w:type="dxa"/>
            <w:tcBorders>
              <w:top w:val="nil"/>
              <w:left w:val="single" w:sz="4" w:space="0" w:color="auto"/>
              <w:bottom w:val="single" w:sz="4" w:space="0" w:color="auto"/>
              <w:right w:val="nil"/>
            </w:tcBorders>
            <w:shd w:val="clear" w:color="auto" w:fill="auto"/>
            <w:vAlign w:val="center"/>
            <w:hideMark/>
          </w:tcPr>
          <w:p w14:paraId="0F5939F8" w14:textId="77777777" w:rsidR="00C17C84" w:rsidRPr="00C17C84" w:rsidRDefault="00C17C84" w:rsidP="00C17C84">
            <w:pPr>
              <w:jc w:val="center"/>
              <w:rPr>
                <w:sz w:val="11"/>
                <w:szCs w:val="11"/>
              </w:rPr>
            </w:pPr>
            <w:r w:rsidRPr="00C17C84">
              <w:rPr>
                <w:sz w:val="11"/>
                <w:szCs w:val="11"/>
              </w:rPr>
              <w:t>-210,87</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D118A40" w14:textId="77777777" w:rsidR="00C17C84" w:rsidRPr="00C17C84" w:rsidRDefault="00C17C84" w:rsidP="00C17C84">
            <w:pPr>
              <w:jc w:val="center"/>
              <w:rPr>
                <w:sz w:val="11"/>
                <w:szCs w:val="11"/>
              </w:rPr>
            </w:pPr>
            <w:r w:rsidRPr="00C17C84">
              <w:rPr>
                <w:sz w:val="11"/>
                <w:szCs w:val="11"/>
              </w:rPr>
              <w:t>-210,87</w:t>
            </w:r>
          </w:p>
        </w:tc>
        <w:tc>
          <w:tcPr>
            <w:tcW w:w="226" w:type="dxa"/>
            <w:gridSpan w:val="2"/>
            <w:vAlign w:val="center"/>
            <w:hideMark/>
          </w:tcPr>
          <w:p w14:paraId="54F1AB11" w14:textId="77777777" w:rsidR="00C17C84" w:rsidRPr="00C17C84" w:rsidRDefault="00C17C84" w:rsidP="00C17C84">
            <w:pPr>
              <w:rPr>
                <w:sz w:val="11"/>
                <w:szCs w:val="11"/>
              </w:rPr>
            </w:pPr>
          </w:p>
        </w:tc>
      </w:tr>
      <w:tr w:rsidR="00C17C84" w:rsidRPr="00C17C84" w14:paraId="6C8FA288"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6A4941D0" w14:textId="77777777" w:rsidR="00C17C84" w:rsidRPr="00C17C84" w:rsidRDefault="00C17C84" w:rsidP="00C17C84">
            <w:pPr>
              <w:ind w:firstLineChars="200" w:firstLine="220"/>
              <w:rPr>
                <w:sz w:val="11"/>
                <w:szCs w:val="11"/>
              </w:rPr>
            </w:pPr>
            <w:r w:rsidRPr="00C17C84">
              <w:rPr>
                <w:sz w:val="11"/>
                <w:szCs w:val="11"/>
              </w:rPr>
              <w:t>-уголь бурый</w:t>
            </w:r>
          </w:p>
        </w:tc>
        <w:tc>
          <w:tcPr>
            <w:tcW w:w="871" w:type="dxa"/>
            <w:tcBorders>
              <w:top w:val="nil"/>
              <w:left w:val="nil"/>
              <w:bottom w:val="single" w:sz="4" w:space="0" w:color="auto"/>
              <w:right w:val="single" w:sz="4" w:space="0" w:color="auto"/>
            </w:tcBorders>
            <w:shd w:val="clear" w:color="auto" w:fill="auto"/>
            <w:hideMark/>
          </w:tcPr>
          <w:p w14:paraId="176EBDD4" w14:textId="77777777" w:rsidR="00C17C84" w:rsidRPr="00C17C84" w:rsidRDefault="00C17C84" w:rsidP="00C17C84">
            <w:pPr>
              <w:jc w:val="center"/>
              <w:rPr>
                <w:sz w:val="11"/>
                <w:szCs w:val="11"/>
              </w:rPr>
            </w:pPr>
            <w:proofErr w:type="spellStart"/>
            <w:r w:rsidRPr="00C17C84">
              <w:rPr>
                <w:sz w:val="11"/>
                <w:szCs w:val="11"/>
              </w:rPr>
              <w:t>руб</w:t>
            </w:r>
            <w:proofErr w:type="spellEnd"/>
            <w:r w:rsidRPr="00C17C84">
              <w:rPr>
                <w:sz w:val="11"/>
                <w:szCs w:val="11"/>
              </w:rPr>
              <w:t>/</w:t>
            </w:r>
            <w:proofErr w:type="spellStart"/>
            <w:r w:rsidRPr="00C17C84">
              <w:rPr>
                <w:sz w:val="11"/>
                <w:szCs w:val="11"/>
              </w:rPr>
              <w:t>тн</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E752BC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vAlign w:val="center"/>
            <w:hideMark/>
          </w:tcPr>
          <w:p w14:paraId="401C7EBA"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vAlign w:val="center"/>
            <w:hideMark/>
          </w:tcPr>
          <w:p w14:paraId="203689D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vAlign w:val="center"/>
            <w:hideMark/>
          </w:tcPr>
          <w:p w14:paraId="67523ED7"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vAlign w:val="center"/>
            <w:hideMark/>
          </w:tcPr>
          <w:p w14:paraId="59419A1E"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vAlign w:val="center"/>
            <w:hideMark/>
          </w:tcPr>
          <w:p w14:paraId="44C24CD6"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vAlign w:val="center"/>
            <w:hideMark/>
          </w:tcPr>
          <w:p w14:paraId="6D0A82B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4745593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4A7C1F0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vAlign w:val="center"/>
            <w:hideMark/>
          </w:tcPr>
          <w:p w14:paraId="16BFCC34"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vAlign w:val="center"/>
            <w:hideMark/>
          </w:tcPr>
          <w:p w14:paraId="5709AD3F"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948393B"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52C86320" w14:textId="77777777" w:rsidR="00C17C84" w:rsidRPr="00C17C84" w:rsidRDefault="00C17C84" w:rsidP="00C17C84">
            <w:pPr>
              <w:rPr>
                <w:sz w:val="11"/>
                <w:szCs w:val="11"/>
              </w:rPr>
            </w:pPr>
          </w:p>
        </w:tc>
      </w:tr>
      <w:tr w:rsidR="00C17C84" w:rsidRPr="00C17C84" w14:paraId="1D7BEE9B"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5D5B286D" w14:textId="77777777" w:rsidR="00C17C84" w:rsidRPr="00C17C84" w:rsidRDefault="00C17C84" w:rsidP="00C17C84">
            <w:pPr>
              <w:rPr>
                <w:sz w:val="11"/>
                <w:szCs w:val="11"/>
              </w:rPr>
            </w:pPr>
            <w:r w:rsidRPr="00C17C84">
              <w:rPr>
                <w:sz w:val="11"/>
                <w:szCs w:val="11"/>
              </w:rPr>
              <w:t>Стоимость топлива, всего, в т.ч.</w:t>
            </w:r>
          </w:p>
        </w:tc>
        <w:tc>
          <w:tcPr>
            <w:tcW w:w="871" w:type="dxa"/>
            <w:tcBorders>
              <w:top w:val="nil"/>
              <w:left w:val="nil"/>
              <w:bottom w:val="single" w:sz="4" w:space="0" w:color="auto"/>
              <w:right w:val="single" w:sz="4" w:space="0" w:color="auto"/>
            </w:tcBorders>
            <w:shd w:val="clear" w:color="auto" w:fill="auto"/>
            <w:hideMark/>
          </w:tcPr>
          <w:p w14:paraId="0D2AC288"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vAlign w:val="center"/>
            <w:hideMark/>
          </w:tcPr>
          <w:p w14:paraId="3C758238" w14:textId="77777777" w:rsidR="00C17C84" w:rsidRPr="00C17C84" w:rsidRDefault="00C17C84" w:rsidP="00C17C84">
            <w:pPr>
              <w:jc w:val="center"/>
              <w:rPr>
                <w:b/>
                <w:bCs/>
                <w:sz w:val="11"/>
                <w:szCs w:val="11"/>
              </w:rPr>
            </w:pPr>
            <w:r w:rsidRPr="00C17C84">
              <w:rPr>
                <w:b/>
                <w:bCs/>
                <w:sz w:val="11"/>
                <w:szCs w:val="11"/>
              </w:rPr>
              <w:t>22 232,37</w:t>
            </w:r>
          </w:p>
        </w:tc>
        <w:tc>
          <w:tcPr>
            <w:tcW w:w="1013" w:type="dxa"/>
            <w:tcBorders>
              <w:top w:val="nil"/>
              <w:left w:val="nil"/>
              <w:bottom w:val="single" w:sz="4" w:space="0" w:color="auto"/>
              <w:right w:val="single" w:sz="4" w:space="0" w:color="auto"/>
            </w:tcBorders>
            <w:shd w:val="clear" w:color="auto" w:fill="auto"/>
            <w:vAlign w:val="center"/>
            <w:hideMark/>
          </w:tcPr>
          <w:p w14:paraId="03117BA2" w14:textId="77777777" w:rsidR="00C17C84" w:rsidRPr="00C17C84" w:rsidRDefault="00C17C84" w:rsidP="00C17C84">
            <w:pPr>
              <w:jc w:val="center"/>
              <w:rPr>
                <w:b/>
                <w:bCs/>
                <w:sz w:val="11"/>
                <w:szCs w:val="11"/>
              </w:rPr>
            </w:pPr>
            <w:r w:rsidRPr="00C17C84">
              <w:rPr>
                <w:b/>
                <w:bCs/>
                <w:sz w:val="11"/>
                <w:szCs w:val="11"/>
              </w:rPr>
              <w:t>3 300,36</w:t>
            </w:r>
          </w:p>
        </w:tc>
        <w:tc>
          <w:tcPr>
            <w:tcW w:w="1014" w:type="dxa"/>
            <w:tcBorders>
              <w:top w:val="nil"/>
              <w:left w:val="nil"/>
              <w:bottom w:val="single" w:sz="4" w:space="0" w:color="auto"/>
              <w:right w:val="single" w:sz="4" w:space="0" w:color="auto"/>
            </w:tcBorders>
            <w:shd w:val="clear" w:color="auto" w:fill="auto"/>
            <w:vAlign w:val="center"/>
            <w:hideMark/>
          </w:tcPr>
          <w:p w14:paraId="50C0AECC" w14:textId="77777777" w:rsidR="00C17C84" w:rsidRPr="00C17C84" w:rsidRDefault="00C17C84" w:rsidP="00C17C84">
            <w:pPr>
              <w:jc w:val="center"/>
              <w:rPr>
                <w:b/>
                <w:bCs/>
                <w:sz w:val="11"/>
                <w:szCs w:val="11"/>
              </w:rPr>
            </w:pPr>
            <w:r w:rsidRPr="00C17C84">
              <w:rPr>
                <w:b/>
                <w:bCs/>
                <w:sz w:val="11"/>
                <w:szCs w:val="11"/>
              </w:rPr>
              <w:t>25 532,72</w:t>
            </w:r>
          </w:p>
        </w:tc>
        <w:tc>
          <w:tcPr>
            <w:tcW w:w="1013" w:type="dxa"/>
            <w:tcBorders>
              <w:top w:val="nil"/>
              <w:left w:val="nil"/>
              <w:bottom w:val="single" w:sz="4" w:space="0" w:color="auto"/>
              <w:right w:val="nil"/>
            </w:tcBorders>
            <w:shd w:val="clear" w:color="auto" w:fill="auto"/>
            <w:vAlign w:val="center"/>
            <w:hideMark/>
          </w:tcPr>
          <w:p w14:paraId="0AFEA3C1" w14:textId="77777777" w:rsidR="00C17C84" w:rsidRPr="00C17C84" w:rsidRDefault="00C17C84" w:rsidP="00C17C84">
            <w:pPr>
              <w:jc w:val="center"/>
              <w:rPr>
                <w:b/>
                <w:bCs/>
                <w:sz w:val="11"/>
                <w:szCs w:val="11"/>
              </w:rPr>
            </w:pPr>
            <w:r w:rsidRPr="00C17C84">
              <w:rPr>
                <w:b/>
                <w:bCs/>
                <w:sz w:val="11"/>
                <w:szCs w:val="11"/>
              </w:rPr>
              <w:t>23 252,81</w:t>
            </w:r>
          </w:p>
        </w:tc>
        <w:tc>
          <w:tcPr>
            <w:tcW w:w="1013" w:type="dxa"/>
            <w:tcBorders>
              <w:top w:val="nil"/>
              <w:left w:val="single" w:sz="4" w:space="0" w:color="auto"/>
              <w:bottom w:val="single" w:sz="4" w:space="0" w:color="auto"/>
              <w:right w:val="nil"/>
            </w:tcBorders>
            <w:shd w:val="clear" w:color="auto" w:fill="auto"/>
            <w:vAlign w:val="center"/>
            <w:hideMark/>
          </w:tcPr>
          <w:p w14:paraId="65DCCCD9" w14:textId="77777777" w:rsidR="00C17C84" w:rsidRPr="00C17C84" w:rsidRDefault="00C17C84" w:rsidP="00C17C84">
            <w:pPr>
              <w:jc w:val="center"/>
              <w:rPr>
                <w:b/>
                <w:bCs/>
                <w:sz w:val="11"/>
                <w:szCs w:val="11"/>
              </w:rPr>
            </w:pPr>
            <w:r w:rsidRPr="00C17C84">
              <w:rPr>
                <w:b/>
                <w:bCs/>
                <w:sz w:val="11"/>
                <w:szCs w:val="11"/>
              </w:rPr>
              <w:t>3 738,01</w:t>
            </w:r>
          </w:p>
        </w:tc>
        <w:tc>
          <w:tcPr>
            <w:tcW w:w="1013" w:type="dxa"/>
            <w:tcBorders>
              <w:top w:val="nil"/>
              <w:left w:val="single" w:sz="4" w:space="0" w:color="auto"/>
              <w:bottom w:val="single" w:sz="4" w:space="0" w:color="auto"/>
              <w:right w:val="nil"/>
            </w:tcBorders>
            <w:shd w:val="clear" w:color="auto" w:fill="auto"/>
            <w:vAlign w:val="center"/>
            <w:hideMark/>
          </w:tcPr>
          <w:p w14:paraId="62AB8156" w14:textId="77777777" w:rsidR="00C17C84" w:rsidRPr="00C17C84" w:rsidRDefault="00C17C84" w:rsidP="00C17C84">
            <w:pPr>
              <w:jc w:val="center"/>
              <w:rPr>
                <w:b/>
                <w:bCs/>
                <w:sz w:val="11"/>
                <w:szCs w:val="11"/>
              </w:rPr>
            </w:pPr>
            <w:r w:rsidRPr="00C17C84">
              <w:rPr>
                <w:b/>
                <w:bCs/>
                <w:sz w:val="11"/>
                <w:szCs w:val="11"/>
              </w:rPr>
              <w:t>26 990,83</w:t>
            </w:r>
          </w:p>
        </w:tc>
        <w:tc>
          <w:tcPr>
            <w:tcW w:w="1013" w:type="dxa"/>
            <w:tcBorders>
              <w:top w:val="nil"/>
              <w:left w:val="single" w:sz="4" w:space="0" w:color="auto"/>
              <w:bottom w:val="single" w:sz="4" w:space="0" w:color="auto"/>
              <w:right w:val="nil"/>
            </w:tcBorders>
            <w:shd w:val="clear" w:color="auto" w:fill="auto"/>
            <w:vAlign w:val="center"/>
            <w:hideMark/>
          </w:tcPr>
          <w:p w14:paraId="688DBEA5" w14:textId="77777777" w:rsidR="00C17C84" w:rsidRPr="00C17C84" w:rsidRDefault="00C17C84" w:rsidP="00C17C84">
            <w:pPr>
              <w:jc w:val="center"/>
              <w:rPr>
                <w:b/>
                <w:bCs/>
                <w:sz w:val="11"/>
                <w:szCs w:val="11"/>
              </w:rPr>
            </w:pPr>
            <w:r w:rsidRPr="00C17C84">
              <w:rPr>
                <w:b/>
                <w:bCs/>
                <w:sz w:val="11"/>
                <w:szCs w:val="11"/>
              </w:rPr>
              <w:t>17 974,90</w:t>
            </w:r>
          </w:p>
        </w:tc>
        <w:tc>
          <w:tcPr>
            <w:tcW w:w="1013" w:type="dxa"/>
            <w:tcBorders>
              <w:top w:val="nil"/>
              <w:left w:val="single" w:sz="4" w:space="0" w:color="auto"/>
              <w:bottom w:val="single" w:sz="4" w:space="0" w:color="auto"/>
              <w:right w:val="nil"/>
            </w:tcBorders>
            <w:shd w:val="clear" w:color="auto" w:fill="auto"/>
            <w:vAlign w:val="center"/>
            <w:hideMark/>
          </w:tcPr>
          <w:p w14:paraId="20D7AA31" w14:textId="77777777" w:rsidR="00C17C84" w:rsidRPr="00C17C84" w:rsidRDefault="00C17C84" w:rsidP="00C17C84">
            <w:pPr>
              <w:jc w:val="center"/>
              <w:rPr>
                <w:b/>
                <w:bCs/>
                <w:sz w:val="11"/>
                <w:szCs w:val="11"/>
              </w:rPr>
            </w:pPr>
            <w:r w:rsidRPr="00C17C84">
              <w:rPr>
                <w:b/>
                <w:bCs/>
                <w:sz w:val="11"/>
                <w:szCs w:val="11"/>
              </w:rPr>
              <w:t>3 459,21</w:t>
            </w:r>
          </w:p>
        </w:tc>
        <w:tc>
          <w:tcPr>
            <w:tcW w:w="1013" w:type="dxa"/>
            <w:tcBorders>
              <w:top w:val="nil"/>
              <w:left w:val="single" w:sz="4" w:space="0" w:color="auto"/>
              <w:bottom w:val="single" w:sz="4" w:space="0" w:color="auto"/>
              <w:right w:val="nil"/>
            </w:tcBorders>
            <w:shd w:val="clear" w:color="auto" w:fill="auto"/>
            <w:vAlign w:val="center"/>
            <w:hideMark/>
          </w:tcPr>
          <w:p w14:paraId="0CA8E302" w14:textId="77777777" w:rsidR="00C17C84" w:rsidRPr="00C17C84" w:rsidRDefault="00C17C84" w:rsidP="00C17C84">
            <w:pPr>
              <w:jc w:val="center"/>
              <w:rPr>
                <w:b/>
                <w:bCs/>
                <w:sz w:val="11"/>
                <w:szCs w:val="11"/>
              </w:rPr>
            </w:pPr>
            <w:r w:rsidRPr="00C17C84">
              <w:rPr>
                <w:b/>
                <w:bCs/>
                <w:sz w:val="11"/>
                <w:szCs w:val="11"/>
              </w:rPr>
              <w:t>21 434,11</w:t>
            </w:r>
          </w:p>
        </w:tc>
        <w:tc>
          <w:tcPr>
            <w:tcW w:w="1013" w:type="dxa"/>
            <w:tcBorders>
              <w:top w:val="nil"/>
              <w:left w:val="single" w:sz="4" w:space="0" w:color="auto"/>
              <w:bottom w:val="single" w:sz="4" w:space="0" w:color="auto"/>
              <w:right w:val="nil"/>
            </w:tcBorders>
            <w:shd w:val="clear" w:color="auto" w:fill="auto"/>
            <w:vAlign w:val="center"/>
            <w:hideMark/>
          </w:tcPr>
          <w:p w14:paraId="461988F6" w14:textId="77777777" w:rsidR="00C17C84" w:rsidRPr="00C17C84" w:rsidRDefault="00C17C84" w:rsidP="00C17C84">
            <w:pPr>
              <w:jc w:val="center"/>
              <w:rPr>
                <w:b/>
                <w:bCs/>
                <w:sz w:val="11"/>
                <w:szCs w:val="11"/>
              </w:rPr>
            </w:pPr>
            <w:r w:rsidRPr="00C17C84">
              <w:rPr>
                <w:b/>
                <w:bCs/>
                <w:sz w:val="11"/>
                <w:szCs w:val="11"/>
              </w:rPr>
              <w:t>-4 257,46</w:t>
            </w:r>
          </w:p>
        </w:tc>
        <w:tc>
          <w:tcPr>
            <w:tcW w:w="1009" w:type="dxa"/>
            <w:tcBorders>
              <w:top w:val="nil"/>
              <w:left w:val="single" w:sz="4" w:space="0" w:color="auto"/>
              <w:bottom w:val="single" w:sz="4" w:space="0" w:color="auto"/>
              <w:right w:val="nil"/>
            </w:tcBorders>
            <w:shd w:val="clear" w:color="auto" w:fill="auto"/>
            <w:vAlign w:val="center"/>
            <w:hideMark/>
          </w:tcPr>
          <w:p w14:paraId="5CA818E9" w14:textId="77777777" w:rsidR="00C17C84" w:rsidRPr="00C17C84" w:rsidRDefault="00C17C84" w:rsidP="00C17C84">
            <w:pPr>
              <w:jc w:val="center"/>
              <w:rPr>
                <w:b/>
                <w:bCs/>
                <w:sz w:val="11"/>
                <w:szCs w:val="11"/>
              </w:rPr>
            </w:pPr>
            <w:r w:rsidRPr="00C17C84">
              <w:rPr>
                <w:b/>
                <w:bCs/>
                <w:sz w:val="11"/>
                <w:szCs w:val="11"/>
              </w:rPr>
              <w:t>158,85</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37D090CA" w14:textId="77777777" w:rsidR="00C17C84" w:rsidRPr="00C17C84" w:rsidRDefault="00C17C84" w:rsidP="00C17C84">
            <w:pPr>
              <w:jc w:val="center"/>
              <w:rPr>
                <w:b/>
                <w:bCs/>
                <w:sz w:val="11"/>
                <w:szCs w:val="11"/>
              </w:rPr>
            </w:pPr>
            <w:r w:rsidRPr="00C17C84">
              <w:rPr>
                <w:b/>
                <w:bCs/>
                <w:sz w:val="11"/>
                <w:szCs w:val="11"/>
              </w:rPr>
              <w:t>-4 098,62</w:t>
            </w:r>
          </w:p>
        </w:tc>
        <w:tc>
          <w:tcPr>
            <w:tcW w:w="226" w:type="dxa"/>
            <w:gridSpan w:val="2"/>
            <w:vAlign w:val="center"/>
            <w:hideMark/>
          </w:tcPr>
          <w:p w14:paraId="574F6FAC" w14:textId="77777777" w:rsidR="00C17C84" w:rsidRPr="00C17C84" w:rsidRDefault="00C17C84" w:rsidP="00C17C84">
            <w:pPr>
              <w:rPr>
                <w:sz w:val="11"/>
                <w:szCs w:val="11"/>
              </w:rPr>
            </w:pPr>
          </w:p>
        </w:tc>
      </w:tr>
      <w:tr w:rsidR="00C17C84" w:rsidRPr="00C17C84" w14:paraId="3C7F69EE"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367D70F9" w14:textId="77777777" w:rsidR="00C17C84" w:rsidRPr="00C17C84" w:rsidRDefault="00C17C84" w:rsidP="00C17C84">
            <w:pPr>
              <w:ind w:firstLineChars="200" w:firstLine="220"/>
              <w:rPr>
                <w:sz w:val="11"/>
                <w:szCs w:val="11"/>
              </w:rPr>
            </w:pPr>
            <w:r w:rsidRPr="00C17C84">
              <w:rPr>
                <w:sz w:val="11"/>
                <w:szCs w:val="11"/>
              </w:rPr>
              <w:t>-уголь каменный</w:t>
            </w:r>
          </w:p>
        </w:tc>
        <w:tc>
          <w:tcPr>
            <w:tcW w:w="871" w:type="dxa"/>
            <w:tcBorders>
              <w:top w:val="nil"/>
              <w:left w:val="nil"/>
              <w:bottom w:val="single" w:sz="4" w:space="0" w:color="auto"/>
              <w:right w:val="single" w:sz="4" w:space="0" w:color="auto"/>
            </w:tcBorders>
            <w:shd w:val="clear" w:color="auto" w:fill="auto"/>
            <w:hideMark/>
          </w:tcPr>
          <w:p w14:paraId="0563D0EF"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61531772" w14:textId="77777777" w:rsidR="00C17C84" w:rsidRPr="00C17C84" w:rsidRDefault="00C17C84" w:rsidP="00C17C84">
            <w:pPr>
              <w:jc w:val="center"/>
              <w:rPr>
                <w:sz w:val="11"/>
                <w:szCs w:val="11"/>
              </w:rPr>
            </w:pPr>
            <w:r w:rsidRPr="00C17C84">
              <w:rPr>
                <w:sz w:val="11"/>
                <w:szCs w:val="11"/>
              </w:rPr>
              <w:t>22 232,37</w:t>
            </w:r>
          </w:p>
        </w:tc>
        <w:tc>
          <w:tcPr>
            <w:tcW w:w="1013" w:type="dxa"/>
            <w:tcBorders>
              <w:top w:val="nil"/>
              <w:left w:val="nil"/>
              <w:bottom w:val="single" w:sz="4" w:space="0" w:color="auto"/>
              <w:right w:val="single" w:sz="4" w:space="0" w:color="auto"/>
            </w:tcBorders>
            <w:shd w:val="clear" w:color="auto" w:fill="auto"/>
            <w:noWrap/>
            <w:vAlign w:val="center"/>
            <w:hideMark/>
          </w:tcPr>
          <w:p w14:paraId="4BB75A36" w14:textId="77777777" w:rsidR="00C17C84" w:rsidRPr="00C17C84" w:rsidRDefault="00C17C84" w:rsidP="00C17C84">
            <w:pPr>
              <w:jc w:val="center"/>
              <w:rPr>
                <w:sz w:val="11"/>
                <w:szCs w:val="11"/>
              </w:rPr>
            </w:pPr>
            <w:r w:rsidRPr="00C17C84">
              <w:rPr>
                <w:sz w:val="11"/>
                <w:szCs w:val="11"/>
              </w:rPr>
              <w:t>3 300,36</w:t>
            </w:r>
          </w:p>
        </w:tc>
        <w:tc>
          <w:tcPr>
            <w:tcW w:w="1014" w:type="dxa"/>
            <w:tcBorders>
              <w:top w:val="nil"/>
              <w:left w:val="nil"/>
              <w:bottom w:val="single" w:sz="4" w:space="0" w:color="auto"/>
              <w:right w:val="single" w:sz="4" w:space="0" w:color="auto"/>
            </w:tcBorders>
            <w:shd w:val="clear" w:color="auto" w:fill="auto"/>
            <w:noWrap/>
            <w:vAlign w:val="center"/>
            <w:hideMark/>
          </w:tcPr>
          <w:p w14:paraId="540CB5BD" w14:textId="77777777" w:rsidR="00C17C84" w:rsidRPr="00C17C84" w:rsidRDefault="00C17C84" w:rsidP="00C17C84">
            <w:pPr>
              <w:jc w:val="center"/>
              <w:rPr>
                <w:sz w:val="11"/>
                <w:szCs w:val="11"/>
              </w:rPr>
            </w:pPr>
            <w:r w:rsidRPr="00C17C84">
              <w:rPr>
                <w:sz w:val="11"/>
                <w:szCs w:val="11"/>
              </w:rPr>
              <w:t>25 532,72</w:t>
            </w:r>
          </w:p>
        </w:tc>
        <w:tc>
          <w:tcPr>
            <w:tcW w:w="1013" w:type="dxa"/>
            <w:tcBorders>
              <w:top w:val="nil"/>
              <w:left w:val="nil"/>
              <w:bottom w:val="single" w:sz="4" w:space="0" w:color="auto"/>
              <w:right w:val="nil"/>
            </w:tcBorders>
            <w:shd w:val="clear" w:color="auto" w:fill="auto"/>
            <w:noWrap/>
            <w:vAlign w:val="center"/>
            <w:hideMark/>
          </w:tcPr>
          <w:p w14:paraId="06A4F1A0" w14:textId="77777777" w:rsidR="00C17C84" w:rsidRPr="00C17C84" w:rsidRDefault="00C17C84" w:rsidP="00C17C84">
            <w:pPr>
              <w:jc w:val="center"/>
              <w:rPr>
                <w:sz w:val="11"/>
                <w:szCs w:val="11"/>
              </w:rPr>
            </w:pPr>
            <w:r w:rsidRPr="00C17C84">
              <w:rPr>
                <w:sz w:val="11"/>
                <w:szCs w:val="11"/>
              </w:rPr>
              <w:t>23 252,81</w:t>
            </w:r>
          </w:p>
        </w:tc>
        <w:tc>
          <w:tcPr>
            <w:tcW w:w="1013" w:type="dxa"/>
            <w:tcBorders>
              <w:top w:val="nil"/>
              <w:left w:val="single" w:sz="4" w:space="0" w:color="auto"/>
              <w:bottom w:val="single" w:sz="4" w:space="0" w:color="auto"/>
              <w:right w:val="nil"/>
            </w:tcBorders>
            <w:shd w:val="clear" w:color="auto" w:fill="auto"/>
            <w:noWrap/>
            <w:vAlign w:val="center"/>
            <w:hideMark/>
          </w:tcPr>
          <w:p w14:paraId="00D63210" w14:textId="77777777" w:rsidR="00C17C84" w:rsidRPr="00C17C84" w:rsidRDefault="00C17C84" w:rsidP="00C17C84">
            <w:pPr>
              <w:jc w:val="center"/>
              <w:rPr>
                <w:sz w:val="11"/>
                <w:szCs w:val="11"/>
              </w:rPr>
            </w:pPr>
            <w:r w:rsidRPr="00C17C84">
              <w:rPr>
                <w:sz w:val="11"/>
                <w:szCs w:val="11"/>
              </w:rPr>
              <w:t>3 738,01</w:t>
            </w:r>
          </w:p>
        </w:tc>
        <w:tc>
          <w:tcPr>
            <w:tcW w:w="1013" w:type="dxa"/>
            <w:tcBorders>
              <w:top w:val="nil"/>
              <w:left w:val="single" w:sz="4" w:space="0" w:color="auto"/>
              <w:bottom w:val="single" w:sz="4" w:space="0" w:color="auto"/>
              <w:right w:val="nil"/>
            </w:tcBorders>
            <w:shd w:val="clear" w:color="auto" w:fill="auto"/>
            <w:noWrap/>
            <w:vAlign w:val="center"/>
            <w:hideMark/>
          </w:tcPr>
          <w:p w14:paraId="344B465D" w14:textId="77777777" w:rsidR="00C17C84" w:rsidRPr="00C17C84" w:rsidRDefault="00C17C84" w:rsidP="00C17C84">
            <w:pPr>
              <w:jc w:val="center"/>
              <w:rPr>
                <w:sz w:val="11"/>
                <w:szCs w:val="11"/>
              </w:rPr>
            </w:pPr>
            <w:r w:rsidRPr="00C17C84">
              <w:rPr>
                <w:sz w:val="11"/>
                <w:szCs w:val="11"/>
              </w:rPr>
              <w:t>26 990,83</w:t>
            </w:r>
          </w:p>
        </w:tc>
        <w:tc>
          <w:tcPr>
            <w:tcW w:w="1013" w:type="dxa"/>
            <w:tcBorders>
              <w:top w:val="nil"/>
              <w:left w:val="single" w:sz="4" w:space="0" w:color="auto"/>
              <w:bottom w:val="single" w:sz="4" w:space="0" w:color="auto"/>
              <w:right w:val="nil"/>
            </w:tcBorders>
            <w:shd w:val="clear" w:color="auto" w:fill="auto"/>
            <w:noWrap/>
            <w:vAlign w:val="center"/>
            <w:hideMark/>
          </w:tcPr>
          <w:p w14:paraId="46D71A41" w14:textId="77777777" w:rsidR="00C17C84" w:rsidRPr="00C17C84" w:rsidRDefault="00C17C84" w:rsidP="00C17C84">
            <w:pPr>
              <w:jc w:val="center"/>
              <w:rPr>
                <w:sz w:val="11"/>
                <w:szCs w:val="11"/>
              </w:rPr>
            </w:pPr>
            <w:r w:rsidRPr="00C17C84">
              <w:rPr>
                <w:sz w:val="11"/>
                <w:szCs w:val="11"/>
              </w:rPr>
              <w:t>17 974,90</w:t>
            </w:r>
          </w:p>
        </w:tc>
        <w:tc>
          <w:tcPr>
            <w:tcW w:w="1013" w:type="dxa"/>
            <w:tcBorders>
              <w:top w:val="nil"/>
              <w:left w:val="single" w:sz="4" w:space="0" w:color="auto"/>
              <w:bottom w:val="single" w:sz="4" w:space="0" w:color="auto"/>
              <w:right w:val="nil"/>
            </w:tcBorders>
            <w:shd w:val="clear" w:color="auto" w:fill="auto"/>
            <w:noWrap/>
            <w:vAlign w:val="center"/>
            <w:hideMark/>
          </w:tcPr>
          <w:p w14:paraId="451704FE" w14:textId="77777777" w:rsidR="00C17C84" w:rsidRPr="00C17C84" w:rsidRDefault="00C17C84" w:rsidP="00C17C84">
            <w:pPr>
              <w:jc w:val="center"/>
              <w:rPr>
                <w:sz w:val="11"/>
                <w:szCs w:val="11"/>
              </w:rPr>
            </w:pPr>
            <w:r w:rsidRPr="00C17C84">
              <w:rPr>
                <w:sz w:val="11"/>
                <w:szCs w:val="11"/>
              </w:rPr>
              <w:t>3 459,21</w:t>
            </w:r>
          </w:p>
        </w:tc>
        <w:tc>
          <w:tcPr>
            <w:tcW w:w="1013" w:type="dxa"/>
            <w:tcBorders>
              <w:top w:val="nil"/>
              <w:left w:val="single" w:sz="4" w:space="0" w:color="auto"/>
              <w:bottom w:val="single" w:sz="4" w:space="0" w:color="auto"/>
              <w:right w:val="nil"/>
            </w:tcBorders>
            <w:shd w:val="clear" w:color="auto" w:fill="auto"/>
            <w:noWrap/>
            <w:vAlign w:val="center"/>
            <w:hideMark/>
          </w:tcPr>
          <w:p w14:paraId="1F277079" w14:textId="77777777" w:rsidR="00C17C84" w:rsidRPr="00C17C84" w:rsidRDefault="00C17C84" w:rsidP="00C17C84">
            <w:pPr>
              <w:jc w:val="center"/>
              <w:rPr>
                <w:sz w:val="11"/>
                <w:szCs w:val="11"/>
              </w:rPr>
            </w:pPr>
            <w:r w:rsidRPr="00C17C84">
              <w:rPr>
                <w:sz w:val="11"/>
                <w:szCs w:val="11"/>
              </w:rPr>
              <w:t>21 434,11</w:t>
            </w:r>
          </w:p>
        </w:tc>
        <w:tc>
          <w:tcPr>
            <w:tcW w:w="1013" w:type="dxa"/>
            <w:tcBorders>
              <w:top w:val="nil"/>
              <w:left w:val="single" w:sz="4" w:space="0" w:color="auto"/>
              <w:bottom w:val="single" w:sz="4" w:space="0" w:color="auto"/>
              <w:right w:val="nil"/>
            </w:tcBorders>
            <w:shd w:val="clear" w:color="auto" w:fill="auto"/>
            <w:noWrap/>
            <w:vAlign w:val="center"/>
            <w:hideMark/>
          </w:tcPr>
          <w:p w14:paraId="47129086" w14:textId="77777777" w:rsidR="00C17C84" w:rsidRPr="00C17C84" w:rsidRDefault="00C17C84" w:rsidP="00C17C84">
            <w:pPr>
              <w:jc w:val="center"/>
              <w:rPr>
                <w:sz w:val="11"/>
                <w:szCs w:val="11"/>
              </w:rPr>
            </w:pPr>
            <w:r w:rsidRPr="00C17C84">
              <w:rPr>
                <w:sz w:val="11"/>
                <w:szCs w:val="11"/>
              </w:rPr>
              <w:t>-4 257,46</w:t>
            </w:r>
          </w:p>
        </w:tc>
        <w:tc>
          <w:tcPr>
            <w:tcW w:w="1009" w:type="dxa"/>
            <w:tcBorders>
              <w:top w:val="nil"/>
              <w:left w:val="single" w:sz="4" w:space="0" w:color="auto"/>
              <w:bottom w:val="single" w:sz="4" w:space="0" w:color="auto"/>
              <w:right w:val="nil"/>
            </w:tcBorders>
            <w:shd w:val="clear" w:color="auto" w:fill="auto"/>
            <w:noWrap/>
            <w:vAlign w:val="center"/>
            <w:hideMark/>
          </w:tcPr>
          <w:p w14:paraId="2E3F31DB" w14:textId="77777777" w:rsidR="00C17C84" w:rsidRPr="00C17C84" w:rsidRDefault="00C17C84" w:rsidP="00C17C84">
            <w:pPr>
              <w:jc w:val="center"/>
              <w:rPr>
                <w:sz w:val="11"/>
                <w:szCs w:val="11"/>
              </w:rPr>
            </w:pPr>
            <w:r w:rsidRPr="00C17C84">
              <w:rPr>
                <w:sz w:val="11"/>
                <w:szCs w:val="11"/>
              </w:rPr>
              <w:t>158,85</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9687BD8" w14:textId="77777777" w:rsidR="00C17C84" w:rsidRPr="00C17C84" w:rsidRDefault="00C17C84" w:rsidP="00C17C84">
            <w:pPr>
              <w:jc w:val="center"/>
              <w:rPr>
                <w:sz w:val="11"/>
                <w:szCs w:val="11"/>
              </w:rPr>
            </w:pPr>
            <w:r w:rsidRPr="00C17C84">
              <w:rPr>
                <w:sz w:val="11"/>
                <w:szCs w:val="11"/>
              </w:rPr>
              <w:t>-4 098,62</w:t>
            </w:r>
          </w:p>
        </w:tc>
        <w:tc>
          <w:tcPr>
            <w:tcW w:w="226" w:type="dxa"/>
            <w:gridSpan w:val="2"/>
            <w:vAlign w:val="center"/>
            <w:hideMark/>
          </w:tcPr>
          <w:p w14:paraId="4863ECC7" w14:textId="77777777" w:rsidR="00C17C84" w:rsidRPr="00C17C84" w:rsidRDefault="00C17C84" w:rsidP="00C17C84">
            <w:pPr>
              <w:rPr>
                <w:sz w:val="11"/>
                <w:szCs w:val="11"/>
              </w:rPr>
            </w:pPr>
          </w:p>
        </w:tc>
      </w:tr>
      <w:tr w:rsidR="00C17C84" w:rsidRPr="00C17C84" w14:paraId="2011758A"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F0FAEEB" w14:textId="77777777" w:rsidR="00C17C84" w:rsidRPr="00C17C84" w:rsidRDefault="00C17C84" w:rsidP="00C17C84">
            <w:pPr>
              <w:ind w:firstLineChars="200" w:firstLine="220"/>
              <w:rPr>
                <w:sz w:val="11"/>
                <w:szCs w:val="11"/>
              </w:rPr>
            </w:pPr>
            <w:r w:rsidRPr="00C17C84">
              <w:rPr>
                <w:sz w:val="11"/>
                <w:szCs w:val="11"/>
              </w:rPr>
              <w:t>-уголь бурый</w:t>
            </w:r>
          </w:p>
        </w:tc>
        <w:tc>
          <w:tcPr>
            <w:tcW w:w="871" w:type="dxa"/>
            <w:tcBorders>
              <w:top w:val="nil"/>
              <w:left w:val="nil"/>
              <w:bottom w:val="single" w:sz="4" w:space="0" w:color="auto"/>
              <w:right w:val="single" w:sz="4" w:space="0" w:color="auto"/>
            </w:tcBorders>
            <w:shd w:val="clear" w:color="auto" w:fill="auto"/>
            <w:hideMark/>
          </w:tcPr>
          <w:p w14:paraId="17B656F3"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49325935"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nil"/>
              <w:bottom w:val="single" w:sz="4" w:space="0" w:color="auto"/>
              <w:right w:val="single" w:sz="4" w:space="0" w:color="auto"/>
            </w:tcBorders>
            <w:shd w:val="clear" w:color="auto" w:fill="auto"/>
            <w:noWrap/>
            <w:vAlign w:val="center"/>
            <w:hideMark/>
          </w:tcPr>
          <w:p w14:paraId="2B95112F"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10C1042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57C82779"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349F43B8"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5CF5BFDC"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5ACE48D7" w14:textId="77777777" w:rsidR="00C17C84" w:rsidRPr="00C17C84" w:rsidRDefault="00C17C84" w:rsidP="00C17C84">
            <w:pPr>
              <w:jc w:val="center"/>
              <w:rPr>
                <w:sz w:val="11"/>
                <w:szCs w:val="11"/>
              </w:rPr>
            </w:pPr>
            <w:r w:rsidRPr="00C17C84">
              <w:rPr>
                <w:sz w:val="11"/>
                <w:szCs w:val="11"/>
              </w:rPr>
              <w:t>0,00</w:t>
            </w:r>
          </w:p>
        </w:tc>
        <w:tc>
          <w:tcPr>
            <w:tcW w:w="1013" w:type="dxa"/>
            <w:tcBorders>
              <w:top w:val="nil"/>
              <w:left w:val="single" w:sz="4" w:space="0" w:color="auto"/>
              <w:bottom w:val="single" w:sz="4" w:space="0" w:color="auto"/>
              <w:right w:val="nil"/>
            </w:tcBorders>
            <w:shd w:val="clear" w:color="auto" w:fill="auto"/>
            <w:noWrap/>
            <w:vAlign w:val="center"/>
            <w:hideMark/>
          </w:tcPr>
          <w:p w14:paraId="36CD4BD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CE3CBA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A0991C0"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6C294DC9"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079A0C76"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3BDCC8D5" w14:textId="77777777" w:rsidR="00C17C84" w:rsidRPr="00C17C84" w:rsidRDefault="00C17C84" w:rsidP="00C17C84">
            <w:pPr>
              <w:rPr>
                <w:sz w:val="11"/>
                <w:szCs w:val="11"/>
              </w:rPr>
            </w:pPr>
          </w:p>
        </w:tc>
      </w:tr>
      <w:tr w:rsidR="00C17C84" w:rsidRPr="00C17C84" w14:paraId="28855031" w14:textId="77777777" w:rsidTr="00C17C84">
        <w:trPr>
          <w:gridAfter w:val="1"/>
          <w:wAfter w:w="11" w:type="dxa"/>
          <w:trHeight w:val="355"/>
          <w:jc w:val="center"/>
        </w:trPr>
        <w:tc>
          <w:tcPr>
            <w:tcW w:w="2408" w:type="dxa"/>
            <w:tcBorders>
              <w:top w:val="nil"/>
              <w:left w:val="single" w:sz="8" w:space="0" w:color="auto"/>
              <w:bottom w:val="single" w:sz="4" w:space="0" w:color="auto"/>
              <w:right w:val="single" w:sz="4" w:space="0" w:color="auto"/>
            </w:tcBorders>
            <w:shd w:val="clear" w:color="auto" w:fill="auto"/>
            <w:hideMark/>
          </w:tcPr>
          <w:p w14:paraId="58D6E0A9" w14:textId="77777777" w:rsidR="00C17C84" w:rsidRPr="00C17C84" w:rsidRDefault="00C17C84" w:rsidP="00C17C84">
            <w:pPr>
              <w:rPr>
                <w:sz w:val="11"/>
                <w:szCs w:val="11"/>
              </w:rPr>
            </w:pPr>
            <w:r w:rsidRPr="00C17C84">
              <w:rPr>
                <w:sz w:val="11"/>
                <w:szCs w:val="11"/>
              </w:rPr>
              <w:lastRenderedPageBreak/>
              <w:t>Стоимость расходов по транспортировке, всего, в т.ч.:</w:t>
            </w:r>
          </w:p>
        </w:tc>
        <w:tc>
          <w:tcPr>
            <w:tcW w:w="871" w:type="dxa"/>
            <w:tcBorders>
              <w:top w:val="nil"/>
              <w:left w:val="nil"/>
              <w:bottom w:val="single" w:sz="4" w:space="0" w:color="auto"/>
              <w:right w:val="single" w:sz="4" w:space="0" w:color="auto"/>
            </w:tcBorders>
            <w:shd w:val="clear" w:color="auto" w:fill="auto"/>
            <w:vAlign w:val="center"/>
            <w:hideMark/>
          </w:tcPr>
          <w:p w14:paraId="46758FB5"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vAlign w:val="center"/>
            <w:hideMark/>
          </w:tcPr>
          <w:p w14:paraId="2716E434" w14:textId="77777777" w:rsidR="00C17C84" w:rsidRPr="00C17C84" w:rsidRDefault="00C17C84" w:rsidP="00C17C84">
            <w:pPr>
              <w:jc w:val="center"/>
              <w:rPr>
                <w:b/>
                <w:bCs/>
                <w:sz w:val="11"/>
                <w:szCs w:val="11"/>
              </w:rPr>
            </w:pPr>
            <w:r w:rsidRPr="00C17C84">
              <w:rPr>
                <w:b/>
                <w:bCs/>
                <w:sz w:val="11"/>
                <w:szCs w:val="11"/>
              </w:rPr>
              <w:t>16 307,67</w:t>
            </w:r>
          </w:p>
        </w:tc>
        <w:tc>
          <w:tcPr>
            <w:tcW w:w="1013" w:type="dxa"/>
            <w:tcBorders>
              <w:top w:val="nil"/>
              <w:left w:val="nil"/>
              <w:bottom w:val="single" w:sz="4" w:space="0" w:color="auto"/>
              <w:right w:val="single" w:sz="4" w:space="0" w:color="auto"/>
            </w:tcBorders>
            <w:shd w:val="clear" w:color="auto" w:fill="auto"/>
            <w:vAlign w:val="center"/>
            <w:hideMark/>
          </w:tcPr>
          <w:p w14:paraId="343D6360" w14:textId="77777777" w:rsidR="00C17C84" w:rsidRPr="00C17C84" w:rsidRDefault="00C17C84" w:rsidP="00C17C84">
            <w:pPr>
              <w:jc w:val="center"/>
              <w:rPr>
                <w:b/>
                <w:bCs/>
                <w:sz w:val="11"/>
                <w:szCs w:val="11"/>
              </w:rPr>
            </w:pPr>
            <w:r w:rsidRPr="00C17C84">
              <w:rPr>
                <w:b/>
                <w:bCs/>
                <w:sz w:val="11"/>
                <w:szCs w:val="11"/>
              </w:rPr>
              <w:t>2 420,85</w:t>
            </w:r>
          </w:p>
        </w:tc>
        <w:tc>
          <w:tcPr>
            <w:tcW w:w="1014" w:type="dxa"/>
            <w:tcBorders>
              <w:top w:val="nil"/>
              <w:left w:val="nil"/>
              <w:bottom w:val="single" w:sz="4" w:space="0" w:color="auto"/>
              <w:right w:val="single" w:sz="4" w:space="0" w:color="auto"/>
            </w:tcBorders>
            <w:shd w:val="clear" w:color="auto" w:fill="auto"/>
            <w:vAlign w:val="center"/>
            <w:hideMark/>
          </w:tcPr>
          <w:p w14:paraId="321A3477" w14:textId="77777777" w:rsidR="00C17C84" w:rsidRPr="00C17C84" w:rsidRDefault="00C17C84" w:rsidP="00C17C84">
            <w:pPr>
              <w:jc w:val="center"/>
              <w:rPr>
                <w:b/>
                <w:bCs/>
                <w:sz w:val="11"/>
                <w:szCs w:val="11"/>
              </w:rPr>
            </w:pPr>
            <w:r w:rsidRPr="00C17C84">
              <w:rPr>
                <w:b/>
                <w:bCs/>
                <w:sz w:val="11"/>
                <w:szCs w:val="11"/>
              </w:rPr>
              <w:t>18 728,52</w:t>
            </w:r>
          </w:p>
        </w:tc>
        <w:tc>
          <w:tcPr>
            <w:tcW w:w="1013" w:type="dxa"/>
            <w:tcBorders>
              <w:top w:val="nil"/>
              <w:left w:val="nil"/>
              <w:bottom w:val="single" w:sz="4" w:space="0" w:color="auto"/>
              <w:right w:val="nil"/>
            </w:tcBorders>
            <w:shd w:val="clear" w:color="auto" w:fill="auto"/>
            <w:vAlign w:val="center"/>
            <w:hideMark/>
          </w:tcPr>
          <w:p w14:paraId="325B83DC" w14:textId="77777777" w:rsidR="00C17C84" w:rsidRPr="00C17C84" w:rsidRDefault="00C17C84" w:rsidP="00C17C84">
            <w:pPr>
              <w:jc w:val="center"/>
              <w:rPr>
                <w:b/>
                <w:bCs/>
                <w:sz w:val="11"/>
                <w:szCs w:val="11"/>
              </w:rPr>
            </w:pPr>
            <w:r w:rsidRPr="00C17C84">
              <w:rPr>
                <w:b/>
                <w:bCs/>
                <w:sz w:val="11"/>
                <w:szCs w:val="11"/>
              </w:rPr>
              <w:t>20 354,59</w:t>
            </w:r>
          </w:p>
        </w:tc>
        <w:tc>
          <w:tcPr>
            <w:tcW w:w="1013" w:type="dxa"/>
            <w:tcBorders>
              <w:top w:val="nil"/>
              <w:left w:val="single" w:sz="4" w:space="0" w:color="auto"/>
              <w:bottom w:val="single" w:sz="4" w:space="0" w:color="auto"/>
              <w:right w:val="nil"/>
            </w:tcBorders>
            <w:shd w:val="clear" w:color="auto" w:fill="auto"/>
            <w:vAlign w:val="center"/>
            <w:hideMark/>
          </w:tcPr>
          <w:p w14:paraId="7BDE6576" w14:textId="77777777" w:rsidR="00C17C84" w:rsidRPr="00C17C84" w:rsidRDefault="00C17C84" w:rsidP="00C17C84">
            <w:pPr>
              <w:jc w:val="center"/>
              <w:rPr>
                <w:b/>
                <w:bCs/>
                <w:sz w:val="11"/>
                <w:szCs w:val="11"/>
              </w:rPr>
            </w:pPr>
            <w:r w:rsidRPr="00C17C84">
              <w:rPr>
                <w:b/>
                <w:bCs/>
                <w:sz w:val="11"/>
                <w:szCs w:val="11"/>
              </w:rPr>
              <w:t>3 272,11</w:t>
            </w:r>
          </w:p>
        </w:tc>
        <w:tc>
          <w:tcPr>
            <w:tcW w:w="1013" w:type="dxa"/>
            <w:tcBorders>
              <w:top w:val="nil"/>
              <w:left w:val="single" w:sz="4" w:space="0" w:color="auto"/>
              <w:bottom w:val="single" w:sz="4" w:space="0" w:color="auto"/>
              <w:right w:val="nil"/>
            </w:tcBorders>
            <w:shd w:val="clear" w:color="auto" w:fill="auto"/>
            <w:vAlign w:val="center"/>
            <w:hideMark/>
          </w:tcPr>
          <w:p w14:paraId="1DE75834" w14:textId="77777777" w:rsidR="00C17C84" w:rsidRPr="00C17C84" w:rsidRDefault="00C17C84" w:rsidP="00C17C84">
            <w:pPr>
              <w:jc w:val="center"/>
              <w:rPr>
                <w:b/>
                <w:bCs/>
                <w:sz w:val="11"/>
                <w:szCs w:val="11"/>
              </w:rPr>
            </w:pPr>
            <w:r w:rsidRPr="00C17C84">
              <w:rPr>
                <w:b/>
                <w:bCs/>
                <w:sz w:val="11"/>
                <w:szCs w:val="11"/>
              </w:rPr>
              <w:t>23 626,69</w:t>
            </w:r>
          </w:p>
        </w:tc>
        <w:tc>
          <w:tcPr>
            <w:tcW w:w="1013" w:type="dxa"/>
            <w:tcBorders>
              <w:top w:val="nil"/>
              <w:left w:val="single" w:sz="4" w:space="0" w:color="auto"/>
              <w:bottom w:val="single" w:sz="4" w:space="0" w:color="auto"/>
              <w:right w:val="nil"/>
            </w:tcBorders>
            <w:shd w:val="clear" w:color="auto" w:fill="auto"/>
            <w:vAlign w:val="center"/>
            <w:hideMark/>
          </w:tcPr>
          <w:p w14:paraId="4F2F91F0" w14:textId="77777777" w:rsidR="00C17C84" w:rsidRPr="00C17C84" w:rsidRDefault="00C17C84" w:rsidP="00C17C84">
            <w:pPr>
              <w:jc w:val="center"/>
              <w:rPr>
                <w:b/>
                <w:bCs/>
                <w:sz w:val="11"/>
                <w:szCs w:val="11"/>
              </w:rPr>
            </w:pPr>
            <w:r w:rsidRPr="00C17C84">
              <w:rPr>
                <w:b/>
                <w:bCs/>
                <w:sz w:val="11"/>
                <w:szCs w:val="11"/>
              </w:rPr>
              <w:t>8 644,30</w:t>
            </w:r>
          </w:p>
        </w:tc>
        <w:tc>
          <w:tcPr>
            <w:tcW w:w="1013" w:type="dxa"/>
            <w:tcBorders>
              <w:top w:val="nil"/>
              <w:left w:val="single" w:sz="4" w:space="0" w:color="auto"/>
              <w:bottom w:val="single" w:sz="4" w:space="0" w:color="auto"/>
              <w:right w:val="nil"/>
            </w:tcBorders>
            <w:shd w:val="clear" w:color="auto" w:fill="auto"/>
            <w:vAlign w:val="center"/>
            <w:hideMark/>
          </w:tcPr>
          <w:p w14:paraId="6EFE963A" w14:textId="77777777" w:rsidR="00C17C84" w:rsidRPr="00C17C84" w:rsidRDefault="00C17C84" w:rsidP="00C17C84">
            <w:pPr>
              <w:jc w:val="center"/>
              <w:rPr>
                <w:b/>
                <w:bCs/>
                <w:sz w:val="11"/>
                <w:szCs w:val="11"/>
              </w:rPr>
            </w:pPr>
            <w:r w:rsidRPr="00C17C84">
              <w:rPr>
                <w:b/>
                <w:bCs/>
                <w:sz w:val="11"/>
                <w:szCs w:val="11"/>
              </w:rPr>
              <w:t>1 663,56</w:t>
            </w:r>
          </w:p>
        </w:tc>
        <w:tc>
          <w:tcPr>
            <w:tcW w:w="1013" w:type="dxa"/>
            <w:tcBorders>
              <w:top w:val="nil"/>
              <w:left w:val="single" w:sz="4" w:space="0" w:color="auto"/>
              <w:bottom w:val="single" w:sz="4" w:space="0" w:color="auto"/>
              <w:right w:val="nil"/>
            </w:tcBorders>
            <w:shd w:val="clear" w:color="auto" w:fill="auto"/>
            <w:vAlign w:val="center"/>
            <w:hideMark/>
          </w:tcPr>
          <w:p w14:paraId="37D61A72" w14:textId="77777777" w:rsidR="00C17C84" w:rsidRPr="00C17C84" w:rsidRDefault="00C17C84" w:rsidP="00C17C84">
            <w:pPr>
              <w:jc w:val="center"/>
              <w:rPr>
                <w:b/>
                <w:bCs/>
                <w:sz w:val="11"/>
                <w:szCs w:val="11"/>
              </w:rPr>
            </w:pPr>
            <w:r w:rsidRPr="00C17C84">
              <w:rPr>
                <w:b/>
                <w:bCs/>
                <w:sz w:val="11"/>
                <w:szCs w:val="11"/>
              </w:rPr>
              <w:t>10 307,87</w:t>
            </w:r>
          </w:p>
        </w:tc>
        <w:tc>
          <w:tcPr>
            <w:tcW w:w="1013" w:type="dxa"/>
            <w:tcBorders>
              <w:top w:val="nil"/>
              <w:left w:val="single" w:sz="4" w:space="0" w:color="auto"/>
              <w:bottom w:val="single" w:sz="4" w:space="0" w:color="auto"/>
              <w:right w:val="nil"/>
            </w:tcBorders>
            <w:shd w:val="clear" w:color="auto" w:fill="auto"/>
            <w:vAlign w:val="center"/>
            <w:hideMark/>
          </w:tcPr>
          <w:p w14:paraId="2BC14621" w14:textId="77777777" w:rsidR="00C17C84" w:rsidRPr="00C17C84" w:rsidRDefault="00C17C84" w:rsidP="00C17C84">
            <w:pPr>
              <w:jc w:val="center"/>
              <w:rPr>
                <w:b/>
                <w:bCs/>
                <w:sz w:val="11"/>
                <w:szCs w:val="11"/>
              </w:rPr>
            </w:pPr>
            <w:r w:rsidRPr="00C17C84">
              <w:rPr>
                <w:b/>
                <w:bCs/>
                <w:sz w:val="11"/>
                <w:szCs w:val="11"/>
              </w:rPr>
              <w:t>-7 663,37</w:t>
            </w:r>
          </w:p>
        </w:tc>
        <w:tc>
          <w:tcPr>
            <w:tcW w:w="1009" w:type="dxa"/>
            <w:tcBorders>
              <w:top w:val="nil"/>
              <w:left w:val="single" w:sz="4" w:space="0" w:color="auto"/>
              <w:bottom w:val="single" w:sz="4" w:space="0" w:color="auto"/>
              <w:right w:val="nil"/>
            </w:tcBorders>
            <w:shd w:val="clear" w:color="auto" w:fill="auto"/>
            <w:vAlign w:val="center"/>
            <w:hideMark/>
          </w:tcPr>
          <w:p w14:paraId="30AC3B1A" w14:textId="77777777" w:rsidR="00C17C84" w:rsidRPr="00C17C84" w:rsidRDefault="00C17C84" w:rsidP="00C17C84">
            <w:pPr>
              <w:jc w:val="center"/>
              <w:rPr>
                <w:b/>
                <w:bCs/>
                <w:sz w:val="11"/>
                <w:szCs w:val="11"/>
              </w:rPr>
            </w:pPr>
            <w:r w:rsidRPr="00C17C84">
              <w:rPr>
                <w:b/>
                <w:bCs/>
                <w:sz w:val="11"/>
                <w:szCs w:val="11"/>
              </w:rPr>
              <w:t>-757,28</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5A64297D" w14:textId="77777777" w:rsidR="00C17C84" w:rsidRPr="00C17C84" w:rsidRDefault="00C17C84" w:rsidP="00C17C84">
            <w:pPr>
              <w:jc w:val="center"/>
              <w:rPr>
                <w:b/>
                <w:bCs/>
                <w:sz w:val="11"/>
                <w:szCs w:val="11"/>
              </w:rPr>
            </w:pPr>
            <w:r w:rsidRPr="00C17C84">
              <w:rPr>
                <w:b/>
                <w:bCs/>
                <w:sz w:val="11"/>
                <w:szCs w:val="11"/>
              </w:rPr>
              <w:t>-8 420,65</w:t>
            </w:r>
          </w:p>
        </w:tc>
        <w:tc>
          <w:tcPr>
            <w:tcW w:w="226" w:type="dxa"/>
            <w:gridSpan w:val="2"/>
            <w:vAlign w:val="center"/>
            <w:hideMark/>
          </w:tcPr>
          <w:p w14:paraId="4F988078" w14:textId="77777777" w:rsidR="00C17C84" w:rsidRPr="00C17C84" w:rsidRDefault="00C17C84" w:rsidP="00C17C84">
            <w:pPr>
              <w:rPr>
                <w:sz w:val="11"/>
                <w:szCs w:val="11"/>
              </w:rPr>
            </w:pPr>
          </w:p>
        </w:tc>
      </w:tr>
      <w:tr w:rsidR="00C17C84" w:rsidRPr="00C17C84" w14:paraId="1BBEB4E1"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noWrap/>
            <w:hideMark/>
          </w:tcPr>
          <w:p w14:paraId="1D621E0D" w14:textId="77777777" w:rsidR="00C17C84" w:rsidRPr="00C17C84" w:rsidRDefault="00C17C84" w:rsidP="00C17C84">
            <w:pPr>
              <w:rPr>
                <w:sz w:val="11"/>
                <w:szCs w:val="11"/>
              </w:rPr>
            </w:pPr>
            <w:r w:rsidRPr="00C17C84">
              <w:rPr>
                <w:sz w:val="11"/>
                <w:szCs w:val="11"/>
              </w:rPr>
              <w:t xml:space="preserve">автомобильные перевозки </w:t>
            </w:r>
          </w:p>
        </w:tc>
        <w:tc>
          <w:tcPr>
            <w:tcW w:w="871" w:type="dxa"/>
            <w:tcBorders>
              <w:top w:val="nil"/>
              <w:left w:val="nil"/>
              <w:bottom w:val="single" w:sz="4" w:space="0" w:color="auto"/>
              <w:right w:val="single" w:sz="4" w:space="0" w:color="auto"/>
            </w:tcBorders>
            <w:shd w:val="clear" w:color="auto" w:fill="auto"/>
            <w:vAlign w:val="bottom"/>
            <w:hideMark/>
          </w:tcPr>
          <w:p w14:paraId="58279FAE"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vAlign w:val="center"/>
            <w:hideMark/>
          </w:tcPr>
          <w:p w14:paraId="0325B094" w14:textId="77777777" w:rsidR="00C17C84" w:rsidRPr="00C17C84" w:rsidRDefault="00C17C84" w:rsidP="00C17C84">
            <w:pPr>
              <w:jc w:val="center"/>
              <w:rPr>
                <w:sz w:val="11"/>
                <w:szCs w:val="11"/>
              </w:rPr>
            </w:pPr>
            <w:r w:rsidRPr="00C17C84">
              <w:rPr>
                <w:sz w:val="11"/>
                <w:szCs w:val="11"/>
              </w:rPr>
              <w:t>12 841,60</w:t>
            </w:r>
          </w:p>
        </w:tc>
        <w:tc>
          <w:tcPr>
            <w:tcW w:w="1013" w:type="dxa"/>
            <w:tcBorders>
              <w:top w:val="nil"/>
              <w:left w:val="nil"/>
              <w:bottom w:val="single" w:sz="4" w:space="0" w:color="auto"/>
              <w:right w:val="single" w:sz="4" w:space="0" w:color="auto"/>
            </w:tcBorders>
            <w:shd w:val="clear" w:color="auto" w:fill="auto"/>
            <w:vAlign w:val="center"/>
            <w:hideMark/>
          </w:tcPr>
          <w:p w14:paraId="57F3D37D" w14:textId="77777777" w:rsidR="00C17C84" w:rsidRPr="00C17C84" w:rsidRDefault="00C17C84" w:rsidP="00C17C84">
            <w:pPr>
              <w:jc w:val="center"/>
              <w:rPr>
                <w:sz w:val="11"/>
                <w:szCs w:val="11"/>
              </w:rPr>
            </w:pPr>
            <w:r w:rsidRPr="00C17C84">
              <w:rPr>
                <w:sz w:val="11"/>
                <w:szCs w:val="11"/>
              </w:rPr>
              <w:t>1 906,31</w:t>
            </w:r>
          </w:p>
        </w:tc>
        <w:tc>
          <w:tcPr>
            <w:tcW w:w="1014" w:type="dxa"/>
            <w:tcBorders>
              <w:top w:val="nil"/>
              <w:left w:val="nil"/>
              <w:bottom w:val="single" w:sz="4" w:space="0" w:color="auto"/>
              <w:right w:val="single" w:sz="4" w:space="0" w:color="auto"/>
            </w:tcBorders>
            <w:shd w:val="clear" w:color="auto" w:fill="auto"/>
            <w:vAlign w:val="center"/>
            <w:hideMark/>
          </w:tcPr>
          <w:p w14:paraId="40054551" w14:textId="77777777" w:rsidR="00C17C84" w:rsidRPr="00C17C84" w:rsidRDefault="00C17C84" w:rsidP="00C17C84">
            <w:pPr>
              <w:jc w:val="center"/>
              <w:rPr>
                <w:sz w:val="11"/>
                <w:szCs w:val="11"/>
              </w:rPr>
            </w:pPr>
            <w:r w:rsidRPr="00C17C84">
              <w:rPr>
                <w:sz w:val="11"/>
                <w:szCs w:val="11"/>
              </w:rPr>
              <w:t>14 747,91</w:t>
            </w:r>
          </w:p>
        </w:tc>
        <w:tc>
          <w:tcPr>
            <w:tcW w:w="1013" w:type="dxa"/>
            <w:tcBorders>
              <w:top w:val="nil"/>
              <w:left w:val="nil"/>
              <w:bottom w:val="single" w:sz="4" w:space="0" w:color="auto"/>
              <w:right w:val="nil"/>
            </w:tcBorders>
            <w:shd w:val="clear" w:color="auto" w:fill="auto"/>
            <w:vAlign w:val="center"/>
            <w:hideMark/>
          </w:tcPr>
          <w:p w14:paraId="25411C47" w14:textId="77777777" w:rsidR="00C17C84" w:rsidRPr="00C17C84" w:rsidRDefault="00C17C84" w:rsidP="00C17C84">
            <w:pPr>
              <w:jc w:val="center"/>
              <w:rPr>
                <w:sz w:val="11"/>
                <w:szCs w:val="11"/>
              </w:rPr>
            </w:pPr>
            <w:r w:rsidRPr="00C17C84">
              <w:rPr>
                <w:sz w:val="11"/>
                <w:szCs w:val="11"/>
              </w:rPr>
              <w:t>15 174,82</w:t>
            </w:r>
          </w:p>
        </w:tc>
        <w:tc>
          <w:tcPr>
            <w:tcW w:w="1013" w:type="dxa"/>
            <w:tcBorders>
              <w:top w:val="nil"/>
              <w:left w:val="single" w:sz="4" w:space="0" w:color="auto"/>
              <w:bottom w:val="single" w:sz="4" w:space="0" w:color="auto"/>
              <w:right w:val="nil"/>
            </w:tcBorders>
            <w:shd w:val="clear" w:color="auto" w:fill="auto"/>
            <w:vAlign w:val="center"/>
            <w:hideMark/>
          </w:tcPr>
          <w:p w14:paraId="4DE6A031" w14:textId="77777777" w:rsidR="00C17C84" w:rsidRPr="00C17C84" w:rsidRDefault="00C17C84" w:rsidP="00C17C84">
            <w:pPr>
              <w:jc w:val="center"/>
              <w:rPr>
                <w:sz w:val="11"/>
                <w:szCs w:val="11"/>
              </w:rPr>
            </w:pPr>
            <w:r w:rsidRPr="00C17C84">
              <w:rPr>
                <w:sz w:val="11"/>
                <w:szCs w:val="11"/>
              </w:rPr>
              <w:t>2 439,43</w:t>
            </w:r>
          </w:p>
        </w:tc>
        <w:tc>
          <w:tcPr>
            <w:tcW w:w="1013" w:type="dxa"/>
            <w:tcBorders>
              <w:top w:val="nil"/>
              <w:left w:val="single" w:sz="4" w:space="0" w:color="auto"/>
              <w:bottom w:val="single" w:sz="4" w:space="0" w:color="auto"/>
              <w:right w:val="nil"/>
            </w:tcBorders>
            <w:shd w:val="clear" w:color="auto" w:fill="auto"/>
            <w:vAlign w:val="center"/>
            <w:hideMark/>
          </w:tcPr>
          <w:p w14:paraId="239C4DD2" w14:textId="77777777" w:rsidR="00C17C84" w:rsidRPr="00C17C84" w:rsidRDefault="00C17C84" w:rsidP="00C17C84">
            <w:pPr>
              <w:jc w:val="center"/>
              <w:rPr>
                <w:sz w:val="11"/>
                <w:szCs w:val="11"/>
              </w:rPr>
            </w:pPr>
            <w:r w:rsidRPr="00C17C84">
              <w:rPr>
                <w:sz w:val="11"/>
                <w:szCs w:val="11"/>
              </w:rPr>
              <w:t>17 614,26</w:t>
            </w:r>
          </w:p>
        </w:tc>
        <w:tc>
          <w:tcPr>
            <w:tcW w:w="1013" w:type="dxa"/>
            <w:tcBorders>
              <w:top w:val="nil"/>
              <w:left w:val="single" w:sz="4" w:space="0" w:color="auto"/>
              <w:bottom w:val="single" w:sz="4" w:space="0" w:color="auto"/>
              <w:right w:val="nil"/>
            </w:tcBorders>
            <w:shd w:val="clear" w:color="auto" w:fill="auto"/>
            <w:vAlign w:val="center"/>
            <w:hideMark/>
          </w:tcPr>
          <w:p w14:paraId="3E6238D9" w14:textId="77777777" w:rsidR="00C17C84" w:rsidRPr="00C17C84" w:rsidRDefault="00C17C84" w:rsidP="00C17C84">
            <w:pPr>
              <w:jc w:val="center"/>
              <w:rPr>
                <w:sz w:val="11"/>
                <w:szCs w:val="11"/>
              </w:rPr>
            </w:pPr>
            <w:r w:rsidRPr="00C17C84">
              <w:rPr>
                <w:sz w:val="11"/>
                <w:szCs w:val="11"/>
              </w:rPr>
              <w:t>7 501,90</w:t>
            </w:r>
          </w:p>
        </w:tc>
        <w:tc>
          <w:tcPr>
            <w:tcW w:w="1013" w:type="dxa"/>
            <w:tcBorders>
              <w:top w:val="nil"/>
              <w:left w:val="single" w:sz="4" w:space="0" w:color="auto"/>
              <w:bottom w:val="single" w:sz="4" w:space="0" w:color="auto"/>
              <w:right w:val="nil"/>
            </w:tcBorders>
            <w:shd w:val="clear" w:color="auto" w:fill="auto"/>
            <w:vAlign w:val="center"/>
            <w:hideMark/>
          </w:tcPr>
          <w:p w14:paraId="592BA237" w14:textId="77777777" w:rsidR="00C17C84" w:rsidRPr="00C17C84" w:rsidRDefault="00C17C84" w:rsidP="00C17C84">
            <w:pPr>
              <w:jc w:val="center"/>
              <w:rPr>
                <w:sz w:val="11"/>
                <w:szCs w:val="11"/>
              </w:rPr>
            </w:pPr>
            <w:r w:rsidRPr="00C17C84">
              <w:rPr>
                <w:sz w:val="11"/>
                <w:szCs w:val="11"/>
              </w:rPr>
              <w:t>1 443,71</w:t>
            </w:r>
          </w:p>
        </w:tc>
        <w:tc>
          <w:tcPr>
            <w:tcW w:w="1013" w:type="dxa"/>
            <w:tcBorders>
              <w:top w:val="nil"/>
              <w:left w:val="single" w:sz="4" w:space="0" w:color="auto"/>
              <w:bottom w:val="single" w:sz="4" w:space="0" w:color="auto"/>
              <w:right w:val="nil"/>
            </w:tcBorders>
            <w:shd w:val="clear" w:color="auto" w:fill="auto"/>
            <w:vAlign w:val="center"/>
            <w:hideMark/>
          </w:tcPr>
          <w:p w14:paraId="79FAF975" w14:textId="77777777" w:rsidR="00C17C84" w:rsidRPr="00C17C84" w:rsidRDefault="00C17C84" w:rsidP="00C17C84">
            <w:pPr>
              <w:jc w:val="center"/>
              <w:rPr>
                <w:sz w:val="11"/>
                <w:szCs w:val="11"/>
              </w:rPr>
            </w:pPr>
            <w:r w:rsidRPr="00C17C84">
              <w:rPr>
                <w:sz w:val="11"/>
                <w:szCs w:val="11"/>
              </w:rPr>
              <w:t>8 945,61</w:t>
            </w:r>
          </w:p>
        </w:tc>
        <w:tc>
          <w:tcPr>
            <w:tcW w:w="1013" w:type="dxa"/>
            <w:tcBorders>
              <w:top w:val="nil"/>
              <w:left w:val="single" w:sz="4" w:space="0" w:color="auto"/>
              <w:bottom w:val="single" w:sz="4" w:space="0" w:color="auto"/>
              <w:right w:val="nil"/>
            </w:tcBorders>
            <w:shd w:val="clear" w:color="auto" w:fill="auto"/>
            <w:vAlign w:val="center"/>
            <w:hideMark/>
          </w:tcPr>
          <w:p w14:paraId="2C4109C5" w14:textId="77777777" w:rsidR="00C17C84" w:rsidRPr="00C17C84" w:rsidRDefault="00C17C84" w:rsidP="00C17C84">
            <w:pPr>
              <w:jc w:val="center"/>
              <w:rPr>
                <w:sz w:val="11"/>
                <w:szCs w:val="11"/>
              </w:rPr>
            </w:pPr>
            <w:r w:rsidRPr="00C17C84">
              <w:rPr>
                <w:sz w:val="11"/>
                <w:szCs w:val="11"/>
              </w:rPr>
              <w:t>-5 339,70</w:t>
            </w:r>
          </w:p>
        </w:tc>
        <w:tc>
          <w:tcPr>
            <w:tcW w:w="1009" w:type="dxa"/>
            <w:tcBorders>
              <w:top w:val="nil"/>
              <w:left w:val="single" w:sz="4" w:space="0" w:color="auto"/>
              <w:bottom w:val="single" w:sz="4" w:space="0" w:color="auto"/>
              <w:right w:val="nil"/>
            </w:tcBorders>
            <w:shd w:val="clear" w:color="auto" w:fill="auto"/>
            <w:vAlign w:val="center"/>
            <w:hideMark/>
          </w:tcPr>
          <w:p w14:paraId="5620A59A" w14:textId="77777777" w:rsidR="00C17C84" w:rsidRPr="00C17C84" w:rsidRDefault="00C17C84" w:rsidP="00C17C84">
            <w:pPr>
              <w:jc w:val="center"/>
              <w:rPr>
                <w:sz w:val="11"/>
                <w:szCs w:val="11"/>
              </w:rPr>
            </w:pPr>
            <w:r w:rsidRPr="00C17C84">
              <w:rPr>
                <w:sz w:val="11"/>
                <w:szCs w:val="11"/>
              </w:rPr>
              <w:t>-462,60</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3D7DF962" w14:textId="77777777" w:rsidR="00C17C84" w:rsidRPr="00C17C84" w:rsidRDefault="00C17C84" w:rsidP="00C17C84">
            <w:pPr>
              <w:jc w:val="center"/>
              <w:rPr>
                <w:sz w:val="11"/>
                <w:szCs w:val="11"/>
              </w:rPr>
            </w:pPr>
            <w:r w:rsidRPr="00C17C84">
              <w:rPr>
                <w:sz w:val="11"/>
                <w:szCs w:val="11"/>
              </w:rPr>
              <w:t>-5 802,29</w:t>
            </w:r>
          </w:p>
        </w:tc>
        <w:tc>
          <w:tcPr>
            <w:tcW w:w="226" w:type="dxa"/>
            <w:gridSpan w:val="2"/>
            <w:vAlign w:val="center"/>
            <w:hideMark/>
          </w:tcPr>
          <w:p w14:paraId="24D508C8" w14:textId="77777777" w:rsidR="00C17C84" w:rsidRPr="00C17C84" w:rsidRDefault="00C17C84" w:rsidP="00C17C84">
            <w:pPr>
              <w:rPr>
                <w:sz w:val="11"/>
                <w:szCs w:val="11"/>
              </w:rPr>
            </w:pPr>
          </w:p>
        </w:tc>
      </w:tr>
      <w:tr w:rsidR="00C17C84" w:rsidRPr="00C17C84" w14:paraId="5F7F22C2"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noWrap/>
            <w:hideMark/>
          </w:tcPr>
          <w:p w14:paraId="7E2DD581" w14:textId="77777777" w:rsidR="00C17C84" w:rsidRPr="00C17C84" w:rsidRDefault="00C17C84" w:rsidP="00C17C84">
            <w:pPr>
              <w:rPr>
                <w:sz w:val="11"/>
                <w:szCs w:val="11"/>
              </w:rPr>
            </w:pPr>
            <w:r w:rsidRPr="00C17C84">
              <w:rPr>
                <w:sz w:val="11"/>
                <w:szCs w:val="11"/>
              </w:rPr>
              <w:t>ж/д перевозки</w:t>
            </w:r>
          </w:p>
        </w:tc>
        <w:tc>
          <w:tcPr>
            <w:tcW w:w="871" w:type="dxa"/>
            <w:tcBorders>
              <w:top w:val="nil"/>
              <w:left w:val="nil"/>
              <w:bottom w:val="single" w:sz="4" w:space="0" w:color="auto"/>
              <w:right w:val="single" w:sz="4" w:space="0" w:color="auto"/>
            </w:tcBorders>
            <w:shd w:val="clear" w:color="auto" w:fill="auto"/>
            <w:vAlign w:val="bottom"/>
            <w:hideMark/>
          </w:tcPr>
          <w:p w14:paraId="3F64B7CA"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15EB9907"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0A5A5074"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45CD1A6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6879C37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24CB05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315694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1774655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7609C6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05C5D62"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2771CCA"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5E986752"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17C09945"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52C4B5CC" w14:textId="77777777" w:rsidR="00C17C84" w:rsidRPr="00C17C84" w:rsidRDefault="00C17C84" w:rsidP="00C17C84">
            <w:pPr>
              <w:rPr>
                <w:sz w:val="11"/>
                <w:szCs w:val="11"/>
              </w:rPr>
            </w:pPr>
          </w:p>
        </w:tc>
      </w:tr>
      <w:tr w:rsidR="00C17C84" w:rsidRPr="00C17C84" w14:paraId="60642EE9" w14:textId="77777777" w:rsidTr="00C17C84">
        <w:trPr>
          <w:gridAfter w:val="1"/>
          <w:wAfter w:w="11" w:type="dxa"/>
          <w:trHeight w:val="198"/>
          <w:jc w:val="center"/>
        </w:trPr>
        <w:tc>
          <w:tcPr>
            <w:tcW w:w="2408" w:type="dxa"/>
            <w:tcBorders>
              <w:top w:val="nil"/>
              <w:left w:val="single" w:sz="8" w:space="0" w:color="auto"/>
              <w:bottom w:val="single" w:sz="4" w:space="0" w:color="auto"/>
              <w:right w:val="single" w:sz="4" w:space="0" w:color="auto"/>
            </w:tcBorders>
            <w:shd w:val="clear" w:color="auto" w:fill="auto"/>
            <w:hideMark/>
          </w:tcPr>
          <w:p w14:paraId="2B65498A" w14:textId="77777777" w:rsidR="00C17C84" w:rsidRPr="00C17C84" w:rsidRDefault="00C17C84" w:rsidP="00C17C84">
            <w:pPr>
              <w:rPr>
                <w:sz w:val="11"/>
                <w:szCs w:val="11"/>
              </w:rPr>
            </w:pPr>
            <w:r w:rsidRPr="00C17C84">
              <w:rPr>
                <w:sz w:val="11"/>
                <w:szCs w:val="11"/>
              </w:rPr>
              <w:t xml:space="preserve">погрузка, разгрузка, услуги тракт. Парка, </w:t>
            </w:r>
            <w:proofErr w:type="spellStart"/>
            <w:r w:rsidRPr="00C17C84">
              <w:rPr>
                <w:sz w:val="11"/>
                <w:szCs w:val="11"/>
              </w:rPr>
              <w:t>буртовка</w:t>
            </w:r>
            <w:proofErr w:type="spellEnd"/>
          </w:p>
        </w:tc>
        <w:tc>
          <w:tcPr>
            <w:tcW w:w="871" w:type="dxa"/>
            <w:tcBorders>
              <w:top w:val="nil"/>
              <w:left w:val="nil"/>
              <w:bottom w:val="single" w:sz="4" w:space="0" w:color="auto"/>
              <w:right w:val="single" w:sz="4" w:space="0" w:color="auto"/>
            </w:tcBorders>
            <w:shd w:val="clear" w:color="auto" w:fill="auto"/>
            <w:vAlign w:val="center"/>
            <w:hideMark/>
          </w:tcPr>
          <w:p w14:paraId="67C2FD89"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3E8558C5" w14:textId="77777777" w:rsidR="00C17C84" w:rsidRPr="00C17C84" w:rsidRDefault="00C17C84" w:rsidP="00C17C84">
            <w:pPr>
              <w:jc w:val="center"/>
              <w:rPr>
                <w:sz w:val="11"/>
                <w:szCs w:val="11"/>
              </w:rPr>
            </w:pPr>
            <w:r w:rsidRPr="00C17C84">
              <w:rPr>
                <w:sz w:val="11"/>
                <w:szCs w:val="11"/>
              </w:rPr>
              <w:t>3 466,08</w:t>
            </w:r>
          </w:p>
        </w:tc>
        <w:tc>
          <w:tcPr>
            <w:tcW w:w="1013" w:type="dxa"/>
            <w:tcBorders>
              <w:top w:val="nil"/>
              <w:left w:val="nil"/>
              <w:bottom w:val="single" w:sz="4" w:space="0" w:color="auto"/>
              <w:right w:val="single" w:sz="4" w:space="0" w:color="auto"/>
            </w:tcBorders>
            <w:shd w:val="clear" w:color="auto" w:fill="auto"/>
            <w:noWrap/>
            <w:vAlign w:val="center"/>
            <w:hideMark/>
          </w:tcPr>
          <w:p w14:paraId="1CAB5BE7" w14:textId="77777777" w:rsidR="00C17C84" w:rsidRPr="00C17C84" w:rsidRDefault="00C17C84" w:rsidP="00C17C84">
            <w:pPr>
              <w:jc w:val="center"/>
              <w:rPr>
                <w:sz w:val="11"/>
                <w:szCs w:val="11"/>
              </w:rPr>
            </w:pPr>
            <w:r w:rsidRPr="00C17C84">
              <w:rPr>
                <w:sz w:val="11"/>
                <w:szCs w:val="11"/>
              </w:rPr>
              <w:t>514,53</w:t>
            </w:r>
          </w:p>
        </w:tc>
        <w:tc>
          <w:tcPr>
            <w:tcW w:w="1014" w:type="dxa"/>
            <w:tcBorders>
              <w:top w:val="nil"/>
              <w:left w:val="nil"/>
              <w:bottom w:val="single" w:sz="4" w:space="0" w:color="auto"/>
              <w:right w:val="single" w:sz="4" w:space="0" w:color="auto"/>
            </w:tcBorders>
            <w:shd w:val="clear" w:color="auto" w:fill="auto"/>
            <w:noWrap/>
            <w:vAlign w:val="center"/>
            <w:hideMark/>
          </w:tcPr>
          <w:p w14:paraId="74F17AB1" w14:textId="77777777" w:rsidR="00C17C84" w:rsidRPr="00C17C84" w:rsidRDefault="00C17C84" w:rsidP="00C17C84">
            <w:pPr>
              <w:jc w:val="center"/>
              <w:rPr>
                <w:sz w:val="11"/>
                <w:szCs w:val="11"/>
              </w:rPr>
            </w:pPr>
            <w:r w:rsidRPr="00C17C84">
              <w:rPr>
                <w:sz w:val="11"/>
                <w:szCs w:val="11"/>
              </w:rPr>
              <w:t>3 980,61</w:t>
            </w:r>
          </w:p>
        </w:tc>
        <w:tc>
          <w:tcPr>
            <w:tcW w:w="1013" w:type="dxa"/>
            <w:tcBorders>
              <w:top w:val="nil"/>
              <w:left w:val="nil"/>
              <w:bottom w:val="single" w:sz="4" w:space="0" w:color="auto"/>
              <w:right w:val="nil"/>
            </w:tcBorders>
            <w:shd w:val="clear" w:color="000000" w:fill="FFFFFF"/>
            <w:noWrap/>
            <w:vAlign w:val="center"/>
            <w:hideMark/>
          </w:tcPr>
          <w:p w14:paraId="6EFCC6F8" w14:textId="77777777" w:rsidR="00C17C84" w:rsidRPr="00C17C84" w:rsidRDefault="00C17C84" w:rsidP="00C17C84">
            <w:pPr>
              <w:jc w:val="center"/>
              <w:rPr>
                <w:sz w:val="11"/>
                <w:szCs w:val="11"/>
              </w:rPr>
            </w:pPr>
            <w:r w:rsidRPr="00C17C84">
              <w:rPr>
                <w:sz w:val="11"/>
                <w:szCs w:val="11"/>
              </w:rPr>
              <w:t>5 179,76</w:t>
            </w:r>
          </w:p>
        </w:tc>
        <w:tc>
          <w:tcPr>
            <w:tcW w:w="1013" w:type="dxa"/>
            <w:tcBorders>
              <w:top w:val="nil"/>
              <w:left w:val="single" w:sz="4" w:space="0" w:color="auto"/>
              <w:bottom w:val="single" w:sz="4" w:space="0" w:color="auto"/>
              <w:right w:val="nil"/>
            </w:tcBorders>
            <w:shd w:val="clear" w:color="000000" w:fill="FFFFFF"/>
            <w:noWrap/>
            <w:vAlign w:val="center"/>
            <w:hideMark/>
          </w:tcPr>
          <w:p w14:paraId="7269FCDF" w14:textId="77777777" w:rsidR="00C17C84" w:rsidRPr="00C17C84" w:rsidRDefault="00C17C84" w:rsidP="00C17C84">
            <w:pPr>
              <w:jc w:val="center"/>
              <w:rPr>
                <w:sz w:val="11"/>
                <w:szCs w:val="11"/>
              </w:rPr>
            </w:pPr>
            <w:r w:rsidRPr="00C17C84">
              <w:rPr>
                <w:sz w:val="11"/>
                <w:szCs w:val="11"/>
              </w:rPr>
              <w:t>832,67</w:t>
            </w:r>
          </w:p>
        </w:tc>
        <w:tc>
          <w:tcPr>
            <w:tcW w:w="1013" w:type="dxa"/>
            <w:tcBorders>
              <w:top w:val="nil"/>
              <w:left w:val="single" w:sz="4" w:space="0" w:color="auto"/>
              <w:bottom w:val="single" w:sz="4" w:space="0" w:color="auto"/>
              <w:right w:val="nil"/>
            </w:tcBorders>
            <w:shd w:val="clear" w:color="000000" w:fill="FFFFFF"/>
            <w:noWrap/>
            <w:vAlign w:val="center"/>
            <w:hideMark/>
          </w:tcPr>
          <w:p w14:paraId="6716DCB0" w14:textId="77777777" w:rsidR="00C17C84" w:rsidRPr="00C17C84" w:rsidRDefault="00C17C84" w:rsidP="00C17C84">
            <w:pPr>
              <w:jc w:val="center"/>
              <w:rPr>
                <w:sz w:val="11"/>
                <w:szCs w:val="11"/>
              </w:rPr>
            </w:pPr>
            <w:r w:rsidRPr="00C17C84">
              <w:rPr>
                <w:sz w:val="11"/>
                <w:szCs w:val="11"/>
              </w:rPr>
              <w:t>6 012,44</w:t>
            </w:r>
          </w:p>
        </w:tc>
        <w:tc>
          <w:tcPr>
            <w:tcW w:w="1013" w:type="dxa"/>
            <w:tcBorders>
              <w:top w:val="nil"/>
              <w:left w:val="single" w:sz="4" w:space="0" w:color="auto"/>
              <w:bottom w:val="single" w:sz="4" w:space="0" w:color="auto"/>
              <w:right w:val="nil"/>
            </w:tcBorders>
            <w:shd w:val="clear" w:color="000000" w:fill="FFFFFF"/>
            <w:noWrap/>
            <w:vAlign w:val="center"/>
            <w:hideMark/>
          </w:tcPr>
          <w:p w14:paraId="731D3881" w14:textId="77777777" w:rsidR="00C17C84" w:rsidRPr="00C17C84" w:rsidRDefault="00C17C84" w:rsidP="00C17C84">
            <w:pPr>
              <w:jc w:val="center"/>
              <w:rPr>
                <w:sz w:val="11"/>
                <w:szCs w:val="11"/>
              </w:rPr>
            </w:pPr>
            <w:r w:rsidRPr="00C17C84">
              <w:rPr>
                <w:sz w:val="11"/>
                <w:szCs w:val="11"/>
              </w:rPr>
              <w:t>1 142,40</w:t>
            </w:r>
          </w:p>
        </w:tc>
        <w:tc>
          <w:tcPr>
            <w:tcW w:w="1013" w:type="dxa"/>
            <w:tcBorders>
              <w:top w:val="nil"/>
              <w:left w:val="single" w:sz="4" w:space="0" w:color="auto"/>
              <w:bottom w:val="single" w:sz="4" w:space="0" w:color="auto"/>
              <w:right w:val="nil"/>
            </w:tcBorders>
            <w:shd w:val="clear" w:color="000000" w:fill="FFFFFF"/>
            <w:noWrap/>
            <w:vAlign w:val="center"/>
            <w:hideMark/>
          </w:tcPr>
          <w:p w14:paraId="430DB4A2" w14:textId="77777777" w:rsidR="00C17C84" w:rsidRPr="00C17C84" w:rsidRDefault="00C17C84" w:rsidP="00C17C84">
            <w:pPr>
              <w:jc w:val="center"/>
              <w:rPr>
                <w:sz w:val="11"/>
                <w:szCs w:val="11"/>
              </w:rPr>
            </w:pPr>
            <w:r w:rsidRPr="00C17C84">
              <w:rPr>
                <w:sz w:val="11"/>
                <w:szCs w:val="11"/>
              </w:rPr>
              <w:t>219,85</w:t>
            </w:r>
          </w:p>
        </w:tc>
        <w:tc>
          <w:tcPr>
            <w:tcW w:w="1013" w:type="dxa"/>
            <w:tcBorders>
              <w:top w:val="nil"/>
              <w:left w:val="single" w:sz="4" w:space="0" w:color="auto"/>
              <w:bottom w:val="single" w:sz="4" w:space="0" w:color="auto"/>
              <w:right w:val="nil"/>
            </w:tcBorders>
            <w:shd w:val="clear" w:color="000000" w:fill="FFFFFF"/>
            <w:noWrap/>
            <w:vAlign w:val="center"/>
            <w:hideMark/>
          </w:tcPr>
          <w:p w14:paraId="7FD789C8" w14:textId="77777777" w:rsidR="00C17C84" w:rsidRPr="00C17C84" w:rsidRDefault="00C17C84" w:rsidP="00C17C84">
            <w:pPr>
              <w:jc w:val="center"/>
              <w:rPr>
                <w:sz w:val="11"/>
                <w:szCs w:val="11"/>
              </w:rPr>
            </w:pPr>
            <w:r w:rsidRPr="00C17C84">
              <w:rPr>
                <w:sz w:val="11"/>
                <w:szCs w:val="11"/>
              </w:rPr>
              <w:t>1 362,25</w:t>
            </w:r>
          </w:p>
        </w:tc>
        <w:tc>
          <w:tcPr>
            <w:tcW w:w="1013" w:type="dxa"/>
            <w:tcBorders>
              <w:top w:val="nil"/>
              <w:left w:val="single" w:sz="4" w:space="0" w:color="auto"/>
              <w:bottom w:val="single" w:sz="4" w:space="0" w:color="auto"/>
              <w:right w:val="nil"/>
            </w:tcBorders>
            <w:shd w:val="clear" w:color="auto" w:fill="auto"/>
            <w:noWrap/>
            <w:vAlign w:val="center"/>
            <w:hideMark/>
          </w:tcPr>
          <w:p w14:paraId="0ACDC32F" w14:textId="77777777" w:rsidR="00C17C84" w:rsidRPr="00C17C84" w:rsidRDefault="00C17C84" w:rsidP="00C17C84">
            <w:pPr>
              <w:jc w:val="center"/>
              <w:rPr>
                <w:sz w:val="11"/>
                <w:szCs w:val="11"/>
              </w:rPr>
            </w:pPr>
            <w:r w:rsidRPr="00C17C84">
              <w:rPr>
                <w:sz w:val="11"/>
                <w:szCs w:val="11"/>
              </w:rPr>
              <w:t>-2 323,68</w:t>
            </w:r>
          </w:p>
        </w:tc>
        <w:tc>
          <w:tcPr>
            <w:tcW w:w="1009" w:type="dxa"/>
            <w:tcBorders>
              <w:top w:val="nil"/>
              <w:left w:val="single" w:sz="4" w:space="0" w:color="auto"/>
              <w:bottom w:val="single" w:sz="4" w:space="0" w:color="auto"/>
              <w:right w:val="nil"/>
            </w:tcBorders>
            <w:shd w:val="clear" w:color="auto" w:fill="auto"/>
            <w:noWrap/>
            <w:vAlign w:val="center"/>
            <w:hideMark/>
          </w:tcPr>
          <w:p w14:paraId="12C58991" w14:textId="77777777" w:rsidR="00C17C84" w:rsidRPr="00C17C84" w:rsidRDefault="00C17C84" w:rsidP="00C17C84">
            <w:pPr>
              <w:jc w:val="center"/>
              <w:rPr>
                <w:sz w:val="11"/>
                <w:szCs w:val="11"/>
              </w:rPr>
            </w:pPr>
            <w:r w:rsidRPr="00C17C84">
              <w:rPr>
                <w:sz w:val="11"/>
                <w:szCs w:val="11"/>
              </w:rPr>
              <w:t>-294,68</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F3B2896" w14:textId="77777777" w:rsidR="00C17C84" w:rsidRPr="00C17C84" w:rsidRDefault="00C17C84" w:rsidP="00C17C84">
            <w:pPr>
              <w:jc w:val="center"/>
              <w:rPr>
                <w:sz w:val="11"/>
                <w:szCs w:val="11"/>
              </w:rPr>
            </w:pPr>
            <w:r w:rsidRPr="00C17C84">
              <w:rPr>
                <w:sz w:val="11"/>
                <w:szCs w:val="11"/>
              </w:rPr>
              <w:t>-2 618,36</w:t>
            </w:r>
          </w:p>
        </w:tc>
        <w:tc>
          <w:tcPr>
            <w:tcW w:w="226" w:type="dxa"/>
            <w:gridSpan w:val="2"/>
            <w:vAlign w:val="center"/>
            <w:hideMark/>
          </w:tcPr>
          <w:p w14:paraId="5B90E313" w14:textId="77777777" w:rsidR="00C17C84" w:rsidRPr="00C17C84" w:rsidRDefault="00C17C84" w:rsidP="00C17C84">
            <w:pPr>
              <w:rPr>
                <w:sz w:val="11"/>
                <w:szCs w:val="11"/>
              </w:rPr>
            </w:pPr>
          </w:p>
        </w:tc>
      </w:tr>
      <w:tr w:rsidR="00C17C84" w:rsidRPr="00C17C84" w14:paraId="69460433" w14:textId="77777777" w:rsidTr="00C17C84">
        <w:trPr>
          <w:gridAfter w:val="1"/>
          <w:wAfter w:w="11" w:type="dxa"/>
          <w:trHeight w:val="250"/>
          <w:jc w:val="center"/>
        </w:trPr>
        <w:tc>
          <w:tcPr>
            <w:tcW w:w="2408" w:type="dxa"/>
            <w:tcBorders>
              <w:top w:val="single" w:sz="4" w:space="0" w:color="auto"/>
              <w:left w:val="single" w:sz="8" w:space="0" w:color="auto"/>
              <w:bottom w:val="nil"/>
              <w:right w:val="single" w:sz="4" w:space="0" w:color="auto"/>
            </w:tcBorders>
            <w:shd w:val="clear" w:color="auto" w:fill="auto"/>
            <w:noWrap/>
            <w:hideMark/>
          </w:tcPr>
          <w:p w14:paraId="7E6886C5" w14:textId="77777777" w:rsidR="00C17C84" w:rsidRPr="00C17C84" w:rsidRDefault="00C17C84" w:rsidP="00C17C84">
            <w:pPr>
              <w:rPr>
                <w:sz w:val="11"/>
                <w:szCs w:val="11"/>
              </w:rPr>
            </w:pPr>
            <w:r w:rsidRPr="00C17C84">
              <w:rPr>
                <w:sz w:val="11"/>
                <w:szCs w:val="11"/>
              </w:rPr>
              <w:t>Анализ качества топлива</w:t>
            </w:r>
          </w:p>
        </w:tc>
        <w:tc>
          <w:tcPr>
            <w:tcW w:w="871" w:type="dxa"/>
            <w:tcBorders>
              <w:top w:val="nil"/>
              <w:left w:val="nil"/>
              <w:bottom w:val="single" w:sz="4" w:space="0" w:color="auto"/>
              <w:right w:val="single" w:sz="4" w:space="0" w:color="auto"/>
            </w:tcBorders>
            <w:shd w:val="clear" w:color="auto" w:fill="auto"/>
            <w:vAlign w:val="center"/>
            <w:hideMark/>
          </w:tcPr>
          <w:p w14:paraId="0B072383"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nil"/>
              <w:right w:val="single" w:sz="4" w:space="0" w:color="auto"/>
            </w:tcBorders>
            <w:shd w:val="clear" w:color="auto" w:fill="auto"/>
            <w:noWrap/>
            <w:vAlign w:val="center"/>
            <w:hideMark/>
          </w:tcPr>
          <w:p w14:paraId="2BEA1A7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nil"/>
              <w:right w:val="single" w:sz="4" w:space="0" w:color="auto"/>
            </w:tcBorders>
            <w:shd w:val="clear" w:color="auto" w:fill="auto"/>
            <w:noWrap/>
            <w:vAlign w:val="center"/>
            <w:hideMark/>
          </w:tcPr>
          <w:p w14:paraId="4F05A104"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nil"/>
              <w:right w:val="single" w:sz="4" w:space="0" w:color="auto"/>
            </w:tcBorders>
            <w:shd w:val="clear" w:color="auto" w:fill="auto"/>
            <w:noWrap/>
            <w:vAlign w:val="center"/>
            <w:hideMark/>
          </w:tcPr>
          <w:p w14:paraId="25FEFE3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nil"/>
              <w:right w:val="nil"/>
            </w:tcBorders>
            <w:shd w:val="clear" w:color="auto" w:fill="auto"/>
            <w:noWrap/>
            <w:vAlign w:val="center"/>
            <w:hideMark/>
          </w:tcPr>
          <w:p w14:paraId="426BE6D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4084866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3725CAC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3FE1239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3B1E1B09"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0D000C4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55E4AC41" w14:textId="77777777" w:rsidR="00C17C84" w:rsidRPr="00C17C84" w:rsidRDefault="00C17C84" w:rsidP="00C17C84">
            <w:pPr>
              <w:jc w:val="center"/>
              <w:rPr>
                <w:sz w:val="11"/>
                <w:szCs w:val="11"/>
              </w:rPr>
            </w:pPr>
            <w:r w:rsidRPr="00C17C84">
              <w:rPr>
                <w:sz w:val="11"/>
                <w:szCs w:val="11"/>
              </w:rPr>
              <w:t> </w:t>
            </w:r>
          </w:p>
        </w:tc>
        <w:tc>
          <w:tcPr>
            <w:tcW w:w="1009" w:type="dxa"/>
            <w:tcBorders>
              <w:top w:val="nil"/>
              <w:left w:val="single" w:sz="4" w:space="0" w:color="auto"/>
              <w:bottom w:val="nil"/>
              <w:right w:val="nil"/>
            </w:tcBorders>
            <w:shd w:val="clear" w:color="auto" w:fill="auto"/>
            <w:noWrap/>
            <w:vAlign w:val="center"/>
            <w:hideMark/>
          </w:tcPr>
          <w:p w14:paraId="40B121FD" w14:textId="77777777" w:rsidR="00C17C84" w:rsidRPr="00C17C84" w:rsidRDefault="00C17C84" w:rsidP="00C17C84">
            <w:pPr>
              <w:jc w:val="center"/>
              <w:rPr>
                <w:sz w:val="11"/>
                <w:szCs w:val="11"/>
              </w:rPr>
            </w:pPr>
            <w:r w:rsidRPr="00C17C84">
              <w:rPr>
                <w:sz w:val="11"/>
                <w:szCs w:val="11"/>
              </w:rPr>
              <w:t> </w:t>
            </w:r>
          </w:p>
        </w:tc>
        <w:tc>
          <w:tcPr>
            <w:tcW w:w="1011" w:type="dxa"/>
            <w:tcBorders>
              <w:top w:val="nil"/>
              <w:left w:val="single" w:sz="4" w:space="0" w:color="auto"/>
              <w:bottom w:val="nil"/>
              <w:right w:val="single" w:sz="8" w:space="0" w:color="auto"/>
            </w:tcBorders>
            <w:shd w:val="clear" w:color="auto" w:fill="auto"/>
            <w:noWrap/>
            <w:vAlign w:val="center"/>
            <w:hideMark/>
          </w:tcPr>
          <w:p w14:paraId="6671C1B9" w14:textId="77777777" w:rsidR="00C17C84" w:rsidRPr="00C17C84" w:rsidRDefault="00C17C84" w:rsidP="00C17C84">
            <w:pPr>
              <w:jc w:val="center"/>
              <w:rPr>
                <w:sz w:val="11"/>
                <w:szCs w:val="11"/>
              </w:rPr>
            </w:pPr>
            <w:r w:rsidRPr="00C17C84">
              <w:rPr>
                <w:sz w:val="11"/>
                <w:szCs w:val="11"/>
              </w:rPr>
              <w:t> </w:t>
            </w:r>
          </w:p>
        </w:tc>
        <w:tc>
          <w:tcPr>
            <w:tcW w:w="226" w:type="dxa"/>
            <w:gridSpan w:val="2"/>
            <w:vAlign w:val="center"/>
            <w:hideMark/>
          </w:tcPr>
          <w:p w14:paraId="3521B5BE" w14:textId="77777777" w:rsidR="00C17C84" w:rsidRPr="00C17C84" w:rsidRDefault="00C17C84" w:rsidP="00C17C84">
            <w:pPr>
              <w:rPr>
                <w:sz w:val="11"/>
                <w:szCs w:val="11"/>
              </w:rPr>
            </w:pPr>
          </w:p>
        </w:tc>
      </w:tr>
      <w:tr w:rsidR="00C17C84" w:rsidRPr="00C17C84" w14:paraId="339BF60D" w14:textId="77777777" w:rsidTr="00C17C84">
        <w:trPr>
          <w:gridAfter w:val="1"/>
          <w:wAfter w:w="11" w:type="dxa"/>
          <w:trHeight w:val="417"/>
          <w:jc w:val="center"/>
        </w:trPr>
        <w:tc>
          <w:tcPr>
            <w:tcW w:w="2408" w:type="dxa"/>
            <w:tcBorders>
              <w:top w:val="single" w:sz="4" w:space="0" w:color="auto"/>
              <w:left w:val="single" w:sz="8" w:space="0" w:color="auto"/>
              <w:bottom w:val="single" w:sz="8" w:space="0" w:color="auto"/>
              <w:right w:val="single" w:sz="4" w:space="0" w:color="auto"/>
            </w:tcBorders>
            <w:shd w:val="clear" w:color="auto" w:fill="auto"/>
            <w:hideMark/>
          </w:tcPr>
          <w:p w14:paraId="3E1C11FD" w14:textId="77777777" w:rsidR="00C17C84" w:rsidRPr="00C17C84" w:rsidRDefault="00C17C84" w:rsidP="00C17C84">
            <w:pPr>
              <w:rPr>
                <w:b/>
                <w:bCs/>
                <w:i/>
                <w:iCs/>
                <w:sz w:val="11"/>
                <w:szCs w:val="11"/>
              </w:rPr>
            </w:pPr>
            <w:r w:rsidRPr="00C17C84">
              <w:rPr>
                <w:b/>
                <w:bCs/>
                <w:i/>
                <w:iCs/>
                <w:sz w:val="11"/>
                <w:szCs w:val="11"/>
              </w:rPr>
              <w:t>Общая стоимость топлива с расходами по транспортировке</w:t>
            </w:r>
          </w:p>
        </w:tc>
        <w:tc>
          <w:tcPr>
            <w:tcW w:w="871" w:type="dxa"/>
            <w:tcBorders>
              <w:top w:val="nil"/>
              <w:left w:val="nil"/>
              <w:bottom w:val="single" w:sz="8" w:space="0" w:color="auto"/>
              <w:right w:val="single" w:sz="4" w:space="0" w:color="auto"/>
            </w:tcBorders>
            <w:shd w:val="clear" w:color="auto" w:fill="auto"/>
            <w:vAlign w:val="center"/>
            <w:hideMark/>
          </w:tcPr>
          <w:p w14:paraId="55EADB3E"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single" w:sz="4" w:space="0" w:color="auto"/>
              <w:left w:val="nil"/>
              <w:bottom w:val="single" w:sz="8" w:space="0" w:color="auto"/>
              <w:right w:val="single" w:sz="4" w:space="0" w:color="auto"/>
            </w:tcBorders>
            <w:shd w:val="clear" w:color="auto" w:fill="auto"/>
            <w:noWrap/>
            <w:vAlign w:val="center"/>
            <w:hideMark/>
          </w:tcPr>
          <w:p w14:paraId="2DE9CC8A" w14:textId="77777777" w:rsidR="00C17C84" w:rsidRPr="00C17C84" w:rsidRDefault="00C17C84" w:rsidP="00C17C84">
            <w:pPr>
              <w:jc w:val="center"/>
              <w:rPr>
                <w:b/>
                <w:bCs/>
                <w:sz w:val="11"/>
                <w:szCs w:val="11"/>
              </w:rPr>
            </w:pPr>
            <w:r w:rsidRPr="00C17C84">
              <w:rPr>
                <w:b/>
                <w:bCs/>
                <w:sz w:val="11"/>
                <w:szCs w:val="11"/>
              </w:rPr>
              <w:t>38 540,04</w:t>
            </w:r>
          </w:p>
        </w:tc>
        <w:tc>
          <w:tcPr>
            <w:tcW w:w="1013" w:type="dxa"/>
            <w:tcBorders>
              <w:top w:val="single" w:sz="4" w:space="0" w:color="auto"/>
              <w:left w:val="nil"/>
              <w:bottom w:val="single" w:sz="8" w:space="0" w:color="auto"/>
              <w:right w:val="single" w:sz="4" w:space="0" w:color="auto"/>
            </w:tcBorders>
            <w:shd w:val="clear" w:color="auto" w:fill="auto"/>
            <w:noWrap/>
            <w:vAlign w:val="center"/>
            <w:hideMark/>
          </w:tcPr>
          <w:p w14:paraId="7D589D00" w14:textId="77777777" w:rsidR="00C17C84" w:rsidRPr="00C17C84" w:rsidRDefault="00C17C84" w:rsidP="00C17C84">
            <w:pPr>
              <w:jc w:val="center"/>
              <w:rPr>
                <w:b/>
                <w:bCs/>
                <w:sz w:val="11"/>
                <w:szCs w:val="11"/>
              </w:rPr>
            </w:pPr>
            <w:r w:rsidRPr="00C17C84">
              <w:rPr>
                <w:b/>
                <w:bCs/>
                <w:sz w:val="11"/>
                <w:szCs w:val="11"/>
              </w:rPr>
              <w:t>5 721,20</w:t>
            </w:r>
          </w:p>
        </w:tc>
        <w:tc>
          <w:tcPr>
            <w:tcW w:w="1014" w:type="dxa"/>
            <w:tcBorders>
              <w:top w:val="single" w:sz="4" w:space="0" w:color="auto"/>
              <w:left w:val="nil"/>
              <w:bottom w:val="single" w:sz="8" w:space="0" w:color="auto"/>
              <w:right w:val="single" w:sz="4" w:space="0" w:color="auto"/>
            </w:tcBorders>
            <w:shd w:val="clear" w:color="auto" w:fill="auto"/>
            <w:noWrap/>
            <w:vAlign w:val="center"/>
            <w:hideMark/>
          </w:tcPr>
          <w:p w14:paraId="4B8C0528" w14:textId="77777777" w:rsidR="00C17C84" w:rsidRPr="00C17C84" w:rsidRDefault="00C17C84" w:rsidP="00C17C84">
            <w:pPr>
              <w:jc w:val="center"/>
              <w:rPr>
                <w:b/>
                <w:bCs/>
                <w:sz w:val="11"/>
                <w:szCs w:val="11"/>
              </w:rPr>
            </w:pPr>
            <w:r w:rsidRPr="00C17C84">
              <w:rPr>
                <w:b/>
                <w:bCs/>
                <w:sz w:val="11"/>
                <w:szCs w:val="11"/>
              </w:rPr>
              <w:t>44 261,24</w:t>
            </w:r>
          </w:p>
        </w:tc>
        <w:tc>
          <w:tcPr>
            <w:tcW w:w="1013" w:type="dxa"/>
            <w:tcBorders>
              <w:top w:val="single" w:sz="4" w:space="0" w:color="auto"/>
              <w:left w:val="nil"/>
              <w:bottom w:val="single" w:sz="8" w:space="0" w:color="auto"/>
              <w:right w:val="nil"/>
            </w:tcBorders>
            <w:shd w:val="clear" w:color="auto" w:fill="auto"/>
            <w:noWrap/>
            <w:vAlign w:val="center"/>
            <w:hideMark/>
          </w:tcPr>
          <w:p w14:paraId="55AEA89F" w14:textId="77777777" w:rsidR="00C17C84" w:rsidRPr="00C17C84" w:rsidRDefault="00C17C84" w:rsidP="00C17C84">
            <w:pPr>
              <w:jc w:val="center"/>
              <w:rPr>
                <w:b/>
                <w:bCs/>
                <w:sz w:val="11"/>
                <w:szCs w:val="11"/>
              </w:rPr>
            </w:pPr>
            <w:r w:rsidRPr="00C17C84">
              <w:rPr>
                <w:b/>
                <w:bCs/>
                <w:sz w:val="11"/>
                <w:szCs w:val="11"/>
              </w:rPr>
              <w:t>43 607,40</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2887B47B" w14:textId="77777777" w:rsidR="00C17C84" w:rsidRPr="00C17C84" w:rsidRDefault="00C17C84" w:rsidP="00C17C84">
            <w:pPr>
              <w:jc w:val="center"/>
              <w:rPr>
                <w:b/>
                <w:bCs/>
                <w:sz w:val="11"/>
                <w:szCs w:val="11"/>
              </w:rPr>
            </w:pPr>
            <w:r w:rsidRPr="00C17C84">
              <w:rPr>
                <w:b/>
                <w:bCs/>
                <w:sz w:val="11"/>
                <w:szCs w:val="11"/>
              </w:rPr>
              <w:t>7 010,12</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7923888E" w14:textId="77777777" w:rsidR="00C17C84" w:rsidRPr="00C17C84" w:rsidRDefault="00C17C84" w:rsidP="00C17C84">
            <w:pPr>
              <w:jc w:val="center"/>
              <w:rPr>
                <w:b/>
                <w:bCs/>
                <w:sz w:val="11"/>
                <w:szCs w:val="11"/>
              </w:rPr>
            </w:pPr>
            <w:r w:rsidRPr="00C17C84">
              <w:rPr>
                <w:b/>
                <w:bCs/>
                <w:sz w:val="11"/>
                <w:szCs w:val="11"/>
              </w:rPr>
              <w:t>50 617,52</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633AA06D" w14:textId="77777777" w:rsidR="00C17C84" w:rsidRPr="00C17C84" w:rsidRDefault="00C17C84" w:rsidP="00C17C84">
            <w:pPr>
              <w:jc w:val="center"/>
              <w:rPr>
                <w:b/>
                <w:bCs/>
                <w:sz w:val="11"/>
                <w:szCs w:val="11"/>
              </w:rPr>
            </w:pPr>
            <w:r w:rsidRPr="00C17C84">
              <w:rPr>
                <w:b/>
                <w:bCs/>
                <w:sz w:val="11"/>
                <w:szCs w:val="11"/>
              </w:rPr>
              <w:t>26 619,20</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5B2964B7" w14:textId="77777777" w:rsidR="00C17C84" w:rsidRPr="00C17C84" w:rsidRDefault="00C17C84" w:rsidP="00C17C84">
            <w:pPr>
              <w:jc w:val="center"/>
              <w:rPr>
                <w:b/>
                <w:bCs/>
                <w:sz w:val="11"/>
                <w:szCs w:val="11"/>
              </w:rPr>
            </w:pPr>
            <w:r w:rsidRPr="00C17C84">
              <w:rPr>
                <w:b/>
                <w:bCs/>
                <w:sz w:val="11"/>
                <w:szCs w:val="11"/>
              </w:rPr>
              <w:t>5 122,77</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5E09A8A1" w14:textId="77777777" w:rsidR="00C17C84" w:rsidRPr="00C17C84" w:rsidRDefault="00C17C84" w:rsidP="00C17C84">
            <w:pPr>
              <w:jc w:val="center"/>
              <w:rPr>
                <w:b/>
                <w:bCs/>
                <w:sz w:val="11"/>
                <w:szCs w:val="11"/>
              </w:rPr>
            </w:pPr>
            <w:r w:rsidRPr="00C17C84">
              <w:rPr>
                <w:b/>
                <w:bCs/>
                <w:sz w:val="11"/>
                <w:szCs w:val="11"/>
              </w:rPr>
              <w:t>31 741,97</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339714C3" w14:textId="77777777" w:rsidR="00C17C84" w:rsidRPr="00C17C84" w:rsidRDefault="00C17C84" w:rsidP="00C17C84">
            <w:pPr>
              <w:jc w:val="center"/>
              <w:rPr>
                <w:b/>
                <w:bCs/>
                <w:sz w:val="11"/>
                <w:szCs w:val="11"/>
              </w:rPr>
            </w:pPr>
            <w:r w:rsidRPr="00C17C84">
              <w:rPr>
                <w:b/>
                <w:bCs/>
                <w:sz w:val="11"/>
                <w:szCs w:val="11"/>
              </w:rPr>
              <w:t>-11 920,84</w:t>
            </w:r>
          </w:p>
        </w:tc>
        <w:tc>
          <w:tcPr>
            <w:tcW w:w="1009" w:type="dxa"/>
            <w:tcBorders>
              <w:top w:val="single" w:sz="4" w:space="0" w:color="auto"/>
              <w:left w:val="single" w:sz="4" w:space="0" w:color="auto"/>
              <w:bottom w:val="single" w:sz="8" w:space="0" w:color="auto"/>
              <w:right w:val="nil"/>
            </w:tcBorders>
            <w:shd w:val="clear" w:color="auto" w:fill="auto"/>
            <w:noWrap/>
            <w:vAlign w:val="center"/>
            <w:hideMark/>
          </w:tcPr>
          <w:p w14:paraId="46044260" w14:textId="77777777" w:rsidR="00C17C84" w:rsidRPr="00C17C84" w:rsidRDefault="00C17C84" w:rsidP="00C17C84">
            <w:pPr>
              <w:jc w:val="center"/>
              <w:rPr>
                <w:b/>
                <w:bCs/>
                <w:sz w:val="11"/>
                <w:szCs w:val="11"/>
              </w:rPr>
            </w:pPr>
            <w:r w:rsidRPr="00C17C84">
              <w:rPr>
                <w:b/>
                <w:bCs/>
                <w:sz w:val="11"/>
                <w:szCs w:val="11"/>
              </w:rPr>
              <w:t>-598,43</w:t>
            </w:r>
          </w:p>
        </w:tc>
        <w:tc>
          <w:tcPr>
            <w:tcW w:w="10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C7325EE" w14:textId="77777777" w:rsidR="00C17C84" w:rsidRPr="00C17C84" w:rsidRDefault="00C17C84" w:rsidP="00C17C84">
            <w:pPr>
              <w:jc w:val="center"/>
              <w:rPr>
                <w:b/>
                <w:bCs/>
                <w:sz w:val="11"/>
                <w:szCs w:val="11"/>
              </w:rPr>
            </w:pPr>
            <w:r w:rsidRPr="00C17C84">
              <w:rPr>
                <w:b/>
                <w:bCs/>
                <w:sz w:val="11"/>
                <w:szCs w:val="11"/>
              </w:rPr>
              <w:t>-12 519,27</w:t>
            </w:r>
          </w:p>
        </w:tc>
        <w:tc>
          <w:tcPr>
            <w:tcW w:w="226" w:type="dxa"/>
            <w:gridSpan w:val="2"/>
            <w:vAlign w:val="center"/>
            <w:hideMark/>
          </w:tcPr>
          <w:p w14:paraId="5882F91F" w14:textId="77777777" w:rsidR="00C17C84" w:rsidRPr="00C17C84" w:rsidRDefault="00C17C84" w:rsidP="00C17C84">
            <w:pPr>
              <w:rPr>
                <w:sz w:val="11"/>
                <w:szCs w:val="11"/>
              </w:rPr>
            </w:pPr>
          </w:p>
        </w:tc>
      </w:tr>
      <w:tr w:rsidR="00C17C84" w:rsidRPr="00C17C84" w14:paraId="5D554A55" w14:textId="77777777" w:rsidTr="00C17C84">
        <w:trPr>
          <w:gridAfter w:val="1"/>
          <w:wAfter w:w="8" w:type="dxa"/>
          <w:trHeight w:val="230"/>
          <w:jc w:val="center"/>
        </w:trPr>
        <w:tc>
          <w:tcPr>
            <w:tcW w:w="6322" w:type="dxa"/>
            <w:gridSpan w:val="5"/>
            <w:tcBorders>
              <w:top w:val="single" w:sz="8" w:space="0" w:color="auto"/>
              <w:left w:val="single" w:sz="8" w:space="0" w:color="auto"/>
              <w:bottom w:val="single" w:sz="8" w:space="0" w:color="auto"/>
              <w:right w:val="nil"/>
            </w:tcBorders>
            <w:shd w:val="clear" w:color="auto" w:fill="auto"/>
            <w:hideMark/>
          </w:tcPr>
          <w:p w14:paraId="013B17C2" w14:textId="77777777" w:rsidR="00C17C84" w:rsidRPr="00C17C84" w:rsidRDefault="00C17C84" w:rsidP="00C17C84">
            <w:pPr>
              <w:jc w:val="center"/>
              <w:rPr>
                <w:b/>
                <w:bCs/>
                <w:sz w:val="11"/>
                <w:szCs w:val="11"/>
              </w:rPr>
            </w:pPr>
            <w:r w:rsidRPr="00C17C84">
              <w:rPr>
                <w:b/>
                <w:bCs/>
                <w:sz w:val="11"/>
                <w:szCs w:val="11"/>
              </w:rPr>
              <w:t>Электроэнергия</w:t>
            </w:r>
          </w:p>
        </w:tc>
        <w:tc>
          <w:tcPr>
            <w:tcW w:w="1013" w:type="dxa"/>
            <w:tcBorders>
              <w:top w:val="nil"/>
              <w:left w:val="nil"/>
              <w:bottom w:val="single" w:sz="8" w:space="0" w:color="auto"/>
              <w:right w:val="nil"/>
            </w:tcBorders>
            <w:shd w:val="clear" w:color="auto" w:fill="auto"/>
            <w:hideMark/>
          </w:tcPr>
          <w:p w14:paraId="530B2872"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6E1B7561"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2E72F8FC"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0BC6A102"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5E1B8BD0"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61CF8C58"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hideMark/>
          </w:tcPr>
          <w:p w14:paraId="7247E761" w14:textId="77777777" w:rsidR="00C17C84" w:rsidRPr="00C17C84" w:rsidRDefault="00C17C84" w:rsidP="00C17C84">
            <w:pPr>
              <w:jc w:val="center"/>
              <w:rPr>
                <w:b/>
                <w:bCs/>
                <w:sz w:val="11"/>
                <w:szCs w:val="11"/>
              </w:rPr>
            </w:pPr>
            <w:r w:rsidRPr="00C17C84">
              <w:rPr>
                <w:b/>
                <w:bCs/>
                <w:sz w:val="11"/>
                <w:szCs w:val="11"/>
              </w:rPr>
              <w:t> </w:t>
            </w:r>
          </w:p>
        </w:tc>
        <w:tc>
          <w:tcPr>
            <w:tcW w:w="1009" w:type="dxa"/>
            <w:tcBorders>
              <w:top w:val="nil"/>
              <w:left w:val="nil"/>
              <w:bottom w:val="single" w:sz="8" w:space="0" w:color="auto"/>
              <w:right w:val="nil"/>
            </w:tcBorders>
            <w:shd w:val="clear" w:color="auto" w:fill="auto"/>
            <w:hideMark/>
          </w:tcPr>
          <w:p w14:paraId="4B846528" w14:textId="77777777" w:rsidR="00C17C84" w:rsidRPr="00C17C84" w:rsidRDefault="00C17C84" w:rsidP="00C17C84">
            <w:pPr>
              <w:jc w:val="center"/>
              <w:rPr>
                <w:b/>
                <w:bCs/>
                <w:sz w:val="11"/>
                <w:szCs w:val="11"/>
              </w:rPr>
            </w:pPr>
            <w:r w:rsidRPr="00C17C84">
              <w:rPr>
                <w:b/>
                <w:bCs/>
                <w:sz w:val="11"/>
                <w:szCs w:val="11"/>
              </w:rPr>
              <w:t> </w:t>
            </w:r>
          </w:p>
        </w:tc>
        <w:tc>
          <w:tcPr>
            <w:tcW w:w="1011" w:type="dxa"/>
            <w:tcBorders>
              <w:top w:val="nil"/>
              <w:left w:val="nil"/>
              <w:bottom w:val="single" w:sz="8" w:space="0" w:color="auto"/>
              <w:right w:val="single" w:sz="8" w:space="0" w:color="auto"/>
            </w:tcBorders>
            <w:shd w:val="clear" w:color="auto" w:fill="auto"/>
            <w:hideMark/>
          </w:tcPr>
          <w:p w14:paraId="31297F2E" w14:textId="77777777" w:rsidR="00C17C84" w:rsidRPr="00C17C84" w:rsidRDefault="00C17C84" w:rsidP="00C17C84">
            <w:pPr>
              <w:jc w:val="center"/>
              <w:rPr>
                <w:b/>
                <w:bCs/>
                <w:sz w:val="11"/>
                <w:szCs w:val="11"/>
              </w:rPr>
            </w:pPr>
            <w:r w:rsidRPr="00C17C84">
              <w:rPr>
                <w:b/>
                <w:bCs/>
                <w:sz w:val="11"/>
                <w:szCs w:val="11"/>
              </w:rPr>
              <w:t> </w:t>
            </w:r>
          </w:p>
        </w:tc>
        <w:tc>
          <w:tcPr>
            <w:tcW w:w="226" w:type="dxa"/>
            <w:gridSpan w:val="2"/>
            <w:vAlign w:val="center"/>
            <w:hideMark/>
          </w:tcPr>
          <w:p w14:paraId="2000E4C6" w14:textId="77777777" w:rsidR="00C17C84" w:rsidRPr="00C17C84" w:rsidRDefault="00C17C84" w:rsidP="00C17C84">
            <w:pPr>
              <w:rPr>
                <w:sz w:val="11"/>
                <w:szCs w:val="11"/>
              </w:rPr>
            </w:pPr>
          </w:p>
        </w:tc>
      </w:tr>
      <w:tr w:rsidR="00C17C84" w:rsidRPr="00C17C84" w14:paraId="355822B2" w14:textId="77777777" w:rsidTr="00C17C84">
        <w:trPr>
          <w:gridAfter w:val="1"/>
          <w:wAfter w:w="11" w:type="dxa"/>
          <w:trHeight w:val="230"/>
          <w:jc w:val="center"/>
        </w:trPr>
        <w:tc>
          <w:tcPr>
            <w:tcW w:w="2408" w:type="dxa"/>
            <w:tcBorders>
              <w:top w:val="nil"/>
              <w:left w:val="single" w:sz="8" w:space="0" w:color="auto"/>
              <w:bottom w:val="nil"/>
              <w:right w:val="single" w:sz="4" w:space="0" w:color="auto"/>
            </w:tcBorders>
            <w:shd w:val="clear" w:color="auto" w:fill="auto"/>
            <w:vAlign w:val="center"/>
            <w:hideMark/>
          </w:tcPr>
          <w:p w14:paraId="2C1186E2" w14:textId="77777777" w:rsidR="00C17C84" w:rsidRPr="00C17C84" w:rsidRDefault="00C17C84" w:rsidP="00C17C84">
            <w:pPr>
              <w:rPr>
                <w:sz w:val="11"/>
                <w:szCs w:val="11"/>
              </w:rPr>
            </w:pPr>
            <w:r w:rsidRPr="00C17C84">
              <w:rPr>
                <w:sz w:val="11"/>
                <w:szCs w:val="11"/>
              </w:rPr>
              <w:t>Общий расход электроэнергии, в т.ч.:</w:t>
            </w:r>
          </w:p>
        </w:tc>
        <w:tc>
          <w:tcPr>
            <w:tcW w:w="871" w:type="dxa"/>
            <w:tcBorders>
              <w:top w:val="nil"/>
              <w:left w:val="nil"/>
              <w:bottom w:val="nil"/>
              <w:right w:val="single" w:sz="4" w:space="0" w:color="auto"/>
            </w:tcBorders>
            <w:shd w:val="clear" w:color="auto" w:fill="auto"/>
            <w:vAlign w:val="center"/>
            <w:hideMark/>
          </w:tcPr>
          <w:p w14:paraId="37704413" w14:textId="77777777" w:rsidR="00C17C84" w:rsidRPr="00C17C84" w:rsidRDefault="00C17C84" w:rsidP="00C17C84">
            <w:pPr>
              <w:jc w:val="center"/>
              <w:rPr>
                <w:sz w:val="11"/>
                <w:szCs w:val="11"/>
              </w:rPr>
            </w:pPr>
            <w:r w:rsidRPr="00C17C84">
              <w:rPr>
                <w:sz w:val="11"/>
                <w:szCs w:val="11"/>
              </w:rPr>
              <w:t>тыс. кВт*ч</w:t>
            </w:r>
          </w:p>
        </w:tc>
        <w:tc>
          <w:tcPr>
            <w:tcW w:w="1013" w:type="dxa"/>
            <w:tcBorders>
              <w:top w:val="nil"/>
              <w:left w:val="nil"/>
              <w:bottom w:val="single" w:sz="4" w:space="0" w:color="auto"/>
              <w:right w:val="single" w:sz="4" w:space="0" w:color="auto"/>
            </w:tcBorders>
            <w:shd w:val="clear" w:color="auto" w:fill="auto"/>
            <w:vAlign w:val="center"/>
            <w:hideMark/>
          </w:tcPr>
          <w:p w14:paraId="68F05AAD" w14:textId="77777777" w:rsidR="00C17C84" w:rsidRPr="00C17C84" w:rsidRDefault="00C17C84" w:rsidP="00C17C84">
            <w:pPr>
              <w:jc w:val="center"/>
              <w:rPr>
                <w:sz w:val="11"/>
                <w:szCs w:val="11"/>
              </w:rPr>
            </w:pPr>
            <w:r w:rsidRPr="00C17C84">
              <w:rPr>
                <w:sz w:val="11"/>
                <w:szCs w:val="11"/>
              </w:rPr>
              <w:t>2 524,862</w:t>
            </w:r>
          </w:p>
        </w:tc>
        <w:tc>
          <w:tcPr>
            <w:tcW w:w="1013" w:type="dxa"/>
            <w:tcBorders>
              <w:top w:val="nil"/>
              <w:left w:val="nil"/>
              <w:bottom w:val="single" w:sz="4" w:space="0" w:color="auto"/>
              <w:right w:val="single" w:sz="4" w:space="0" w:color="auto"/>
            </w:tcBorders>
            <w:shd w:val="clear" w:color="auto" w:fill="auto"/>
            <w:vAlign w:val="center"/>
            <w:hideMark/>
          </w:tcPr>
          <w:p w14:paraId="67D38D84" w14:textId="77777777" w:rsidR="00C17C84" w:rsidRPr="00C17C84" w:rsidRDefault="00C17C84" w:rsidP="00C17C84">
            <w:pPr>
              <w:jc w:val="center"/>
              <w:rPr>
                <w:sz w:val="11"/>
                <w:szCs w:val="11"/>
              </w:rPr>
            </w:pPr>
            <w:r w:rsidRPr="00C17C84">
              <w:rPr>
                <w:sz w:val="11"/>
                <w:szCs w:val="11"/>
              </w:rPr>
              <w:t>303,381</w:t>
            </w:r>
          </w:p>
        </w:tc>
        <w:tc>
          <w:tcPr>
            <w:tcW w:w="1014" w:type="dxa"/>
            <w:tcBorders>
              <w:top w:val="nil"/>
              <w:left w:val="nil"/>
              <w:bottom w:val="single" w:sz="4" w:space="0" w:color="auto"/>
              <w:right w:val="single" w:sz="4" w:space="0" w:color="auto"/>
            </w:tcBorders>
            <w:shd w:val="clear" w:color="auto" w:fill="auto"/>
            <w:vAlign w:val="center"/>
            <w:hideMark/>
          </w:tcPr>
          <w:p w14:paraId="39E8E5A8" w14:textId="77777777" w:rsidR="00C17C84" w:rsidRPr="00C17C84" w:rsidRDefault="00C17C84" w:rsidP="00C17C84">
            <w:pPr>
              <w:jc w:val="center"/>
              <w:rPr>
                <w:sz w:val="11"/>
                <w:szCs w:val="11"/>
              </w:rPr>
            </w:pPr>
            <w:r w:rsidRPr="00C17C84">
              <w:rPr>
                <w:sz w:val="11"/>
                <w:szCs w:val="11"/>
              </w:rPr>
              <w:t>2 828,243</w:t>
            </w:r>
          </w:p>
        </w:tc>
        <w:tc>
          <w:tcPr>
            <w:tcW w:w="1013" w:type="dxa"/>
            <w:tcBorders>
              <w:top w:val="nil"/>
              <w:left w:val="nil"/>
              <w:bottom w:val="single" w:sz="4" w:space="0" w:color="auto"/>
              <w:right w:val="nil"/>
            </w:tcBorders>
            <w:shd w:val="clear" w:color="auto" w:fill="auto"/>
            <w:vAlign w:val="center"/>
            <w:hideMark/>
          </w:tcPr>
          <w:p w14:paraId="36BF3CAB" w14:textId="77777777" w:rsidR="00C17C84" w:rsidRPr="00C17C84" w:rsidRDefault="00C17C84" w:rsidP="00C17C84">
            <w:pPr>
              <w:jc w:val="center"/>
              <w:rPr>
                <w:sz w:val="11"/>
                <w:szCs w:val="11"/>
              </w:rPr>
            </w:pPr>
            <w:r w:rsidRPr="00C17C84">
              <w:rPr>
                <w:sz w:val="11"/>
                <w:szCs w:val="11"/>
              </w:rPr>
              <w:t>2 559,874</w:t>
            </w:r>
          </w:p>
        </w:tc>
        <w:tc>
          <w:tcPr>
            <w:tcW w:w="1013" w:type="dxa"/>
            <w:tcBorders>
              <w:top w:val="nil"/>
              <w:left w:val="single" w:sz="4" w:space="0" w:color="auto"/>
              <w:bottom w:val="single" w:sz="4" w:space="0" w:color="auto"/>
              <w:right w:val="nil"/>
            </w:tcBorders>
            <w:shd w:val="clear" w:color="auto" w:fill="auto"/>
            <w:vAlign w:val="center"/>
            <w:hideMark/>
          </w:tcPr>
          <w:p w14:paraId="61872F68" w14:textId="77777777" w:rsidR="00C17C84" w:rsidRPr="00C17C84" w:rsidRDefault="00C17C84" w:rsidP="00C17C84">
            <w:pPr>
              <w:jc w:val="center"/>
              <w:rPr>
                <w:sz w:val="11"/>
                <w:szCs w:val="11"/>
              </w:rPr>
            </w:pPr>
            <w:r w:rsidRPr="00C17C84">
              <w:rPr>
                <w:sz w:val="11"/>
                <w:szCs w:val="11"/>
              </w:rPr>
              <w:t>488,258</w:t>
            </w:r>
          </w:p>
        </w:tc>
        <w:tc>
          <w:tcPr>
            <w:tcW w:w="1013" w:type="dxa"/>
            <w:tcBorders>
              <w:top w:val="nil"/>
              <w:left w:val="single" w:sz="4" w:space="0" w:color="auto"/>
              <w:bottom w:val="single" w:sz="4" w:space="0" w:color="auto"/>
              <w:right w:val="nil"/>
            </w:tcBorders>
            <w:shd w:val="clear" w:color="auto" w:fill="auto"/>
            <w:vAlign w:val="center"/>
            <w:hideMark/>
          </w:tcPr>
          <w:p w14:paraId="1A3286F8" w14:textId="77777777" w:rsidR="00C17C84" w:rsidRPr="00C17C84" w:rsidRDefault="00C17C84" w:rsidP="00C17C84">
            <w:pPr>
              <w:jc w:val="center"/>
              <w:rPr>
                <w:sz w:val="11"/>
                <w:szCs w:val="11"/>
              </w:rPr>
            </w:pPr>
            <w:r w:rsidRPr="00C17C84">
              <w:rPr>
                <w:sz w:val="11"/>
                <w:szCs w:val="11"/>
              </w:rPr>
              <w:t>3 048,132</w:t>
            </w:r>
          </w:p>
        </w:tc>
        <w:tc>
          <w:tcPr>
            <w:tcW w:w="1013" w:type="dxa"/>
            <w:tcBorders>
              <w:top w:val="nil"/>
              <w:left w:val="single" w:sz="4" w:space="0" w:color="auto"/>
              <w:bottom w:val="single" w:sz="4" w:space="0" w:color="auto"/>
              <w:right w:val="nil"/>
            </w:tcBorders>
            <w:shd w:val="clear" w:color="auto" w:fill="auto"/>
            <w:vAlign w:val="center"/>
            <w:hideMark/>
          </w:tcPr>
          <w:p w14:paraId="1F7097EF" w14:textId="77777777" w:rsidR="00C17C84" w:rsidRPr="00C17C84" w:rsidRDefault="00C17C84" w:rsidP="00C17C84">
            <w:pPr>
              <w:jc w:val="center"/>
              <w:rPr>
                <w:sz w:val="11"/>
                <w:szCs w:val="11"/>
              </w:rPr>
            </w:pPr>
            <w:r w:rsidRPr="00C17C84">
              <w:rPr>
                <w:sz w:val="11"/>
                <w:szCs w:val="11"/>
              </w:rPr>
              <w:t>2 125,198</w:t>
            </w:r>
          </w:p>
        </w:tc>
        <w:tc>
          <w:tcPr>
            <w:tcW w:w="1013" w:type="dxa"/>
            <w:tcBorders>
              <w:top w:val="nil"/>
              <w:left w:val="single" w:sz="4" w:space="0" w:color="auto"/>
              <w:bottom w:val="single" w:sz="4" w:space="0" w:color="auto"/>
              <w:right w:val="nil"/>
            </w:tcBorders>
            <w:shd w:val="clear" w:color="auto" w:fill="auto"/>
            <w:vAlign w:val="center"/>
            <w:hideMark/>
          </w:tcPr>
          <w:p w14:paraId="3D817C5F" w14:textId="77777777" w:rsidR="00C17C84" w:rsidRPr="00C17C84" w:rsidRDefault="00C17C84" w:rsidP="00C17C84">
            <w:pPr>
              <w:jc w:val="center"/>
              <w:rPr>
                <w:sz w:val="11"/>
                <w:szCs w:val="11"/>
              </w:rPr>
            </w:pPr>
            <w:r w:rsidRPr="00C17C84">
              <w:rPr>
                <w:sz w:val="11"/>
                <w:szCs w:val="11"/>
              </w:rPr>
              <w:t>369,717</w:t>
            </w:r>
          </w:p>
        </w:tc>
        <w:tc>
          <w:tcPr>
            <w:tcW w:w="1013" w:type="dxa"/>
            <w:tcBorders>
              <w:top w:val="nil"/>
              <w:left w:val="single" w:sz="4" w:space="0" w:color="auto"/>
              <w:bottom w:val="single" w:sz="4" w:space="0" w:color="auto"/>
              <w:right w:val="nil"/>
            </w:tcBorders>
            <w:shd w:val="clear" w:color="auto" w:fill="auto"/>
            <w:vAlign w:val="center"/>
            <w:hideMark/>
          </w:tcPr>
          <w:p w14:paraId="2B8D2C78" w14:textId="77777777" w:rsidR="00C17C84" w:rsidRPr="00C17C84" w:rsidRDefault="00C17C84" w:rsidP="00C17C84">
            <w:pPr>
              <w:jc w:val="center"/>
              <w:rPr>
                <w:sz w:val="11"/>
                <w:szCs w:val="11"/>
              </w:rPr>
            </w:pPr>
            <w:r w:rsidRPr="00C17C84">
              <w:rPr>
                <w:sz w:val="11"/>
                <w:szCs w:val="11"/>
              </w:rPr>
              <w:t>2 494,915</w:t>
            </w:r>
          </w:p>
        </w:tc>
        <w:tc>
          <w:tcPr>
            <w:tcW w:w="1013" w:type="dxa"/>
            <w:tcBorders>
              <w:top w:val="nil"/>
              <w:left w:val="single" w:sz="4" w:space="0" w:color="auto"/>
              <w:bottom w:val="single" w:sz="4" w:space="0" w:color="auto"/>
              <w:right w:val="nil"/>
            </w:tcBorders>
            <w:shd w:val="clear" w:color="auto" w:fill="auto"/>
            <w:vAlign w:val="center"/>
            <w:hideMark/>
          </w:tcPr>
          <w:p w14:paraId="61EFB6E8" w14:textId="77777777" w:rsidR="00C17C84" w:rsidRPr="00C17C84" w:rsidRDefault="00C17C84" w:rsidP="00C17C84">
            <w:pPr>
              <w:jc w:val="center"/>
              <w:rPr>
                <w:sz w:val="11"/>
                <w:szCs w:val="11"/>
              </w:rPr>
            </w:pPr>
            <w:r w:rsidRPr="00C17C84">
              <w:rPr>
                <w:sz w:val="11"/>
                <w:szCs w:val="11"/>
              </w:rPr>
              <w:t>-399,664</w:t>
            </w:r>
          </w:p>
        </w:tc>
        <w:tc>
          <w:tcPr>
            <w:tcW w:w="1009" w:type="dxa"/>
            <w:tcBorders>
              <w:top w:val="nil"/>
              <w:left w:val="single" w:sz="4" w:space="0" w:color="auto"/>
              <w:bottom w:val="single" w:sz="4" w:space="0" w:color="auto"/>
              <w:right w:val="nil"/>
            </w:tcBorders>
            <w:shd w:val="clear" w:color="auto" w:fill="auto"/>
            <w:vAlign w:val="center"/>
            <w:hideMark/>
          </w:tcPr>
          <w:p w14:paraId="4448CEC7" w14:textId="77777777" w:rsidR="00C17C84" w:rsidRPr="00C17C84" w:rsidRDefault="00C17C84" w:rsidP="00C17C84">
            <w:pPr>
              <w:jc w:val="center"/>
              <w:rPr>
                <w:sz w:val="11"/>
                <w:szCs w:val="11"/>
              </w:rPr>
            </w:pPr>
            <w:r w:rsidRPr="00C17C84">
              <w:rPr>
                <w:sz w:val="11"/>
                <w:szCs w:val="11"/>
              </w:rPr>
              <w:t>66,336</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383182BB" w14:textId="77777777" w:rsidR="00C17C84" w:rsidRPr="00C17C84" w:rsidRDefault="00C17C84" w:rsidP="00C17C84">
            <w:pPr>
              <w:jc w:val="center"/>
              <w:rPr>
                <w:sz w:val="11"/>
                <w:szCs w:val="11"/>
              </w:rPr>
            </w:pPr>
            <w:r w:rsidRPr="00C17C84">
              <w:rPr>
                <w:sz w:val="11"/>
                <w:szCs w:val="11"/>
              </w:rPr>
              <w:t>-333,328</w:t>
            </w:r>
          </w:p>
        </w:tc>
        <w:tc>
          <w:tcPr>
            <w:tcW w:w="226" w:type="dxa"/>
            <w:gridSpan w:val="2"/>
            <w:vAlign w:val="center"/>
            <w:hideMark/>
          </w:tcPr>
          <w:p w14:paraId="5E7122FD" w14:textId="77777777" w:rsidR="00C17C84" w:rsidRPr="00C17C84" w:rsidRDefault="00C17C84" w:rsidP="00C17C84">
            <w:pPr>
              <w:rPr>
                <w:sz w:val="11"/>
                <w:szCs w:val="11"/>
              </w:rPr>
            </w:pPr>
          </w:p>
        </w:tc>
      </w:tr>
      <w:tr w:rsidR="00C17C84" w:rsidRPr="00C17C84" w14:paraId="382B76B0" w14:textId="77777777" w:rsidTr="00C17C84">
        <w:trPr>
          <w:gridAfter w:val="1"/>
          <w:wAfter w:w="11" w:type="dxa"/>
          <w:trHeight w:val="365"/>
          <w:jc w:val="center"/>
        </w:trPr>
        <w:tc>
          <w:tcPr>
            <w:tcW w:w="2408" w:type="dxa"/>
            <w:tcBorders>
              <w:top w:val="nil"/>
              <w:left w:val="single" w:sz="8" w:space="0" w:color="auto"/>
              <w:bottom w:val="single" w:sz="4" w:space="0" w:color="auto"/>
              <w:right w:val="single" w:sz="4" w:space="0" w:color="auto"/>
            </w:tcBorders>
            <w:shd w:val="clear" w:color="auto" w:fill="auto"/>
            <w:vAlign w:val="center"/>
            <w:hideMark/>
          </w:tcPr>
          <w:p w14:paraId="1137D7E4" w14:textId="77777777" w:rsidR="00C17C84" w:rsidRPr="00C17C84" w:rsidRDefault="00C17C84" w:rsidP="00C17C84">
            <w:pPr>
              <w:rPr>
                <w:sz w:val="11"/>
                <w:szCs w:val="11"/>
              </w:rPr>
            </w:pPr>
            <w:r w:rsidRPr="00C17C84">
              <w:rPr>
                <w:sz w:val="11"/>
                <w:szCs w:val="11"/>
              </w:rPr>
              <w:t xml:space="preserve">Средневзвешенный тариф за 1 кВт*ч </w:t>
            </w:r>
            <w:proofErr w:type="spellStart"/>
            <w:r w:rsidRPr="00C17C84">
              <w:rPr>
                <w:sz w:val="11"/>
                <w:szCs w:val="11"/>
              </w:rPr>
              <w:t>потреблен.</w:t>
            </w:r>
            <w:proofErr w:type="gramStart"/>
            <w:r w:rsidRPr="00C17C84">
              <w:rPr>
                <w:sz w:val="11"/>
                <w:szCs w:val="11"/>
              </w:rPr>
              <w:t>эл.энергии</w:t>
            </w:r>
            <w:proofErr w:type="spellEnd"/>
            <w:proofErr w:type="gramEnd"/>
            <w:r w:rsidRPr="00C17C84">
              <w:rPr>
                <w:sz w:val="11"/>
                <w:szCs w:val="11"/>
              </w:rPr>
              <w:t>, в т.ч.:</w:t>
            </w:r>
          </w:p>
        </w:tc>
        <w:tc>
          <w:tcPr>
            <w:tcW w:w="871" w:type="dxa"/>
            <w:tcBorders>
              <w:top w:val="nil"/>
              <w:left w:val="nil"/>
              <w:bottom w:val="single" w:sz="4" w:space="0" w:color="auto"/>
              <w:right w:val="single" w:sz="4" w:space="0" w:color="auto"/>
            </w:tcBorders>
            <w:shd w:val="clear" w:color="auto" w:fill="auto"/>
            <w:vAlign w:val="center"/>
            <w:hideMark/>
          </w:tcPr>
          <w:p w14:paraId="2661F569" w14:textId="77777777" w:rsidR="00C17C84" w:rsidRPr="00C17C84" w:rsidRDefault="00C17C84" w:rsidP="00C17C84">
            <w:pPr>
              <w:jc w:val="center"/>
              <w:rPr>
                <w:sz w:val="11"/>
                <w:szCs w:val="11"/>
              </w:rPr>
            </w:pPr>
            <w:r w:rsidRPr="00C17C84">
              <w:rPr>
                <w:sz w:val="11"/>
                <w:szCs w:val="11"/>
              </w:rPr>
              <w:t>руб.</w:t>
            </w:r>
          </w:p>
        </w:tc>
        <w:tc>
          <w:tcPr>
            <w:tcW w:w="1013" w:type="dxa"/>
            <w:tcBorders>
              <w:top w:val="nil"/>
              <w:left w:val="nil"/>
              <w:bottom w:val="single" w:sz="4" w:space="0" w:color="auto"/>
              <w:right w:val="single" w:sz="4" w:space="0" w:color="auto"/>
            </w:tcBorders>
            <w:shd w:val="clear" w:color="auto" w:fill="auto"/>
            <w:vAlign w:val="center"/>
            <w:hideMark/>
          </w:tcPr>
          <w:p w14:paraId="17107DBC" w14:textId="77777777" w:rsidR="00C17C84" w:rsidRPr="00C17C84" w:rsidRDefault="00C17C84" w:rsidP="00C17C84">
            <w:pPr>
              <w:jc w:val="center"/>
              <w:rPr>
                <w:sz w:val="11"/>
                <w:szCs w:val="11"/>
              </w:rPr>
            </w:pPr>
            <w:r w:rsidRPr="00C17C84">
              <w:rPr>
                <w:sz w:val="11"/>
                <w:szCs w:val="11"/>
              </w:rPr>
              <w:t>5,012</w:t>
            </w:r>
          </w:p>
        </w:tc>
        <w:tc>
          <w:tcPr>
            <w:tcW w:w="1013" w:type="dxa"/>
            <w:tcBorders>
              <w:top w:val="nil"/>
              <w:left w:val="nil"/>
              <w:bottom w:val="single" w:sz="4" w:space="0" w:color="auto"/>
              <w:right w:val="single" w:sz="4" w:space="0" w:color="auto"/>
            </w:tcBorders>
            <w:shd w:val="clear" w:color="auto" w:fill="auto"/>
            <w:vAlign w:val="center"/>
            <w:hideMark/>
          </w:tcPr>
          <w:p w14:paraId="6EB45ECD" w14:textId="77777777" w:rsidR="00C17C84" w:rsidRPr="00C17C84" w:rsidRDefault="00C17C84" w:rsidP="00C17C84">
            <w:pPr>
              <w:jc w:val="center"/>
              <w:rPr>
                <w:sz w:val="11"/>
                <w:szCs w:val="11"/>
              </w:rPr>
            </w:pPr>
            <w:r w:rsidRPr="00C17C84">
              <w:rPr>
                <w:sz w:val="11"/>
                <w:szCs w:val="11"/>
              </w:rPr>
              <w:t>5,012</w:t>
            </w:r>
          </w:p>
        </w:tc>
        <w:tc>
          <w:tcPr>
            <w:tcW w:w="1014" w:type="dxa"/>
            <w:tcBorders>
              <w:top w:val="nil"/>
              <w:left w:val="nil"/>
              <w:bottom w:val="single" w:sz="4" w:space="0" w:color="auto"/>
              <w:right w:val="single" w:sz="4" w:space="0" w:color="auto"/>
            </w:tcBorders>
            <w:shd w:val="clear" w:color="auto" w:fill="auto"/>
            <w:vAlign w:val="center"/>
            <w:hideMark/>
          </w:tcPr>
          <w:p w14:paraId="18A5BF95" w14:textId="77777777" w:rsidR="00C17C84" w:rsidRPr="00C17C84" w:rsidRDefault="00C17C84" w:rsidP="00C17C84">
            <w:pPr>
              <w:jc w:val="center"/>
              <w:rPr>
                <w:sz w:val="11"/>
                <w:szCs w:val="11"/>
              </w:rPr>
            </w:pPr>
            <w:r w:rsidRPr="00C17C84">
              <w:rPr>
                <w:sz w:val="11"/>
                <w:szCs w:val="11"/>
              </w:rPr>
              <w:t>5,012</w:t>
            </w:r>
          </w:p>
        </w:tc>
        <w:tc>
          <w:tcPr>
            <w:tcW w:w="1013" w:type="dxa"/>
            <w:tcBorders>
              <w:top w:val="nil"/>
              <w:left w:val="nil"/>
              <w:bottom w:val="single" w:sz="4" w:space="0" w:color="auto"/>
              <w:right w:val="nil"/>
            </w:tcBorders>
            <w:shd w:val="clear" w:color="auto" w:fill="auto"/>
            <w:vAlign w:val="center"/>
            <w:hideMark/>
          </w:tcPr>
          <w:p w14:paraId="29B37A31"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65637314"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3342B8D5"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21B992CE"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6741B0FD"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5E2FD70A" w14:textId="77777777" w:rsidR="00C17C84" w:rsidRPr="00C17C84" w:rsidRDefault="00C17C84" w:rsidP="00C17C84">
            <w:pPr>
              <w:jc w:val="center"/>
              <w:rPr>
                <w:sz w:val="11"/>
                <w:szCs w:val="11"/>
              </w:rPr>
            </w:pPr>
            <w:r w:rsidRPr="00C17C84">
              <w:rPr>
                <w:sz w:val="11"/>
                <w:szCs w:val="11"/>
              </w:rPr>
              <w:t>3,898</w:t>
            </w:r>
          </w:p>
        </w:tc>
        <w:tc>
          <w:tcPr>
            <w:tcW w:w="1013" w:type="dxa"/>
            <w:tcBorders>
              <w:top w:val="nil"/>
              <w:left w:val="single" w:sz="4" w:space="0" w:color="auto"/>
              <w:bottom w:val="single" w:sz="4" w:space="0" w:color="auto"/>
              <w:right w:val="nil"/>
            </w:tcBorders>
            <w:shd w:val="clear" w:color="auto" w:fill="auto"/>
            <w:vAlign w:val="center"/>
            <w:hideMark/>
          </w:tcPr>
          <w:p w14:paraId="6C598182" w14:textId="77777777" w:rsidR="00C17C84" w:rsidRPr="00C17C84" w:rsidRDefault="00C17C84" w:rsidP="00C17C84">
            <w:pPr>
              <w:jc w:val="center"/>
              <w:rPr>
                <w:sz w:val="11"/>
                <w:szCs w:val="11"/>
              </w:rPr>
            </w:pPr>
            <w:r w:rsidRPr="00C17C84">
              <w:rPr>
                <w:sz w:val="11"/>
                <w:szCs w:val="11"/>
              </w:rPr>
              <w:t>-1,114</w:t>
            </w:r>
          </w:p>
        </w:tc>
        <w:tc>
          <w:tcPr>
            <w:tcW w:w="1009" w:type="dxa"/>
            <w:tcBorders>
              <w:top w:val="nil"/>
              <w:left w:val="single" w:sz="4" w:space="0" w:color="auto"/>
              <w:bottom w:val="single" w:sz="4" w:space="0" w:color="auto"/>
              <w:right w:val="nil"/>
            </w:tcBorders>
            <w:shd w:val="clear" w:color="auto" w:fill="auto"/>
            <w:vAlign w:val="center"/>
            <w:hideMark/>
          </w:tcPr>
          <w:p w14:paraId="40CA4120" w14:textId="77777777" w:rsidR="00C17C84" w:rsidRPr="00C17C84" w:rsidRDefault="00C17C84" w:rsidP="00C17C84">
            <w:pPr>
              <w:jc w:val="center"/>
              <w:rPr>
                <w:sz w:val="11"/>
                <w:szCs w:val="11"/>
              </w:rPr>
            </w:pPr>
            <w:r w:rsidRPr="00C17C84">
              <w:rPr>
                <w:sz w:val="11"/>
                <w:szCs w:val="11"/>
              </w:rPr>
              <w:t>-1,114</w:t>
            </w:r>
          </w:p>
        </w:tc>
        <w:tc>
          <w:tcPr>
            <w:tcW w:w="1011" w:type="dxa"/>
            <w:tcBorders>
              <w:top w:val="nil"/>
              <w:left w:val="single" w:sz="4" w:space="0" w:color="auto"/>
              <w:bottom w:val="single" w:sz="4" w:space="0" w:color="auto"/>
              <w:right w:val="single" w:sz="8" w:space="0" w:color="auto"/>
            </w:tcBorders>
            <w:shd w:val="clear" w:color="auto" w:fill="auto"/>
            <w:vAlign w:val="center"/>
            <w:hideMark/>
          </w:tcPr>
          <w:p w14:paraId="2A314DDB" w14:textId="77777777" w:rsidR="00C17C84" w:rsidRPr="00C17C84" w:rsidRDefault="00C17C84" w:rsidP="00C17C84">
            <w:pPr>
              <w:jc w:val="center"/>
              <w:rPr>
                <w:sz w:val="11"/>
                <w:szCs w:val="11"/>
              </w:rPr>
            </w:pPr>
            <w:r w:rsidRPr="00C17C84">
              <w:rPr>
                <w:sz w:val="11"/>
                <w:szCs w:val="11"/>
              </w:rPr>
              <w:t>-1,114</w:t>
            </w:r>
          </w:p>
        </w:tc>
        <w:tc>
          <w:tcPr>
            <w:tcW w:w="226" w:type="dxa"/>
            <w:gridSpan w:val="2"/>
            <w:vAlign w:val="center"/>
            <w:hideMark/>
          </w:tcPr>
          <w:p w14:paraId="40848D3F" w14:textId="77777777" w:rsidR="00C17C84" w:rsidRPr="00C17C84" w:rsidRDefault="00C17C84" w:rsidP="00C17C84">
            <w:pPr>
              <w:rPr>
                <w:sz w:val="11"/>
                <w:szCs w:val="11"/>
              </w:rPr>
            </w:pPr>
          </w:p>
        </w:tc>
      </w:tr>
      <w:tr w:rsidR="00C17C84" w:rsidRPr="00C17C84" w14:paraId="2851D83F"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vAlign w:val="center"/>
            <w:hideMark/>
          </w:tcPr>
          <w:p w14:paraId="76751EBE" w14:textId="77777777" w:rsidR="00C17C84" w:rsidRPr="00C17C84" w:rsidRDefault="00C17C84" w:rsidP="00C17C84">
            <w:pPr>
              <w:rPr>
                <w:sz w:val="11"/>
                <w:szCs w:val="11"/>
              </w:rPr>
            </w:pPr>
            <w:r w:rsidRPr="00C17C84">
              <w:rPr>
                <w:sz w:val="11"/>
                <w:szCs w:val="11"/>
              </w:rPr>
              <w:t>Удельный расход</w:t>
            </w:r>
          </w:p>
        </w:tc>
        <w:tc>
          <w:tcPr>
            <w:tcW w:w="871" w:type="dxa"/>
            <w:tcBorders>
              <w:top w:val="nil"/>
              <w:left w:val="nil"/>
              <w:bottom w:val="single" w:sz="4" w:space="0" w:color="auto"/>
              <w:right w:val="single" w:sz="4" w:space="0" w:color="auto"/>
            </w:tcBorders>
            <w:shd w:val="clear" w:color="auto" w:fill="auto"/>
            <w:vAlign w:val="center"/>
            <w:hideMark/>
          </w:tcPr>
          <w:p w14:paraId="062952F1" w14:textId="77777777" w:rsidR="00C17C84" w:rsidRPr="00C17C84" w:rsidRDefault="00C17C84" w:rsidP="00C17C84">
            <w:pPr>
              <w:jc w:val="center"/>
              <w:rPr>
                <w:sz w:val="11"/>
                <w:szCs w:val="11"/>
              </w:rPr>
            </w:pPr>
            <w:r w:rsidRPr="00C17C84">
              <w:rPr>
                <w:sz w:val="11"/>
                <w:szCs w:val="11"/>
              </w:rPr>
              <w:t>кВт*ч/Гкал</w:t>
            </w:r>
          </w:p>
        </w:tc>
        <w:tc>
          <w:tcPr>
            <w:tcW w:w="1013" w:type="dxa"/>
            <w:tcBorders>
              <w:top w:val="nil"/>
              <w:left w:val="nil"/>
              <w:bottom w:val="single" w:sz="4" w:space="0" w:color="auto"/>
              <w:right w:val="single" w:sz="4" w:space="0" w:color="auto"/>
            </w:tcBorders>
            <w:shd w:val="clear" w:color="auto" w:fill="auto"/>
            <w:noWrap/>
            <w:vAlign w:val="center"/>
            <w:hideMark/>
          </w:tcPr>
          <w:p w14:paraId="7A5F9B06" w14:textId="77777777" w:rsidR="00C17C84" w:rsidRPr="00C17C84" w:rsidRDefault="00C17C84" w:rsidP="00C17C84">
            <w:pPr>
              <w:jc w:val="center"/>
              <w:rPr>
                <w:sz w:val="11"/>
                <w:szCs w:val="11"/>
              </w:rPr>
            </w:pPr>
            <w:r w:rsidRPr="00C17C84">
              <w:rPr>
                <w:sz w:val="11"/>
                <w:szCs w:val="11"/>
              </w:rPr>
              <w:t>72,007</w:t>
            </w:r>
          </w:p>
        </w:tc>
        <w:tc>
          <w:tcPr>
            <w:tcW w:w="1013" w:type="dxa"/>
            <w:tcBorders>
              <w:top w:val="nil"/>
              <w:left w:val="nil"/>
              <w:bottom w:val="single" w:sz="4" w:space="0" w:color="auto"/>
              <w:right w:val="single" w:sz="4" w:space="0" w:color="auto"/>
            </w:tcBorders>
            <w:shd w:val="clear" w:color="auto" w:fill="auto"/>
            <w:noWrap/>
            <w:vAlign w:val="center"/>
            <w:hideMark/>
          </w:tcPr>
          <w:p w14:paraId="40CB2D37" w14:textId="77777777" w:rsidR="00C17C84" w:rsidRPr="00C17C84" w:rsidRDefault="00C17C84" w:rsidP="00C17C84">
            <w:pPr>
              <w:jc w:val="center"/>
              <w:rPr>
                <w:sz w:val="11"/>
                <w:szCs w:val="11"/>
              </w:rPr>
            </w:pPr>
            <w:r w:rsidRPr="00C17C84">
              <w:rPr>
                <w:sz w:val="11"/>
                <w:szCs w:val="11"/>
              </w:rPr>
              <w:t>85,906</w:t>
            </w:r>
          </w:p>
        </w:tc>
        <w:tc>
          <w:tcPr>
            <w:tcW w:w="1014" w:type="dxa"/>
            <w:tcBorders>
              <w:top w:val="nil"/>
              <w:left w:val="nil"/>
              <w:bottom w:val="single" w:sz="4" w:space="0" w:color="auto"/>
              <w:right w:val="single" w:sz="4" w:space="0" w:color="auto"/>
            </w:tcBorders>
            <w:shd w:val="clear" w:color="auto" w:fill="auto"/>
            <w:noWrap/>
            <w:vAlign w:val="center"/>
            <w:hideMark/>
          </w:tcPr>
          <w:p w14:paraId="4D927085" w14:textId="77777777" w:rsidR="00C17C84" w:rsidRPr="00C17C84" w:rsidRDefault="00C17C84" w:rsidP="00C17C84">
            <w:pPr>
              <w:jc w:val="center"/>
              <w:rPr>
                <w:sz w:val="11"/>
                <w:szCs w:val="11"/>
              </w:rPr>
            </w:pPr>
            <w:r w:rsidRPr="00C17C84">
              <w:rPr>
                <w:sz w:val="11"/>
                <w:szCs w:val="11"/>
              </w:rPr>
              <w:t>73,279</w:t>
            </w:r>
          </w:p>
        </w:tc>
        <w:tc>
          <w:tcPr>
            <w:tcW w:w="1013" w:type="dxa"/>
            <w:tcBorders>
              <w:top w:val="nil"/>
              <w:left w:val="nil"/>
              <w:bottom w:val="single" w:sz="4" w:space="0" w:color="auto"/>
              <w:right w:val="nil"/>
            </w:tcBorders>
            <w:shd w:val="clear" w:color="auto" w:fill="auto"/>
            <w:noWrap/>
            <w:vAlign w:val="center"/>
            <w:hideMark/>
          </w:tcPr>
          <w:p w14:paraId="05F37A7B" w14:textId="77777777" w:rsidR="00C17C84" w:rsidRPr="00C17C84" w:rsidRDefault="00C17C84" w:rsidP="00C17C84">
            <w:pPr>
              <w:jc w:val="center"/>
              <w:rPr>
                <w:sz w:val="11"/>
                <w:szCs w:val="11"/>
              </w:rPr>
            </w:pPr>
            <w:r w:rsidRPr="00C17C84">
              <w:rPr>
                <w:sz w:val="11"/>
                <w:szCs w:val="11"/>
              </w:rPr>
              <w:t>86,735</w:t>
            </w:r>
          </w:p>
        </w:tc>
        <w:tc>
          <w:tcPr>
            <w:tcW w:w="1013" w:type="dxa"/>
            <w:tcBorders>
              <w:top w:val="nil"/>
              <w:left w:val="single" w:sz="4" w:space="0" w:color="auto"/>
              <w:bottom w:val="single" w:sz="4" w:space="0" w:color="auto"/>
              <w:right w:val="nil"/>
            </w:tcBorders>
            <w:shd w:val="clear" w:color="auto" w:fill="auto"/>
            <w:noWrap/>
            <w:vAlign w:val="center"/>
            <w:hideMark/>
          </w:tcPr>
          <w:p w14:paraId="68AE8431" w14:textId="77777777" w:rsidR="00C17C84" w:rsidRPr="00C17C84" w:rsidRDefault="00C17C84" w:rsidP="00C17C84">
            <w:pPr>
              <w:jc w:val="center"/>
              <w:rPr>
                <w:sz w:val="11"/>
                <w:szCs w:val="11"/>
              </w:rPr>
            </w:pPr>
            <w:r w:rsidRPr="00C17C84">
              <w:rPr>
                <w:sz w:val="11"/>
                <w:szCs w:val="11"/>
              </w:rPr>
              <w:t>113,450</w:t>
            </w:r>
          </w:p>
        </w:tc>
        <w:tc>
          <w:tcPr>
            <w:tcW w:w="1013" w:type="dxa"/>
            <w:tcBorders>
              <w:top w:val="nil"/>
              <w:left w:val="single" w:sz="4" w:space="0" w:color="auto"/>
              <w:bottom w:val="single" w:sz="4" w:space="0" w:color="auto"/>
              <w:right w:val="nil"/>
            </w:tcBorders>
            <w:shd w:val="clear" w:color="auto" w:fill="auto"/>
            <w:noWrap/>
            <w:vAlign w:val="center"/>
            <w:hideMark/>
          </w:tcPr>
          <w:p w14:paraId="0A123EE5" w14:textId="77777777" w:rsidR="00C17C84" w:rsidRPr="00C17C84" w:rsidRDefault="00C17C84" w:rsidP="00C17C84">
            <w:pPr>
              <w:jc w:val="center"/>
              <w:rPr>
                <w:sz w:val="11"/>
                <w:szCs w:val="11"/>
              </w:rPr>
            </w:pPr>
            <w:r w:rsidRPr="00C17C84">
              <w:rPr>
                <w:sz w:val="11"/>
                <w:szCs w:val="11"/>
              </w:rPr>
              <w:t>90,135</w:t>
            </w:r>
          </w:p>
        </w:tc>
        <w:tc>
          <w:tcPr>
            <w:tcW w:w="1013" w:type="dxa"/>
            <w:tcBorders>
              <w:top w:val="nil"/>
              <w:left w:val="single" w:sz="4" w:space="0" w:color="auto"/>
              <w:bottom w:val="single" w:sz="4" w:space="0" w:color="auto"/>
              <w:right w:val="nil"/>
            </w:tcBorders>
            <w:shd w:val="clear" w:color="auto" w:fill="auto"/>
            <w:noWrap/>
            <w:vAlign w:val="center"/>
            <w:hideMark/>
          </w:tcPr>
          <w:p w14:paraId="79038AAA" w14:textId="77777777" w:rsidR="00C17C84" w:rsidRPr="00C17C84" w:rsidRDefault="00C17C84" w:rsidP="00C17C84">
            <w:pPr>
              <w:jc w:val="center"/>
              <w:rPr>
                <w:sz w:val="11"/>
                <w:szCs w:val="11"/>
              </w:rPr>
            </w:pPr>
            <w:r w:rsidRPr="00C17C84">
              <w:rPr>
                <w:sz w:val="11"/>
                <w:szCs w:val="11"/>
              </w:rPr>
              <w:t>72,007</w:t>
            </w:r>
          </w:p>
        </w:tc>
        <w:tc>
          <w:tcPr>
            <w:tcW w:w="1013" w:type="dxa"/>
            <w:tcBorders>
              <w:top w:val="nil"/>
              <w:left w:val="single" w:sz="4" w:space="0" w:color="auto"/>
              <w:bottom w:val="single" w:sz="4" w:space="0" w:color="auto"/>
              <w:right w:val="nil"/>
            </w:tcBorders>
            <w:shd w:val="clear" w:color="auto" w:fill="auto"/>
            <w:noWrap/>
            <w:vAlign w:val="center"/>
            <w:hideMark/>
          </w:tcPr>
          <w:p w14:paraId="17EB93CC" w14:textId="77777777" w:rsidR="00C17C84" w:rsidRPr="00C17C84" w:rsidRDefault="00C17C84" w:rsidP="00C17C84">
            <w:pPr>
              <w:jc w:val="center"/>
              <w:rPr>
                <w:sz w:val="11"/>
                <w:szCs w:val="11"/>
              </w:rPr>
            </w:pPr>
            <w:r w:rsidRPr="00C17C84">
              <w:rPr>
                <w:sz w:val="11"/>
                <w:szCs w:val="11"/>
              </w:rPr>
              <w:t>85,906</w:t>
            </w:r>
          </w:p>
        </w:tc>
        <w:tc>
          <w:tcPr>
            <w:tcW w:w="1013" w:type="dxa"/>
            <w:tcBorders>
              <w:top w:val="nil"/>
              <w:left w:val="single" w:sz="4" w:space="0" w:color="auto"/>
              <w:bottom w:val="single" w:sz="4" w:space="0" w:color="auto"/>
              <w:right w:val="nil"/>
            </w:tcBorders>
            <w:shd w:val="clear" w:color="auto" w:fill="auto"/>
            <w:noWrap/>
            <w:vAlign w:val="center"/>
            <w:hideMark/>
          </w:tcPr>
          <w:p w14:paraId="4391AC49" w14:textId="77777777" w:rsidR="00C17C84" w:rsidRPr="00C17C84" w:rsidRDefault="00C17C84" w:rsidP="00C17C84">
            <w:pPr>
              <w:jc w:val="center"/>
              <w:rPr>
                <w:sz w:val="11"/>
                <w:szCs w:val="11"/>
              </w:rPr>
            </w:pPr>
            <w:r w:rsidRPr="00C17C84">
              <w:rPr>
                <w:sz w:val="11"/>
                <w:szCs w:val="11"/>
              </w:rPr>
              <w:t>73,279</w:t>
            </w:r>
          </w:p>
        </w:tc>
        <w:tc>
          <w:tcPr>
            <w:tcW w:w="1013" w:type="dxa"/>
            <w:tcBorders>
              <w:top w:val="nil"/>
              <w:left w:val="single" w:sz="4" w:space="0" w:color="auto"/>
              <w:bottom w:val="single" w:sz="4" w:space="0" w:color="auto"/>
              <w:right w:val="nil"/>
            </w:tcBorders>
            <w:shd w:val="clear" w:color="auto" w:fill="auto"/>
            <w:noWrap/>
            <w:vAlign w:val="center"/>
            <w:hideMark/>
          </w:tcPr>
          <w:p w14:paraId="468B48AE" w14:textId="77777777" w:rsidR="00C17C84" w:rsidRPr="00C17C84" w:rsidRDefault="00C17C84" w:rsidP="00C17C84">
            <w:pPr>
              <w:jc w:val="center"/>
              <w:rPr>
                <w:sz w:val="11"/>
                <w:szCs w:val="11"/>
              </w:rPr>
            </w:pPr>
            <w:r w:rsidRPr="00C17C84">
              <w:rPr>
                <w:sz w:val="11"/>
                <w:szCs w:val="11"/>
              </w:rPr>
              <w:t>0,000</w:t>
            </w:r>
          </w:p>
        </w:tc>
        <w:tc>
          <w:tcPr>
            <w:tcW w:w="1009" w:type="dxa"/>
            <w:tcBorders>
              <w:top w:val="nil"/>
              <w:left w:val="single" w:sz="4" w:space="0" w:color="auto"/>
              <w:bottom w:val="single" w:sz="4" w:space="0" w:color="auto"/>
              <w:right w:val="nil"/>
            </w:tcBorders>
            <w:shd w:val="clear" w:color="auto" w:fill="auto"/>
            <w:noWrap/>
            <w:vAlign w:val="center"/>
            <w:hideMark/>
          </w:tcPr>
          <w:p w14:paraId="68702515" w14:textId="77777777" w:rsidR="00C17C84" w:rsidRPr="00C17C84" w:rsidRDefault="00C17C84" w:rsidP="00C17C84">
            <w:pPr>
              <w:jc w:val="center"/>
              <w:rPr>
                <w:sz w:val="11"/>
                <w:szCs w:val="11"/>
              </w:rPr>
            </w:pPr>
            <w:r w:rsidRPr="00C17C84">
              <w:rPr>
                <w:sz w:val="11"/>
                <w:szCs w:val="11"/>
              </w:rPr>
              <w:t>0,000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14B89B8" w14:textId="77777777" w:rsidR="00C17C84" w:rsidRPr="00C17C84" w:rsidRDefault="00C17C84" w:rsidP="00C17C84">
            <w:pPr>
              <w:jc w:val="center"/>
              <w:rPr>
                <w:sz w:val="11"/>
                <w:szCs w:val="11"/>
              </w:rPr>
            </w:pPr>
            <w:r w:rsidRPr="00C17C84">
              <w:rPr>
                <w:sz w:val="11"/>
                <w:szCs w:val="11"/>
              </w:rPr>
              <w:t>0,000</w:t>
            </w:r>
          </w:p>
        </w:tc>
        <w:tc>
          <w:tcPr>
            <w:tcW w:w="226" w:type="dxa"/>
            <w:gridSpan w:val="2"/>
            <w:vAlign w:val="center"/>
            <w:hideMark/>
          </w:tcPr>
          <w:p w14:paraId="39EF31AF" w14:textId="77777777" w:rsidR="00C17C84" w:rsidRPr="00C17C84" w:rsidRDefault="00C17C84" w:rsidP="00C17C84">
            <w:pPr>
              <w:rPr>
                <w:sz w:val="11"/>
                <w:szCs w:val="11"/>
              </w:rPr>
            </w:pPr>
          </w:p>
        </w:tc>
      </w:tr>
      <w:tr w:rsidR="00C17C84" w:rsidRPr="00C17C84" w14:paraId="59D0B490" w14:textId="77777777" w:rsidTr="00C17C84">
        <w:trPr>
          <w:gridAfter w:val="1"/>
          <w:wAfter w:w="11" w:type="dxa"/>
          <w:trHeight w:val="177"/>
          <w:jc w:val="center"/>
        </w:trPr>
        <w:tc>
          <w:tcPr>
            <w:tcW w:w="2408" w:type="dxa"/>
            <w:tcBorders>
              <w:top w:val="nil"/>
              <w:left w:val="single" w:sz="8" w:space="0" w:color="auto"/>
              <w:bottom w:val="nil"/>
              <w:right w:val="single" w:sz="4" w:space="0" w:color="auto"/>
            </w:tcBorders>
            <w:shd w:val="clear" w:color="auto" w:fill="auto"/>
            <w:vAlign w:val="center"/>
            <w:hideMark/>
          </w:tcPr>
          <w:p w14:paraId="66E1C246" w14:textId="77777777" w:rsidR="00C17C84" w:rsidRPr="00C17C84" w:rsidRDefault="00C17C84" w:rsidP="00C17C84">
            <w:pPr>
              <w:rPr>
                <w:sz w:val="11"/>
                <w:szCs w:val="11"/>
              </w:rPr>
            </w:pPr>
            <w:r w:rsidRPr="00C17C84">
              <w:rPr>
                <w:sz w:val="11"/>
                <w:szCs w:val="11"/>
              </w:rPr>
              <w:t>Разрешенная мощность</w:t>
            </w:r>
          </w:p>
        </w:tc>
        <w:tc>
          <w:tcPr>
            <w:tcW w:w="871" w:type="dxa"/>
            <w:tcBorders>
              <w:top w:val="nil"/>
              <w:left w:val="nil"/>
              <w:bottom w:val="nil"/>
              <w:right w:val="single" w:sz="4" w:space="0" w:color="auto"/>
            </w:tcBorders>
            <w:shd w:val="clear" w:color="auto" w:fill="auto"/>
            <w:vAlign w:val="center"/>
            <w:hideMark/>
          </w:tcPr>
          <w:p w14:paraId="7DE6EC04" w14:textId="77777777" w:rsidR="00C17C84" w:rsidRPr="00C17C84" w:rsidRDefault="00C17C84" w:rsidP="00C17C84">
            <w:pPr>
              <w:jc w:val="center"/>
              <w:rPr>
                <w:sz w:val="11"/>
                <w:szCs w:val="11"/>
              </w:rPr>
            </w:pPr>
            <w:r w:rsidRPr="00C17C84">
              <w:rPr>
                <w:sz w:val="11"/>
                <w:szCs w:val="11"/>
              </w:rPr>
              <w:t>МВт</w:t>
            </w:r>
          </w:p>
        </w:tc>
        <w:tc>
          <w:tcPr>
            <w:tcW w:w="1013" w:type="dxa"/>
            <w:tcBorders>
              <w:top w:val="nil"/>
              <w:left w:val="nil"/>
              <w:bottom w:val="nil"/>
              <w:right w:val="single" w:sz="4" w:space="0" w:color="auto"/>
            </w:tcBorders>
            <w:shd w:val="clear" w:color="auto" w:fill="auto"/>
            <w:noWrap/>
            <w:vAlign w:val="center"/>
            <w:hideMark/>
          </w:tcPr>
          <w:p w14:paraId="1EF94792"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nil"/>
              <w:right w:val="single" w:sz="4" w:space="0" w:color="auto"/>
            </w:tcBorders>
            <w:shd w:val="clear" w:color="auto" w:fill="auto"/>
            <w:noWrap/>
            <w:vAlign w:val="center"/>
            <w:hideMark/>
          </w:tcPr>
          <w:p w14:paraId="5C3B7817"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nil"/>
              <w:right w:val="single" w:sz="4" w:space="0" w:color="auto"/>
            </w:tcBorders>
            <w:shd w:val="clear" w:color="auto" w:fill="auto"/>
            <w:noWrap/>
            <w:vAlign w:val="center"/>
            <w:hideMark/>
          </w:tcPr>
          <w:p w14:paraId="707AF23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nil"/>
              <w:right w:val="nil"/>
            </w:tcBorders>
            <w:shd w:val="clear" w:color="auto" w:fill="auto"/>
            <w:noWrap/>
            <w:vAlign w:val="center"/>
            <w:hideMark/>
          </w:tcPr>
          <w:p w14:paraId="37AAABA7"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2987FBC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60D2365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7B7C756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70B11F0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55FF258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nil"/>
              <w:right w:val="nil"/>
            </w:tcBorders>
            <w:shd w:val="clear" w:color="auto" w:fill="auto"/>
            <w:noWrap/>
            <w:vAlign w:val="center"/>
            <w:hideMark/>
          </w:tcPr>
          <w:p w14:paraId="384FA6DA" w14:textId="77777777" w:rsidR="00C17C84" w:rsidRPr="00C17C84" w:rsidRDefault="00C17C84" w:rsidP="00C17C84">
            <w:pPr>
              <w:jc w:val="center"/>
              <w:rPr>
                <w:sz w:val="11"/>
                <w:szCs w:val="11"/>
              </w:rPr>
            </w:pPr>
            <w:r w:rsidRPr="00C17C84">
              <w:rPr>
                <w:sz w:val="11"/>
                <w:szCs w:val="11"/>
              </w:rPr>
              <w:t> </w:t>
            </w:r>
          </w:p>
        </w:tc>
        <w:tc>
          <w:tcPr>
            <w:tcW w:w="1009" w:type="dxa"/>
            <w:tcBorders>
              <w:top w:val="nil"/>
              <w:left w:val="single" w:sz="4" w:space="0" w:color="auto"/>
              <w:bottom w:val="nil"/>
              <w:right w:val="nil"/>
            </w:tcBorders>
            <w:shd w:val="clear" w:color="auto" w:fill="auto"/>
            <w:noWrap/>
            <w:vAlign w:val="center"/>
            <w:hideMark/>
          </w:tcPr>
          <w:p w14:paraId="62C0C7DE" w14:textId="77777777" w:rsidR="00C17C84" w:rsidRPr="00C17C84" w:rsidRDefault="00C17C84" w:rsidP="00C17C84">
            <w:pPr>
              <w:jc w:val="center"/>
              <w:rPr>
                <w:sz w:val="11"/>
                <w:szCs w:val="11"/>
              </w:rPr>
            </w:pPr>
            <w:r w:rsidRPr="00C17C84">
              <w:rPr>
                <w:sz w:val="11"/>
                <w:szCs w:val="11"/>
              </w:rPr>
              <w:t> </w:t>
            </w:r>
          </w:p>
        </w:tc>
        <w:tc>
          <w:tcPr>
            <w:tcW w:w="1011" w:type="dxa"/>
            <w:tcBorders>
              <w:top w:val="nil"/>
              <w:left w:val="single" w:sz="4" w:space="0" w:color="auto"/>
              <w:bottom w:val="nil"/>
              <w:right w:val="single" w:sz="8" w:space="0" w:color="auto"/>
            </w:tcBorders>
            <w:shd w:val="clear" w:color="auto" w:fill="auto"/>
            <w:noWrap/>
            <w:vAlign w:val="center"/>
            <w:hideMark/>
          </w:tcPr>
          <w:p w14:paraId="18C08537" w14:textId="77777777" w:rsidR="00C17C84" w:rsidRPr="00C17C84" w:rsidRDefault="00C17C84" w:rsidP="00C17C84">
            <w:pPr>
              <w:jc w:val="center"/>
              <w:rPr>
                <w:sz w:val="11"/>
                <w:szCs w:val="11"/>
              </w:rPr>
            </w:pPr>
            <w:r w:rsidRPr="00C17C84">
              <w:rPr>
                <w:sz w:val="11"/>
                <w:szCs w:val="11"/>
              </w:rPr>
              <w:t> </w:t>
            </w:r>
          </w:p>
        </w:tc>
        <w:tc>
          <w:tcPr>
            <w:tcW w:w="226" w:type="dxa"/>
            <w:gridSpan w:val="2"/>
            <w:vAlign w:val="center"/>
            <w:hideMark/>
          </w:tcPr>
          <w:p w14:paraId="2CC3423C" w14:textId="77777777" w:rsidR="00C17C84" w:rsidRPr="00C17C84" w:rsidRDefault="00C17C84" w:rsidP="00C17C84">
            <w:pPr>
              <w:rPr>
                <w:sz w:val="11"/>
                <w:szCs w:val="11"/>
              </w:rPr>
            </w:pPr>
          </w:p>
        </w:tc>
      </w:tr>
      <w:tr w:rsidR="00C17C84" w:rsidRPr="00C17C84" w14:paraId="1803A75E" w14:textId="77777777" w:rsidTr="00C17C84">
        <w:trPr>
          <w:gridAfter w:val="1"/>
          <w:wAfter w:w="11" w:type="dxa"/>
          <w:trHeight w:val="177"/>
          <w:jc w:val="center"/>
        </w:trPr>
        <w:tc>
          <w:tcPr>
            <w:tcW w:w="2408" w:type="dxa"/>
            <w:tcBorders>
              <w:top w:val="single" w:sz="4" w:space="0" w:color="auto"/>
              <w:left w:val="single" w:sz="8" w:space="0" w:color="auto"/>
              <w:bottom w:val="nil"/>
              <w:right w:val="single" w:sz="4" w:space="0" w:color="auto"/>
            </w:tcBorders>
            <w:shd w:val="clear" w:color="auto" w:fill="auto"/>
            <w:vAlign w:val="center"/>
            <w:hideMark/>
          </w:tcPr>
          <w:p w14:paraId="36ABDE11" w14:textId="77777777" w:rsidR="00C17C84" w:rsidRPr="00C17C84" w:rsidRDefault="00C17C84" w:rsidP="00C17C84">
            <w:pPr>
              <w:rPr>
                <w:sz w:val="11"/>
                <w:szCs w:val="11"/>
              </w:rPr>
            </w:pPr>
            <w:r w:rsidRPr="00C17C84">
              <w:rPr>
                <w:sz w:val="11"/>
                <w:szCs w:val="11"/>
              </w:rPr>
              <w:t>Плата за мощность</w:t>
            </w:r>
          </w:p>
        </w:tc>
        <w:tc>
          <w:tcPr>
            <w:tcW w:w="871" w:type="dxa"/>
            <w:tcBorders>
              <w:top w:val="single" w:sz="4" w:space="0" w:color="auto"/>
              <w:left w:val="nil"/>
              <w:bottom w:val="nil"/>
              <w:right w:val="single" w:sz="4" w:space="0" w:color="auto"/>
            </w:tcBorders>
            <w:shd w:val="clear" w:color="auto" w:fill="auto"/>
            <w:vAlign w:val="center"/>
            <w:hideMark/>
          </w:tcPr>
          <w:p w14:paraId="7A72FF46" w14:textId="77777777" w:rsidR="00C17C84" w:rsidRPr="00C17C84" w:rsidRDefault="00C17C84" w:rsidP="00C17C84">
            <w:pPr>
              <w:jc w:val="center"/>
              <w:rPr>
                <w:sz w:val="11"/>
                <w:szCs w:val="11"/>
              </w:rPr>
            </w:pPr>
            <w:proofErr w:type="spellStart"/>
            <w:r w:rsidRPr="00C17C84">
              <w:rPr>
                <w:sz w:val="11"/>
                <w:szCs w:val="11"/>
              </w:rPr>
              <w:t>руб</w:t>
            </w:r>
            <w:proofErr w:type="spellEnd"/>
          </w:p>
        </w:tc>
        <w:tc>
          <w:tcPr>
            <w:tcW w:w="1013" w:type="dxa"/>
            <w:tcBorders>
              <w:top w:val="single" w:sz="4" w:space="0" w:color="auto"/>
              <w:left w:val="nil"/>
              <w:bottom w:val="nil"/>
              <w:right w:val="single" w:sz="4" w:space="0" w:color="auto"/>
            </w:tcBorders>
            <w:shd w:val="clear" w:color="auto" w:fill="auto"/>
            <w:noWrap/>
            <w:vAlign w:val="center"/>
            <w:hideMark/>
          </w:tcPr>
          <w:p w14:paraId="28B81D1D"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nil"/>
              <w:bottom w:val="nil"/>
              <w:right w:val="single" w:sz="4" w:space="0" w:color="auto"/>
            </w:tcBorders>
            <w:shd w:val="clear" w:color="auto" w:fill="auto"/>
            <w:noWrap/>
            <w:vAlign w:val="center"/>
            <w:hideMark/>
          </w:tcPr>
          <w:p w14:paraId="3A419E9A" w14:textId="77777777" w:rsidR="00C17C84" w:rsidRPr="00C17C84" w:rsidRDefault="00C17C84" w:rsidP="00C17C84">
            <w:pPr>
              <w:jc w:val="center"/>
              <w:rPr>
                <w:sz w:val="11"/>
                <w:szCs w:val="11"/>
              </w:rPr>
            </w:pPr>
            <w:r w:rsidRPr="00C17C84">
              <w:rPr>
                <w:sz w:val="11"/>
                <w:szCs w:val="11"/>
              </w:rPr>
              <w:t> </w:t>
            </w:r>
          </w:p>
        </w:tc>
        <w:tc>
          <w:tcPr>
            <w:tcW w:w="1014" w:type="dxa"/>
            <w:tcBorders>
              <w:top w:val="single" w:sz="4" w:space="0" w:color="auto"/>
              <w:left w:val="nil"/>
              <w:bottom w:val="nil"/>
              <w:right w:val="single" w:sz="4" w:space="0" w:color="auto"/>
            </w:tcBorders>
            <w:shd w:val="clear" w:color="auto" w:fill="auto"/>
            <w:noWrap/>
            <w:vAlign w:val="center"/>
            <w:hideMark/>
          </w:tcPr>
          <w:p w14:paraId="026E5536"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nil"/>
              <w:bottom w:val="nil"/>
              <w:right w:val="nil"/>
            </w:tcBorders>
            <w:shd w:val="clear" w:color="auto" w:fill="auto"/>
            <w:noWrap/>
            <w:vAlign w:val="center"/>
            <w:hideMark/>
          </w:tcPr>
          <w:p w14:paraId="5DC7B53C"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5180969D"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4D1EF162"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371F091B"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3CAD15BE"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5727F80F"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33642FB7" w14:textId="77777777" w:rsidR="00C17C84" w:rsidRPr="00C17C84" w:rsidRDefault="00C17C84" w:rsidP="00C17C84">
            <w:pPr>
              <w:jc w:val="center"/>
              <w:rPr>
                <w:sz w:val="11"/>
                <w:szCs w:val="11"/>
              </w:rPr>
            </w:pPr>
            <w:r w:rsidRPr="00C17C84">
              <w:rPr>
                <w:sz w:val="11"/>
                <w:szCs w:val="11"/>
              </w:rPr>
              <w:t> </w:t>
            </w:r>
          </w:p>
        </w:tc>
        <w:tc>
          <w:tcPr>
            <w:tcW w:w="1009" w:type="dxa"/>
            <w:tcBorders>
              <w:top w:val="single" w:sz="4" w:space="0" w:color="auto"/>
              <w:left w:val="single" w:sz="4" w:space="0" w:color="auto"/>
              <w:bottom w:val="nil"/>
              <w:right w:val="nil"/>
            </w:tcBorders>
            <w:shd w:val="clear" w:color="auto" w:fill="auto"/>
            <w:noWrap/>
            <w:vAlign w:val="center"/>
            <w:hideMark/>
          </w:tcPr>
          <w:p w14:paraId="25875846" w14:textId="77777777" w:rsidR="00C17C84" w:rsidRPr="00C17C84" w:rsidRDefault="00C17C84" w:rsidP="00C17C84">
            <w:pPr>
              <w:jc w:val="center"/>
              <w:rPr>
                <w:sz w:val="11"/>
                <w:szCs w:val="11"/>
              </w:rPr>
            </w:pPr>
            <w:r w:rsidRPr="00C17C84">
              <w:rPr>
                <w:sz w:val="11"/>
                <w:szCs w:val="11"/>
              </w:rPr>
              <w:t> </w:t>
            </w:r>
          </w:p>
        </w:tc>
        <w:tc>
          <w:tcPr>
            <w:tcW w:w="1011" w:type="dxa"/>
            <w:tcBorders>
              <w:top w:val="single" w:sz="4" w:space="0" w:color="auto"/>
              <w:left w:val="single" w:sz="4" w:space="0" w:color="auto"/>
              <w:bottom w:val="nil"/>
              <w:right w:val="single" w:sz="8" w:space="0" w:color="auto"/>
            </w:tcBorders>
            <w:shd w:val="clear" w:color="auto" w:fill="auto"/>
            <w:noWrap/>
            <w:vAlign w:val="center"/>
            <w:hideMark/>
          </w:tcPr>
          <w:p w14:paraId="54523245" w14:textId="77777777" w:rsidR="00C17C84" w:rsidRPr="00C17C84" w:rsidRDefault="00C17C84" w:rsidP="00C17C84">
            <w:pPr>
              <w:jc w:val="center"/>
              <w:rPr>
                <w:sz w:val="11"/>
                <w:szCs w:val="11"/>
              </w:rPr>
            </w:pPr>
            <w:r w:rsidRPr="00C17C84">
              <w:rPr>
                <w:sz w:val="11"/>
                <w:szCs w:val="11"/>
              </w:rPr>
              <w:t> </w:t>
            </w:r>
          </w:p>
        </w:tc>
        <w:tc>
          <w:tcPr>
            <w:tcW w:w="226" w:type="dxa"/>
            <w:gridSpan w:val="2"/>
            <w:vAlign w:val="center"/>
            <w:hideMark/>
          </w:tcPr>
          <w:p w14:paraId="705F6DC9" w14:textId="77777777" w:rsidR="00C17C84" w:rsidRPr="00C17C84" w:rsidRDefault="00C17C84" w:rsidP="00C17C84">
            <w:pPr>
              <w:rPr>
                <w:sz w:val="11"/>
                <w:szCs w:val="11"/>
              </w:rPr>
            </w:pPr>
          </w:p>
        </w:tc>
      </w:tr>
      <w:tr w:rsidR="00C17C84" w:rsidRPr="00C17C84" w14:paraId="3364F42C" w14:textId="77777777" w:rsidTr="00C17C84">
        <w:trPr>
          <w:gridAfter w:val="1"/>
          <w:wAfter w:w="11" w:type="dxa"/>
          <w:trHeight w:val="177"/>
          <w:jc w:val="center"/>
        </w:trPr>
        <w:tc>
          <w:tcPr>
            <w:tcW w:w="2408" w:type="dxa"/>
            <w:tcBorders>
              <w:top w:val="single" w:sz="4" w:space="0" w:color="auto"/>
              <w:left w:val="single" w:sz="8" w:space="0" w:color="auto"/>
              <w:bottom w:val="nil"/>
              <w:right w:val="single" w:sz="4" w:space="0" w:color="auto"/>
            </w:tcBorders>
            <w:shd w:val="clear" w:color="auto" w:fill="auto"/>
            <w:vAlign w:val="center"/>
            <w:hideMark/>
          </w:tcPr>
          <w:p w14:paraId="5F3871A0" w14:textId="77777777" w:rsidR="00C17C84" w:rsidRPr="00C17C84" w:rsidRDefault="00C17C84" w:rsidP="00C17C84">
            <w:pPr>
              <w:rPr>
                <w:sz w:val="11"/>
                <w:szCs w:val="11"/>
              </w:rPr>
            </w:pPr>
            <w:r w:rsidRPr="00C17C84">
              <w:rPr>
                <w:sz w:val="11"/>
                <w:szCs w:val="11"/>
              </w:rPr>
              <w:t>Стоимость за мощность</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36BF4F9"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single" w:sz="4" w:space="0" w:color="auto"/>
              <w:left w:val="nil"/>
              <w:bottom w:val="nil"/>
              <w:right w:val="single" w:sz="4" w:space="0" w:color="auto"/>
            </w:tcBorders>
            <w:shd w:val="clear" w:color="auto" w:fill="auto"/>
            <w:noWrap/>
            <w:vAlign w:val="center"/>
            <w:hideMark/>
          </w:tcPr>
          <w:p w14:paraId="2FA1B2E0"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nil"/>
              <w:bottom w:val="nil"/>
              <w:right w:val="single" w:sz="4" w:space="0" w:color="auto"/>
            </w:tcBorders>
            <w:shd w:val="clear" w:color="auto" w:fill="auto"/>
            <w:noWrap/>
            <w:vAlign w:val="center"/>
            <w:hideMark/>
          </w:tcPr>
          <w:p w14:paraId="6957FA9D" w14:textId="77777777" w:rsidR="00C17C84" w:rsidRPr="00C17C84" w:rsidRDefault="00C17C84" w:rsidP="00C17C84">
            <w:pPr>
              <w:jc w:val="center"/>
              <w:rPr>
                <w:sz w:val="11"/>
                <w:szCs w:val="11"/>
              </w:rPr>
            </w:pPr>
            <w:r w:rsidRPr="00C17C84">
              <w:rPr>
                <w:sz w:val="11"/>
                <w:szCs w:val="11"/>
              </w:rPr>
              <w:t> </w:t>
            </w:r>
          </w:p>
        </w:tc>
        <w:tc>
          <w:tcPr>
            <w:tcW w:w="1014" w:type="dxa"/>
            <w:tcBorders>
              <w:top w:val="single" w:sz="4" w:space="0" w:color="auto"/>
              <w:left w:val="nil"/>
              <w:bottom w:val="nil"/>
              <w:right w:val="single" w:sz="4" w:space="0" w:color="auto"/>
            </w:tcBorders>
            <w:shd w:val="clear" w:color="auto" w:fill="auto"/>
            <w:noWrap/>
            <w:vAlign w:val="center"/>
            <w:hideMark/>
          </w:tcPr>
          <w:p w14:paraId="6F363E8F"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nil"/>
              <w:bottom w:val="nil"/>
              <w:right w:val="nil"/>
            </w:tcBorders>
            <w:shd w:val="clear" w:color="auto" w:fill="auto"/>
            <w:noWrap/>
            <w:vAlign w:val="center"/>
            <w:hideMark/>
          </w:tcPr>
          <w:p w14:paraId="0F0AF8E0"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32FA65D8"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4B21D959"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6C9C08EA"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390EF431"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0DBAC6F5" w14:textId="77777777" w:rsidR="00C17C84" w:rsidRPr="00C17C84" w:rsidRDefault="00C17C84" w:rsidP="00C17C84">
            <w:pPr>
              <w:jc w:val="center"/>
              <w:rPr>
                <w:sz w:val="11"/>
                <w:szCs w:val="11"/>
              </w:rPr>
            </w:pPr>
            <w:r w:rsidRPr="00C17C84">
              <w:rPr>
                <w:sz w:val="11"/>
                <w:szCs w:val="11"/>
              </w:rPr>
              <w:t> </w:t>
            </w:r>
          </w:p>
        </w:tc>
        <w:tc>
          <w:tcPr>
            <w:tcW w:w="1013" w:type="dxa"/>
            <w:tcBorders>
              <w:top w:val="single" w:sz="4" w:space="0" w:color="auto"/>
              <w:left w:val="single" w:sz="4" w:space="0" w:color="auto"/>
              <w:bottom w:val="nil"/>
              <w:right w:val="nil"/>
            </w:tcBorders>
            <w:shd w:val="clear" w:color="auto" w:fill="auto"/>
            <w:noWrap/>
            <w:vAlign w:val="center"/>
            <w:hideMark/>
          </w:tcPr>
          <w:p w14:paraId="516F5F99" w14:textId="77777777" w:rsidR="00C17C84" w:rsidRPr="00C17C84" w:rsidRDefault="00C17C84" w:rsidP="00C17C84">
            <w:pPr>
              <w:jc w:val="center"/>
              <w:rPr>
                <w:sz w:val="11"/>
                <w:szCs w:val="11"/>
              </w:rPr>
            </w:pPr>
            <w:r w:rsidRPr="00C17C84">
              <w:rPr>
                <w:sz w:val="11"/>
                <w:szCs w:val="11"/>
              </w:rPr>
              <w:t> </w:t>
            </w:r>
          </w:p>
        </w:tc>
        <w:tc>
          <w:tcPr>
            <w:tcW w:w="1009" w:type="dxa"/>
            <w:tcBorders>
              <w:top w:val="single" w:sz="4" w:space="0" w:color="auto"/>
              <w:left w:val="single" w:sz="4" w:space="0" w:color="auto"/>
              <w:bottom w:val="nil"/>
              <w:right w:val="nil"/>
            </w:tcBorders>
            <w:shd w:val="clear" w:color="auto" w:fill="auto"/>
            <w:noWrap/>
            <w:vAlign w:val="center"/>
            <w:hideMark/>
          </w:tcPr>
          <w:p w14:paraId="38B34C12" w14:textId="77777777" w:rsidR="00C17C84" w:rsidRPr="00C17C84" w:rsidRDefault="00C17C84" w:rsidP="00C17C84">
            <w:pPr>
              <w:jc w:val="center"/>
              <w:rPr>
                <w:sz w:val="11"/>
                <w:szCs w:val="11"/>
              </w:rPr>
            </w:pPr>
            <w:r w:rsidRPr="00C17C84">
              <w:rPr>
                <w:sz w:val="11"/>
                <w:szCs w:val="11"/>
              </w:rPr>
              <w:t> </w:t>
            </w:r>
          </w:p>
        </w:tc>
        <w:tc>
          <w:tcPr>
            <w:tcW w:w="1011" w:type="dxa"/>
            <w:tcBorders>
              <w:top w:val="single" w:sz="4" w:space="0" w:color="auto"/>
              <w:left w:val="single" w:sz="4" w:space="0" w:color="auto"/>
              <w:bottom w:val="nil"/>
              <w:right w:val="single" w:sz="8" w:space="0" w:color="auto"/>
            </w:tcBorders>
            <w:shd w:val="clear" w:color="auto" w:fill="auto"/>
            <w:noWrap/>
            <w:vAlign w:val="center"/>
            <w:hideMark/>
          </w:tcPr>
          <w:p w14:paraId="517A200F" w14:textId="77777777" w:rsidR="00C17C84" w:rsidRPr="00C17C84" w:rsidRDefault="00C17C84" w:rsidP="00C17C84">
            <w:pPr>
              <w:jc w:val="center"/>
              <w:rPr>
                <w:sz w:val="11"/>
                <w:szCs w:val="11"/>
              </w:rPr>
            </w:pPr>
            <w:r w:rsidRPr="00C17C84">
              <w:rPr>
                <w:sz w:val="11"/>
                <w:szCs w:val="11"/>
              </w:rPr>
              <w:t> </w:t>
            </w:r>
          </w:p>
        </w:tc>
        <w:tc>
          <w:tcPr>
            <w:tcW w:w="226" w:type="dxa"/>
            <w:gridSpan w:val="2"/>
            <w:vAlign w:val="center"/>
            <w:hideMark/>
          </w:tcPr>
          <w:p w14:paraId="552CD144" w14:textId="77777777" w:rsidR="00C17C84" w:rsidRPr="00C17C84" w:rsidRDefault="00C17C84" w:rsidP="00C17C84">
            <w:pPr>
              <w:rPr>
                <w:sz w:val="11"/>
                <w:szCs w:val="11"/>
              </w:rPr>
            </w:pPr>
          </w:p>
        </w:tc>
      </w:tr>
      <w:tr w:rsidR="00C17C84" w:rsidRPr="00C17C84" w14:paraId="1C1A5805" w14:textId="77777777" w:rsidTr="00C17C84">
        <w:trPr>
          <w:gridAfter w:val="1"/>
          <w:wAfter w:w="11" w:type="dxa"/>
          <w:trHeight w:val="208"/>
          <w:jc w:val="center"/>
        </w:trPr>
        <w:tc>
          <w:tcPr>
            <w:tcW w:w="240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2F806FD" w14:textId="77777777" w:rsidR="00C17C84" w:rsidRPr="00C17C84" w:rsidRDefault="00C17C84" w:rsidP="00C17C84">
            <w:pPr>
              <w:rPr>
                <w:b/>
                <w:bCs/>
                <w:i/>
                <w:iCs/>
                <w:sz w:val="11"/>
                <w:szCs w:val="11"/>
              </w:rPr>
            </w:pPr>
            <w:r w:rsidRPr="00C17C84">
              <w:rPr>
                <w:b/>
                <w:bCs/>
                <w:i/>
                <w:iCs/>
                <w:sz w:val="11"/>
                <w:szCs w:val="11"/>
              </w:rPr>
              <w:t>Стоимость электроэнергии</w:t>
            </w:r>
          </w:p>
        </w:tc>
        <w:tc>
          <w:tcPr>
            <w:tcW w:w="871" w:type="dxa"/>
            <w:tcBorders>
              <w:top w:val="nil"/>
              <w:left w:val="nil"/>
              <w:bottom w:val="single" w:sz="8" w:space="0" w:color="auto"/>
              <w:right w:val="single" w:sz="4" w:space="0" w:color="auto"/>
            </w:tcBorders>
            <w:shd w:val="clear" w:color="auto" w:fill="auto"/>
            <w:vAlign w:val="center"/>
            <w:hideMark/>
          </w:tcPr>
          <w:p w14:paraId="4030EAEE"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single" w:sz="4" w:space="0" w:color="auto"/>
              <w:left w:val="nil"/>
              <w:bottom w:val="single" w:sz="8" w:space="0" w:color="auto"/>
              <w:right w:val="single" w:sz="4" w:space="0" w:color="auto"/>
            </w:tcBorders>
            <w:shd w:val="clear" w:color="auto" w:fill="auto"/>
            <w:noWrap/>
            <w:vAlign w:val="center"/>
            <w:hideMark/>
          </w:tcPr>
          <w:p w14:paraId="2FB19031" w14:textId="77777777" w:rsidR="00C17C84" w:rsidRPr="00C17C84" w:rsidRDefault="00C17C84" w:rsidP="00C17C84">
            <w:pPr>
              <w:jc w:val="center"/>
              <w:rPr>
                <w:b/>
                <w:bCs/>
                <w:sz w:val="11"/>
                <w:szCs w:val="11"/>
              </w:rPr>
            </w:pPr>
            <w:r w:rsidRPr="00C17C84">
              <w:rPr>
                <w:b/>
                <w:bCs/>
                <w:sz w:val="11"/>
                <w:szCs w:val="11"/>
              </w:rPr>
              <w:t>12 654,82</w:t>
            </w:r>
          </w:p>
        </w:tc>
        <w:tc>
          <w:tcPr>
            <w:tcW w:w="1013" w:type="dxa"/>
            <w:tcBorders>
              <w:top w:val="single" w:sz="4" w:space="0" w:color="auto"/>
              <w:left w:val="nil"/>
              <w:bottom w:val="single" w:sz="8" w:space="0" w:color="auto"/>
              <w:right w:val="single" w:sz="4" w:space="0" w:color="auto"/>
            </w:tcBorders>
            <w:shd w:val="clear" w:color="auto" w:fill="auto"/>
            <w:noWrap/>
            <w:vAlign w:val="center"/>
            <w:hideMark/>
          </w:tcPr>
          <w:p w14:paraId="49F57893" w14:textId="77777777" w:rsidR="00C17C84" w:rsidRPr="00C17C84" w:rsidRDefault="00C17C84" w:rsidP="00C17C84">
            <w:pPr>
              <w:jc w:val="center"/>
              <w:rPr>
                <w:b/>
                <w:bCs/>
                <w:sz w:val="11"/>
                <w:szCs w:val="11"/>
              </w:rPr>
            </w:pPr>
            <w:r w:rsidRPr="00C17C84">
              <w:rPr>
                <w:b/>
                <w:bCs/>
                <w:sz w:val="11"/>
                <w:szCs w:val="11"/>
              </w:rPr>
              <w:t>1 520,57</w:t>
            </w:r>
          </w:p>
        </w:tc>
        <w:tc>
          <w:tcPr>
            <w:tcW w:w="1014" w:type="dxa"/>
            <w:tcBorders>
              <w:top w:val="single" w:sz="4" w:space="0" w:color="auto"/>
              <w:left w:val="nil"/>
              <w:bottom w:val="single" w:sz="8" w:space="0" w:color="auto"/>
              <w:right w:val="single" w:sz="4" w:space="0" w:color="auto"/>
            </w:tcBorders>
            <w:shd w:val="clear" w:color="auto" w:fill="auto"/>
            <w:noWrap/>
            <w:vAlign w:val="center"/>
            <w:hideMark/>
          </w:tcPr>
          <w:p w14:paraId="691F71E5" w14:textId="77777777" w:rsidR="00C17C84" w:rsidRPr="00C17C84" w:rsidRDefault="00C17C84" w:rsidP="00C17C84">
            <w:pPr>
              <w:jc w:val="center"/>
              <w:rPr>
                <w:b/>
                <w:bCs/>
                <w:sz w:val="11"/>
                <w:szCs w:val="11"/>
              </w:rPr>
            </w:pPr>
            <w:r w:rsidRPr="00C17C84">
              <w:rPr>
                <w:b/>
                <w:bCs/>
                <w:sz w:val="11"/>
                <w:szCs w:val="11"/>
              </w:rPr>
              <w:t>14 175,39</w:t>
            </w:r>
          </w:p>
        </w:tc>
        <w:tc>
          <w:tcPr>
            <w:tcW w:w="1013" w:type="dxa"/>
            <w:tcBorders>
              <w:top w:val="single" w:sz="4" w:space="0" w:color="auto"/>
              <w:left w:val="nil"/>
              <w:bottom w:val="single" w:sz="8" w:space="0" w:color="auto"/>
              <w:right w:val="nil"/>
            </w:tcBorders>
            <w:shd w:val="clear" w:color="auto" w:fill="auto"/>
            <w:noWrap/>
            <w:vAlign w:val="center"/>
            <w:hideMark/>
          </w:tcPr>
          <w:p w14:paraId="76615DDE" w14:textId="77777777" w:rsidR="00C17C84" w:rsidRPr="00C17C84" w:rsidRDefault="00C17C84" w:rsidP="00C17C84">
            <w:pPr>
              <w:jc w:val="center"/>
              <w:rPr>
                <w:b/>
                <w:bCs/>
                <w:sz w:val="11"/>
                <w:szCs w:val="11"/>
              </w:rPr>
            </w:pPr>
            <w:r w:rsidRPr="00C17C84">
              <w:rPr>
                <w:b/>
                <w:bCs/>
                <w:sz w:val="11"/>
                <w:szCs w:val="11"/>
              </w:rPr>
              <w:t>9 978,77</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105AFB46" w14:textId="77777777" w:rsidR="00C17C84" w:rsidRPr="00C17C84" w:rsidRDefault="00C17C84" w:rsidP="00C17C84">
            <w:pPr>
              <w:jc w:val="center"/>
              <w:rPr>
                <w:b/>
                <w:bCs/>
                <w:sz w:val="11"/>
                <w:szCs w:val="11"/>
              </w:rPr>
            </w:pPr>
            <w:r w:rsidRPr="00C17C84">
              <w:rPr>
                <w:b/>
                <w:bCs/>
                <w:sz w:val="11"/>
                <w:szCs w:val="11"/>
              </w:rPr>
              <w:t>1 903,31</w:t>
            </w:r>
          </w:p>
        </w:tc>
        <w:tc>
          <w:tcPr>
            <w:tcW w:w="1013" w:type="dxa"/>
            <w:tcBorders>
              <w:top w:val="single" w:sz="4" w:space="0" w:color="auto"/>
              <w:left w:val="single" w:sz="4" w:space="0" w:color="auto"/>
              <w:bottom w:val="single" w:sz="8" w:space="0" w:color="auto"/>
              <w:right w:val="nil"/>
            </w:tcBorders>
            <w:shd w:val="clear" w:color="000000" w:fill="FFFFFF"/>
            <w:noWrap/>
            <w:vAlign w:val="center"/>
            <w:hideMark/>
          </w:tcPr>
          <w:p w14:paraId="0D665605" w14:textId="77777777" w:rsidR="00C17C84" w:rsidRPr="00C17C84" w:rsidRDefault="00C17C84" w:rsidP="00C17C84">
            <w:pPr>
              <w:jc w:val="center"/>
              <w:rPr>
                <w:b/>
                <w:bCs/>
                <w:sz w:val="11"/>
                <w:szCs w:val="11"/>
              </w:rPr>
            </w:pPr>
            <w:r w:rsidRPr="00C17C84">
              <w:rPr>
                <w:b/>
                <w:bCs/>
                <w:sz w:val="11"/>
                <w:szCs w:val="11"/>
              </w:rPr>
              <w:t>11 882,08</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29FEAA07" w14:textId="77777777" w:rsidR="00C17C84" w:rsidRPr="00C17C84" w:rsidRDefault="00C17C84" w:rsidP="00C17C84">
            <w:pPr>
              <w:jc w:val="center"/>
              <w:rPr>
                <w:b/>
                <w:bCs/>
                <w:sz w:val="11"/>
                <w:szCs w:val="11"/>
              </w:rPr>
            </w:pPr>
            <w:r w:rsidRPr="00C17C84">
              <w:rPr>
                <w:b/>
                <w:bCs/>
                <w:sz w:val="11"/>
                <w:szCs w:val="11"/>
              </w:rPr>
              <w:t>8 284,34</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29CD8877" w14:textId="77777777" w:rsidR="00C17C84" w:rsidRPr="00C17C84" w:rsidRDefault="00C17C84" w:rsidP="00C17C84">
            <w:pPr>
              <w:jc w:val="center"/>
              <w:rPr>
                <w:b/>
                <w:bCs/>
                <w:sz w:val="11"/>
                <w:szCs w:val="11"/>
              </w:rPr>
            </w:pPr>
            <w:r w:rsidRPr="00C17C84">
              <w:rPr>
                <w:b/>
                <w:bCs/>
                <w:sz w:val="11"/>
                <w:szCs w:val="11"/>
              </w:rPr>
              <w:t>1 441,21</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4CF9005E" w14:textId="77777777" w:rsidR="00C17C84" w:rsidRPr="00C17C84" w:rsidRDefault="00C17C84" w:rsidP="00C17C84">
            <w:pPr>
              <w:jc w:val="center"/>
              <w:rPr>
                <w:b/>
                <w:bCs/>
                <w:sz w:val="11"/>
                <w:szCs w:val="11"/>
              </w:rPr>
            </w:pPr>
            <w:r w:rsidRPr="00C17C84">
              <w:rPr>
                <w:b/>
                <w:bCs/>
                <w:sz w:val="11"/>
                <w:szCs w:val="11"/>
              </w:rPr>
              <w:t>9 725,56</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078FE667" w14:textId="77777777" w:rsidR="00C17C84" w:rsidRPr="00C17C84" w:rsidRDefault="00C17C84" w:rsidP="00C17C84">
            <w:pPr>
              <w:jc w:val="center"/>
              <w:rPr>
                <w:b/>
                <w:bCs/>
                <w:sz w:val="11"/>
                <w:szCs w:val="11"/>
              </w:rPr>
            </w:pPr>
            <w:r w:rsidRPr="00C17C84">
              <w:rPr>
                <w:b/>
                <w:bCs/>
                <w:sz w:val="11"/>
                <w:szCs w:val="11"/>
              </w:rPr>
              <w:t>-4 370,48</w:t>
            </w:r>
          </w:p>
        </w:tc>
        <w:tc>
          <w:tcPr>
            <w:tcW w:w="1009" w:type="dxa"/>
            <w:tcBorders>
              <w:top w:val="single" w:sz="4" w:space="0" w:color="auto"/>
              <w:left w:val="single" w:sz="4" w:space="0" w:color="auto"/>
              <w:bottom w:val="single" w:sz="8" w:space="0" w:color="auto"/>
              <w:right w:val="nil"/>
            </w:tcBorders>
            <w:shd w:val="clear" w:color="auto" w:fill="auto"/>
            <w:noWrap/>
            <w:vAlign w:val="center"/>
            <w:hideMark/>
          </w:tcPr>
          <w:p w14:paraId="36869F23" w14:textId="77777777" w:rsidR="00C17C84" w:rsidRPr="00C17C84" w:rsidRDefault="00C17C84" w:rsidP="00C17C84">
            <w:pPr>
              <w:jc w:val="center"/>
              <w:rPr>
                <w:b/>
                <w:bCs/>
                <w:sz w:val="11"/>
                <w:szCs w:val="11"/>
              </w:rPr>
            </w:pPr>
            <w:r w:rsidRPr="00C17C84">
              <w:rPr>
                <w:b/>
                <w:bCs/>
                <w:sz w:val="11"/>
                <w:szCs w:val="11"/>
              </w:rPr>
              <w:t>-79,36</w:t>
            </w:r>
          </w:p>
        </w:tc>
        <w:tc>
          <w:tcPr>
            <w:tcW w:w="10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593D183" w14:textId="77777777" w:rsidR="00C17C84" w:rsidRPr="00C17C84" w:rsidRDefault="00C17C84" w:rsidP="00C17C84">
            <w:pPr>
              <w:jc w:val="center"/>
              <w:rPr>
                <w:b/>
                <w:bCs/>
                <w:sz w:val="11"/>
                <w:szCs w:val="11"/>
              </w:rPr>
            </w:pPr>
            <w:r w:rsidRPr="00C17C84">
              <w:rPr>
                <w:b/>
                <w:bCs/>
                <w:sz w:val="11"/>
                <w:szCs w:val="11"/>
              </w:rPr>
              <w:t>-4 449,83</w:t>
            </w:r>
          </w:p>
        </w:tc>
        <w:tc>
          <w:tcPr>
            <w:tcW w:w="226" w:type="dxa"/>
            <w:gridSpan w:val="2"/>
            <w:vAlign w:val="center"/>
            <w:hideMark/>
          </w:tcPr>
          <w:p w14:paraId="72D97996" w14:textId="77777777" w:rsidR="00C17C84" w:rsidRPr="00C17C84" w:rsidRDefault="00C17C84" w:rsidP="00C17C84">
            <w:pPr>
              <w:rPr>
                <w:sz w:val="11"/>
                <w:szCs w:val="11"/>
              </w:rPr>
            </w:pPr>
          </w:p>
        </w:tc>
      </w:tr>
      <w:tr w:rsidR="00C17C84" w:rsidRPr="00C17C84" w14:paraId="6D56BDA4" w14:textId="77777777" w:rsidTr="00C17C84">
        <w:trPr>
          <w:gridAfter w:val="1"/>
          <w:wAfter w:w="8" w:type="dxa"/>
          <w:trHeight w:val="261"/>
          <w:jc w:val="center"/>
        </w:trPr>
        <w:tc>
          <w:tcPr>
            <w:tcW w:w="6322" w:type="dxa"/>
            <w:gridSpan w:val="5"/>
            <w:tcBorders>
              <w:top w:val="single" w:sz="8" w:space="0" w:color="auto"/>
              <w:left w:val="single" w:sz="8" w:space="0" w:color="auto"/>
              <w:bottom w:val="single" w:sz="8" w:space="0" w:color="auto"/>
              <w:right w:val="nil"/>
            </w:tcBorders>
            <w:shd w:val="clear" w:color="auto" w:fill="auto"/>
            <w:vAlign w:val="center"/>
            <w:hideMark/>
          </w:tcPr>
          <w:p w14:paraId="39AF7A47" w14:textId="77777777" w:rsidR="00C17C84" w:rsidRPr="00C17C84" w:rsidRDefault="00C17C84" w:rsidP="00C17C84">
            <w:pPr>
              <w:jc w:val="center"/>
              <w:rPr>
                <w:b/>
                <w:bCs/>
                <w:sz w:val="11"/>
                <w:szCs w:val="11"/>
              </w:rPr>
            </w:pPr>
            <w:r w:rsidRPr="00C17C84">
              <w:rPr>
                <w:b/>
                <w:bCs/>
                <w:sz w:val="11"/>
                <w:szCs w:val="11"/>
              </w:rPr>
              <w:t>Вода и канализация</w:t>
            </w:r>
          </w:p>
        </w:tc>
        <w:tc>
          <w:tcPr>
            <w:tcW w:w="1013" w:type="dxa"/>
            <w:tcBorders>
              <w:top w:val="nil"/>
              <w:left w:val="nil"/>
              <w:bottom w:val="single" w:sz="8" w:space="0" w:color="auto"/>
              <w:right w:val="nil"/>
            </w:tcBorders>
            <w:shd w:val="clear" w:color="auto" w:fill="auto"/>
            <w:vAlign w:val="center"/>
            <w:hideMark/>
          </w:tcPr>
          <w:p w14:paraId="1BF2D40E"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4DBDE3E5"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08DC949F"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113E55BB"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1F6BA2BB"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7F4E9175" w14:textId="77777777" w:rsidR="00C17C84" w:rsidRPr="00C17C84" w:rsidRDefault="00C17C84" w:rsidP="00C17C84">
            <w:pPr>
              <w:jc w:val="center"/>
              <w:rPr>
                <w:b/>
                <w:bCs/>
                <w:sz w:val="11"/>
                <w:szCs w:val="11"/>
              </w:rPr>
            </w:pPr>
            <w:r w:rsidRPr="00C17C84">
              <w:rPr>
                <w:b/>
                <w:bCs/>
                <w:sz w:val="11"/>
                <w:szCs w:val="11"/>
              </w:rPr>
              <w:t> </w:t>
            </w:r>
          </w:p>
        </w:tc>
        <w:tc>
          <w:tcPr>
            <w:tcW w:w="1013" w:type="dxa"/>
            <w:tcBorders>
              <w:top w:val="nil"/>
              <w:left w:val="nil"/>
              <w:bottom w:val="single" w:sz="8" w:space="0" w:color="auto"/>
              <w:right w:val="nil"/>
            </w:tcBorders>
            <w:shd w:val="clear" w:color="auto" w:fill="auto"/>
            <w:vAlign w:val="center"/>
            <w:hideMark/>
          </w:tcPr>
          <w:p w14:paraId="042F382F" w14:textId="77777777" w:rsidR="00C17C84" w:rsidRPr="00C17C84" w:rsidRDefault="00C17C84" w:rsidP="00C17C84">
            <w:pPr>
              <w:jc w:val="center"/>
              <w:rPr>
                <w:b/>
                <w:bCs/>
                <w:sz w:val="11"/>
                <w:szCs w:val="11"/>
              </w:rPr>
            </w:pPr>
            <w:r w:rsidRPr="00C17C84">
              <w:rPr>
                <w:b/>
                <w:bCs/>
                <w:sz w:val="11"/>
                <w:szCs w:val="11"/>
              </w:rPr>
              <w:t> </w:t>
            </w:r>
          </w:p>
        </w:tc>
        <w:tc>
          <w:tcPr>
            <w:tcW w:w="1009" w:type="dxa"/>
            <w:tcBorders>
              <w:top w:val="nil"/>
              <w:left w:val="nil"/>
              <w:bottom w:val="single" w:sz="8" w:space="0" w:color="auto"/>
              <w:right w:val="nil"/>
            </w:tcBorders>
            <w:shd w:val="clear" w:color="auto" w:fill="auto"/>
            <w:vAlign w:val="center"/>
            <w:hideMark/>
          </w:tcPr>
          <w:p w14:paraId="228B0E29" w14:textId="77777777" w:rsidR="00C17C84" w:rsidRPr="00C17C84" w:rsidRDefault="00C17C84" w:rsidP="00C17C84">
            <w:pPr>
              <w:jc w:val="center"/>
              <w:rPr>
                <w:b/>
                <w:bCs/>
                <w:sz w:val="11"/>
                <w:szCs w:val="11"/>
              </w:rPr>
            </w:pPr>
            <w:r w:rsidRPr="00C17C84">
              <w:rPr>
                <w:b/>
                <w:bCs/>
                <w:sz w:val="11"/>
                <w:szCs w:val="11"/>
              </w:rPr>
              <w:t> </w:t>
            </w:r>
          </w:p>
        </w:tc>
        <w:tc>
          <w:tcPr>
            <w:tcW w:w="1011" w:type="dxa"/>
            <w:tcBorders>
              <w:top w:val="nil"/>
              <w:left w:val="nil"/>
              <w:bottom w:val="single" w:sz="8" w:space="0" w:color="auto"/>
              <w:right w:val="single" w:sz="8" w:space="0" w:color="auto"/>
            </w:tcBorders>
            <w:shd w:val="clear" w:color="auto" w:fill="auto"/>
            <w:vAlign w:val="center"/>
            <w:hideMark/>
          </w:tcPr>
          <w:p w14:paraId="4BAAFF61" w14:textId="77777777" w:rsidR="00C17C84" w:rsidRPr="00C17C84" w:rsidRDefault="00C17C84" w:rsidP="00C17C84">
            <w:pPr>
              <w:jc w:val="center"/>
              <w:rPr>
                <w:b/>
                <w:bCs/>
                <w:sz w:val="11"/>
                <w:szCs w:val="11"/>
              </w:rPr>
            </w:pPr>
            <w:r w:rsidRPr="00C17C84">
              <w:rPr>
                <w:b/>
                <w:bCs/>
                <w:sz w:val="11"/>
                <w:szCs w:val="11"/>
              </w:rPr>
              <w:t> </w:t>
            </w:r>
          </w:p>
        </w:tc>
        <w:tc>
          <w:tcPr>
            <w:tcW w:w="226" w:type="dxa"/>
            <w:gridSpan w:val="2"/>
            <w:vAlign w:val="center"/>
            <w:hideMark/>
          </w:tcPr>
          <w:p w14:paraId="7A1406D3" w14:textId="77777777" w:rsidR="00C17C84" w:rsidRPr="00C17C84" w:rsidRDefault="00C17C84" w:rsidP="00C17C84">
            <w:pPr>
              <w:rPr>
                <w:sz w:val="11"/>
                <w:szCs w:val="11"/>
              </w:rPr>
            </w:pPr>
          </w:p>
        </w:tc>
      </w:tr>
      <w:tr w:rsidR="00C17C84" w:rsidRPr="00C17C84" w14:paraId="7BDEC946"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hideMark/>
          </w:tcPr>
          <w:p w14:paraId="33B6397C" w14:textId="77777777" w:rsidR="00C17C84" w:rsidRPr="00C17C84" w:rsidRDefault="00C17C84" w:rsidP="00C17C84">
            <w:pPr>
              <w:rPr>
                <w:sz w:val="11"/>
                <w:szCs w:val="11"/>
              </w:rPr>
            </w:pPr>
            <w:r w:rsidRPr="00C17C84">
              <w:rPr>
                <w:sz w:val="11"/>
                <w:szCs w:val="11"/>
              </w:rPr>
              <w:t>Общее количество воды, всего</w:t>
            </w:r>
          </w:p>
        </w:tc>
        <w:tc>
          <w:tcPr>
            <w:tcW w:w="871" w:type="dxa"/>
            <w:tcBorders>
              <w:top w:val="nil"/>
              <w:left w:val="nil"/>
              <w:bottom w:val="single" w:sz="4" w:space="0" w:color="auto"/>
              <w:right w:val="single" w:sz="4" w:space="0" w:color="auto"/>
            </w:tcBorders>
            <w:shd w:val="clear" w:color="auto" w:fill="auto"/>
            <w:hideMark/>
          </w:tcPr>
          <w:p w14:paraId="70C81C17" w14:textId="77777777" w:rsidR="00C17C84" w:rsidRPr="00C17C84" w:rsidRDefault="00C17C84" w:rsidP="00C17C84">
            <w:pPr>
              <w:jc w:val="center"/>
              <w:rPr>
                <w:sz w:val="11"/>
                <w:szCs w:val="11"/>
              </w:rPr>
            </w:pPr>
            <w:r w:rsidRPr="00C17C84">
              <w:rPr>
                <w:sz w:val="11"/>
                <w:szCs w:val="11"/>
              </w:rPr>
              <w:t>тыс. м3</w:t>
            </w:r>
          </w:p>
        </w:tc>
        <w:tc>
          <w:tcPr>
            <w:tcW w:w="1013" w:type="dxa"/>
            <w:tcBorders>
              <w:top w:val="nil"/>
              <w:left w:val="nil"/>
              <w:bottom w:val="single" w:sz="4" w:space="0" w:color="auto"/>
              <w:right w:val="single" w:sz="4" w:space="0" w:color="auto"/>
            </w:tcBorders>
            <w:shd w:val="clear" w:color="auto" w:fill="auto"/>
            <w:noWrap/>
            <w:vAlign w:val="center"/>
            <w:hideMark/>
          </w:tcPr>
          <w:p w14:paraId="47EA9A96" w14:textId="77777777" w:rsidR="00C17C84" w:rsidRPr="00C17C84" w:rsidRDefault="00C17C84" w:rsidP="00C17C84">
            <w:pPr>
              <w:jc w:val="center"/>
              <w:rPr>
                <w:sz w:val="11"/>
                <w:szCs w:val="11"/>
              </w:rPr>
            </w:pPr>
            <w:r w:rsidRPr="00C17C84">
              <w:rPr>
                <w:sz w:val="11"/>
                <w:szCs w:val="11"/>
              </w:rPr>
              <w:t>12,78</w:t>
            </w:r>
          </w:p>
        </w:tc>
        <w:tc>
          <w:tcPr>
            <w:tcW w:w="1013" w:type="dxa"/>
            <w:tcBorders>
              <w:top w:val="nil"/>
              <w:left w:val="nil"/>
              <w:bottom w:val="single" w:sz="4" w:space="0" w:color="auto"/>
              <w:right w:val="single" w:sz="4" w:space="0" w:color="auto"/>
            </w:tcBorders>
            <w:shd w:val="clear" w:color="auto" w:fill="auto"/>
            <w:noWrap/>
            <w:vAlign w:val="center"/>
            <w:hideMark/>
          </w:tcPr>
          <w:p w14:paraId="0E394CA1" w14:textId="77777777" w:rsidR="00C17C84" w:rsidRPr="00C17C84" w:rsidRDefault="00C17C84" w:rsidP="00C17C84">
            <w:pPr>
              <w:jc w:val="center"/>
              <w:rPr>
                <w:sz w:val="11"/>
                <w:szCs w:val="11"/>
              </w:rPr>
            </w:pPr>
            <w:r w:rsidRPr="00C17C84">
              <w:rPr>
                <w:sz w:val="11"/>
                <w:szCs w:val="11"/>
              </w:rPr>
              <w:t>1,834</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473D71B0" w14:textId="77777777" w:rsidR="00C17C84" w:rsidRPr="00C17C84" w:rsidRDefault="00C17C84" w:rsidP="00C17C84">
            <w:pPr>
              <w:jc w:val="center"/>
              <w:rPr>
                <w:sz w:val="11"/>
                <w:szCs w:val="11"/>
              </w:rPr>
            </w:pPr>
            <w:r w:rsidRPr="00C17C84">
              <w:rPr>
                <w:sz w:val="11"/>
                <w:szCs w:val="11"/>
              </w:rPr>
              <w:t>14,611</w:t>
            </w:r>
          </w:p>
        </w:tc>
        <w:tc>
          <w:tcPr>
            <w:tcW w:w="1013" w:type="dxa"/>
            <w:tcBorders>
              <w:top w:val="nil"/>
              <w:left w:val="nil"/>
              <w:bottom w:val="single" w:sz="4" w:space="0" w:color="auto"/>
              <w:right w:val="nil"/>
            </w:tcBorders>
            <w:shd w:val="clear" w:color="000000" w:fill="FFFFFF"/>
            <w:noWrap/>
            <w:vAlign w:val="center"/>
            <w:hideMark/>
          </w:tcPr>
          <w:p w14:paraId="1B3F456E" w14:textId="77777777" w:rsidR="00C17C84" w:rsidRPr="00C17C84" w:rsidRDefault="00C17C84" w:rsidP="00C17C84">
            <w:pPr>
              <w:jc w:val="center"/>
              <w:rPr>
                <w:sz w:val="11"/>
                <w:szCs w:val="11"/>
              </w:rPr>
            </w:pPr>
            <w:r w:rsidRPr="00C17C84">
              <w:rPr>
                <w:sz w:val="11"/>
                <w:szCs w:val="11"/>
              </w:rPr>
              <w:t>52,133</w:t>
            </w:r>
          </w:p>
        </w:tc>
        <w:tc>
          <w:tcPr>
            <w:tcW w:w="1013" w:type="dxa"/>
            <w:tcBorders>
              <w:top w:val="nil"/>
              <w:left w:val="single" w:sz="4" w:space="0" w:color="auto"/>
              <w:bottom w:val="single" w:sz="4" w:space="0" w:color="auto"/>
              <w:right w:val="nil"/>
            </w:tcBorders>
            <w:shd w:val="clear" w:color="000000" w:fill="FFFFFF"/>
            <w:noWrap/>
            <w:vAlign w:val="center"/>
            <w:hideMark/>
          </w:tcPr>
          <w:p w14:paraId="6557544A" w14:textId="77777777" w:rsidR="00C17C84" w:rsidRPr="00C17C84" w:rsidRDefault="00C17C84" w:rsidP="00C17C84">
            <w:pPr>
              <w:jc w:val="center"/>
              <w:rPr>
                <w:sz w:val="11"/>
                <w:szCs w:val="11"/>
              </w:rPr>
            </w:pPr>
            <w:r w:rsidRPr="00C17C84">
              <w:rPr>
                <w:sz w:val="11"/>
                <w:szCs w:val="11"/>
              </w:rPr>
              <w:t>15,558</w:t>
            </w:r>
          </w:p>
        </w:tc>
        <w:tc>
          <w:tcPr>
            <w:tcW w:w="1013" w:type="dxa"/>
            <w:tcBorders>
              <w:top w:val="nil"/>
              <w:left w:val="single" w:sz="4" w:space="0" w:color="auto"/>
              <w:bottom w:val="single" w:sz="4" w:space="0" w:color="auto"/>
              <w:right w:val="nil"/>
            </w:tcBorders>
            <w:shd w:val="clear" w:color="auto" w:fill="auto"/>
            <w:noWrap/>
            <w:vAlign w:val="center"/>
            <w:hideMark/>
          </w:tcPr>
          <w:p w14:paraId="62499816" w14:textId="77777777" w:rsidR="00C17C84" w:rsidRPr="00C17C84" w:rsidRDefault="00C17C84" w:rsidP="00C17C84">
            <w:pPr>
              <w:jc w:val="center"/>
              <w:rPr>
                <w:sz w:val="11"/>
                <w:szCs w:val="11"/>
              </w:rPr>
            </w:pPr>
            <w:r w:rsidRPr="00C17C84">
              <w:rPr>
                <w:sz w:val="11"/>
                <w:szCs w:val="11"/>
              </w:rPr>
              <w:t>67,691</w:t>
            </w:r>
          </w:p>
        </w:tc>
        <w:tc>
          <w:tcPr>
            <w:tcW w:w="1013" w:type="dxa"/>
            <w:tcBorders>
              <w:top w:val="nil"/>
              <w:left w:val="single" w:sz="4" w:space="0" w:color="auto"/>
              <w:bottom w:val="single" w:sz="4" w:space="0" w:color="auto"/>
              <w:right w:val="nil"/>
            </w:tcBorders>
            <w:shd w:val="clear" w:color="auto" w:fill="auto"/>
            <w:noWrap/>
            <w:vAlign w:val="center"/>
            <w:hideMark/>
          </w:tcPr>
          <w:p w14:paraId="3C5C71D6" w14:textId="77777777" w:rsidR="00C17C84" w:rsidRPr="00C17C84" w:rsidRDefault="00C17C84" w:rsidP="00C17C84">
            <w:pPr>
              <w:jc w:val="center"/>
              <w:rPr>
                <w:sz w:val="11"/>
                <w:szCs w:val="11"/>
              </w:rPr>
            </w:pPr>
            <w:r w:rsidRPr="00C17C84">
              <w:rPr>
                <w:sz w:val="11"/>
                <w:szCs w:val="11"/>
              </w:rPr>
              <w:t>10,755</w:t>
            </w:r>
          </w:p>
        </w:tc>
        <w:tc>
          <w:tcPr>
            <w:tcW w:w="1013" w:type="dxa"/>
            <w:tcBorders>
              <w:top w:val="nil"/>
              <w:left w:val="single" w:sz="4" w:space="0" w:color="auto"/>
              <w:bottom w:val="single" w:sz="4" w:space="0" w:color="auto"/>
              <w:right w:val="nil"/>
            </w:tcBorders>
            <w:shd w:val="clear" w:color="auto" w:fill="auto"/>
            <w:noWrap/>
            <w:vAlign w:val="center"/>
            <w:hideMark/>
          </w:tcPr>
          <w:p w14:paraId="41880385" w14:textId="77777777" w:rsidR="00C17C84" w:rsidRPr="00C17C84" w:rsidRDefault="00C17C84" w:rsidP="00C17C84">
            <w:pPr>
              <w:jc w:val="center"/>
              <w:rPr>
                <w:sz w:val="11"/>
                <w:szCs w:val="11"/>
              </w:rPr>
            </w:pPr>
            <w:r w:rsidRPr="00C17C84">
              <w:rPr>
                <w:sz w:val="11"/>
                <w:szCs w:val="11"/>
              </w:rPr>
              <w:t>2,235</w:t>
            </w:r>
          </w:p>
        </w:tc>
        <w:tc>
          <w:tcPr>
            <w:tcW w:w="1013" w:type="dxa"/>
            <w:tcBorders>
              <w:top w:val="nil"/>
              <w:left w:val="single" w:sz="4" w:space="0" w:color="auto"/>
              <w:bottom w:val="single" w:sz="4" w:space="0" w:color="auto"/>
              <w:right w:val="nil"/>
            </w:tcBorders>
            <w:shd w:val="clear" w:color="auto" w:fill="auto"/>
            <w:noWrap/>
            <w:vAlign w:val="center"/>
            <w:hideMark/>
          </w:tcPr>
          <w:p w14:paraId="19FBEAEC" w14:textId="77777777" w:rsidR="00C17C84" w:rsidRPr="00C17C84" w:rsidRDefault="00C17C84" w:rsidP="00C17C84">
            <w:pPr>
              <w:jc w:val="center"/>
              <w:rPr>
                <w:sz w:val="11"/>
                <w:szCs w:val="11"/>
              </w:rPr>
            </w:pPr>
            <w:r w:rsidRPr="00C17C84">
              <w:rPr>
                <w:sz w:val="11"/>
                <w:szCs w:val="11"/>
              </w:rPr>
              <w:t>12,990</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14:paraId="70701EE5" w14:textId="77777777" w:rsidR="00C17C84" w:rsidRPr="00C17C84" w:rsidRDefault="00C17C84" w:rsidP="00C17C84">
            <w:pPr>
              <w:jc w:val="center"/>
              <w:rPr>
                <w:sz w:val="11"/>
                <w:szCs w:val="11"/>
              </w:rPr>
            </w:pPr>
            <w:r w:rsidRPr="00C17C84">
              <w:rPr>
                <w:sz w:val="11"/>
                <w:szCs w:val="11"/>
              </w:rPr>
              <w:t>-2,02</w:t>
            </w:r>
          </w:p>
        </w:tc>
        <w:tc>
          <w:tcPr>
            <w:tcW w:w="1009" w:type="dxa"/>
            <w:tcBorders>
              <w:top w:val="single" w:sz="4" w:space="0" w:color="auto"/>
              <w:left w:val="single" w:sz="4" w:space="0" w:color="auto"/>
              <w:bottom w:val="single" w:sz="4" w:space="0" w:color="auto"/>
              <w:right w:val="nil"/>
            </w:tcBorders>
            <w:shd w:val="clear" w:color="auto" w:fill="auto"/>
            <w:noWrap/>
            <w:vAlign w:val="center"/>
            <w:hideMark/>
          </w:tcPr>
          <w:p w14:paraId="185E3C1E" w14:textId="77777777" w:rsidR="00C17C84" w:rsidRPr="00C17C84" w:rsidRDefault="00C17C84" w:rsidP="00C17C84">
            <w:pPr>
              <w:jc w:val="center"/>
              <w:rPr>
                <w:sz w:val="11"/>
                <w:szCs w:val="11"/>
              </w:rPr>
            </w:pPr>
            <w:r w:rsidRPr="00C17C84">
              <w:rPr>
                <w:sz w:val="11"/>
                <w:szCs w:val="11"/>
              </w:rPr>
              <w:t>0,40</w:t>
            </w:r>
          </w:p>
        </w:tc>
        <w:tc>
          <w:tcPr>
            <w:tcW w:w="10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235075D" w14:textId="77777777" w:rsidR="00C17C84" w:rsidRPr="00C17C84" w:rsidRDefault="00C17C84" w:rsidP="00C17C84">
            <w:pPr>
              <w:jc w:val="center"/>
              <w:rPr>
                <w:sz w:val="11"/>
                <w:szCs w:val="11"/>
              </w:rPr>
            </w:pPr>
            <w:r w:rsidRPr="00C17C84">
              <w:rPr>
                <w:sz w:val="11"/>
                <w:szCs w:val="11"/>
              </w:rPr>
              <w:t>-1,62</w:t>
            </w:r>
          </w:p>
        </w:tc>
        <w:tc>
          <w:tcPr>
            <w:tcW w:w="226" w:type="dxa"/>
            <w:gridSpan w:val="2"/>
            <w:vAlign w:val="center"/>
            <w:hideMark/>
          </w:tcPr>
          <w:p w14:paraId="77686B06" w14:textId="77777777" w:rsidR="00C17C84" w:rsidRPr="00C17C84" w:rsidRDefault="00C17C84" w:rsidP="00C17C84">
            <w:pPr>
              <w:rPr>
                <w:sz w:val="11"/>
                <w:szCs w:val="11"/>
              </w:rPr>
            </w:pPr>
          </w:p>
        </w:tc>
      </w:tr>
      <w:tr w:rsidR="00C17C84" w:rsidRPr="00C17C84" w14:paraId="4BD56F59" w14:textId="77777777" w:rsidTr="00C17C84">
        <w:trPr>
          <w:gridAfter w:val="1"/>
          <w:wAfter w:w="11" w:type="dxa"/>
          <w:trHeight w:val="365"/>
          <w:jc w:val="center"/>
        </w:trPr>
        <w:tc>
          <w:tcPr>
            <w:tcW w:w="2408" w:type="dxa"/>
            <w:tcBorders>
              <w:top w:val="nil"/>
              <w:left w:val="single" w:sz="8" w:space="0" w:color="auto"/>
              <w:bottom w:val="single" w:sz="4" w:space="0" w:color="auto"/>
              <w:right w:val="single" w:sz="4" w:space="0" w:color="auto"/>
            </w:tcBorders>
            <w:shd w:val="clear" w:color="auto" w:fill="auto"/>
            <w:hideMark/>
          </w:tcPr>
          <w:p w14:paraId="2CDC8BA0" w14:textId="77777777" w:rsidR="00C17C84" w:rsidRPr="00C17C84" w:rsidRDefault="00C17C84" w:rsidP="00C17C84">
            <w:pPr>
              <w:rPr>
                <w:sz w:val="11"/>
                <w:szCs w:val="11"/>
              </w:rPr>
            </w:pPr>
            <w:r w:rsidRPr="00C17C84">
              <w:rPr>
                <w:sz w:val="11"/>
                <w:szCs w:val="11"/>
              </w:rPr>
              <w:t xml:space="preserve"> -покупка от ОАО "РЖД" (кот. Тургенева 31 и кот Ленина 99, Южная 7) </w:t>
            </w:r>
          </w:p>
        </w:tc>
        <w:tc>
          <w:tcPr>
            <w:tcW w:w="871" w:type="dxa"/>
            <w:tcBorders>
              <w:top w:val="nil"/>
              <w:left w:val="nil"/>
              <w:bottom w:val="single" w:sz="4" w:space="0" w:color="auto"/>
              <w:right w:val="single" w:sz="4" w:space="0" w:color="auto"/>
            </w:tcBorders>
            <w:shd w:val="clear" w:color="auto" w:fill="auto"/>
            <w:hideMark/>
          </w:tcPr>
          <w:p w14:paraId="23E54315" w14:textId="77777777" w:rsidR="00C17C84" w:rsidRPr="00C17C84" w:rsidRDefault="00C17C84" w:rsidP="00C17C84">
            <w:pPr>
              <w:jc w:val="center"/>
              <w:rPr>
                <w:sz w:val="11"/>
                <w:szCs w:val="11"/>
              </w:rPr>
            </w:pPr>
            <w:r w:rsidRPr="00C17C84">
              <w:rPr>
                <w:sz w:val="11"/>
                <w:szCs w:val="11"/>
              </w:rPr>
              <w:t>тыс. м3</w:t>
            </w:r>
          </w:p>
        </w:tc>
        <w:tc>
          <w:tcPr>
            <w:tcW w:w="1013" w:type="dxa"/>
            <w:tcBorders>
              <w:top w:val="nil"/>
              <w:left w:val="nil"/>
              <w:bottom w:val="single" w:sz="4" w:space="0" w:color="auto"/>
              <w:right w:val="single" w:sz="4" w:space="0" w:color="auto"/>
            </w:tcBorders>
            <w:shd w:val="clear" w:color="auto" w:fill="auto"/>
            <w:noWrap/>
            <w:vAlign w:val="center"/>
            <w:hideMark/>
          </w:tcPr>
          <w:p w14:paraId="2D4B3AD2" w14:textId="77777777" w:rsidR="00C17C84" w:rsidRPr="00C17C84" w:rsidRDefault="00C17C84" w:rsidP="00C17C84">
            <w:pPr>
              <w:jc w:val="center"/>
              <w:rPr>
                <w:sz w:val="11"/>
                <w:szCs w:val="11"/>
              </w:rPr>
            </w:pPr>
            <w:r w:rsidRPr="00C17C84">
              <w:rPr>
                <w:sz w:val="11"/>
                <w:szCs w:val="11"/>
              </w:rPr>
              <w:t>8,72</w:t>
            </w:r>
          </w:p>
        </w:tc>
        <w:tc>
          <w:tcPr>
            <w:tcW w:w="1013" w:type="dxa"/>
            <w:tcBorders>
              <w:top w:val="nil"/>
              <w:left w:val="nil"/>
              <w:bottom w:val="single" w:sz="4" w:space="0" w:color="auto"/>
              <w:right w:val="single" w:sz="4" w:space="0" w:color="auto"/>
            </w:tcBorders>
            <w:shd w:val="clear" w:color="auto" w:fill="auto"/>
            <w:noWrap/>
            <w:vAlign w:val="center"/>
            <w:hideMark/>
          </w:tcPr>
          <w:p w14:paraId="3A1C5AFD" w14:textId="77777777" w:rsidR="00C17C84" w:rsidRPr="00C17C84" w:rsidRDefault="00C17C84" w:rsidP="00C17C84">
            <w:pPr>
              <w:jc w:val="center"/>
              <w:rPr>
                <w:sz w:val="11"/>
                <w:szCs w:val="11"/>
              </w:rPr>
            </w:pPr>
            <w:r w:rsidRPr="00C17C84">
              <w:rPr>
                <w:sz w:val="11"/>
                <w:szCs w:val="11"/>
              </w:rPr>
              <w:t>0,000</w:t>
            </w:r>
          </w:p>
        </w:tc>
        <w:tc>
          <w:tcPr>
            <w:tcW w:w="1014" w:type="dxa"/>
            <w:tcBorders>
              <w:top w:val="nil"/>
              <w:left w:val="nil"/>
              <w:bottom w:val="single" w:sz="4" w:space="0" w:color="auto"/>
              <w:right w:val="single" w:sz="4" w:space="0" w:color="auto"/>
            </w:tcBorders>
            <w:shd w:val="clear" w:color="auto" w:fill="auto"/>
            <w:noWrap/>
            <w:vAlign w:val="center"/>
            <w:hideMark/>
          </w:tcPr>
          <w:p w14:paraId="6CDB676F" w14:textId="77777777" w:rsidR="00C17C84" w:rsidRPr="00C17C84" w:rsidRDefault="00C17C84" w:rsidP="00C17C84">
            <w:pPr>
              <w:jc w:val="center"/>
              <w:rPr>
                <w:sz w:val="11"/>
                <w:szCs w:val="11"/>
              </w:rPr>
            </w:pPr>
            <w:r w:rsidRPr="00C17C84">
              <w:rPr>
                <w:sz w:val="11"/>
                <w:szCs w:val="11"/>
              </w:rPr>
              <w:t>8,723</w:t>
            </w:r>
          </w:p>
        </w:tc>
        <w:tc>
          <w:tcPr>
            <w:tcW w:w="1013" w:type="dxa"/>
            <w:tcBorders>
              <w:top w:val="nil"/>
              <w:left w:val="nil"/>
              <w:bottom w:val="single" w:sz="4" w:space="0" w:color="auto"/>
              <w:right w:val="nil"/>
            </w:tcBorders>
            <w:shd w:val="clear" w:color="auto" w:fill="auto"/>
            <w:noWrap/>
            <w:vAlign w:val="center"/>
            <w:hideMark/>
          </w:tcPr>
          <w:p w14:paraId="381C1120" w14:textId="77777777" w:rsidR="00C17C84" w:rsidRPr="00C17C84" w:rsidRDefault="00C17C84" w:rsidP="00C17C84">
            <w:pPr>
              <w:jc w:val="center"/>
              <w:rPr>
                <w:sz w:val="11"/>
                <w:szCs w:val="11"/>
              </w:rPr>
            </w:pPr>
            <w:r w:rsidRPr="00C17C84">
              <w:rPr>
                <w:sz w:val="11"/>
                <w:szCs w:val="11"/>
              </w:rPr>
              <w:t>42,945</w:t>
            </w:r>
          </w:p>
        </w:tc>
        <w:tc>
          <w:tcPr>
            <w:tcW w:w="1013" w:type="dxa"/>
            <w:tcBorders>
              <w:top w:val="nil"/>
              <w:left w:val="single" w:sz="4" w:space="0" w:color="auto"/>
              <w:bottom w:val="single" w:sz="4" w:space="0" w:color="auto"/>
              <w:right w:val="nil"/>
            </w:tcBorders>
            <w:shd w:val="clear" w:color="auto" w:fill="auto"/>
            <w:noWrap/>
            <w:vAlign w:val="center"/>
            <w:hideMark/>
          </w:tcPr>
          <w:p w14:paraId="27C9BF9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1C7917F" w14:textId="77777777" w:rsidR="00C17C84" w:rsidRPr="00C17C84" w:rsidRDefault="00C17C84" w:rsidP="00C17C84">
            <w:pPr>
              <w:jc w:val="center"/>
              <w:rPr>
                <w:sz w:val="11"/>
                <w:szCs w:val="11"/>
              </w:rPr>
            </w:pPr>
            <w:r w:rsidRPr="00C17C84">
              <w:rPr>
                <w:sz w:val="11"/>
                <w:szCs w:val="11"/>
              </w:rPr>
              <w:t>42,945</w:t>
            </w:r>
          </w:p>
        </w:tc>
        <w:tc>
          <w:tcPr>
            <w:tcW w:w="1013" w:type="dxa"/>
            <w:tcBorders>
              <w:top w:val="nil"/>
              <w:left w:val="single" w:sz="4" w:space="0" w:color="auto"/>
              <w:bottom w:val="single" w:sz="4" w:space="0" w:color="auto"/>
              <w:right w:val="nil"/>
            </w:tcBorders>
            <w:shd w:val="clear" w:color="auto" w:fill="auto"/>
            <w:noWrap/>
            <w:vAlign w:val="center"/>
            <w:hideMark/>
          </w:tcPr>
          <w:p w14:paraId="60256AD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16815CD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BD318D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C6DCD0B" w14:textId="77777777" w:rsidR="00C17C84" w:rsidRPr="00C17C84" w:rsidRDefault="00C17C84" w:rsidP="00C17C84">
            <w:pPr>
              <w:jc w:val="center"/>
              <w:rPr>
                <w:sz w:val="11"/>
                <w:szCs w:val="11"/>
              </w:rPr>
            </w:pPr>
            <w:r w:rsidRPr="00C17C84">
              <w:rPr>
                <w:sz w:val="11"/>
                <w:szCs w:val="11"/>
              </w:rPr>
              <w:t>-8,72</w:t>
            </w:r>
          </w:p>
        </w:tc>
        <w:tc>
          <w:tcPr>
            <w:tcW w:w="1009" w:type="dxa"/>
            <w:tcBorders>
              <w:top w:val="nil"/>
              <w:left w:val="single" w:sz="4" w:space="0" w:color="auto"/>
              <w:bottom w:val="single" w:sz="4" w:space="0" w:color="auto"/>
              <w:right w:val="nil"/>
            </w:tcBorders>
            <w:shd w:val="clear" w:color="auto" w:fill="auto"/>
            <w:noWrap/>
            <w:vAlign w:val="center"/>
            <w:hideMark/>
          </w:tcPr>
          <w:p w14:paraId="4B601B74"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109FFBE" w14:textId="77777777" w:rsidR="00C17C84" w:rsidRPr="00C17C84" w:rsidRDefault="00C17C84" w:rsidP="00C17C84">
            <w:pPr>
              <w:jc w:val="center"/>
              <w:rPr>
                <w:sz w:val="11"/>
                <w:szCs w:val="11"/>
              </w:rPr>
            </w:pPr>
            <w:r w:rsidRPr="00C17C84">
              <w:rPr>
                <w:sz w:val="11"/>
                <w:szCs w:val="11"/>
              </w:rPr>
              <w:t>-8,72</w:t>
            </w:r>
          </w:p>
        </w:tc>
        <w:tc>
          <w:tcPr>
            <w:tcW w:w="226" w:type="dxa"/>
            <w:gridSpan w:val="2"/>
            <w:vAlign w:val="center"/>
            <w:hideMark/>
          </w:tcPr>
          <w:p w14:paraId="37A4E441" w14:textId="77777777" w:rsidR="00C17C84" w:rsidRPr="00C17C84" w:rsidRDefault="00C17C84" w:rsidP="00C17C84">
            <w:pPr>
              <w:rPr>
                <w:sz w:val="11"/>
                <w:szCs w:val="11"/>
              </w:rPr>
            </w:pPr>
          </w:p>
        </w:tc>
      </w:tr>
      <w:tr w:rsidR="00C17C84" w:rsidRPr="00C17C84" w14:paraId="4B6D0A2C"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hideMark/>
          </w:tcPr>
          <w:p w14:paraId="561D8C16" w14:textId="77777777" w:rsidR="00C17C84" w:rsidRPr="00C17C84" w:rsidRDefault="00C17C84" w:rsidP="00C17C84">
            <w:pPr>
              <w:rPr>
                <w:sz w:val="11"/>
                <w:szCs w:val="11"/>
              </w:rPr>
            </w:pPr>
            <w:r w:rsidRPr="00C17C84">
              <w:rPr>
                <w:sz w:val="11"/>
                <w:szCs w:val="11"/>
              </w:rPr>
              <w:t xml:space="preserve"> - покупка от ООО "</w:t>
            </w:r>
            <w:proofErr w:type="spellStart"/>
            <w:r w:rsidRPr="00C17C84">
              <w:rPr>
                <w:sz w:val="11"/>
                <w:szCs w:val="11"/>
              </w:rPr>
              <w:t>Горводоканал</w:t>
            </w:r>
            <w:proofErr w:type="spellEnd"/>
            <w:r w:rsidRPr="00C17C84">
              <w:rPr>
                <w:sz w:val="11"/>
                <w:szCs w:val="11"/>
              </w:rPr>
              <w:t>"</w:t>
            </w:r>
          </w:p>
        </w:tc>
        <w:tc>
          <w:tcPr>
            <w:tcW w:w="871" w:type="dxa"/>
            <w:tcBorders>
              <w:top w:val="nil"/>
              <w:left w:val="nil"/>
              <w:bottom w:val="single" w:sz="4" w:space="0" w:color="auto"/>
              <w:right w:val="single" w:sz="4" w:space="0" w:color="auto"/>
            </w:tcBorders>
            <w:shd w:val="clear" w:color="auto" w:fill="auto"/>
            <w:hideMark/>
          </w:tcPr>
          <w:p w14:paraId="4694114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673F69" w14:textId="77777777" w:rsidR="00C17C84" w:rsidRPr="00C17C84" w:rsidRDefault="00C17C84" w:rsidP="00C17C84">
            <w:pPr>
              <w:jc w:val="center"/>
              <w:rPr>
                <w:sz w:val="11"/>
                <w:szCs w:val="11"/>
              </w:rPr>
            </w:pPr>
            <w:r w:rsidRPr="00C17C84">
              <w:rPr>
                <w:sz w:val="11"/>
                <w:szCs w:val="11"/>
              </w:rPr>
              <w:t>4,05</w:t>
            </w:r>
          </w:p>
        </w:tc>
        <w:tc>
          <w:tcPr>
            <w:tcW w:w="1013" w:type="dxa"/>
            <w:tcBorders>
              <w:top w:val="nil"/>
              <w:left w:val="nil"/>
              <w:bottom w:val="single" w:sz="4" w:space="0" w:color="auto"/>
              <w:right w:val="single" w:sz="4" w:space="0" w:color="auto"/>
            </w:tcBorders>
            <w:shd w:val="clear" w:color="auto" w:fill="auto"/>
            <w:noWrap/>
            <w:vAlign w:val="center"/>
            <w:hideMark/>
          </w:tcPr>
          <w:p w14:paraId="48F87397" w14:textId="77777777" w:rsidR="00C17C84" w:rsidRPr="00C17C84" w:rsidRDefault="00C17C84" w:rsidP="00C17C84">
            <w:pPr>
              <w:jc w:val="center"/>
              <w:rPr>
                <w:sz w:val="11"/>
                <w:szCs w:val="11"/>
              </w:rPr>
            </w:pPr>
            <w:r w:rsidRPr="00C17C84">
              <w:rPr>
                <w:sz w:val="11"/>
                <w:szCs w:val="11"/>
              </w:rPr>
              <w:t>0,851</w:t>
            </w:r>
          </w:p>
        </w:tc>
        <w:tc>
          <w:tcPr>
            <w:tcW w:w="1014" w:type="dxa"/>
            <w:tcBorders>
              <w:top w:val="nil"/>
              <w:left w:val="nil"/>
              <w:bottom w:val="single" w:sz="4" w:space="0" w:color="auto"/>
              <w:right w:val="single" w:sz="4" w:space="0" w:color="auto"/>
            </w:tcBorders>
            <w:shd w:val="clear" w:color="auto" w:fill="auto"/>
            <w:noWrap/>
            <w:vAlign w:val="center"/>
            <w:hideMark/>
          </w:tcPr>
          <w:p w14:paraId="7E773687" w14:textId="77777777" w:rsidR="00C17C84" w:rsidRPr="00C17C84" w:rsidRDefault="00C17C84" w:rsidP="00C17C84">
            <w:pPr>
              <w:jc w:val="center"/>
              <w:rPr>
                <w:sz w:val="11"/>
                <w:szCs w:val="11"/>
              </w:rPr>
            </w:pPr>
            <w:r w:rsidRPr="00C17C84">
              <w:rPr>
                <w:sz w:val="11"/>
                <w:szCs w:val="11"/>
              </w:rPr>
              <w:t>4,905</w:t>
            </w:r>
          </w:p>
        </w:tc>
        <w:tc>
          <w:tcPr>
            <w:tcW w:w="1013" w:type="dxa"/>
            <w:tcBorders>
              <w:top w:val="nil"/>
              <w:left w:val="nil"/>
              <w:bottom w:val="single" w:sz="4" w:space="0" w:color="auto"/>
              <w:right w:val="nil"/>
            </w:tcBorders>
            <w:shd w:val="clear" w:color="auto" w:fill="auto"/>
            <w:noWrap/>
            <w:vAlign w:val="center"/>
            <w:hideMark/>
          </w:tcPr>
          <w:p w14:paraId="3E73CE9B" w14:textId="77777777" w:rsidR="00C17C84" w:rsidRPr="00C17C84" w:rsidRDefault="00C17C84" w:rsidP="00C17C84">
            <w:pPr>
              <w:jc w:val="center"/>
              <w:rPr>
                <w:sz w:val="11"/>
                <w:szCs w:val="11"/>
              </w:rPr>
            </w:pPr>
            <w:r w:rsidRPr="00C17C84">
              <w:rPr>
                <w:sz w:val="11"/>
                <w:szCs w:val="11"/>
              </w:rPr>
              <w:t>9,188</w:t>
            </w:r>
          </w:p>
        </w:tc>
        <w:tc>
          <w:tcPr>
            <w:tcW w:w="1013" w:type="dxa"/>
            <w:tcBorders>
              <w:top w:val="nil"/>
              <w:left w:val="single" w:sz="4" w:space="0" w:color="auto"/>
              <w:bottom w:val="single" w:sz="4" w:space="0" w:color="auto"/>
              <w:right w:val="nil"/>
            </w:tcBorders>
            <w:shd w:val="clear" w:color="auto" w:fill="auto"/>
            <w:noWrap/>
            <w:vAlign w:val="center"/>
            <w:hideMark/>
          </w:tcPr>
          <w:p w14:paraId="7BC9E9F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C22C5BD" w14:textId="77777777" w:rsidR="00C17C84" w:rsidRPr="00C17C84" w:rsidRDefault="00C17C84" w:rsidP="00C17C84">
            <w:pPr>
              <w:jc w:val="center"/>
              <w:rPr>
                <w:sz w:val="11"/>
                <w:szCs w:val="11"/>
              </w:rPr>
            </w:pPr>
            <w:r w:rsidRPr="00C17C84">
              <w:rPr>
                <w:sz w:val="11"/>
                <w:szCs w:val="11"/>
              </w:rPr>
              <w:t>9,188</w:t>
            </w:r>
          </w:p>
        </w:tc>
        <w:tc>
          <w:tcPr>
            <w:tcW w:w="1013" w:type="dxa"/>
            <w:tcBorders>
              <w:top w:val="nil"/>
              <w:left w:val="single" w:sz="4" w:space="0" w:color="auto"/>
              <w:bottom w:val="single" w:sz="4" w:space="0" w:color="auto"/>
              <w:right w:val="nil"/>
            </w:tcBorders>
            <w:shd w:val="clear" w:color="auto" w:fill="auto"/>
            <w:noWrap/>
            <w:vAlign w:val="center"/>
            <w:hideMark/>
          </w:tcPr>
          <w:p w14:paraId="2D089EEE"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EC5DDF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7E012F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7A451C5E" w14:textId="77777777" w:rsidR="00C17C84" w:rsidRPr="00C17C84" w:rsidRDefault="00C17C84" w:rsidP="00C17C84">
            <w:pPr>
              <w:jc w:val="center"/>
              <w:rPr>
                <w:sz w:val="11"/>
                <w:szCs w:val="11"/>
              </w:rPr>
            </w:pPr>
            <w:r w:rsidRPr="00C17C84">
              <w:rPr>
                <w:sz w:val="11"/>
                <w:szCs w:val="11"/>
              </w:rPr>
              <w:t>-4,05</w:t>
            </w:r>
          </w:p>
        </w:tc>
        <w:tc>
          <w:tcPr>
            <w:tcW w:w="1009" w:type="dxa"/>
            <w:tcBorders>
              <w:top w:val="nil"/>
              <w:left w:val="single" w:sz="4" w:space="0" w:color="auto"/>
              <w:bottom w:val="single" w:sz="4" w:space="0" w:color="auto"/>
              <w:right w:val="nil"/>
            </w:tcBorders>
            <w:shd w:val="clear" w:color="auto" w:fill="auto"/>
            <w:noWrap/>
            <w:vAlign w:val="center"/>
            <w:hideMark/>
          </w:tcPr>
          <w:p w14:paraId="485E45A6" w14:textId="77777777" w:rsidR="00C17C84" w:rsidRPr="00C17C84" w:rsidRDefault="00C17C84" w:rsidP="00C17C84">
            <w:pPr>
              <w:jc w:val="center"/>
              <w:rPr>
                <w:sz w:val="11"/>
                <w:szCs w:val="11"/>
              </w:rPr>
            </w:pPr>
            <w:r w:rsidRPr="00C17C84">
              <w:rPr>
                <w:sz w:val="11"/>
                <w:szCs w:val="11"/>
              </w:rPr>
              <w:t>-0,85</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3A2C2C0" w14:textId="77777777" w:rsidR="00C17C84" w:rsidRPr="00C17C84" w:rsidRDefault="00C17C84" w:rsidP="00C17C84">
            <w:pPr>
              <w:jc w:val="center"/>
              <w:rPr>
                <w:sz w:val="11"/>
                <w:szCs w:val="11"/>
              </w:rPr>
            </w:pPr>
            <w:r w:rsidRPr="00C17C84">
              <w:rPr>
                <w:sz w:val="11"/>
                <w:szCs w:val="11"/>
              </w:rPr>
              <w:t>-4,91</w:t>
            </w:r>
          </w:p>
        </w:tc>
        <w:tc>
          <w:tcPr>
            <w:tcW w:w="226" w:type="dxa"/>
            <w:gridSpan w:val="2"/>
            <w:vAlign w:val="center"/>
            <w:hideMark/>
          </w:tcPr>
          <w:p w14:paraId="76162A98" w14:textId="77777777" w:rsidR="00C17C84" w:rsidRPr="00C17C84" w:rsidRDefault="00C17C84" w:rsidP="00C17C84">
            <w:pPr>
              <w:rPr>
                <w:sz w:val="11"/>
                <w:szCs w:val="11"/>
              </w:rPr>
            </w:pPr>
          </w:p>
        </w:tc>
      </w:tr>
      <w:tr w:rsidR="00C17C84" w:rsidRPr="00C17C84" w14:paraId="3C4AEA3A" w14:textId="77777777" w:rsidTr="00C17C84">
        <w:trPr>
          <w:gridAfter w:val="1"/>
          <w:wAfter w:w="11" w:type="dxa"/>
          <w:trHeight w:val="355"/>
          <w:jc w:val="center"/>
        </w:trPr>
        <w:tc>
          <w:tcPr>
            <w:tcW w:w="2408" w:type="dxa"/>
            <w:tcBorders>
              <w:top w:val="nil"/>
              <w:left w:val="single" w:sz="8" w:space="0" w:color="auto"/>
              <w:bottom w:val="single" w:sz="4" w:space="0" w:color="auto"/>
              <w:right w:val="single" w:sz="4" w:space="0" w:color="auto"/>
            </w:tcBorders>
            <w:shd w:val="clear" w:color="auto" w:fill="auto"/>
            <w:hideMark/>
          </w:tcPr>
          <w:p w14:paraId="312C04B0" w14:textId="77777777" w:rsidR="00C17C84" w:rsidRPr="00C17C84" w:rsidRDefault="00C17C84" w:rsidP="00C17C84">
            <w:pPr>
              <w:rPr>
                <w:sz w:val="11"/>
                <w:szCs w:val="11"/>
              </w:rPr>
            </w:pPr>
            <w:r w:rsidRPr="00C17C84">
              <w:rPr>
                <w:sz w:val="11"/>
                <w:szCs w:val="11"/>
              </w:rPr>
              <w:t xml:space="preserve"> - покупка от ФГПУ комбинат Алтай Росрезерва</w:t>
            </w:r>
          </w:p>
        </w:tc>
        <w:tc>
          <w:tcPr>
            <w:tcW w:w="871" w:type="dxa"/>
            <w:tcBorders>
              <w:top w:val="nil"/>
              <w:left w:val="nil"/>
              <w:bottom w:val="single" w:sz="4" w:space="0" w:color="auto"/>
              <w:right w:val="single" w:sz="4" w:space="0" w:color="auto"/>
            </w:tcBorders>
            <w:shd w:val="clear" w:color="auto" w:fill="auto"/>
            <w:hideMark/>
          </w:tcPr>
          <w:p w14:paraId="00BCB174" w14:textId="77777777" w:rsidR="00C17C84" w:rsidRPr="00C17C84" w:rsidRDefault="00C17C84" w:rsidP="00C17C84">
            <w:pPr>
              <w:jc w:val="center"/>
              <w:rPr>
                <w:sz w:val="11"/>
                <w:szCs w:val="11"/>
              </w:rPr>
            </w:pPr>
            <w:r w:rsidRPr="00C17C84">
              <w:rPr>
                <w:sz w:val="11"/>
                <w:szCs w:val="11"/>
              </w:rPr>
              <w:t>тыс. м3</w:t>
            </w:r>
          </w:p>
        </w:tc>
        <w:tc>
          <w:tcPr>
            <w:tcW w:w="1013" w:type="dxa"/>
            <w:tcBorders>
              <w:top w:val="nil"/>
              <w:left w:val="nil"/>
              <w:bottom w:val="single" w:sz="4" w:space="0" w:color="auto"/>
              <w:right w:val="single" w:sz="4" w:space="0" w:color="auto"/>
            </w:tcBorders>
            <w:shd w:val="clear" w:color="auto" w:fill="auto"/>
            <w:noWrap/>
            <w:vAlign w:val="center"/>
            <w:hideMark/>
          </w:tcPr>
          <w:p w14:paraId="61F056A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382DC3" w14:textId="77777777" w:rsidR="00C17C84" w:rsidRPr="00C17C84" w:rsidRDefault="00C17C84" w:rsidP="00C17C84">
            <w:pPr>
              <w:jc w:val="center"/>
              <w:rPr>
                <w:sz w:val="11"/>
                <w:szCs w:val="11"/>
              </w:rPr>
            </w:pPr>
            <w:r w:rsidRPr="00C17C84">
              <w:rPr>
                <w:sz w:val="11"/>
                <w:szCs w:val="11"/>
              </w:rPr>
              <w:t>0,983</w:t>
            </w:r>
          </w:p>
        </w:tc>
        <w:tc>
          <w:tcPr>
            <w:tcW w:w="1014" w:type="dxa"/>
            <w:tcBorders>
              <w:top w:val="nil"/>
              <w:left w:val="nil"/>
              <w:bottom w:val="single" w:sz="4" w:space="0" w:color="auto"/>
              <w:right w:val="single" w:sz="4" w:space="0" w:color="auto"/>
            </w:tcBorders>
            <w:shd w:val="clear" w:color="auto" w:fill="auto"/>
            <w:noWrap/>
            <w:vAlign w:val="center"/>
            <w:hideMark/>
          </w:tcPr>
          <w:p w14:paraId="72407DE2" w14:textId="77777777" w:rsidR="00C17C84" w:rsidRPr="00C17C84" w:rsidRDefault="00C17C84" w:rsidP="00C17C84">
            <w:pPr>
              <w:jc w:val="center"/>
              <w:rPr>
                <w:sz w:val="11"/>
                <w:szCs w:val="11"/>
              </w:rPr>
            </w:pPr>
            <w:r w:rsidRPr="00C17C84">
              <w:rPr>
                <w:sz w:val="11"/>
                <w:szCs w:val="11"/>
              </w:rPr>
              <w:t>0,983</w:t>
            </w:r>
          </w:p>
        </w:tc>
        <w:tc>
          <w:tcPr>
            <w:tcW w:w="1013" w:type="dxa"/>
            <w:tcBorders>
              <w:top w:val="nil"/>
              <w:left w:val="nil"/>
              <w:bottom w:val="single" w:sz="4" w:space="0" w:color="auto"/>
              <w:right w:val="nil"/>
            </w:tcBorders>
            <w:shd w:val="clear" w:color="auto" w:fill="auto"/>
            <w:noWrap/>
            <w:vAlign w:val="center"/>
            <w:hideMark/>
          </w:tcPr>
          <w:p w14:paraId="2F2A447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3911200" w14:textId="77777777" w:rsidR="00C17C84" w:rsidRPr="00C17C84" w:rsidRDefault="00C17C84" w:rsidP="00C17C84">
            <w:pPr>
              <w:jc w:val="center"/>
              <w:rPr>
                <w:sz w:val="11"/>
                <w:szCs w:val="11"/>
              </w:rPr>
            </w:pPr>
            <w:r w:rsidRPr="00C17C84">
              <w:rPr>
                <w:sz w:val="11"/>
                <w:szCs w:val="11"/>
              </w:rPr>
              <w:t>15,558</w:t>
            </w:r>
          </w:p>
        </w:tc>
        <w:tc>
          <w:tcPr>
            <w:tcW w:w="1013" w:type="dxa"/>
            <w:tcBorders>
              <w:top w:val="nil"/>
              <w:left w:val="single" w:sz="4" w:space="0" w:color="auto"/>
              <w:bottom w:val="single" w:sz="4" w:space="0" w:color="auto"/>
              <w:right w:val="nil"/>
            </w:tcBorders>
            <w:shd w:val="clear" w:color="auto" w:fill="auto"/>
            <w:noWrap/>
            <w:vAlign w:val="center"/>
            <w:hideMark/>
          </w:tcPr>
          <w:p w14:paraId="6F6C4724" w14:textId="77777777" w:rsidR="00C17C84" w:rsidRPr="00C17C84" w:rsidRDefault="00C17C84" w:rsidP="00C17C84">
            <w:pPr>
              <w:jc w:val="center"/>
              <w:rPr>
                <w:sz w:val="11"/>
                <w:szCs w:val="11"/>
              </w:rPr>
            </w:pPr>
            <w:r w:rsidRPr="00C17C84">
              <w:rPr>
                <w:sz w:val="11"/>
                <w:szCs w:val="11"/>
              </w:rPr>
              <w:t>15,558</w:t>
            </w:r>
          </w:p>
        </w:tc>
        <w:tc>
          <w:tcPr>
            <w:tcW w:w="1013" w:type="dxa"/>
            <w:tcBorders>
              <w:top w:val="nil"/>
              <w:left w:val="single" w:sz="4" w:space="0" w:color="auto"/>
              <w:bottom w:val="single" w:sz="4" w:space="0" w:color="auto"/>
              <w:right w:val="nil"/>
            </w:tcBorders>
            <w:shd w:val="clear" w:color="auto" w:fill="auto"/>
            <w:noWrap/>
            <w:vAlign w:val="center"/>
            <w:hideMark/>
          </w:tcPr>
          <w:p w14:paraId="27F2125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CB53FA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057090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60185CA"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43767E15" w14:textId="77777777" w:rsidR="00C17C84" w:rsidRPr="00C17C84" w:rsidRDefault="00C17C84" w:rsidP="00C17C84">
            <w:pPr>
              <w:jc w:val="center"/>
              <w:rPr>
                <w:sz w:val="11"/>
                <w:szCs w:val="11"/>
              </w:rPr>
            </w:pPr>
            <w:r w:rsidRPr="00C17C84">
              <w:rPr>
                <w:sz w:val="11"/>
                <w:szCs w:val="11"/>
              </w:rPr>
              <w:t>-0,98</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3CFD474" w14:textId="77777777" w:rsidR="00C17C84" w:rsidRPr="00C17C84" w:rsidRDefault="00C17C84" w:rsidP="00C17C84">
            <w:pPr>
              <w:jc w:val="center"/>
              <w:rPr>
                <w:sz w:val="11"/>
                <w:szCs w:val="11"/>
              </w:rPr>
            </w:pPr>
            <w:r w:rsidRPr="00C17C84">
              <w:rPr>
                <w:sz w:val="11"/>
                <w:szCs w:val="11"/>
              </w:rPr>
              <w:t>-0,98</w:t>
            </w:r>
          </w:p>
        </w:tc>
        <w:tc>
          <w:tcPr>
            <w:tcW w:w="226" w:type="dxa"/>
            <w:gridSpan w:val="2"/>
            <w:vAlign w:val="center"/>
            <w:hideMark/>
          </w:tcPr>
          <w:p w14:paraId="47164466" w14:textId="77777777" w:rsidR="00C17C84" w:rsidRPr="00C17C84" w:rsidRDefault="00C17C84" w:rsidP="00C17C84">
            <w:pPr>
              <w:rPr>
                <w:sz w:val="11"/>
                <w:szCs w:val="11"/>
              </w:rPr>
            </w:pPr>
          </w:p>
        </w:tc>
      </w:tr>
      <w:tr w:rsidR="00C17C84" w:rsidRPr="00C17C84" w14:paraId="21D7B44E"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21087F80" w14:textId="77777777" w:rsidR="00C17C84" w:rsidRPr="00C17C84" w:rsidRDefault="00C17C84" w:rsidP="00C17C84">
            <w:pPr>
              <w:rPr>
                <w:sz w:val="11"/>
                <w:szCs w:val="11"/>
              </w:rPr>
            </w:pPr>
            <w:r w:rsidRPr="00C17C84">
              <w:rPr>
                <w:sz w:val="11"/>
                <w:szCs w:val="11"/>
              </w:rPr>
              <w:t>Общее количество стоков, всего</w:t>
            </w:r>
          </w:p>
        </w:tc>
        <w:tc>
          <w:tcPr>
            <w:tcW w:w="871" w:type="dxa"/>
            <w:tcBorders>
              <w:top w:val="nil"/>
              <w:left w:val="nil"/>
              <w:bottom w:val="single" w:sz="4" w:space="0" w:color="auto"/>
              <w:right w:val="single" w:sz="4" w:space="0" w:color="auto"/>
            </w:tcBorders>
            <w:shd w:val="clear" w:color="auto" w:fill="auto"/>
            <w:hideMark/>
          </w:tcPr>
          <w:p w14:paraId="5E100F77" w14:textId="77777777" w:rsidR="00C17C84" w:rsidRPr="00C17C84" w:rsidRDefault="00C17C84" w:rsidP="00C17C84">
            <w:pPr>
              <w:jc w:val="center"/>
              <w:rPr>
                <w:sz w:val="11"/>
                <w:szCs w:val="11"/>
              </w:rPr>
            </w:pPr>
            <w:r w:rsidRPr="00C17C84">
              <w:rPr>
                <w:sz w:val="11"/>
                <w:szCs w:val="11"/>
              </w:rPr>
              <w:t>тыс. м3</w:t>
            </w:r>
          </w:p>
        </w:tc>
        <w:tc>
          <w:tcPr>
            <w:tcW w:w="1013" w:type="dxa"/>
            <w:tcBorders>
              <w:top w:val="nil"/>
              <w:left w:val="nil"/>
              <w:bottom w:val="single" w:sz="4" w:space="0" w:color="auto"/>
              <w:right w:val="single" w:sz="4" w:space="0" w:color="auto"/>
            </w:tcBorders>
            <w:shd w:val="clear" w:color="auto" w:fill="auto"/>
            <w:noWrap/>
            <w:vAlign w:val="center"/>
            <w:hideMark/>
          </w:tcPr>
          <w:p w14:paraId="292E2A63" w14:textId="77777777" w:rsidR="00C17C84" w:rsidRPr="00C17C84" w:rsidRDefault="00C17C84" w:rsidP="00C17C84">
            <w:pPr>
              <w:jc w:val="center"/>
              <w:rPr>
                <w:sz w:val="11"/>
                <w:szCs w:val="11"/>
              </w:rPr>
            </w:pPr>
            <w:r w:rsidRPr="00C17C84">
              <w:rPr>
                <w:sz w:val="11"/>
                <w:szCs w:val="11"/>
              </w:rPr>
              <w:t>4,84</w:t>
            </w:r>
          </w:p>
        </w:tc>
        <w:tc>
          <w:tcPr>
            <w:tcW w:w="1013" w:type="dxa"/>
            <w:tcBorders>
              <w:top w:val="nil"/>
              <w:left w:val="nil"/>
              <w:bottom w:val="single" w:sz="4" w:space="0" w:color="auto"/>
              <w:right w:val="single" w:sz="4" w:space="0" w:color="auto"/>
            </w:tcBorders>
            <w:shd w:val="clear" w:color="auto" w:fill="auto"/>
            <w:noWrap/>
            <w:vAlign w:val="center"/>
            <w:hideMark/>
          </w:tcPr>
          <w:p w14:paraId="6B1CEFDA" w14:textId="77777777" w:rsidR="00C17C84" w:rsidRPr="00C17C84" w:rsidRDefault="00C17C84" w:rsidP="00C17C84">
            <w:pPr>
              <w:jc w:val="center"/>
              <w:rPr>
                <w:sz w:val="11"/>
                <w:szCs w:val="11"/>
              </w:rPr>
            </w:pPr>
            <w:r w:rsidRPr="00C17C84">
              <w:rPr>
                <w:sz w:val="11"/>
                <w:szCs w:val="11"/>
              </w:rPr>
              <w:t>0,780</w:t>
            </w:r>
          </w:p>
        </w:tc>
        <w:tc>
          <w:tcPr>
            <w:tcW w:w="1014" w:type="dxa"/>
            <w:tcBorders>
              <w:top w:val="nil"/>
              <w:left w:val="nil"/>
              <w:bottom w:val="single" w:sz="4" w:space="0" w:color="auto"/>
              <w:right w:val="single" w:sz="4" w:space="0" w:color="auto"/>
            </w:tcBorders>
            <w:shd w:val="clear" w:color="auto" w:fill="auto"/>
            <w:noWrap/>
            <w:vAlign w:val="center"/>
            <w:hideMark/>
          </w:tcPr>
          <w:p w14:paraId="502A80DF" w14:textId="77777777" w:rsidR="00C17C84" w:rsidRPr="00C17C84" w:rsidRDefault="00C17C84" w:rsidP="00C17C84">
            <w:pPr>
              <w:jc w:val="center"/>
              <w:rPr>
                <w:sz w:val="11"/>
                <w:szCs w:val="11"/>
              </w:rPr>
            </w:pPr>
            <w:r w:rsidRPr="00C17C84">
              <w:rPr>
                <w:sz w:val="11"/>
                <w:szCs w:val="11"/>
              </w:rPr>
              <w:t>5,620</w:t>
            </w:r>
          </w:p>
        </w:tc>
        <w:tc>
          <w:tcPr>
            <w:tcW w:w="1013" w:type="dxa"/>
            <w:tcBorders>
              <w:top w:val="nil"/>
              <w:left w:val="nil"/>
              <w:bottom w:val="single" w:sz="4" w:space="0" w:color="auto"/>
              <w:right w:val="nil"/>
            </w:tcBorders>
            <w:shd w:val="clear" w:color="000000" w:fill="FFFFFF"/>
            <w:noWrap/>
            <w:vAlign w:val="center"/>
            <w:hideMark/>
          </w:tcPr>
          <w:p w14:paraId="099EBC76" w14:textId="77777777" w:rsidR="00C17C84" w:rsidRPr="00C17C84" w:rsidRDefault="00C17C84" w:rsidP="00C17C84">
            <w:pPr>
              <w:jc w:val="center"/>
              <w:rPr>
                <w:sz w:val="11"/>
                <w:szCs w:val="11"/>
              </w:rPr>
            </w:pPr>
            <w:r w:rsidRPr="00C17C84">
              <w:rPr>
                <w:sz w:val="11"/>
                <w:szCs w:val="11"/>
              </w:rPr>
              <w:t>2,802</w:t>
            </w:r>
          </w:p>
        </w:tc>
        <w:tc>
          <w:tcPr>
            <w:tcW w:w="1013" w:type="dxa"/>
            <w:tcBorders>
              <w:top w:val="nil"/>
              <w:left w:val="single" w:sz="4" w:space="0" w:color="auto"/>
              <w:bottom w:val="single" w:sz="4" w:space="0" w:color="auto"/>
              <w:right w:val="nil"/>
            </w:tcBorders>
            <w:shd w:val="clear" w:color="000000" w:fill="FFFFFF"/>
            <w:noWrap/>
            <w:vAlign w:val="center"/>
            <w:hideMark/>
          </w:tcPr>
          <w:p w14:paraId="29B0BF5A" w14:textId="77777777" w:rsidR="00C17C84" w:rsidRPr="00C17C84" w:rsidRDefault="00C17C84" w:rsidP="00C17C84">
            <w:pPr>
              <w:jc w:val="center"/>
              <w:rPr>
                <w:sz w:val="11"/>
                <w:szCs w:val="11"/>
              </w:rPr>
            </w:pPr>
            <w:r w:rsidRPr="00C17C84">
              <w:rPr>
                <w:sz w:val="11"/>
                <w:szCs w:val="11"/>
              </w:rPr>
              <w:t>0,780</w:t>
            </w:r>
          </w:p>
        </w:tc>
        <w:tc>
          <w:tcPr>
            <w:tcW w:w="1013" w:type="dxa"/>
            <w:tcBorders>
              <w:top w:val="nil"/>
              <w:left w:val="single" w:sz="4" w:space="0" w:color="auto"/>
              <w:bottom w:val="single" w:sz="4" w:space="0" w:color="auto"/>
              <w:right w:val="nil"/>
            </w:tcBorders>
            <w:shd w:val="clear" w:color="000000" w:fill="FFFFFF"/>
            <w:noWrap/>
            <w:vAlign w:val="center"/>
            <w:hideMark/>
          </w:tcPr>
          <w:p w14:paraId="7CA9BA48" w14:textId="77777777" w:rsidR="00C17C84" w:rsidRPr="00C17C84" w:rsidRDefault="00C17C84" w:rsidP="00C17C84">
            <w:pPr>
              <w:jc w:val="center"/>
              <w:rPr>
                <w:sz w:val="11"/>
                <w:szCs w:val="11"/>
              </w:rPr>
            </w:pPr>
            <w:r w:rsidRPr="00C17C84">
              <w:rPr>
                <w:sz w:val="11"/>
                <w:szCs w:val="11"/>
              </w:rPr>
              <w:t>3,582</w:t>
            </w:r>
          </w:p>
        </w:tc>
        <w:tc>
          <w:tcPr>
            <w:tcW w:w="1013" w:type="dxa"/>
            <w:tcBorders>
              <w:top w:val="nil"/>
              <w:left w:val="single" w:sz="4" w:space="0" w:color="auto"/>
              <w:bottom w:val="single" w:sz="4" w:space="0" w:color="auto"/>
              <w:right w:val="nil"/>
            </w:tcBorders>
            <w:shd w:val="clear" w:color="000000" w:fill="FFFFFF"/>
            <w:noWrap/>
            <w:vAlign w:val="center"/>
            <w:hideMark/>
          </w:tcPr>
          <w:p w14:paraId="165C4D27" w14:textId="77777777" w:rsidR="00C17C84" w:rsidRPr="00C17C84" w:rsidRDefault="00C17C84" w:rsidP="00C17C84">
            <w:pPr>
              <w:jc w:val="center"/>
              <w:rPr>
                <w:sz w:val="11"/>
                <w:szCs w:val="11"/>
              </w:rPr>
            </w:pPr>
            <w:r w:rsidRPr="00C17C84">
              <w:rPr>
                <w:sz w:val="11"/>
                <w:szCs w:val="11"/>
              </w:rPr>
              <w:t>4,074</w:t>
            </w:r>
          </w:p>
        </w:tc>
        <w:tc>
          <w:tcPr>
            <w:tcW w:w="1013" w:type="dxa"/>
            <w:tcBorders>
              <w:top w:val="nil"/>
              <w:left w:val="single" w:sz="4" w:space="0" w:color="auto"/>
              <w:bottom w:val="single" w:sz="4" w:space="0" w:color="auto"/>
              <w:right w:val="nil"/>
            </w:tcBorders>
            <w:shd w:val="clear" w:color="000000" w:fill="FFFFFF"/>
            <w:noWrap/>
            <w:vAlign w:val="center"/>
            <w:hideMark/>
          </w:tcPr>
          <w:p w14:paraId="6E088158" w14:textId="77777777" w:rsidR="00C17C84" w:rsidRPr="00C17C84" w:rsidRDefault="00C17C84" w:rsidP="00C17C84">
            <w:pPr>
              <w:jc w:val="center"/>
              <w:rPr>
                <w:sz w:val="11"/>
                <w:szCs w:val="11"/>
              </w:rPr>
            </w:pPr>
            <w:r w:rsidRPr="00C17C84">
              <w:rPr>
                <w:sz w:val="11"/>
                <w:szCs w:val="11"/>
              </w:rPr>
              <w:t>0,951</w:t>
            </w:r>
          </w:p>
        </w:tc>
        <w:tc>
          <w:tcPr>
            <w:tcW w:w="1013" w:type="dxa"/>
            <w:tcBorders>
              <w:top w:val="nil"/>
              <w:left w:val="single" w:sz="4" w:space="0" w:color="auto"/>
              <w:bottom w:val="single" w:sz="4" w:space="0" w:color="auto"/>
              <w:right w:val="nil"/>
            </w:tcBorders>
            <w:shd w:val="clear" w:color="000000" w:fill="FFFFFF"/>
            <w:noWrap/>
            <w:vAlign w:val="center"/>
            <w:hideMark/>
          </w:tcPr>
          <w:p w14:paraId="5757054D" w14:textId="77777777" w:rsidR="00C17C84" w:rsidRPr="00C17C84" w:rsidRDefault="00C17C84" w:rsidP="00C17C84">
            <w:pPr>
              <w:jc w:val="center"/>
              <w:rPr>
                <w:sz w:val="11"/>
                <w:szCs w:val="11"/>
              </w:rPr>
            </w:pPr>
            <w:r w:rsidRPr="00C17C84">
              <w:rPr>
                <w:sz w:val="11"/>
                <w:szCs w:val="11"/>
              </w:rPr>
              <w:t>5,024</w:t>
            </w:r>
          </w:p>
        </w:tc>
        <w:tc>
          <w:tcPr>
            <w:tcW w:w="1013" w:type="dxa"/>
            <w:tcBorders>
              <w:top w:val="nil"/>
              <w:left w:val="single" w:sz="4" w:space="0" w:color="auto"/>
              <w:bottom w:val="single" w:sz="4" w:space="0" w:color="auto"/>
              <w:right w:val="nil"/>
            </w:tcBorders>
            <w:shd w:val="clear" w:color="auto" w:fill="auto"/>
            <w:noWrap/>
            <w:vAlign w:val="center"/>
            <w:hideMark/>
          </w:tcPr>
          <w:p w14:paraId="40735063" w14:textId="77777777" w:rsidR="00C17C84" w:rsidRPr="00C17C84" w:rsidRDefault="00C17C84" w:rsidP="00C17C84">
            <w:pPr>
              <w:jc w:val="center"/>
              <w:rPr>
                <w:sz w:val="11"/>
                <w:szCs w:val="11"/>
              </w:rPr>
            </w:pPr>
            <w:r w:rsidRPr="00C17C84">
              <w:rPr>
                <w:sz w:val="11"/>
                <w:szCs w:val="11"/>
              </w:rPr>
              <w:t>-0,77</w:t>
            </w:r>
          </w:p>
        </w:tc>
        <w:tc>
          <w:tcPr>
            <w:tcW w:w="1009" w:type="dxa"/>
            <w:tcBorders>
              <w:top w:val="nil"/>
              <w:left w:val="single" w:sz="4" w:space="0" w:color="auto"/>
              <w:bottom w:val="single" w:sz="4" w:space="0" w:color="auto"/>
              <w:right w:val="nil"/>
            </w:tcBorders>
            <w:shd w:val="clear" w:color="auto" w:fill="auto"/>
            <w:noWrap/>
            <w:vAlign w:val="center"/>
            <w:hideMark/>
          </w:tcPr>
          <w:p w14:paraId="22DFB1A5" w14:textId="77777777" w:rsidR="00C17C84" w:rsidRPr="00C17C84" w:rsidRDefault="00C17C84" w:rsidP="00C17C84">
            <w:pPr>
              <w:jc w:val="center"/>
              <w:rPr>
                <w:sz w:val="11"/>
                <w:szCs w:val="11"/>
              </w:rPr>
            </w:pPr>
            <w:r w:rsidRPr="00C17C84">
              <w:rPr>
                <w:sz w:val="11"/>
                <w:szCs w:val="11"/>
              </w:rPr>
              <w:t>0,17</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7AAECBF2" w14:textId="77777777" w:rsidR="00C17C84" w:rsidRPr="00C17C84" w:rsidRDefault="00C17C84" w:rsidP="00C17C84">
            <w:pPr>
              <w:jc w:val="center"/>
              <w:rPr>
                <w:sz w:val="11"/>
                <w:szCs w:val="11"/>
              </w:rPr>
            </w:pPr>
            <w:r w:rsidRPr="00C17C84">
              <w:rPr>
                <w:sz w:val="11"/>
                <w:szCs w:val="11"/>
              </w:rPr>
              <w:t>-0,60</w:t>
            </w:r>
          </w:p>
        </w:tc>
        <w:tc>
          <w:tcPr>
            <w:tcW w:w="226" w:type="dxa"/>
            <w:gridSpan w:val="2"/>
            <w:vAlign w:val="center"/>
            <w:hideMark/>
          </w:tcPr>
          <w:p w14:paraId="1ED30E48" w14:textId="77777777" w:rsidR="00C17C84" w:rsidRPr="00C17C84" w:rsidRDefault="00C17C84" w:rsidP="00C17C84">
            <w:pPr>
              <w:rPr>
                <w:sz w:val="11"/>
                <w:szCs w:val="11"/>
              </w:rPr>
            </w:pPr>
          </w:p>
        </w:tc>
      </w:tr>
      <w:tr w:rsidR="00C17C84" w:rsidRPr="00C17C84" w14:paraId="35118B6E" w14:textId="77777777" w:rsidTr="00C17C84">
        <w:trPr>
          <w:gridAfter w:val="1"/>
          <w:wAfter w:w="11" w:type="dxa"/>
          <w:trHeight w:val="355"/>
          <w:jc w:val="center"/>
        </w:trPr>
        <w:tc>
          <w:tcPr>
            <w:tcW w:w="2408" w:type="dxa"/>
            <w:tcBorders>
              <w:top w:val="nil"/>
              <w:left w:val="single" w:sz="8" w:space="0" w:color="auto"/>
              <w:bottom w:val="single" w:sz="4" w:space="0" w:color="auto"/>
              <w:right w:val="single" w:sz="4" w:space="0" w:color="auto"/>
            </w:tcBorders>
            <w:shd w:val="clear" w:color="auto" w:fill="auto"/>
            <w:hideMark/>
          </w:tcPr>
          <w:p w14:paraId="6B2CC723" w14:textId="77777777" w:rsidR="00C17C84" w:rsidRPr="00C17C84" w:rsidRDefault="00C17C84" w:rsidP="00C17C84">
            <w:pPr>
              <w:rPr>
                <w:sz w:val="11"/>
                <w:szCs w:val="11"/>
              </w:rPr>
            </w:pPr>
            <w:r w:rsidRPr="00C17C84">
              <w:rPr>
                <w:sz w:val="11"/>
                <w:szCs w:val="11"/>
              </w:rPr>
              <w:t>ООО "</w:t>
            </w:r>
            <w:proofErr w:type="spellStart"/>
            <w:r w:rsidRPr="00C17C84">
              <w:rPr>
                <w:sz w:val="11"/>
                <w:szCs w:val="11"/>
              </w:rPr>
              <w:t>Горводоканал</w:t>
            </w:r>
            <w:proofErr w:type="spellEnd"/>
            <w:r w:rsidRPr="00C17C84">
              <w:rPr>
                <w:sz w:val="11"/>
                <w:szCs w:val="11"/>
              </w:rPr>
              <w:t>" (кот. Тургенева 31 и кот Ленина 99), №</w:t>
            </w:r>
            <w:proofErr w:type="gramStart"/>
            <w:r w:rsidRPr="00C17C84">
              <w:rPr>
                <w:sz w:val="11"/>
                <w:szCs w:val="11"/>
              </w:rPr>
              <w:t>3,№</w:t>
            </w:r>
            <w:proofErr w:type="gramEnd"/>
            <w:r w:rsidRPr="00C17C84">
              <w:rPr>
                <w:sz w:val="11"/>
                <w:szCs w:val="11"/>
              </w:rPr>
              <w:t>12, №25</w:t>
            </w:r>
          </w:p>
        </w:tc>
        <w:tc>
          <w:tcPr>
            <w:tcW w:w="871" w:type="dxa"/>
            <w:tcBorders>
              <w:top w:val="nil"/>
              <w:left w:val="nil"/>
              <w:bottom w:val="single" w:sz="4" w:space="0" w:color="auto"/>
              <w:right w:val="single" w:sz="4" w:space="0" w:color="auto"/>
            </w:tcBorders>
            <w:shd w:val="clear" w:color="auto" w:fill="auto"/>
            <w:hideMark/>
          </w:tcPr>
          <w:p w14:paraId="2FE0696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38463F" w14:textId="77777777" w:rsidR="00C17C84" w:rsidRPr="00C17C84" w:rsidRDefault="00C17C84" w:rsidP="00C17C84">
            <w:pPr>
              <w:jc w:val="center"/>
              <w:rPr>
                <w:sz w:val="11"/>
                <w:szCs w:val="11"/>
              </w:rPr>
            </w:pPr>
            <w:r w:rsidRPr="00C17C84">
              <w:rPr>
                <w:sz w:val="11"/>
                <w:szCs w:val="11"/>
              </w:rPr>
              <w:t>2,49</w:t>
            </w:r>
          </w:p>
        </w:tc>
        <w:tc>
          <w:tcPr>
            <w:tcW w:w="1013" w:type="dxa"/>
            <w:tcBorders>
              <w:top w:val="nil"/>
              <w:left w:val="nil"/>
              <w:bottom w:val="single" w:sz="4" w:space="0" w:color="auto"/>
              <w:right w:val="single" w:sz="4" w:space="0" w:color="auto"/>
            </w:tcBorders>
            <w:shd w:val="clear" w:color="auto" w:fill="auto"/>
            <w:noWrap/>
            <w:vAlign w:val="center"/>
            <w:hideMark/>
          </w:tcPr>
          <w:p w14:paraId="3CEBB0B5"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38E6F715" w14:textId="77777777" w:rsidR="00C17C84" w:rsidRPr="00C17C84" w:rsidRDefault="00C17C84" w:rsidP="00C17C84">
            <w:pPr>
              <w:jc w:val="center"/>
              <w:rPr>
                <w:sz w:val="11"/>
                <w:szCs w:val="11"/>
              </w:rPr>
            </w:pPr>
            <w:r w:rsidRPr="00C17C84">
              <w:rPr>
                <w:sz w:val="11"/>
                <w:szCs w:val="11"/>
              </w:rPr>
              <w:t>2,490</w:t>
            </w:r>
          </w:p>
        </w:tc>
        <w:tc>
          <w:tcPr>
            <w:tcW w:w="1013" w:type="dxa"/>
            <w:tcBorders>
              <w:top w:val="nil"/>
              <w:left w:val="nil"/>
              <w:bottom w:val="single" w:sz="4" w:space="0" w:color="auto"/>
              <w:right w:val="nil"/>
            </w:tcBorders>
            <w:shd w:val="clear" w:color="000000" w:fill="FFFFFF"/>
            <w:noWrap/>
            <w:vAlign w:val="center"/>
            <w:hideMark/>
          </w:tcPr>
          <w:p w14:paraId="0FA1A69D" w14:textId="77777777" w:rsidR="00C17C84" w:rsidRPr="00C17C84" w:rsidRDefault="00C17C84" w:rsidP="00C17C84">
            <w:pPr>
              <w:jc w:val="center"/>
              <w:rPr>
                <w:sz w:val="11"/>
                <w:szCs w:val="11"/>
              </w:rPr>
            </w:pPr>
            <w:r w:rsidRPr="00C17C84">
              <w:rPr>
                <w:sz w:val="11"/>
                <w:szCs w:val="11"/>
              </w:rPr>
              <w:t>0,138</w:t>
            </w:r>
          </w:p>
        </w:tc>
        <w:tc>
          <w:tcPr>
            <w:tcW w:w="1013" w:type="dxa"/>
            <w:tcBorders>
              <w:top w:val="nil"/>
              <w:left w:val="single" w:sz="4" w:space="0" w:color="auto"/>
              <w:bottom w:val="single" w:sz="4" w:space="0" w:color="auto"/>
              <w:right w:val="nil"/>
            </w:tcBorders>
            <w:shd w:val="clear" w:color="000000" w:fill="FFFFFF"/>
            <w:noWrap/>
            <w:vAlign w:val="center"/>
            <w:hideMark/>
          </w:tcPr>
          <w:p w14:paraId="4781A189"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31EF011" w14:textId="77777777" w:rsidR="00C17C84" w:rsidRPr="00C17C84" w:rsidRDefault="00C17C84" w:rsidP="00C17C84">
            <w:pPr>
              <w:jc w:val="center"/>
              <w:rPr>
                <w:sz w:val="11"/>
                <w:szCs w:val="11"/>
              </w:rPr>
            </w:pPr>
            <w:r w:rsidRPr="00C17C84">
              <w:rPr>
                <w:sz w:val="11"/>
                <w:szCs w:val="11"/>
              </w:rPr>
              <w:t>0,138</w:t>
            </w:r>
          </w:p>
        </w:tc>
        <w:tc>
          <w:tcPr>
            <w:tcW w:w="1013" w:type="dxa"/>
            <w:tcBorders>
              <w:top w:val="nil"/>
              <w:left w:val="single" w:sz="4" w:space="0" w:color="auto"/>
              <w:bottom w:val="single" w:sz="4" w:space="0" w:color="auto"/>
              <w:right w:val="nil"/>
            </w:tcBorders>
            <w:shd w:val="clear" w:color="000000" w:fill="FFFFFF"/>
            <w:noWrap/>
            <w:vAlign w:val="center"/>
            <w:hideMark/>
          </w:tcPr>
          <w:p w14:paraId="64EC9A35" w14:textId="77777777" w:rsidR="00C17C84" w:rsidRPr="00C17C84" w:rsidRDefault="00C17C84" w:rsidP="00C17C84">
            <w:pPr>
              <w:jc w:val="center"/>
              <w:rPr>
                <w:sz w:val="11"/>
                <w:szCs w:val="11"/>
              </w:rPr>
            </w:pPr>
            <w:r w:rsidRPr="00C17C84">
              <w:rPr>
                <w:sz w:val="11"/>
                <w:szCs w:val="11"/>
              </w:rPr>
              <w:t>2,096</w:t>
            </w:r>
          </w:p>
        </w:tc>
        <w:tc>
          <w:tcPr>
            <w:tcW w:w="1013" w:type="dxa"/>
            <w:tcBorders>
              <w:top w:val="nil"/>
              <w:left w:val="single" w:sz="4" w:space="0" w:color="auto"/>
              <w:bottom w:val="single" w:sz="4" w:space="0" w:color="auto"/>
              <w:right w:val="nil"/>
            </w:tcBorders>
            <w:shd w:val="clear" w:color="000000" w:fill="FFFFFF"/>
            <w:noWrap/>
            <w:vAlign w:val="center"/>
            <w:hideMark/>
          </w:tcPr>
          <w:p w14:paraId="63E4E1E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EBA73E4" w14:textId="77777777" w:rsidR="00C17C84" w:rsidRPr="00C17C84" w:rsidRDefault="00C17C84" w:rsidP="00C17C84">
            <w:pPr>
              <w:jc w:val="center"/>
              <w:rPr>
                <w:sz w:val="11"/>
                <w:szCs w:val="11"/>
              </w:rPr>
            </w:pPr>
            <w:r w:rsidRPr="00C17C84">
              <w:rPr>
                <w:sz w:val="11"/>
                <w:szCs w:val="11"/>
              </w:rPr>
              <w:t>2,096</w:t>
            </w:r>
          </w:p>
        </w:tc>
        <w:tc>
          <w:tcPr>
            <w:tcW w:w="1013" w:type="dxa"/>
            <w:tcBorders>
              <w:top w:val="nil"/>
              <w:left w:val="single" w:sz="4" w:space="0" w:color="auto"/>
              <w:bottom w:val="single" w:sz="4" w:space="0" w:color="auto"/>
              <w:right w:val="nil"/>
            </w:tcBorders>
            <w:shd w:val="clear" w:color="auto" w:fill="auto"/>
            <w:noWrap/>
            <w:vAlign w:val="center"/>
            <w:hideMark/>
          </w:tcPr>
          <w:p w14:paraId="31FCD509" w14:textId="77777777" w:rsidR="00C17C84" w:rsidRPr="00C17C84" w:rsidRDefault="00C17C84" w:rsidP="00C17C84">
            <w:pPr>
              <w:jc w:val="center"/>
              <w:rPr>
                <w:sz w:val="11"/>
                <w:szCs w:val="11"/>
              </w:rPr>
            </w:pPr>
            <w:r w:rsidRPr="00C17C84">
              <w:rPr>
                <w:sz w:val="11"/>
                <w:szCs w:val="11"/>
              </w:rPr>
              <w:t>-0,39</w:t>
            </w:r>
          </w:p>
        </w:tc>
        <w:tc>
          <w:tcPr>
            <w:tcW w:w="1009" w:type="dxa"/>
            <w:tcBorders>
              <w:top w:val="nil"/>
              <w:left w:val="single" w:sz="4" w:space="0" w:color="auto"/>
              <w:bottom w:val="single" w:sz="4" w:space="0" w:color="auto"/>
              <w:right w:val="nil"/>
            </w:tcBorders>
            <w:shd w:val="clear" w:color="auto" w:fill="auto"/>
            <w:noWrap/>
            <w:vAlign w:val="center"/>
            <w:hideMark/>
          </w:tcPr>
          <w:p w14:paraId="4B8580A0"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BA46978" w14:textId="77777777" w:rsidR="00C17C84" w:rsidRPr="00C17C84" w:rsidRDefault="00C17C84" w:rsidP="00C17C84">
            <w:pPr>
              <w:jc w:val="center"/>
              <w:rPr>
                <w:sz w:val="11"/>
                <w:szCs w:val="11"/>
              </w:rPr>
            </w:pPr>
            <w:r w:rsidRPr="00C17C84">
              <w:rPr>
                <w:sz w:val="11"/>
                <w:szCs w:val="11"/>
              </w:rPr>
              <w:t>-0,39</w:t>
            </w:r>
          </w:p>
        </w:tc>
        <w:tc>
          <w:tcPr>
            <w:tcW w:w="226" w:type="dxa"/>
            <w:gridSpan w:val="2"/>
            <w:vAlign w:val="center"/>
            <w:hideMark/>
          </w:tcPr>
          <w:p w14:paraId="4D6EF749" w14:textId="77777777" w:rsidR="00C17C84" w:rsidRPr="00C17C84" w:rsidRDefault="00C17C84" w:rsidP="00C17C84">
            <w:pPr>
              <w:rPr>
                <w:sz w:val="11"/>
                <w:szCs w:val="11"/>
              </w:rPr>
            </w:pPr>
          </w:p>
        </w:tc>
      </w:tr>
      <w:tr w:rsidR="00C17C84" w:rsidRPr="00C17C84" w14:paraId="1B631CB6"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D1EC19D" w14:textId="77777777" w:rsidR="00C17C84" w:rsidRPr="00C17C84" w:rsidRDefault="00C17C84" w:rsidP="00C17C84">
            <w:pPr>
              <w:rPr>
                <w:sz w:val="11"/>
                <w:szCs w:val="11"/>
              </w:rPr>
            </w:pPr>
            <w:r w:rsidRPr="00C17C84">
              <w:rPr>
                <w:sz w:val="11"/>
                <w:szCs w:val="11"/>
              </w:rPr>
              <w:t>ООО "</w:t>
            </w:r>
            <w:proofErr w:type="spellStart"/>
            <w:r w:rsidRPr="00C17C84">
              <w:rPr>
                <w:sz w:val="11"/>
                <w:szCs w:val="11"/>
              </w:rPr>
              <w:t>ПромСибУглеМет</w:t>
            </w:r>
            <w:proofErr w:type="spellEnd"/>
            <w:r w:rsidRPr="00C17C84">
              <w:rPr>
                <w:sz w:val="11"/>
                <w:szCs w:val="11"/>
              </w:rPr>
              <w:t xml:space="preserve">" вывоз ЖБО </w:t>
            </w:r>
          </w:p>
        </w:tc>
        <w:tc>
          <w:tcPr>
            <w:tcW w:w="871" w:type="dxa"/>
            <w:tcBorders>
              <w:top w:val="nil"/>
              <w:left w:val="nil"/>
              <w:bottom w:val="single" w:sz="4" w:space="0" w:color="auto"/>
              <w:right w:val="single" w:sz="4" w:space="0" w:color="auto"/>
            </w:tcBorders>
            <w:shd w:val="clear" w:color="auto" w:fill="auto"/>
            <w:hideMark/>
          </w:tcPr>
          <w:p w14:paraId="1FF6AF41"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AE16F8" w14:textId="77777777" w:rsidR="00C17C84" w:rsidRPr="00C17C84" w:rsidRDefault="00C17C84" w:rsidP="00C17C84">
            <w:pPr>
              <w:jc w:val="center"/>
              <w:rPr>
                <w:sz w:val="11"/>
                <w:szCs w:val="11"/>
              </w:rPr>
            </w:pPr>
            <w:r w:rsidRPr="00C17C84">
              <w:rPr>
                <w:sz w:val="11"/>
                <w:szCs w:val="11"/>
              </w:rPr>
              <w:t>2,35</w:t>
            </w:r>
          </w:p>
        </w:tc>
        <w:tc>
          <w:tcPr>
            <w:tcW w:w="1013" w:type="dxa"/>
            <w:tcBorders>
              <w:top w:val="nil"/>
              <w:left w:val="nil"/>
              <w:bottom w:val="single" w:sz="4" w:space="0" w:color="auto"/>
              <w:right w:val="single" w:sz="4" w:space="0" w:color="auto"/>
            </w:tcBorders>
            <w:shd w:val="clear" w:color="auto" w:fill="auto"/>
            <w:noWrap/>
            <w:vAlign w:val="center"/>
            <w:hideMark/>
          </w:tcPr>
          <w:p w14:paraId="12B41771" w14:textId="77777777" w:rsidR="00C17C84" w:rsidRPr="00C17C84" w:rsidRDefault="00C17C84" w:rsidP="00C17C84">
            <w:pPr>
              <w:jc w:val="center"/>
              <w:rPr>
                <w:sz w:val="11"/>
                <w:szCs w:val="11"/>
              </w:rPr>
            </w:pPr>
            <w:r w:rsidRPr="00C17C84">
              <w:rPr>
                <w:sz w:val="11"/>
                <w:szCs w:val="11"/>
              </w:rPr>
              <w:t>0,780</w:t>
            </w:r>
          </w:p>
        </w:tc>
        <w:tc>
          <w:tcPr>
            <w:tcW w:w="1014" w:type="dxa"/>
            <w:tcBorders>
              <w:top w:val="nil"/>
              <w:left w:val="nil"/>
              <w:bottom w:val="single" w:sz="4" w:space="0" w:color="auto"/>
              <w:right w:val="single" w:sz="4" w:space="0" w:color="auto"/>
            </w:tcBorders>
            <w:shd w:val="clear" w:color="auto" w:fill="auto"/>
            <w:noWrap/>
            <w:vAlign w:val="center"/>
            <w:hideMark/>
          </w:tcPr>
          <w:p w14:paraId="21F3FA62" w14:textId="77777777" w:rsidR="00C17C84" w:rsidRPr="00C17C84" w:rsidRDefault="00C17C84" w:rsidP="00C17C84">
            <w:pPr>
              <w:jc w:val="center"/>
              <w:rPr>
                <w:sz w:val="11"/>
                <w:szCs w:val="11"/>
              </w:rPr>
            </w:pPr>
            <w:r w:rsidRPr="00C17C84">
              <w:rPr>
                <w:sz w:val="11"/>
                <w:szCs w:val="11"/>
              </w:rPr>
              <w:t>3,130</w:t>
            </w:r>
          </w:p>
        </w:tc>
        <w:tc>
          <w:tcPr>
            <w:tcW w:w="1013" w:type="dxa"/>
            <w:tcBorders>
              <w:top w:val="nil"/>
              <w:left w:val="nil"/>
              <w:bottom w:val="single" w:sz="4" w:space="0" w:color="auto"/>
              <w:right w:val="nil"/>
            </w:tcBorders>
            <w:shd w:val="clear" w:color="000000" w:fill="FFFFFF"/>
            <w:noWrap/>
            <w:vAlign w:val="center"/>
            <w:hideMark/>
          </w:tcPr>
          <w:p w14:paraId="27D93B26" w14:textId="77777777" w:rsidR="00C17C84" w:rsidRPr="00C17C84" w:rsidRDefault="00C17C84" w:rsidP="00C17C84">
            <w:pPr>
              <w:jc w:val="center"/>
              <w:rPr>
                <w:sz w:val="11"/>
                <w:szCs w:val="11"/>
              </w:rPr>
            </w:pPr>
            <w:r w:rsidRPr="00C17C84">
              <w:rPr>
                <w:sz w:val="11"/>
                <w:szCs w:val="11"/>
              </w:rPr>
              <w:t>2,664</w:t>
            </w:r>
          </w:p>
        </w:tc>
        <w:tc>
          <w:tcPr>
            <w:tcW w:w="1013" w:type="dxa"/>
            <w:tcBorders>
              <w:top w:val="nil"/>
              <w:left w:val="single" w:sz="4" w:space="0" w:color="auto"/>
              <w:bottom w:val="single" w:sz="4" w:space="0" w:color="auto"/>
              <w:right w:val="nil"/>
            </w:tcBorders>
            <w:shd w:val="clear" w:color="000000" w:fill="FFFFFF"/>
            <w:noWrap/>
            <w:vAlign w:val="center"/>
            <w:hideMark/>
          </w:tcPr>
          <w:p w14:paraId="53BEE776" w14:textId="77777777" w:rsidR="00C17C84" w:rsidRPr="00C17C84" w:rsidRDefault="00C17C84" w:rsidP="00C17C84">
            <w:pPr>
              <w:jc w:val="center"/>
              <w:rPr>
                <w:sz w:val="11"/>
                <w:szCs w:val="11"/>
              </w:rPr>
            </w:pPr>
            <w:r w:rsidRPr="00C17C84">
              <w:rPr>
                <w:sz w:val="11"/>
                <w:szCs w:val="11"/>
              </w:rPr>
              <w:t>0,780</w:t>
            </w:r>
          </w:p>
        </w:tc>
        <w:tc>
          <w:tcPr>
            <w:tcW w:w="1013" w:type="dxa"/>
            <w:tcBorders>
              <w:top w:val="nil"/>
              <w:left w:val="single" w:sz="4" w:space="0" w:color="auto"/>
              <w:bottom w:val="single" w:sz="4" w:space="0" w:color="auto"/>
              <w:right w:val="nil"/>
            </w:tcBorders>
            <w:shd w:val="clear" w:color="000000" w:fill="FFFFFF"/>
            <w:noWrap/>
            <w:vAlign w:val="center"/>
            <w:hideMark/>
          </w:tcPr>
          <w:p w14:paraId="5DC27EB8" w14:textId="77777777" w:rsidR="00C17C84" w:rsidRPr="00C17C84" w:rsidRDefault="00C17C84" w:rsidP="00C17C84">
            <w:pPr>
              <w:jc w:val="center"/>
              <w:rPr>
                <w:sz w:val="11"/>
                <w:szCs w:val="11"/>
              </w:rPr>
            </w:pPr>
            <w:r w:rsidRPr="00C17C84">
              <w:rPr>
                <w:sz w:val="11"/>
                <w:szCs w:val="11"/>
              </w:rPr>
              <w:t>3,444</w:t>
            </w:r>
          </w:p>
        </w:tc>
        <w:tc>
          <w:tcPr>
            <w:tcW w:w="1013" w:type="dxa"/>
            <w:tcBorders>
              <w:top w:val="nil"/>
              <w:left w:val="single" w:sz="4" w:space="0" w:color="auto"/>
              <w:bottom w:val="single" w:sz="4" w:space="0" w:color="auto"/>
              <w:right w:val="nil"/>
            </w:tcBorders>
            <w:shd w:val="clear" w:color="000000" w:fill="FFFFFF"/>
            <w:noWrap/>
            <w:vAlign w:val="center"/>
            <w:hideMark/>
          </w:tcPr>
          <w:p w14:paraId="0984456B" w14:textId="77777777" w:rsidR="00C17C84" w:rsidRPr="00C17C84" w:rsidRDefault="00C17C84" w:rsidP="00C17C84">
            <w:pPr>
              <w:jc w:val="center"/>
              <w:rPr>
                <w:sz w:val="11"/>
                <w:szCs w:val="11"/>
              </w:rPr>
            </w:pPr>
            <w:r w:rsidRPr="00C17C84">
              <w:rPr>
                <w:sz w:val="11"/>
                <w:szCs w:val="11"/>
              </w:rPr>
              <w:t>1,978</w:t>
            </w:r>
          </w:p>
        </w:tc>
        <w:tc>
          <w:tcPr>
            <w:tcW w:w="1013" w:type="dxa"/>
            <w:tcBorders>
              <w:top w:val="nil"/>
              <w:left w:val="single" w:sz="4" w:space="0" w:color="auto"/>
              <w:bottom w:val="single" w:sz="4" w:space="0" w:color="auto"/>
              <w:right w:val="nil"/>
            </w:tcBorders>
            <w:shd w:val="clear" w:color="000000" w:fill="FFFFFF"/>
            <w:noWrap/>
            <w:vAlign w:val="center"/>
            <w:hideMark/>
          </w:tcPr>
          <w:p w14:paraId="3267D4EA" w14:textId="77777777" w:rsidR="00C17C84" w:rsidRPr="00C17C84" w:rsidRDefault="00C17C84" w:rsidP="00C17C84">
            <w:pPr>
              <w:jc w:val="center"/>
              <w:rPr>
                <w:sz w:val="11"/>
                <w:szCs w:val="11"/>
              </w:rPr>
            </w:pPr>
            <w:r w:rsidRPr="00C17C84">
              <w:rPr>
                <w:sz w:val="11"/>
                <w:szCs w:val="11"/>
              </w:rPr>
              <w:t>0,951</w:t>
            </w:r>
          </w:p>
        </w:tc>
        <w:tc>
          <w:tcPr>
            <w:tcW w:w="1013" w:type="dxa"/>
            <w:tcBorders>
              <w:top w:val="nil"/>
              <w:left w:val="single" w:sz="4" w:space="0" w:color="auto"/>
              <w:bottom w:val="single" w:sz="4" w:space="0" w:color="auto"/>
              <w:right w:val="nil"/>
            </w:tcBorders>
            <w:shd w:val="clear" w:color="000000" w:fill="FFFFFF"/>
            <w:noWrap/>
            <w:vAlign w:val="center"/>
            <w:hideMark/>
          </w:tcPr>
          <w:p w14:paraId="545FF3F1" w14:textId="77777777" w:rsidR="00C17C84" w:rsidRPr="00C17C84" w:rsidRDefault="00C17C84" w:rsidP="00C17C84">
            <w:pPr>
              <w:jc w:val="center"/>
              <w:rPr>
                <w:sz w:val="11"/>
                <w:szCs w:val="11"/>
              </w:rPr>
            </w:pPr>
            <w:r w:rsidRPr="00C17C84">
              <w:rPr>
                <w:sz w:val="11"/>
                <w:szCs w:val="11"/>
              </w:rPr>
              <w:t>2,929</w:t>
            </w:r>
          </w:p>
        </w:tc>
        <w:tc>
          <w:tcPr>
            <w:tcW w:w="1013" w:type="dxa"/>
            <w:tcBorders>
              <w:top w:val="nil"/>
              <w:left w:val="single" w:sz="4" w:space="0" w:color="auto"/>
              <w:bottom w:val="single" w:sz="4" w:space="0" w:color="auto"/>
              <w:right w:val="nil"/>
            </w:tcBorders>
            <w:shd w:val="clear" w:color="auto" w:fill="auto"/>
            <w:noWrap/>
            <w:vAlign w:val="center"/>
            <w:hideMark/>
          </w:tcPr>
          <w:p w14:paraId="001E43B7" w14:textId="77777777" w:rsidR="00C17C84" w:rsidRPr="00C17C84" w:rsidRDefault="00C17C84" w:rsidP="00C17C84">
            <w:pPr>
              <w:jc w:val="center"/>
              <w:rPr>
                <w:sz w:val="11"/>
                <w:szCs w:val="11"/>
              </w:rPr>
            </w:pPr>
            <w:r w:rsidRPr="00C17C84">
              <w:rPr>
                <w:sz w:val="11"/>
                <w:szCs w:val="11"/>
              </w:rPr>
              <w:t>-0,37</w:t>
            </w:r>
          </w:p>
        </w:tc>
        <w:tc>
          <w:tcPr>
            <w:tcW w:w="1009" w:type="dxa"/>
            <w:tcBorders>
              <w:top w:val="nil"/>
              <w:left w:val="single" w:sz="4" w:space="0" w:color="auto"/>
              <w:bottom w:val="single" w:sz="4" w:space="0" w:color="auto"/>
              <w:right w:val="nil"/>
            </w:tcBorders>
            <w:shd w:val="clear" w:color="auto" w:fill="auto"/>
            <w:noWrap/>
            <w:vAlign w:val="center"/>
            <w:hideMark/>
          </w:tcPr>
          <w:p w14:paraId="24186AD2" w14:textId="77777777" w:rsidR="00C17C84" w:rsidRPr="00C17C84" w:rsidRDefault="00C17C84" w:rsidP="00C17C84">
            <w:pPr>
              <w:jc w:val="center"/>
              <w:rPr>
                <w:sz w:val="11"/>
                <w:szCs w:val="11"/>
              </w:rPr>
            </w:pPr>
            <w:r w:rsidRPr="00C17C84">
              <w:rPr>
                <w:sz w:val="11"/>
                <w:szCs w:val="11"/>
              </w:rPr>
              <w:t>0,17</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7C6BBA0" w14:textId="77777777" w:rsidR="00C17C84" w:rsidRPr="00C17C84" w:rsidRDefault="00C17C84" w:rsidP="00C17C84">
            <w:pPr>
              <w:jc w:val="center"/>
              <w:rPr>
                <w:sz w:val="11"/>
                <w:szCs w:val="11"/>
              </w:rPr>
            </w:pPr>
            <w:r w:rsidRPr="00C17C84">
              <w:rPr>
                <w:sz w:val="11"/>
                <w:szCs w:val="11"/>
              </w:rPr>
              <w:t>-0,20</w:t>
            </w:r>
          </w:p>
        </w:tc>
        <w:tc>
          <w:tcPr>
            <w:tcW w:w="226" w:type="dxa"/>
            <w:gridSpan w:val="2"/>
            <w:vAlign w:val="center"/>
            <w:hideMark/>
          </w:tcPr>
          <w:p w14:paraId="7E18E055" w14:textId="77777777" w:rsidR="00C17C84" w:rsidRPr="00C17C84" w:rsidRDefault="00C17C84" w:rsidP="00C17C84">
            <w:pPr>
              <w:rPr>
                <w:sz w:val="11"/>
                <w:szCs w:val="11"/>
              </w:rPr>
            </w:pPr>
          </w:p>
        </w:tc>
      </w:tr>
      <w:tr w:rsidR="00C17C84" w:rsidRPr="00C17C84" w14:paraId="1383A192" w14:textId="77777777" w:rsidTr="00C17C84">
        <w:trPr>
          <w:gridAfter w:val="1"/>
          <w:wAfter w:w="11" w:type="dxa"/>
          <w:trHeight w:val="177"/>
          <w:jc w:val="center"/>
        </w:trPr>
        <w:tc>
          <w:tcPr>
            <w:tcW w:w="2408" w:type="dxa"/>
            <w:tcBorders>
              <w:top w:val="nil"/>
              <w:left w:val="single" w:sz="8" w:space="0" w:color="auto"/>
              <w:bottom w:val="single" w:sz="4" w:space="0" w:color="auto"/>
              <w:right w:val="single" w:sz="4" w:space="0" w:color="auto"/>
            </w:tcBorders>
            <w:shd w:val="clear" w:color="auto" w:fill="auto"/>
            <w:hideMark/>
          </w:tcPr>
          <w:p w14:paraId="44512119" w14:textId="77777777" w:rsidR="00C17C84" w:rsidRPr="00C17C84" w:rsidRDefault="00C17C84" w:rsidP="00C17C84">
            <w:pPr>
              <w:rPr>
                <w:sz w:val="11"/>
                <w:szCs w:val="11"/>
              </w:rPr>
            </w:pPr>
            <w:r w:rsidRPr="00C17C84">
              <w:rPr>
                <w:sz w:val="11"/>
                <w:szCs w:val="11"/>
              </w:rPr>
              <w:t> </w:t>
            </w:r>
          </w:p>
        </w:tc>
        <w:tc>
          <w:tcPr>
            <w:tcW w:w="871" w:type="dxa"/>
            <w:tcBorders>
              <w:top w:val="nil"/>
              <w:left w:val="nil"/>
              <w:bottom w:val="single" w:sz="4" w:space="0" w:color="auto"/>
              <w:right w:val="single" w:sz="4" w:space="0" w:color="auto"/>
            </w:tcBorders>
            <w:shd w:val="clear" w:color="auto" w:fill="auto"/>
            <w:hideMark/>
          </w:tcPr>
          <w:p w14:paraId="776F91A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3377C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86EB7A"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3E048D8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000000" w:fill="FFFFFF"/>
            <w:noWrap/>
            <w:vAlign w:val="center"/>
            <w:hideMark/>
          </w:tcPr>
          <w:p w14:paraId="4FB61E3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18B27B07"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12267ADC"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6944100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7328C38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7DE1CEB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5AC4E13B"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4E0173AB"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8BF3BCB" w14:textId="77777777" w:rsidR="00C17C84" w:rsidRPr="00C17C84" w:rsidRDefault="00C17C84" w:rsidP="00C17C84">
            <w:pPr>
              <w:jc w:val="center"/>
              <w:rPr>
                <w:sz w:val="11"/>
                <w:szCs w:val="11"/>
              </w:rPr>
            </w:pPr>
            <w:r w:rsidRPr="00C17C84">
              <w:rPr>
                <w:sz w:val="11"/>
                <w:szCs w:val="11"/>
              </w:rPr>
              <w:t>0,00</w:t>
            </w:r>
          </w:p>
        </w:tc>
        <w:tc>
          <w:tcPr>
            <w:tcW w:w="226" w:type="dxa"/>
            <w:gridSpan w:val="2"/>
            <w:vAlign w:val="center"/>
            <w:hideMark/>
          </w:tcPr>
          <w:p w14:paraId="4B6597F6" w14:textId="77777777" w:rsidR="00C17C84" w:rsidRPr="00C17C84" w:rsidRDefault="00C17C84" w:rsidP="00C17C84">
            <w:pPr>
              <w:rPr>
                <w:sz w:val="11"/>
                <w:szCs w:val="11"/>
              </w:rPr>
            </w:pPr>
          </w:p>
        </w:tc>
      </w:tr>
      <w:tr w:rsidR="00C17C84" w:rsidRPr="00C17C84" w14:paraId="55ECE615"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3BDA126A" w14:textId="77777777" w:rsidR="00C17C84" w:rsidRPr="00C17C84" w:rsidRDefault="00C17C84" w:rsidP="00C17C84">
            <w:pPr>
              <w:rPr>
                <w:sz w:val="11"/>
                <w:szCs w:val="11"/>
              </w:rPr>
            </w:pPr>
            <w:r w:rsidRPr="00C17C84">
              <w:rPr>
                <w:sz w:val="11"/>
                <w:szCs w:val="11"/>
              </w:rPr>
              <w:t>Тариф на воду</w:t>
            </w:r>
          </w:p>
        </w:tc>
        <w:tc>
          <w:tcPr>
            <w:tcW w:w="871" w:type="dxa"/>
            <w:tcBorders>
              <w:top w:val="nil"/>
              <w:left w:val="nil"/>
              <w:bottom w:val="single" w:sz="4" w:space="0" w:color="auto"/>
              <w:right w:val="single" w:sz="4" w:space="0" w:color="auto"/>
            </w:tcBorders>
            <w:shd w:val="clear" w:color="auto" w:fill="auto"/>
            <w:hideMark/>
          </w:tcPr>
          <w:p w14:paraId="38014513" w14:textId="77777777" w:rsidR="00C17C84" w:rsidRPr="00C17C84" w:rsidRDefault="00C17C84" w:rsidP="00C17C84">
            <w:pPr>
              <w:jc w:val="center"/>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23C3B834" w14:textId="77777777" w:rsidR="00C17C84" w:rsidRPr="00C17C84" w:rsidRDefault="00C17C84" w:rsidP="00C17C84">
            <w:pPr>
              <w:jc w:val="center"/>
              <w:rPr>
                <w:sz w:val="11"/>
                <w:szCs w:val="11"/>
              </w:rPr>
            </w:pPr>
            <w:r w:rsidRPr="00C17C84">
              <w:rPr>
                <w:sz w:val="11"/>
                <w:szCs w:val="11"/>
              </w:rPr>
              <w:t>15,78</w:t>
            </w:r>
          </w:p>
        </w:tc>
        <w:tc>
          <w:tcPr>
            <w:tcW w:w="1013" w:type="dxa"/>
            <w:tcBorders>
              <w:top w:val="nil"/>
              <w:left w:val="nil"/>
              <w:bottom w:val="single" w:sz="4" w:space="0" w:color="auto"/>
              <w:right w:val="single" w:sz="4" w:space="0" w:color="auto"/>
            </w:tcBorders>
            <w:shd w:val="clear" w:color="auto" w:fill="auto"/>
            <w:noWrap/>
            <w:vAlign w:val="center"/>
            <w:hideMark/>
          </w:tcPr>
          <w:p w14:paraId="267E759D" w14:textId="77777777" w:rsidR="00C17C84" w:rsidRPr="00C17C84" w:rsidRDefault="00C17C84" w:rsidP="00C17C84">
            <w:pPr>
              <w:jc w:val="center"/>
              <w:rPr>
                <w:sz w:val="11"/>
                <w:szCs w:val="11"/>
              </w:rPr>
            </w:pPr>
            <w:r w:rsidRPr="00C17C84">
              <w:rPr>
                <w:sz w:val="11"/>
                <w:szCs w:val="11"/>
              </w:rPr>
              <w:t>14,94</w:t>
            </w:r>
          </w:p>
        </w:tc>
        <w:tc>
          <w:tcPr>
            <w:tcW w:w="1014" w:type="dxa"/>
            <w:tcBorders>
              <w:top w:val="nil"/>
              <w:left w:val="nil"/>
              <w:bottom w:val="single" w:sz="4" w:space="0" w:color="auto"/>
              <w:right w:val="single" w:sz="4" w:space="0" w:color="auto"/>
            </w:tcBorders>
            <w:shd w:val="clear" w:color="auto" w:fill="auto"/>
            <w:noWrap/>
            <w:vAlign w:val="center"/>
            <w:hideMark/>
          </w:tcPr>
          <w:p w14:paraId="5C72CFE4" w14:textId="77777777" w:rsidR="00C17C84" w:rsidRPr="00C17C84" w:rsidRDefault="00C17C84" w:rsidP="00C17C84">
            <w:pPr>
              <w:jc w:val="center"/>
              <w:rPr>
                <w:sz w:val="11"/>
                <w:szCs w:val="11"/>
              </w:rPr>
            </w:pPr>
            <w:r w:rsidRPr="00C17C84">
              <w:rPr>
                <w:sz w:val="11"/>
                <w:szCs w:val="11"/>
              </w:rPr>
              <w:t>15,68</w:t>
            </w:r>
          </w:p>
        </w:tc>
        <w:tc>
          <w:tcPr>
            <w:tcW w:w="1013" w:type="dxa"/>
            <w:tcBorders>
              <w:top w:val="nil"/>
              <w:left w:val="nil"/>
              <w:bottom w:val="single" w:sz="4" w:space="0" w:color="auto"/>
              <w:right w:val="nil"/>
            </w:tcBorders>
            <w:shd w:val="clear" w:color="000000" w:fill="FFFFFF"/>
            <w:noWrap/>
            <w:vAlign w:val="center"/>
            <w:hideMark/>
          </w:tcPr>
          <w:p w14:paraId="3B9E3F16" w14:textId="77777777" w:rsidR="00C17C84" w:rsidRPr="00C17C84" w:rsidRDefault="00C17C84" w:rsidP="00C17C84">
            <w:pPr>
              <w:jc w:val="center"/>
              <w:rPr>
                <w:sz w:val="11"/>
                <w:szCs w:val="11"/>
              </w:rPr>
            </w:pPr>
            <w:r w:rsidRPr="00C17C84">
              <w:rPr>
                <w:sz w:val="11"/>
                <w:szCs w:val="11"/>
              </w:rPr>
              <w:t>14,95</w:t>
            </w:r>
          </w:p>
        </w:tc>
        <w:tc>
          <w:tcPr>
            <w:tcW w:w="1013" w:type="dxa"/>
            <w:tcBorders>
              <w:top w:val="nil"/>
              <w:left w:val="single" w:sz="4" w:space="0" w:color="auto"/>
              <w:bottom w:val="single" w:sz="4" w:space="0" w:color="auto"/>
              <w:right w:val="nil"/>
            </w:tcBorders>
            <w:shd w:val="clear" w:color="000000" w:fill="FFFFFF"/>
            <w:noWrap/>
            <w:vAlign w:val="center"/>
            <w:hideMark/>
          </w:tcPr>
          <w:p w14:paraId="40E6FFFD" w14:textId="77777777" w:rsidR="00C17C84" w:rsidRPr="00C17C84" w:rsidRDefault="00C17C84" w:rsidP="00C17C84">
            <w:pPr>
              <w:jc w:val="center"/>
              <w:rPr>
                <w:sz w:val="11"/>
                <w:szCs w:val="11"/>
              </w:rPr>
            </w:pPr>
            <w:r w:rsidRPr="00C17C84">
              <w:rPr>
                <w:sz w:val="11"/>
                <w:szCs w:val="11"/>
              </w:rPr>
              <w:t>10,69</w:t>
            </w:r>
          </w:p>
        </w:tc>
        <w:tc>
          <w:tcPr>
            <w:tcW w:w="1013" w:type="dxa"/>
            <w:tcBorders>
              <w:top w:val="nil"/>
              <w:left w:val="single" w:sz="4" w:space="0" w:color="auto"/>
              <w:bottom w:val="single" w:sz="4" w:space="0" w:color="auto"/>
              <w:right w:val="nil"/>
            </w:tcBorders>
            <w:shd w:val="clear" w:color="000000" w:fill="FFFFFF"/>
            <w:noWrap/>
            <w:vAlign w:val="center"/>
            <w:hideMark/>
          </w:tcPr>
          <w:p w14:paraId="78F7744F" w14:textId="77777777" w:rsidR="00C17C84" w:rsidRPr="00C17C84" w:rsidRDefault="00C17C84" w:rsidP="00C17C84">
            <w:pPr>
              <w:jc w:val="center"/>
              <w:rPr>
                <w:sz w:val="11"/>
                <w:szCs w:val="11"/>
              </w:rPr>
            </w:pPr>
            <w:r w:rsidRPr="00C17C84">
              <w:rPr>
                <w:sz w:val="11"/>
                <w:szCs w:val="11"/>
              </w:rPr>
              <w:t>13,97</w:t>
            </w:r>
          </w:p>
        </w:tc>
        <w:tc>
          <w:tcPr>
            <w:tcW w:w="1013" w:type="dxa"/>
            <w:tcBorders>
              <w:top w:val="nil"/>
              <w:left w:val="single" w:sz="4" w:space="0" w:color="auto"/>
              <w:bottom w:val="single" w:sz="4" w:space="0" w:color="auto"/>
              <w:right w:val="nil"/>
            </w:tcBorders>
            <w:shd w:val="clear" w:color="000000" w:fill="FFFFFF"/>
            <w:noWrap/>
            <w:vAlign w:val="center"/>
            <w:hideMark/>
          </w:tcPr>
          <w:p w14:paraId="4835EE04" w14:textId="77777777" w:rsidR="00C17C84" w:rsidRPr="00C17C84" w:rsidRDefault="00C17C84" w:rsidP="00C17C84">
            <w:pPr>
              <w:jc w:val="center"/>
              <w:rPr>
                <w:sz w:val="11"/>
                <w:szCs w:val="11"/>
              </w:rPr>
            </w:pPr>
            <w:r w:rsidRPr="00C17C84">
              <w:rPr>
                <w:sz w:val="11"/>
                <w:szCs w:val="11"/>
              </w:rPr>
              <w:t>13,97</w:t>
            </w:r>
          </w:p>
        </w:tc>
        <w:tc>
          <w:tcPr>
            <w:tcW w:w="1013" w:type="dxa"/>
            <w:tcBorders>
              <w:top w:val="nil"/>
              <w:left w:val="single" w:sz="4" w:space="0" w:color="auto"/>
              <w:bottom w:val="single" w:sz="4" w:space="0" w:color="auto"/>
              <w:right w:val="nil"/>
            </w:tcBorders>
            <w:shd w:val="clear" w:color="000000" w:fill="FFFFFF"/>
            <w:noWrap/>
            <w:vAlign w:val="center"/>
            <w:hideMark/>
          </w:tcPr>
          <w:p w14:paraId="57F8D7E8" w14:textId="77777777" w:rsidR="00C17C84" w:rsidRPr="00C17C84" w:rsidRDefault="00C17C84" w:rsidP="00C17C84">
            <w:pPr>
              <w:jc w:val="center"/>
              <w:rPr>
                <w:sz w:val="11"/>
                <w:szCs w:val="11"/>
              </w:rPr>
            </w:pPr>
            <w:r w:rsidRPr="00C17C84">
              <w:rPr>
                <w:sz w:val="11"/>
                <w:szCs w:val="11"/>
              </w:rPr>
              <w:t>13,97</w:t>
            </w:r>
          </w:p>
        </w:tc>
        <w:tc>
          <w:tcPr>
            <w:tcW w:w="1013" w:type="dxa"/>
            <w:tcBorders>
              <w:top w:val="nil"/>
              <w:left w:val="single" w:sz="4" w:space="0" w:color="auto"/>
              <w:bottom w:val="single" w:sz="4" w:space="0" w:color="auto"/>
              <w:right w:val="nil"/>
            </w:tcBorders>
            <w:shd w:val="clear" w:color="000000" w:fill="FFFFFF"/>
            <w:noWrap/>
            <w:vAlign w:val="center"/>
            <w:hideMark/>
          </w:tcPr>
          <w:p w14:paraId="007FD1ED" w14:textId="77777777" w:rsidR="00C17C84" w:rsidRPr="00C17C84" w:rsidRDefault="00C17C84" w:rsidP="00C17C84">
            <w:pPr>
              <w:jc w:val="center"/>
              <w:rPr>
                <w:sz w:val="11"/>
                <w:szCs w:val="11"/>
              </w:rPr>
            </w:pPr>
            <w:r w:rsidRPr="00C17C84">
              <w:rPr>
                <w:sz w:val="11"/>
                <w:szCs w:val="11"/>
              </w:rPr>
              <w:t>13,97</w:t>
            </w:r>
          </w:p>
        </w:tc>
        <w:tc>
          <w:tcPr>
            <w:tcW w:w="1013" w:type="dxa"/>
            <w:tcBorders>
              <w:top w:val="nil"/>
              <w:left w:val="single" w:sz="4" w:space="0" w:color="auto"/>
              <w:bottom w:val="single" w:sz="4" w:space="0" w:color="auto"/>
              <w:right w:val="nil"/>
            </w:tcBorders>
            <w:shd w:val="clear" w:color="auto" w:fill="auto"/>
            <w:noWrap/>
            <w:vAlign w:val="center"/>
            <w:hideMark/>
          </w:tcPr>
          <w:p w14:paraId="42A52120" w14:textId="77777777" w:rsidR="00C17C84" w:rsidRPr="00C17C84" w:rsidRDefault="00C17C84" w:rsidP="00C17C84">
            <w:pPr>
              <w:jc w:val="center"/>
              <w:rPr>
                <w:sz w:val="11"/>
                <w:szCs w:val="11"/>
              </w:rPr>
            </w:pPr>
            <w:r w:rsidRPr="00C17C84">
              <w:rPr>
                <w:sz w:val="11"/>
                <w:szCs w:val="11"/>
              </w:rPr>
              <w:t>-1,81</w:t>
            </w:r>
          </w:p>
        </w:tc>
        <w:tc>
          <w:tcPr>
            <w:tcW w:w="1009" w:type="dxa"/>
            <w:tcBorders>
              <w:top w:val="nil"/>
              <w:left w:val="single" w:sz="4" w:space="0" w:color="auto"/>
              <w:bottom w:val="single" w:sz="4" w:space="0" w:color="auto"/>
              <w:right w:val="nil"/>
            </w:tcBorders>
            <w:shd w:val="clear" w:color="auto" w:fill="auto"/>
            <w:noWrap/>
            <w:vAlign w:val="center"/>
            <w:hideMark/>
          </w:tcPr>
          <w:p w14:paraId="53F4B306" w14:textId="77777777" w:rsidR="00C17C84" w:rsidRPr="00C17C84" w:rsidRDefault="00C17C84" w:rsidP="00C17C84">
            <w:pPr>
              <w:jc w:val="center"/>
              <w:rPr>
                <w:sz w:val="11"/>
                <w:szCs w:val="11"/>
              </w:rPr>
            </w:pPr>
            <w:r w:rsidRPr="00C17C84">
              <w:rPr>
                <w:sz w:val="11"/>
                <w:szCs w:val="11"/>
              </w:rPr>
              <w:t>-0,97</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D84CFC8" w14:textId="77777777" w:rsidR="00C17C84" w:rsidRPr="00C17C84" w:rsidRDefault="00C17C84" w:rsidP="00C17C84">
            <w:pPr>
              <w:jc w:val="center"/>
              <w:rPr>
                <w:sz w:val="11"/>
                <w:szCs w:val="11"/>
              </w:rPr>
            </w:pPr>
            <w:r w:rsidRPr="00C17C84">
              <w:rPr>
                <w:sz w:val="11"/>
                <w:szCs w:val="11"/>
              </w:rPr>
              <w:t>-1,71</w:t>
            </w:r>
          </w:p>
        </w:tc>
        <w:tc>
          <w:tcPr>
            <w:tcW w:w="226" w:type="dxa"/>
            <w:gridSpan w:val="2"/>
            <w:vAlign w:val="center"/>
            <w:hideMark/>
          </w:tcPr>
          <w:p w14:paraId="1B242D5C" w14:textId="77777777" w:rsidR="00C17C84" w:rsidRPr="00C17C84" w:rsidRDefault="00C17C84" w:rsidP="00C17C84">
            <w:pPr>
              <w:rPr>
                <w:sz w:val="11"/>
                <w:szCs w:val="11"/>
              </w:rPr>
            </w:pPr>
          </w:p>
        </w:tc>
      </w:tr>
      <w:tr w:rsidR="00C17C84" w:rsidRPr="00C17C84" w14:paraId="58DE2879"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7C438E4A" w14:textId="77777777" w:rsidR="00C17C84" w:rsidRPr="00C17C84" w:rsidRDefault="00C17C84" w:rsidP="00C17C84">
            <w:pPr>
              <w:rPr>
                <w:sz w:val="11"/>
                <w:szCs w:val="11"/>
              </w:rPr>
            </w:pPr>
            <w:r w:rsidRPr="00C17C84">
              <w:rPr>
                <w:sz w:val="11"/>
                <w:szCs w:val="11"/>
              </w:rPr>
              <w:t xml:space="preserve">Стоимость воды от ОАО "РЖД" </w:t>
            </w:r>
          </w:p>
        </w:tc>
        <w:tc>
          <w:tcPr>
            <w:tcW w:w="871" w:type="dxa"/>
            <w:tcBorders>
              <w:top w:val="nil"/>
              <w:left w:val="nil"/>
              <w:bottom w:val="single" w:sz="4" w:space="0" w:color="auto"/>
              <w:right w:val="single" w:sz="4" w:space="0" w:color="auto"/>
            </w:tcBorders>
            <w:shd w:val="clear" w:color="auto" w:fill="auto"/>
            <w:hideMark/>
          </w:tcPr>
          <w:p w14:paraId="46B6A4D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DEC4F6" w14:textId="77777777" w:rsidR="00C17C84" w:rsidRPr="00C17C84" w:rsidRDefault="00C17C84" w:rsidP="00C17C84">
            <w:pPr>
              <w:jc w:val="center"/>
              <w:rPr>
                <w:sz w:val="11"/>
                <w:szCs w:val="11"/>
              </w:rPr>
            </w:pPr>
            <w:r w:rsidRPr="00C17C84">
              <w:rPr>
                <w:sz w:val="11"/>
                <w:szCs w:val="11"/>
              </w:rPr>
              <w:t>13,90</w:t>
            </w:r>
          </w:p>
        </w:tc>
        <w:tc>
          <w:tcPr>
            <w:tcW w:w="1013" w:type="dxa"/>
            <w:tcBorders>
              <w:top w:val="nil"/>
              <w:left w:val="nil"/>
              <w:bottom w:val="single" w:sz="4" w:space="0" w:color="auto"/>
              <w:right w:val="single" w:sz="4" w:space="0" w:color="auto"/>
            </w:tcBorders>
            <w:shd w:val="clear" w:color="auto" w:fill="auto"/>
            <w:noWrap/>
            <w:vAlign w:val="center"/>
            <w:hideMark/>
          </w:tcPr>
          <w:p w14:paraId="6837110B" w14:textId="77777777" w:rsidR="00C17C84" w:rsidRPr="00C17C84" w:rsidRDefault="00C17C84" w:rsidP="00C17C84">
            <w:pPr>
              <w:jc w:val="center"/>
              <w:rPr>
                <w:sz w:val="11"/>
                <w:szCs w:val="11"/>
              </w:rPr>
            </w:pPr>
            <w:r w:rsidRPr="00C17C84">
              <w:rPr>
                <w:sz w:val="11"/>
                <w:szCs w:val="11"/>
              </w:rPr>
              <w:t>13,90</w:t>
            </w:r>
          </w:p>
        </w:tc>
        <w:tc>
          <w:tcPr>
            <w:tcW w:w="1014" w:type="dxa"/>
            <w:tcBorders>
              <w:top w:val="nil"/>
              <w:left w:val="nil"/>
              <w:bottom w:val="single" w:sz="4" w:space="0" w:color="auto"/>
              <w:right w:val="single" w:sz="4" w:space="0" w:color="auto"/>
            </w:tcBorders>
            <w:shd w:val="clear" w:color="auto" w:fill="auto"/>
            <w:noWrap/>
            <w:vAlign w:val="center"/>
            <w:hideMark/>
          </w:tcPr>
          <w:p w14:paraId="2395C09E" w14:textId="77777777" w:rsidR="00C17C84" w:rsidRPr="00C17C84" w:rsidRDefault="00C17C84" w:rsidP="00C17C84">
            <w:pPr>
              <w:jc w:val="center"/>
              <w:rPr>
                <w:sz w:val="11"/>
                <w:szCs w:val="11"/>
              </w:rPr>
            </w:pPr>
            <w:r w:rsidRPr="00C17C84">
              <w:rPr>
                <w:sz w:val="11"/>
                <w:szCs w:val="11"/>
              </w:rPr>
              <w:t>13,90</w:t>
            </w:r>
          </w:p>
        </w:tc>
        <w:tc>
          <w:tcPr>
            <w:tcW w:w="1013" w:type="dxa"/>
            <w:tcBorders>
              <w:top w:val="nil"/>
              <w:left w:val="nil"/>
              <w:bottom w:val="single" w:sz="4" w:space="0" w:color="auto"/>
              <w:right w:val="nil"/>
            </w:tcBorders>
            <w:shd w:val="clear" w:color="000000" w:fill="FFFFFF"/>
            <w:noWrap/>
            <w:vAlign w:val="center"/>
            <w:hideMark/>
          </w:tcPr>
          <w:p w14:paraId="430B3D4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213A7209"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A35814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1AE9CD3" w14:textId="77777777" w:rsidR="00C17C84" w:rsidRPr="00C17C84" w:rsidRDefault="00C17C84" w:rsidP="00C17C84">
            <w:pPr>
              <w:jc w:val="center"/>
              <w:rPr>
                <w:sz w:val="11"/>
                <w:szCs w:val="11"/>
              </w:rPr>
            </w:pPr>
            <w:r w:rsidRPr="00C17C84">
              <w:rPr>
                <w:sz w:val="11"/>
                <w:szCs w:val="11"/>
              </w:rPr>
              <w:t>13,90</w:t>
            </w:r>
          </w:p>
        </w:tc>
        <w:tc>
          <w:tcPr>
            <w:tcW w:w="1013" w:type="dxa"/>
            <w:tcBorders>
              <w:top w:val="nil"/>
              <w:left w:val="single" w:sz="4" w:space="0" w:color="auto"/>
              <w:bottom w:val="single" w:sz="4" w:space="0" w:color="auto"/>
              <w:right w:val="nil"/>
            </w:tcBorders>
            <w:shd w:val="clear" w:color="000000" w:fill="FFFFFF"/>
            <w:noWrap/>
            <w:vAlign w:val="center"/>
            <w:hideMark/>
          </w:tcPr>
          <w:p w14:paraId="32C31E6C" w14:textId="77777777" w:rsidR="00C17C84" w:rsidRPr="00C17C84" w:rsidRDefault="00C17C84" w:rsidP="00C17C84">
            <w:pPr>
              <w:jc w:val="center"/>
              <w:rPr>
                <w:sz w:val="11"/>
                <w:szCs w:val="11"/>
              </w:rPr>
            </w:pPr>
            <w:r w:rsidRPr="00C17C84">
              <w:rPr>
                <w:sz w:val="11"/>
                <w:szCs w:val="11"/>
              </w:rPr>
              <w:t>13,90</w:t>
            </w:r>
          </w:p>
        </w:tc>
        <w:tc>
          <w:tcPr>
            <w:tcW w:w="1013" w:type="dxa"/>
            <w:tcBorders>
              <w:top w:val="nil"/>
              <w:left w:val="single" w:sz="4" w:space="0" w:color="auto"/>
              <w:bottom w:val="single" w:sz="4" w:space="0" w:color="auto"/>
              <w:right w:val="nil"/>
            </w:tcBorders>
            <w:shd w:val="clear" w:color="000000" w:fill="FFFFFF"/>
            <w:noWrap/>
            <w:vAlign w:val="center"/>
            <w:hideMark/>
          </w:tcPr>
          <w:p w14:paraId="0272F1ED"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EB7B8AA"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393401A4"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1B2FBDAF" w14:textId="77777777" w:rsidR="00C17C84" w:rsidRPr="00C17C84" w:rsidRDefault="00C17C84" w:rsidP="00C17C84">
            <w:pPr>
              <w:jc w:val="center"/>
              <w:rPr>
                <w:sz w:val="11"/>
                <w:szCs w:val="11"/>
              </w:rPr>
            </w:pPr>
            <w:r w:rsidRPr="00C17C84">
              <w:rPr>
                <w:sz w:val="11"/>
                <w:szCs w:val="11"/>
              </w:rPr>
              <w:t>-13,90</w:t>
            </w:r>
          </w:p>
        </w:tc>
        <w:tc>
          <w:tcPr>
            <w:tcW w:w="226" w:type="dxa"/>
            <w:gridSpan w:val="2"/>
            <w:vAlign w:val="center"/>
            <w:hideMark/>
          </w:tcPr>
          <w:p w14:paraId="118C9288" w14:textId="77777777" w:rsidR="00C17C84" w:rsidRPr="00C17C84" w:rsidRDefault="00C17C84" w:rsidP="00C17C84">
            <w:pPr>
              <w:rPr>
                <w:sz w:val="11"/>
                <w:szCs w:val="11"/>
              </w:rPr>
            </w:pPr>
          </w:p>
        </w:tc>
      </w:tr>
      <w:tr w:rsidR="00C17C84" w:rsidRPr="00C17C84" w14:paraId="6F0C3E03"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5DC38538" w14:textId="77777777" w:rsidR="00C17C84" w:rsidRPr="00C17C84" w:rsidRDefault="00C17C84" w:rsidP="00C17C84">
            <w:pPr>
              <w:rPr>
                <w:sz w:val="11"/>
                <w:szCs w:val="11"/>
              </w:rPr>
            </w:pPr>
            <w:r w:rsidRPr="00C17C84">
              <w:rPr>
                <w:sz w:val="11"/>
                <w:szCs w:val="11"/>
              </w:rPr>
              <w:t>Стоимость воды от ООО "</w:t>
            </w:r>
            <w:proofErr w:type="spellStart"/>
            <w:r w:rsidRPr="00C17C84">
              <w:rPr>
                <w:sz w:val="11"/>
                <w:szCs w:val="11"/>
              </w:rPr>
              <w:t>Горводоканал</w:t>
            </w:r>
            <w:proofErr w:type="spellEnd"/>
            <w:r w:rsidRPr="00C17C84">
              <w:rPr>
                <w:sz w:val="11"/>
                <w:szCs w:val="11"/>
              </w:rPr>
              <w:t xml:space="preserve">" </w:t>
            </w:r>
          </w:p>
        </w:tc>
        <w:tc>
          <w:tcPr>
            <w:tcW w:w="871" w:type="dxa"/>
            <w:tcBorders>
              <w:top w:val="nil"/>
              <w:left w:val="nil"/>
              <w:bottom w:val="single" w:sz="4" w:space="0" w:color="auto"/>
              <w:right w:val="single" w:sz="4" w:space="0" w:color="auto"/>
            </w:tcBorders>
            <w:shd w:val="clear" w:color="auto" w:fill="auto"/>
            <w:hideMark/>
          </w:tcPr>
          <w:p w14:paraId="30DA985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127FF8" w14:textId="77777777" w:rsidR="00C17C84" w:rsidRPr="00C17C84" w:rsidRDefault="00C17C84" w:rsidP="00C17C84">
            <w:pPr>
              <w:jc w:val="center"/>
              <w:rPr>
                <w:sz w:val="11"/>
                <w:szCs w:val="11"/>
              </w:rPr>
            </w:pPr>
            <w:r w:rsidRPr="00C17C84">
              <w:rPr>
                <w:sz w:val="11"/>
                <w:szCs w:val="11"/>
              </w:rPr>
              <w:t>19,85</w:t>
            </w:r>
          </w:p>
        </w:tc>
        <w:tc>
          <w:tcPr>
            <w:tcW w:w="1013" w:type="dxa"/>
            <w:tcBorders>
              <w:top w:val="nil"/>
              <w:left w:val="nil"/>
              <w:bottom w:val="single" w:sz="4" w:space="0" w:color="auto"/>
              <w:right w:val="single" w:sz="4" w:space="0" w:color="auto"/>
            </w:tcBorders>
            <w:shd w:val="clear" w:color="auto" w:fill="auto"/>
            <w:noWrap/>
            <w:vAlign w:val="center"/>
            <w:hideMark/>
          </w:tcPr>
          <w:p w14:paraId="59C42270" w14:textId="77777777" w:rsidR="00C17C84" w:rsidRPr="00C17C84" w:rsidRDefault="00C17C84" w:rsidP="00C17C84">
            <w:pPr>
              <w:jc w:val="center"/>
              <w:rPr>
                <w:sz w:val="11"/>
                <w:szCs w:val="11"/>
              </w:rPr>
            </w:pPr>
            <w:r w:rsidRPr="00C17C84">
              <w:rPr>
                <w:sz w:val="11"/>
                <w:szCs w:val="11"/>
              </w:rPr>
              <w:t>19,85</w:t>
            </w:r>
          </w:p>
        </w:tc>
        <w:tc>
          <w:tcPr>
            <w:tcW w:w="1014" w:type="dxa"/>
            <w:tcBorders>
              <w:top w:val="nil"/>
              <w:left w:val="nil"/>
              <w:bottom w:val="single" w:sz="4" w:space="0" w:color="auto"/>
              <w:right w:val="single" w:sz="4" w:space="0" w:color="auto"/>
            </w:tcBorders>
            <w:shd w:val="clear" w:color="auto" w:fill="auto"/>
            <w:noWrap/>
            <w:vAlign w:val="center"/>
            <w:hideMark/>
          </w:tcPr>
          <w:p w14:paraId="5469F841" w14:textId="77777777" w:rsidR="00C17C84" w:rsidRPr="00C17C84" w:rsidRDefault="00C17C84" w:rsidP="00C17C84">
            <w:pPr>
              <w:jc w:val="center"/>
              <w:rPr>
                <w:sz w:val="11"/>
                <w:szCs w:val="11"/>
              </w:rPr>
            </w:pPr>
            <w:r w:rsidRPr="00C17C84">
              <w:rPr>
                <w:sz w:val="11"/>
                <w:szCs w:val="11"/>
              </w:rPr>
              <w:t>19,85</w:t>
            </w:r>
          </w:p>
        </w:tc>
        <w:tc>
          <w:tcPr>
            <w:tcW w:w="1013" w:type="dxa"/>
            <w:tcBorders>
              <w:top w:val="nil"/>
              <w:left w:val="nil"/>
              <w:bottom w:val="single" w:sz="4" w:space="0" w:color="auto"/>
              <w:right w:val="nil"/>
            </w:tcBorders>
            <w:shd w:val="clear" w:color="000000" w:fill="FFFFFF"/>
            <w:noWrap/>
            <w:vAlign w:val="center"/>
            <w:hideMark/>
          </w:tcPr>
          <w:p w14:paraId="0065C017"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A86EA1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04CFC6AF"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3205E444" w14:textId="77777777" w:rsidR="00C17C84" w:rsidRPr="00C17C84" w:rsidRDefault="00C17C84" w:rsidP="00C17C84">
            <w:pPr>
              <w:jc w:val="center"/>
              <w:rPr>
                <w:sz w:val="11"/>
                <w:szCs w:val="11"/>
              </w:rPr>
            </w:pPr>
            <w:r w:rsidRPr="00C17C84">
              <w:rPr>
                <w:sz w:val="11"/>
                <w:szCs w:val="11"/>
              </w:rPr>
              <w:t>19,85</w:t>
            </w:r>
          </w:p>
        </w:tc>
        <w:tc>
          <w:tcPr>
            <w:tcW w:w="1013" w:type="dxa"/>
            <w:tcBorders>
              <w:top w:val="nil"/>
              <w:left w:val="single" w:sz="4" w:space="0" w:color="auto"/>
              <w:bottom w:val="single" w:sz="4" w:space="0" w:color="auto"/>
              <w:right w:val="nil"/>
            </w:tcBorders>
            <w:shd w:val="clear" w:color="000000" w:fill="FFFFFF"/>
            <w:noWrap/>
            <w:vAlign w:val="center"/>
            <w:hideMark/>
          </w:tcPr>
          <w:p w14:paraId="2712E37D" w14:textId="77777777" w:rsidR="00C17C84" w:rsidRPr="00C17C84" w:rsidRDefault="00C17C84" w:rsidP="00C17C84">
            <w:pPr>
              <w:jc w:val="center"/>
              <w:rPr>
                <w:sz w:val="11"/>
                <w:szCs w:val="11"/>
              </w:rPr>
            </w:pPr>
            <w:r w:rsidRPr="00C17C84">
              <w:rPr>
                <w:sz w:val="11"/>
                <w:szCs w:val="11"/>
              </w:rPr>
              <w:t>19,85</w:t>
            </w:r>
          </w:p>
        </w:tc>
        <w:tc>
          <w:tcPr>
            <w:tcW w:w="1013" w:type="dxa"/>
            <w:tcBorders>
              <w:top w:val="nil"/>
              <w:left w:val="single" w:sz="4" w:space="0" w:color="auto"/>
              <w:bottom w:val="single" w:sz="4" w:space="0" w:color="auto"/>
              <w:right w:val="nil"/>
            </w:tcBorders>
            <w:shd w:val="clear" w:color="000000" w:fill="FFFFFF"/>
            <w:noWrap/>
            <w:vAlign w:val="center"/>
            <w:hideMark/>
          </w:tcPr>
          <w:p w14:paraId="1AAE03A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0CE33CC"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21A5D9B3"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729D7187" w14:textId="77777777" w:rsidR="00C17C84" w:rsidRPr="00C17C84" w:rsidRDefault="00C17C84" w:rsidP="00C17C84">
            <w:pPr>
              <w:jc w:val="center"/>
              <w:rPr>
                <w:sz w:val="11"/>
                <w:szCs w:val="11"/>
              </w:rPr>
            </w:pPr>
            <w:r w:rsidRPr="00C17C84">
              <w:rPr>
                <w:sz w:val="11"/>
                <w:szCs w:val="11"/>
              </w:rPr>
              <w:t>-19,85</w:t>
            </w:r>
          </w:p>
        </w:tc>
        <w:tc>
          <w:tcPr>
            <w:tcW w:w="226" w:type="dxa"/>
            <w:gridSpan w:val="2"/>
            <w:vAlign w:val="center"/>
            <w:hideMark/>
          </w:tcPr>
          <w:p w14:paraId="1D194F84" w14:textId="77777777" w:rsidR="00C17C84" w:rsidRPr="00C17C84" w:rsidRDefault="00C17C84" w:rsidP="00C17C84">
            <w:pPr>
              <w:rPr>
                <w:sz w:val="11"/>
                <w:szCs w:val="11"/>
              </w:rPr>
            </w:pPr>
          </w:p>
        </w:tc>
      </w:tr>
      <w:tr w:rsidR="00C17C84" w:rsidRPr="00C17C84" w14:paraId="66E2F709" w14:textId="77777777" w:rsidTr="00C17C84">
        <w:trPr>
          <w:gridAfter w:val="1"/>
          <w:wAfter w:w="11" w:type="dxa"/>
          <w:trHeight w:val="218"/>
          <w:jc w:val="center"/>
        </w:trPr>
        <w:tc>
          <w:tcPr>
            <w:tcW w:w="2408" w:type="dxa"/>
            <w:tcBorders>
              <w:top w:val="nil"/>
              <w:left w:val="single" w:sz="8" w:space="0" w:color="auto"/>
              <w:bottom w:val="single" w:sz="4" w:space="0" w:color="auto"/>
              <w:right w:val="single" w:sz="4" w:space="0" w:color="auto"/>
            </w:tcBorders>
            <w:shd w:val="clear" w:color="auto" w:fill="auto"/>
            <w:hideMark/>
          </w:tcPr>
          <w:p w14:paraId="43B3E8BC" w14:textId="77777777" w:rsidR="00C17C84" w:rsidRPr="00C17C84" w:rsidRDefault="00C17C84" w:rsidP="00C17C84">
            <w:pPr>
              <w:rPr>
                <w:sz w:val="11"/>
                <w:szCs w:val="11"/>
              </w:rPr>
            </w:pPr>
            <w:r w:rsidRPr="00C17C84">
              <w:rPr>
                <w:sz w:val="11"/>
                <w:szCs w:val="11"/>
              </w:rPr>
              <w:t>ФГПУ комбинат Алтай Росрезерва</w:t>
            </w:r>
          </w:p>
        </w:tc>
        <w:tc>
          <w:tcPr>
            <w:tcW w:w="871" w:type="dxa"/>
            <w:tcBorders>
              <w:top w:val="nil"/>
              <w:left w:val="nil"/>
              <w:bottom w:val="single" w:sz="4" w:space="0" w:color="auto"/>
              <w:right w:val="single" w:sz="4" w:space="0" w:color="auto"/>
            </w:tcBorders>
            <w:shd w:val="clear" w:color="auto" w:fill="auto"/>
            <w:hideMark/>
          </w:tcPr>
          <w:p w14:paraId="67F440A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2060FDAB" w14:textId="77777777" w:rsidR="00C17C84" w:rsidRPr="00C17C84" w:rsidRDefault="00C17C84" w:rsidP="00C17C84">
            <w:pPr>
              <w:jc w:val="center"/>
              <w:rPr>
                <w:sz w:val="11"/>
                <w:szCs w:val="11"/>
              </w:rPr>
            </w:pPr>
            <w:r w:rsidRPr="00C17C84">
              <w:rPr>
                <w:sz w:val="11"/>
                <w:szCs w:val="11"/>
              </w:rPr>
              <w:t>10,69</w:t>
            </w:r>
          </w:p>
        </w:tc>
        <w:tc>
          <w:tcPr>
            <w:tcW w:w="1013" w:type="dxa"/>
            <w:tcBorders>
              <w:top w:val="nil"/>
              <w:left w:val="nil"/>
              <w:bottom w:val="single" w:sz="4" w:space="0" w:color="auto"/>
              <w:right w:val="single" w:sz="4" w:space="0" w:color="auto"/>
            </w:tcBorders>
            <w:shd w:val="clear" w:color="auto" w:fill="auto"/>
            <w:noWrap/>
            <w:vAlign w:val="center"/>
            <w:hideMark/>
          </w:tcPr>
          <w:p w14:paraId="43F04909" w14:textId="77777777" w:rsidR="00C17C84" w:rsidRPr="00C17C84" w:rsidRDefault="00C17C84" w:rsidP="00C17C84">
            <w:pPr>
              <w:jc w:val="center"/>
              <w:rPr>
                <w:sz w:val="11"/>
                <w:szCs w:val="11"/>
              </w:rPr>
            </w:pPr>
            <w:r w:rsidRPr="00C17C84">
              <w:rPr>
                <w:sz w:val="11"/>
                <w:szCs w:val="11"/>
              </w:rPr>
              <w:t>10,69</w:t>
            </w:r>
          </w:p>
        </w:tc>
        <w:tc>
          <w:tcPr>
            <w:tcW w:w="1014" w:type="dxa"/>
            <w:tcBorders>
              <w:top w:val="nil"/>
              <w:left w:val="nil"/>
              <w:bottom w:val="single" w:sz="4" w:space="0" w:color="auto"/>
              <w:right w:val="single" w:sz="4" w:space="0" w:color="auto"/>
            </w:tcBorders>
            <w:shd w:val="clear" w:color="auto" w:fill="auto"/>
            <w:noWrap/>
            <w:vAlign w:val="center"/>
            <w:hideMark/>
          </w:tcPr>
          <w:p w14:paraId="742EB5C8" w14:textId="77777777" w:rsidR="00C17C84" w:rsidRPr="00C17C84" w:rsidRDefault="00C17C84" w:rsidP="00C17C84">
            <w:pPr>
              <w:jc w:val="center"/>
              <w:rPr>
                <w:sz w:val="11"/>
                <w:szCs w:val="11"/>
              </w:rPr>
            </w:pPr>
            <w:r w:rsidRPr="00C17C84">
              <w:rPr>
                <w:sz w:val="11"/>
                <w:szCs w:val="11"/>
              </w:rPr>
              <w:t>10,69</w:t>
            </w:r>
          </w:p>
        </w:tc>
        <w:tc>
          <w:tcPr>
            <w:tcW w:w="1013" w:type="dxa"/>
            <w:tcBorders>
              <w:top w:val="nil"/>
              <w:left w:val="nil"/>
              <w:bottom w:val="single" w:sz="4" w:space="0" w:color="auto"/>
              <w:right w:val="nil"/>
            </w:tcBorders>
            <w:shd w:val="clear" w:color="000000" w:fill="FFFFFF"/>
            <w:noWrap/>
            <w:vAlign w:val="center"/>
            <w:hideMark/>
          </w:tcPr>
          <w:p w14:paraId="3F00BFD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1ACCF453"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43C5DDBB"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18D83703" w14:textId="77777777" w:rsidR="00C17C84" w:rsidRPr="00C17C84" w:rsidRDefault="00C17C84" w:rsidP="00C17C84">
            <w:pPr>
              <w:jc w:val="center"/>
              <w:rPr>
                <w:sz w:val="11"/>
                <w:szCs w:val="11"/>
              </w:rPr>
            </w:pPr>
            <w:r w:rsidRPr="00C17C84">
              <w:rPr>
                <w:sz w:val="11"/>
                <w:szCs w:val="11"/>
              </w:rPr>
              <w:t>10,69</w:t>
            </w:r>
          </w:p>
        </w:tc>
        <w:tc>
          <w:tcPr>
            <w:tcW w:w="1013" w:type="dxa"/>
            <w:tcBorders>
              <w:top w:val="nil"/>
              <w:left w:val="single" w:sz="4" w:space="0" w:color="auto"/>
              <w:bottom w:val="single" w:sz="4" w:space="0" w:color="auto"/>
              <w:right w:val="nil"/>
            </w:tcBorders>
            <w:shd w:val="clear" w:color="000000" w:fill="FFFFFF"/>
            <w:noWrap/>
            <w:vAlign w:val="center"/>
            <w:hideMark/>
          </w:tcPr>
          <w:p w14:paraId="39C32D08" w14:textId="77777777" w:rsidR="00C17C84" w:rsidRPr="00C17C84" w:rsidRDefault="00C17C84" w:rsidP="00C17C84">
            <w:pPr>
              <w:jc w:val="center"/>
              <w:rPr>
                <w:sz w:val="11"/>
                <w:szCs w:val="11"/>
              </w:rPr>
            </w:pPr>
            <w:r w:rsidRPr="00C17C84">
              <w:rPr>
                <w:sz w:val="11"/>
                <w:szCs w:val="11"/>
              </w:rPr>
              <w:t>10,69</w:t>
            </w:r>
          </w:p>
        </w:tc>
        <w:tc>
          <w:tcPr>
            <w:tcW w:w="1013" w:type="dxa"/>
            <w:tcBorders>
              <w:top w:val="nil"/>
              <w:left w:val="single" w:sz="4" w:space="0" w:color="auto"/>
              <w:bottom w:val="single" w:sz="4" w:space="0" w:color="auto"/>
              <w:right w:val="nil"/>
            </w:tcBorders>
            <w:shd w:val="clear" w:color="000000" w:fill="FFFFFF"/>
            <w:noWrap/>
            <w:vAlign w:val="center"/>
            <w:hideMark/>
          </w:tcPr>
          <w:p w14:paraId="0FA35590"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8163DFF"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58551A74"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3E4C488" w14:textId="77777777" w:rsidR="00C17C84" w:rsidRPr="00C17C84" w:rsidRDefault="00C17C84" w:rsidP="00C17C84">
            <w:pPr>
              <w:jc w:val="center"/>
              <w:rPr>
                <w:sz w:val="11"/>
                <w:szCs w:val="11"/>
              </w:rPr>
            </w:pPr>
            <w:r w:rsidRPr="00C17C84">
              <w:rPr>
                <w:sz w:val="11"/>
                <w:szCs w:val="11"/>
              </w:rPr>
              <w:t>-10,69</w:t>
            </w:r>
          </w:p>
        </w:tc>
        <w:tc>
          <w:tcPr>
            <w:tcW w:w="226" w:type="dxa"/>
            <w:gridSpan w:val="2"/>
            <w:vAlign w:val="center"/>
            <w:hideMark/>
          </w:tcPr>
          <w:p w14:paraId="0A5480EF" w14:textId="77777777" w:rsidR="00C17C84" w:rsidRPr="00C17C84" w:rsidRDefault="00C17C84" w:rsidP="00C17C84">
            <w:pPr>
              <w:rPr>
                <w:sz w:val="11"/>
                <w:szCs w:val="11"/>
              </w:rPr>
            </w:pPr>
          </w:p>
        </w:tc>
      </w:tr>
      <w:tr w:rsidR="00C17C84" w:rsidRPr="00C17C84" w14:paraId="0B1FCEBF" w14:textId="77777777" w:rsidTr="00C17C84">
        <w:trPr>
          <w:gridAfter w:val="1"/>
          <w:wAfter w:w="11" w:type="dxa"/>
          <w:trHeight w:val="167"/>
          <w:jc w:val="center"/>
        </w:trPr>
        <w:tc>
          <w:tcPr>
            <w:tcW w:w="2408" w:type="dxa"/>
            <w:tcBorders>
              <w:top w:val="nil"/>
              <w:left w:val="single" w:sz="8" w:space="0" w:color="auto"/>
              <w:bottom w:val="single" w:sz="4" w:space="0" w:color="auto"/>
              <w:right w:val="single" w:sz="4" w:space="0" w:color="auto"/>
            </w:tcBorders>
            <w:shd w:val="clear" w:color="auto" w:fill="auto"/>
            <w:hideMark/>
          </w:tcPr>
          <w:p w14:paraId="2C2C0689" w14:textId="77777777" w:rsidR="00C17C84" w:rsidRPr="00C17C84" w:rsidRDefault="00C17C84" w:rsidP="00C17C84">
            <w:pPr>
              <w:rPr>
                <w:sz w:val="11"/>
                <w:szCs w:val="11"/>
              </w:rPr>
            </w:pPr>
            <w:r w:rsidRPr="00C17C84">
              <w:rPr>
                <w:sz w:val="11"/>
                <w:szCs w:val="11"/>
              </w:rPr>
              <w:t>Тариф на водоотведение</w:t>
            </w:r>
          </w:p>
        </w:tc>
        <w:tc>
          <w:tcPr>
            <w:tcW w:w="871" w:type="dxa"/>
            <w:tcBorders>
              <w:top w:val="nil"/>
              <w:left w:val="nil"/>
              <w:bottom w:val="single" w:sz="4" w:space="0" w:color="auto"/>
              <w:right w:val="single" w:sz="4" w:space="0" w:color="auto"/>
            </w:tcBorders>
            <w:shd w:val="clear" w:color="auto" w:fill="auto"/>
            <w:hideMark/>
          </w:tcPr>
          <w:p w14:paraId="30038FAF" w14:textId="77777777" w:rsidR="00C17C84" w:rsidRPr="00C17C84" w:rsidRDefault="00C17C84" w:rsidP="00C17C84">
            <w:pPr>
              <w:jc w:val="center"/>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13AC0538"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50E440" w14:textId="77777777" w:rsidR="00C17C84" w:rsidRPr="00C17C84" w:rsidRDefault="00C17C84" w:rsidP="00C17C84">
            <w:pPr>
              <w:jc w:val="center"/>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3F5139DA"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nil"/>
              <w:bottom w:val="single" w:sz="4" w:space="0" w:color="auto"/>
              <w:right w:val="nil"/>
            </w:tcBorders>
            <w:shd w:val="clear" w:color="000000" w:fill="FFFFFF"/>
            <w:noWrap/>
            <w:vAlign w:val="center"/>
            <w:hideMark/>
          </w:tcPr>
          <w:p w14:paraId="2A25286E"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6E8CBB55"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27FB8EA3" w14:textId="77777777" w:rsidR="00C17C84" w:rsidRPr="00C17C84" w:rsidRDefault="00C17C84" w:rsidP="00C17C84">
            <w:pPr>
              <w:jc w:val="center"/>
              <w:rPr>
                <w:sz w:val="11"/>
                <w:szCs w:val="11"/>
              </w:rPr>
            </w:pPr>
            <w:r w:rsidRPr="00C17C84">
              <w:rPr>
                <w:sz w:val="11"/>
                <w:szCs w:val="11"/>
              </w:rPr>
              <w:t>311,59</w:t>
            </w:r>
          </w:p>
        </w:tc>
        <w:tc>
          <w:tcPr>
            <w:tcW w:w="1013" w:type="dxa"/>
            <w:tcBorders>
              <w:top w:val="nil"/>
              <w:left w:val="single" w:sz="4" w:space="0" w:color="auto"/>
              <w:bottom w:val="single" w:sz="4" w:space="0" w:color="auto"/>
              <w:right w:val="nil"/>
            </w:tcBorders>
            <w:shd w:val="clear" w:color="000000" w:fill="FFFFFF"/>
            <w:noWrap/>
            <w:vAlign w:val="center"/>
            <w:hideMark/>
          </w:tcPr>
          <w:p w14:paraId="789BC646"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0B125B14" w14:textId="77777777" w:rsidR="00C17C84" w:rsidRPr="00C17C84" w:rsidRDefault="00C17C84" w:rsidP="00C17C84">
            <w:pPr>
              <w:jc w:val="center"/>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A3CB441" w14:textId="77777777" w:rsidR="00C17C84" w:rsidRPr="00C17C84" w:rsidRDefault="00C17C84" w:rsidP="00C17C84">
            <w:pPr>
              <w:jc w:val="center"/>
              <w:rPr>
                <w:sz w:val="11"/>
                <w:szCs w:val="11"/>
              </w:rPr>
            </w:pPr>
            <w:r w:rsidRPr="00C17C84">
              <w:rPr>
                <w:sz w:val="11"/>
                <w:szCs w:val="11"/>
              </w:rPr>
              <w:t>311,59</w:t>
            </w:r>
          </w:p>
        </w:tc>
        <w:tc>
          <w:tcPr>
            <w:tcW w:w="1013" w:type="dxa"/>
            <w:tcBorders>
              <w:top w:val="nil"/>
              <w:left w:val="single" w:sz="4" w:space="0" w:color="auto"/>
              <w:bottom w:val="single" w:sz="4" w:space="0" w:color="auto"/>
              <w:right w:val="nil"/>
            </w:tcBorders>
            <w:shd w:val="clear" w:color="auto" w:fill="auto"/>
            <w:noWrap/>
            <w:vAlign w:val="center"/>
            <w:hideMark/>
          </w:tcPr>
          <w:p w14:paraId="65DBFEF9" w14:textId="77777777" w:rsidR="00C17C84" w:rsidRPr="00C17C84" w:rsidRDefault="00C17C84" w:rsidP="00C17C84">
            <w:pPr>
              <w:jc w:val="center"/>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43D17CBC" w14:textId="77777777" w:rsidR="00C17C84" w:rsidRPr="00C17C84" w:rsidRDefault="00C17C84" w:rsidP="00C17C84">
            <w:pPr>
              <w:jc w:val="center"/>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6AB0FD0" w14:textId="77777777" w:rsidR="00C17C84" w:rsidRPr="00C17C84" w:rsidRDefault="00C17C84" w:rsidP="00C17C84">
            <w:pPr>
              <w:jc w:val="center"/>
              <w:rPr>
                <w:sz w:val="11"/>
                <w:szCs w:val="11"/>
              </w:rPr>
            </w:pPr>
            <w:r w:rsidRPr="00C17C84">
              <w:rPr>
                <w:sz w:val="11"/>
                <w:szCs w:val="11"/>
              </w:rPr>
              <w:t>311,59</w:t>
            </w:r>
          </w:p>
        </w:tc>
        <w:tc>
          <w:tcPr>
            <w:tcW w:w="226" w:type="dxa"/>
            <w:gridSpan w:val="2"/>
            <w:vAlign w:val="center"/>
            <w:hideMark/>
          </w:tcPr>
          <w:p w14:paraId="7B8A7E64" w14:textId="77777777" w:rsidR="00C17C84" w:rsidRPr="00C17C84" w:rsidRDefault="00C17C84" w:rsidP="00C17C84">
            <w:pPr>
              <w:rPr>
                <w:sz w:val="11"/>
                <w:szCs w:val="11"/>
              </w:rPr>
            </w:pPr>
          </w:p>
        </w:tc>
      </w:tr>
      <w:tr w:rsidR="00C17C84" w:rsidRPr="00C17C84" w14:paraId="1F0970A8" w14:textId="77777777" w:rsidTr="00C17C84">
        <w:trPr>
          <w:gridAfter w:val="1"/>
          <w:wAfter w:w="11" w:type="dxa"/>
          <w:trHeight w:val="167"/>
          <w:jc w:val="center"/>
        </w:trPr>
        <w:tc>
          <w:tcPr>
            <w:tcW w:w="2408" w:type="dxa"/>
            <w:tcBorders>
              <w:top w:val="nil"/>
              <w:left w:val="single" w:sz="8" w:space="0" w:color="auto"/>
              <w:bottom w:val="single" w:sz="4" w:space="0" w:color="auto"/>
              <w:right w:val="single" w:sz="4" w:space="0" w:color="auto"/>
            </w:tcBorders>
            <w:shd w:val="clear" w:color="auto" w:fill="auto"/>
            <w:hideMark/>
          </w:tcPr>
          <w:p w14:paraId="5E4B3825" w14:textId="77777777" w:rsidR="00C17C84" w:rsidRPr="00C17C84" w:rsidRDefault="00C17C84" w:rsidP="00C17C84">
            <w:pPr>
              <w:outlineLvl w:val="0"/>
              <w:rPr>
                <w:sz w:val="11"/>
                <w:szCs w:val="11"/>
              </w:rPr>
            </w:pPr>
            <w:r w:rsidRPr="00C17C84">
              <w:rPr>
                <w:sz w:val="11"/>
                <w:szCs w:val="11"/>
              </w:rPr>
              <w:t>ООО "</w:t>
            </w:r>
            <w:proofErr w:type="spellStart"/>
            <w:r w:rsidRPr="00C17C84">
              <w:rPr>
                <w:sz w:val="11"/>
                <w:szCs w:val="11"/>
              </w:rPr>
              <w:t>Горводоканал</w:t>
            </w:r>
            <w:proofErr w:type="spellEnd"/>
            <w:r w:rsidRPr="00C17C84">
              <w:rPr>
                <w:sz w:val="11"/>
                <w:szCs w:val="11"/>
              </w:rPr>
              <w:t>"</w:t>
            </w:r>
          </w:p>
        </w:tc>
        <w:tc>
          <w:tcPr>
            <w:tcW w:w="871" w:type="dxa"/>
            <w:tcBorders>
              <w:top w:val="nil"/>
              <w:left w:val="nil"/>
              <w:bottom w:val="single" w:sz="4" w:space="0" w:color="auto"/>
              <w:right w:val="single" w:sz="4" w:space="0" w:color="auto"/>
            </w:tcBorders>
            <w:shd w:val="clear" w:color="auto" w:fill="auto"/>
            <w:hideMark/>
          </w:tcPr>
          <w:p w14:paraId="06B5DD94" w14:textId="77777777" w:rsidR="00C17C84" w:rsidRPr="00C17C84" w:rsidRDefault="00C17C84" w:rsidP="00C17C84">
            <w:pPr>
              <w:jc w:val="center"/>
              <w:outlineLvl w:val="0"/>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0A022D18" w14:textId="77777777" w:rsidR="00C17C84" w:rsidRPr="00C17C84" w:rsidRDefault="00C17C84" w:rsidP="00C17C84">
            <w:pPr>
              <w:jc w:val="center"/>
              <w:outlineLvl w:val="0"/>
              <w:rPr>
                <w:sz w:val="11"/>
                <w:szCs w:val="11"/>
              </w:rPr>
            </w:pPr>
            <w:r w:rsidRPr="00C17C84">
              <w:rPr>
                <w:sz w:val="11"/>
                <w:szCs w:val="11"/>
              </w:rPr>
              <w:t>57,61</w:t>
            </w:r>
          </w:p>
        </w:tc>
        <w:tc>
          <w:tcPr>
            <w:tcW w:w="1013" w:type="dxa"/>
            <w:tcBorders>
              <w:top w:val="nil"/>
              <w:left w:val="nil"/>
              <w:bottom w:val="single" w:sz="4" w:space="0" w:color="auto"/>
              <w:right w:val="single" w:sz="4" w:space="0" w:color="auto"/>
            </w:tcBorders>
            <w:shd w:val="clear" w:color="auto" w:fill="auto"/>
            <w:noWrap/>
            <w:vAlign w:val="center"/>
            <w:hideMark/>
          </w:tcPr>
          <w:p w14:paraId="10889949" w14:textId="77777777" w:rsidR="00C17C84" w:rsidRPr="00C17C84" w:rsidRDefault="00C17C84" w:rsidP="00C17C84">
            <w:pPr>
              <w:jc w:val="center"/>
              <w:outlineLvl w:val="0"/>
              <w:rPr>
                <w:sz w:val="11"/>
                <w:szCs w:val="11"/>
              </w:rPr>
            </w:pPr>
            <w:r w:rsidRPr="00C17C84">
              <w:rPr>
                <w:sz w:val="11"/>
                <w:szCs w:val="11"/>
              </w:rPr>
              <w:t>57,61</w:t>
            </w:r>
          </w:p>
        </w:tc>
        <w:tc>
          <w:tcPr>
            <w:tcW w:w="1014" w:type="dxa"/>
            <w:tcBorders>
              <w:top w:val="nil"/>
              <w:left w:val="nil"/>
              <w:bottom w:val="single" w:sz="4" w:space="0" w:color="auto"/>
              <w:right w:val="single" w:sz="4" w:space="0" w:color="auto"/>
            </w:tcBorders>
            <w:shd w:val="clear" w:color="auto" w:fill="auto"/>
            <w:noWrap/>
            <w:vAlign w:val="center"/>
            <w:hideMark/>
          </w:tcPr>
          <w:p w14:paraId="636D3566" w14:textId="77777777" w:rsidR="00C17C84" w:rsidRPr="00C17C84" w:rsidRDefault="00C17C84" w:rsidP="00C17C84">
            <w:pPr>
              <w:jc w:val="center"/>
              <w:outlineLvl w:val="0"/>
              <w:rPr>
                <w:sz w:val="11"/>
                <w:szCs w:val="11"/>
              </w:rPr>
            </w:pPr>
            <w:r w:rsidRPr="00C17C84">
              <w:rPr>
                <w:sz w:val="11"/>
                <w:szCs w:val="11"/>
              </w:rPr>
              <w:t>321,96</w:t>
            </w:r>
          </w:p>
        </w:tc>
        <w:tc>
          <w:tcPr>
            <w:tcW w:w="1013" w:type="dxa"/>
            <w:tcBorders>
              <w:top w:val="nil"/>
              <w:left w:val="nil"/>
              <w:bottom w:val="single" w:sz="4" w:space="0" w:color="auto"/>
              <w:right w:val="nil"/>
            </w:tcBorders>
            <w:shd w:val="clear" w:color="000000" w:fill="FFFFFF"/>
            <w:noWrap/>
            <w:vAlign w:val="center"/>
            <w:hideMark/>
          </w:tcPr>
          <w:p w14:paraId="6FA66683" w14:textId="77777777" w:rsidR="00C17C84" w:rsidRPr="00C17C84" w:rsidRDefault="00C17C84" w:rsidP="00C17C84">
            <w:pPr>
              <w:jc w:val="center"/>
              <w:outlineLvl w:val="0"/>
              <w:rPr>
                <w:sz w:val="11"/>
                <w:szCs w:val="11"/>
              </w:rPr>
            </w:pPr>
            <w:r w:rsidRPr="00C17C84">
              <w:rPr>
                <w:sz w:val="11"/>
                <w:szCs w:val="11"/>
              </w:rPr>
              <w:t>65,55</w:t>
            </w:r>
          </w:p>
        </w:tc>
        <w:tc>
          <w:tcPr>
            <w:tcW w:w="1013" w:type="dxa"/>
            <w:tcBorders>
              <w:top w:val="nil"/>
              <w:left w:val="single" w:sz="4" w:space="0" w:color="auto"/>
              <w:bottom w:val="single" w:sz="4" w:space="0" w:color="auto"/>
              <w:right w:val="nil"/>
            </w:tcBorders>
            <w:shd w:val="clear" w:color="000000" w:fill="FFFFFF"/>
            <w:noWrap/>
            <w:vAlign w:val="center"/>
            <w:hideMark/>
          </w:tcPr>
          <w:p w14:paraId="5DB7B556" w14:textId="77777777" w:rsidR="00C17C84" w:rsidRPr="00C17C84" w:rsidRDefault="00C17C84" w:rsidP="00C17C84">
            <w:pPr>
              <w:jc w:val="center"/>
              <w:outlineLvl w:val="0"/>
              <w:rPr>
                <w:sz w:val="11"/>
                <w:szCs w:val="11"/>
              </w:rPr>
            </w:pPr>
            <w:r w:rsidRPr="00C17C84">
              <w:rPr>
                <w:sz w:val="11"/>
                <w:szCs w:val="11"/>
              </w:rPr>
              <w:t>65,55</w:t>
            </w:r>
          </w:p>
        </w:tc>
        <w:tc>
          <w:tcPr>
            <w:tcW w:w="1013" w:type="dxa"/>
            <w:tcBorders>
              <w:top w:val="nil"/>
              <w:left w:val="single" w:sz="4" w:space="0" w:color="auto"/>
              <w:bottom w:val="single" w:sz="4" w:space="0" w:color="auto"/>
              <w:right w:val="nil"/>
            </w:tcBorders>
            <w:shd w:val="clear" w:color="000000" w:fill="FFFFFF"/>
            <w:noWrap/>
            <w:vAlign w:val="center"/>
            <w:hideMark/>
          </w:tcPr>
          <w:p w14:paraId="6BB486EC" w14:textId="77777777" w:rsidR="00C17C84" w:rsidRPr="00C17C84" w:rsidRDefault="00C17C84" w:rsidP="00C17C84">
            <w:pPr>
              <w:jc w:val="center"/>
              <w:outlineLvl w:val="0"/>
              <w:rPr>
                <w:sz w:val="11"/>
                <w:szCs w:val="11"/>
              </w:rPr>
            </w:pPr>
            <w:r w:rsidRPr="00C17C84">
              <w:rPr>
                <w:sz w:val="11"/>
                <w:szCs w:val="11"/>
              </w:rPr>
              <w:t>65,55</w:t>
            </w:r>
          </w:p>
        </w:tc>
        <w:tc>
          <w:tcPr>
            <w:tcW w:w="1013" w:type="dxa"/>
            <w:tcBorders>
              <w:top w:val="nil"/>
              <w:left w:val="single" w:sz="4" w:space="0" w:color="auto"/>
              <w:bottom w:val="single" w:sz="4" w:space="0" w:color="auto"/>
              <w:right w:val="nil"/>
            </w:tcBorders>
            <w:shd w:val="clear" w:color="000000" w:fill="FFFFFF"/>
            <w:noWrap/>
            <w:vAlign w:val="center"/>
            <w:hideMark/>
          </w:tcPr>
          <w:p w14:paraId="07A8EE0B"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76C0DB75"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000000" w:fill="FFFFFF"/>
            <w:noWrap/>
            <w:vAlign w:val="center"/>
            <w:hideMark/>
          </w:tcPr>
          <w:p w14:paraId="5FB011EF" w14:textId="77777777" w:rsidR="00C17C84" w:rsidRPr="00C17C84" w:rsidRDefault="00C17C84" w:rsidP="00C17C84">
            <w:pPr>
              <w:jc w:val="center"/>
              <w:outlineLvl w:val="0"/>
              <w:rPr>
                <w:sz w:val="11"/>
                <w:szCs w:val="11"/>
              </w:rPr>
            </w:pPr>
            <w:r w:rsidRPr="00C17C84">
              <w:rPr>
                <w:sz w:val="11"/>
                <w:szCs w:val="11"/>
              </w:rPr>
              <w:t>58,68</w:t>
            </w:r>
          </w:p>
        </w:tc>
        <w:tc>
          <w:tcPr>
            <w:tcW w:w="1013" w:type="dxa"/>
            <w:tcBorders>
              <w:top w:val="nil"/>
              <w:left w:val="single" w:sz="4" w:space="0" w:color="auto"/>
              <w:bottom w:val="single" w:sz="4" w:space="0" w:color="auto"/>
              <w:right w:val="nil"/>
            </w:tcBorders>
            <w:shd w:val="clear" w:color="auto" w:fill="auto"/>
            <w:noWrap/>
            <w:vAlign w:val="center"/>
            <w:hideMark/>
          </w:tcPr>
          <w:p w14:paraId="00ACF68A" w14:textId="77777777" w:rsidR="00C17C84" w:rsidRPr="00C17C84" w:rsidRDefault="00C17C84" w:rsidP="00C17C84">
            <w:pPr>
              <w:jc w:val="center"/>
              <w:outlineLvl w:val="0"/>
              <w:rPr>
                <w:sz w:val="11"/>
                <w:szCs w:val="11"/>
              </w:rPr>
            </w:pPr>
            <w:r w:rsidRPr="00C17C84">
              <w:rPr>
                <w:sz w:val="11"/>
                <w:szCs w:val="11"/>
              </w:rPr>
              <w:t>-57,61</w:t>
            </w:r>
          </w:p>
        </w:tc>
        <w:tc>
          <w:tcPr>
            <w:tcW w:w="1009" w:type="dxa"/>
            <w:tcBorders>
              <w:top w:val="nil"/>
              <w:left w:val="single" w:sz="4" w:space="0" w:color="auto"/>
              <w:bottom w:val="single" w:sz="4" w:space="0" w:color="auto"/>
              <w:right w:val="nil"/>
            </w:tcBorders>
            <w:shd w:val="clear" w:color="auto" w:fill="auto"/>
            <w:noWrap/>
            <w:vAlign w:val="center"/>
            <w:hideMark/>
          </w:tcPr>
          <w:p w14:paraId="067AB127" w14:textId="77777777" w:rsidR="00C17C84" w:rsidRPr="00C17C84" w:rsidRDefault="00C17C84" w:rsidP="00C17C84">
            <w:pPr>
              <w:jc w:val="center"/>
              <w:outlineLvl w:val="0"/>
              <w:rPr>
                <w:sz w:val="11"/>
                <w:szCs w:val="11"/>
              </w:rPr>
            </w:pPr>
            <w:r w:rsidRPr="00C17C84">
              <w:rPr>
                <w:sz w:val="11"/>
                <w:szCs w:val="11"/>
              </w:rPr>
              <w:t>-57,61</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BEACE4E" w14:textId="77777777" w:rsidR="00C17C84" w:rsidRPr="00C17C84" w:rsidRDefault="00C17C84" w:rsidP="00C17C84">
            <w:pPr>
              <w:jc w:val="center"/>
              <w:outlineLvl w:val="0"/>
              <w:rPr>
                <w:sz w:val="11"/>
                <w:szCs w:val="11"/>
              </w:rPr>
            </w:pPr>
            <w:r w:rsidRPr="00C17C84">
              <w:rPr>
                <w:sz w:val="11"/>
                <w:szCs w:val="11"/>
              </w:rPr>
              <w:t>-263,28</w:t>
            </w:r>
          </w:p>
        </w:tc>
        <w:tc>
          <w:tcPr>
            <w:tcW w:w="226" w:type="dxa"/>
            <w:gridSpan w:val="2"/>
            <w:vAlign w:val="center"/>
            <w:hideMark/>
          </w:tcPr>
          <w:p w14:paraId="69F960F4" w14:textId="77777777" w:rsidR="00C17C84" w:rsidRPr="00C17C84" w:rsidRDefault="00C17C84" w:rsidP="00C17C84">
            <w:pPr>
              <w:rPr>
                <w:sz w:val="11"/>
                <w:szCs w:val="11"/>
              </w:rPr>
            </w:pPr>
          </w:p>
        </w:tc>
      </w:tr>
      <w:tr w:rsidR="00C17C84" w:rsidRPr="00C17C84" w14:paraId="48B593CC" w14:textId="77777777" w:rsidTr="00C17C84">
        <w:trPr>
          <w:gridAfter w:val="1"/>
          <w:wAfter w:w="11" w:type="dxa"/>
          <w:trHeight w:val="167"/>
          <w:jc w:val="center"/>
        </w:trPr>
        <w:tc>
          <w:tcPr>
            <w:tcW w:w="2408" w:type="dxa"/>
            <w:tcBorders>
              <w:top w:val="nil"/>
              <w:left w:val="single" w:sz="8" w:space="0" w:color="auto"/>
              <w:bottom w:val="single" w:sz="4" w:space="0" w:color="auto"/>
              <w:right w:val="single" w:sz="4" w:space="0" w:color="auto"/>
            </w:tcBorders>
            <w:shd w:val="clear" w:color="auto" w:fill="auto"/>
            <w:hideMark/>
          </w:tcPr>
          <w:p w14:paraId="4833B080" w14:textId="77777777" w:rsidR="00C17C84" w:rsidRPr="00C17C84" w:rsidRDefault="00C17C84" w:rsidP="00C17C84">
            <w:pPr>
              <w:outlineLvl w:val="0"/>
              <w:rPr>
                <w:sz w:val="11"/>
                <w:szCs w:val="11"/>
              </w:rPr>
            </w:pPr>
            <w:r w:rsidRPr="00C17C84">
              <w:rPr>
                <w:sz w:val="11"/>
                <w:szCs w:val="11"/>
              </w:rPr>
              <w:t>ООО "</w:t>
            </w:r>
            <w:proofErr w:type="spellStart"/>
            <w:r w:rsidRPr="00C17C84">
              <w:rPr>
                <w:sz w:val="11"/>
                <w:szCs w:val="11"/>
              </w:rPr>
              <w:t>ПромСибУглеМет</w:t>
            </w:r>
            <w:proofErr w:type="spellEnd"/>
            <w:r w:rsidRPr="00C17C84">
              <w:rPr>
                <w:sz w:val="11"/>
                <w:szCs w:val="11"/>
              </w:rPr>
              <w:t xml:space="preserve">" вывоз ЖБС </w:t>
            </w:r>
          </w:p>
        </w:tc>
        <w:tc>
          <w:tcPr>
            <w:tcW w:w="871" w:type="dxa"/>
            <w:tcBorders>
              <w:top w:val="nil"/>
              <w:left w:val="nil"/>
              <w:bottom w:val="single" w:sz="4" w:space="0" w:color="auto"/>
              <w:right w:val="single" w:sz="4" w:space="0" w:color="auto"/>
            </w:tcBorders>
            <w:shd w:val="clear" w:color="auto" w:fill="auto"/>
            <w:hideMark/>
          </w:tcPr>
          <w:p w14:paraId="020705AE" w14:textId="77777777" w:rsidR="00C17C84" w:rsidRPr="00C17C84" w:rsidRDefault="00C17C84" w:rsidP="00C17C84">
            <w:pPr>
              <w:jc w:val="center"/>
              <w:outlineLvl w:val="0"/>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62719C41" w14:textId="77777777" w:rsidR="00C17C84" w:rsidRPr="00C17C84" w:rsidRDefault="00C17C84" w:rsidP="00C17C84">
            <w:pPr>
              <w:jc w:val="center"/>
              <w:outlineLvl w:val="0"/>
              <w:rPr>
                <w:sz w:val="11"/>
                <w:szCs w:val="11"/>
              </w:rPr>
            </w:pPr>
            <w:r w:rsidRPr="00C17C84">
              <w:rPr>
                <w:sz w:val="11"/>
                <w:szCs w:val="11"/>
              </w:rPr>
              <w:t>210,30</w:t>
            </w:r>
          </w:p>
        </w:tc>
        <w:tc>
          <w:tcPr>
            <w:tcW w:w="1013" w:type="dxa"/>
            <w:tcBorders>
              <w:top w:val="nil"/>
              <w:left w:val="nil"/>
              <w:bottom w:val="single" w:sz="4" w:space="0" w:color="auto"/>
              <w:right w:val="single" w:sz="4" w:space="0" w:color="auto"/>
            </w:tcBorders>
            <w:shd w:val="clear" w:color="auto" w:fill="auto"/>
            <w:noWrap/>
            <w:vAlign w:val="center"/>
            <w:hideMark/>
          </w:tcPr>
          <w:p w14:paraId="3B8464B9" w14:textId="77777777" w:rsidR="00C17C84" w:rsidRPr="00C17C84" w:rsidRDefault="00C17C84" w:rsidP="00C17C84">
            <w:pPr>
              <w:jc w:val="center"/>
              <w:outlineLvl w:val="0"/>
              <w:rPr>
                <w:sz w:val="11"/>
                <w:szCs w:val="11"/>
              </w:rPr>
            </w:pPr>
            <w:r w:rsidRPr="00C17C84">
              <w:rPr>
                <w:sz w:val="11"/>
                <w:szCs w:val="11"/>
              </w:rPr>
              <w:t>210,30</w:t>
            </w:r>
          </w:p>
        </w:tc>
        <w:tc>
          <w:tcPr>
            <w:tcW w:w="1014" w:type="dxa"/>
            <w:tcBorders>
              <w:top w:val="nil"/>
              <w:left w:val="nil"/>
              <w:bottom w:val="single" w:sz="4" w:space="0" w:color="auto"/>
              <w:right w:val="single" w:sz="4" w:space="0" w:color="auto"/>
            </w:tcBorders>
            <w:shd w:val="clear" w:color="auto" w:fill="auto"/>
            <w:noWrap/>
            <w:vAlign w:val="center"/>
            <w:hideMark/>
          </w:tcPr>
          <w:p w14:paraId="6118E865" w14:textId="77777777" w:rsidR="00C17C84" w:rsidRPr="00C17C84" w:rsidRDefault="00C17C84" w:rsidP="00C17C84">
            <w:pPr>
              <w:jc w:val="center"/>
              <w:outlineLvl w:val="0"/>
              <w:rPr>
                <w:sz w:val="11"/>
                <w:szCs w:val="11"/>
              </w:rPr>
            </w:pPr>
            <w:r w:rsidRPr="00C17C84">
              <w:rPr>
                <w:sz w:val="11"/>
                <w:szCs w:val="11"/>
              </w:rPr>
              <w:t>210,30</w:t>
            </w:r>
          </w:p>
        </w:tc>
        <w:tc>
          <w:tcPr>
            <w:tcW w:w="1013" w:type="dxa"/>
            <w:tcBorders>
              <w:top w:val="nil"/>
              <w:left w:val="nil"/>
              <w:bottom w:val="single" w:sz="4" w:space="0" w:color="auto"/>
              <w:right w:val="nil"/>
            </w:tcBorders>
            <w:shd w:val="clear" w:color="auto" w:fill="auto"/>
            <w:noWrap/>
            <w:vAlign w:val="center"/>
            <w:hideMark/>
          </w:tcPr>
          <w:p w14:paraId="139846B5" w14:textId="77777777" w:rsidR="00C17C84" w:rsidRPr="00C17C84" w:rsidRDefault="00C17C84" w:rsidP="00C17C84">
            <w:pPr>
              <w:jc w:val="center"/>
              <w:outlineLvl w:val="0"/>
              <w:rPr>
                <w:sz w:val="11"/>
                <w:szCs w:val="11"/>
              </w:rPr>
            </w:pPr>
            <w:r w:rsidRPr="00C17C84">
              <w:rPr>
                <w:sz w:val="11"/>
                <w:szCs w:val="11"/>
              </w:rPr>
              <w:t>210,30</w:t>
            </w:r>
          </w:p>
        </w:tc>
        <w:tc>
          <w:tcPr>
            <w:tcW w:w="1013" w:type="dxa"/>
            <w:tcBorders>
              <w:top w:val="nil"/>
              <w:left w:val="single" w:sz="4" w:space="0" w:color="auto"/>
              <w:bottom w:val="single" w:sz="4" w:space="0" w:color="auto"/>
              <w:right w:val="nil"/>
            </w:tcBorders>
            <w:shd w:val="clear" w:color="auto" w:fill="auto"/>
            <w:noWrap/>
            <w:vAlign w:val="center"/>
            <w:hideMark/>
          </w:tcPr>
          <w:p w14:paraId="53DD4354" w14:textId="77777777" w:rsidR="00C17C84" w:rsidRPr="00C17C84" w:rsidRDefault="00C17C84" w:rsidP="00C17C84">
            <w:pPr>
              <w:jc w:val="center"/>
              <w:outlineLvl w:val="0"/>
              <w:rPr>
                <w:sz w:val="11"/>
                <w:szCs w:val="11"/>
              </w:rPr>
            </w:pPr>
            <w:r w:rsidRPr="00C17C84">
              <w:rPr>
                <w:sz w:val="11"/>
                <w:szCs w:val="11"/>
              </w:rPr>
              <w:t>210,30</w:t>
            </w:r>
          </w:p>
        </w:tc>
        <w:tc>
          <w:tcPr>
            <w:tcW w:w="1013" w:type="dxa"/>
            <w:tcBorders>
              <w:top w:val="nil"/>
              <w:left w:val="single" w:sz="4" w:space="0" w:color="auto"/>
              <w:bottom w:val="single" w:sz="4" w:space="0" w:color="auto"/>
              <w:right w:val="nil"/>
            </w:tcBorders>
            <w:shd w:val="clear" w:color="auto" w:fill="auto"/>
            <w:noWrap/>
            <w:vAlign w:val="center"/>
            <w:hideMark/>
          </w:tcPr>
          <w:p w14:paraId="6A6CC27B" w14:textId="77777777" w:rsidR="00C17C84" w:rsidRPr="00C17C84" w:rsidRDefault="00C17C84" w:rsidP="00C17C84">
            <w:pPr>
              <w:jc w:val="center"/>
              <w:outlineLvl w:val="0"/>
              <w:rPr>
                <w:sz w:val="11"/>
                <w:szCs w:val="11"/>
              </w:rPr>
            </w:pPr>
            <w:r w:rsidRPr="00C17C84">
              <w:rPr>
                <w:sz w:val="11"/>
                <w:szCs w:val="11"/>
              </w:rPr>
              <w:t>210,30</w:t>
            </w:r>
          </w:p>
        </w:tc>
        <w:tc>
          <w:tcPr>
            <w:tcW w:w="1013" w:type="dxa"/>
            <w:tcBorders>
              <w:top w:val="nil"/>
              <w:left w:val="single" w:sz="4" w:space="0" w:color="auto"/>
              <w:bottom w:val="single" w:sz="4" w:space="0" w:color="auto"/>
              <w:right w:val="nil"/>
            </w:tcBorders>
            <w:shd w:val="clear" w:color="auto" w:fill="auto"/>
            <w:noWrap/>
            <w:vAlign w:val="center"/>
            <w:hideMark/>
          </w:tcPr>
          <w:p w14:paraId="696DE822"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86F5F6E"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3ACDB33"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961FE02" w14:textId="77777777" w:rsidR="00C17C84" w:rsidRPr="00C17C84" w:rsidRDefault="00C17C84" w:rsidP="00C17C84">
            <w:pPr>
              <w:jc w:val="center"/>
              <w:outlineLvl w:val="0"/>
              <w:rPr>
                <w:sz w:val="11"/>
                <w:szCs w:val="11"/>
              </w:rPr>
            </w:pPr>
            <w:r w:rsidRPr="00C17C84">
              <w:rPr>
                <w:sz w:val="11"/>
                <w:szCs w:val="11"/>
              </w:rPr>
              <w:t>-210,30</w:t>
            </w:r>
          </w:p>
        </w:tc>
        <w:tc>
          <w:tcPr>
            <w:tcW w:w="1009" w:type="dxa"/>
            <w:tcBorders>
              <w:top w:val="nil"/>
              <w:left w:val="single" w:sz="4" w:space="0" w:color="auto"/>
              <w:bottom w:val="single" w:sz="4" w:space="0" w:color="auto"/>
              <w:right w:val="nil"/>
            </w:tcBorders>
            <w:shd w:val="clear" w:color="auto" w:fill="auto"/>
            <w:noWrap/>
            <w:vAlign w:val="center"/>
            <w:hideMark/>
          </w:tcPr>
          <w:p w14:paraId="7F5A5B54" w14:textId="77777777" w:rsidR="00C17C84" w:rsidRPr="00C17C84" w:rsidRDefault="00C17C84" w:rsidP="00C17C84">
            <w:pPr>
              <w:jc w:val="center"/>
              <w:outlineLvl w:val="0"/>
              <w:rPr>
                <w:sz w:val="11"/>
                <w:szCs w:val="11"/>
              </w:rPr>
            </w:pPr>
            <w:r w:rsidRPr="00C17C84">
              <w:rPr>
                <w:sz w:val="11"/>
                <w:szCs w:val="11"/>
              </w:rPr>
              <w:t>-210,30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486EA618" w14:textId="77777777" w:rsidR="00C17C84" w:rsidRPr="00C17C84" w:rsidRDefault="00C17C84" w:rsidP="00C17C84">
            <w:pPr>
              <w:jc w:val="center"/>
              <w:outlineLvl w:val="0"/>
              <w:rPr>
                <w:sz w:val="11"/>
                <w:szCs w:val="11"/>
              </w:rPr>
            </w:pPr>
            <w:r w:rsidRPr="00C17C84">
              <w:rPr>
                <w:sz w:val="11"/>
                <w:szCs w:val="11"/>
              </w:rPr>
              <w:t>-210,30</w:t>
            </w:r>
          </w:p>
        </w:tc>
        <w:tc>
          <w:tcPr>
            <w:tcW w:w="226" w:type="dxa"/>
            <w:gridSpan w:val="2"/>
            <w:vAlign w:val="center"/>
            <w:hideMark/>
          </w:tcPr>
          <w:p w14:paraId="57E6B4DE" w14:textId="77777777" w:rsidR="00C17C84" w:rsidRPr="00C17C84" w:rsidRDefault="00C17C84" w:rsidP="00C17C84">
            <w:pPr>
              <w:rPr>
                <w:sz w:val="11"/>
                <w:szCs w:val="11"/>
              </w:rPr>
            </w:pPr>
          </w:p>
        </w:tc>
      </w:tr>
      <w:tr w:rsidR="00C17C84" w:rsidRPr="00C17C84" w14:paraId="4C9C034D" w14:textId="77777777" w:rsidTr="00C17C84">
        <w:trPr>
          <w:gridAfter w:val="1"/>
          <w:wAfter w:w="11" w:type="dxa"/>
          <w:trHeight w:val="167"/>
          <w:jc w:val="center"/>
        </w:trPr>
        <w:tc>
          <w:tcPr>
            <w:tcW w:w="2408" w:type="dxa"/>
            <w:tcBorders>
              <w:top w:val="nil"/>
              <w:left w:val="single" w:sz="8" w:space="0" w:color="auto"/>
              <w:bottom w:val="single" w:sz="4" w:space="0" w:color="auto"/>
              <w:right w:val="single" w:sz="4" w:space="0" w:color="auto"/>
            </w:tcBorders>
            <w:shd w:val="clear" w:color="auto" w:fill="auto"/>
            <w:hideMark/>
          </w:tcPr>
          <w:p w14:paraId="78F3C934" w14:textId="77777777" w:rsidR="00C17C84" w:rsidRPr="00C17C84" w:rsidRDefault="00C17C84" w:rsidP="00C17C84">
            <w:pPr>
              <w:outlineLvl w:val="0"/>
              <w:rPr>
                <w:sz w:val="11"/>
                <w:szCs w:val="11"/>
              </w:rPr>
            </w:pPr>
            <w:r w:rsidRPr="00C17C84">
              <w:rPr>
                <w:sz w:val="11"/>
                <w:szCs w:val="11"/>
              </w:rPr>
              <w:t xml:space="preserve">ООО "УЮТ" вывоз ЖБС </w:t>
            </w:r>
          </w:p>
        </w:tc>
        <w:tc>
          <w:tcPr>
            <w:tcW w:w="871" w:type="dxa"/>
            <w:tcBorders>
              <w:top w:val="nil"/>
              <w:left w:val="nil"/>
              <w:bottom w:val="single" w:sz="4" w:space="0" w:color="auto"/>
              <w:right w:val="single" w:sz="4" w:space="0" w:color="auto"/>
            </w:tcBorders>
            <w:shd w:val="clear" w:color="auto" w:fill="auto"/>
            <w:hideMark/>
          </w:tcPr>
          <w:p w14:paraId="3B7AD6C3" w14:textId="77777777" w:rsidR="00C17C84" w:rsidRPr="00C17C84" w:rsidRDefault="00C17C84" w:rsidP="00C17C84">
            <w:pPr>
              <w:jc w:val="center"/>
              <w:outlineLvl w:val="0"/>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728DCEE1"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454677FD" w14:textId="77777777" w:rsidR="00C17C84" w:rsidRPr="00C17C84" w:rsidRDefault="00C17C84" w:rsidP="00C17C84">
            <w:pPr>
              <w:jc w:val="center"/>
              <w:outlineLvl w:val="0"/>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3B75EE44"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364279E0"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F4A51AE"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512C48BE"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2AEF7445"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F4C4D57"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6D3FC703"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2C2B813" w14:textId="77777777" w:rsidR="00C17C84" w:rsidRPr="00C17C84" w:rsidRDefault="00C17C84" w:rsidP="00C17C84">
            <w:pPr>
              <w:jc w:val="center"/>
              <w:outlineLvl w:val="0"/>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431C7FA7" w14:textId="77777777" w:rsidR="00C17C84" w:rsidRPr="00C17C84" w:rsidRDefault="00C17C84" w:rsidP="00C17C84">
            <w:pPr>
              <w:jc w:val="center"/>
              <w:outlineLvl w:val="0"/>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3759FFD6" w14:textId="77777777" w:rsidR="00C17C84" w:rsidRPr="00C17C84" w:rsidRDefault="00C17C84" w:rsidP="00C17C84">
            <w:pPr>
              <w:jc w:val="center"/>
              <w:outlineLvl w:val="0"/>
              <w:rPr>
                <w:sz w:val="11"/>
                <w:szCs w:val="11"/>
              </w:rPr>
            </w:pPr>
            <w:r w:rsidRPr="00C17C84">
              <w:rPr>
                <w:sz w:val="11"/>
                <w:szCs w:val="11"/>
              </w:rPr>
              <w:t>0,00</w:t>
            </w:r>
          </w:p>
        </w:tc>
        <w:tc>
          <w:tcPr>
            <w:tcW w:w="226" w:type="dxa"/>
            <w:gridSpan w:val="2"/>
            <w:vAlign w:val="center"/>
            <w:hideMark/>
          </w:tcPr>
          <w:p w14:paraId="12B88A3D" w14:textId="77777777" w:rsidR="00C17C84" w:rsidRPr="00C17C84" w:rsidRDefault="00C17C84" w:rsidP="00C17C84">
            <w:pPr>
              <w:rPr>
                <w:sz w:val="11"/>
                <w:szCs w:val="11"/>
              </w:rPr>
            </w:pPr>
          </w:p>
        </w:tc>
      </w:tr>
      <w:tr w:rsidR="00C17C84" w:rsidRPr="00C17C84" w14:paraId="1F73F2BB" w14:textId="77777777" w:rsidTr="00C17C84">
        <w:trPr>
          <w:gridAfter w:val="1"/>
          <w:wAfter w:w="11" w:type="dxa"/>
          <w:trHeight w:val="187"/>
          <w:jc w:val="center"/>
        </w:trPr>
        <w:tc>
          <w:tcPr>
            <w:tcW w:w="2408" w:type="dxa"/>
            <w:tcBorders>
              <w:top w:val="nil"/>
              <w:left w:val="single" w:sz="8" w:space="0" w:color="auto"/>
              <w:bottom w:val="single" w:sz="4" w:space="0" w:color="auto"/>
              <w:right w:val="single" w:sz="4" w:space="0" w:color="auto"/>
            </w:tcBorders>
            <w:shd w:val="clear" w:color="auto" w:fill="auto"/>
            <w:hideMark/>
          </w:tcPr>
          <w:p w14:paraId="18378335" w14:textId="77777777" w:rsidR="00C17C84" w:rsidRPr="00C17C84" w:rsidRDefault="00C17C84" w:rsidP="00C17C84">
            <w:pPr>
              <w:outlineLvl w:val="0"/>
              <w:rPr>
                <w:sz w:val="11"/>
                <w:szCs w:val="11"/>
              </w:rPr>
            </w:pPr>
            <w:r w:rsidRPr="00C17C84">
              <w:rPr>
                <w:sz w:val="11"/>
                <w:szCs w:val="11"/>
              </w:rPr>
              <w:t>ООО "Сервис Услуги" прием и очистка ЖБС</w:t>
            </w:r>
          </w:p>
        </w:tc>
        <w:tc>
          <w:tcPr>
            <w:tcW w:w="871" w:type="dxa"/>
            <w:tcBorders>
              <w:top w:val="nil"/>
              <w:left w:val="nil"/>
              <w:bottom w:val="single" w:sz="4" w:space="0" w:color="auto"/>
              <w:right w:val="single" w:sz="4" w:space="0" w:color="auto"/>
            </w:tcBorders>
            <w:shd w:val="clear" w:color="auto" w:fill="auto"/>
            <w:hideMark/>
          </w:tcPr>
          <w:p w14:paraId="24B140C0" w14:textId="77777777" w:rsidR="00C17C84" w:rsidRPr="00C17C84" w:rsidRDefault="00C17C84" w:rsidP="00C17C84">
            <w:pPr>
              <w:jc w:val="center"/>
              <w:outlineLvl w:val="0"/>
              <w:rPr>
                <w:sz w:val="11"/>
                <w:szCs w:val="11"/>
              </w:rPr>
            </w:pPr>
            <w:r w:rsidRPr="00C17C84">
              <w:rPr>
                <w:sz w:val="11"/>
                <w:szCs w:val="11"/>
              </w:rPr>
              <w:t>руб./м3</w:t>
            </w:r>
          </w:p>
        </w:tc>
        <w:tc>
          <w:tcPr>
            <w:tcW w:w="1013" w:type="dxa"/>
            <w:tcBorders>
              <w:top w:val="nil"/>
              <w:left w:val="nil"/>
              <w:bottom w:val="single" w:sz="4" w:space="0" w:color="auto"/>
              <w:right w:val="single" w:sz="4" w:space="0" w:color="auto"/>
            </w:tcBorders>
            <w:shd w:val="clear" w:color="auto" w:fill="auto"/>
            <w:noWrap/>
            <w:vAlign w:val="center"/>
            <w:hideMark/>
          </w:tcPr>
          <w:p w14:paraId="3F0DDDF1"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083860" w14:textId="77777777" w:rsidR="00C17C84" w:rsidRPr="00C17C84" w:rsidRDefault="00C17C84" w:rsidP="00C17C84">
            <w:pPr>
              <w:jc w:val="center"/>
              <w:outlineLvl w:val="0"/>
              <w:rPr>
                <w:sz w:val="11"/>
                <w:szCs w:val="11"/>
              </w:rPr>
            </w:pPr>
            <w:r w:rsidRPr="00C17C84">
              <w:rPr>
                <w:sz w:val="11"/>
                <w:szCs w:val="11"/>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677BD6"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nil"/>
              <w:bottom w:val="single" w:sz="4" w:space="0" w:color="auto"/>
              <w:right w:val="nil"/>
            </w:tcBorders>
            <w:shd w:val="clear" w:color="auto" w:fill="auto"/>
            <w:noWrap/>
            <w:vAlign w:val="center"/>
            <w:hideMark/>
          </w:tcPr>
          <w:p w14:paraId="7D06AD16"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42B17DC"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43F17EF"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0385EA78"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4380AB60"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3A3B5B0A" w14:textId="77777777" w:rsidR="00C17C84" w:rsidRPr="00C17C84" w:rsidRDefault="00C17C84" w:rsidP="00C17C84">
            <w:pPr>
              <w:jc w:val="center"/>
              <w:outlineLvl w:val="0"/>
              <w:rPr>
                <w:sz w:val="11"/>
                <w:szCs w:val="11"/>
              </w:rPr>
            </w:pPr>
            <w:r w:rsidRPr="00C17C84">
              <w:rPr>
                <w:sz w:val="11"/>
                <w:szCs w:val="11"/>
              </w:rPr>
              <w:t> </w:t>
            </w:r>
          </w:p>
        </w:tc>
        <w:tc>
          <w:tcPr>
            <w:tcW w:w="1013" w:type="dxa"/>
            <w:tcBorders>
              <w:top w:val="nil"/>
              <w:left w:val="single" w:sz="4" w:space="0" w:color="auto"/>
              <w:bottom w:val="single" w:sz="4" w:space="0" w:color="auto"/>
              <w:right w:val="nil"/>
            </w:tcBorders>
            <w:shd w:val="clear" w:color="auto" w:fill="auto"/>
            <w:noWrap/>
            <w:vAlign w:val="center"/>
            <w:hideMark/>
          </w:tcPr>
          <w:p w14:paraId="12206E52" w14:textId="77777777" w:rsidR="00C17C84" w:rsidRPr="00C17C84" w:rsidRDefault="00C17C84" w:rsidP="00C17C84">
            <w:pPr>
              <w:jc w:val="center"/>
              <w:outlineLvl w:val="0"/>
              <w:rPr>
                <w:sz w:val="11"/>
                <w:szCs w:val="11"/>
              </w:rPr>
            </w:pPr>
            <w:r w:rsidRPr="00C17C84">
              <w:rPr>
                <w:sz w:val="11"/>
                <w:szCs w:val="11"/>
              </w:rPr>
              <w:t>0,00</w:t>
            </w:r>
          </w:p>
        </w:tc>
        <w:tc>
          <w:tcPr>
            <w:tcW w:w="1009" w:type="dxa"/>
            <w:tcBorders>
              <w:top w:val="nil"/>
              <w:left w:val="single" w:sz="4" w:space="0" w:color="auto"/>
              <w:bottom w:val="single" w:sz="4" w:space="0" w:color="auto"/>
              <w:right w:val="nil"/>
            </w:tcBorders>
            <w:shd w:val="clear" w:color="auto" w:fill="auto"/>
            <w:noWrap/>
            <w:vAlign w:val="center"/>
            <w:hideMark/>
          </w:tcPr>
          <w:p w14:paraId="0134F18C" w14:textId="77777777" w:rsidR="00C17C84" w:rsidRPr="00C17C84" w:rsidRDefault="00C17C84" w:rsidP="00C17C84">
            <w:pPr>
              <w:jc w:val="center"/>
              <w:outlineLvl w:val="0"/>
              <w:rPr>
                <w:sz w:val="11"/>
                <w:szCs w:val="11"/>
              </w:rPr>
            </w:pPr>
            <w:r w:rsidRPr="00C17C84">
              <w:rPr>
                <w:sz w:val="11"/>
                <w:szCs w:val="11"/>
              </w:rPr>
              <w:t>0,00</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67232C59" w14:textId="77777777" w:rsidR="00C17C84" w:rsidRPr="00C17C84" w:rsidRDefault="00C17C84" w:rsidP="00C17C84">
            <w:pPr>
              <w:jc w:val="center"/>
              <w:outlineLvl w:val="0"/>
              <w:rPr>
                <w:sz w:val="11"/>
                <w:szCs w:val="11"/>
              </w:rPr>
            </w:pPr>
            <w:r w:rsidRPr="00C17C84">
              <w:rPr>
                <w:sz w:val="11"/>
                <w:szCs w:val="11"/>
              </w:rPr>
              <w:t>0,00</w:t>
            </w:r>
          </w:p>
        </w:tc>
        <w:tc>
          <w:tcPr>
            <w:tcW w:w="226" w:type="dxa"/>
            <w:gridSpan w:val="2"/>
            <w:vAlign w:val="center"/>
            <w:hideMark/>
          </w:tcPr>
          <w:p w14:paraId="4B693DC8" w14:textId="77777777" w:rsidR="00C17C84" w:rsidRPr="00C17C84" w:rsidRDefault="00C17C84" w:rsidP="00C17C84">
            <w:pPr>
              <w:rPr>
                <w:sz w:val="11"/>
                <w:szCs w:val="11"/>
              </w:rPr>
            </w:pPr>
          </w:p>
        </w:tc>
      </w:tr>
      <w:tr w:rsidR="00C17C84" w:rsidRPr="00C17C84" w14:paraId="7A5B8D71" w14:textId="77777777" w:rsidTr="00C17C84">
        <w:trPr>
          <w:gridAfter w:val="1"/>
          <w:wAfter w:w="11" w:type="dxa"/>
          <w:trHeight w:val="208"/>
          <w:jc w:val="center"/>
        </w:trPr>
        <w:tc>
          <w:tcPr>
            <w:tcW w:w="2408" w:type="dxa"/>
            <w:tcBorders>
              <w:top w:val="nil"/>
              <w:left w:val="single" w:sz="8" w:space="0" w:color="auto"/>
              <w:bottom w:val="single" w:sz="4" w:space="0" w:color="auto"/>
              <w:right w:val="single" w:sz="4" w:space="0" w:color="auto"/>
            </w:tcBorders>
            <w:shd w:val="clear" w:color="auto" w:fill="auto"/>
            <w:hideMark/>
          </w:tcPr>
          <w:p w14:paraId="3E33B7F1" w14:textId="77777777" w:rsidR="00C17C84" w:rsidRPr="00C17C84" w:rsidRDefault="00C17C84" w:rsidP="00C17C84">
            <w:pPr>
              <w:rPr>
                <w:b/>
                <w:bCs/>
                <w:sz w:val="11"/>
                <w:szCs w:val="11"/>
              </w:rPr>
            </w:pPr>
            <w:r w:rsidRPr="00C17C84">
              <w:rPr>
                <w:b/>
                <w:bCs/>
                <w:sz w:val="11"/>
                <w:szCs w:val="11"/>
              </w:rPr>
              <w:t>Стоимость теплоносителя и канализации</w:t>
            </w:r>
          </w:p>
        </w:tc>
        <w:tc>
          <w:tcPr>
            <w:tcW w:w="871" w:type="dxa"/>
            <w:tcBorders>
              <w:top w:val="nil"/>
              <w:left w:val="nil"/>
              <w:bottom w:val="single" w:sz="4" w:space="0" w:color="auto"/>
              <w:right w:val="single" w:sz="4" w:space="0" w:color="auto"/>
            </w:tcBorders>
            <w:shd w:val="clear" w:color="auto" w:fill="auto"/>
            <w:hideMark/>
          </w:tcPr>
          <w:p w14:paraId="61246161"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4BB8B55B" w14:textId="77777777" w:rsidR="00C17C84" w:rsidRPr="00C17C84" w:rsidRDefault="00C17C84" w:rsidP="00C17C84">
            <w:pPr>
              <w:jc w:val="center"/>
              <w:rPr>
                <w:b/>
                <w:bCs/>
                <w:sz w:val="11"/>
                <w:szCs w:val="11"/>
              </w:rPr>
            </w:pPr>
            <w:r w:rsidRPr="00C17C84">
              <w:rPr>
                <w:b/>
                <w:bCs/>
                <w:sz w:val="11"/>
                <w:szCs w:val="11"/>
              </w:rPr>
              <w:t>839,33</w:t>
            </w:r>
          </w:p>
        </w:tc>
        <w:tc>
          <w:tcPr>
            <w:tcW w:w="1013" w:type="dxa"/>
            <w:tcBorders>
              <w:top w:val="nil"/>
              <w:left w:val="nil"/>
              <w:bottom w:val="single" w:sz="4" w:space="0" w:color="auto"/>
              <w:right w:val="single" w:sz="4" w:space="0" w:color="auto"/>
            </w:tcBorders>
            <w:shd w:val="clear" w:color="auto" w:fill="auto"/>
            <w:noWrap/>
            <w:vAlign w:val="center"/>
            <w:hideMark/>
          </w:tcPr>
          <w:p w14:paraId="08124C36" w14:textId="77777777" w:rsidR="00C17C84" w:rsidRPr="00C17C84" w:rsidRDefault="00C17C84" w:rsidP="00C17C84">
            <w:pPr>
              <w:jc w:val="center"/>
              <w:rPr>
                <w:b/>
                <w:bCs/>
                <w:sz w:val="11"/>
                <w:szCs w:val="11"/>
              </w:rPr>
            </w:pPr>
            <w:r w:rsidRPr="00C17C84">
              <w:rPr>
                <w:b/>
                <w:bCs/>
                <w:sz w:val="11"/>
                <w:szCs w:val="11"/>
              </w:rPr>
              <w:t>191,43</w:t>
            </w:r>
          </w:p>
        </w:tc>
        <w:tc>
          <w:tcPr>
            <w:tcW w:w="1014" w:type="dxa"/>
            <w:tcBorders>
              <w:top w:val="nil"/>
              <w:left w:val="nil"/>
              <w:bottom w:val="single" w:sz="4" w:space="0" w:color="auto"/>
              <w:right w:val="single" w:sz="4" w:space="0" w:color="auto"/>
            </w:tcBorders>
            <w:shd w:val="clear" w:color="auto" w:fill="auto"/>
            <w:noWrap/>
            <w:vAlign w:val="center"/>
            <w:hideMark/>
          </w:tcPr>
          <w:p w14:paraId="41027987" w14:textId="77777777" w:rsidR="00C17C84" w:rsidRPr="00C17C84" w:rsidRDefault="00C17C84" w:rsidP="00C17C84">
            <w:pPr>
              <w:jc w:val="center"/>
              <w:rPr>
                <w:b/>
                <w:bCs/>
                <w:sz w:val="11"/>
                <w:szCs w:val="11"/>
              </w:rPr>
            </w:pPr>
            <w:r w:rsidRPr="00C17C84">
              <w:rPr>
                <w:b/>
                <w:bCs/>
                <w:sz w:val="11"/>
                <w:szCs w:val="11"/>
              </w:rPr>
              <w:t>1 030,76</w:t>
            </w:r>
          </w:p>
        </w:tc>
        <w:tc>
          <w:tcPr>
            <w:tcW w:w="1013" w:type="dxa"/>
            <w:tcBorders>
              <w:top w:val="nil"/>
              <w:left w:val="nil"/>
              <w:bottom w:val="single" w:sz="4" w:space="0" w:color="auto"/>
              <w:right w:val="nil"/>
            </w:tcBorders>
            <w:shd w:val="clear" w:color="auto" w:fill="auto"/>
            <w:noWrap/>
            <w:vAlign w:val="center"/>
            <w:hideMark/>
          </w:tcPr>
          <w:p w14:paraId="16FCF594" w14:textId="77777777" w:rsidR="00C17C84" w:rsidRPr="00C17C84" w:rsidRDefault="00C17C84" w:rsidP="00C17C84">
            <w:pPr>
              <w:jc w:val="center"/>
              <w:rPr>
                <w:b/>
                <w:bCs/>
                <w:sz w:val="11"/>
                <w:szCs w:val="11"/>
              </w:rPr>
            </w:pPr>
            <w:r w:rsidRPr="00C17C84">
              <w:rPr>
                <w:b/>
                <w:bCs/>
                <w:sz w:val="11"/>
                <w:szCs w:val="11"/>
              </w:rPr>
              <w:t>1 705,98</w:t>
            </w:r>
          </w:p>
        </w:tc>
        <w:tc>
          <w:tcPr>
            <w:tcW w:w="1013" w:type="dxa"/>
            <w:tcBorders>
              <w:top w:val="nil"/>
              <w:left w:val="single" w:sz="4" w:space="0" w:color="auto"/>
              <w:bottom w:val="single" w:sz="4" w:space="0" w:color="auto"/>
              <w:right w:val="nil"/>
            </w:tcBorders>
            <w:shd w:val="clear" w:color="auto" w:fill="auto"/>
            <w:noWrap/>
            <w:vAlign w:val="center"/>
            <w:hideMark/>
          </w:tcPr>
          <w:p w14:paraId="0165F7D3" w14:textId="77777777" w:rsidR="00C17C84" w:rsidRPr="00C17C84" w:rsidRDefault="00C17C84" w:rsidP="00C17C84">
            <w:pPr>
              <w:jc w:val="center"/>
              <w:rPr>
                <w:b/>
                <w:bCs/>
                <w:sz w:val="11"/>
                <w:szCs w:val="11"/>
              </w:rPr>
            </w:pPr>
            <w:r w:rsidRPr="00C17C84">
              <w:rPr>
                <w:b/>
                <w:bCs/>
                <w:sz w:val="11"/>
                <w:szCs w:val="11"/>
              </w:rPr>
              <w:t>355,86</w:t>
            </w:r>
          </w:p>
        </w:tc>
        <w:tc>
          <w:tcPr>
            <w:tcW w:w="1013" w:type="dxa"/>
            <w:tcBorders>
              <w:top w:val="nil"/>
              <w:left w:val="single" w:sz="4" w:space="0" w:color="auto"/>
              <w:bottom w:val="single" w:sz="4" w:space="0" w:color="auto"/>
              <w:right w:val="nil"/>
            </w:tcBorders>
            <w:shd w:val="clear" w:color="auto" w:fill="auto"/>
            <w:noWrap/>
            <w:vAlign w:val="center"/>
            <w:hideMark/>
          </w:tcPr>
          <w:p w14:paraId="3FE110F3" w14:textId="77777777" w:rsidR="00C17C84" w:rsidRPr="00C17C84" w:rsidRDefault="00C17C84" w:rsidP="00C17C84">
            <w:pPr>
              <w:jc w:val="center"/>
              <w:rPr>
                <w:b/>
                <w:bCs/>
                <w:sz w:val="11"/>
                <w:szCs w:val="11"/>
              </w:rPr>
            </w:pPr>
            <w:r w:rsidRPr="00C17C84">
              <w:rPr>
                <w:b/>
                <w:bCs/>
                <w:sz w:val="11"/>
                <w:szCs w:val="11"/>
              </w:rPr>
              <w:t>2 061,84</w:t>
            </w:r>
          </w:p>
        </w:tc>
        <w:tc>
          <w:tcPr>
            <w:tcW w:w="1013" w:type="dxa"/>
            <w:tcBorders>
              <w:top w:val="nil"/>
              <w:left w:val="single" w:sz="4" w:space="0" w:color="auto"/>
              <w:bottom w:val="single" w:sz="4" w:space="0" w:color="auto"/>
              <w:right w:val="nil"/>
            </w:tcBorders>
            <w:shd w:val="clear" w:color="auto" w:fill="auto"/>
            <w:noWrap/>
            <w:vAlign w:val="center"/>
            <w:hideMark/>
          </w:tcPr>
          <w:p w14:paraId="38541611" w14:textId="77777777" w:rsidR="00C17C84" w:rsidRPr="00C17C84" w:rsidRDefault="00C17C84" w:rsidP="00C17C84">
            <w:pPr>
              <w:jc w:val="center"/>
              <w:rPr>
                <w:b/>
                <w:bCs/>
                <w:sz w:val="11"/>
                <w:szCs w:val="11"/>
              </w:rPr>
            </w:pPr>
            <w:r w:rsidRPr="00C17C84">
              <w:rPr>
                <w:b/>
                <w:bCs/>
                <w:sz w:val="11"/>
                <w:szCs w:val="11"/>
              </w:rPr>
              <w:t>1 419,65</w:t>
            </w:r>
          </w:p>
        </w:tc>
        <w:tc>
          <w:tcPr>
            <w:tcW w:w="1013" w:type="dxa"/>
            <w:tcBorders>
              <w:top w:val="nil"/>
              <w:left w:val="single" w:sz="4" w:space="0" w:color="auto"/>
              <w:bottom w:val="single" w:sz="4" w:space="0" w:color="auto"/>
              <w:right w:val="nil"/>
            </w:tcBorders>
            <w:shd w:val="clear" w:color="auto" w:fill="auto"/>
            <w:noWrap/>
            <w:vAlign w:val="center"/>
            <w:hideMark/>
          </w:tcPr>
          <w:p w14:paraId="0CDF5CAD" w14:textId="77777777" w:rsidR="00C17C84" w:rsidRPr="00C17C84" w:rsidRDefault="00C17C84" w:rsidP="00C17C84">
            <w:pPr>
              <w:jc w:val="center"/>
              <w:rPr>
                <w:b/>
                <w:bCs/>
                <w:sz w:val="11"/>
                <w:szCs w:val="11"/>
              </w:rPr>
            </w:pPr>
            <w:r w:rsidRPr="00C17C84">
              <w:rPr>
                <w:b/>
                <w:bCs/>
                <w:sz w:val="11"/>
                <w:szCs w:val="11"/>
              </w:rPr>
              <w:t>327,42</w:t>
            </w:r>
          </w:p>
        </w:tc>
        <w:tc>
          <w:tcPr>
            <w:tcW w:w="1013" w:type="dxa"/>
            <w:tcBorders>
              <w:top w:val="nil"/>
              <w:left w:val="single" w:sz="4" w:space="0" w:color="auto"/>
              <w:bottom w:val="single" w:sz="4" w:space="0" w:color="auto"/>
              <w:right w:val="nil"/>
            </w:tcBorders>
            <w:shd w:val="clear" w:color="auto" w:fill="auto"/>
            <w:noWrap/>
            <w:vAlign w:val="center"/>
            <w:hideMark/>
          </w:tcPr>
          <w:p w14:paraId="6FF30BCC" w14:textId="77777777" w:rsidR="00C17C84" w:rsidRPr="00C17C84" w:rsidRDefault="00C17C84" w:rsidP="00C17C84">
            <w:pPr>
              <w:jc w:val="center"/>
              <w:rPr>
                <w:b/>
                <w:bCs/>
                <w:sz w:val="11"/>
                <w:szCs w:val="11"/>
              </w:rPr>
            </w:pPr>
            <w:r w:rsidRPr="00C17C84">
              <w:rPr>
                <w:b/>
                <w:bCs/>
                <w:sz w:val="11"/>
                <w:szCs w:val="11"/>
              </w:rPr>
              <w:t>1 747,07</w:t>
            </w:r>
          </w:p>
        </w:tc>
        <w:tc>
          <w:tcPr>
            <w:tcW w:w="1013" w:type="dxa"/>
            <w:tcBorders>
              <w:top w:val="nil"/>
              <w:left w:val="single" w:sz="4" w:space="0" w:color="auto"/>
              <w:bottom w:val="single" w:sz="4" w:space="0" w:color="auto"/>
              <w:right w:val="nil"/>
            </w:tcBorders>
            <w:shd w:val="clear" w:color="auto" w:fill="auto"/>
            <w:noWrap/>
            <w:vAlign w:val="center"/>
            <w:hideMark/>
          </w:tcPr>
          <w:p w14:paraId="5A187EBA" w14:textId="77777777" w:rsidR="00C17C84" w:rsidRPr="00C17C84" w:rsidRDefault="00C17C84" w:rsidP="00C17C84">
            <w:pPr>
              <w:jc w:val="center"/>
              <w:rPr>
                <w:b/>
                <w:bCs/>
                <w:sz w:val="11"/>
                <w:szCs w:val="11"/>
              </w:rPr>
            </w:pPr>
            <w:r w:rsidRPr="00C17C84">
              <w:rPr>
                <w:b/>
                <w:bCs/>
                <w:sz w:val="11"/>
                <w:szCs w:val="11"/>
              </w:rPr>
              <w:t>580,32</w:t>
            </w:r>
          </w:p>
        </w:tc>
        <w:tc>
          <w:tcPr>
            <w:tcW w:w="1009" w:type="dxa"/>
            <w:tcBorders>
              <w:top w:val="nil"/>
              <w:left w:val="single" w:sz="4" w:space="0" w:color="auto"/>
              <w:bottom w:val="single" w:sz="4" w:space="0" w:color="auto"/>
              <w:right w:val="nil"/>
            </w:tcBorders>
            <w:shd w:val="clear" w:color="auto" w:fill="auto"/>
            <w:noWrap/>
            <w:vAlign w:val="center"/>
            <w:hideMark/>
          </w:tcPr>
          <w:p w14:paraId="78C29BE1" w14:textId="77777777" w:rsidR="00C17C84" w:rsidRPr="00C17C84" w:rsidRDefault="00C17C84" w:rsidP="00C17C84">
            <w:pPr>
              <w:jc w:val="center"/>
              <w:rPr>
                <w:b/>
                <w:bCs/>
                <w:sz w:val="11"/>
                <w:szCs w:val="11"/>
              </w:rPr>
            </w:pPr>
            <w:r w:rsidRPr="00C17C84">
              <w:rPr>
                <w:b/>
                <w:bCs/>
                <w:sz w:val="11"/>
                <w:szCs w:val="11"/>
              </w:rPr>
              <w:t>135,99</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5CE2FFAC" w14:textId="77777777" w:rsidR="00C17C84" w:rsidRPr="00C17C84" w:rsidRDefault="00C17C84" w:rsidP="00C17C84">
            <w:pPr>
              <w:jc w:val="center"/>
              <w:rPr>
                <w:b/>
                <w:bCs/>
                <w:sz w:val="11"/>
                <w:szCs w:val="11"/>
              </w:rPr>
            </w:pPr>
            <w:r w:rsidRPr="00C17C84">
              <w:rPr>
                <w:b/>
                <w:bCs/>
                <w:sz w:val="11"/>
                <w:szCs w:val="11"/>
              </w:rPr>
              <w:t>716,31</w:t>
            </w:r>
          </w:p>
        </w:tc>
        <w:tc>
          <w:tcPr>
            <w:tcW w:w="226" w:type="dxa"/>
            <w:gridSpan w:val="2"/>
            <w:vAlign w:val="center"/>
            <w:hideMark/>
          </w:tcPr>
          <w:p w14:paraId="0B7749EC" w14:textId="77777777" w:rsidR="00C17C84" w:rsidRPr="00C17C84" w:rsidRDefault="00C17C84" w:rsidP="00C17C84">
            <w:pPr>
              <w:rPr>
                <w:sz w:val="11"/>
                <w:szCs w:val="11"/>
              </w:rPr>
            </w:pPr>
          </w:p>
        </w:tc>
      </w:tr>
      <w:tr w:rsidR="00C17C84" w:rsidRPr="00C17C84" w14:paraId="4E7545DB" w14:textId="77777777" w:rsidTr="00C17C84">
        <w:trPr>
          <w:gridAfter w:val="1"/>
          <w:wAfter w:w="11" w:type="dxa"/>
          <w:trHeight w:val="198"/>
          <w:jc w:val="center"/>
        </w:trPr>
        <w:tc>
          <w:tcPr>
            <w:tcW w:w="2408" w:type="dxa"/>
            <w:tcBorders>
              <w:top w:val="nil"/>
              <w:left w:val="single" w:sz="8" w:space="0" w:color="auto"/>
              <w:bottom w:val="single" w:sz="4" w:space="0" w:color="auto"/>
              <w:right w:val="single" w:sz="4" w:space="0" w:color="auto"/>
            </w:tcBorders>
            <w:shd w:val="clear" w:color="auto" w:fill="auto"/>
            <w:hideMark/>
          </w:tcPr>
          <w:p w14:paraId="254E166C" w14:textId="77777777" w:rsidR="00C17C84" w:rsidRPr="00C17C84" w:rsidRDefault="00C17C84" w:rsidP="00C17C84">
            <w:pPr>
              <w:rPr>
                <w:sz w:val="11"/>
                <w:szCs w:val="11"/>
              </w:rPr>
            </w:pPr>
            <w:r w:rsidRPr="00C17C84">
              <w:rPr>
                <w:sz w:val="11"/>
                <w:szCs w:val="11"/>
              </w:rPr>
              <w:t>Стоимость воды</w:t>
            </w:r>
          </w:p>
        </w:tc>
        <w:tc>
          <w:tcPr>
            <w:tcW w:w="871" w:type="dxa"/>
            <w:tcBorders>
              <w:top w:val="nil"/>
              <w:left w:val="nil"/>
              <w:bottom w:val="single" w:sz="4" w:space="0" w:color="auto"/>
              <w:right w:val="single" w:sz="4" w:space="0" w:color="auto"/>
            </w:tcBorders>
            <w:shd w:val="clear" w:color="auto" w:fill="auto"/>
            <w:hideMark/>
          </w:tcPr>
          <w:p w14:paraId="3FBEF624"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4" w:space="0" w:color="auto"/>
              <w:right w:val="single" w:sz="4" w:space="0" w:color="auto"/>
            </w:tcBorders>
            <w:shd w:val="clear" w:color="auto" w:fill="auto"/>
            <w:noWrap/>
            <w:vAlign w:val="center"/>
            <w:hideMark/>
          </w:tcPr>
          <w:p w14:paraId="1BF592CE" w14:textId="77777777" w:rsidR="00C17C84" w:rsidRPr="00C17C84" w:rsidRDefault="00C17C84" w:rsidP="00C17C84">
            <w:pPr>
              <w:jc w:val="center"/>
              <w:rPr>
                <w:sz w:val="11"/>
                <w:szCs w:val="11"/>
              </w:rPr>
            </w:pPr>
            <w:r w:rsidRPr="00C17C84">
              <w:rPr>
                <w:sz w:val="11"/>
                <w:szCs w:val="11"/>
              </w:rPr>
              <w:t>201,68</w:t>
            </w:r>
          </w:p>
        </w:tc>
        <w:tc>
          <w:tcPr>
            <w:tcW w:w="1013" w:type="dxa"/>
            <w:tcBorders>
              <w:top w:val="nil"/>
              <w:left w:val="nil"/>
              <w:bottom w:val="single" w:sz="4" w:space="0" w:color="auto"/>
              <w:right w:val="single" w:sz="4" w:space="0" w:color="auto"/>
            </w:tcBorders>
            <w:shd w:val="clear" w:color="auto" w:fill="auto"/>
            <w:noWrap/>
            <w:vAlign w:val="center"/>
            <w:hideMark/>
          </w:tcPr>
          <w:p w14:paraId="370DA681" w14:textId="77777777" w:rsidR="00C17C84" w:rsidRPr="00C17C84" w:rsidRDefault="00C17C84" w:rsidP="00C17C84">
            <w:pPr>
              <w:jc w:val="center"/>
              <w:rPr>
                <w:sz w:val="11"/>
                <w:szCs w:val="11"/>
              </w:rPr>
            </w:pPr>
            <w:r w:rsidRPr="00C17C84">
              <w:rPr>
                <w:sz w:val="11"/>
                <w:szCs w:val="11"/>
              </w:rPr>
              <w:t>27,40</w:t>
            </w:r>
          </w:p>
        </w:tc>
        <w:tc>
          <w:tcPr>
            <w:tcW w:w="1014" w:type="dxa"/>
            <w:tcBorders>
              <w:top w:val="nil"/>
              <w:left w:val="nil"/>
              <w:bottom w:val="single" w:sz="4" w:space="0" w:color="auto"/>
              <w:right w:val="single" w:sz="4" w:space="0" w:color="auto"/>
            </w:tcBorders>
            <w:shd w:val="clear" w:color="auto" w:fill="auto"/>
            <w:noWrap/>
            <w:vAlign w:val="center"/>
            <w:hideMark/>
          </w:tcPr>
          <w:p w14:paraId="21B96926" w14:textId="77777777" w:rsidR="00C17C84" w:rsidRPr="00C17C84" w:rsidRDefault="00C17C84" w:rsidP="00C17C84">
            <w:pPr>
              <w:jc w:val="center"/>
              <w:rPr>
                <w:sz w:val="11"/>
                <w:szCs w:val="11"/>
              </w:rPr>
            </w:pPr>
            <w:r w:rsidRPr="00C17C84">
              <w:rPr>
                <w:sz w:val="11"/>
                <w:szCs w:val="11"/>
              </w:rPr>
              <w:t>229,07</w:t>
            </w:r>
          </w:p>
        </w:tc>
        <w:tc>
          <w:tcPr>
            <w:tcW w:w="1013" w:type="dxa"/>
            <w:tcBorders>
              <w:top w:val="nil"/>
              <w:left w:val="nil"/>
              <w:bottom w:val="single" w:sz="4" w:space="0" w:color="auto"/>
              <w:right w:val="nil"/>
            </w:tcBorders>
            <w:shd w:val="clear" w:color="auto" w:fill="auto"/>
            <w:noWrap/>
            <w:vAlign w:val="center"/>
            <w:hideMark/>
          </w:tcPr>
          <w:p w14:paraId="610398D1" w14:textId="77777777" w:rsidR="00C17C84" w:rsidRPr="00C17C84" w:rsidRDefault="00C17C84" w:rsidP="00C17C84">
            <w:pPr>
              <w:jc w:val="center"/>
              <w:rPr>
                <w:sz w:val="11"/>
                <w:szCs w:val="11"/>
              </w:rPr>
            </w:pPr>
            <w:r w:rsidRPr="00C17C84">
              <w:rPr>
                <w:sz w:val="11"/>
                <w:szCs w:val="11"/>
              </w:rPr>
              <w:t>779,39</w:t>
            </w:r>
          </w:p>
        </w:tc>
        <w:tc>
          <w:tcPr>
            <w:tcW w:w="1013" w:type="dxa"/>
            <w:tcBorders>
              <w:top w:val="nil"/>
              <w:left w:val="single" w:sz="4" w:space="0" w:color="auto"/>
              <w:bottom w:val="single" w:sz="4" w:space="0" w:color="auto"/>
              <w:right w:val="nil"/>
            </w:tcBorders>
            <w:shd w:val="clear" w:color="auto" w:fill="auto"/>
            <w:noWrap/>
            <w:vAlign w:val="center"/>
            <w:hideMark/>
          </w:tcPr>
          <w:p w14:paraId="620A64BD" w14:textId="77777777" w:rsidR="00C17C84" w:rsidRPr="00C17C84" w:rsidRDefault="00C17C84" w:rsidP="00C17C84">
            <w:pPr>
              <w:jc w:val="center"/>
              <w:rPr>
                <w:sz w:val="11"/>
                <w:szCs w:val="11"/>
              </w:rPr>
            </w:pPr>
            <w:r w:rsidRPr="00C17C84">
              <w:rPr>
                <w:sz w:val="11"/>
                <w:szCs w:val="11"/>
              </w:rPr>
              <w:t>166,32</w:t>
            </w:r>
          </w:p>
        </w:tc>
        <w:tc>
          <w:tcPr>
            <w:tcW w:w="1013" w:type="dxa"/>
            <w:tcBorders>
              <w:top w:val="nil"/>
              <w:left w:val="single" w:sz="4" w:space="0" w:color="auto"/>
              <w:bottom w:val="single" w:sz="4" w:space="0" w:color="auto"/>
              <w:right w:val="nil"/>
            </w:tcBorders>
            <w:shd w:val="clear" w:color="000000" w:fill="FFFFFF"/>
            <w:noWrap/>
            <w:vAlign w:val="center"/>
            <w:hideMark/>
          </w:tcPr>
          <w:p w14:paraId="43C78632" w14:textId="77777777" w:rsidR="00C17C84" w:rsidRPr="00C17C84" w:rsidRDefault="00C17C84" w:rsidP="00C17C84">
            <w:pPr>
              <w:jc w:val="center"/>
              <w:rPr>
                <w:sz w:val="11"/>
                <w:szCs w:val="11"/>
              </w:rPr>
            </w:pPr>
            <w:r w:rsidRPr="00C17C84">
              <w:rPr>
                <w:sz w:val="11"/>
                <w:szCs w:val="11"/>
              </w:rPr>
              <w:t>945,70</w:t>
            </w:r>
          </w:p>
        </w:tc>
        <w:tc>
          <w:tcPr>
            <w:tcW w:w="1013" w:type="dxa"/>
            <w:tcBorders>
              <w:top w:val="nil"/>
              <w:left w:val="single" w:sz="4" w:space="0" w:color="auto"/>
              <w:bottom w:val="single" w:sz="4" w:space="0" w:color="auto"/>
              <w:right w:val="nil"/>
            </w:tcBorders>
            <w:shd w:val="clear" w:color="auto" w:fill="auto"/>
            <w:noWrap/>
            <w:vAlign w:val="center"/>
            <w:hideMark/>
          </w:tcPr>
          <w:p w14:paraId="5873F658" w14:textId="77777777" w:rsidR="00C17C84" w:rsidRPr="00C17C84" w:rsidRDefault="00C17C84" w:rsidP="00C17C84">
            <w:pPr>
              <w:jc w:val="center"/>
              <w:rPr>
                <w:sz w:val="11"/>
                <w:szCs w:val="11"/>
              </w:rPr>
            </w:pPr>
            <w:r w:rsidRPr="00C17C84">
              <w:rPr>
                <w:sz w:val="11"/>
                <w:szCs w:val="11"/>
              </w:rPr>
              <w:t>150,25</w:t>
            </w:r>
          </w:p>
        </w:tc>
        <w:tc>
          <w:tcPr>
            <w:tcW w:w="1013" w:type="dxa"/>
            <w:tcBorders>
              <w:top w:val="nil"/>
              <w:left w:val="single" w:sz="4" w:space="0" w:color="auto"/>
              <w:bottom w:val="single" w:sz="4" w:space="0" w:color="auto"/>
              <w:right w:val="nil"/>
            </w:tcBorders>
            <w:shd w:val="clear" w:color="auto" w:fill="auto"/>
            <w:noWrap/>
            <w:vAlign w:val="center"/>
            <w:hideMark/>
          </w:tcPr>
          <w:p w14:paraId="73BE6110" w14:textId="77777777" w:rsidR="00C17C84" w:rsidRPr="00C17C84" w:rsidRDefault="00C17C84" w:rsidP="00C17C84">
            <w:pPr>
              <w:jc w:val="center"/>
              <w:rPr>
                <w:sz w:val="11"/>
                <w:szCs w:val="11"/>
              </w:rPr>
            </w:pPr>
            <w:r w:rsidRPr="00C17C84">
              <w:rPr>
                <w:sz w:val="11"/>
                <w:szCs w:val="11"/>
              </w:rPr>
              <w:t>31,23</w:t>
            </w:r>
          </w:p>
        </w:tc>
        <w:tc>
          <w:tcPr>
            <w:tcW w:w="1013" w:type="dxa"/>
            <w:tcBorders>
              <w:top w:val="nil"/>
              <w:left w:val="single" w:sz="4" w:space="0" w:color="auto"/>
              <w:bottom w:val="single" w:sz="8" w:space="0" w:color="auto"/>
              <w:right w:val="nil"/>
            </w:tcBorders>
            <w:shd w:val="clear" w:color="auto" w:fill="auto"/>
            <w:noWrap/>
            <w:vAlign w:val="center"/>
            <w:hideMark/>
          </w:tcPr>
          <w:p w14:paraId="699E8D82" w14:textId="77777777" w:rsidR="00C17C84" w:rsidRPr="00C17C84" w:rsidRDefault="00C17C84" w:rsidP="00C17C84">
            <w:pPr>
              <w:jc w:val="center"/>
              <w:rPr>
                <w:sz w:val="11"/>
                <w:szCs w:val="11"/>
              </w:rPr>
            </w:pPr>
            <w:r w:rsidRPr="00C17C84">
              <w:rPr>
                <w:sz w:val="11"/>
                <w:szCs w:val="11"/>
              </w:rPr>
              <w:t>181,48</w:t>
            </w:r>
          </w:p>
        </w:tc>
        <w:tc>
          <w:tcPr>
            <w:tcW w:w="1013" w:type="dxa"/>
            <w:tcBorders>
              <w:top w:val="nil"/>
              <w:left w:val="single" w:sz="4" w:space="0" w:color="auto"/>
              <w:bottom w:val="single" w:sz="4" w:space="0" w:color="auto"/>
              <w:right w:val="nil"/>
            </w:tcBorders>
            <w:shd w:val="clear" w:color="auto" w:fill="auto"/>
            <w:noWrap/>
            <w:vAlign w:val="center"/>
            <w:hideMark/>
          </w:tcPr>
          <w:p w14:paraId="02A7A73F" w14:textId="77777777" w:rsidR="00C17C84" w:rsidRPr="00C17C84" w:rsidRDefault="00C17C84" w:rsidP="00C17C84">
            <w:pPr>
              <w:jc w:val="center"/>
              <w:rPr>
                <w:sz w:val="11"/>
                <w:szCs w:val="11"/>
              </w:rPr>
            </w:pPr>
            <w:r w:rsidRPr="00C17C84">
              <w:rPr>
                <w:sz w:val="11"/>
                <w:szCs w:val="11"/>
              </w:rPr>
              <w:t>-51,43</w:t>
            </w:r>
          </w:p>
        </w:tc>
        <w:tc>
          <w:tcPr>
            <w:tcW w:w="1009" w:type="dxa"/>
            <w:tcBorders>
              <w:top w:val="nil"/>
              <w:left w:val="single" w:sz="4" w:space="0" w:color="auto"/>
              <w:bottom w:val="single" w:sz="4" w:space="0" w:color="auto"/>
              <w:right w:val="nil"/>
            </w:tcBorders>
            <w:shd w:val="clear" w:color="auto" w:fill="auto"/>
            <w:noWrap/>
            <w:vAlign w:val="center"/>
            <w:hideMark/>
          </w:tcPr>
          <w:p w14:paraId="74C7C864" w14:textId="77777777" w:rsidR="00C17C84" w:rsidRPr="00C17C84" w:rsidRDefault="00C17C84" w:rsidP="00C17C84">
            <w:pPr>
              <w:jc w:val="center"/>
              <w:rPr>
                <w:sz w:val="11"/>
                <w:szCs w:val="11"/>
              </w:rPr>
            </w:pPr>
            <w:r w:rsidRPr="00C17C84">
              <w:rPr>
                <w:sz w:val="11"/>
                <w:szCs w:val="11"/>
              </w:rPr>
              <w:t>3,83</w:t>
            </w:r>
          </w:p>
        </w:tc>
        <w:tc>
          <w:tcPr>
            <w:tcW w:w="1011" w:type="dxa"/>
            <w:tcBorders>
              <w:top w:val="nil"/>
              <w:left w:val="single" w:sz="4" w:space="0" w:color="auto"/>
              <w:bottom w:val="single" w:sz="4" w:space="0" w:color="auto"/>
              <w:right w:val="single" w:sz="8" w:space="0" w:color="auto"/>
            </w:tcBorders>
            <w:shd w:val="clear" w:color="auto" w:fill="auto"/>
            <w:noWrap/>
            <w:vAlign w:val="center"/>
            <w:hideMark/>
          </w:tcPr>
          <w:p w14:paraId="2F5FA07D" w14:textId="77777777" w:rsidR="00C17C84" w:rsidRPr="00C17C84" w:rsidRDefault="00C17C84" w:rsidP="00C17C84">
            <w:pPr>
              <w:jc w:val="center"/>
              <w:rPr>
                <w:sz w:val="11"/>
                <w:szCs w:val="11"/>
              </w:rPr>
            </w:pPr>
            <w:r w:rsidRPr="00C17C84">
              <w:rPr>
                <w:sz w:val="11"/>
                <w:szCs w:val="11"/>
              </w:rPr>
              <w:t>-47,59</w:t>
            </w:r>
          </w:p>
        </w:tc>
        <w:tc>
          <w:tcPr>
            <w:tcW w:w="226" w:type="dxa"/>
            <w:gridSpan w:val="2"/>
            <w:vAlign w:val="center"/>
            <w:hideMark/>
          </w:tcPr>
          <w:p w14:paraId="029CA512" w14:textId="77777777" w:rsidR="00C17C84" w:rsidRPr="00C17C84" w:rsidRDefault="00C17C84" w:rsidP="00C17C84">
            <w:pPr>
              <w:rPr>
                <w:sz w:val="11"/>
                <w:szCs w:val="11"/>
              </w:rPr>
            </w:pPr>
          </w:p>
        </w:tc>
      </w:tr>
      <w:tr w:rsidR="00C17C84" w:rsidRPr="00C17C84" w14:paraId="2CAEF093" w14:textId="77777777" w:rsidTr="00C17C84">
        <w:trPr>
          <w:gridAfter w:val="1"/>
          <w:wAfter w:w="11" w:type="dxa"/>
          <w:trHeight w:val="198"/>
          <w:jc w:val="center"/>
        </w:trPr>
        <w:tc>
          <w:tcPr>
            <w:tcW w:w="2408" w:type="dxa"/>
            <w:tcBorders>
              <w:top w:val="nil"/>
              <w:left w:val="single" w:sz="8" w:space="0" w:color="auto"/>
              <w:bottom w:val="single" w:sz="8" w:space="0" w:color="auto"/>
              <w:right w:val="single" w:sz="4" w:space="0" w:color="auto"/>
            </w:tcBorders>
            <w:shd w:val="clear" w:color="auto" w:fill="auto"/>
            <w:hideMark/>
          </w:tcPr>
          <w:p w14:paraId="0405C3BF" w14:textId="77777777" w:rsidR="00C17C84" w:rsidRPr="00C17C84" w:rsidRDefault="00C17C84" w:rsidP="00C17C84">
            <w:pPr>
              <w:rPr>
                <w:sz w:val="11"/>
                <w:szCs w:val="11"/>
              </w:rPr>
            </w:pPr>
            <w:r w:rsidRPr="00C17C84">
              <w:rPr>
                <w:sz w:val="11"/>
                <w:szCs w:val="11"/>
              </w:rPr>
              <w:t>Стоимость канализации</w:t>
            </w:r>
          </w:p>
        </w:tc>
        <w:tc>
          <w:tcPr>
            <w:tcW w:w="871" w:type="dxa"/>
            <w:tcBorders>
              <w:top w:val="nil"/>
              <w:left w:val="nil"/>
              <w:bottom w:val="single" w:sz="8" w:space="0" w:color="auto"/>
              <w:right w:val="single" w:sz="4" w:space="0" w:color="auto"/>
            </w:tcBorders>
            <w:shd w:val="clear" w:color="auto" w:fill="auto"/>
            <w:hideMark/>
          </w:tcPr>
          <w:p w14:paraId="6C33310E" w14:textId="77777777" w:rsidR="00C17C84" w:rsidRPr="00C17C84" w:rsidRDefault="00C17C84" w:rsidP="00C17C84">
            <w:pPr>
              <w:jc w:val="center"/>
              <w:rPr>
                <w:sz w:val="11"/>
                <w:szCs w:val="11"/>
              </w:rPr>
            </w:pPr>
            <w:r w:rsidRPr="00C17C84">
              <w:rPr>
                <w:sz w:val="11"/>
                <w:szCs w:val="11"/>
              </w:rPr>
              <w:t>тыс. руб.</w:t>
            </w:r>
          </w:p>
        </w:tc>
        <w:tc>
          <w:tcPr>
            <w:tcW w:w="1013" w:type="dxa"/>
            <w:tcBorders>
              <w:top w:val="nil"/>
              <w:left w:val="nil"/>
              <w:bottom w:val="single" w:sz="8" w:space="0" w:color="auto"/>
              <w:right w:val="single" w:sz="4" w:space="0" w:color="auto"/>
            </w:tcBorders>
            <w:shd w:val="clear" w:color="auto" w:fill="auto"/>
            <w:noWrap/>
            <w:vAlign w:val="center"/>
            <w:hideMark/>
          </w:tcPr>
          <w:p w14:paraId="02EDC88C" w14:textId="77777777" w:rsidR="00C17C84" w:rsidRPr="00C17C84" w:rsidRDefault="00C17C84" w:rsidP="00C17C84">
            <w:pPr>
              <w:jc w:val="center"/>
              <w:rPr>
                <w:sz w:val="11"/>
                <w:szCs w:val="11"/>
              </w:rPr>
            </w:pPr>
            <w:r w:rsidRPr="00C17C84">
              <w:rPr>
                <w:sz w:val="11"/>
                <w:szCs w:val="11"/>
              </w:rPr>
              <w:t>637,65</w:t>
            </w:r>
          </w:p>
        </w:tc>
        <w:tc>
          <w:tcPr>
            <w:tcW w:w="1013" w:type="dxa"/>
            <w:tcBorders>
              <w:top w:val="nil"/>
              <w:left w:val="nil"/>
              <w:bottom w:val="single" w:sz="8" w:space="0" w:color="auto"/>
              <w:right w:val="single" w:sz="4" w:space="0" w:color="auto"/>
            </w:tcBorders>
            <w:shd w:val="clear" w:color="auto" w:fill="auto"/>
            <w:noWrap/>
            <w:vAlign w:val="center"/>
            <w:hideMark/>
          </w:tcPr>
          <w:p w14:paraId="77334A0B" w14:textId="77777777" w:rsidR="00C17C84" w:rsidRPr="00C17C84" w:rsidRDefault="00C17C84" w:rsidP="00C17C84">
            <w:pPr>
              <w:jc w:val="center"/>
              <w:rPr>
                <w:sz w:val="11"/>
                <w:szCs w:val="11"/>
              </w:rPr>
            </w:pPr>
            <w:r w:rsidRPr="00C17C84">
              <w:rPr>
                <w:sz w:val="11"/>
                <w:szCs w:val="11"/>
              </w:rPr>
              <w:t>164,03</w:t>
            </w:r>
          </w:p>
        </w:tc>
        <w:tc>
          <w:tcPr>
            <w:tcW w:w="1014" w:type="dxa"/>
            <w:tcBorders>
              <w:top w:val="nil"/>
              <w:left w:val="nil"/>
              <w:bottom w:val="single" w:sz="8" w:space="0" w:color="auto"/>
              <w:right w:val="single" w:sz="4" w:space="0" w:color="auto"/>
            </w:tcBorders>
            <w:shd w:val="clear" w:color="auto" w:fill="auto"/>
            <w:noWrap/>
            <w:vAlign w:val="center"/>
            <w:hideMark/>
          </w:tcPr>
          <w:p w14:paraId="05AC8821" w14:textId="77777777" w:rsidR="00C17C84" w:rsidRPr="00C17C84" w:rsidRDefault="00C17C84" w:rsidP="00C17C84">
            <w:pPr>
              <w:jc w:val="center"/>
              <w:rPr>
                <w:sz w:val="11"/>
                <w:szCs w:val="11"/>
              </w:rPr>
            </w:pPr>
            <w:r w:rsidRPr="00C17C84">
              <w:rPr>
                <w:sz w:val="11"/>
                <w:szCs w:val="11"/>
              </w:rPr>
              <w:t>801,68</w:t>
            </w:r>
          </w:p>
        </w:tc>
        <w:tc>
          <w:tcPr>
            <w:tcW w:w="1013" w:type="dxa"/>
            <w:tcBorders>
              <w:top w:val="nil"/>
              <w:left w:val="nil"/>
              <w:bottom w:val="single" w:sz="8" w:space="0" w:color="auto"/>
              <w:right w:val="nil"/>
            </w:tcBorders>
            <w:shd w:val="clear" w:color="auto" w:fill="auto"/>
            <w:noWrap/>
            <w:vAlign w:val="center"/>
            <w:hideMark/>
          </w:tcPr>
          <w:p w14:paraId="46EF1568" w14:textId="77777777" w:rsidR="00C17C84" w:rsidRPr="00C17C84" w:rsidRDefault="00C17C84" w:rsidP="00C17C84">
            <w:pPr>
              <w:jc w:val="center"/>
              <w:rPr>
                <w:sz w:val="11"/>
                <w:szCs w:val="11"/>
              </w:rPr>
            </w:pPr>
            <w:r w:rsidRPr="00C17C84">
              <w:rPr>
                <w:sz w:val="11"/>
                <w:szCs w:val="11"/>
              </w:rPr>
              <w:t>926,59</w:t>
            </w:r>
          </w:p>
        </w:tc>
        <w:tc>
          <w:tcPr>
            <w:tcW w:w="1013" w:type="dxa"/>
            <w:tcBorders>
              <w:top w:val="nil"/>
              <w:left w:val="single" w:sz="4" w:space="0" w:color="auto"/>
              <w:bottom w:val="single" w:sz="8" w:space="0" w:color="auto"/>
              <w:right w:val="nil"/>
            </w:tcBorders>
            <w:shd w:val="clear" w:color="auto" w:fill="auto"/>
            <w:noWrap/>
            <w:vAlign w:val="center"/>
            <w:hideMark/>
          </w:tcPr>
          <w:p w14:paraId="5D151231" w14:textId="77777777" w:rsidR="00C17C84" w:rsidRPr="00C17C84" w:rsidRDefault="00C17C84" w:rsidP="00C17C84">
            <w:pPr>
              <w:jc w:val="center"/>
              <w:rPr>
                <w:sz w:val="11"/>
                <w:szCs w:val="11"/>
              </w:rPr>
            </w:pPr>
            <w:r w:rsidRPr="00C17C84">
              <w:rPr>
                <w:sz w:val="11"/>
                <w:szCs w:val="11"/>
              </w:rPr>
              <w:t>189,54</w:t>
            </w:r>
          </w:p>
        </w:tc>
        <w:tc>
          <w:tcPr>
            <w:tcW w:w="1013" w:type="dxa"/>
            <w:tcBorders>
              <w:top w:val="nil"/>
              <w:left w:val="single" w:sz="4" w:space="0" w:color="auto"/>
              <w:bottom w:val="single" w:sz="8" w:space="0" w:color="auto"/>
              <w:right w:val="nil"/>
            </w:tcBorders>
            <w:shd w:val="clear" w:color="auto" w:fill="auto"/>
            <w:noWrap/>
            <w:vAlign w:val="center"/>
            <w:hideMark/>
          </w:tcPr>
          <w:p w14:paraId="0C67D2B9" w14:textId="77777777" w:rsidR="00C17C84" w:rsidRPr="00C17C84" w:rsidRDefault="00C17C84" w:rsidP="00C17C84">
            <w:pPr>
              <w:jc w:val="center"/>
              <w:rPr>
                <w:sz w:val="11"/>
                <w:szCs w:val="11"/>
              </w:rPr>
            </w:pPr>
            <w:r w:rsidRPr="00C17C84">
              <w:rPr>
                <w:sz w:val="11"/>
                <w:szCs w:val="11"/>
              </w:rPr>
              <w:t>1 116,13</w:t>
            </w:r>
          </w:p>
        </w:tc>
        <w:tc>
          <w:tcPr>
            <w:tcW w:w="1013" w:type="dxa"/>
            <w:tcBorders>
              <w:top w:val="nil"/>
              <w:left w:val="single" w:sz="4" w:space="0" w:color="auto"/>
              <w:bottom w:val="single" w:sz="8" w:space="0" w:color="auto"/>
              <w:right w:val="nil"/>
            </w:tcBorders>
            <w:shd w:val="clear" w:color="auto" w:fill="auto"/>
            <w:noWrap/>
            <w:vAlign w:val="center"/>
            <w:hideMark/>
          </w:tcPr>
          <w:p w14:paraId="060BAC6C" w14:textId="77777777" w:rsidR="00C17C84" w:rsidRPr="00C17C84" w:rsidRDefault="00C17C84" w:rsidP="00C17C84">
            <w:pPr>
              <w:jc w:val="center"/>
              <w:rPr>
                <w:sz w:val="11"/>
                <w:szCs w:val="11"/>
              </w:rPr>
            </w:pPr>
            <w:r w:rsidRPr="00C17C84">
              <w:rPr>
                <w:sz w:val="11"/>
                <w:szCs w:val="11"/>
              </w:rPr>
              <w:t>1 269,40</w:t>
            </w:r>
          </w:p>
        </w:tc>
        <w:tc>
          <w:tcPr>
            <w:tcW w:w="1013" w:type="dxa"/>
            <w:tcBorders>
              <w:top w:val="nil"/>
              <w:left w:val="single" w:sz="4" w:space="0" w:color="auto"/>
              <w:bottom w:val="single" w:sz="8" w:space="0" w:color="auto"/>
              <w:right w:val="nil"/>
            </w:tcBorders>
            <w:shd w:val="clear" w:color="auto" w:fill="auto"/>
            <w:noWrap/>
            <w:vAlign w:val="center"/>
            <w:hideMark/>
          </w:tcPr>
          <w:p w14:paraId="08E25AF8" w14:textId="77777777" w:rsidR="00C17C84" w:rsidRPr="00C17C84" w:rsidRDefault="00C17C84" w:rsidP="00C17C84">
            <w:pPr>
              <w:jc w:val="center"/>
              <w:rPr>
                <w:sz w:val="11"/>
                <w:szCs w:val="11"/>
              </w:rPr>
            </w:pPr>
            <w:r w:rsidRPr="00C17C84">
              <w:rPr>
                <w:sz w:val="11"/>
                <w:szCs w:val="11"/>
              </w:rPr>
              <w:t>296,19</w:t>
            </w:r>
          </w:p>
        </w:tc>
        <w:tc>
          <w:tcPr>
            <w:tcW w:w="1013" w:type="dxa"/>
            <w:tcBorders>
              <w:top w:val="single" w:sz="4" w:space="0" w:color="auto"/>
              <w:left w:val="single" w:sz="4" w:space="0" w:color="auto"/>
              <w:bottom w:val="single" w:sz="8" w:space="0" w:color="auto"/>
              <w:right w:val="nil"/>
            </w:tcBorders>
            <w:shd w:val="clear" w:color="auto" w:fill="auto"/>
            <w:noWrap/>
            <w:vAlign w:val="center"/>
            <w:hideMark/>
          </w:tcPr>
          <w:p w14:paraId="6EC88441" w14:textId="77777777" w:rsidR="00C17C84" w:rsidRPr="00C17C84" w:rsidRDefault="00C17C84" w:rsidP="00C17C84">
            <w:pPr>
              <w:jc w:val="center"/>
              <w:rPr>
                <w:sz w:val="11"/>
                <w:szCs w:val="11"/>
              </w:rPr>
            </w:pPr>
            <w:r w:rsidRPr="00C17C84">
              <w:rPr>
                <w:sz w:val="11"/>
                <w:szCs w:val="11"/>
              </w:rPr>
              <w:t>1 565,59</w:t>
            </w:r>
          </w:p>
        </w:tc>
        <w:tc>
          <w:tcPr>
            <w:tcW w:w="1013" w:type="dxa"/>
            <w:tcBorders>
              <w:top w:val="nil"/>
              <w:left w:val="single" w:sz="4" w:space="0" w:color="auto"/>
              <w:bottom w:val="single" w:sz="8" w:space="0" w:color="auto"/>
              <w:right w:val="nil"/>
            </w:tcBorders>
            <w:shd w:val="clear" w:color="auto" w:fill="auto"/>
            <w:noWrap/>
            <w:vAlign w:val="center"/>
            <w:hideMark/>
          </w:tcPr>
          <w:p w14:paraId="1D86993E" w14:textId="77777777" w:rsidR="00C17C84" w:rsidRPr="00C17C84" w:rsidRDefault="00C17C84" w:rsidP="00C17C84">
            <w:pPr>
              <w:jc w:val="center"/>
              <w:rPr>
                <w:sz w:val="11"/>
                <w:szCs w:val="11"/>
              </w:rPr>
            </w:pPr>
            <w:r w:rsidRPr="00C17C84">
              <w:rPr>
                <w:sz w:val="11"/>
                <w:szCs w:val="11"/>
              </w:rPr>
              <w:t>631,75</w:t>
            </w:r>
          </w:p>
        </w:tc>
        <w:tc>
          <w:tcPr>
            <w:tcW w:w="1009" w:type="dxa"/>
            <w:tcBorders>
              <w:top w:val="nil"/>
              <w:left w:val="single" w:sz="4" w:space="0" w:color="auto"/>
              <w:bottom w:val="single" w:sz="8" w:space="0" w:color="auto"/>
              <w:right w:val="nil"/>
            </w:tcBorders>
            <w:shd w:val="clear" w:color="auto" w:fill="auto"/>
            <w:noWrap/>
            <w:vAlign w:val="center"/>
            <w:hideMark/>
          </w:tcPr>
          <w:p w14:paraId="4FB19B17" w14:textId="77777777" w:rsidR="00C17C84" w:rsidRPr="00C17C84" w:rsidRDefault="00C17C84" w:rsidP="00C17C84">
            <w:pPr>
              <w:jc w:val="center"/>
              <w:rPr>
                <w:sz w:val="11"/>
                <w:szCs w:val="11"/>
              </w:rPr>
            </w:pPr>
            <w:r w:rsidRPr="00C17C84">
              <w:rPr>
                <w:sz w:val="11"/>
                <w:szCs w:val="11"/>
              </w:rPr>
              <w:t>132,16</w:t>
            </w:r>
          </w:p>
        </w:tc>
        <w:tc>
          <w:tcPr>
            <w:tcW w:w="1011" w:type="dxa"/>
            <w:tcBorders>
              <w:top w:val="nil"/>
              <w:left w:val="single" w:sz="4" w:space="0" w:color="auto"/>
              <w:bottom w:val="single" w:sz="8" w:space="0" w:color="auto"/>
              <w:right w:val="single" w:sz="8" w:space="0" w:color="auto"/>
            </w:tcBorders>
            <w:shd w:val="clear" w:color="auto" w:fill="auto"/>
            <w:noWrap/>
            <w:vAlign w:val="center"/>
            <w:hideMark/>
          </w:tcPr>
          <w:p w14:paraId="6B97AAB4" w14:textId="77777777" w:rsidR="00C17C84" w:rsidRPr="00C17C84" w:rsidRDefault="00C17C84" w:rsidP="00C17C84">
            <w:pPr>
              <w:jc w:val="center"/>
              <w:rPr>
                <w:sz w:val="11"/>
                <w:szCs w:val="11"/>
              </w:rPr>
            </w:pPr>
            <w:r w:rsidRPr="00C17C84">
              <w:rPr>
                <w:sz w:val="11"/>
                <w:szCs w:val="11"/>
              </w:rPr>
              <w:t>763,91</w:t>
            </w:r>
          </w:p>
        </w:tc>
        <w:tc>
          <w:tcPr>
            <w:tcW w:w="226" w:type="dxa"/>
            <w:gridSpan w:val="2"/>
            <w:vAlign w:val="center"/>
            <w:hideMark/>
          </w:tcPr>
          <w:p w14:paraId="347CA411" w14:textId="77777777" w:rsidR="00C17C84" w:rsidRPr="00C17C84" w:rsidRDefault="00C17C84" w:rsidP="00C17C84">
            <w:pPr>
              <w:rPr>
                <w:sz w:val="11"/>
                <w:szCs w:val="11"/>
              </w:rPr>
            </w:pPr>
          </w:p>
        </w:tc>
      </w:tr>
    </w:tbl>
    <w:p w14:paraId="7270A492" w14:textId="77777777" w:rsidR="00C17C84" w:rsidRDefault="00C17C84" w:rsidP="00DB5D9A">
      <w:pPr>
        <w:tabs>
          <w:tab w:val="left" w:pos="5580"/>
          <w:tab w:val="left" w:pos="9498"/>
        </w:tabs>
        <w:ind w:right="-569"/>
        <w:rPr>
          <w:color w:val="000000" w:themeColor="text1"/>
        </w:rPr>
        <w:sectPr w:rsidR="00C17C84" w:rsidSect="009D732A">
          <w:pgSz w:w="16838" w:h="11906" w:orient="landscape"/>
          <w:pgMar w:top="1418" w:right="709" w:bottom="707" w:left="851" w:header="720" w:footer="720" w:gutter="0"/>
          <w:cols w:space="720"/>
          <w:titlePg/>
          <w:docGrid w:linePitch="381"/>
        </w:sectPr>
      </w:pPr>
    </w:p>
    <w:tbl>
      <w:tblPr>
        <w:tblW w:w="5000" w:type="pct"/>
        <w:jc w:val="center"/>
        <w:tblLook w:val="04A0" w:firstRow="1" w:lastRow="0" w:firstColumn="1" w:lastColumn="0" w:noHBand="0" w:noVBand="1"/>
      </w:tblPr>
      <w:tblGrid>
        <w:gridCol w:w="431"/>
        <w:gridCol w:w="3665"/>
        <w:gridCol w:w="871"/>
        <w:gridCol w:w="983"/>
        <w:gridCol w:w="839"/>
        <w:gridCol w:w="819"/>
        <w:gridCol w:w="883"/>
        <w:gridCol w:w="813"/>
        <w:gridCol w:w="787"/>
        <w:gridCol w:w="813"/>
        <w:gridCol w:w="917"/>
        <w:gridCol w:w="929"/>
        <w:gridCol w:w="787"/>
        <w:gridCol w:w="774"/>
        <w:gridCol w:w="967"/>
      </w:tblGrid>
      <w:tr w:rsidR="00C17C84" w:rsidRPr="00C17C84" w14:paraId="13E9B90C" w14:textId="77777777" w:rsidTr="00C17C84">
        <w:trPr>
          <w:trHeight w:val="278"/>
          <w:jc w:val="center"/>
        </w:trPr>
        <w:tc>
          <w:tcPr>
            <w:tcW w:w="588" w:type="dxa"/>
            <w:tcBorders>
              <w:top w:val="nil"/>
              <w:left w:val="nil"/>
              <w:bottom w:val="nil"/>
              <w:right w:val="nil"/>
            </w:tcBorders>
            <w:shd w:val="clear" w:color="auto" w:fill="auto"/>
            <w:noWrap/>
            <w:vAlign w:val="bottom"/>
            <w:hideMark/>
          </w:tcPr>
          <w:p w14:paraId="4539EFDE" w14:textId="77777777" w:rsidR="00C17C84" w:rsidRPr="00C17C84" w:rsidRDefault="00C17C84" w:rsidP="00C17C84">
            <w:pPr>
              <w:rPr>
                <w:sz w:val="11"/>
                <w:szCs w:val="11"/>
              </w:rPr>
            </w:pPr>
            <w:bookmarkStart w:id="97" w:name="RANGE!A1:AC154"/>
            <w:bookmarkEnd w:id="97"/>
          </w:p>
        </w:tc>
        <w:tc>
          <w:tcPr>
            <w:tcW w:w="6175" w:type="dxa"/>
            <w:tcBorders>
              <w:top w:val="nil"/>
              <w:left w:val="nil"/>
              <w:bottom w:val="nil"/>
              <w:right w:val="nil"/>
            </w:tcBorders>
            <w:shd w:val="clear" w:color="auto" w:fill="auto"/>
            <w:noWrap/>
            <w:vAlign w:val="bottom"/>
            <w:hideMark/>
          </w:tcPr>
          <w:p w14:paraId="5AB3F65B" w14:textId="77777777" w:rsidR="00C17C84" w:rsidRPr="00C17C84" w:rsidRDefault="00C17C84" w:rsidP="00C17C84">
            <w:pPr>
              <w:rPr>
                <w:sz w:val="11"/>
                <w:szCs w:val="11"/>
              </w:rPr>
            </w:pPr>
          </w:p>
        </w:tc>
        <w:tc>
          <w:tcPr>
            <w:tcW w:w="1348" w:type="dxa"/>
            <w:tcBorders>
              <w:top w:val="nil"/>
              <w:left w:val="nil"/>
              <w:bottom w:val="nil"/>
              <w:right w:val="nil"/>
            </w:tcBorders>
            <w:shd w:val="clear" w:color="auto" w:fill="auto"/>
            <w:noWrap/>
            <w:vAlign w:val="bottom"/>
            <w:hideMark/>
          </w:tcPr>
          <w:p w14:paraId="44FEF1AD" w14:textId="77777777" w:rsidR="00C17C84" w:rsidRPr="00C17C84" w:rsidRDefault="00C17C84" w:rsidP="00C17C84">
            <w:pPr>
              <w:rPr>
                <w:sz w:val="11"/>
                <w:szCs w:val="11"/>
              </w:rPr>
            </w:pPr>
          </w:p>
        </w:tc>
        <w:tc>
          <w:tcPr>
            <w:tcW w:w="1541" w:type="dxa"/>
            <w:tcBorders>
              <w:top w:val="nil"/>
              <w:left w:val="nil"/>
              <w:bottom w:val="nil"/>
              <w:right w:val="nil"/>
            </w:tcBorders>
            <w:shd w:val="clear" w:color="auto" w:fill="auto"/>
            <w:noWrap/>
            <w:vAlign w:val="bottom"/>
            <w:hideMark/>
          </w:tcPr>
          <w:p w14:paraId="038A53EA"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noWrap/>
            <w:vAlign w:val="bottom"/>
            <w:hideMark/>
          </w:tcPr>
          <w:p w14:paraId="6CC1F838"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bottom"/>
            <w:hideMark/>
          </w:tcPr>
          <w:p w14:paraId="685C6FBB"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bottom"/>
            <w:hideMark/>
          </w:tcPr>
          <w:p w14:paraId="3D374EA5"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0DD0F77F"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24B377AA"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140274E6"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3D4B619D"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noWrap/>
            <w:vAlign w:val="bottom"/>
            <w:hideMark/>
          </w:tcPr>
          <w:p w14:paraId="0FEC9782" w14:textId="77777777" w:rsidR="00C17C84" w:rsidRPr="00C17C84" w:rsidRDefault="00C17C84" w:rsidP="00C17C84">
            <w:pPr>
              <w:rPr>
                <w:sz w:val="11"/>
                <w:szCs w:val="11"/>
              </w:rPr>
            </w:pPr>
          </w:p>
        </w:tc>
        <w:tc>
          <w:tcPr>
            <w:tcW w:w="3896" w:type="dxa"/>
            <w:gridSpan w:val="3"/>
            <w:tcBorders>
              <w:top w:val="nil"/>
              <w:left w:val="nil"/>
              <w:bottom w:val="nil"/>
              <w:right w:val="nil"/>
            </w:tcBorders>
            <w:shd w:val="clear" w:color="auto" w:fill="auto"/>
            <w:vAlign w:val="bottom"/>
            <w:hideMark/>
          </w:tcPr>
          <w:p w14:paraId="027D170B"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xml:space="preserve">Приложение № 3                                                                                            к экспертному заключению             </w:t>
            </w:r>
          </w:p>
        </w:tc>
      </w:tr>
      <w:tr w:rsidR="00C17C84" w:rsidRPr="00C17C84" w14:paraId="6021A26C" w14:textId="77777777" w:rsidTr="00C17C84">
        <w:trPr>
          <w:trHeight w:val="375"/>
          <w:jc w:val="center"/>
        </w:trPr>
        <w:tc>
          <w:tcPr>
            <w:tcW w:w="588" w:type="dxa"/>
            <w:tcBorders>
              <w:top w:val="nil"/>
              <w:left w:val="nil"/>
              <w:bottom w:val="nil"/>
              <w:right w:val="nil"/>
            </w:tcBorders>
            <w:shd w:val="clear" w:color="auto" w:fill="auto"/>
            <w:noWrap/>
            <w:vAlign w:val="bottom"/>
            <w:hideMark/>
          </w:tcPr>
          <w:p w14:paraId="086CAFBF" w14:textId="77777777" w:rsidR="00C17C84" w:rsidRPr="00C17C84" w:rsidRDefault="00C17C84" w:rsidP="00C17C84">
            <w:pPr>
              <w:jc w:val="center"/>
              <w:rPr>
                <w:rFonts w:ascii="Calibri" w:hAnsi="Calibri" w:cs="Calibri"/>
                <w:color w:val="000000"/>
                <w:sz w:val="11"/>
                <w:szCs w:val="11"/>
              </w:rPr>
            </w:pPr>
          </w:p>
        </w:tc>
        <w:tc>
          <w:tcPr>
            <w:tcW w:w="21937" w:type="dxa"/>
            <w:gridSpan w:val="13"/>
            <w:tcBorders>
              <w:top w:val="nil"/>
              <w:left w:val="nil"/>
              <w:bottom w:val="nil"/>
              <w:right w:val="nil"/>
            </w:tcBorders>
            <w:shd w:val="clear" w:color="auto" w:fill="auto"/>
            <w:noWrap/>
            <w:vAlign w:val="bottom"/>
            <w:hideMark/>
          </w:tcPr>
          <w:p w14:paraId="4C9EE736" w14:textId="77777777" w:rsidR="00C17C84" w:rsidRPr="00C17C84" w:rsidRDefault="00C17C84" w:rsidP="00C17C84">
            <w:pPr>
              <w:jc w:val="center"/>
              <w:rPr>
                <w:b/>
                <w:bCs/>
                <w:sz w:val="11"/>
                <w:szCs w:val="11"/>
              </w:rPr>
            </w:pPr>
            <w:r w:rsidRPr="00C17C84">
              <w:rPr>
                <w:b/>
                <w:bCs/>
                <w:sz w:val="11"/>
                <w:szCs w:val="11"/>
              </w:rPr>
              <w:t>Расчет арендной платы ООО "</w:t>
            </w:r>
            <w:proofErr w:type="spellStart"/>
            <w:r w:rsidRPr="00C17C84">
              <w:rPr>
                <w:b/>
                <w:bCs/>
                <w:sz w:val="11"/>
                <w:szCs w:val="11"/>
              </w:rPr>
              <w:t>ТеплоСнаб</w:t>
            </w:r>
            <w:proofErr w:type="spellEnd"/>
            <w:r w:rsidRPr="00C17C84">
              <w:rPr>
                <w:b/>
                <w:bCs/>
                <w:sz w:val="11"/>
                <w:szCs w:val="11"/>
              </w:rPr>
              <w:t>" на 2022 г.</w:t>
            </w:r>
          </w:p>
        </w:tc>
        <w:tc>
          <w:tcPr>
            <w:tcW w:w="1514" w:type="dxa"/>
            <w:tcBorders>
              <w:top w:val="nil"/>
              <w:left w:val="nil"/>
              <w:bottom w:val="nil"/>
              <w:right w:val="nil"/>
            </w:tcBorders>
            <w:shd w:val="clear" w:color="auto" w:fill="auto"/>
            <w:noWrap/>
            <w:vAlign w:val="bottom"/>
            <w:hideMark/>
          </w:tcPr>
          <w:p w14:paraId="0718DEA2" w14:textId="77777777" w:rsidR="00C17C84" w:rsidRPr="00C17C84" w:rsidRDefault="00C17C84" w:rsidP="00C17C84">
            <w:pPr>
              <w:jc w:val="center"/>
              <w:rPr>
                <w:b/>
                <w:bCs/>
                <w:sz w:val="11"/>
                <w:szCs w:val="11"/>
              </w:rPr>
            </w:pPr>
          </w:p>
        </w:tc>
      </w:tr>
      <w:tr w:rsidR="00C17C84" w:rsidRPr="00C17C84" w14:paraId="61699A91" w14:textId="77777777" w:rsidTr="00C17C84">
        <w:trPr>
          <w:trHeight w:val="315"/>
          <w:jc w:val="center"/>
        </w:trPr>
        <w:tc>
          <w:tcPr>
            <w:tcW w:w="588" w:type="dxa"/>
            <w:tcBorders>
              <w:top w:val="nil"/>
              <w:left w:val="nil"/>
              <w:bottom w:val="nil"/>
              <w:right w:val="nil"/>
            </w:tcBorders>
            <w:shd w:val="clear" w:color="auto" w:fill="auto"/>
            <w:noWrap/>
            <w:vAlign w:val="bottom"/>
            <w:hideMark/>
          </w:tcPr>
          <w:p w14:paraId="05610492" w14:textId="77777777" w:rsidR="00C17C84" w:rsidRPr="00C17C84" w:rsidRDefault="00C17C84" w:rsidP="00C17C84">
            <w:pPr>
              <w:jc w:val="center"/>
              <w:rPr>
                <w:sz w:val="11"/>
                <w:szCs w:val="11"/>
              </w:rPr>
            </w:pPr>
          </w:p>
        </w:tc>
        <w:tc>
          <w:tcPr>
            <w:tcW w:w="6175" w:type="dxa"/>
            <w:tcBorders>
              <w:top w:val="nil"/>
              <w:left w:val="nil"/>
              <w:bottom w:val="nil"/>
              <w:right w:val="nil"/>
            </w:tcBorders>
            <w:shd w:val="clear" w:color="auto" w:fill="auto"/>
            <w:noWrap/>
            <w:vAlign w:val="bottom"/>
            <w:hideMark/>
          </w:tcPr>
          <w:p w14:paraId="75F907C3" w14:textId="77777777" w:rsidR="00C17C84" w:rsidRPr="00C17C84" w:rsidRDefault="00C17C84" w:rsidP="00C17C84">
            <w:pPr>
              <w:rPr>
                <w:sz w:val="11"/>
                <w:szCs w:val="11"/>
              </w:rPr>
            </w:pPr>
          </w:p>
        </w:tc>
        <w:tc>
          <w:tcPr>
            <w:tcW w:w="1348" w:type="dxa"/>
            <w:tcBorders>
              <w:top w:val="nil"/>
              <w:left w:val="nil"/>
              <w:bottom w:val="nil"/>
              <w:right w:val="nil"/>
            </w:tcBorders>
            <w:shd w:val="clear" w:color="auto" w:fill="auto"/>
            <w:noWrap/>
            <w:vAlign w:val="bottom"/>
            <w:hideMark/>
          </w:tcPr>
          <w:p w14:paraId="6DABC2EA" w14:textId="77777777" w:rsidR="00C17C84" w:rsidRPr="00C17C84" w:rsidRDefault="00C17C84" w:rsidP="00C17C84">
            <w:pPr>
              <w:rPr>
                <w:sz w:val="11"/>
                <w:szCs w:val="11"/>
              </w:rPr>
            </w:pPr>
          </w:p>
        </w:tc>
        <w:tc>
          <w:tcPr>
            <w:tcW w:w="1541" w:type="dxa"/>
            <w:tcBorders>
              <w:top w:val="nil"/>
              <w:left w:val="nil"/>
              <w:bottom w:val="nil"/>
              <w:right w:val="nil"/>
            </w:tcBorders>
            <w:shd w:val="clear" w:color="auto" w:fill="auto"/>
            <w:noWrap/>
            <w:vAlign w:val="bottom"/>
            <w:hideMark/>
          </w:tcPr>
          <w:p w14:paraId="71618D9B"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noWrap/>
            <w:vAlign w:val="bottom"/>
            <w:hideMark/>
          </w:tcPr>
          <w:p w14:paraId="4682643A"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bottom"/>
            <w:hideMark/>
          </w:tcPr>
          <w:p w14:paraId="134BD4B9"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bottom"/>
            <w:hideMark/>
          </w:tcPr>
          <w:p w14:paraId="5F2C73E7"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476755AF"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624F0293"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0C229FBE"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2756E370"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noWrap/>
            <w:vAlign w:val="bottom"/>
            <w:hideMark/>
          </w:tcPr>
          <w:p w14:paraId="4B6007FE"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3E1F7FFA" w14:textId="77777777" w:rsidR="00C17C84" w:rsidRPr="00C17C84" w:rsidRDefault="00C17C84" w:rsidP="00C17C84">
            <w:pPr>
              <w:rPr>
                <w:sz w:val="11"/>
                <w:szCs w:val="11"/>
              </w:rPr>
            </w:pPr>
          </w:p>
        </w:tc>
        <w:tc>
          <w:tcPr>
            <w:tcW w:w="1180" w:type="dxa"/>
            <w:tcBorders>
              <w:top w:val="nil"/>
              <w:left w:val="nil"/>
              <w:bottom w:val="nil"/>
              <w:right w:val="nil"/>
            </w:tcBorders>
            <w:shd w:val="clear" w:color="auto" w:fill="auto"/>
            <w:noWrap/>
            <w:vAlign w:val="bottom"/>
            <w:hideMark/>
          </w:tcPr>
          <w:p w14:paraId="597D7874" w14:textId="77777777" w:rsidR="00C17C84" w:rsidRPr="00C17C84" w:rsidRDefault="00C17C84" w:rsidP="00C17C84">
            <w:pPr>
              <w:rPr>
                <w:sz w:val="11"/>
                <w:szCs w:val="11"/>
              </w:rPr>
            </w:pPr>
          </w:p>
        </w:tc>
        <w:tc>
          <w:tcPr>
            <w:tcW w:w="1514" w:type="dxa"/>
            <w:tcBorders>
              <w:top w:val="nil"/>
              <w:left w:val="nil"/>
              <w:bottom w:val="nil"/>
              <w:right w:val="nil"/>
            </w:tcBorders>
            <w:shd w:val="clear" w:color="auto" w:fill="auto"/>
            <w:noWrap/>
            <w:vAlign w:val="bottom"/>
            <w:hideMark/>
          </w:tcPr>
          <w:p w14:paraId="3D82E3C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руб.</w:t>
            </w:r>
          </w:p>
        </w:tc>
      </w:tr>
      <w:tr w:rsidR="00C17C84" w:rsidRPr="00C17C84" w14:paraId="5D069B18" w14:textId="77777777" w:rsidTr="00C17C84">
        <w:trPr>
          <w:trHeight w:val="482"/>
          <w:jc w:val="center"/>
        </w:trPr>
        <w:tc>
          <w:tcPr>
            <w:tcW w:w="58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B5B92E1" w14:textId="77777777" w:rsidR="00C17C84" w:rsidRPr="00C17C84" w:rsidRDefault="00C17C84" w:rsidP="00C17C84">
            <w:pPr>
              <w:rPr>
                <w:color w:val="000000"/>
                <w:sz w:val="11"/>
                <w:szCs w:val="11"/>
              </w:rPr>
            </w:pPr>
            <w:r w:rsidRPr="00C17C84">
              <w:rPr>
                <w:color w:val="000000"/>
                <w:sz w:val="11"/>
                <w:szCs w:val="11"/>
              </w:rPr>
              <w:t>№ п/п</w:t>
            </w:r>
          </w:p>
        </w:tc>
        <w:tc>
          <w:tcPr>
            <w:tcW w:w="6175" w:type="dxa"/>
            <w:tcBorders>
              <w:top w:val="single" w:sz="8" w:space="0" w:color="auto"/>
              <w:left w:val="nil"/>
              <w:bottom w:val="single" w:sz="4" w:space="0" w:color="auto"/>
              <w:right w:val="single" w:sz="4" w:space="0" w:color="auto"/>
            </w:tcBorders>
            <w:shd w:val="clear" w:color="auto" w:fill="auto"/>
            <w:vAlign w:val="bottom"/>
            <w:hideMark/>
          </w:tcPr>
          <w:p w14:paraId="731E9249" w14:textId="77777777" w:rsidR="00C17C84" w:rsidRPr="00C17C84" w:rsidRDefault="00C17C84" w:rsidP="00C17C84">
            <w:pPr>
              <w:rPr>
                <w:color w:val="000000"/>
                <w:sz w:val="11"/>
                <w:szCs w:val="11"/>
              </w:rPr>
            </w:pPr>
            <w:r w:rsidRPr="00C17C84">
              <w:rPr>
                <w:color w:val="000000"/>
                <w:sz w:val="11"/>
                <w:szCs w:val="11"/>
              </w:rPr>
              <w:t>Наименование объекта концессионного соглашения и иного имущества</w:t>
            </w:r>
          </w:p>
        </w:tc>
        <w:tc>
          <w:tcPr>
            <w:tcW w:w="1348" w:type="dxa"/>
            <w:tcBorders>
              <w:top w:val="single" w:sz="8" w:space="0" w:color="auto"/>
              <w:left w:val="nil"/>
              <w:bottom w:val="single" w:sz="4" w:space="0" w:color="auto"/>
              <w:right w:val="single" w:sz="4" w:space="0" w:color="auto"/>
            </w:tcBorders>
            <w:shd w:val="clear" w:color="auto" w:fill="auto"/>
            <w:vAlign w:val="bottom"/>
            <w:hideMark/>
          </w:tcPr>
          <w:p w14:paraId="76DEDE79" w14:textId="77777777" w:rsidR="00C17C84" w:rsidRPr="00C17C84" w:rsidRDefault="00C17C84" w:rsidP="00C17C84">
            <w:pPr>
              <w:rPr>
                <w:color w:val="000000"/>
                <w:sz w:val="11"/>
                <w:szCs w:val="11"/>
              </w:rPr>
            </w:pPr>
            <w:r w:rsidRPr="00C17C84">
              <w:rPr>
                <w:color w:val="000000"/>
                <w:sz w:val="11"/>
                <w:szCs w:val="11"/>
              </w:rPr>
              <w:t xml:space="preserve">Год ввода в </w:t>
            </w:r>
            <w:proofErr w:type="spellStart"/>
            <w:r w:rsidRPr="00C17C84">
              <w:rPr>
                <w:color w:val="000000"/>
                <w:sz w:val="11"/>
                <w:szCs w:val="11"/>
              </w:rPr>
              <w:t>эксплуата-цию</w:t>
            </w:r>
            <w:proofErr w:type="spellEnd"/>
          </w:p>
        </w:tc>
        <w:tc>
          <w:tcPr>
            <w:tcW w:w="1541" w:type="dxa"/>
            <w:tcBorders>
              <w:top w:val="single" w:sz="8" w:space="0" w:color="auto"/>
              <w:left w:val="nil"/>
              <w:bottom w:val="single" w:sz="4" w:space="0" w:color="auto"/>
              <w:right w:val="single" w:sz="4" w:space="0" w:color="auto"/>
            </w:tcBorders>
            <w:shd w:val="clear" w:color="auto" w:fill="auto"/>
            <w:vAlign w:val="bottom"/>
            <w:hideMark/>
          </w:tcPr>
          <w:p w14:paraId="5F09ADC8" w14:textId="77777777" w:rsidR="00C17C84" w:rsidRPr="00C17C84" w:rsidRDefault="00C17C84" w:rsidP="00C17C84">
            <w:pPr>
              <w:rPr>
                <w:color w:val="000000"/>
                <w:sz w:val="11"/>
                <w:szCs w:val="11"/>
              </w:rPr>
            </w:pPr>
            <w:r w:rsidRPr="00C17C84">
              <w:rPr>
                <w:color w:val="000000"/>
                <w:sz w:val="11"/>
                <w:szCs w:val="11"/>
              </w:rPr>
              <w:t>Первоначальная стоимость, руб.</w:t>
            </w:r>
          </w:p>
        </w:tc>
        <w:tc>
          <w:tcPr>
            <w:tcW w:w="1292" w:type="dxa"/>
            <w:tcBorders>
              <w:top w:val="single" w:sz="8" w:space="0" w:color="auto"/>
              <w:left w:val="nil"/>
              <w:bottom w:val="single" w:sz="4" w:space="0" w:color="auto"/>
              <w:right w:val="single" w:sz="4" w:space="0" w:color="auto"/>
            </w:tcBorders>
            <w:shd w:val="clear" w:color="auto" w:fill="auto"/>
            <w:vAlign w:val="bottom"/>
            <w:hideMark/>
          </w:tcPr>
          <w:p w14:paraId="115CCC2B" w14:textId="77777777" w:rsidR="00C17C84" w:rsidRPr="00C17C84" w:rsidRDefault="00C17C84" w:rsidP="00C17C84">
            <w:pPr>
              <w:rPr>
                <w:color w:val="000000"/>
                <w:sz w:val="11"/>
                <w:szCs w:val="11"/>
              </w:rPr>
            </w:pPr>
            <w:r w:rsidRPr="00C17C84">
              <w:rPr>
                <w:color w:val="000000"/>
                <w:sz w:val="11"/>
                <w:szCs w:val="11"/>
              </w:rPr>
              <w:t>Срок эксплуатации</w:t>
            </w:r>
          </w:p>
        </w:tc>
        <w:tc>
          <w:tcPr>
            <w:tcW w:w="1257" w:type="dxa"/>
            <w:tcBorders>
              <w:top w:val="single" w:sz="8" w:space="0" w:color="auto"/>
              <w:left w:val="nil"/>
              <w:bottom w:val="single" w:sz="4" w:space="0" w:color="auto"/>
              <w:right w:val="single" w:sz="4" w:space="0" w:color="auto"/>
            </w:tcBorders>
            <w:shd w:val="clear" w:color="auto" w:fill="auto"/>
            <w:vAlign w:val="bottom"/>
            <w:hideMark/>
          </w:tcPr>
          <w:p w14:paraId="3011406C" w14:textId="77777777" w:rsidR="00C17C84" w:rsidRPr="00C17C84" w:rsidRDefault="00C17C84" w:rsidP="00C17C84">
            <w:pPr>
              <w:rPr>
                <w:color w:val="000000"/>
                <w:sz w:val="11"/>
                <w:szCs w:val="11"/>
              </w:rPr>
            </w:pPr>
            <w:r w:rsidRPr="00C17C84">
              <w:rPr>
                <w:color w:val="000000"/>
                <w:sz w:val="11"/>
                <w:szCs w:val="11"/>
              </w:rPr>
              <w:t>Годовая амортизация, руб.</w:t>
            </w:r>
          </w:p>
        </w:tc>
        <w:tc>
          <w:tcPr>
            <w:tcW w:w="1368" w:type="dxa"/>
            <w:tcBorders>
              <w:top w:val="single" w:sz="8" w:space="0" w:color="auto"/>
              <w:left w:val="nil"/>
              <w:bottom w:val="single" w:sz="4" w:space="0" w:color="auto"/>
              <w:right w:val="single" w:sz="4" w:space="0" w:color="auto"/>
            </w:tcBorders>
            <w:shd w:val="clear" w:color="auto" w:fill="auto"/>
            <w:vAlign w:val="bottom"/>
            <w:hideMark/>
          </w:tcPr>
          <w:p w14:paraId="20E14EEC" w14:textId="77777777" w:rsidR="00C17C84" w:rsidRPr="00C17C84" w:rsidRDefault="00C17C84" w:rsidP="00C17C84">
            <w:pPr>
              <w:rPr>
                <w:color w:val="000000"/>
                <w:sz w:val="11"/>
                <w:szCs w:val="11"/>
              </w:rPr>
            </w:pPr>
            <w:r w:rsidRPr="00C17C84">
              <w:rPr>
                <w:color w:val="000000"/>
                <w:sz w:val="11"/>
                <w:szCs w:val="11"/>
              </w:rPr>
              <w:t>амортизация за 2019</w:t>
            </w:r>
          </w:p>
        </w:tc>
        <w:tc>
          <w:tcPr>
            <w:tcW w:w="1248" w:type="dxa"/>
            <w:tcBorders>
              <w:top w:val="single" w:sz="8" w:space="0" w:color="auto"/>
              <w:left w:val="nil"/>
              <w:bottom w:val="single" w:sz="4" w:space="0" w:color="auto"/>
              <w:right w:val="single" w:sz="4" w:space="0" w:color="auto"/>
            </w:tcBorders>
            <w:shd w:val="clear" w:color="auto" w:fill="auto"/>
            <w:vAlign w:val="bottom"/>
            <w:hideMark/>
          </w:tcPr>
          <w:p w14:paraId="7E9D657C" w14:textId="77777777" w:rsidR="00C17C84" w:rsidRPr="00C17C84" w:rsidRDefault="00C17C84" w:rsidP="00C17C84">
            <w:pPr>
              <w:rPr>
                <w:color w:val="000000"/>
                <w:sz w:val="11"/>
                <w:szCs w:val="11"/>
              </w:rPr>
            </w:pPr>
            <w:r w:rsidRPr="00C17C84">
              <w:rPr>
                <w:color w:val="000000"/>
                <w:sz w:val="11"/>
                <w:szCs w:val="11"/>
              </w:rPr>
              <w:t>остаточная стоимость на 31.12.2019</w:t>
            </w:r>
          </w:p>
        </w:tc>
        <w:tc>
          <w:tcPr>
            <w:tcW w:w="1202" w:type="dxa"/>
            <w:tcBorders>
              <w:top w:val="single" w:sz="8" w:space="0" w:color="auto"/>
              <w:left w:val="nil"/>
              <w:bottom w:val="single" w:sz="4" w:space="0" w:color="auto"/>
              <w:right w:val="single" w:sz="4" w:space="0" w:color="auto"/>
            </w:tcBorders>
            <w:shd w:val="clear" w:color="auto" w:fill="auto"/>
            <w:vAlign w:val="bottom"/>
            <w:hideMark/>
          </w:tcPr>
          <w:p w14:paraId="774B3743" w14:textId="77777777" w:rsidR="00C17C84" w:rsidRPr="00C17C84" w:rsidRDefault="00C17C84" w:rsidP="00C17C84">
            <w:pPr>
              <w:rPr>
                <w:color w:val="000000"/>
                <w:sz w:val="11"/>
                <w:szCs w:val="11"/>
              </w:rPr>
            </w:pPr>
            <w:r w:rsidRPr="00C17C84">
              <w:rPr>
                <w:color w:val="000000"/>
                <w:sz w:val="11"/>
                <w:szCs w:val="11"/>
              </w:rPr>
              <w:t>амортизация за 2020</w:t>
            </w:r>
          </w:p>
        </w:tc>
        <w:tc>
          <w:tcPr>
            <w:tcW w:w="1248" w:type="dxa"/>
            <w:tcBorders>
              <w:top w:val="single" w:sz="8" w:space="0" w:color="auto"/>
              <w:left w:val="nil"/>
              <w:bottom w:val="single" w:sz="4" w:space="0" w:color="auto"/>
              <w:right w:val="single" w:sz="4" w:space="0" w:color="auto"/>
            </w:tcBorders>
            <w:shd w:val="clear" w:color="auto" w:fill="auto"/>
            <w:vAlign w:val="bottom"/>
            <w:hideMark/>
          </w:tcPr>
          <w:p w14:paraId="1B93F0DD" w14:textId="77777777" w:rsidR="00C17C84" w:rsidRPr="00C17C84" w:rsidRDefault="00C17C84" w:rsidP="00C17C84">
            <w:pPr>
              <w:rPr>
                <w:color w:val="000000"/>
                <w:sz w:val="11"/>
                <w:szCs w:val="11"/>
              </w:rPr>
            </w:pPr>
            <w:r w:rsidRPr="00C17C84">
              <w:rPr>
                <w:color w:val="000000"/>
                <w:sz w:val="11"/>
                <w:szCs w:val="11"/>
              </w:rPr>
              <w:t>остаточная стоимость на 31.12.2020</w:t>
            </w:r>
          </w:p>
        </w:tc>
        <w:tc>
          <w:tcPr>
            <w:tcW w:w="1428" w:type="dxa"/>
            <w:tcBorders>
              <w:top w:val="single" w:sz="8" w:space="0" w:color="auto"/>
              <w:left w:val="nil"/>
              <w:bottom w:val="single" w:sz="4" w:space="0" w:color="auto"/>
              <w:right w:val="single" w:sz="4" w:space="0" w:color="auto"/>
            </w:tcBorders>
            <w:shd w:val="clear" w:color="auto" w:fill="auto"/>
            <w:vAlign w:val="bottom"/>
            <w:hideMark/>
          </w:tcPr>
          <w:p w14:paraId="158C1AF1" w14:textId="77777777" w:rsidR="00C17C84" w:rsidRPr="00C17C84" w:rsidRDefault="00C17C84" w:rsidP="00C17C84">
            <w:pPr>
              <w:rPr>
                <w:color w:val="000000"/>
                <w:sz w:val="11"/>
                <w:szCs w:val="11"/>
              </w:rPr>
            </w:pPr>
            <w:r w:rsidRPr="00C17C84">
              <w:rPr>
                <w:color w:val="000000"/>
                <w:sz w:val="11"/>
                <w:szCs w:val="11"/>
              </w:rPr>
              <w:t>амортизация за 2021</w:t>
            </w:r>
          </w:p>
        </w:tc>
        <w:tc>
          <w:tcPr>
            <w:tcW w:w="1448" w:type="dxa"/>
            <w:tcBorders>
              <w:top w:val="single" w:sz="8" w:space="0" w:color="auto"/>
              <w:left w:val="nil"/>
              <w:bottom w:val="single" w:sz="4" w:space="0" w:color="auto"/>
              <w:right w:val="single" w:sz="4" w:space="0" w:color="auto"/>
            </w:tcBorders>
            <w:shd w:val="clear" w:color="auto" w:fill="auto"/>
            <w:vAlign w:val="bottom"/>
            <w:hideMark/>
          </w:tcPr>
          <w:p w14:paraId="3AF23C0F" w14:textId="77777777" w:rsidR="00C17C84" w:rsidRPr="00C17C84" w:rsidRDefault="00C17C84" w:rsidP="00C17C84">
            <w:pPr>
              <w:rPr>
                <w:color w:val="000000"/>
                <w:sz w:val="11"/>
                <w:szCs w:val="11"/>
              </w:rPr>
            </w:pPr>
            <w:r w:rsidRPr="00C17C84">
              <w:rPr>
                <w:color w:val="000000"/>
                <w:sz w:val="11"/>
                <w:szCs w:val="11"/>
              </w:rPr>
              <w:t>остаточная стоимость на 31.12.2021</w:t>
            </w:r>
          </w:p>
        </w:tc>
        <w:tc>
          <w:tcPr>
            <w:tcW w:w="1202" w:type="dxa"/>
            <w:tcBorders>
              <w:top w:val="single" w:sz="8" w:space="0" w:color="auto"/>
              <w:left w:val="nil"/>
              <w:bottom w:val="single" w:sz="4" w:space="0" w:color="auto"/>
              <w:right w:val="single" w:sz="4" w:space="0" w:color="auto"/>
            </w:tcBorders>
            <w:shd w:val="clear" w:color="auto" w:fill="auto"/>
            <w:vAlign w:val="bottom"/>
            <w:hideMark/>
          </w:tcPr>
          <w:p w14:paraId="79F6E13D" w14:textId="77777777" w:rsidR="00C17C84" w:rsidRPr="00C17C84" w:rsidRDefault="00C17C84" w:rsidP="00C17C84">
            <w:pPr>
              <w:rPr>
                <w:color w:val="000000"/>
                <w:sz w:val="11"/>
                <w:szCs w:val="11"/>
              </w:rPr>
            </w:pPr>
            <w:r w:rsidRPr="00C17C84">
              <w:rPr>
                <w:color w:val="000000"/>
                <w:sz w:val="11"/>
                <w:szCs w:val="11"/>
              </w:rPr>
              <w:t>амортизация за 2022</w:t>
            </w:r>
          </w:p>
        </w:tc>
        <w:tc>
          <w:tcPr>
            <w:tcW w:w="1180" w:type="dxa"/>
            <w:tcBorders>
              <w:top w:val="single" w:sz="8" w:space="0" w:color="auto"/>
              <w:left w:val="nil"/>
              <w:bottom w:val="single" w:sz="4" w:space="0" w:color="auto"/>
              <w:right w:val="single" w:sz="4" w:space="0" w:color="auto"/>
            </w:tcBorders>
            <w:shd w:val="clear" w:color="auto" w:fill="auto"/>
            <w:vAlign w:val="bottom"/>
            <w:hideMark/>
          </w:tcPr>
          <w:p w14:paraId="0F2BE08B" w14:textId="77777777" w:rsidR="00C17C84" w:rsidRPr="00C17C84" w:rsidRDefault="00C17C84" w:rsidP="00C17C84">
            <w:pPr>
              <w:rPr>
                <w:color w:val="000000"/>
                <w:sz w:val="11"/>
                <w:szCs w:val="11"/>
              </w:rPr>
            </w:pPr>
            <w:r w:rsidRPr="00C17C84">
              <w:rPr>
                <w:color w:val="000000"/>
                <w:sz w:val="11"/>
                <w:szCs w:val="11"/>
              </w:rPr>
              <w:t>остаточная стоимость на 31.12.2022</w:t>
            </w:r>
          </w:p>
        </w:tc>
        <w:tc>
          <w:tcPr>
            <w:tcW w:w="1514" w:type="dxa"/>
            <w:tcBorders>
              <w:top w:val="single" w:sz="8" w:space="0" w:color="auto"/>
              <w:left w:val="nil"/>
              <w:bottom w:val="single" w:sz="4" w:space="0" w:color="auto"/>
              <w:right w:val="single" w:sz="8" w:space="0" w:color="auto"/>
            </w:tcBorders>
            <w:shd w:val="clear" w:color="auto" w:fill="auto"/>
            <w:noWrap/>
            <w:vAlign w:val="bottom"/>
            <w:hideMark/>
          </w:tcPr>
          <w:p w14:paraId="2151DF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недвижимое</w:t>
            </w:r>
          </w:p>
        </w:tc>
      </w:tr>
      <w:tr w:rsidR="00C17C84" w:rsidRPr="00C17C84" w14:paraId="6AE023EE"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6178D8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740A7590"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в аренде у ООО </w:t>
            </w:r>
            <w:proofErr w:type="spellStart"/>
            <w:r w:rsidRPr="00C17C84">
              <w:rPr>
                <w:rFonts w:ascii="Calibri" w:hAnsi="Calibri" w:cs="Calibri"/>
                <w:b/>
                <w:bCs/>
                <w:color w:val="000000"/>
                <w:sz w:val="11"/>
                <w:szCs w:val="11"/>
              </w:rPr>
              <w:t>Новокузнецктехмонтаж</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14:paraId="504D042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35A458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92" w:type="dxa"/>
            <w:tcBorders>
              <w:top w:val="nil"/>
              <w:left w:val="nil"/>
              <w:bottom w:val="single" w:sz="4" w:space="0" w:color="auto"/>
              <w:right w:val="single" w:sz="4" w:space="0" w:color="auto"/>
            </w:tcBorders>
            <w:shd w:val="clear" w:color="auto" w:fill="auto"/>
            <w:noWrap/>
            <w:vAlign w:val="bottom"/>
            <w:hideMark/>
          </w:tcPr>
          <w:p w14:paraId="7CEBCE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57" w:type="dxa"/>
            <w:tcBorders>
              <w:top w:val="nil"/>
              <w:left w:val="nil"/>
              <w:bottom w:val="single" w:sz="4" w:space="0" w:color="auto"/>
              <w:right w:val="single" w:sz="4" w:space="0" w:color="auto"/>
            </w:tcBorders>
            <w:shd w:val="clear" w:color="auto" w:fill="auto"/>
            <w:noWrap/>
            <w:vAlign w:val="bottom"/>
            <w:hideMark/>
          </w:tcPr>
          <w:p w14:paraId="7D67820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bottom"/>
            <w:hideMark/>
          </w:tcPr>
          <w:p w14:paraId="06F41E2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nil"/>
              <w:left w:val="nil"/>
              <w:bottom w:val="single" w:sz="4" w:space="0" w:color="auto"/>
              <w:right w:val="single" w:sz="4" w:space="0" w:color="auto"/>
            </w:tcBorders>
            <w:shd w:val="clear" w:color="auto" w:fill="auto"/>
            <w:noWrap/>
            <w:vAlign w:val="bottom"/>
            <w:hideMark/>
          </w:tcPr>
          <w:p w14:paraId="5E34E5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02" w:type="dxa"/>
            <w:tcBorders>
              <w:top w:val="nil"/>
              <w:left w:val="nil"/>
              <w:bottom w:val="single" w:sz="4" w:space="0" w:color="auto"/>
              <w:right w:val="single" w:sz="4" w:space="0" w:color="auto"/>
            </w:tcBorders>
            <w:shd w:val="clear" w:color="auto" w:fill="auto"/>
            <w:noWrap/>
            <w:vAlign w:val="bottom"/>
            <w:hideMark/>
          </w:tcPr>
          <w:p w14:paraId="2E4ACA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nil"/>
              <w:left w:val="nil"/>
              <w:bottom w:val="single" w:sz="4" w:space="0" w:color="auto"/>
              <w:right w:val="single" w:sz="4" w:space="0" w:color="auto"/>
            </w:tcBorders>
            <w:shd w:val="clear" w:color="auto" w:fill="auto"/>
            <w:noWrap/>
            <w:vAlign w:val="bottom"/>
            <w:hideMark/>
          </w:tcPr>
          <w:p w14:paraId="0659715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1428" w:type="dxa"/>
            <w:tcBorders>
              <w:top w:val="nil"/>
              <w:left w:val="nil"/>
              <w:bottom w:val="single" w:sz="4" w:space="0" w:color="auto"/>
              <w:right w:val="single" w:sz="4" w:space="0" w:color="auto"/>
            </w:tcBorders>
            <w:shd w:val="clear" w:color="auto" w:fill="auto"/>
            <w:noWrap/>
            <w:vAlign w:val="bottom"/>
            <w:hideMark/>
          </w:tcPr>
          <w:p w14:paraId="305D3F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448" w:type="dxa"/>
            <w:tcBorders>
              <w:top w:val="nil"/>
              <w:left w:val="nil"/>
              <w:bottom w:val="single" w:sz="4" w:space="0" w:color="auto"/>
              <w:right w:val="single" w:sz="4" w:space="0" w:color="auto"/>
            </w:tcBorders>
            <w:shd w:val="clear" w:color="auto" w:fill="auto"/>
            <w:noWrap/>
            <w:vAlign w:val="bottom"/>
            <w:hideMark/>
          </w:tcPr>
          <w:p w14:paraId="0466E7E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02" w:type="dxa"/>
            <w:tcBorders>
              <w:top w:val="nil"/>
              <w:left w:val="nil"/>
              <w:bottom w:val="single" w:sz="4" w:space="0" w:color="auto"/>
              <w:right w:val="single" w:sz="4" w:space="0" w:color="auto"/>
            </w:tcBorders>
            <w:shd w:val="clear" w:color="auto" w:fill="auto"/>
            <w:noWrap/>
            <w:vAlign w:val="bottom"/>
            <w:hideMark/>
          </w:tcPr>
          <w:p w14:paraId="7ADB901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180" w:type="dxa"/>
            <w:tcBorders>
              <w:top w:val="nil"/>
              <w:left w:val="nil"/>
              <w:bottom w:val="single" w:sz="4" w:space="0" w:color="auto"/>
              <w:right w:val="single" w:sz="4" w:space="0" w:color="auto"/>
            </w:tcBorders>
            <w:shd w:val="clear" w:color="auto" w:fill="auto"/>
            <w:noWrap/>
            <w:vAlign w:val="bottom"/>
            <w:hideMark/>
          </w:tcPr>
          <w:p w14:paraId="54338F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14" w:type="dxa"/>
            <w:tcBorders>
              <w:top w:val="nil"/>
              <w:left w:val="nil"/>
              <w:bottom w:val="single" w:sz="4" w:space="0" w:color="auto"/>
              <w:right w:val="single" w:sz="8" w:space="0" w:color="auto"/>
            </w:tcBorders>
            <w:shd w:val="clear" w:color="auto" w:fill="auto"/>
            <w:noWrap/>
            <w:vAlign w:val="bottom"/>
            <w:hideMark/>
          </w:tcPr>
          <w:p w14:paraId="592491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2CE135EE"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33CF61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5D14948"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нежилое </w:t>
            </w:r>
            <w:proofErr w:type="spellStart"/>
            <w:r w:rsidRPr="00C17C84">
              <w:rPr>
                <w:rFonts w:ascii="Calibri" w:hAnsi="Calibri" w:cs="Calibri"/>
                <w:b/>
                <w:bCs/>
                <w:color w:val="000000"/>
                <w:sz w:val="11"/>
                <w:szCs w:val="11"/>
              </w:rPr>
              <w:t>помещ</w:t>
            </w:r>
            <w:proofErr w:type="spellEnd"/>
            <w:r w:rsidRPr="00C17C84">
              <w:rPr>
                <w:rFonts w:ascii="Calibri" w:hAnsi="Calibri" w:cs="Calibri"/>
                <w:b/>
                <w:bCs/>
                <w:color w:val="000000"/>
                <w:sz w:val="11"/>
                <w:szCs w:val="11"/>
              </w:rPr>
              <w:t xml:space="preserve"> (здание котельной) общей площадью 228,8 м2</w:t>
            </w:r>
          </w:p>
        </w:tc>
        <w:tc>
          <w:tcPr>
            <w:tcW w:w="1348" w:type="dxa"/>
            <w:tcBorders>
              <w:top w:val="nil"/>
              <w:left w:val="nil"/>
              <w:bottom w:val="single" w:sz="4" w:space="0" w:color="auto"/>
              <w:right w:val="single" w:sz="4" w:space="0" w:color="auto"/>
            </w:tcBorders>
            <w:shd w:val="clear" w:color="auto" w:fill="auto"/>
            <w:noWrap/>
            <w:vAlign w:val="bottom"/>
            <w:hideMark/>
          </w:tcPr>
          <w:p w14:paraId="38F521E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2F217C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1497048</w:t>
            </w:r>
          </w:p>
        </w:tc>
        <w:tc>
          <w:tcPr>
            <w:tcW w:w="1292" w:type="dxa"/>
            <w:tcBorders>
              <w:top w:val="nil"/>
              <w:left w:val="nil"/>
              <w:bottom w:val="single" w:sz="4" w:space="0" w:color="auto"/>
              <w:right w:val="single" w:sz="4" w:space="0" w:color="auto"/>
            </w:tcBorders>
            <w:shd w:val="clear" w:color="auto" w:fill="auto"/>
            <w:noWrap/>
            <w:vAlign w:val="bottom"/>
            <w:hideMark/>
          </w:tcPr>
          <w:p w14:paraId="32B5B47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w:t>
            </w:r>
          </w:p>
        </w:tc>
        <w:tc>
          <w:tcPr>
            <w:tcW w:w="1257" w:type="dxa"/>
            <w:tcBorders>
              <w:top w:val="nil"/>
              <w:left w:val="nil"/>
              <w:bottom w:val="single" w:sz="4" w:space="0" w:color="auto"/>
              <w:right w:val="single" w:sz="4" w:space="0" w:color="auto"/>
            </w:tcBorders>
            <w:shd w:val="clear" w:color="auto" w:fill="auto"/>
            <w:noWrap/>
            <w:vAlign w:val="bottom"/>
            <w:hideMark/>
          </w:tcPr>
          <w:p w14:paraId="7FD97D5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59881,92</w:t>
            </w:r>
          </w:p>
        </w:tc>
        <w:tc>
          <w:tcPr>
            <w:tcW w:w="1368" w:type="dxa"/>
            <w:tcBorders>
              <w:top w:val="nil"/>
              <w:left w:val="nil"/>
              <w:bottom w:val="single" w:sz="4" w:space="0" w:color="auto"/>
              <w:right w:val="single" w:sz="4" w:space="0" w:color="auto"/>
            </w:tcBorders>
            <w:shd w:val="clear" w:color="auto" w:fill="auto"/>
            <w:noWrap/>
            <w:vAlign w:val="bottom"/>
            <w:hideMark/>
          </w:tcPr>
          <w:p w14:paraId="55A973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59881,92</w:t>
            </w:r>
          </w:p>
        </w:tc>
        <w:tc>
          <w:tcPr>
            <w:tcW w:w="1248" w:type="dxa"/>
            <w:tcBorders>
              <w:top w:val="nil"/>
              <w:left w:val="nil"/>
              <w:bottom w:val="single" w:sz="4" w:space="0" w:color="auto"/>
              <w:right w:val="single" w:sz="4" w:space="0" w:color="auto"/>
            </w:tcBorders>
            <w:shd w:val="clear" w:color="auto" w:fill="auto"/>
            <w:noWrap/>
            <w:vAlign w:val="bottom"/>
            <w:hideMark/>
          </w:tcPr>
          <w:p w14:paraId="60CD58F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1437166,08</w:t>
            </w:r>
          </w:p>
        </w:tc>
        <w:tc>
          <w:tcPr>
            <w:tcW w:w="1202" w:type="dxa"/>
            <w:tcBorders>
              <w:top w:val="nil"/>
              <w:left w:val="nil"/>
              <w:bottom w:val="single" w:sz="4" w:space="0" w:color="auto"/>
              <w:right w:val="single" w:sz="4" w:space="0" w:color="auto"/>
            </w:tcBorders>
            <w:shd w:val="clear" w:color="auto" w:fill="auto"/>
            <w:noWrap/>
            <w:vAlign w:val="bottom"/>
            <w:hideMark/>
          </w:tcPr>
          <w:p w14:paraId="40DAEA7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59881,92</w:t>
            </w:r>
          </w:p>
        </w:tc>
        <w:tc>
          <w:tcPr>
            <w:tcW w:w="1248" w:type="dxa"/>
            <w:tcBorders>
              <w:top w:val="nil"/>
              <w:left w:val="nil"/>
              <w:bottom w:val="single" w:sz="4" w:space="0" w:color="auto"/>
              <w:right w:val="single" w:sz="4" w:space="0" w:color="auto"/>
            </w:tcBorders>
            <w:shd w:val="clear" w:color="auto" w:fill="auto"/>
            <w:noWrap/>
            <w:vAlign w:val="bottom"/>
            <w:hideMark/>
          </w:tcPr>
          <w:p w14:paraId="29620FA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1377284,16</w:t>
            </w:r>
          </w:p>
        </w:tc>
        <w:tc>
          <w:tcPr>
            <w:tcW w:w="1428" w:type="dxa"/>
            <w:tcBorders>
              <w:top w:val="nil"/>
              <w:left w:val="nil"/>
              <w:bottom w:val="single" w:sz="4" w:space="0" w:color="auto"/>
              <w:right w:val="single" w:sz="4" w:space="0" w:color="auto"/>
            </w:tcBorders>
            <w:shd w:val="clear" w:color="auto" w:fill="auto"/>
            <w:noWrap/>
            <w:vAlign w:val="bottom"/>
            <w:hideMark/>
          </w:tcPr>
          <w:p w14:paraId="31FE6E0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59881,92</w:t>
            </w:r>
          </w:p>
        </w:tc>
        <w:tc>
          <w:tcPr>
            <w:tcW w:w="1448" w:type="dxa"/>
            <w:tcBorders>
              <w:top w:val="nil"/>
              <w:left w:val="nil"/>
              <w:bottom w:val="single" w:sz="4" w:space="0" w:color="auto"/>
              <w:right w:val="single" w:sz="4" w:space="0" w:color="auto"/>
            </w:tcBorders>
            <w:shd w:val="clear" w:color="auto" w:fill="auto"/>
            <w:noWrap/>
            <w:vAlign w:val="bottom"/>
            <w:hideMark/>
          </w:tcPr>
          <w:p w14:paraId="08CEE00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1317402,24</w:t>
            </w:r>
          </w:p>
        </w:tc>
        <w:tc>
          <w:tcPr>
            <w:tcW w:w="1202" w:type="dxa"/>
            <w:tcBorders>
              <w:top w:val="nil"/>
              <w:left w:val="nil"/>
              <w:bottom w:val="single" w:sz="4" w:space="0" w:color="auto"/>
              <w:right w:val="single" w:sz="4" w:space="0" w:color="auto"/>
            </w:tcBorders>
            <w:shd w:val="clear" w:color="auto" w:fill="auto"/>
            <w:noWrap/>
            <w:vAlign w:val="bottom"/>
            <w:hideMark/>
          </w:tcPr>
          <w:p w14:paraId="037520D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59881,92</w:t>
            </w:r>
          </w:p>
        </w:tc>
        <w:tc>
          <w:tcPr>
            <w:tcW w:w="1180" w:type="dxa"/>
            <w:tcBorders>
              <w:top w:val="nil"/>
              <w:left w:val="nil"/>
              <w:bottom w:val="single" w:sz="4" w:space="0" w:color="auto"/>
              <w:right w:val="single" w:sz="4" w:space="0" w:color="auto"/>
            </w:tcBorders>
            <w:shd w:val="clear" w:color="auto" w:fill="auto"/>
            <w:noWrap/>
            <w:vAlign w:val="bottom"/>
            <w:hideMark/>
          </w:tcPr>
          <w:p w14:paraId="3F79D0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1257520,32</w:t>
            </w:r>
          </w:p>
        </w:tc>
        <w:tc>
          <w:tcPr>
            <w:tcW w:w="1514" w:type="dxa"/>
            <w:tcBorders>
              <w:top w:val="nil"/>
              <w:left w:val="nil"/>
              <w:bottom w:val="single" w:sz="4" w:space="0" w:color="auto"/>
              <w:right w:val="single" w:sz="8" w:space="0" w:color="auto"/>
            </w:tcBorders>
            <w:shd w:val="clear" w:color="auto" w:fill="auto"/>
            <w:noWrap/>
            <w:vAlign w:val="bottom"/>
            <w:hideMark/>
          </w:tcPr>
          <w:p w14:paraId="3F2FEE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180833B0"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56DEB6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919259B"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котел КВ-1,16</w:t>
            </w:r>
          </w:p>
        </w:tc>
        <w:tc>
          <w:tcPr>
            <w:tcW w:w="1348" w:type="dxa"/>
            <w:tcBorders>
              <w:top w:val="nil"/>
              <w:left w:val="nil"/>
              <w:bottom w:val="single" w:sz="4" w:space="0" w:color="auto"/>
              <w:right w:val="single" w:sz="4" w:space="0" w:color="auto"/>
            </w:tcBorders>
            <w:shd w:val="clear" w:color="auto" w:fill="auto"/>
            <w:noWrap/>
            <w:vAlign w:val="bottom"/>
            <w:hideMark/>
          </w:tcPr>
          <w:p w14:paraId="14C47A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5099C6F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275000</w:t>
            </w:r>
          </w:p>
        </w:tc>
        <w:tc>
          <w:tcPr>
            <w:tcW w:w="1292" w:type="dxa"/>
            <w:tcBorders>
              <w:top w:val="nil"/>
              <w:left w:val="nil"/>
              <w:bottom w:val="single" w:sz="4" w:space="0" w:color="auto"/>
              <w:right w:val="single" w:sz="4" w:space="0" w:color="auto"/>
            </w:tcBorders>
            <w:shd w:val="clear" w:color="auto" w:fill="auto"/>
            <w:noWrap/>
            <w:vAlign w:val="bottom"/>
            <w:hideMark/>
          </w:tcPr>
          <w:p w14:paraId="3672FF5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w:t>
            </w:r>
          </w:p>
        </w:tc>
        <w:tc>
          <w:tcPr>
            <w:tcW w:w="1257" w:type="dxa"/>
            <w:tcBorders>
              <w:top w:val="nil"/>
              <w:left w:val="nil"/>
              <w:bottom w:val="single" w:sz="4" w:space="0" w:color="auto"/>
              <w:right w:val="single" w:sz="4" w:space="0" w:color="auto"/>
            </w:tcBorders>
            <w:shd w:val="clear" w:color="auto" w:fill="auto"/>
            <w:noWrap/>
            <w:vAlign w:val="bottom"/>
            <w:hideMark/>
          </w:tcPr>
          <w:p w14:paraId="74BAB85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368" w:type="dxa"/>
            <w:tcBorders>
              <w:top w:val="nil"/>
              <w:left w:val="nil"/>
              <w:bottom w:val="single" w:sz="4" w:space="0" w:color="auto"/>
              <w:right w:val="single" w:sz="4" w:space="0" w:color="auto"/>
            </w:tcBorders>
            <w:shd w:val="clear" w:color="auto" w:fill="auto"/>
            <w:noWrap/>
            <w:vAlign w:val="bottom"/>
            <w:hideMark/>
          </w:tcPr>
          <w:p w14:paraId="3A3EFEF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1DC7C1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247500</w:t>
            </w:r>
          </w:p>
        </w:tc>
        <w:tc>
          <w:tcPr>
            <w:tcW w:w="1202" w:type="dxa"/>
            <w:tcBorders>
              <w:top w:val="nil"/>
              <w:left w:val="nil"/>
              <w:bottom w:val="single" w:sz="4" w:space="0" w:color="auto"/>
              <w:right w:val="single" w:sz="4" w:space="0" w:color="auto"/>
            </w:tcBorders>
            <w:shd w:val="clear" w:color="auto" w:fill="auto"/>
            <w:noWrap/>
            <w:vAlign w:val="bottom"/>
            <w:hideMark/>
          </w:tcPr>
          <w:p w14:paraId="135992D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6E643B8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220000</w:t>
            </w:r>
          </w:p>
        </w:tc>
        <w:tc>
          <w:tcPr>
            <w:tcW w:w="1428" w:type="dxa"/>
            <w:tcBorders>
              <w:top w:val="nil"/>
              <w:left w:val="nil"/>
              <w:bottom w:val="single" w:sz="4" w:space="0" w:color="auto"/>
              <w:right w:val="single" w:sz="4" w:space="0" w:color="auto"/>
            </w:tcBorders>
            <w:shd w:val="clear" w:color="auto" w:fill="auto"/>
            <w:noWrap/>
            <w:vAlign w:val="bottom"/>
            <w:hideMark/>
          </w:tcPr>
          <w:p w14:paraId="164C343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448" w:type="dxa"/>
            <w:tcBorders>
              <w:top w:val="nil"/>
              <w:left w:val="nil"/>
              <w:bottom w:val="single" w:sz="4" w:space="0" w:color="auto"/>
              <w:right w:val="single" w:sz="4" w:space="0" w:color="auto"/>
            </w:tcBorders>
            <w:shd w:val="clear" w:color="auto" w:fill="auto"/>
            <w:noWrap/>
            <w:vAlign w:val="bottom"/>
            <w:hideMark/>
          </w:tcPr>
          <w:p w14:paraId="047CB04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192500</w:t>
            </w:r>
          </w:p>
        </w:tc>
        <w:tc>
          <w:tcPr>
            <w:tcW w:w="1202" w:type="dxa"/>
            <w:tcBorders>
              <w:top w:val="nil"/>
              <w:left w:val="nil"/>
              <w:bottom w:val="single" w:sz="4" w:space="0" w:color="auto"/>
              <w:right w:val="single" w:sz="4" w:space="0" w:color="auto"/>
            </w:tcBorders>
            <w:shd w:val="clear" w:color="auto" w:fill="auto"/>
            <w:noWrap/>
            <w:vAlign w:val="bottom"/>
            <w:hideMark/>
          </w:tcPr>
          <w:p w14:paraId="3E82418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180" w:type="dxa"/>
            <w:tcBorders>
              <w:top w:val="nil"/>
              <w:left w:val="nil"/>
              <w:bottom w:val="single" w:sz="4" w:space="0" w:color="auto"/>
              <w:right w:val="single" w:sz="4" w:space="0" w:color="auto"/>
            </w:tcBorders>
            <w:shd w:val="clear" w:color="auto" w:fill="auto"/>
            <w:noWrap/>
            <w:vAlign w:val="bottom"/>
            <w:hideMark/>
          </w:tcPr>
          <w:p w14:paraId="2619577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165000</w:t>
            </w:r>
          </w:p>
        </w:tc>
        <w:tc>
          <w:tcPr>
            <w:tcW w:w="1514" w:type="dxa"/>
            <w:tcBorders>
              <w:top w:val="nil"/>
              <w:left w:val="nil"/>
              <w:bottom w:val="single" w:sz="4" w:space="0" w:color="auto"/>
              <w:right w:val="single" w:sz="8" w:space="0" w:color="auto"/>
            </w:tcBorders>
            <w:shd w:val="clear" w:color="auto" w:fill="auto"/>
            <w:noWrap/>
            <w:vAlign w:val="bottom"/>
            <w:hideMark/>
          </w:tcPr>
          <w:p w14:paraId="353D9EF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1DBA3291"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DB3A5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FD2B3B0"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котел КВ-1,16</w:t>
            </w:r>
          </w:p>
        </w:tc>
        <w:tc>
          <w:tcPr>
            <w:tcW w:w="1348" w:type="dxa"/>
            <w:tcBorders>
              <w:top w:val="nil"/>
              <w:left w:val="nil"/>
              <w:bottom w:val="single" w:sz="4" w:space="0" w:color="auto"/>
              <w:right w:val="single" w:sz="4" w:space="0" w:color="auto"/>
            </w:tcBorders>
            <w:shd w:val="clear" w:color="auto" w:fill="auto"/>
            <w:noWrap/>
            <w:vAlign w:val="bottom"/>
            <w:hideMark/>
          </w:tcPr>
          <w:p w14:paraId="114432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0050DCA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275000</w:t>
            </w:r>
          </w:p>
        </w:tc>
        <w:tc>
          <w:tcPr>
            <w:tcW w:w="1292" w:type="dxa"/>
            <w:tcBorders>
              <w:top w:val="nil"/>
              <w:left w:val="nil"/>
              <w:bottom w:val="single" w:sz="4" w:space="0" w:color="auto"/>
              <w:right w:val="single" w:sz="4" w:space="0" w:color="auto"/>
            </w:tcBorders>
            <w:shd w:val="clear" w:color="auto" w:fill="auto"/>
            <w:noWrap/>
            <w:vAlign w:val="bottom"/>
            <w:hideMark/>
          </w:tcPr>
          <w:p w14:paraId="392E530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w:t>
            </w:r>
          </w:p>
        </w:tc>
        <w:tc>
          <w:tcPr>
            <w:tcW w:w="1257" w:type="dxa"/>
            <w:tcBorders>
              <w:top w:val="nil"/>
              <w:left w:val="nil"/>
              <w:bottom w:val="single" w:sz="4" w:space="0" w:color="auto"/>
              <w:right w:val="single" w:sz="4" w:space="0" w:color="auto"/>
            </w:tcBorders>
            <w:shd w:val="clear" w:color="auto" w:fill="auto"/>
            <w:noWrap/>
            <w:vAlign w:val="bottom"/>
            <w:hideMark/>
          </w:tcPr>
          <w:p w14:paraId="413320C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368" w:type="dxa"/>
            <w:tcBorders>
              <w:top w:val="nil"/>
              <w:left w:val="nil"/>
              <w:bottom w:val="single" w:sz="4" w:space="0" w:color="auto"/>
              <w:right w:val="single" w:sz="4" w:space="0" w:color="auto"/>
            </w:tcBorders>
            <w:shd w:val="clear" w:color="auto" w:fill="auto"/>
            <w:noWrap/>
            <w:vAlign w:val="bottom"/>
            <w:hideMark/>
          </w:tcPr>
          <w:p w14:paraId="617CA11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053C0D4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247500</w:t>
            </w:r>
          </w:p>
        </w:tc>
        <w:tc>
          <w:tcPr>
            <w:tcW w:w="1202" w:type="dxa"/>
            <w:tcBorders>
              <w:top w:val="nil"/>
              <w:left w:val="nil"/>
              <w:bottom w:val="single" w:sz="4" w:space="0" w:color="auto"/>
              <w:right w:val="single" w:sz="4" w:space="0" w:color="auto"/>
            </w:tcBorders>
            <w:shd w:val="clear" w:color="auto" w:fill="auto"/>
            <w:noWrap/>
            <w:vAlign w:val="bottom"/>
            <w:hideMark/>
          </w:tcPr>
          <w:p w14:paraId="6BD619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0F91095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220000</w:t>
            </w:r>
          </w:p>
        </w:tc>
        <w:tc>
          <w:tcPr>
            <w:tcW w:w="1428" w:type="dxa"/>
            <w:tcBorders>
              <w:top w:val="nil"/>
              <w:left w:val="nil"/>
              <w:bottom w:val="single" w:sz="4" w:space="0" w:color="auto"/>
              <w:right w:val="single" w:sz="4" w:space="0" w:color="auto"/>
            </w:tcBorders>
            <w:shd w:val="clear" w:color="auto" w:fill="auto"/>
            <w:noWrap/>
            <w:vAlign w:val="bottom"/>
            <w:hideMark/>
          </w:tcPr>
          <w:p w14:paraId="4A207D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448" w:type="dxa"/>
            <w:tcBorders>
              <w:top w:val="nil"/>
              <w:left w:val="nil"/>
              <w:bottom w:val="single" w:sz="4" w:space="0" w:color="auto"/>
              <w:right w:val="single" w:sz="4" w:space="0" w:color="auto"/>
            </w:tcBorders>
            <w:shd w:val="clear" w:color="auto" w:fill="auto"/>
            <w:noWrap/>
            <w:vAlign w:val="bottom"/>
            <w:hideMark/>
          </w:tcPr>
          <w:p w14:paraId="5B6C9CF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192500</w:t>
            </w:r>
          </w:p>
        </w:tc>
        <w:tc>
          <w:tcPr>
            <w:tcW w:w="1202" w:type="dxa"/>
            <w:tcBorders>
              <w:top w:val="nil"/>
              <w:left w:val="nil"/>
              <w:bottom w:val="single" w:sz="4" w:space="0" w:color="auto"/>
              <w:right w:val="single" w:sz="4" w:space="0" w:color="auto"/>
            </w:tcBorders>
            <w:shd w:val="clear" w:color="auto" w:fill="auto"/>
            <w:noWrap/>
            <w:vAlign w:val="bottom"/>
            <w:hideMark/>
          </w:tcPr>
          <w:p w14:paraId="70CDE0D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180" w:type="dxa"/>
            <w:tcBorders>
              <w:top w:val="nil"/>
              <w:left w:val="nil"/>
              <w:bottom w:val="single" w:sz="4" w:space="0" w:color="auto"/>
              <w:right w:val="single" w:sz="4" w:space="0" w:color="auto"/>
            </w:tcBorders>
            <w:shd w:val="clear" w:color="auto" w:fill="auto"/>
            <w:noWrap/>
            <w:vAlign w:val="bottom"/>
            <w:hideMark/>
          </w:tcPr>
          <w:p w14:paraId="25371AF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165000</w:t>
            </w:r>
          </w:p>
        </w:tc>
        <w:tc>
          <w:tcPr>
            <w:tcW w:w="1514" w:type="dxa"/>
            <w:tcBorders>
              <w:top w:val="nil"/>
              <w:left w:val="nil"/>
              <w:bottom w:val="single" w:sz="4" w:space="0" w:color="auto"/>
              <w:right w:val="single" w:sz="8" w:space="0" w:color="auto"/>
            </w:tcBorders>
            <w:shd w:val="clear" w:color="auto" w:fill="auto"/>
            <w:noWrap/>
            <w:vAlign w:val="bottom"/>
            <w:hideMark/>
          </w:tcPr>
          <w:p w14:paraId="4E11D8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509398E7"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B329D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2FD89845"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котел КВ-1,16</w:t>
            </w:r>
          </w:p>
        </w:tc>
        <w:tc>
          <w:tcPr>
            <w:tcW w:w="1348" w:type="dxa"/>
            <w:tcBorders>
              <w:top w:val="nil"/>
              <w:left w:val="nil"/>
              <w:bottom w:val="single" w:sz="4" w:space="0" w:color="auto"/>
              <w:right w:val="single" w:sz="4" w:space="0" w:color="auto"/>
            </w:tcBorders>
            <w:shd w:val="clear" w:color="auto" w:fill="auto"/>
            <w:noWrap/>
            <w:vAlign w:val="bottom"/>
            <w:hideMark/>
          </w:tcPr>
          <w:p w14:paraId="23566A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453CDB5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275000</w:t>
            </w:r>
          </w:p>
        </w:tc>
        <w:tc>
          <w:tcPr>
            <w:tcW w:w="1292" w:type="dxa"/>
            <w:tcBorders>
              <w:top w:val="nil"/>
              <w:left w:val="nil"/>
              <w:bottom w:val="single" w:sz="4" w:space="0" w:color="auto"/>
              <w:right w:val="single" w:sz="4" w:space="0" w:color="auto"/>
            </w:tcBorders>
            <w:shd w:val="clear" w:color="auto" w:fill="auto"/>
            <w:noWrap/>
            <w:vAlign w:val="bottom"/>
            <w:hideMark/>
          </w:tcPr>
          <w:p w14:paraId="4AB878D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w:t>
            </w:r>
          </w:p>
        </w:tc>
        <w:tc>
          <w:tcPr>
            <w:tcW w:w="1257" w:type="dxa"/>
            <w:tcBorders>
              <w:top w:val="nil"/>
              <w:left w:val="nil"/>
              <w:bottom w:val="single" w:sz="4" w:space="0" w:color="auto"/>
              <w:right w:val="single" w:sz="4" w:space="0" w:color="auto"/>
            </w:tcBorders>
            <w:shd w:val="clear" w:color="auto" w:fill="auto"/>
            <w:noWrap/>
            <w:vAlign w:val="bottom"/>
            <w:hideMark/>
          </w:tcPr>
          <w:p w14:paraId="2200CC3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368" w:type="dxa"/>
            <w:tcBorders>
              <w:top w:val="nil"/>
              <w:left w:val="nil"/>
              <w:bottom w:val="single" w:sz="4" w:space="0" w:color="auto"/>
              <w:right w:val="single" w:sz="4" w:space="0" w:color="auto"/>
            </w:tcBorders>
            <w:shd w:val="clear" w:color="auto" w:fill="auto"/>
            <w:noWrap/>
            <w:vAlign w:val="bottom"/>
            <w:hideMark/>
          </w:tcPr>
          <w:p w14:paraId="13A61F7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6712ADE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247500</w:t>
            </w:r>
          </w:p>
        </w:tc>
        <w:tc>
          <w:tcPr>
            <w:tcW w:w="1202" w:type="dxa"/>
            <w:tcBorders>
              <w:top w:val="nil"/>
              <w:left w:val="nil"/>
              <w:bottom w:val="single" w:sz="4" w:space="0" w:color="auto"/>
              <w:right w:val="single" w:sz="4" w:space="0" w:color="auto"/>
            </w:tcBorders>
            <w:shd w:val="clear" w:color="auto" w:fill="auto"/>
            <w:noWrap/>
            <w:vAlign w:val="bottom"/>
            <w:hideMark/>
          </w:tcPr>
          <w:p w14:paraId="52A6C9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248" w:type="dxa"/>
            <w:tcBorders>
              <w:top w:val="nil"/>
              <w:left w:val="nil"/>
              <w:bottom w:val="single" w:sz="4" w:space="0" w:color="auto"/>
              <w:right w:val="single" w:sz="4" w:space="0" w:color="auto"/>
            </w:tcBorders>
            <w:shd w:val="clear" w:color="auto" w:fill="auto"/>
            <w:noWrap/>
            <w:vAlign w:val="bottom"/>
            <w:hideMark/>
          </w:tcPr>
          <w:p w14:paraId="639FE2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220000</w:t>
            </w:r>
          </w:p>
        </w:tc>
        <w:tc>
          <w:tcPr>
            <w:tcW w:w="1428" w:type="dxa"/>
            <w:tcBorders>
              <w:top w:val="nil"/>
              <w:left w:val="nil"/>
              <w:bottom w:val="single" w:sz="4" w:space="0" w:color="auto"/>
              <w:right w:val="single" w:sz="4" w:space="0" w:color="auto"/>
            </w:tcBorders>
            <w:shd w:val="clear" w:color="auto" w:fill="auto"/>
            <w:noWrap/>
            <w:vAlign w:val="bottom"/>
            <w:hideMark/>
          </w:tcPr>
          <w:p w14:paraId="07D0724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448" w:type="dxa"/>
            <w:tcBorders>
              <w:top w:val="nil"/>
              <w:left w:val="nil"/>
              <w:bottom w:val="single" w:sz="4" w:space="0" w:color="auto"/>
              <w:right w:val="single" w:sz="4" w:space="0" w:color="auto"/>
            </w:tcBorders>
            <w:shd w:val="clear" w:color="auto" w:fill="auto"/>
            <w:noWrap/>
            <w:vAlign w:val="bottom"/>
            <w:hideMark/>
          </w:tcPr>
          <w:p w14:paraId="62BD477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192500</w:t>
            </w:r>
          </w:p>
        </w:tc>
        <w:tc>
          <w:tcPr>
            <w:tcW w:w="1202" w:type="dxa"/>
            <w:tcBorders>
              <w:top w:val="nil"/>
              <w:left w:val="nil"/>
              <w:bottom w:val="single" w:sz="4" w:space="0" w:color="auto"/>
              <w:right w:val="single" w:sz="4" w:space="0" w:color="auto"/>
            </w:tcBorders>
            <w:shd w:val="clear" w:color="auto" w:fill="auto"/>
            <w:noWrap/>
            <w:vAlign w:val="bottom"/>
            <w:hideMark/>
          </w:tcPr>
          <w:p w14:paraId="126B7E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27500</w:t>
            </w:r>
          </w:p>
        </w:tc>
        <w:tc>
          <w:tcPr>
            <w:tcW w:w="1180" w:type="dxa"/>
            <w:tcBorders>
              <w:top w:val="nil"/>
              <w:left w:val="nil"/>
              <w:bottom w:val="single" w:sz="4" w:space="0" w:color="auto"/>
              <w:right w:val="single" w:sz="4" w:space="0" w:color="auto"/>
            </w:tcBorders>
            <w:shd w:val="clear" w:color="auto" w:fill="auto"/>
            <w:noWrap/>
            <w:vAlign w:val="bottom"/>
            <w:hideMark/>
          </w:tcPr>
          <w:p w14:paraId="40D20F3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165000</w:t>
            </w:r>
          </w:p>
        </w:tc>
        <w:tc>
          <w:tcPr>
            <w:tcW w:w="1514" w:type="dxa"/>
            <w:tcBorders>
              <w:top w:val="nil"/>
              <w:left w:val="nil"/>
              <w:bottom w:val="single" w:sz="4" w:space="0" w:color="auto"/>
              <w:right w:val="single" w:sz="8" w:space="0" w:color="auto"/>
            </w:tcBorders>
            <w:shd w:val="clear" w:color="auto" w:fill="auto"/>
            <w:noWrap/>
            <w:vAlign w:val="bottom"/>
            <w:hideMark/>
          </w:tcPr>
          <w:p w14:paraId="559F051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7CD64F7D"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495DA3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284F4C9E"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насос сетевой Д200/36-2 </w:t>
            </w:r>
          </w:p>
        </w:tc>
        <w:tc>
          <w:tcPr>
            <w:tcW w:w="1348" w:type="dxa"/>
            <w:tcBorders>
              <w:top w:val="nil"/>
              <w:left w:val="nil"/>
              <w:bottom w:val="single" w:sz="4" w:space="0" w:color="auto"/>
              <w:right w:val="single" w:sz="4" w:space="0" w:color="auto"/>
            </w:tcBorders>
            <w:shd w:val="clear" w:color="auto" w:fill="auto"/>
            <w:noWrap/>
            <w:vAlign w:val="bottom"/>
            <w:hideMark/>
          </w:tcPr>
          <w:p w14:paraId="053B1C5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47BB38B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95000</w:t>
            </w:r>
          </w:p>
        </w:tc>
        <w:tc>
          <w:tcPr>
            <w:tcW w:w="1292" w:type="dxa"/>
            <w:tcBorders>
              <w:top w:val="nil"/>
              <w:left w:val="nil"/>
              <w:bottom w:val="single" w:sz="4" w:space="0" w:color="auto"/>
              <w:right w:val="single" w:sz="4" w:space="0" w:color="auto"/>
            </w:tcBorders>
            <w:shd w:val="clear" w:color="auto" w:fill="auto"/>
            <w:noWrap/>
            <w:vAlign w:val="bottom"/>
            <w:hideMark/>
          </w:tcPr>
          <w:p w14:paraId="747C32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5BB6C12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368" w:type="dxa"/>
            <w:tcBorders>
              <w:top w:val="nil"/>
              <w:left w:val="nil"/>
              <w:bottom w:val="single" w:sz="4" w:space="0" w:color="auto"/>
              <w:right w:val="single" w:sz="4" w:space="0" w:color="auto"/>
            </w:tcBorders>
            <w:shd w:val="clear" w:color="auto" w:fill="auto"/>
            <w:noWrap/>
            <w:vAlign w:val="bottom"/>
            <w:hideMark/>
          </w:tcPr>
          <w:p w14:paraId="0D1C38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248" w:type="dxa"/>
            <w:tcBorders>
              <w:top w:val="nil"/>
              <w:left w:val="nil"/>
              <w:bottom w:val="single" w:sz="4" w:space="0" w:color="auto"/>
              <w:right w:val="single" w:sz="4" w:space="0" w:color="auto"/>
            </w:tcBorders>
            <w:shd w:val="clear" w:color="auto" w:fill="auto"/>
            <w:noWrap/>
            <w:vAlign w:val="bottom"/>
            <w:hideMark/>
          </w:tcPr>
          <w:p w14:paraId="0EB2551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76000</w:t>
            </w:r>
          </w:p>
        </w:tc>
        <w:tc>
          <w:tcPr>
            <w:tcW w:w="1202" w:type="dxa"/>
            <w:tcBorders>
              <w:top w:val="nil"/>
              <w:left w:val="nil"/>
              <w:bottom w:val="single" w:sz="4" w:space="0" w:color="auto"/>
              <w:right w:val="single" w:sz="4" w:space="0" w:color="auto"/>
            </w:tcBorders>
            <w:shd w:val="clear" w:color="auto" w:fill="auto"/>
            <w:noWrap/>
            <w:vAlign w:val="bottom"/>
            <w:hideMark/>
          </w:tcPr>
          <w:p w14:paraId="6A76FAF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248" w:type="dxa"/>
            <w:tcBorders>
              <w:top w:val="nil"/>
              <w:left w:val="nil"/>
              <w:bottom w:val="single" w:sz="4" w:space="0" w:color="auto"/>
              <w:right w:val="single" w:sz="4" w:space="0" w:color="auto"/>
            </w:tcBorders>
            <w:shd w:val="clear" w:color="auto" w:fill="auto"/>
            <w:noWrap/>
            <w:vAlign w:val="bottom"/>
            <w:hideMark/>
          </w:tcPr>
          <w:p w14:paraId="7187BF7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57000</w:t>
            </w:r>
          </w:p>
        </w:tc>
        <w:tc>
          <w:tcPr>
            <w:tcW w:w="1428" w:type="dxa"/>
            <w:tcBorders>
              <w:top w:val="nil"/>
              <w:left w:val="nil"/>
              <w:bottom w:val="single" w:sz="4" w:space="0" w:color="auto"/>
              <w:right w:val="single" w:sz="4" w:space="0" w:color="auto"/>
            </w:tcBorders>
            <w:shd w:val="clear" w:color="auto" w:fill="auto"/>
            <w:noWrap/>
            <w:vAlign w:val="bottom"/>
            <w:hideMark/>
          </w:tcPr>
          <w:p w14:paraId="7FC9D06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448" w:type="dxa"/>
            <w:tcBorders>
              <w:top w:val="nil"/>
              <w:left w:val="nil"/>
              <w:bottom w:val="single" w:sz="4" w:space="0" w:color="auto"/>
              <w:right w:val="single" w:sz="4" w:space="0" w:color="auto"/>
            </w:tcBorders>
            <w:shd w:val="clear" w:color="auto" w:fill="auto"/>
            <w:noWrap/>
            <w:vAlign w:val="bottom"/>
            <w:hideMark/>
          </w:tcPr>
          <w:p w14:paraId="7C4C45C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38000</w:t>
            </w:r>
          </w:p>
        </w:tc>
        <w:tc>
          <w:tcPr>
            <w:tcW w:w="1202" w:type="dxa"/>
            <w:tcBorders>
              <w:top w:val="nil"/>
              <w:left w:val="nil"/>
              <w:bottom w:val="single" w:sz="4" w:space="0" w:color="auto"/>
              <w:right w:val="single" w:sz="4" w:space="0" w:color="auto"/>
            </w:tcBorders>
            <w:shd w:val="clear" w:color="auto" w:fill="auto"/>
            <w:noWrap/>
            <w:vAlign w:val="bottom"/>
            <w:hideMark/>
          </w:tcPr>
          <w:p w14:paraId="151E893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180" w:type="dxa"/>
            <w:tcBorders>
              <w:top w:val="nil"/>
              <w:left w:val="nil"/>
              <w:bottom w:val="single" w:sz="4" w:space="0" w:color="auto"/>
              <w:right w:val="single" w:sz="4" w:space="0" w:color="auto"/>
            </w:tcBorders>
            <w:shd w:val="clear" w:color="auto" w:fill="auto"/>
            <w:noWrap/>
            <w:vAlign w:val="bottom"/>
            <w:hideMark/>
          </w:tcPr>
          <w:p w14:paraId="4F83B2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514" w:type="dxa"/>
            <w:tcBorders>
              <w:top w:val="nil"/>
              <w:left w:val="nil"/>
              <w:bottom w:val="single" w:sz="4" w:space="0" w:color="auto"/>
              <w:right w:val="single" w:sz="8" w:space="0" w:color="auto"/>
            </w:tcBorders>
            <w:shd w:val="clear" w:color="auto" w:fill="auto"/>
            <w:noWrap/>
            <w:vAlign w:val="bottom"/>
            <w:hideMark/>
          </w:tcPr>
          <w:p w14:paraId="0A6FC49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4B4BB105"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44B45EC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56A5C9FE"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насос сетевой Д200/36-2 </w:t>
            </w:r>
          </w:p>
        </w:tc>
        <w:tc>
          <w:tcPr>
            <w:tcW w:w="1348" w:type="dxa"/>
            <w:tcBorders>
              <w:top w:val="nil"/>
              <w:left w:val="nil"/>
              <w:bottom w:val="single" w:sz="4" w:space="0" w:color="auto"/>
              <w:right w:val="single" w:sz="4" w:space="0" w:color="auto"/>
            </w:tcBorders>
            <w:shd w:val="clear" w:color="auto" w:fill="auto"/>
            <w:noWrap/>
            <w:vAlign w:val="bottom"/>
            <w:hideMark/>
          </w:tcPr>
          <w:p w14:paraId="314308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739EF1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95000</w:t>
            </w:r>
          </w:p>
        </w:tc>
        <w:tc>
          <w:tcPr>
            <w:tcW w:w="1292" w:type="dxa"/>
            <w:tcBorders>
              <w:top w:val="nil"/>
              <w:left w:val="nil"/>
              <w:bottom w:val="single" w:sz="4" w:space="0" w:color="auto"/>
              <w:right w:val="single" w:sz="4" w:space="0" w:color="auto"/>
            </w:tcBorders>
            <w:shd w:val="clear" w:color="auto" w:fill="auto"/>
            <w:noWrap/>
            <w:vAlign w:val="bottom"/>
            <w:hideMark/>
          </w:tcPr>
          <w:p w14:paraId="33B2450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590E831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368" w:type="dxa"/>
            <w:tcBorders>
              <w:top w:val="nil"/>
              <w:left w:val="nil"/>
              <w:bottom w:val="single" w:sz="4" w:space="0" w:color="auto"/>
              <w:right w:val="single" w:sz="4" w:space="0" w:color="auto"/>
            </w:tcBorders>
            <w:shd w:val="clear" w:color="auto" w:fill="auto"/>
            <w:noWrap/>
            <w:vAlign w:val="bottom"/>
            <w:hideMark/>
          </w:tcPr>
          <w:p w14:paraId="1CC804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248" w:type="dxa"/>
            <w:tcBorders>
              <w:top w:val="nil"/>
              <w:left w:val="nil"/>
              <w:bottom w:val="single" w:sz="4" w:space="0" w:color="auto"/>
              <w:right w:val="single" w:sz="4" w:space="0" w:color="auto"/>
            </w:tcBorders>
            <w:shd w:val="clear" w:color="auto" w:fill="auto"/>
            <w:noWrap/>
            <w:vAlign w:val="bottom"/>
            <w:hideMark/>
          </w:tcPr>
          <w:p w14:paraId="40742C8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76000</w:t>
            </w:r>
          </w:p>
        </w:tc>
        <w:tc>
          <w:tcPr>
            <w:tcW w:w="1202" w:type="dxa"/>
            <w:tcBorders>
              <w:top w:val="nil"/>
              <w:left w:val="nil"/>
              <w:bottom w:val="single" w:sz="4" w:space="0" w:color="auto"/>
              <w:right w:val="single" w:sz="4" w:space="0" w:color="auto"/>
            </w:tcBorders>
            <w:shd w:val="clear" w:color="auto" w:fill="auto"/>
            <w:noWrap/>
            <w:vAlign w:val="bottom"/>
            <w:hideMark/>
          </w:tcPr>
          <w:p w14:paraId="43DC65D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248" w:type="dxa"/>
            <w:tcBorders>
              <w:top w:val="nil"/>
              <w:left w:val="nil"/>
              <w:bottom w:val="single" w:sz="4" w:space="0" w:color="auto"/>
              <w:right w:val="single" w:sz="4" w:space="0" w:color="auto"/>
            </w:tcBorders>
            <w:shd w:val="clear" w:color="auto" w:fill="auto"/>
            <w:noWrap/>
            <w:vAlign w:val="bottom"/>
            <w:hideMark/>
          </w:tcPr>
          <w:p w14:paraId="793B070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57000</w:t>
            </w:r>
          </w:p>
        </w:tc>
        <w:tc>
          <w:tcPr>
            <w:tcW w:w="1428" w:type="dxa"/>
            <w:tcBorders>
              <w:top w:val="nil"/>
              <w:left w:val="nil"/>
              <w:bottom w:val="single" w:sz="4" w:space="0" w:color="auto"/>
              <w:right w:val="single" w:sz="4" w:space="0" w:color="auto"/>
            </w:tcBorders>
            <w:shd w:val="clear" w:color="auto" w:fill="auto"/>
            <w:noWrap/>
            <w:vAlign w:val="bottom"/>
            <w:hideMark/>
          </w:tcPr>
          <w:p w14:paraId="688953E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448" w:type="dxa"/>
            <w:tcBorders>
              <w:top w:val="nil"/>
              <w:left w:val="nil"/>
              <w:bottom w:val="single" w:sz="4" w:space="0" w:color="auto"/>
              <w:right w:val="single" w:sz="4" w:space="0" w:color="auto"/>
            </w:tcBorders>
            <w:shd w:val="clear" w:color="auto" w:fill="auto"/>
            <w:noWrap/>
            <w:vAlign w:val="bottom"/>
            <w:hideMark/>
          </w:tcPr>
          <w:p w14:paraId="7765E13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38000</w:t>
            </w:r>
          </w:p>
        </w:tc>
        <w:tc>
          <w:tcPr>
            <w:tcW w:w="1202" w:type="dxa"/>
            <w:tcBorders>
              <w:top w:val="nil"/>
              <w:left w:val="nil"/>
              <w:bottom w:val="single" w:sz="4" w:space="0" w:color="auto"/>
              <w:right w:val="single" w:sz="4" w:space="0" w:color="auto"/>
            </w:tcBorders>
            <w:shd w:val="clear" w:color="auto" w:fill="auto"/>
            <w:noWrap/>
            <w:vAlign w:val="bottom"/>
            <w:hideMark/>
          </w:tcPr>
          <w:p w14:paraId="1A7F1D8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180" w:type="dxa"/>
            <w:tcBorders>
              <w:top w:val="nil"/>
              <w:left w:val="nil"/>
              <w:bottom w:val="single" w:sz="4" w:space="0" w:color="auto"/>
              <w:right w:val="single" w:sz="4" w:space="0" w:color="auto"/>
            </w:tcBorders>
            <w:shd w:val="clear" w:color="auto" w:fill="auto"/>
            <w:noWrap/>
            <w:vAlign w:val="bottom"/>
            <w:hideMark/>
          </w:tcPr>
          <w:p w14:paraId="199CB6C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19000</w:t>
            </w:r>
          </w:p>
        </w:tc>
        <w:tc>
          <w:tcPr>
            <w:tcW w:w="1514" w:type="dxa"/>
            <w:tcBorders>
              <w:top w:val="nil"/>
              <w:left w:val="nil"/>
              <w:bottom w:val="single" w:sz="4" w:space="0" w:color="auto"/>
              <w:right w:val="single" w:sz="8" w:space="0" w:color="auto"/>
            </w:tcBorders>
            <w:shd w:val="clear" w:color="auto" w:fill="auto"/>
            <w:noWrap/>
            <w:vAlign w:val="bottom"/>
            <w:hideMark/>
          </w:tcPr>
          <w:p w14:paraId="2C1C0D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7FC784A6"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31D2E45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028E70B7"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насос подпиточный К20/30</w:t>
            </w:r>
          </w:p>
        </w:tc>
        <w:tc>
          <w:tcPr>
            <w:tcW w:w="1348" w:type="dxa"/>
            <w:tcBorders>
              <w:top w:val="nil"/>
              <w:left w:val="nil"/>
              <w:bottom w:val="single" w:sz="4" w:space="0" w:color="auto"/>
              <w:right w:val="single" w:sz="4" w:space="0" w:color="auto"/>
            </w:tcBorders>
            <w:shd w:val="clear" w:color="auto" w:fill="auto"/>
            <w:noWrap/>
            <w:vAlign w:val="bottom"/>
            <w:hideMark/>
          </w:tcPr>
          <w:p w14:paraId="2D86DC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29B9469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16667</w:t>
            </w:r>
          </w:p>
        </w:tc>
        <w:tc>
          <w:tcPr>
            <w:tcW w:w="1292" w:type="dxa"/>
            <w:tcBorders>
              <w:top w:val="nil"/>
              <w:left w:val="nil"/>
              <w:bottom w:val="single" w:sz="4" w:space="0" w:color="auto"/>
              <w:right w:val="single" w:sz="4" w:space="0" w:color="auto"/>
            </w:tcBorders>
            <w:shd w:val="clear" w:color="auto" w:fill="auto"/>
            <w:noWrap/>
            <w:vAlign w:val="bottom"/>
            <w:hideMark/>
          </w:tcPr>
          <w:p w14:paraId="43D6386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0C3F3CB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368" w:type="dxa"/>
            <w:tcBorders>
              <w:top w:val="nil"/>
              <w:left w:val="nil"/>
              <w:bottom w:val="single" w:sz="4" w:space="0" w:color="auto"/>
              <w:right w:val="single" w:sz="4" w:space="0" w:color="auto"/>
            </w:tcBorders>
            <w:shd w:val="clear" w:color="auto" w:fill="auto"/>
            <w:noWrap/>
            <w:vAlign w:val="bottom"/>
            <w:hideMark/>
          </w:tcPr>
          <w:p w14:paraId="7109C64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248" w:type="dxa"/>
            <w:tcBorders>
              <w:top w:val="nil"/>
              <w:left w:val="nil"/>
              <w:bottom w:val="single" w:sz="4" w:space="0" w:color="auto"/>
              <w:right w:val="single" w:sz="4" w:space="0" w:color="auto"/>
            </w:tcBorders>
            <w:shd w:val="clear" w:color="auto" w:fill="auto"/>
            <w:noWrap/>
            <w:vAlign w:val="bottom"/>
            <w:hideMark/>
          </w:tcPr>
          <w:p w14:paraId="1F092E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13333,6</w:t>
            </w:r>
          </w:p>
        </w:tc>
        <w:tc>
          <w:tcPr>
            <w:tcW w:w="1202" w:type="dxa"/>
            <w:tcBorders>
              <w:top w:val="nil"/>
              <w:left w:val="nil"/>
              <w:bottom w:val="single" w:sz="4" w:space="0" w:color="auto"/>
              <w:right w:val="single" w:sz="4" w:space="0" w:color="auto"/>
            </w:tcBorders>
            <w:shd w:val="clear" w:color="auto" w:fill="auto"/>
            <w:noWrap/>
            <w:vAlign w:val="bottom"/>
            <w:hideMark/>
          </w:tcPr>
          <w:p w14:paraId="3E5606A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248" w:type="dxa"/>
            <w:tcBorders>
              <w:top w:val="nil"/>
              <w:left w:val="nil"/>
              <w:bottom w:val="single" w:sz="4" w:space="0" w:color="auto"/>
              <w:right w:val="single" w:sz="4" w:space="0" w:color="auto"/>
            </w:tcBorders>
            <w:shd w:val="clear" w:color="auto" w:fill="auto"/>
            <w:noWrap/>
            <w:vAlign w:val="bottom"/>
            <w:hideMark/>
          </w:tcPr>
          <w:p w14:paraId="05492E4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10000,2</w:t>
            </w:r>
          </w:p>
        </w:tc>
        <w:tc>
          <w:tcPr>
            <w:tcW w:w="1428" w:type="dxa"/>
            <w:tcBorders>
              <w:top w:val="nil"/>
              <w:left w:val="nil"/>
              <w:bottom w:val="single" w:sz="4" w:space="0" w:color="auto"/>
              <w:right w:val="single" w:sz="4" w:space="0" w:color="auto"/>
            </w:tcBorders>
            <w:shd w:val="clear" w:color="auto" w:fill="auto"/>
            <w:noWrap/>
            <w:vAlign w:val="bottom"/>
            <w:hideMark/>
          </w:tcPr>
          <w:p w14:paraId="638005F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448" w:type="dxa"/>
            <w:tcBorders>
              <w:top w:val="nil"/>
              <w:left w:val="nil"/>
              <w:bottom w:val="single" w:sz="4" w:space="0" w:color="auto"/>
              <w:right w:val="single" w:sz="4" w:space="0" w:color="auto"/>
            </w:tcBorders>
            <w:shd w:val="clear" w:color="auto" w:fill="auto"/>
            <w:noWrap/>
            <w:vAlign w:val="bottom"/>
            <w:hideMark/>
          </w:tcPr>
          <w:p w14:paraId="4171E83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6666,8</w:t>
            </w:r>
          </w:p>
        </w:tc>
        <w:tc>
          <w:tcPr>
            <w:tcW w:w="1202" w:type="dxa"/>
            <w:tcBorders>
              <w:top w:val="nil"/>
              <w:left w:val="nil"/>
              <w:bottom w:val="single" w:sz="4" w:space="0" w:color="auto"/>
              <w:right w:val="single" w:sz="4" w:space="0" w:color="auto"/>
            </w:tcBorders>
            <w:shd w:val="clear" w:color="auto" w:fill="auto"/>
            <w:noWrap/>
            <w:vAlign w:val="bottom"/>
            <w:hideMark/>
          </w:tcPr>
          <w:p w14:paraId="49E5654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180" w:type="dxa"/>
            <w:tcBorders>
              <w:top w:val="nil"/>
              <w:left w:val="nil"/>
              <w:bottom w:val="single" w:sz="4" w:space="0" w:color="auto"/>
              <w:right w:val="single" w:sz="4" w:space="0" w:color="auto"/>
            </w:tcBorders>
            <w:shd w:val="clear" w:color="auto" w:fill="auto"/>
            <w:noWrap/>
            <w:vAlign w:val="bottom"/>
            <w:hideMark/>
          </w:tcPr>
          <w:p w14:paraId="006A7D6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514" w:type="dxa"/>
            <w:tcBorders>
              <w:top w:val="nil"/>
              <w:left w:val="nil"/>
              <w:bottom w:val="single" w:sz="4" w:space="0" w:color="auto"/>
              <w:right w:val="single" w:sz="8" w:space="0" w:color="auto"/>
            </w:tcBorders>
            <w:shd w:val="clear" w:color="auto" w:fill="auto"/>
            <w:noWrap/>
            <w:vAlign w:val="bottom"/>
            <w:hideMark/>
          </w:tcPr>
          <w:p w14:paraId="105AA0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317C9C9E"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2438D0B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2AC278B"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насос подпиточный К20/30</w:t>
            </w:r>
          </w:p>
        </w:tc>
        <w:tc>
          <w:tcPr>
            <w:tcW w:w="1348" w:type="dxa"/>
            <w:tcBorders>
              <w:top w:val="nil"/>
              <w:left w:val="nil"/>
              <w:bottom w:val="single" w:sz="4" w:space="0" w:color="auto"/>
              <w:right w:val="single" w:sz="4" w:space="0" w:color="auto"/>
            </w:tcBorders>
            <w:shd w:val="clear" w:color="auto" w:fill="auto"/>
            <w:noWrap/>
            <w:vAlign w:val="bottom"/>
            <w:hideMark/>
          </w:tcPr>
          <w:p w14:paraId="1175CD4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6F50BEB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16667</w:t>
            </w:r>
          </w:p>
        </w:tc>
        <w:tc>
          <w:tcPr>
            <w:tcW w:w="1292" w:type="dxa"/>
            <w:tcBorders>
              <w:top w:val="nil"/>
              <w:left w:val="nil"/>
              <w:bottom w:val="single" w:sz="4" w:space="0" w:color="auto"/>
              <w:right w:val="single" w:sz="4" w:space="0" w:color="auto"/>
            </w:tcBorders>
            <w:shd w:val="clear" w:color="auto" w:fill="auto"/>
            <w:noWrap/>
            <w:vAlign w:val="bottom"/>
            <w:hideMark/>
          </w:tcPr>
          <w:p w14:paraId="07B2170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562939A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368" w:type="dxa"/>
            <w:tcBorders>
              <w:top w:val="nil"/>
              <w:left w:val="nil"/>
              <w:bottom w:val="single" w:sz="4" w:space="0" w:color="auto"/>
              <w:right w:val="single" w:sz="4" w:space="0" w:color="auto"/>
            </w:tcBorders>
            <w:shd w:val="clear" w:color="auto" w:fill="auto"/>
            <w:noWrap/>
            <w:vAlign w:val="bottom"/>
            <w:hideMark/>
          </w:tcPr>
          <w:p w14:paraId="0694E58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248" w:type="dxa"/>
            <w:tcBorders>
              <w:top w:val="nil"/>
              <w:left w:val="nil"/>
              <w:bottom w:val="single" w:sz="4" w:space="0" w:color="auto"/>
              <w:right w:val="single" w:sz="4" w:space="0" w:color="auto"/>
            </w:tcBorders>
            <w:shd w:val="clear" w:color="auto" w:fill="auto"/>
            <w:noWrap/>
            <w:vAlign w:val="bottom"/>
            <w:hideMark/>
          </w:tcPr>
          <w:p w14:paraId="19353D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13333,6</w:t>
            </w:r>
          </w:p>
        </w:tc>
        <w:tc>
          <w:tcPr>
            <w:tcW w:w="1202" w:type="dxa"/>
            <w:tcBorders>
              <w:top w:val="nil"/>
              <w:left w:val="nil"/>
              <w:bottom w:val="single" w:sz="4" w:space="0" w:color="auto"/>
              <w:right w:val="single" w:sz="4" w:space="0" w:color="auto"/>
            </w:tcBorders>
            <w:shd w:val="clear" w:color="auto" w:fill="auto"/>
            <w:noWrap/>
            <w:vAlign w:val="bottom"/>
            <w:hideMark/>
          </w:tcPr>
          <w:p w14:paraId="2A8C48C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248" w:type="dxa"/>
            <w:tcBorders>
              <w:top w:val="nil"/>
              <w:left w:val="nil"/>
              <w:bottom w:val="single" w:sz="4" w:space="0" w:color="auto"/>
              <w:right w:val="single" w:sz="4" w:space="0" w:color="auto"/>
            </w:tcBorders>
            <w:shd w:val="clear" w:color="auto" w:fill="auto"/>
            <w:noWrap/>
            <w:vAlign w:val="bottom"/>
            <w:hideMark/>
          </w:tcPr>
          <w:p w14:paraId="62D0CAD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10000,2</w:t>
            </w:r>
          </w:p>
        </w:tc>
        <w:tc>
          <w:tcPr>
            <w:tcW w:w="1428" w:type="dxa"/>
            <w:tcBorders>
              <w:top w:val="nil"/>
              <w:left w:val="nil"/>
              <w:bottom w:val="single" w:sz="4" w:space="0" w:color="auto"/>
              <w:right w:val="single" w:sz="4" w:space="0" w:color="auto"/>
            </w:tcBorders>
            <w:shd w:val="clear" w:color="auto" w:fill="auto"/>
            <w:noWrap/>
            <w:vAlign w:val="bottom"/>
            <w:hideMark/>
          </w:tcPr>
          <w:p w14:paraId="7F027E0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448" w:type="dxa"/>
            <w:tcBorders>
              <w:top w:val="nil"/>
              <w:left w:val="nil"/>
              <w:bottom w:val="single" w:sz="4" w:space="0" w:color="auto"/>
              <w:right w:val="single" w:sz="4" w:space="0" w:color="auto"/>
            </w:tcBorders>
            <w:shd w:val="clear" w:color="auto" w:fill="auto"/>
            <w:noWrap/>
            <w:vAlign w:val="bottom"/>
            <w:hideMark/>
          </w:tcPr>
          <w:p w14:paraId="1DAAEB2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6666,8</w:t>
            </w:r>
          </w:p>
        </w:tc>
        <w:tc>
          <w:tcPr>
            <w:tcW w:w="1202" w:type="dxa"/>
            <w:tcBorders>
              <w:top w:val="nil"/>
              <w:left w:val="nil"/>
              <w:bottom w:val="single" w:sz="4" w:space="0" w:color="auto"/>
              <w:right w:val="single" w:sz="4" w:space="0" w:color="auto"/>
            </w:tcBorders>
            <w:shd w:val="clear" w:color="auto" w:fill="auto"/>
            <w:noWrap/>
            <w:vAlign w:val="bottom"/>
            <w:hideMark/>
          </w:tcPr>
          <w:p w14:paraId="410B173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180" w:type="dxa"/>
            <w:tcBorders>
              <w:top w:val="nil"/>
              <w:left w:val="nil"/>
              <w:bottom w:val="single" w:sz="4" w:space="0" w:color="auto"/>
              <w:right w:val="single" w:sz="4" w:space="0" w:color="auto"/>
            </w:tcBorders>
            <w:shd w:val="clear" w:color="auto" w:fill="auto"/>
            <w:noWrap/>
            <w:vAlign w:val="bottom"/>
            <w:hideMark/>
          </w:tcPr>
          <w:p w14:paraId="6185BA9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3333,4</w:t>
            </w:r>
          </w:p>
        </w:tc>
        <w:tc>
          <w:tcPr>
            <w:tcW w:w="1514" w:type="dxa"/>
            <w:tcBorders>
              <w:top w:val="nil"/>
              <w:left w:val="nil"/>
              <w:bottom w:val="single" w:sz="4" w:space="0" w:color="auto"/>
              <w:right w:val="single" w:sz="8" w:space="0" w:color="auto"/>
            </w:tcBorders>
            <w:shd w:val="clear" w:color="auto" w:fill="auto"/>
            <w:noWrap/>
            <w:vAlign w:val="bottom"/>
            <w:hideMark/>
          </w:tcPr>
          <w:p w14:paraId="625351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68B36806" w14:textId="77777777" w:rsidTr="00C17C84">
        <w:trPr>
          <w:trHeight w:val="3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1491271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1F95D1C9"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дымосос ДН-9 </w:t>
            </w:r>
          </w:p>
        </w:tc>
        <w:tc>
          <w:tcPr>
            <w:tcW w:w="1348" w:type="dxa"/>
            <w:tcBorders>
              <w:top w:val="nil"/>
              <w:left w:val="nil"/>
              <w:bottom w:val="single" w:sz="4" w:space="0" w:color="auto"/>
              <w:right w:val="single" w:sz="4" w:space="0" w:color="auto"/>
            </w:tcBorders>
            <w:shd w:val="clear" w:color="auto" w:fill="auto"/>
            <w:noWrap/>
            <w:vAlign w:val="bottom"/>
            <w:hideMark/>
          </w:tcPr>
          <w:p w14:paraId="519DCE7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2E0722F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84000</w:t>
            </w:r>
          </w:p>
        </w:tc>
        <w:tc>
          <w:tcPr>
            <w:tcW w:w="1292" w:type="dxa"/>
            <w:tcBorders>
              <w:top w:val="nil"/>
              <w:left w:val="nil"/>
              <w:bottom w:val="single" w:sz="4" w:space="0" w:color="auto"/>
              <w:right w:val="single" w:sz="4" w:space="0" w:color="auto"/>
            </w:tcBorders>
            <w:shd w:val="clear" w:color="auto" w:fill="auto"/>
            <w:noWrap/>
            <w:vAlign w:val="bottom"/>
            <w:hideMark/>
          </w:tcPr>
          <w:p w14:paraId="62D464B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0928D9A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368" w:type="dxa"/>
            <w:tcBorders>
              <w:top w:val="nil"/>
              <w:left w:val="nil"/>
              <w:bottom w:val="single" w:sz="4" w:space="0" w:color="auto"/>
              <w:right w:val="single" w:sz="4" w:space="0" w:color="auto"/>
            </w:tcBorders>
            <w:shd w:val="clear" w:color="auto" w:fill="auto"/>
            <w:noWrap/>
            <w:vAlign w:val="bottom"/>
            <w:hideMark/>
          </w:tcPr>
          <w:p w14:paraId="7F3200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248" w:type="dxa"/>
            <w:tcBorders>
              <w:top w:val="nil"/>
              <w:left w:val="nil"/>
              <w:bottom w:val="single" w:sz="4" w:space="0" w:color="auto"/>
              <w:right w:val="single" w:sz="4" w:space="0" w:color="auto"/>
            </w:tcBorders>
            <w:shd w:val="clear" w:color="auto" w:fill="auto"/>
            <w:noWrap/>
            <w:vAlign w:val="bottom"/>
            <w:hideMark/>
          </w:tcPr>
          <w:p w14:paraId="3C3DC6D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67200</w:t>
            </w:r>
          </w:p>
        </w:tc>
        <w:tc>
          <w:tcPr>
            <w:tcW w:w="1202" w:type="dxa"/>
            <w:tcBorders>
              <w:top w:val="nil"/>
              <w:left w:val="nil"/>
              <w:bottom w:val="single" w:sz="4" w:space="0" w:color="auto"/>
              <w:right w:val="single" w:sz="4" w:space="0" w:color="auto"/>
            </w:tcBorders>
            <w:shd w:val="clear" w:color="auto" w:fill="auto"/>
            <w:noWrap/>
            <w:vAlign w:val="bottom"/>
            <w:hideMark/>
          </w:tcPr>
          <w:p w14:paraId="29030AB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248" w:type="dxa"/>
            <w:tcBorders>
              <w:top w:val="nil"/>
              <w:left w:val="nil"/>
              <w:bottom w:val="single" w:sz="4" w:space="0" w:color="auto"/>
              <w:right w:val="single" w:sz="4" w:space="0" w:color="auto"/>
            </w:tcBorders>
            <w:shd w:val="clear" w:color="auto" w:fill="auto"/>
            <w:noWrap/>
            <w:vAlign w:val="bottom"/>
            <w:hideMark/>
          </w:tcPr>
          <w:p w14:paraId="74BDEC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50400</w:t>
            </w:r>
          </w:p>
        </w:tc>
        <w:tc>
          <w:tcPr>
            <w:tcW w:w="1428" w:type="dxa"/>
            <w:tcBorders>
              <w:top w:val="nil"/>
              <w:left w:val="nil"/>
              <w:bottom w:val="single" w:sz="4" w:space="0" w:color="auto"/>
              <w:right w:val="single" w:sz="4" w:space="0" w:color="auto"/>
            </w:tcBorders>
            <w:shd w:val="clear" w:color="auto" w:fill="auto"/>
            <w:noWrap/>
            <w:vAlign w:val="bottom"/>
            <w:hideMark/>
          </w:tcPr>
          <w:p w14:paraId="351AB6A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448" w:type="dxa"/>
            <w:tcBorders>
              <w:top w:val="nil"/>
              <w:left w:val="nil"/>
              <w:bottom w:val="single" w:sz="4" w:space="0" w:color="auto"/>
              <w:right w:val="single" w:sz="4" w:space="0" w:color="auto"/>
            </w:tcBorders>
            <w:shd w:val="clear" w:color="auto" w:fill="auto"/>
            <w:noWrap/>
            <w:vAlign w:val="bottom"/>
            <w:hideMark/>
          </w:tcPr>
          <w:p w14:paraId="5CDD9D4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33600</w:t>
            </w:r>
          </w:p>
        </w:tc>
        <w:tc>
          <w:tcPr>
            <w:tcW w:w="1202" w:type="dxa"/>
            <w:tcBorders>
              <w:top w:val="nil"/>
              <w:left w:val="nil"/>
              <w:bottom w:val="single" w:sz="4" w:space="0" w:color="auto"/>
              <w:right w:val="single" w:sz="4" w:space="0" w:color="auto"/>
            </w:tcBorders>
            <w:shd w:val="clear" w:color="auto" w:fill="auto"/>
            <w:noWrap/>
            <w:vAlign w:val="bottom"/>
            <w:hideMark/>
          </w:tcPr>
          <w:p w14:paraId="3CE67A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180" w:type="dxa"/>
            <w:tcBorders>
              <w:top w:val="nil"/>
              <w:left w:val="nil"/>
              <w:bottom w:val="single" w:sz="4" w:space="0" w:color="auto"/>
              <w:right w:val="single" w:sz="4" w:space="0" w:color="auto"/>
            </w:tcBorders>
            <w:shd w:val="clear" w:color="auto" w:fill="auto"/>
            <w:noWrap/>
            <w:vAlign w:val="bottom"/>
            <w:hideMark/>
          </w:tcPr>
          <w:p w14:paraId="710074D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514" w:type="dxa"/>
            <w:tcBorders>
              <w:top w:val="nil"/>
              <w:left w:val="nil"/>
              <w:bottom w:val="single" w:sz="4" w:space="0" w:color="auto"/>
              <w:right w:val="single" w:sz="8" w:space="0" w:color="auto"/>
            </w:tcBorders>
            <w:shd w:val="clear" w:color="auto" w:fill="auto"/>
            <w:noWrap/>
            <w:vAlign w:val="bottom"/>
            <w:hideMark/>
          </w:tcPr>
          <w:p w14:paraId="39901C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5B9D2B70"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45AA8E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B2B0E3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дымосос ДН-9 </w:t>
            </w:r>
          </w:p>
        </w:tc>
        <w:tc>
          <w:tcPr>
            <w:tcW w:w="1348" w:type="dxa"/>
            <w:tcBorders>
              <w:top w:val="nil"/>
              <w:left w:val="nil"/>
              <w:bottom w:val="single" w:sz="4" w:space="0" w:color="auto"/>
              <w:right w:val="single" w:sz="4" w:space="0" w:color="auto"/>
            </w:tcBorders>
            <w:shd w:val="clear" w:color="auto" w:fill="auto"/>
            <w:vAlign w:val="bottom"/>
            <w:hideMark/>
          </w:tcPr>
          <w:p w14:paraId="7DCE0649"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63D40D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84000</w:t>
            </w:r>
          </w:p>
        </w:tc>
        <w:tc>
          <w:tcPr>
            <w:tcW w:w="1292" w:type="dxa"/>
            <w:tcBorders>
              <w:top w:val="nil"/>
              <w:left w:val="nil"/>
              <w:bottom w:val="single" w:sz="4" w:space="0" w:color="auto"/>
              <w:right w:val="single" w:sz="4" w:space="0" w:color="auto"/>
            </w:tcBorders>
            <w:shd w:val="clear" w:color="auto" w:fill="auto"/>
            <w:noWrap/>
            <w:vAlign w:val="bottom"/>
            <w:hideMark/>
          </w:tcPr>
          <w:p w14:paraId="59108EF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6B492A5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368" w:type="dxa"/>
            <w:tcBorders>
              <w:top w:val="nil"/>
              <w:left w:val="nil"/>
              <w:bottom w:val="single" w:sz="4" w:space="0" w:color="auto"/>
              <w:right w:val="single" w:sz="4" w:space="0" w:color="auto"/>
            </w:tcBorders>
            <w:shd w:val="clear" w:color="auto" w:fill="auto"/>
            <w:noWrap/>
            <w:vAlign w:val="bottom"/>
            <w:hideMark/>
          </w:tcPr>
          <w:p w14:paraId="70EB180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248" w:type="dxa"/>
            <w:tcBorders>
              <w:top w:val="nil"/>
              <w:left w:val="nil"/>
              <w:bottom w:val="single" w:sz="4" w:space="0" w:color="auto"/>
              <w:right w:val="single" w:sz="4" w:space="0" w:color="auto"/>
            </w:tcBorders>
            <w:shd w:val="clear" w:color="auto" w:fill="auto"/>
            <w:noWrap/>
            <w:vAlign w:val="bottom"/>
            <w:hideMark/>
          </w:tcPr>
          <w:p w14:paraId="0606F56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67200</w:t>
            </w:r>
          </w:p>
        </w:tc>
        <w:tc>
          <w:tcPr>
            <w:tcW w:w="1202" w:type="dxa"/>
            <w:tcBorders>
              <w:top w:val="nil"/>
              <w:left w:val="nil"/>
              <w:bottom w:val="single" w:sz="4" w:space="0" w:color="auto"/>
              <w:right w:val="single" w:sz="4" w:space="0" w:color="auto"/>
            </w:tcBorders>
            <w:shd w:val="clear" w:color="auto" w:fill="auto"/>
            <w:noWrap/>
            <w:vAlign w:val="bottom"/>
            <w:hideMark/>
          </w:tcPr>
          <w:p w14:paraId="5401574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248" w:type="dxa"/>
            <w:tcBorders>
              <w:top w:val="nil"/>
              <w:left w:val="nil"/>
              <w:bottom w:val="single" w:sz="4" w:space="0" w:color="auto"/>
              <w:right w:val="single" w:sz="4" w:space="0" w:color="auto"/>
            </w:tcBorders>
            <w:shd w:val="clear" w:color="auto" w:fill="auto"/>
            <w:noWrap/>
            <w:vAlign w:val="bottom"/>
            <w:hideMark/>
          </w:tcPr>
          <w:p w14:paraId="527EC1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50400</w:t>
            </w:r>
          </w:p>
        </w:tc>
        <w:tc>
          <w:tcPr>
            <w:tcW w:w="1428" w:type="dxa"/>
            <w:tcBorders>
              <w:top w:val="nil"/>
              <w:left w:val="nil"/>
              <w:bottom w:val="single" w:sz="4" w:space="0" w:color="auto"/>
              <w:right w:val="single" w:sz="4" w:space="0" w:color="auto"/>
            </w:tcBorders>
            <w:shd w:val="clear" w:color="auto" w:fill="auto"/>
            <w:noWrap/>
            <w:vAlign w:val="bottom"/>
            <w:hideMark/>
          </w:tcPr>
          <w:p w14:paraId="63C48DA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448" w:type="dxa"/>
            <w:tcBorders>
              <w:top w:val="nil"/>
              <w:left w:val="nil"/>
              <w:bottom w:val="single" w:sz="4" w:space="0" w:color="auto"/>
              <w:right w:val="single" w:sz="4" w:space="0" w:color="auto"/>
            </w:tcBorders>
            <w:shd w:val="clear" w:color="auto" w:fill="auto"/>
            <w:noWrap/>
            <w:vAlign w:val="bottom"/>
            <w:hideMark/>
          </w:tcPr>
          <w:p w14:paraId="067BC2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33600</w:t>
            </w:r>
          </w:p>
        </w:tc>
        <w:tc>
          <w:tcPr>
            <w:tcW w:w="1202" w:type="dxa"/>
            <w:tcBorders>
              <w:top w:val="nil"/>
              <w:left w:val="nil"/>
              <w:bottom w:val="single" w:sz="4" w:space="0" w:color="auto"/>
              <w:right w:val="single" w:sz="4" w:space="0" w:color="auto"/>
            </w:tcBorders>
            <w:shd w:val="clear" w:color="auto" w:fill="auto"/>
            <w:noWrap/>
            <w:vAlign w:val="bottom"/>
            <w:hideMark/>
          </w:tcPr>
          <w:p w14:paraId="54D4DEC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180" w:type="dxa"/>
            <w:tcBorders>
              <w:top w:val="nil"/>
              <w:left w:val="nil"/>
              <w:bottom w:val="single" w:sz="4" w:space="0" w:color="auto"/>
              <w:right w:val="single" w:sz="4" w:space="0" w:color="auto"/>
            </w:tcBorders>
            <w:shd w:val="clear" w:color="auto" w:fill="auto"/>
            <w:noWrap/>
            <w:vAlign w:val="bottom"/>
            <w:hideMark/>
          </w:tcPr>
          <w:p w14:paraId="0573A5D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16800</w:t>
            </w:r>
          </w:p>
        </w:tc>
        <w:tc>
          <w:tcPr>
            <w:tcW w:w="1514" w:type="dxa"/>
            <w:tcBorders>
              <w:top w:val="nil"/>
              <w:left w:val="nil"/>
              <w:bottom w:val="single" w:sz="4" w:space="0" w:color="auto"/>
              <w:right w:val="single" w:sz="8" w:space="0" w:color="auto"/>
            </w:tcBorders>
            <w:shd w:val="clear" w:color="auto" w:fill="auto"/>
            <w:noWrap/>
            <w:vAlign w:val="bottom"/>
            <w:hideMark/>
          </w:tcPr>
          <w:p w14:paraId="40AD839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недвижимое </w:t>
            </w:r>
            <w:proofErr w:type="spellStart"/>
            <w:r w:rsidRPr="00C17C84">
              <w:rPr>
                <w:rFonts w:ascii="Calibri" w:hAnsi="Calibri" w:cs="Calibri"/>
                <w:color w:val="000000"/>
                <w:sz w:val="11"/>
                <w:szCs w:val="11"/>
              </w:rPr>
              <w:t>пр</w:t>
            </w:r>
            <w:proofErr w:type="spellEnd"/>
          </w:p>
        </w:tc>
      </w:tr>
      <w:tr w:rsidR="00C17C84" w:rsidRPr="00C17C84" w14:paraId="6266C235"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379858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6A91C1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74BDE4F9"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34061A1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6923EB7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220C87B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55BFA21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33BA3D0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0AC4D66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3C619CC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07C8986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358C331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5E8FBF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4BBC523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12ABC30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590D3775"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1B3548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661B76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46931058"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12E6DD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3DC0060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0AB5007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5CE04D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2414454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38B3606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5487446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645851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2B4BCC8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15F188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6E00C30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2E4646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6571AA7B"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6B1572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30C706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5E5D62C1"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3FA2765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56A35EA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5472B4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4F8D67F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7EDB5C3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406E1EE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5BA5155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6730304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3EB9CC5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78E0312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4BCB0E1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47E98A7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6F4E8F56"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54A613D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0252F8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440D0887"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430CF95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63C738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6CDCFBC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74B2FEE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11EA55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65D007F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78CF2F3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3F52C3D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6530FDB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2382BFD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6A0714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2CBD255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3FF063EA"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33DDC5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5DEC22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46F23133"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54565DC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105947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4C05E0C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188D365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7C699D3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7AC10E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5B436A6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4456894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46DD2CA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2E07D86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7E06461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51BC4D5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25826B08"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435E9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2342A6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w:t>
            </w:r>
            <w:proofErr w:type="spellStart"/>
            <w:r w:rsidRPr="00C17C84">
              <w:rPr>
                <w:rFonts w:ascii="Calibri" w:hAnsi="Calibri" w:cs="Calibri"/>
                <w:color w:val="000000"/>
                <w:sz w:val="11"/>
                <w:szCs w:val="11"/>
              </w:rPr>
              <w:t>поддува</w:t>
            </w:r>
            <w:proofErr w:type="spellEnd"/>
            <w:r w:rsidRPr="00C17C84">
              <w:rPr>
                <w:rFonts w:ascii="Calibri" w:hAnsi="Calibri" w:cs="Calibri"/>
                <w:color w:val="000000"/>
                <w:sz w:val="11"/>
                <w:szCs w:val="11"/>
              </w:rPr>
              <w:t xml:space="preserve"> ВД 14-46 </w:t>
            </w:r>
          </w:p>
        </w:tc>
        <w:tc>
          <w:tcPr>
            <w:tcW w:w="1348" w:type="dxa"/>
            <w:tcBorders>
              <w:top w:val="nil"/>
              <w:left w:val="nil"/>
              <w:bottom w:val="single" w:sz="4" w:space="0" w:color="auto"/>
              <w:right w:val="single" w:sz="4" w:space="0" w:color="auto"/>
            </w:tcBorders>
            <w:shd w:val="clear" w:color="auto" w:fill="auto"/>
            <w:vAlign w:val="bottom"/>
            <w:hideMark/>
          </w:tcPr>
          <w:p w14:paraId="4F02086E"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1C0A30E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7459</w:t>
            </w:r>
          </w:p>
        </w:tc>
        <w:tc>
          <w:tcPr>
            <w:tcW w:w="1292" w:type="dxa"/>
            <w:tcBorders>
              <w:top w:val="nil"/>
              <w:left w:val="nil"/>
              <w:bottom w:val="single" w:sz="4" w:space="0" w:color="auto"/>
              <w:right w:val="single" w:sz="4" w:space="0" w:color="auto"/>
            </w:tcBorders>
            <w:shd w:val="clear" w:color="auto" w:fill="auto"/>
            <w:noWrap/>
            <w:vAlign w:val="bottom"/>
            <w:hideMark/>
          </w:tcPr>
          <w:p w14:paraId="4E03496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w:t>
            </w:r>
          </w:p>
        </w:tc>
        <w:tc>
          <w:tcPr>
            <w:tcW w:w="1257" w:type="dxa"/>
            <w:tcBorders>
              <w:top w:val="nil"/>
              <w:left w:val="nil"/>
              <w:bottom w:val="single" w:sz="4" w:space="0" w:color="auto"/>
              <w:right w:val="single" w:sz="4" w:space="0" w:color="auto"/>
            </w:tcBorders>
            <w:shd w:val="clear" w:color="auto" w:fill="auto"/>
            <w:noWrap/>
            <w:vAlign w:val="bottom"/>
            <w:hideMark/>
          </w:tcPr>
          <w:p w14:paraId="6F2346A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368" w:type="dxa"/>
            <w:tcBorders>
              <w:top w:val="nil"/>
              <w:left w:val="nil"/>
              <w:bottom w:val="single" w:sz="4" w:space="0" w:color="auto"/>
              <w:right w:val="single" w:sz="4" w:space="0" w:color="auto"/>
            </w:tcBorders>
            <w:shd w:val="clear" w:color="auto" w:fill="auto"/>
            <w:noWrap/>
            <w:vAlign w:val="bottom"/>
            <w:hideMark/>
          </w:tcPr>
          <w:p w14:paraId="3759B5B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079D8A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5967,2</w:t>
            </w:r>
          </w:p>
        </w:tc>
        <w:tc>
          <w:tcPr>
            <w:tcW w:w="1202" w:type="dxa"/>
            <w:tcBorders>
              <w:top w:val="nil"/>
              <w:left w:val="nil"/>
              <w:bottom w:val="single" w:sz="4" w:space="0" w:color="auto"/>
              <w:right w:val="single" w:sz="4" w:space="0" w:color="auto"/>
            </w:tcBorders>
            <w:shd w:val="clear" w:color="auto" w:fill="auto"/>
            <w:noWrap/>
            <w:vAlign w:val="bottom"/>
            <w:hideMark/>
          </w:tcPr>
          <w:p w14:paraId="41DAC3E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248" w:type="dxa"/>
            <w:tcBorders>
              <w:top w:val="nil"/>
              <w:left w:val="nil"/>
              <w:bottom w:val="single" w:sz="4" w:space="0" w:color="auto"/>
              <w:right w:val="single" w:sz="4" w:space="0" w:color="auto"/>
            </w:tcBorders>
            <w:shd w:val="clear" w:color="auto" w:fill="auto"/>
            <w:noWrap/>
            <w:vAlign w:val="bottom"/>
            <w:hideMark/>
          </w:tcPr>
          <w:p w14:paraId="009986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4475,4</w:t>
            </w:r>
          </w:p>
        </w:tc>
        <w:tc>
          <w:tcPr>
            <w:tcW w:w="1428" w:type="dxa"/>
            <w:tcBorders>
              <w:top w:val="nil"/>
              <w:left w:val="nil"/>
              <w:bottom w:val="single" w:sz="4" w:space="0" w:color="auto"/>
              <w:right w:val="single" w:sz="4" w:space="0" w:color="auto"/>
            </w:tcBorders>
            <w:shd w:val="clear" w:color="auto" w:fill="auto"/>
            <w:noWrap/>
            <w:vAlign w:val="bottom"/>
            <w:hideMark/>
          </w:tcPr>
          <w:p w14:paraId="1CD1537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448" w:type="dxa"/>
            <w:tcBorders>
              <w:top w:val="nil"/>
              <w:left w:val="nil"/>
              <w:bottom w:val="single" w:sz="4" w:space="0" w:color="auto"/>
              <w:right w:val="single" w:sz="4" w:space="0" w:color="auto"/>
            </w:tcBorders>
            <w:shd w:val="clear" w:color="auto" w:fill="auto"/>
            <w:noWrap/>
            <w:vAlign w:val="bottom"/>
            <w:hideMark/>
          </w:tcPr>
          <w:p w14:paraId="257B352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2983,6</w:t>
            </w:r>
          </w:p>
        </w:tc>
        <w:tc>
          <w:tcPr>
            <w:tcW w:w="1202" w:type="dxa"/>
            <w:tcBorders>
              <w:top w:val="nil"/>
              <w:left w:val="nil"/>
              <w:bottom w:val="single" w:sz="4" w:space="0" w:color="auto"/>
              <w:right w:val="single" w:sz="4" w:space="0" w:color="auto"/>
            </w:tcBorders>
            <w:shd w:val="clear" w:color="auto" w:fill="auto"/>
            <w:noWrap/>
            <w:vAlign w:val="bottom"/>
            <w:hideMark/>
          </w:tcPr>
          <w:p w14:paraId="02B1E38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180" w:type="dxa"/>
            <w:tcBorders>
              <w:top w:val="nil"/>
              <w:left w:val="nil"/>
              <w:bottom w:val="single" w:sz="4" w:space="0" w:color="auto"/>
              <w:right w:val="single" w:sz="4" w:space="0" w:color="auto"/>
            </w:tcBorders>
            <w:shd w:val="clear" w:color="auto" w:fill="auto"/>
            <w:noWrap/>
            <w:vAlign w:val="bottom"/>
            <w:hideMark/>
          </w:tcPr>
          <w:p w14:paraId="7D71AA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1491,8</w:t>
            </w:r>
          </w:p>
        </w:tc>
        <w:tc>
          <w:tcPr>
            <w:tcW w:w="1514" w:type="dxa"/>
            <w:tcBorders>
              <w:top w:val="nil"/>
              <w:left w:val="nil"/>
              <w:bottom w:val="single" w:sz="4" w:space="0" w:color="auto"/>
              <w:right w:val="single" w:sz="8" w:space="0" w:color="auto"/>
            </w:tcBorders>
            <w:shd w:val="clear" w:color="auto" w:fill="auto"/>
            <w:noWrap/>
            <w:vAlign w:val="bottom"/>
            <w:hideMark/>
          </w:tcPr>
          <w:p w14:paraId="0C9404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551AF93A"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1750E3E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1542FDA4"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xml:space="preserve">Итого </w:t>
            </w:r>
            <w:proofErr w:type="gramStart"/>
            <w:r w:rsidRPr="00C17C84">
              <w:rPr>
                <w:rFonts w:ascii="Calibri" w:hAnsi="Calibri" w:cs="Calibri"/>
                <w:b/>
                <w:bCs/>
                <w:color w:val="000000"/>
                <w:sz w:val="11"/>
                <w:szCs w:val="11"/>
              </w:rPr>
              <w:t>аренда  у</w:t>
            </w:r>
            <w:proofErr w:type="gramEnd"/>
            <w:r w:rsidRPr="00C17C84">
              <w:rPr>
                <w:rFonts w:ascii="Calibri" w:hAnsi="Calibri" w:cs="Calibri"/>
                <w:b/>
                <w:bCs/>
                <w:color w:val="000000"/>
                <w:sz w:val="11"/>
                <w:szCs w:val="11"/>
              </w:rPr>
              <w:t xml:space="preserve"> </w:t>
            </w:r>
            <w:proofErr w:type="spellStart"/>
            <w:r w:rsidRPr="00C17C84">
              <w:rPr>
                <w:rFonts w:ascii="Calibri" w:hAnsi="Calibri" w:cs="Calibri"/>
                <w:b/>
                <w:bCs/>
                <w:color w:val="000000"/>
                <w:sz w:val="11"/>
                <w:szCs w:val="11"/>
              </w:rPr>
              <w:t>Новокузнецкмонтаж</w:t>
            </w:r>
            <w:proofErr w:type="spellEnd"/>
          </w:p>
        </w:tc>
        <w:tc>
          <w:tcPr>
            <w:tcW w:w="1348" w:type="dxa"/>
            <w:tcBorders>
              <w:top w:val="nil"/>
              <w:left w:val="nil"/>
              <w:bottom w:val="single" w:sz="4" w:space="0" w:color="auto"/>
              <w:right w:val="single" w:sz="4" w:space="0" w:color="auto"/>
            </w:tcBorders>
            <w:shd w:val="clear" w:color="auto" w:fill="auto"/>
            <w:vAlign w:val="bottom"/>
            <w:hideMark/>
          </w:tcPr>
          <w:p w14:paraId="46093A52"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6B0F290A"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1261088</w:t>
            </w:r>
          </w:p>
        </w:tc>
        <w:tc>
          <w:tcPr>
            <w:tcW w:w="1292" w:type="dxa"/>
            <w:tcBorders>
              <w:top w:val="nil"/>
              <w:left w:val="nil"/>
              <w:bottom w:val="single" w:sz="4" w:space="0" w:color="auto"/>
              <w:right w:val="single" w:sz="4" w:space="0" w:color="auto"/>
            </w:tcBorders>
            <w:shd w:val="clear" w:color="auto" w:fill="auto"/>
            <w:noWrap/>
            <w:vAlign w:val="bottom"/>
            <w:hideMark/>
          </w:tcPr>
          <w:p w14:paraId="3FA648E3"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4707CD"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229599,52</w:t>
            </w:r>
          </w:p>
        </w:tc>
        <w:tc>
          <w:tcPr>
            <w:tcW w:w="1368" w:type="dxa"/>
            <w:tcBorders>
              <w:top w:val="nil"/>
              <w:left w:val="nil"/>
              <w:bottom w:val="single" w:sz="4" w:space="0" w:color="auto"/>
              <w:right w:val="single" w:sz="4" w:space="0" w:color="auto"/>
            </w:tcBorders>
            <w:shd w:val="clear" w:color="auto" w:fill="auto"/>
            <w:noWrap/>
            <w:vAlign w:val="bottom"/>
            <w:hideMark/>
          </w:tcPr>
          <w:p w14:paraId="65032D6B"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229599,52</w:t>
            </w:r>
          </w:p>
        </w:tc>
        <w:tc>
          <w:tcPr>
            <w:tcW w:w="1248" w:type="dxa"/>
            <w:tcBorders>
              <w:top w:val="nil"/>
              <w:left w:val="nil"/>
              <w:bottom w:val="single" w:sz="4" w:space="0" w:color="auto"/>
              <w:right w:val="single" w:sz="4" w:space="0" w:color="auto"/>
            </w:tcBorders>
            <w:shd w:val="clear" w:color="auto" w:fill="auto"/>
            <w:noWrap/>
            <w:vAlign w:val="bottom"/>
            <w:hideMark/>
          </w:tcPr>
          <w:p w14:paraId="45F25BEE"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2528536,48</w:t>
            </w:r>
          </w:p>
        </w:tc>
        <w:tc>
          <w:tcPr>
            <w:tcW w:w="1202" w:type="dxa"/>
            <w:tcBorders>
              <w:top w:val="nil"/>
              <w:left w:val="nil"/>
              <w:bottom w:val="single" w:sz="4" w:space="0" w:color="auto"/>
              <w:right w:val="single" w:sz="4" w:space="0" w:color="auto"/>
            </w:tcBorders>
            <w:shd w:val="clear" w:color="auto" w:fill="auto"/>
            <w:noWrap/>
            <w:vAlign w:val="bottom"/>
            <w:hideMark/>
          </w:tcPr>
          <w:p w14:paraId="7DBD8F2D"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229599,52</w:t>
            </w:r>
          </w:p>
        </w:tc>
        <w:tc>
          <w:tcPr>
            <w:tcW w:w="1248" w:type="dxa"/>
            <w:tcBorders>
              <w:top w:val="nil"/>
              <w:left w:val="nil"/>
              <w:bottom w:val="single" w:sz="4" w:space="0" w:color="auto"/>
              <w:right w:val="single" w:sz="4" w:space="0" w:color="auto"/>
            </w:tcBorders>
            <w:shd w:val="clear" w:color="auto" w:fill="auto"/>
            <w:noWrap/>
            <w:vAlign w:val="bottom"/>
            <w:hideMark/>
          </w:tcPr>
          <w:p w14:paraId="6C2AA9C1"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2298936,96</w:t>
            </w:r>
          </w:p>
        </w:tc>
        <w:tc>
          <w:tcPr>
            <w:tcW w:w="1428" w:type="dxa"/>
            <w:tcBorders>
              <w:top w:val="nil"/>
              <w:left w:val="nil"/>
              <w:bottom w:val="single" w:sz="4" w:space="0" w:color="auto"/>
              <w:right w:val="single" w:sz="4" w:space="0" w:color="auto"/>
            </w:tcBorders>
            <w:shd w:val="clear" w:color="auto" w:fill="auto"/>
            <w:noWrap/>
            <w:vAlign w:val="bottom"/>
            <w:hideMark/>
          </w:tcPr>
          <w:p w14:paraId="3BBF4D6B"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229599,52</w:t>
            </w:r>
          </w:p>
        </w:tc>
        <w:tc>
          <w:tcPr>
            <w:tcW w:w="1448" w:type="dxa"/>
            <w:tcBorders>
              <w:top w:val="nil"/>
              <w:left w:val="nil"/>
              <w:bottom w:val="single" w:sz="4" w:space="0" w:color="auto"/>
              <w:right w:val="single" w:sz="4" w:space="0" w:color="auto"/>
            </w:tcBorders>
            <w:shd w:val="clear" w:color="auto" w:fill="auto"/>
            <w:noWrap/>
            <w:vAlign w:val="bottom"/>
            <w:hideMark/>
          </w:tcPr>
          <w:p w14:paraId="3509E8E6"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2069337,44</w:t>
            </w:r>
          </w:p>
        </w:tc>
        <w:tc>
          <w:tcPr>
            <w:tcW w:w="1202" w:type="dxa"/>
            <w:tcBorders>
              <w:top w:val="nil"/>
              <w:left w:val="nil"/>
              <w:bottom w:val="single" w:sz="4" w:space="0" w:color="auto"/>
              <w:right w:val="single" w:sz="4" w:space="0" w:color="auto"/>
            </w:tcBorders>
            <w:shd w:val="clear" w:color="auto" w:fill="auto"/>
            <w:noWrap/>
            <w:vAlign w:val="bottom"/>
            <w:hideMark/>
          </w:tcPr>
          <w:p w14:paraId="58389007"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229599,52</w:t>
            </w:r>
          </w:p>
        </w:tc>
        <w:tc>
          <w:tcPr>
            <w:tcW w:w="1180" w:type="dxa"/>
            <w:tcBorders>
              <w:top w:val="nil"/>
              <w:left w:val="nil"/>
              <w:bottom w:val="single" w:sz="4" w:space="0" w:color="auto"/>
              <w:right w:val="single" w:sz="4" w:space="0" w:color="auto"/>
            </w:tcBorders>
            <w:shd w:val="clear" w:color="auto" w:fill="auto"/>
            <w:noWrap/>
            <w:vAlign w:val="bottom"/>
            <w:hideMark/>
          </w:tcPr>
          <w:p w14:paraId="0CFA3988"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1839737,92</w:t>
            </w:r>
          </w:p>
        </w:tc>
        <w:tc>
          <w:tcPr>
            <w:tcW w:w="1514" w:type="dxa"/>
            <w:tcBorders>
              <w:top w:val="nil"/>
              <w:left w:val="nil"/>
              <w:bottom w:val="single" w:sz="4" w:space="0" w:color="auto"/>
              <w:right w:val="single" w:sz="8" w:space="0" w:color="auto"/>
            </w:tcBorders>
            <w:shd w:val="clear" w:color="auto" w:fill="auto"/>
            <w:noWrap/>
            <w:vAlign w:val="bottom"/>
            <w:hideMark/>
          </w:tcPr>
          <w:p w14:paraId="767DD9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0BB6E660" w14:textId="77777777" w:rsidTr="00C17C84">
        <w:trPr>
          <w:trHeight w:val="375"/>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6D804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282258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 том числе недвижимое</w:t>
            </w:r>
          </w:p>
        </w:tc>
        <w:tc>
          <w:tcPr>
            <w:tcW w:w="1348" w:type="dxa"/>
            <w:tcBorders>
              <w:top w:val="nil"/>
              <w:left w:val="nil"/>
              <w:bottom w:val="single" w:sz="4" w:space="0" w:color="auto"/>
              <w:right w:val="single" w:sz="4" w:space="0" w:color="auto"/>
            </w:tcBorders>
            <w:shd w:val="clear" w:color="auto" w:fill="auto"/>
            <w:vAlign w:val="bottom"/>
            <w:hideMark/>
          </w:tcPr>
          <w:p w14:paraId="4899A9B1"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4A0FCE81"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2713382</w:t>
            </w:r>
          </w:p>
        </w:tc>
        <w:tc>
          <w:tcPr>
            <w:tcW w:w="1292" w:type="dxa"/>
            <w:tcBorders>
              <w:top w:val="nil"/>
              <w:left w:val="nil"/>
              <w:bottom w:val="single" w:sz="4" w:space="0" w:color="auto"/>
              <w:right w:val="single" w:sz="4" w:space="0" w:color="auto"/>
            </w:tcBorders>
            <w:shd w:val="clear" w:color="auto" w:fill="auto"/>
            <w:noWrap/>
            <w:vAlign w:val="bottom"/>
            <w:hideMark/>
          </w:tcPr>
          <w:p w14:paraId="5B721795"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257" w:type="dxa"/>
            <w:tcBorders>
              <w:top w:val="nil"/>
              <w:left w:val="nil"/>
              <w:bottom w:val="single" w:sz="4" w:space="0" w:color="auto"/>
              <w:right w:val="single" w:sz="4" w:space="0" w:color="auto"/>
            </w:tcBorders>
            <w:shd w:val="clear" w:color="auto" w:fill="auto"/>
            <w:noWrap/>
            <w:vAlign w:val="bottom"/>
            <w:hideMark/>
          </w:tcPr>
          <w:p w14:paraId="42FF9E79"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220648,72</w:t>
            </w:r>
          </w:p>
        </w:tc>
        <w:tc>
          <w:tcPr>
            <w:tcW w:w="1368" w:type="dxa"/>
            <w:tcBorders>
              <w:top w:val="nil"/>
              <w:left w:val="nil"/>
              <w:bottom w:val="single" w:sz="4" w:space="0" w:color="auto"/>
              <w:right w:val="single" w:sz="4" w:space="0" w:color="auto"/>
            </w:tcBorders>
            <w:shd w:val="clear" w:color="auto" w:fill="auto"/>
            <w:noWrap/>
            <w:vAlign w:val="bottom"/>
            <w:hideMark/>
          </w:tcPr>
          <w:p w14:paraId="636F5EA6"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220648,72</w:t>
            </w:r>
          </w:p>
        </w:tc>
        <w:tc>
          <w:tcPr>
            <w:tcW w:w="1248" w:type="dxa"/>
            <w:tcBorders>
              <w:top w:val="nil"/>
              <w:left w:val="nil"/>
              <w:bottom w:val="single" w:sz="4" w:space="0" w:color="auto"/>
              <w:right w:val="single" w:sz="4" w:space="0" w:color="auto"/>
            </w:tcBorders>
            <w:shd w:val="clear" w:color="auto" w:fill="auto"/>
            <w:noWrap/>
            <w:vAlign w:val="bottom"/>
            <w:hideMark/>
          </w:tcPr>
          <w:p w14:paraId="428EE637"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2492733,28</w:t>
            </w:r>
          </w:p>
        </w:tc>
        <w:tc>
          <w:tcPr>
            <w:tcW w:w="1202" w:type="dxa"/>
            <w:tcBorders>
              <w:top w:val="nil"/>
              <w:left w:val="nil"/>
              <w:bottom w:val="single" w:sz="4" w:space="0" w:color="auto"/>
              <w:right w:val="single" w:sz="4" w:space="0" w:color="auto"/>
            </w:tcBorders>
            <w:shd w:val="clear" w:color="auto" w:fill="auto"/>
            <w:noWrap/>
            <w:vAlign w:val="bottom"/>
            <w:hideMark/>
          </w:tcPr>
          <w:p w14:paraId="7F2292A2"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220648,72</w:t>
            </w:r>
          </w:p>
        </w:tc>
        <w:tc>
          <w:tcPr>
            <w:tcW w:w="1248" w:type="dxa"/>
            <w:tcBorders>
              <w:top w:val="nil"/>
              <w:left w:val="nil"/>
              <w:bottom w:val="single" w:sz="4" w:space="0" w:color="auto"/>
              <w:right w:val="single" w:sz="4" w:space="0" w:color="auto"/>
            </w:tcBorders>
            <w:shd w:val="clear" w:color="auto" w:fill="auto"/>
            <w:noWrap/>
            <w:vAlign w:val="bottom"/>
            <w:hideMark/>
          </w:tcPr>
          <w:p w14:paraId="6C605C11"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2272084,56</w:t>
            </w:r>
          </w:p>
        </w:tc>
        <w:tc>
          <w:tcPr>
            <w:tcW w:w="1428" w:type="dxa"/>
            <w:tcBorders>
              <w:top w:val="nil"/>
              <w:left w:val="nil"/>
              <w:bottom w:val="single" w:sz="4" w:space="0" w:color="auto"/>
              <w:right w:val="single" w:sz="4" w:space="0" w:color="auto"/>
            </w:tcBorders>
            <w:shd w:val="clear" w:color="auto" w:fill="auto"/>
            <w:noWrap/>
            <w:vAlign w:val="bottom"/>
            <w:hideMark/>
          </w:tcPr>
          <w:p w14:paraId="47B8E4E6"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220648,72</w:t>
            </w:r>
          </w:p>
        </w:tc>
        <w:tc>
          <w:tcPr>
            <w:tcW w:w="1448" w:type="dxa"/>
            <w:tcBorders>
              <w:top w:val="nil"/>
              <w:left w:val="nil"/>
              <w:bottom w:val="single" w:sz="4" w:space="0" w:color="auto"/>
              <w:right w:val="single" w:sz="4" w:space="0" w:color="auto"/>
            </w:tcBorders>
            <w:shd w:val="clear" w:color="auto" w:fill="auto"/>
            <w:noWrap/>
            <w:vAlign w:val="bottom"/>
            <w:hideMark/>
          </w:tcPr>
          <w:p w14:paraId="1B32149D"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2051435,84</w:t>
            </w:r>
          </w:p>
        </w:tc>
        <w:tc>
          <w:tcPr>
            <w:tcW w:w="1202" w:type="dxa"/>
            <w:tcBorders>
              <w:top w:val="nil"/>
              <w:left w:val="nil"/>
              <w:bottom w:val="single" w:sz="4" w:space="0" w:color="auto"/>
              <w:right w:val="single" w:sz="4" w:space="0" w:color="auto"/>
            </w:tcBorders>
            <w:shd w:val="clear" w:color="auto" w:fill="auto"/>
            <w:noWrap/>
            <w:vAlign w:val="bottom"/>
            <w:hideMark/>
          </w:tcPr>
          <w:p w14:paraId="6B4D8254"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220648,72</w:t>
            </w:r>
          </w:p>
        </w:tc>
        <w:tc>
          <w:tcPr>
            <w:tcW w:w="1180" w:type="dxa"/>
            <w:tcBorders>
              <w:top w:val="nil"/>
              <w:left w:val="nil"/>
              <w:bottom w:val="single" w:sz="4" w:space="0" w:color="auto"/>
              <w:right w:val="single" w:sz="4" w:space="0" w:color="auto"/>
            </w:tcBorders>
            <w:shd w:val="clear" w:color="auto" w:fill="auto"/>
            <w:noWrap/>
            <w:vAlign w:val="bottom"/>
            <w:hideMark/>
          </w:tcPr>
          <w:p w14:paraId="178DD2AB"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1830787,12</w:t>
            </w:r>
          </w:p>
        </w:tc>
        <w:tc>
          <w:tcPr>
            <w:tcW w:w="1514" w:type="dxa"/>
            <w:tcBorders>
              <w:top w:val="nil"/>
              <w:left w:val="nil"/>
              <w:bottom w:val="single" w:sz="4" w:space="0" w:color="auto"/>
              <w:right w:val="single" w:sz="8" w:space="0" w:color="auto"/>
            </w:tcBorders>
            <w:shd w:val="clear" w:color="auto" w:fill="auto"/>
            <w:noWrap/>
            <w:vAlign w:val="bottom"/>
            <w:hideMark/>
          </w:tcPr>
          <w:p w14:paraId="36D7B1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1D134199" w14:textId="77777777" w:rsidTr="00C17C84">
        <w:trPr>
          <w:trHeight w:val="6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2B09E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4CB7ECB6"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в аренде у ООО "КУС"(ул. 40 лет Победы 1В)</w:t>
            </w:r>
          </w:p>
        </w:tc>
        <w:tc>
          <w:tcPr>
            <w:tcW w:w="1348" w:type="dxa"/>
            <w:tcBorders>
              <w:top w:val="nil"/>
              <w:left w:val="nil"/>
              <w:bottom w:val="single" w:sz="4" w:space="0" w:color="auto"/>
              <w:right w:val="single" w:sz="4" w:space="0" w:color="auto"/>
            </w:tcBorders>
            <w:shd w:val="clear" w:color="auto" w:fill="auto"/>
            <w:vAlign w:val="bottom"/>
            <w:hideMark/>
          </w:tcPr>
          <w:p w14:paraId="4700F249"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4" w:space="0" w:color="auto"/>
              <w:right w:val="single" w:sz="4" w:space="0" w:color="auto"/>
            </w:tcBorders>
            <w:shd w:val="clear" w:color="auto" w:fill="auto"/>
            <w:noWrap/>
            <w:vAlign w:val="bottom"/>
            <w:hideMark/>
          </w:tcPr>
          <w:p w14:paraId="0A5BC82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92" w:type="dxa"/>
            <w:tcBorders>
              <w:top w:val="nil"/>
              <w:left w:val="nil"/>
              <w:bottom w:val="single" w:sz="4" w:space="0" w:color="auto"/>
              <w:right w:val="single" w:sz="4" w:space="0" w:color="auto"/>
            </w:tcBorders>
            <w:shd w:val="clear" w:color="auto" w:fill="auto"/>
            <w:noWrap/>
            <w:vAlign w:val="bottom"/>
            <w:hideMark/>
          </w:tcPr>
          <w:p w14:paraId="7E19DC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3E48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368" w:type="dxa"/>
            <w:tcBorders>
              <w:top w:val="nil"/>
              <w:left w:val="nil"/>
              <w:bottom w:val="single" w:sz="4" w:space="0" w:color="auto"/>
              <w:right w:val="single" w:sz="4" w:space="0" w:color="auto"/>
            </w:tcBorders>
            <w:shd w:val="clear" w:color="auto" w:fill="auto"/>
            <w:noWrap/>
            <w:vAlign w:val="bottom"/>
            <w:hideMark/>
          </w:tcPr>
          <w:p w14:paraId="0D6657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nil"/>
              <w:left w:val="nil"/>
              <w:bottom w:val="single" w:sz="4" w:space="0" w:color="auto"/>
              <w:right w:val="single" w:sz="4" w:space="0" w:color="auto"/>
            </w:tcBorders>
            <w:shd w:val="clear" w:color="auto" w:fill="auto"/>
            <w:noWrap/>
            <w:vAlign w:val="bottom"/>
            <w:hideMark/>
          </w:tcPr>
          <w:p w14:paraId="2A248B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02" w:type="dxa"/>
            <w:tcBorders>
              <w:top w:val="nil"/>
              <w:left w:val="nil"/>
              <w:bottom w:val="single" w:sz="4" w:space="0" w:color="auto"/>
              <w:right w:val="single" w:sz="4" w:space="0" w:color="auto"/>
            </w:tcBorders>
            <w:shd w:val="clear" w:color="auto" w:fill="auto"/>
            <w:noWrap/>
            <w:vAlign w:val="bottom"/>
            <w:hideMark/>
          </w:tcPr>
          <w:p w14:paraId="56F8E7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nil"/>
              <w:left w:val="nil"/>
              <w:bottom w:val="single" w:sz="4" w:space="0" w:color="auto"/>
              <w:right w:val="single" w:sz="4" w:space="0" w:color="auto"/>
            </w:tcBorders>
            <w:shd w:val="clear" w:color="auto" w:fill="auto"/>
            <w:noWrap/>
            <w:vAlign w:val="bottom"/>
            <w:hideMark/>
          </w:tcPr>
          <w:p w14:paraId="25D0DE3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428" w:type="dxa"/>
            <w:tcBorders>
              <w:top w:val="nil"/>
              <w:left w:val="nil"/>
              <w:bottom w:val="single" w:sz="4" w:space="0" w:color="auto"/>
              <w:right w:val="single" w:sz="4" w:space="0" w:color="auto"/>
            </w:tcBorders>
            <w:shd w:val="clear" w:color="auto" w:fill="auto"/>
            <w:noWrap/>
            <w:vAlign w:val="bottom"/>
            <w:hideMark/>
          </w:tcPr>
          <w:p w14:paraId="58E988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448" w:type="dxa"/>
            <w:tcBorders>
              <w:top w:val="nil"/>
              <w:left w:val="nil"/>
              <w:bottom w:val="single" w:sz="4" w:space="0" w:color="auto"/>
              <w:right w:val="single" w:sz="4" w:space="0" w:color="auto"/>
            </w:tcBorders>
            <w:shd w:val="clear" w:color="auto" w:fill="auto"/>
            <w:noWrap/>
            <w:vAlign w:val="bottom"/>
            <w:hideMark/>
          </w:tcPr>
          <w:p w14:paraId="12140F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02" w:type="dxa"/>
            <w:tcBorders>
              <w:top w:val="nil"/>
              <w:left w:val="nil"/>
              <w:bottom w:val="single" w:sz="4" w:space="0" w:color="auto"/>
              <w:right w:val="single" w:sz="4" w:space="0" w:color="auto"/>
            </w:tcBorders>
            <w:shd w:val="clear" w:color="auto" w:fill="auto"/>
            <w:noWrap/>
            <w:vAlign w:val="bottom"/>
            <w:hideMark/>
          </w:tcPr>
          <w:p w14:paraId="26AFA3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170F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514" w:type="dxa"/>
            <w:tcBorders>
              <w:top w:val="nil"/>
              <w:left w:val="nil"/>
              <w:bottom w:val="single" w:sz="4" w:space="0" w:color="auto"/>
              <w:right w:val="single" w:sz="8" w:space="0" w:color="auto"/>
            </w:tcBorders>
            <w:shd w:val="clear" w:color="auto" w:fill="auto"/>
            <w:noWrap/>
            <w:vAlign w:val="bottom"/>
            <w:hideMark/>
          </w:tcPr>
          <w:p w14:paraId="7EABBA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23D1C785" w14:textId="77777777" w:rsidTr="00C17C84">
        <w:trPr>
          <w:trHeight w:val="600"/>
          <w:jc w:val="center"/>
        </w:trPr>
        <w:tc>
          <w:tcPr>
            <w:tcW w:w="588" w:type="dxa"/>
            <w:tcBorders>
              <w:top w:val="nil"/>
              <w:left w:val="single" w:sz="8" w:space="0" w:color="auto"/>
              <w:bottom w:val="single" w:sz="4" w:space="0" w:color="auto"/>
              <w:right w:val="single" w:sz="4" w:space="0" w:color="auto"/>
            </w:tcBorders>
            <w:shd w:val="clear" w:color="auto" w:fill="auto"/>
            <w:noWrap/>
            <w:vAlign w:val="bottom"/>
            <w:hideMark/>
          </w:tcPr>
          <w:p w14:paraId="06C842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175" w:type="dxa"/>
            <w:tcBorders>
              <w:top w:val="nil"/>
              <w:left w:val="nil"/>
              <w:bottom w:val="single" w:sz="4" w:space="0" w:color="auto"/>
              <w:right w:val="single" w:sz="4" w:space="0" w:color="auto"/>
            </w:tcBorders>
            <w:shd w:val="clear" w:color="auto" w:fill="auto"/>
            <w:noWrap/>
            <w:vAlign w:val="bottom"/>
            <w:hideMark/>
          </w:tcPr>
          <w:p w14:paraId="4BB98E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Котельная и оборудование</w:t>
            </w:r>
          </w:p>
        </w:tc>
        <w:tc>
          <w:tcPr>
            <w:tcW w:w="1348" w:type="dxa"/>
            <w:tcBorders>
              <w:top w:val="nil"/>
              <w:left w:val="nil"/>
              <w:bottom w:val="single" w:sz="4" w:space="0" w:color="auto"/>
              <w:right w:val="single" w:sz="4" w:space="0" w:color="auto"/>
            </w:tcBorders>
            <w:shd w:val="clear" w:color="auto" w:fill="auto"/>
            <w:vAlign w:val="bottom"/>
            <w:hideMark/>
          </w:tcPr>
          <w:p w14:paraId="28A9D2A8"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30.01.2019</w:t>
            </w:r>
          </w:p>
        </w:tc>
        <w:tc>
          <w:tcPr>
            <w:tcW w:w="1541" w:type="dxa"/>
            <w:tcBorders>
              <w:top w:val="nil"/>
              <w:left w:val="nil"/>
              <w:bottom w:val="single" w:sz="4" w:space="0" w:color="auto"/>
              <w:right w:val="single" w:sz="4" w:space="0" w:color="auto"/>
            </w:tcBorders>
            <w:shd w:val="clear" w:color="auto" w:fill="auto"/>
            <w:noWrap/>
            <w:vAlign w:val="bottom"/>
            <w:hideMark/>
          </w:tcPr>
          <w:p w14:paraId="160336D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10254892,51</w:t>
            </w:r>
          </w:p>
        </w:tc>
        <w:tc>
          <w:tcPr>
            <w:tcW w:w="1292" w:type="dxa"/>
            <w:tcBorders>
              <w:top w:val="nil"/>
              <w:left w:val="nil"/>
              <w:bottom w:val="single" w:sz="4" w:space="0" w:color="auto"/>
              <w:right w:val="single" w:sz="4" w:space="0" w:color="auto"/>
            </w:tcBorders>
            <w:shd w:val="clear" w:color="auto" w:fill="auto"/>
            <w:noWrap/>
            <w:vAlign w:val="bottom"/>
            <w:hideMark/>
          </w:tcPr>
          <w:p w14:paraId="145CD99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w:t>
            </w:r>
          </w:p>
        </w:tc>
        <w:tc>
          <w:tcPr>
            <w:tcW w:w="1257" w:type="dxa"/>
            <w:tcBorders>
              <w:top w:val="nil"/>
              <w:left w:val="nil"/>
              <w:bottom w:val="single" w:sz="4" w:space="0" w:color="auto"/>
              <w:right w:val="single" w:sz="4" w:space="0" w:color="auto"/>
            </w:tcBorders>
            <w:shd w:val="clear" w:color="auto" w:fill="auto"/>
            <w:noWrap/>
            <w:vAlign w:val="bottom"/>
            <w:hideMark/>
          </w:tcPr>
          <w:p w14:paraId="491326E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512744,626</w:t>
            </w:r>
          </w:p>
        </w:tc>
        <w:tc>
          <w:tcPr>
            <w:tcW w:w="1368" w:type="dxa"/>
            <w:tcBorders>
              <w:top w:val="nil"/>
              <w:left w:val="nil"/>
              <w:bottom w:val="single" w:sz="4" w:space="0" w:color="auto"/>
              <w:right w:val="single" w:sz="4" w:space="0" w:color="auto"/>
            </w:tcBorders>
            <w:shd w:val="clear" w:color="auto" w:fill="auto"/>
            <w:noWrap/>
            <w:vAlign w:val="bottom"/>
            <w:hideMark/>
          </w:tcPr>
          <w:p w14:paraId="7EC8519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470015,9067</w:t>
            </w:r>
          </w:p>
        </w:tc>
        <w:tc>
          <w:tcPr>
            <w:tcW w:w="1248" w:type="dxa"/>
            <w:tcBorders>
              <w:top w:val="nil"/>
              <w:left w:val="nil"/>
              <w:bottom w:val="single" w:sz="4" w:space="0" w:color="auto"/>
              <w:right w:val="single" w:sz="4" w:space="0" w:color="auto"/>
            </w:tcBorders>
            <w:shd w:val="clear" w:color="auto" w:fill="auto"/>
            <w:noWrap/>
            <w:vAlign w:val="bottom"/>
            <w:hideMark/>
          </w:tcPr>
          <w:p w14:paraId="65EF20B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9784876,603</w:t>
            </w:r>
          </w:p>
        </w:tc>
        <w:tc>
          <w:tcPr>
            <w:tcW w:w="1202" w:type="dxa"/>
            <w:tcBorders>
              <w:top w:val="nil"/>
              <w:left w:val="nil"/>
              <w:bottom w:val="single" w:sz="4" w:space="0" w:color="auto"/>
              <w:right w:val="single" w:sz="4" w:space="0" w:color="auto"/>
            </w:tcBorders>
            <w:shd w:val="clear" w:color="auto" w:fill="auto"/>
            <w:noWrap/>
            <w:vAlign w:val="bottom"/>
            <w:hideMark/>
          </w:tcPr>
          <w:p w14:paraId="21C6E6E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512744,626</w:t>
            </w:r>
          </w:p>
        </w:tc>
        <w:tc>
          <w:tcPr>
            <w:tcW w:w="1248" w:type="dxa"/>
            <w:tcBorders>
              <w:top w:val="nil"/>
              <w:left w:val="nil"/>
              <w:bottom w:val="single" w:sz="4" w:space="0" w:color="auto"/>
              <w:right w:val="single" w:sz="4" w:space="0" w:color="auto"/>
            </w:tcBorders>
            <w:shd w:val="clear" w:color="auto" w:fill="auto"/>
            <w:noWrap/>
            <w:vAlign w:val="bottom"/>
            <w:hideMark/>
          </w:tcPr>
          <w:p w14:paraId="6695A86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9272131,978</w:t>
            </w:r>
          </w:p>
        </w:tc>
        <w:tc>
          <w:tcPr>
            <w:tcW w:w="1428" w:type="dxa"/>
            <w:tcBorders>
              <w:top w:val="nil"/>
              <w:left w:val="nil"/>
              <w:bottom w:val="single" w:sz="4" w:space="0" w:color="auto"/>
              <w:right w:val="single" w:sz="4" w:space="0" w:color="auto"/>
            </w:tcBorders>
            <w:shd w:val="clear" w:color="auto" w:fill="auto"/>
            <w:noWrap/>
            <w:vAlign w:val="bottom"/>
            <w:hideMark/>
          </w:tcPr>
          <w:p w14:paraId="166B3C6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512744,6255</w:t>
            </w:r>
          </w:p>
        </w:tc>
        <w:tc>
          <w:tcPr>
            <w:tcW w:w="1448" w:type="dxa"/>
            <w:tcBorders>
              <w:top w:val="nil"/>
              <w:left w:val="nil"/>
              <w:bottom w:val="single" w:sz="4" w:space="0" w:color="auto"/>
              <w:right w:val="single" w:sz="4" w:space="0" w:color="auto"/>
            </w:tcBorders>
            <w:shd w:val="clear" w:color="auto" w:fill="auto"/>
            <w:noWrap/>
            <w:vAlign w:val="bottom"/>
            <w:hideMark/>
          </w:tcPr>
          <w:p w14:paraId="2AF84C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8759387,352</w:t>
            </w:r>
          </w:p>
        </w:tc>
        <w:tc>
          <w:tcPr>
            <w:tcW w:w="1202" w:type="dxa"/>
            <w:tcBorders>
              <w:top w:val="nil"/>
              <w:left w:val="nil"/>
              <w:bottom w:val="single" w:sz="4" w:space="0" w:color="auto"/>
              <w:right w:val="single" w:sz="4" w:space="0" w:color="auto"/>
            </w:tcBorders>
            <w:shd w:val="clear" w:color="auto" w:fill="auto"/>
            <w:noWrap/>
            <w:vAlign w:val="bottom"/>
            <w:hideMark/>
          </w:tcPr>
          <w:p w14:paraId="12A810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512744,6255</w:t>
            </w:r>
          </w:p>
        </w:tc>
        <w:tc>
          <w:tcPr>
            <w:tcW w:w="1180" w:type="dxa"/>
            <w:tcBorders>
              <w:top w:val="nil"/>
              <w:left w:val="nil"/>
              <w:bottom w:val="single" w:sz="4" w:space="0" w:color="auto"/>
              <w:right w:val="single" w:sz="4" w:space="0" w:color="auto"/>
            </w:tcBorders>
            <w:shd w:val="clear" w:color="auto" w:fill="auto"/>
            <w:noWrap/>
            <w:vAlign w:val="bottom"/>
            <w:hideMark/>
          </w:tcPr>
          <w:p w14:paraId="54917E2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8246642,727</w:t>
            </w:r>
          </w:p>
        </w:tc>
        <w:tc>
          <w:tcPr>
            <w:tcW w:w="1514" w:type="dxa"/>
            <w:tcBorders>
              <w:top w:val="nil"/>
              <w:left w:val="nil"/>
              <w:bottom w:val="single" w:sz="4" w:space="0" w:color="auto"/>
              <w:right w:val="single" w:sz="8" w:space="0" w:color="auto"/>
            </w:tcBorders>
            <w:shd w:val="clear" w:color="auto" w:fill="auto"/>
            <w:noWrap/>
            <w:vAlign w:val="bottom"/>
            <w:hideMark/>
          </w:tcPr>
          <w:p w14:paraId="6CA227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2EB73113" w14:textId="77777777" w:rsidTr="00C17C84">
        <w:trPr>
          <w:trHeight w:val="600"/>
          <w:jc w:val="center"/>
        </w:trPr>
        <w:tc>
          <w:tcPr>
            <w:tcW w:w="588" w:type="dxa"/>
            <w:tcBorders>
              <w:top w:val="nil"/>
              <w:left w:val="single" w:sz="8" w:space="0" w:color="auto"/>
              <w:bottom w:val="single" w:sz="8" w:space="0" w:color="auto"/>
              <w:right w:val="single" w:sz="4" w:space="0" w:color="auto"/>
            </w:tcBorders>
            <w:shd w:val="clear" w:color="auto" w:fill="auto"/>
            <w:noWrap/>
            <w:vAlign w:val="bottom"/>
            <w:hideMark/>
          </w:tcPr>
          <w:p w14:paraId="41DFFC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lastRenderedPageBreak/>
              <w:t> </w:t>
            </w:r>
          </w:p>
        </w:tc>
        <w:tc>
          <w:tcPr>
            <w:tcW w:w="6175" w:type="dxa"/>
            <w:tcBorders>
              <w:top w:val="nil"/>
              <w:left w:val="nil"/>
              <w:bottom w:val="single" w:sz="8" w:space="0" w:color="auto"/>
              <w:right w:val="single" w:sz="4" w:space="0" w:color="auto"/>
            </w:tcBorders>
            <w:shd w:val="clear" w:color="auto" w:fill="auto"/>
            <w:noWrap/>
            <w:vAlign w:val="bottom"/>
            <w:hideMark/>
          </w:tcPr>
          <w:p w14:paraId="48E1DE85"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Итого аренда прочего имущества</w:t>
            </w:r>
          </w:p>
        </w:tc>
        <w:tc>
          <w:tcPr>
            <w:tcW w:w="1348" w:type="dxa"/>
            <w:tcBorders>
              <w:top w:val="nil"/>
              <w:left w:val="nil"/>
              <w:bottom w:val="single" w:sz="8" w:space="0" w:color="auto"/>
              <w:right w:val="single" w:sz="4" w:space="0" w:color="auto"/>
            </w:tcBorders>
            <w:shd w:val="clear" w:color="auto" w:fill="auto"/>
            <w:vAlign w:val="bottom"/>
            <w:hideMark/>
          </w:tcPr>
          <w:p w14:paraId="1C226085"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w:t>
            </w:r>
          </w:p>
        </w:tc>
        <w:tc>
          <w:tcPr>
            <w:tcW w:w="1541" w:type="dxa"/>
            <w:tcBorders>
              <w:top w:val="nil"/>
              <w:left w:val="nil"/>
              <w:bottom w:val="single" w:sz="8" w:space="0" w:color="auto"/>
              <w:right w:val="single" w:sz="4" w:space="0" w:color="auto"/>
            </w:tcBorders>
            <w:shd w:val="clear" w:color="auto" w:fill="auto"/>
            <w:noWrap/>
            <w:vAlign w:val="bottom"/>
            <w:hideMark/>
          </w:tcPr>
          <w:p w14:paraId="6DDD9DB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11515980,51</w:t>
            </w:r>
          </w:p>
        </w:tc>
        <w:tc>
          <w:tcPr>
            <w:tcW w:w="1292" w:type="dxa"/>
            <w:tcBorders>
              <w:top w:val="nil"/>
              <w:left w:val="nil"/>
              <w:bottom w:val="single" w:sz="8" w:space="0" w:color="auto"/>
              <w:right w:val="single" w:sz="4" w:space="0" w:color="auto"/>
            </w:tcBorders>
            <w:shd w:val="clear" w:color="auto" w:fill="auto"/>
            <w:noWrap/>
            <w:vAlign w:val="bottom"/>
            <w:hideMark/>
          </w:tcPr>
          <w:p w14:paraId="69F94A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57" w:type="dxa"/>
            <w:tcBorders>
              <w:top w:val="nil"/>
              <w:left w:val="nil"/>
              <w:bottom w:val="single" w:sz="8" w:space="0" w:color="auto"/>
              <w:right w:val="single" w:sz="4" w:space="0" w:color="auto"/>
            </w:tcBorders>
            <w:shd w:val="clear" w:color="auto" w:fill="auto"/>
            <w:noWrap/>
            <w:vAlign w:val="bottom"/>
            <w:hideMark/>
          </w:tcPr>
          <w:p w14:paraId="1B9F9D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742344,146</w:t>
            </w:r>
          </w:p>
        </w:tc>
        <w:tc>
          <w:tcPr>
            <w:tcW w:w="1368" w:type="dxa"/>
            <w:tcBorders>
              <w:top w:val="nil"/>
              <w:left w:val="nil"/>
              <w:bottom w:val="single" w:sz="8" w:space="0" w:color="auto"/>
              <w:right w:val="single" w:sz="4" w:space="0" w:color="auto"/>
            </w:tcBorders>
            <w:shd w:val="clear" w:color="auto" w:fill="auto"/>
            <w:noWrap/>
            <w:vAlign w:val="bottom"/>
            <w:hideMark/>
          </w:tcPr>
          <w:p w14:paraId="556C18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699615,4267</w:t>
            </w:r>
          </w:p>
        </w:tc>
        <w:tc>
          <w:tcPr>
            <w:tcW w:w="1248" w:type="dxa"/>
            <w:tcBorders>
              <w:top w:val="nil"/>
              <w:left w:val="nil"/>
              <w:bottom w:val="single" w:sz="8" w:space="0" w:color="auto"/>
              <w:right w:val="single" w:sz="4" w:space="0" w:color="auto"/>
            </w:tcBorders>
            <w:shd w:val="clear" w:color="auto" w:fill="auto"/>
            <w:noWrap/>
            <w:vAlign w:val="bottom"/>
            <w:hideMark/>
          </w:tcPr>
          <w:p w14:paraId="2EE428F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12313413,08</w:t>
            </w:r>
          </w:p>
        </w:tc>
        <w:tc>
          <w:tcPr>
            <w:tcW w:w="1202" w:type="dxa"/>
            <w:tcBorders>
              <w:top w:val="nil"/>
              <w:left w:val="nil"/>
              <w:bottom w:val="single" w:sz="8" w:space="0" w:color="auto"/>
              <w:right w:val="single" w:sz="4" w:space="0" w:color="auto"/>
            </w:tcBorders>
            <w:shd w:val="clear" w:color="auto" w:fill="auto"/>
            <w:noWrap/>
            <w:vAlign w:val="bottom"/>
            <w:hideMark/>
          </w:tcPr>
          <w:p w14:paraId="0203FE3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742344,146</w:t>
            </w:r>
          </w:p>
        </w:tc>
        <w:tc>
          <w:tcPr>
            <w:tcW w:w="1248" w:type="dxa"/>
            <w:tcBorders>
              <w:top w:val="nil"/>
              <w:left w:val="nil"/>
              <w:bottom w:val="single" w:sz="8" w:space="0" w:color="auto"/>
              <w:right w:val="single" w:sz="4" w:space="0" w:color="auto"/>
            </w:tcBorders>
            <w:shd w:val="clear" w:color="auto" w:fill="auto"/>
            <w:noWrap/>
            <w:vAlign w:val="bottom"/>
            <w:hideMark/>
          </w:tcPr>
          <w:p w14:paraId="6E3D760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11571068,94</w:t>
            </w:r>
          </w:p>
        </w:tc>
        <w:tc>
          <w:tcPr>
            <w:tcW w:w="1428" w:type="dxa"/>
            <w:tcBorders>
              <w:top w:val="nil"/>
              <w:left w:val="nil"/>
              <w:bottom w:val="single" w:sz="8" w:space="0" w:color="auto"/>
              <w:right w:val="single" w:sz="4" w:space="0" w:color="auto"/>
            </w:tcBorders>
            <w:shd w:val="clear" w:color="auto" w:fill="auto"/>
            <w:noWrap/>
            <w:vAlign w:val="bottom"/>
            <w:hideMark/>
          </w:tcPr>
          <w:p w14:paraId="46E6AF4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742344,1455</w:t>
            </w:r>
          </w:p>
        </w:tc>
        <w:tc>
          <w:tcPr>
            <w:tcW w:w="1448" w:type="dxa"/>
            <w:tcBorders>
              <w:top w:val="nil"/>
              <w:left w:val="nil"/>
              <w:bottom w:val="single" w:sz="8" w:space="0" w:color="auto"/>
              <w:right w:val="single" w:sz="4" w:space="0" w:color="auto"/>
            </w:tcBorders>
            <w:shd w:val="clear" w:color="auto" w:fill="auto"/>
            <w:noWrap/>
            <w:vAlign w:val="bottom"/>
            <w:hideMark/>
          </w:tcPr>
          <w:p w14:paraId="1ADF56E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10828724,79</w:t>
            </w:r>
          </w:p>
        </w:tc>
        <w:tc>
          <w:tcPr>
            <w:tcW w:w="1202" w:type="dxa"/>
            <w:tcBorders>
              <w:top w:val="nil"/>
              <w:left w:val="nil"/>
              <w:bottom w:val="single" w:sz="8" w:space="0" w:color="auto"/>
              <w:right w:val="single" w:sz="4" w:space="0" w:color="auto"/>
            </w:tcBorders>
            <w:shd w:val="clear" w:color="auto" w:fill="auto"/>
            <w:noWrap/>
            <w:vAlign w:val="bottom"/>
            <w:hideMark/>
          </w:tcPr>
          <w:p w14:paraId="05162F3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742344,1455</w:t>
            </w:r>
          </w:p>
        </w:tc>
        <w:tc>
          <w:tcPr>
            <w:tcW w:w="1180" w:type="dxa"/>
            <w:tcBorders>
              <w:top w:val="nil"/>
              <w:left w:val="nil"/>
              <w:bottom w:val="single" w:sz="8" w:space="0" w:color="auto"/>
              <w:right w:val="single" w:sz="4" w:space="0" w:color="auto"/>
            </w:tcBorders>
            <w:shd w:val="clear" w:color="auto" w:fill="auto"/>
            <w:noWrap/>
            <w:vAlign w:val="bottom"/>
            <w:hideMark/>
          </w:tcPr>
          <w:p w14:paraId="3F1E338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10086380,65</w:t>
            </w:r>
          </w:p>
        </w:tc>
        <w:tc>
          <w:tcPr>
            <w:tcW w:w="1514" w:type="dxa"/>
            <w:tcBorders>
              <w:top w:val="nil"/>
              <w:left w:val="nil"/>
              <w:bottom w:val="single" w:sz="8" w:space="0" w:color="auto"/>
              <w:right w:val="single" w:sz="8" w:space="0" w:color="auto"/>
            </w:tcBorders>
            <w:shd w:val="clear" w:color="auto" w:fill="auto"/>
            <w:noWrap/>
            <w:vAlign w:val="bottom"/>
            <w:hideMark/>
          </w:tcPr>
          <w:p w14:paraId="04AAFCF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r>
      <w:tr w:rsidR="00C17C84" w:rsidRPr="00C17C84" w14:paraId="1747BDFC" w14:textId="77777777" w:rsidTr="00C17C84">
        <w:trPr>
          <w:trHeight w:val="300"/>
          <w:jc w:val="center"/>
        </w:trPr>
        <w:tc>
          <w:tcPr>
            <w:tcW w:w="588" w:type="dxa"/>
            <w:tcBorders>
              <w:top w:val="nil"/>
              <w:left w:val="nil"/>
              <w:bottom w:val="nil"/>
              <w:right w:val="nil"/>
            </w:tcBorders>
            <w:shd w:val="clear" w:color="auto" w:fill="auto"/>
            <w:noWrap/>
            <w:vAlign w:val="bottom"/>
            <w:hideMark/>
          </w:tcPr>
          <w:p w14:paraId="44E27939" w14:textId="77777777" w:rsidR="00C17C84" w:rsidRPr="00C17C84" w:rsidRDefault="00C17C84" w:rsidP="00C17C84">
            <w:pPr>
              <w:rPr>
                <w:rFonts w:ascii="Calibri" w:hAnsi="Calibri" w:cs="Calibri"/>
                <w:color w:val="000000"/>
                <w:sz w:val="11"/>
                <w:szCs w:val="11"/>
              </w:rPr>
            </w:pPr>
          </w:p>
        </w:tc>
        <w:tc>
          <w:tcPr>
            <w:tcW w:w="6175" w:type="dxa"/>
            <w:tcBorders>
              <w:top w:val="nil"/>
              <w:left w:val="nil"/>
              <w:bottom w:val="nil"/>
              <w:right w:val="nil"/>
            </w:tcBorders>
            <w:shd w:val="clear" w:color="auto" w:fill="auto"/>
            <w:noWrap/>
            <w:vAlign w:val="bottom"/>
            <w:hideMark/>
          </w:tcPr>
          <w:p w14:paraId="3F5158F2"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2019</w:t>
            </w:r>
          </w:p>
        </w:tc>
        <w:tc>
          <w:tcPr>
            <w:tcW w:w="1348" w:type="dxa"/>
            <w:tcBorders>
              <w:top w:val="nil"/>
              <w:left w:val="nil"/>
              <w:bottom w:val="nil"/>
              <w:right w:val="nil"/>
            </w:tcBorders>
            <w:shd w:val="clear" w:color="auto" w:fill="auto"/>
            <w:noWrap/>
            <w:vAlign w:val="bottom"/>
            <w:hideMark/>
          </w:tcPr>
          <w:p w14:paraId="2ECE2291" w14:textId="77777777" w:rsidR="00C17C84" w:rsidRPr="00C17C84" w:rsidRDefault="00C17C84" w:rsidP="00C17C84">
            <w:pPr>
              <w:rPr>
                <w:rFonts w:ascii="Calibri" w:hAnsi="Calibri" w:cs="Calibri"/>
                <w:b/>
                <w:bCs/>
                <w:color w:val="000000"/>
                <w:sz w:val="11"/>
                <w:szCs w:val="11"/>
              </w:rPr>
            </w:pPr>
          </w:p>
        </w:tc>
        <w:tc>
          <w:tcPr>
            <w:tcW w:w="1541" w:type="dxa"/>
            <w:tcBorders>
              <w:top w:val="nil"/>
              <w:left w:val="nil"/>
              <w:bottom w:val="nil"/>
              <w:right w:val="nil"/>
            </w:tcBorders>
            <w:shd w:val="clear" w:color="auto" w:fill="auto"/>
            <w:noWrap/>
            <w:vAlign w:val="bottom"/>
            <w:hideMark/>
          </w:tcPr>
          <w:p w14:paraId="3510E8AC"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noWrap/>
            <w:vAlign w:val="bottom"/>
            <w:hideMark/>
          </w:tcPr>
          <w:p w14:paraId="64BAD9B6"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bottom"/>
            <w:hideMark/>
          </w:tcPr>
          <w:p w14:paraId="6F3F030A"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bottom"/>
            <w:hideMark/>
          </w:tcPr>
          <w:p w14:paraId="5F64945C"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309C85D5"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7FC7123E"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1313DADF"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7BC06AB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36045,82553</w:t>
            </w:r>
          </w:p>
        </w:tc>
        <w:tc>
          <w:tcPr>
            <w:tcW w:w="1448" w:type="dxa"/>
            <w:tcBorders>
              <w:top w:val="nil"/>
              <w:left w:val="nil"/>
              <w:bottom w:val="nil"/>
              <w:right w:val="nil"/>
            </w:tcBorders>
            <w:shd w:val="clear" w:color="auto" w:fill="auto"/>
            <w:noWrap/>
            <w:vAlign w:val="bottom"/>
            <w:hideMark/>
          </w:tcPr>
          <w:p w14:paraId="1FCAAFD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3276893,23</w:t>
            </w:r>
          </w:p>
        </w:tc>
        <w:tc>
          <w:tcPr>
            <w:tcW w:w="1202" w:type="dxa"/>
            <w:tcBorders>
              <w:top w:val="nil"/>
              <w:left w:val="nil"/>
              <w:bottom w:val="nil"/>
              <w:right w:val="nil"/>
            </w:tcBorders>
            <w:shd w:val="clear" w:color="auto" w:fill="auto"/>
            <w:noWrap/>
            <w:vAlign w:val="bottom"/>
            <w:hideMark/>
          </w:tcPr>
          <w:p w14:paraId="3DC7CDC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59754,21023</w:t>
            </w:r>
          </w:p>
        </w:tc>
        <w:tc>
          <w:tcPr>
            <w:tcW w:w="1180" w:type="dxa"/>
            <w:tcBorders>
              <w:top w:val="nil"/>
              <w:left w:val="nil"/>
              <w:bottom w:val="nil"/>
              <w:right w:val="nil"/>
            </w:tcBorders>
            <w:shd w:val="clear" w:color="auto" w:fill="auto"/>
            <w:noWrap/>
            <w:vAlign w:val="bottom"/>
            <w:hideMark/>
          </w:tcPr>
          <w:p w14:paraId="352D1D0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2155307,7</w:t>
            </w:r>
          </w:p>
        </w:tc>
        <w:tc>
          <w:tcPr>
            <w:tcW w:w="1514" w:type="dxa"/>
            <w:tcBorders>
              <w:top w:val="nil"/>
              <w:left w:val="nil"/>
              <w:bottom w:val="nil"/>
              <w:right w:val="nil"/>
            </w:tcBorders>
            <w:shd w:val="clear" w:color="auto" w:fill="auto"/>
            <w:noWrap/>
            <w:vAlign w:val="bottom"/>
            <w:hideMark/>
          </w:tcPr>
          <w:p w14:paraId="1EBEC2E6" w14:textId="77777777" w:rsidR="00C17C84" w:rsidRPr="00C17C84" w:rsidRDefault="00C17C84" w:rsidP="00C17C84">
            <w:pPr>
              <w:jc w:val="right"/>
              <w:rPr>
                <w:rFonts w:ascii="Calibri" w:hAnsi="Calibri" w:cs="Calibri"/>
                <w:color w:val="000000"/>
                <w:sz w:val="11"/>
                <w:szCs w:val="11"/>
              </w:rPr>
            </w:pPr>
          </w:p>
        </w:tc>
      </w:tr>
      <w:tr w:rsidR="00C17C84" w:rsidRPr="00C17C84" w14:paraId="7FBAA3D0" w14:textId="77777777" w:rsidTr="00C17C84">
        <w:trPr>
          <w:trHeight w:val="495"/>
          <w:jc w:val="center"/>
        </w:trPr>
        <w:tc>
          <w:tcPr>
            <w:tcW w:w="588" w:type="dxa"/>
            <w:tcBorders>
              <w:top w:val="nil"/>
              <w:left w:val="nil"/>
              <w:bottom w:val="nil"/>
              <w:right w:val="nil"/>
            </w:tcBorders>
            <w:shd w:val="clear" w:color="auto" w:fill="auto"/>
            <w:noWrap/>
            <w:vAlign w:val="bottom"/>
            <w:hideMark/>
          </w:tcPr>
          <w:p w14:paraId="36502A83"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3C7BC5BF" w14:textId="77777777" w:rsidR="00C17C84" w:rsidRPr="00C17C84" w:rsidRDefault="00C17C84" w:rsidP="00C17C84">
            <w:pPr>
              <w:jc w:val="both"/>
              <w:rPr>
                <w:b/>
                <w:bCs/>
                <w:color w:val="000000"/>
                <w:sz w:val="11"/>
                <w:szCs w:val="11"/>
              </w:rPr>
            </w:pPr>
            <w:r w:rsidRPr="00C17C84">
              <w:rPr>
                <w:b/>
                <w:bCs/>
                <w:color w:val="000000"/>
                <w:sz w:val="11"/>
                <w:szCs w:val="11"/>
              </w:rPr>
              <w:t xml:space="preserve">аренда по концессионному соглашению </w:t>
            </w:r>
          </w:p>
        </w:tc>
        <w:tc>
          <w:tcPr>
            <w:tcW w:w="1348" w:type="dxa"/>
            <w:tcBorders>
              <w:top w:val="nil"/>
              <w:left w:val="nil"/>
              <w:bottom w:val="nil"/>
              <w:right w:val="nil"/>
            </w:tcBorders>
            <w:shd w:val="clear" w:color="auto" w:fill="auto"/>
            <w:noWrap/>
            <w:vAlign w:val="bottom"/>
            <w:hideMark/>
          </w:tcPr>
          <w:p w14:paraId="735E0846" w14:textId="77777777" w:rsidR="00C17C84" w:rsidRPr="00C17C84" w:rsidRDefault="00C17C84" w:rsidP="00C17C84">
            <w:pPr>
              <w:jc w:val="both"/>
              <w:rPr>
                <w:b/>
                <w:bCs/>
                <w:color w:val="000000"/>
                <w:sz w:val="11"/>
                <w:szCs w:val="11"/>
              </w:rPr>
            </w:pPr>
          </w:p>
        </w:tc>
        <w:tc>
          <w:tcPr>
            <w:tcW w:w="1541" w:type="dxa"/>
            <w:tcBorders>
              <w:top w:val="nil"/>
              <w:left w:val="nil"/>
              <w:bottom w:val="nil"/>
              <w:right w:val="nil"/>
            </w:tcBorders>
            <w:shd w:val="clear" w:color="auto" w:fill="auto"/>
            <w:noWrap/>
            <w:vAlign w:val="bottom"/>
            <w:hideMark/>
          </w:tcPr>
          <w:p w14:paraId="7970681A"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noWrap/>
            <w:vAlign w:val="bottom"/>
            <w:hideMark/>
          </w:tcPr>
          <w:p w14:paraId="6856A541"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bottom"/>
            <w:hideMark/>
          </w:tcPr>
          <w:p w14:paraId="5F0E9989"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bottom"/>
            <w:hideMark/>
          </w:tcPr>
          <w:p w14:paraId="4E24FE53"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bottom"/>
            <w:hideMark/>
          </w:tcPr>
          <w:p w14:paraId="7C3DA305"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63A3F418" w14:textId="77777777" w:rsidR="00C17C84" w:rsidRPr="00C17C84" w:rsidRDefault="00C17C84" w:rsidP="00C17C84">
            <w:pPr>
              <w:rPr>
                <w:sz w:val="11"/>
                <w:szCs w:val="11"/>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3189"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2020</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37F10F11"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35DBBECA"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2021</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A332D64"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8611F49"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2022</w:t>
            </w:r>
          </w:p>
        </w:tc>
        <w:tc>
          <w:tcPr>
            <w:tcW w:w="1514" w:type="dxa"/>
            <w:tcBorders>
              <w:top w:val="nil"/>
              <w:left w:val="nil"/>
              <w:bottom w:val="nil"/>
              <w:right w:val="nil"/>
            </w:tcBorders>
            <w:shd w:val="clear" w:color="auto" w:fill="auto"/>
            <w:noWrap/>
            <w:vAlign w:val="bottom"/>
            <w:hideMark/>
          </w:tcPr>
          <w:p w14:paraId="30F9F1B6" w14:textId="77777777" w:rsidR="00C17C84" w:rsidRPr="00C17C84" w:rsidRDefault="00C17C84" w:rsidP="00C17C84">
            <w:pPr>
              <w:jc w:val="right"/>
              <w:rPr>
                <w:rFonts w:ascii="Calibri" w:hAnsi="Calibri" w:cs="Calibri"/>
                <w:b/>
                <w:bCs/>
                <w:color w:val="000000"/>
                <w:sz w:val="11"/>
                <w:szCs w:val="11"/>
              </w:rPr>
            </w:pPr>
          </w:p>
        </w:tc>
      </w:tr>
      <w:tr w:rsidR="00C17C84" w:rsidRPr="00C17C84" w14:paraId="3D72CAF1" w14:textId="77777777" w:rsidTr="00C17C84">
        <w:trPr>
          <w:trHeight w:val="315"/>
          <w:jc w:val="center"/>
        </w:trPr>
        <w:tc>
          <w:tcPr>
            <w:tcW w:w="588" w:type="dxa"/>
            <w:tcBorders>
              <w:top w:val="nil"/>
              <w:left w:val="nil"/>
              <w:bottom w:val="nil"/>
              <w:right w:val="nil"/>
            </w:tcBorders>
            <w:shd w:val="clear" w:color="auto" w:fill="auto"/>
            <w:noWrap/>
            <w:vAlign w:val="center"/>
            <w:hideMark/>
          </w:tcPr>
          <w:p w14:paraId="362B5474"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3753C394" w14:textId="77777777" w:rsidR="00C17C84" w:rsidRPr="00C17C84" w:rsidRDefault="00C17C84" w:rsidP="00C17C84">
            <w:pPr>
              <w:jc w:val="both"/>
              <w:rPr>
                <w:color w:val="000000"/>
                <w:sz w:val="11"/>
                <w:szCs w:val="11"/>
              </w:rPr>
            </w:pPr>
            <w:r w:rsidRPr="00C17C84">
              <w:rPr>
                <w:color w:val="000000"/>
                <w:sz w:val="11"/>
                <w:szCs w:val="11"/>
              </w:rPr>
              <w:t xml:space="preserve">среднегодовая стоимость имущества, </w:t>
            </w:r>
            <w:proofErr w:type="spellStart"/>
            <w:r w:rsidRPr="00C17C84">
              <w:rPr>
                <w:color w:val="000000"/>
                <w:sz w:val="11"/>
                <w:szCs w:val="11"/>
              </w:rPr>
              <w:t>тыс</w:t>
            </w:r>
            <w:proofErr w:type="spellEnd"/>
            <w:r w:rsidRPr="00C17C84">
              <w:rPr>
                <w:color w:val="000000"/>
                <w:sz w:val="11"/>
                <w:szCs w:val="11"/>
              </w:rPr>
              <w:t xml:space="preserve"> </w:t>
            </w:r>
            <w:proofErr w:type="spellStart"/>
            <w:r w:rsidRPr="00C17C84">
              <w:rPr>
                <w:color w:val="000000"/>
                <w:sz w:val="11"/>
                <w:szCs w:val="11"/>
              </w:rPr>
              <w:t>руб</w:t>
            </w:r>
            <w:proofErr w:type="spellEnd"/>
          </w:p>
        </w:tc>
        <w:tc>
          <w:tcPr>
            <w:tcW w:w="1348" w:type="dxa"/>
            <w:tcBorders>
              <w:top w:val="nil"/>
              <w:left w:val="nil"/>
              <w:bottom w:val="nil"/>
              <w:right w:val="nil"/>
            </w:tcBorders>
            <w:shd w:val="clear" w:color="auto" w:fill="auto"/>
            <w:vAlign w:val="center"/>
            <w:hideMark/>
          </w:tcPr>
          <w:p w14:paraId="2382CBA6" w14:textId="77777777" w:rsidR="00C17C84" w:rsidRPr="00C17C84" w:rsidRDefault="00C17C84" w:rsidP="00C17C84">
            <w:pPr>
              <w:jc w:val="right"/>
              <w:rPr>
                <w:color w:val="000000"/>
                <w:sz w:val="11"/>
                <w:szCs w:val="11"/>
              </w:rPr>
            </w:pPr>
            <w:r w:rsidRPr="00C17C84">
              <w:rPr>
                <w:color w:val="000000"/>
                <w:sz w:val="11"/>
                <w:szCs w:val="11"/>
              </w:rPr>
              <w:t>8439,63</w:t>
            </w:r>
          </w:p>
        </w:tc>
        <w:tc>
          <w:tcPr>
            <w:tcW w:w="1541" w:type="dxa"/>
            <w:tcBorders>
              <w:top w:val="nil"/>
              <w:left w:val="nil"/>
              <w:bottom w:val="nil"/>
              <w:right w:val="nil"/>
            </w:tcBorders>
            <w:shd w:val="clear" w:color="auto" w:fill="auto"/>
            <w:vAlign w:val="center"/>
            <w:hideMark/>
          </w:tcPr>
          <w:p w14:paraId="6BCB72B3" w14:textId="77777777" w:rsidR="00C17C84" w:rsidRPr="00C17C84" w:rsidRDefault="00C17C84" w:rsidP="00C17C84">
            <w:pPr>
              <w:jc w:val="right"/>
              <w:rPr>
                <w:color w:val="000000"/>
                <w:sz w:val="11"/>
                <w:szCs w:val="11"/>
              </w:rPr>
            </w:pPr>
          </w:p>
        </w:tc>
        <w:tc>
          <w:tcPr>
            <w:tcW w:w="1292" w:type="dxa"/>
            <w:tcBorders>
              <w:top w:val="nil"/>
              <w:left w:val="nil"/>
              <w:bottom w:val="nil"/>
              <w:right w:val="nil"/>
            </w:tcBorders>
            <w:shd w:val="clear" w:color="auto" w:fill="auto"/>
            <w:vAlign w:val="center"/>
            <w:hideMark/>
          </w:tcPr>
          <w:p w14:paraId="76FC1D3B" w14:textId="77777777" w:rsidR="00C17C84" w:rsidRPr="00C17C84" w:rsidRDefault="00C17C84" w:rsidP="00C17C84">
            <w:pPr>
              <w:jc w:val="center"/>
              <w:rPr>
                <w:sz w:val="11"/>
                <w:szCs w:val="11"/>
              </w:rPr>
            </w:pPr>
          </w:p>
        </w:tc>
        <w:tc>
          <w:tcPr>
            <w:tcW w:w="1257" w:type="dxa"/>
            <w:tcBorders>
              <w:top w:val="nil"/>
              <w:left w:val="nil"/>
              <w:bottom w:val="nil"/>
              <w:right w:val="nil"/>
            </w:tcBorders>
            <w:shd w:val="clear" w:color="auto" w:fill="auto"/>
            <w:noWrap/>
            <w:vAlign w:val="center"/>
            <w:hideMark/>
          </w:tcPr>
          <w:p w14:paraId="40FA6954" w14:textId="77777777" w:rsidR="00C17C84" w:rsidRPr="00C17C84" w:rsidRDefault="00C17C84" w:rsidP="00C17C84">
            <w:pPr>
              <w:jc w:val="center"/>
              <w:rPr>
                <w:sz w:val="11"/>
                <w:szCs w:val="11"/>
              </w:rPr>
            </w:pPr>
          </w:p>
        </w:tc>
        <w:tc>
          <w:tcPr>
            <w:tcW w:w="1368" w:type="dxa"/>
            <w:tcBorders>
              <w:top w:val="nil"/>
              <w:left w:val="nil"/>
              <w:bottom w:val="nil"/>
              <w:right w:val="nil"/>
            </w:tcBorders>
            <w:shd w:val="clear" w:color="auto" w:fill="auto"/>
            <w:noWrap/>
            <w:vAlign w:val="center"/>
            <w:hideMark/>
          </w:tcPr>
          <w:p w14:paraId="61A78FF5" w14:textId="77777777" w:rsidR="00C17C84" w:rsidRPr="00C17C84" w:rsidRDefault="00C17C84" w:rsidP="00C17C84">
            <w:pPr>
              <w:jc w:val="center"/>
              <w:rPr>
                <w:sz w:val="11"/>
                <w:szCs w:val="11"/>
              </w:rPr>
            </w:pPr>
          </w:p>
        </w:tc>
        <w:tc>
          <w:tcPr>
            <w:tcW w:w="1248" w:type="dxa"/>
            <w:tcBorders>
              <w:top w:val="nil"/>
              <w:left w:val="nil"/>
              <w:bottom w:val="nil"/>
              <w:right w:val="nil"/>
            </w:tcBorders>
            <w:shd w:val="clear" w:color="auto" w:fill="auto"/>
            <w:vAlign w:val="center"/>
            <w:hideMark/>
          </w:tcPr>
          <w:p w14:paraId="744A9F0A"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6DC43831"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1BACAFDB" w14:textId="77777777" w:rsidR="00C17C84" w:rsidRPr="00C17C84" w:rsidRDefault="00C17C84" w:rsidP="00C17C84">
            <w:pPr>
              <w:jc w:val="right"/>
              <w:rPr>
                <w:color w:val="000000"/>
                <w:sz w:val="11"/>
                <w:szCs w:val="11"/>
              </w:rPr>
            </w:pPr>
            <w:r w:rsidRPr="00C17C84">
              <w:rPr>
                <w:color w:val="000000"/>
                <w:sz w:val="11"/>
                <w:szCs w:val="11"/>
              </w:rPr>
              <w:t>6991,43</w:t>
            </w:r>
          </w:p>
        </w:tc>
        <w:tc>
          <w:tcPr>
            <w:tcW w:w="1428" w:type="dxa"/>
            <w:tcBorders>
              <w:top w:val="nil"/>
              <w:left w:val="nil"/>
              <w:bottom w:val="nil"/>
              <w:right w:val="nil"/>
            </w:tcBorders>
            <w:shd w:val="clear" w:color="auto" w:fill="auto"/>
            <w:noWrap/>
            <w:vAlign w:val="bottom"/>
            <w:hideMark/>
          </w:tcPr>
          <w:p w14:paraId="4AE3285E"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079086C1" w14:textId="77777777" w:rsidR="00C17C84" w:rsidRPr="00C17C84" w:rsidRDefault="00C17C84" w:rsidP="00C17C84">
            <w:pPr>
              <w:jc w:val="right"/>
              <w:rPr>
                <w:color w:val="000000"/>
                <w:sz w:val="11"/>
                <w:szCs w:val="11"/>
              </w:rPr>
            </w:pPr>
            <w:r w:rsidRPr="00C17C84">
              <w:rPr>
                <w:color w:val="000000"/>
                <w:sz w:val="11"/>
                <w:szCs w:val="11"/>
              </w:rPr>
              <w:t>8690,27</w:t>
            </w:r>
          </w:p>
        </w:tc>
        <w:tc>
          <w:tcPr>
            <w:tcW w:w="1202" w:type="dxa"/>
            <w:tcBorders>
              <w:top w:val="nil"/>
              <w:left w:val="nil"/>
              <w:bottom w:val="nil"/>
              <w:right w:val="nil"/>
            </w:tcBorders>
            <w:shd w:val="clear" w:color="auto" w:fill="auto"/>
            <w:noWrap/>
            <w:vAlign w:val="bottom"/>
            <w:hideMark/>
          </w:tcPr>
          <w:p w14:paraId="4E8E3D1B"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41CB07FB" w14:textId="77777777" w:rsidR="00C17C84" w:rsidRPr="00C17C84" w:rsidRDefault="00C17C84" w:rsidP="00C17C84">
            <w:pPr>
              <w:jc w:val="right"/>
              <w:rPr>
                <w:color w:val="000000"/>
                <w:sz w:val="11"/>
                <w:szCs w:val="11"/>
              </w:rPr>
            </w:pPr>
            <w:r w:rsidRPr="00C17C84">
              <w:rPr>
                <w:color w:val="000000"/>
                <w:sz w:val="11"/>
                <w:szCs w:val="11"/>
              </w:rPr>
              <w:t>9230,94</w:t>
            </w:r>
          </w:p>
        </w:tc>
        <w:tc>
          <w:tcPr>
            <w:tcW w:w="1514" w:type="dxa"/>
            <w:tcBorders>
              <w:top w:val="nil"/>
              <w:left w:val="nil"/>
              <w:bottom w:val="nil"/>
              <w:right w:val="nil"/>
            </w:tcBorders>
            <w:shd w:val="clear" w:color="auto" w:fill="auto"/>
            <w:noWrap/>
            <w:vAlign w:val="bottom"/>
            <w:hideMark/>
          </w:tcPr>
          <w:p w14:paraId="24FDF37D" w14:textId="77777777" w:rsidR="00C17C84" w:rsidRPr="00C17C84" w:rsidRDefault="00C17C84" w:rsidP="00C17C84">
            <w:pPr>
              <w:jc w:val="right"/>
              <w:rPr>
                <w:color w:val="000000"/>
                <w:sz w:val="11"/>
                <w:szCs w:val="11"/>
              </w:rPr>
            </w:pPr>
          </w:p>
        </w:tc>
      </w:tr>
      <w:tr w:rsidR="00C17C84" w:rsidRPr="00C17C84" w14:paraId="611B1CF9" w14:textId="77777777" w:rsidTr="00C17C84">
        <w:trPr>
          <w:trHeight w:val="315"/>
          <w:jc w:val="center"/>
        </w:trPr>
        <w:tc>
          <w:tcPr>
            <w:tcW w:w="588" w:type="dxa"/>
            <w:tcBorders>
              <w:top w:val="nil"/>
              <w:left w:val="nil"/>
              <w:bottom w:val="nil"/>
              <w:right w:val="nil"/>
            </w:tcBorders>
            <w:shd w:val="clear" w:color="auto" w:fill="auto"/>
            <w:noWrap/>
            <w:vAlign w:val="center"/>
            <w:hideMark/>
          </w:tcPr>
          <w:p w14:paraId="77E052CB"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73D52E61" w14:textId="77777777" w:rsidR="00C17C84" w:rsidRPr="00C17C84" w:rsidRDefault="00C17C84" w:rsidP="00C17C84">
            <w:pPr>
              <w:jc w:val="both"/>
              <w:rPr>
                <w:color w:val="000000"/>
                <w:sz w:val="11"/>
                <w:szCs w:val="11"/>
              </w:rPr>
            </w:pPr>
            <w:r w:rsidRPr="00C17C84">
              <w:rPr>
                <w:color w:val="000000"/>
                <w:sz w:val="11"/>
                <w:szCs w:val="11"/>
              </w:rPr>
              <w:t>ставка НИ, %</w:t>
            </w:r>
          </w:p>
        </w:tc>
        <w:tc>
          <w:tcPr>
            <w:tcW w:w="1348" w:type="dxa"/>
            <w:tcBorders>
              <w:top w:val="nil"/>
              <w:left w:val="nil"/>
              <w:bottom w:val="nil"/>
              <w:right w:val="nil"/>
            </w:tcBorders>
            <w:shd w:val="clear" w:color="auto" w:fill="auto"/>
            <w:vAlign w:val="center"/>
            <w:hideMark/>
          </w:tcPr>
          <w:p w14:paraId="54612A29" w14:textId="77777777" w:rsidR="00C17C84" w:rsidRPr="00C17C84" w:rsidRDefault="00C17C84" w:rsidP="00C17C84">
            <w:pPr>
              <w:jc w:val="right"/>
              <w:rPr>
                <w:color w:val="000000"/>
                <w:sz w:val="11"/>
                <w:szCs w:val="11"/>
              </w:rPr>
            </w:pPr>
            <w:r w:rsidRPr="00C17C84">
              <w:rPr>
                <w:color w:val="000000"/>
                <w:sz w:val="11"/>
                <w:szCs w:val="11"/>
              </w:rPr>
              <w:t>2,20</w:t>
            </w:r>
          </w:p>
        </w:tc>
        <w:tc>
          <w:tcPr>
            <w:tcW w:w="1541" w:type="dxa"/>
            <w:tcBorders>
              <w:top w:val="nil"/>
              <w:left w:val="nil"/>
              <w:bottom w:val="nil"/>
              <w:right w:val="nil"/>
            </w:tcBorders>
            <w:shd w:val="clear" w:color="auto" w:fill="auto"/>
            <w:vAlign w:val="center"/>
            <w:hideMark/>
          </w:tcPr>
          <w:p w14:paraId="2E9B4887" w14:textId="77777777" w:rsidR="00C17C84" w:rsidRPr="00C17C84" w:rsidRDefault="00C17C84" w:rsidP="00C17C84">
            <w:pPr>
              <w:jc w:val="right"/>
              <w:rPr>
                <w:color w:val="000000"/>
                <w:sz w:val="11"/>
                <w:szCs w:val="11"/>
              </w:rPr>
            </w:pPr>
          </w:p>
        </w:tc>
        <w:tc>
          <w:tcPr>
            <w:tcW w:w="1292" w:type="dxa"/>
            <w:tcBorders>
              <w:top w:val="nil"/>
              <w:left w:val="nil"/>
              <w:bottom w:val="nil"/>
              <w:right w:val="nil"/>
            </w:tcBorders>
            <w:shd w:val="clear" w:color="auto" w:fill="auto"/>
            <w:vAlign w:val="center"/>
            <w:hideMark/>
          </w:tcPr>
          <w:p w14:paraId="163A3086" w14:textId="77777777" w:rsidR="00C17C84" w:rsidRPr="00C17C84" w:rsidRDefault="00C17C84" w:rsidP="00C17C84">
            <w:pPr>
              <w:jc w:val="center"/>
              <w:rPr>
                <w:sz w:val="11"/>
                <w:szCs w:val="11"/>
              </w:rPr>
            </w:pPr>
          </w:p>
        </w:tc>
        <w:tc>
          <w:tcPr>
            <w:tcW w:w="1257" w:type="dxa"/>
            <w:tcBorders>
              <w:top w:val="nil"/>
              <w:left w:val="nil"/>
              <w:bottom w:val="nil"/>
              <w:right w:val="nil"/>
            </w:tcBorders>
            <w:shd w:val="clear" w:color="auto" w:fill="auto"/>
            <w:noWrap/>
            <w:vAlign w:val="center"/>
            <w:hideMark/>
          </w:tcPr>
          <w:p w14:paraId="5164311D" w14:textId="77777777" w:rsidR="00C17C84" w:rsidRPr="00C17C84" w:rsidRDefault="00C17C84" w:rsidP="00C17C84">
            <w:pPr>
              <w:jc w:val="center"/>
              <w:rPr>
                <w:sz w:val="11"/>
                <w:szCs w:val="11"/>
              </w:rPr>
            </w:pPr>
          </w:p>
        </w:tc>
        <w:tc>
          <w:tcPr>
            <w:tcW w:w="1368" w:type="dxa"/>
            <w:tcBorders>
              <w:top w:val="nil"/>
              <w:left w:val="nil"/>
              <w:bottom w:val="nil"/>
              <w:right w:val="nil"/>
            </w:tcBorders>
            <w:shd w:val="clear" w:color="auto" w:fill="auto"/>
            <w:noWrap/>
            <w:vAlign w:val="center"/>
            <w:hideMark/>
          </w:tcPr>
          <w:p w14:paraId="0BBCF45D" w14:textId="77777777" w:rsidR="00C17C84" w:rsidRPr="00C17C84" w:rsidRDefault="00C17C84" w:rsidP="00C17C84">
            <w:pPr>
              <w:jc w:val="center"/>
              <w:rPr>
                <w:sz w:val="11"/>
                <w:szCs w:val="11"/>
              </w:rPr>
            </w:pPr>
          </w:p>
        </w:tc>
        <w:tc>
          <w:tcPr>
            <w:tcW w:w="1248" w:type="dxa"/>
            <w:tcBorders>
              <w:top w:val="nil"/>
              <w:left w:val="nil"/>
              <w:bottom w:val="nil"/>
              <w:right w:val="nil"/>
            </w:tcBorders>
            <w:shd w:val="clear" w:color="auto" w:fill="auto"/>
            <w:vAlign w:val="center"/>
            <w:hideMark/>
          </w:tcPr>
          <w:p w14:paraId="6AF74A8E"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2BF42153"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4FAF2AD1" w14:textId="77777777" w:rsidR="00C17C84" w:rsidRPr="00C17C84" w:rsidRDefault="00C17C84" w:rsidP="00C17C84">
            <w:pPr>
              <w:jc w:val="right"/>
              <w:rPr>
                <w:color w:val="000000"/>
                <w:sz w:val="11"/>
                <w:szCs w:val="11"/>
              </w:rPr>
            </w:pPr>
            <w:r w:rsidRPr="00C17C84">
              <w:rPr>
                <w:color w:val="000000"/>
                <w:sz w:val="11"/>
                <w:szCs w:val="11"/>
              </w:rPr>
              <w:t>2,20</w:t>
            </w:r>
          </w:p>
        </w:tc>
        <w:tc>
          <w:tcPr>
            <w:tcW w:w="1428" w:type="dxa"/>
            <w:tcBorders>
              <w:top w:val="nil"/>
              <w:left w:val="nil"/>
              <w:bottom w:val="nil"/>
              <w:right w:val="nil"/>
            </w:tcBorders>
            <w:shd w:val="clear" w:color="auto" w:fill="auto"/>
            <w:noWrap/>
            <w:vAlign w:val="bottom"/>
            <w:hideMark/>
          </w:tcPr>
          <w:p w14:paraId="0E0A8093"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43F3496A" w14:textId="77777777" w:rsidR="00C17C84" w:rsidRPr="00C17C84" w:rsidRDefault="00C17C84" w:rsidP="00C17C84">
            <w:pPr>
              <w:jc w:val="right"/>
              <w:rPr>
                <w:color w:val="000000"/>
                <w:sz w:val="11"/>
                <w:szCs w:val="11"/>
              </w:rPr>
            </w:pPr>
            <w:r w:rsidRPr="00C17C84">
              <w:rPr>
                <w:color w:val="000000"/>
                <w:sz w:val="11"/>
                <w:szCs w:val="11"/>
              </w:rPr>
              <w:t>2,20</w:t>
            </w:r>
          </w:p>
        </w:tc>
        <w:tc>
          <w:tcPr>
            <w:tcW w:w="1202" w:type="dxa"/>
            <w:tcBorders>
              <w:top w:val="nil"/>
              <w:left w:val="nil"/>
              <w:bottom w:val="nil"/>
              <w:right w:val="nil"/>
            </w:tcBorders>
            <w:shd w:val="clear" w:color="auto" w:fill="auto"/>
            <w:noWrap/>
            <w:vAlign w:val="bottom"/>
            <w:hideMark/>
          </w:tcPr>
          <w:p w14:paraId="67544252"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26812353" w14:textId="77777777" w:rsidR="00C17C84" w:rsidRPr="00C17C84" w:rsidRDefault="00C17C84" w:rsidP="00C17C84">
            <w:pPr>
              <w:jc w:val="right"/>
              <w:rPr>
                <w:color w:val="000000"/>
                <w:sz w:val="11"/>
                <w:szCs w:val="11"/>
              </w:rPr>
            </w:pPr>
            <w:r w:rsidRPr="00C17C84">
              <w:rPr>
                <w:color w:val="000000"/>
                <w:sz w:val="11"/>
                <w:szCs w:val="11"/>
              </w:rPr>
              <w:t>2,20</w:t>
            </w:r>
          </w:p>
        </w:tc>
        <w:tc>
          <w:tcPr>
            <w:tcW w:w="1514" w:type="dxa"/>
            <w:tcBorders>
              <w:top w:val="nil"/>
              <w:left w:val="nil"/>
              <w:bottom w:val="nil"/>
              <w:right w:val="nil"/>
            </w:tcBorders>
            <w:shd w:val="clear" w:color="auto" w:fill="auto"/>
            <w:noWrap/>
            <w:vAlign w:val="bottom"/>
            <w:hideMark/>
          </w:tcPr>
          <w:p w14:paraId="4334F155" w14:textId="77777777" w:rsidR="00C17C84" w:rsidRPr="00C17C84" w:rsidRDefault="00C17C84" w:rsidP="00C17C84">
            <w:pPr>
              <w:jc w:val="right"/>
              <w:rPr>
                <w:color w:val="000000"/>
                <w:sz w:val="11"/>
                <w:szCs w:val="11"/>
              </w:rPr>
            </w:pPr>
          </w:p>
        </w:tc>
      </w:tr>
      <w:tr w:rsidR="00C17C84" w:rsidRPr="00C17C84" w14:paraId="59DD0E64" w14:textId="77777777" w:rsidTr="00C17C84">
        <w:trPr>
          <w:trHeight w:val="555"/>
          <w:jc w:val="center"/>
        </w:trPr>
        <w:tc>
          <w:tcPr>
            <w:tcW w:w="588" w:type="dxa"/>
            <w:vMerge w:val="restart"/>
            <w:tcBorders>
              <w:top w:val="nil"/>
              <w:left w:val="nil"/>
              <w:bottom w:val="nil"/>
              <w:right w:val="nil"/>
            </w:tcBorders>
            <w:shd w:val="clear" w:color="auto" w:fill="auto"/>
            <w:noWrap/>
            <w:vAlign w:val="center"/>
            <w:hideMark/>
          </w:tcPr>
          <w:p w14:paraId="68336727"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17093630" w14:textId="77777777" w:rsidR="00C17C84" w:rsidRPr="00C17C84" w:rsidRDefault="00C17C84" w:rsidP="00C17C84">
            <w:pPr>
              <w:jc w:val="both"/>
              <w:rPr>
                <w:color w:val="000000"/>
                <w:sz w:val="11"/>
                <w:szCs w:val="11"/>
              </w:rPr>
            </w:pPr>
            <w:r w:rsidRPr="00C17C84">
              <w:rPr>
                <w:color w:val="000000"/>
                <w:sz w:val="11"/>
                <w:szCs w:val="11"/>
              </w:rPr>
              <w:t>НИ, тыс. руб.</w:t>
            </w:r>
          </w:p>
        </w:tc>
        <w:tc>
          <w:tcPr>
            <w:tcW w:w="1348" w:type="dxa"/>
            <w:tcBorders>
              <w:top w:val="nil"/>
              <w:left w:val="nil"/>
              <w:bottom w:val="nil"/>
              <w:right w:val="nil"/>
            </w:tcBorders>
            <w:shd w:val="clear" w:color="auto" w:fill="auto"/>
            <w:vAlign w:val="center"/>
            <w:hideMark/>
          </w:tcPr>
          <w:p w14:paraId="57707BF2" w14:textId="77777777" w:rsidR="00C17C84" w:rsidRPr="00C17C84" w:rsidRDefault="00C17C84" w:rsidP="00C17C84">
            <w:pPr>
              <w:jc w:val="right"/>
              <w:rPr>
                <w:color w:val="000000"/>
                <w:sz w:val="11"/>
                <w:szCs w:val="11"/>
              </w:rPr>
            </w:pPr>
            <w:r w:rsidRPr="00C17C84">
              <w:rPr>
                <w:color w:val="000000"/>
                <w:sz w:val="11"/>
                <w:szCs w:val="11"/>
              </w:rPr>
              <w:t>185,67</w:t>
            </w:r>
          </w:p>
        </w:tc>
        <w:tc>
          <w:tcPr>
            <w:tcW w:w="7908" w:type="dxa"/>
            <w:gridSpan w:val="6"/>
            <w:tcBorders>
              <w:top w:val="nil"/>
              <w:left w:val="nil"/>
              <w:bottom w:val="nil"/>
              <w:right w:val="nil"/>
            </w:tcBorders>
            <w:shd w:val="clear" w:color="auto" w:fill="auto"/>
            <w:vAlign w:val="center"/>
            <w:hideMark/>
          </w:tcPr>
          <w:p w14:paraId="114FC8B6" w14:textId="77777777" w:rsidR="00C17C84" w:rsidRPr="00C17C84" w:rsidRDefault="00C17C84" w:rsidP="00C17C84">
            <w:pPr>
              <w:rPr>
                <w:color w:val="000000"/>
                <w:sz w:val="11"/>
                <w:szCs w:val="11"/>
              </w:rPr>
            </w:pPr>
            <w:r w:rsidRPr="00C17C84">
              <w:rPr>
                <w:color w:val="000000"/>
                <w:sz w:val="11"/>
                <w:szCs w:val="11"/>
              </w:rPr>
              <w:t>облагается недвижимое имущество</w:t>
            </w:r>
          </w:p>
        </w:tc>
        <w:tc>
          <w:tcPr>
            <w:tcW w:w="1248" w:type="dxa"/>
            <w:tcBorders>
              <w:top w:val="nil"/>
              <w:left w:val="nil"/>
              <w:bottom w:val="nil"/>
              <w:right w:val="nil"/>
            </w:tcBorders>
            <w:shd w:val="clear" w:color="auto" w:fill="auto"/>
            <w:vAlign w:val="center"/>
            <w:hideMark/>
          </w:tcPr>
          <w:p w14:paraId="3CD3A0C5" w14:textId="77777777" w:rsidR="00C17C84" w:rsidRPr="00C17C84" w:rsidRDefault="00C17C84" w:rsidP="00C17C84">
            <w:pPr>
              <w:jc w:val="right"/>
              <w:rPr>
                <w:color w:val="000000"/>
                <w:sz w:val="11"/>
                <w:szCs w:val="11"/>
              </w:rPr>
            </w:pPr>
            <w:r w:rsidRPr="00C17C84">
              <w:rPr>
                <w:color w:val="000000"/>
                <w:sz w:val="11"/>
                <w:szCs w:val="11"/>
              </w:rPr>
              <w:t>153,81</w:t>
            </w:r>
          </w:p>
        </w:tc>
        <w:tc>
          <w:tcPr>
            <w:tcW w:w="1428" w:type="dxa"/>
            <w:tcBorders>
              <w:top w:val="nil"/>
              <w:left w:val="nil"/>
              <w:bottom w:val="nil"/>
              <w:right w:val="nil"/>
            </w:tcBorders>
            <w:shd w:val="clear" w:color="auto" w:fill="auto"/>
            <w:noWrap/>
            <w:vAlign w:val="bottom"/>
            <w:hideMark/>
          </w:tcPr>
          <w:p w14:paraId="1DCB7751"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21AD186C" w14:textId="77777777" w:rsidR="00C17C84" w:rsidRPr="00C17C84" w:rsidRDefault="00C17C84" w:rsidP="00C17C84">
            <w:pPr>
              <w:jc w:val="right"/>
              <w:rPr>
                <w:color w:val="000000"/>
                <w:sz w:val="11"/>
                <w:szCs w:val="11"/>
              </w:rPr>
            </w:pPr>
            <w:r w:rsidRPr="00C17C84">
              <w:rPr>
                <w:color w:val="000000"/>
                <w:sz w:val="11"/>
                <w:szCs w:val="11"/>
              </w:rPr>
              <w:t>191,19</w:t>
            </w:r>
          </w:p>
        </w:tc>
        <w:tc>
          <w:tcPr>
            <w:tcW w:w="1202" w:type="dxa"/>
            <w:tcBorders>
              <w:top w:val="nil"/>
              <w:left w:val="nil"/>
              <w:bottom w:val="nil"/>
              <w:right w:val="nil"/>
            </w:tcBorders>
            <w:shd w:val="clear" w:color="auto" w:fill="auto"/>
            <w:noWrap/>
            <w:vAlign w:val="bottom"/>
            <w:hideMark/>
          </w:tcPr>
          <w:p w14:paraId="088EB158"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653622BB" w14:textId="77777777" w:rsidR="00C17C84" w:rsidRPr="00C17C84" w:rsidRDefault="00C17C84" w:rsidP="00C17C84">
            <w:pPr>
              <w:jc w:val="right"/>
              <w:rPr>
                <w:color w:val="000000"/>
                <w:sz w:val="11"/>
                <w:szCs w:val="11"/>
              </w:rPr>
            </w:pPr>
            <w:r w:rsidRPr="00C17C84">
              <w:rPr>
                <w:color w:val="000000"/>
                <w:sz w:val="11"/>
                <w:szCs w:val="11"/>
              </w:rPr>
              <w:t>203,08</w:t>
            </w:r>
          </w:p>
        </w:tc>
        <w:tc>
          <w:tcPr>
            <w:tcW w:w="1514" w:type="dxa"/>
            <w:tcBorders>
              <w:top w:val="nil"/>
              <w:left w:val="nil"/>
              <w:bottom w:val="nil"/>
              <w:right w:val="nil"/>
            </w:tcBorders>
            <w:shd w:val="clear" w:color="auto" w:fill="auto"/>
            <w:noWrap/>
            <w:vAlign w:val="bottom"/>
            <w:hideMark/>
          </w:tcPr>
          <w:p w14:paraId="68DF4EC0" w14:textId="77777777" w:rsidR="00C17C84" w:rsidRPr="00C17C84" w:rsidRDefault="00C17C84" w:rsidP="00C17C84">
            <w:pPr>
              <w:jc w:val="right"/>
              <w:rPr>
                <w:color w:val="000000"/>
                <w:sz w:val="11"/>
                <w:szCs w:val="11"/>
              </w:rPr>
            </w:pPr>
          </w:p>
        </w:tc>
      </w:tr>
      <w:tr w:rsidR="00C17C84" w:rsidRPr="00C17C84" w14:paraId="1A7E4AE7" w14:textId="77777777" w:rsidTr="00C17C84">
        <w:trPr>
          <w:trHeight w:val="315"/>
          <w:jc w:val="center"/>
        </w:trPr>
        <w:tc>
          <w:tcPr>
            <w:tcW w:w="588" w:type="dxa"/>
            <w:vMerge/>
            <w:tcBorders>
              <w:top w:val="nil"/>
              <w:left w:val="nil"/>
              <w:bottom w:val="nil"/>
              <w:right w:val="nil"/>
            </w:tcBorders>
            <w:vAlign w:val="center"/>
            <w:hideMark/>
          </w:tcPr>
          <w:p w14:paraId="107DE8B9"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4955C53E" w14:textId="77777777" w:rsidR="00C17C84" w:rsidRPr="00C17C84" w:rsidRDefault="00C17C84" w:rsidP="00C17C84">
            <w:pPr>
              <w:rPr>
                <w:sz w:val="11"/>
                <w:szCs w:val="11"/>
              </w:rPr>
            </w:pPr>
          </w:p>
        </w:tc>
        <w:tc>
          <w:tcPr>
            <w:tcW w:w="1348" w:type="dxa"/>
            <w:tcBorders>
              <w:top w:val="nil"/>
              <w:left w:val="nil"/>
              <w:bottom w:val="nil"/>
              <w:right w:val="nil"/>
            </w:tcBorders>
            <w:shd w:val="clear" w:color="auto" w:fill="auto"/>
            <w:vAlign w:val="center"/>
            <w:hideMark/>
          </w:tcPr>
          <w:p w14:paraId="7A7CB2A9" w14:textId="77777777" w:rsidR="00C17C84" w:rsidRPr="00C17C84" w:rsidRDefault="00C17C84" w:rsidP="00C17C84">
            <w:pPr>
              <w:jc w:val="both"/>
              <w:rPr>
                <w:sz w:val="11"/>
                <w:szCs w:val="11"/>
              </w:rPr>
            </w:pPr>
          </w:p>
        </w:tc>
        <w:tc>
          <w:tcPr>
            <w:tcW w:w="1541" w:type="dxa"/>
            <w:tcBorders>
              <w:top w:val="nil"/>
              <w:left w:val="nil"/>
              <w:bottom w:val="nil"/>
              <w:right w:val="nil"/>
            </w:tcBorders>
            <w:shd w:val="clear" w:color="auto" w:fill="auto"/>
            <w:vAlign w:val="center"/>
            <w:hideMark/>
          </w:tcPr>
          <w:p w14:paraId="1CDF071D"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vAlign w:val="center"/>
            <w:hideMark/>
          </w:tcPr>
          <w:p w14:paraId="3320B7FB"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093EE6DD" w14:textId="77777777" w:rsidR="00C17C84" w:rsidRPr="00C17C84" w:rsidRDefault="00C17C84" w:rsidP="00C17C84">
            <w:pPr>
              <w:jc w:val="center"/>
              <w:rPr>
                <w:sz w:val="11"/>
                <w:szCs w:val="11"/>
              </w:rPr>
            </w:pPr>
          </w:p>
        </w:tc>
        <w:tc>
          <w:tcPr>
            <w:tcW w:w="1368" w:type="dxa"/>
            <w:tcBorders>
              <w:top w:val="nil"/>
              <w:left w:val="nil"/>
              <w:bottom w:val="nil"/>
              <w:right w:val="nil"/>
            </w:tcBorders>
            <w:shd w:val="clear" w:color="auto" w:fill="auto"/>
            <w:noWrap/>
            <w:vAlign w:val="center"/>
            <w:hideMark/>
          </w:tcPr>
          <w:p w14:paraId="4D2B551F"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center"/>
            <w:hideMark/>
          </w:tcPr>
          <w:p w14:paraId="126D5FE1"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center"/>
            <w:hideMark/>
          </w:tcPr>
          <w:p w14:paraId="0903F782"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noWrap/>
            <w:vAlign w:val="center"/>
            <w:hideMark/>
          </w:tcPr>
          <w:p w14:paraId="783AF59D"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center"/>
            <w:hideMark/>
          </w:tcPr>
          <w:p w14:paraId="08ED7B81"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noWrap/>
            <w:vAlign w:val="center"/>
            <w:hideMark/>
          </w:tcPr>
          <w:p w14:paraId="19A7B3E5"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center"/>
            <w:hideMark/>
          </w:tcPr>
          <w:p w14:paraId="51AD1C3A" w14:textId="77777777" w:rsidR="00C17C84" w:rsidRPr="00C17C84" w:rsidRDefault="00C17C84" w:rsidP="00C17C84">
            <w:pPr>
              <w:rPr>
                <w:sz w:val="11"/>
                <w:szCs w:val="11"/>
              </w:rPr>
            </w:pPr>
          </w:p>
        </w:tc>
        <w:tc>
          <w:tcPr>
            <w:tcW w:w="1180" w:type="dxa"/>
            <w:tcBorders>
              <w:top w:val="nil"/>
              <w:left w:val="nil"/>
              <w:bottom w:val="nil"/>
              <w:right w:val="nil"/>
            </w:tcBorders>
            <w:shd w:val="clear" w:color="auto" w:fill="auto"/>
            <w:noWrap/>
            <w:vAlign w:val="center"/>
            <w:hideMark/>
          </w:tcPr>
          <w:p w14:paraId="7920B435" w14:textId="77777777" w:rsidR="00C17C84" w:rsidRPr="00C17C84" w:rsidRDefault="00C17C84" w:rsidP="00C17C84">
            <w:pPr>
              <w:rPr>
                <w:sz w:val="11"/>
                <w:szCs w:val="11"/>
              </w:rPr>
            </w:pPr>
          </w:p>
        </w:tc>
        <w:tc>
          <w:tcPr>
            <w:tcW w:w="1514" w:type="dxa"/>
            <w:tcBorders>
              <w:top w:val="nil"/>
              <w:left w:val="nil"/>
              <w:bottom w:val="nil"/>
              <w:right w:val="nil"/>
            </w:tcBorders>
            <w:shd w:val="clear" w:color="auto" w:fill="auto"/>
            <w:noWrap/>
            <w:vAlign w:val="bottom"/>
            <w:hideMark/>
          </w:tcPr>
          <w:p w14:paraId="76AE5EF8" w14:textId="77777777" w:rsidR="00C17C84" w:rsidRPr="00C17C84" w:rsidRDefault="00C17C84" w:rsidP="00C17C84">
            <w:pPr>
              <w:rPr>
                <w:sz w:val="11"/>
                <w:szCs w:val="11"/>
              </w:rPr>
            </w:pPr>
          </w:p>
        </w:tc>
      </w:tr>
      <w:tr w:rsidR="00C17C84" w:rsidRPr="00C17C84" w14:paraId="73BAB0BD" w14:textId="77777777" w:rsidTr="00C17C84">
        <w:trPr>
          <w:trHeight w:val="630"/>
          <w:jc w:val="center"/>
        </w:trPr>
        <w:tc>
          <w:tcPr>
            <w:tcW w:w="588" w:type="dxa"/>
            <w:vMerge/>
            <w:tcBorders>
              <w:top w:val="nil"/>
              <w:left w:val="nil"/>
              <w:bottom w:val="nil"/>
              <w:right w:val="nil"/>
            </w:tcBorders>
            <w:vAlign w:val="center"/>
            <w:hideMark/>
          </w:tcPr>
          <w:p w14:paraId="7A0C4EAA" w14:textId="77777777" w:rsidR="00C17C84" w:rsidRPr="00C17C84" w:rsidRDefault="00C17C84" w:rsidP="00C17C84">
            <w:pPr>
              <w:rPr>
                <w:sz w:val="11"/>
                <w:szCs w:val="11"/>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2CC4A" w14:textId="77777777" w:rsidR="00C17C84" w:rsidRPr="00C17C84" w:rsidRDefault="00C17C84" w:rsidP="00C17C84">
            <w:pPr>
              <w:jc w:val="both"/>
              <w:rPr>
                <w:b/>
                <w:bCs/>
                <w:color w:val="000000"/>
                <w:sz w:val="11"/>
                <w:szCs w:val="11"/>
              </w:rPr>
            </w:pPr>
            <w:r w:rsidRPr="00C17C84">
              <w:rPr>
                <w:b/>
                <w:bCs/>
                <w:color w:val="000000"/>
                <w:sz w:val="11"/>
                <w:szCs w:val="11"/>
              </w:rPr>
              <w:t>Амортизация основных средств, тыс. руб. всего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48D40887" w14:textId="77777777" w:rsidR="00C17C84" w:rsidRPr="00C17C84" w:rsidRDefault="00C17C84" w:rsidP="00C17C84">
            <w:pPr>
              <w:jc w:val="right"/>
              <w:rPr>
                <w:color w:val="000000"/>
                <w:sz w:val="11"/>
                <w:szCs w:val="11"/>
              </w:rPr>
            </w:pPr>
            <w:r w:rsidRPr="00C17C84">
              <w:rPr>
                <w:color w:val="000000"/>
                <w:sz w:val="11"/>
                <w:szCs w:val="11"/>
              </w:rPr>
              <w:t>1641,93</w:t>
            </w:r>
          </w:p>
        </w:tc>
        <w:tc>
          <w:tcPr>
            <w:tcW w:w="1541" w:type="dxa"/>
            <w:tcBorders>
              <w:top w:val="single" w:sz="4" w:space="0" w:color="auto"/>
              <w:left w:val="nil"/>
              <w:bottom w:val="single" w:sz="4" w:space="0" w:color="auto"/>
              <w:right w:val="nil"/>
            </w:tcBorders>
            <w:shd w:val="clear" w:color="auto" w:fill="auto"/>
            <w:vAlign w:val="center"/>
            <w:hideMark/>
          </w:tcPr>
          <w:p w14:paraId="0957EE20" w14:textId="77777777" w:rsidR="00C17C84" w:rsidRPr="00C17C84" w:rsidRDefault="00C17C84" w:rsidP="00C17C84">
            <w:pPr>
              <w:rPr>
                <w:color w:val="000000"/>
                <w:sz w:val="11"/>
                <w:szCs w:val="11"/>
              </w:rPr>
            </w:pPr>
            <w:r w:rsidRPr="00C17C84">
              <w:rPr>
                <w:color w:val="000000"/>
                <w:sz w:val="11"/>
                <w:szCs w:val="11"/>
              </w:rPr>
              <w:t> </w:t>
            </w:r>
          </w:p>
        </w:tc>
        <w:tc>
          <w:tcPr>
            <w:tcW w:w="1292" w:type="dxa"/>
            <w:tcBorders>
              <w:top w:val="single" w:sz="4" w:space="0" w:color="auto"/>
              <w:left w:val="nil"/>
              <w:bottom w:val="single" w:sz="4" w:space="0" w:color="auto"/>
              <w:right w:val="nil"/>
            </w:tcBorders>
            <w:shd w:val="clear" w:color="auto" w:fill="auto"/>
            <w:vAlign w:val="center"/>
            <w:hideMark/>
          </w:tcPr>
          <w:p w14:paraId="0D56F541" w14:textId="77777777" w:rsidR="00C17C84" w:rsidRPr="00C17C84" w:rsidRDefault="00C17C84" w:rsidP="00C17C84">
            <w:pPr>
              <w:jc w:val="center"/>
              <w:rPr>
                <w:color w:val="000000"/>
                <w:sz w:val="11"/>
                <w:szCs w:val="11"/>
              </w:rPr>
            </w:pPr>
            <w:r w:rsidRPr="00C17C84">
              <w:rPr>
                <w:color w:val="000000"/>
                <w:sz w:val="11"/>
                <w:szCs w:val="11"/>
              </w:rPr>
              <w:t> </w:t>
            </w:r>
          </w:p>
        </w:tc>
        <w:tc>
          <w:tcPr>
            <w:tcW w:w="1257" w:type="dxa"/>
            <w:tcBorders>
              <w:top w:val="single" w:sz="4" w:space="0" w:color="auto"/>
              <w:left w:val="nil"/>
              <w:bottom w:val="single" w:sz="4" w:space="0" w:color="auto"/>
              <w:right w:val="nil"/>
            </w:tcBorders>
            <w:shd w:val="clear" w:color="auto" w:fill="auto"/>
            <w:noWrap/>
            <w:vAlign w:val="center"/>
            <w:hideMark/>
          </w:tcPr>
          <w:p w14:paraId="5C0B77DB" w14:textId="77777777" w:rsidR="00C17C84" w:rsidRPr="00C17C84" w:rsidRDefault="00C17C84" w:rsidP="00C17C84">
            <w:pPr>
              <w:rPr>
                <w:color w:val="000000"/>
                <w:sz w:val="11"/>
                <w:szCs w:val="11"/>
              </w:rPr>
            </w:pPr>
            <w:r w:rsidRPr="00C17C84">
              <w:rPr>
                <w:color w:val="000000"/>
                <w:sz w:val="11"/>
                <w:szCs w:val="11"/>
              </w:rPr>
              <w:t> </w:t>
            </w:r>
          </w:p>
        </w:tc>
        <w:tc>
          <w:tcPr>
            <w:tcW w:w="1368" w:type="dxa"/>
            <w:tcBorders>
              <w:top w:val="single" w:sz="4" w:space="0" w:color="auto"/>
              <w:left w:val="nil"/>
              <w:bottom w:val="single" w:sz="4" w:space="0" w:color="auto"/>
              <w:right w:val="nil"/>
            </w:tcBorders>
            <w:shd w:val="clear" w:color="auto" w:fill="auto"/>
            <w:noWrap/>
            <w:vAlign w:val="center"/>
            <w:hideMark/>
          </w:tcPr>
          <w:p w14:paraId="3F020412" w14:textId="77777777" w:rsidR="00C17C84" w:rsidRPr="00C17C84" w:rsidRDefault="00C17C84" w:rsidP="00C17C84">
            <w:pPr>
              <w:rPr>
                <w:color w:val="000000"/>
                <w:sz w:val="11"/>
                <w:szCs w:val="11"/>
              </w:rPr>
            </w:pPr>
            <w:r w:rsidRPr="00C17C84">
              <w:rPr>
                <w:color w:val="000000"/>
                <w:sz w:val="11"/>
                <w:szCs w:val="11"/>
              </w:rPr>
              <w:t> </w:t>
            </w:r>
          </w:p>
        </w:tc>
        <w:tc>
          <w:tcPr>
            <w:tcW w:w="1248" w:type="dxa"/>
            <w:tcBorders>
              <w:top w:val="single" w:sz="4" w:space="0" w:color="auto"/>
              <w:left w:val="nil"/>
              <w:bottom w:val="single" w:sz="4" w:space="0" w:color="auto"/>
              <w:right w:val="nil"/>
            </w:tcBorders>
            <w:shd w:val="clear" w:color="auto" w:fill="auto"/>
            <w:vAlign w:val="center"/>
            <w:hideMark/>
          </w:tcPr>
          <w:p w14:paraId="4B62F583" w14:textId="77777777" w:rsidR="00C17C84" w:rsidRPr="00C17C84" w:rsidRDefault="00C17C84" w:rsidP="00C17C84">
            <w:pPr>
              <w:rPr>
                <w:color w:val="000000"/>
                <w:sz w:val="11"/>
                <w:szCs w:val="11"/>
              </w:rPr>
            </w:pPr>
            <w:r w:rsidRPr="00C17C84">
              <w:rPr>
                <w:color w:val="000000"/>
                <w:sz w:val="11"/>
                <w:szCs w:val="11"/>
              </w:rPr>
              <w:t> </w:t>
            </w:r>
          </w:p>
        </w:tc>
        <w:tc>
          <w:tcPr>
            <w:tcW w:w="1202" w:type="dxa"/>
            <w:tcBorders>
              <w:top w:val="single" w:sz="4" w:space="0" w:color="auto"/>
              <w:left w:val="nil"/>
              <w:bottom w:val="single" w:sz="4" w:space="0" w:color="auto"/>
              <w:right w:val="nil"/>
            </w:tcBorders>
            <w:shd w:val="clear" w:color="auto" w:fill="auto"/>
            <w:noWrap/>
            <w:vAlign w:val="bottom"/>
            <w:hideMark/>
          </w:tcPr>
          <w:p w14:paraId="2E718DA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7BE3" w14:textId="77777777" w:rsidR="00C17C84" w:rsidRPr="00C17C84" w:rsidRDefault="00C17C84" w:rsidP="00C17C84">
            <w:pPr>
              <w:jc w:val="right"/>
              <w:rPr>
                <w:color w:val="000000"/>
                <w:sz w:val="11"/>
                <w:szCs w:val="11"/>
              </w:rPr>
            </w:pPr>
            <w:r w:rsidRPr="00C17C84">
              <w:rPr>
                <w:color w:val="000000"/>
                <w:sz w:val="11"/>
                <w:szCs w:val="11"/>
              </w:rPr>
              <w:t>1389,49</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5219818" w14:textId="77777777" w:rsidR="00C17C84" w:rsidRPr="00C17C84" w:rsidRDefault="00C17C84" w:rsidP="00C17C84">
            <w:pPr>
              <w:rPr>
                <w:color w:val="000000"/>
                <w:sz w:val="11"/>
                <w:szCs w:val="11"/>
              </w:rPr>
            </w:pPr>
            <w:r w:rsidRPr="00C17C84">
              <w:rPr>
                <w:color w:val="000000"/>
                <w:sz w:val="11"/>
                <w:szCs w:val="11"/>
              </w:rPr>
              <w:t>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4D4A863" w14:textId="77777777" w:rsidR="00C17C84" w:rsidRPr="00C17C84" w:rsidRDefault="00C17C84" w:rsidP="00C17C84">
            <w:pPr>
              <w:jc w:val="right"/>
              <w:rPr>
                <w:color w:val="000000"/>
                <w:sz w:val="11"/>
                <w:szCs w:val="11"/>
              </w:rPr>
            </w:pPr>
            <w:r w:rsidRPr="00C17C84">
              <w:rPr>
                <w:color w:val="000000"/>
                <w:sz w:val="11"/>
                <w:szCs w:val="11"/>
              </w:rPr>
              <w:t>1581,09</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3D4CA55F" w14:textId="77777777" w:rsidR="00C17C84" w:rsidRPr="00C17C84" w:rsidRDefault="00C17C84" w:rsidP="00C17C84">
            <w:pPr>
              <w:rPr>
                <w:color w:val="000000"/>
                <w:sz w:val="11"/>
                <w:szCs w:val="11"/>
              </w:rPr>
            </w:pPr>
            <w:r w:rsidRPr="00C17C84">
              <w:rPr>
                <w:color w:val="000000"/>
                <w:sz w:val="11"/>
                <w:szCs w:val="11"/>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0710B52" w14:textId="77777777" w:rsidR="00C17C84" w:rsidRPr="00C17C84" w:rsidRDefault="00C17C84" w:rsidP="00C17C84">
            <w:pPr>
              <w:jc w:val="right"/>
              <w:rPr>
                <w:color w:val="000000"/>
                <w:sz w:val="11"/>
                <w:szCs w:val="11"/>
              </w:rPr>
            </w:pPr>
            <w:r w:rsidRPr="00C17C84">
              <w:rPr>
                <w:color w:val="000000"/>
                <w:sz w:val="11"/>
                <w:szCs w:val="11"/>
              </w:rPr>
              <w:t>1733,55</w:t>
            </w:r>
          </w:p>
        </w:tc>
        <w:tc>
          <w:tcPr>
            <w:tcW w:w="1514" w:type="dxa"/>
            <w:tcBorders>
              <w:top w:val="nil"/>
              <w:left w:val="nil"/>
              <w:bottom w:val="nil"/>
              <w:right w:val="nil"/>
            </w:tcBorders>
            <w:shd w:val="clear" w:color="auto" w:fill="auto"/>
            <w:noWrap/>
            <w:vAlign w:val="bottom"/>
            <w:hideMark/>
          </w:tcPr>
          <w:p w14:paraId="4BCC3283" w14:textId="77777777" w:rsidR="00C17C84" w:rsidRPr="00C17C84" w:rsidRDefault="00C17C84" w:rsidP="00C17C84">
            <w:pPr>
              <w:jc w:val="right"/>
              <w:rPr>
                <w:color w:val="000000"/>
                <w:sz w:val="11"/>
                <w:szCs w:val="11"/>
              </w:rPr>
            </w:pPr>
          </w:p>
        </w:tc>
      </w:tr>
      <w:tr w:rsidR="00C17C84" w:rsidRPr="00C17C84" w14:paraId="339B014E" w14:textId="77777777" w:rsidTr="00C17C84">
        <w:trPr>
          <w:trHeight w:val="600"/>
          <w:jc w:val="center"/>
        </w:trPr>
        <w:tc>
          <w:tcPr>
            <w:tcW w:w="588" w:type="dxa"/>
            <w:tcBorders>
              <w:top w:val="nil"/>
              <w:left w:val="nil"/>
              <w:bottom w:val="nil"/>
              <w:right w:val="nil"/>
            </w:tcBorders>
            <w:shd w:val="clear" w:color="auto" w:fill="auto"/>
            <w:noWrap/>
            <w:vAlign w:val="center"/>
            <w:hideMark/>
          </w:tcPr>
          <w:p w14:paraId="5C1B4B1A" w14:textId="77777777" w:rsidR="00C17C84" w:rsidRPr="00C17C84" w:rsidRDefault="00C17C84" w:rsidP="00C17C84">
            <w:pPr>
              <w:rPr>
                <w:sz w:val="11"/>
                <w:szCs w:val="11"/>
              </w:rPr>
            </w:pPr>
          </w:p>
        </w:tc>
        <w:tc>
          <w:tcPr>
            <w:tcW w:w="6175" w:type="dxa"/>
            <w:tcBorders>
              <w:top w:val="nil"/>
              <w:left w:val="single" w:sz="4" w:space="0" w:color="auto"/>
              <w:bottom w:val="single" w:sz="4" w:space="0" w:color="auto"/>
              <w:right w:val="single" w:sz="4" w:space="0" w:color="auto"/>
            </w:tcBorders>
            <w:shd w:val="clear" w:color="auto" w:fill="auto"/>
            <w:vAlign w:val="center"/>
            <w:hideMark/>
          </w:tcPr>
          <w:p w14:paraId="1E1D1BCF" w14:textId="77777777" w:rsidR="00C17C84" w:rsidRPr="00C17C84" w:rsidRDefault="00C17C84" w:rsidP="00C17C84">
            <w:pPr>
              <w:jc w:val="both"/>
              <w:rPr>
                <w:b/>
                <w:bCs/>
                <w:color w:val="000000"/>
                <w:sz w:val="11"/>
                <w:szCs w:val="11"/>
              </w:rPr>
            </w:pPr>
            <w:r w:rsidRPr="00C17C84">
              <w:rPr>
                <w:b/>
                <w:bCs/>
                <w:color w:val="000000"/>
                <w:sz w:val="11"/>
                <w:szCs w:val="11"/>
              </w:rPr>
              <w:t xml:space="preserve">в том числе </w:t>
            </w:r>
            <w:proofErr w:type="spellStart"/>
            <w:r w:rsidRPr="00C17C84">
              <w:rPr>
                <w:b/>
                <w:bCs/>
                <w:color w:val="000000"/>
                <w:sz w:val="11"/>
                <w:szCs w:val="11"/>
              </w:rPr>
              <w:t>амортиз</w:t>
            </w:r>
            <w:proofErr w:type="spellEnd"/>
            <w:r w:rsidRPr="00C17C84">
              <w:rPr>
                <w:b/>
                <w:bCs/>
                <w:color w:val="000000"/>
                <w:sz w:val="11"/>
                <w:szCs w:val="11"/>
              </w:rPr>
              <w:t xml:space="preserve"> по вновь введенным, согласно </w:t>
            </w:r>
            <w:proofErr w:type="spellStart"/>
            <w:r w:rsidRPr="00C17C84">
              <w:rPr>
                <w:b/>
                <w:bCs/>
                <w:color w:val="000000"/>
                <w:sz w:val="11"/>
                <w:szCs w:val="11"/>
              </w:rPr>
              <w:t>инвест</w:t>
            </w:r>
            <w:proofErr w:type="spellEnd"/>
            <w:r w:rsidRPr="00C17C84">
              <w:rPr>
                <w:b/>
                <w:bCs/>
                <w:color w:val="000000"/>
                <w:sz w:val="11"/>
                <w:szCs w:val="11"/>
              </w:rPr>
              <w:t xml:space="preserve">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5DC0953C" w14:textId="77777777" w:rsidR="00C17C84" w:rsidRPr="00C17C84" w:rsidRDefault="00C17C84" w:rsidP="00C17C84">
            <w:pPr>
              <w:rPr>
                <w:color w:val="000000"/>
                <w:sz w:val="11"/>
                <w:szCs w:val="11"/>
              </w:rPr>
            </w:pPr>
            <w:r w:rsidRPr="00C17C84">
              <w:rPr>
                <w:color w:val="000000"/>
                <w:sz w:val="11"/>
                <w:szCs w:val="11"/>
              </w:rPr>
              <w:t> </w:t>
            </w:r>
          </w:p>
        </w:tc>
        <w:tc>
          <w:tcPr>
            <w:tcW w:w="1541" w:type="dxa"/>
            <w:tcBorders>
              <w:top w:val="nil"/>
              <w:left w:val="nil"/>
              <w:bottom w:val="single" w:sz="4" w:space="0" w:color="auto"/>
              <w:right w:val="nil"/>
            </w:tcBorders>
            <w:shd w:val="clear" w:color="auto" w:fill="auto"/>
            <w:vAlign w:val="center"/>
            <w:hideMark/>
          </w:tcPr>
          <w:p w14:paraId="402A121D" w14:textId="77777777" w:rsidR="00C17C84" w:rsidRPr="00C17C84" w:rsidRDefault="00C17C84" w:rsidP="00C17C84">
            <w:pPr>
              <w:rPr>
                <w:color w:val="000000"/>
                <w:sz w:val="11"/>
                <w:szCs w:val="11"/>
              </w:rPr>
            </w:pPr>
            <w:r w:rsidRPr="00C17C84">
              <w:rPr>
                <w:color w:val="000000"/>
                <w:sz w:val="11"/>
                <w:szCs w:val="11"/>
              </w:rPr>
              <w:t> </w:t>
            </w:r>
          </w:p>
        </w:tc>
        <w:tc>
          <w:tcPr>
            <w:tcW w:w="1292" w:type="dxa"/>
            <w:tcBorders>
              <w:top w:val="nil"/>
              <w:left w:val="nil"/>
              <w:bottom w:val="single" w:sz="4" w:space="0" w:color="auto"/>
              <w:right w:val="nil"/>
            </w:tcBorders>
            <w:shd w:val="clear" w:color="auto" w:fill="auto"/>
            <w:vAlign w:val="center"/>
            <w:hideMark/>
          </w:tcPr>
          <w:p w14:paraId="2905AAEB" w14:textId="77777777" w:rsidR="00C17C84" w:rsidRPr="00C17C84" w:rsidRDefault="00C17C84" w:rsidP="00C17C84">
            <w:pPr>
              <w:jc w:val="center"/>
              <w:rPr>
                <w:color w:val="000000"/>
                <w:sz w:val="11"/>
                <w:szCs w:val="11"/>
              </w:rPr>
            </w:pPr>
            <w:r w:rsidRPr="00C17C84">
              <w:rPr>
                <w:color w:val="000000"/>
                <w:sz w:val="11"/>
                <w:szCs w:val="11"/>
              </w:rPr>
              <w:t> </w:t>
            </w:r>
          </w:p>
        </w:tc>
        <w:tc>
          <w:tcPr>
            <w:tcW w:w="1257" w:type="dxa"/>
            <w:tcBorders>
              <w:top w:val="nil"/>
              <w:left w:val="nil"/>
              <w:bottom w:val="single" w:sz="4" w:space="0" w:color="auto"/>
              <w:right w:val="nil"/>
            </w:tcBorders>
            <w:shd w:val="clear" w:color="auto" w:fill="auto"/>
            <w:noWrap/>
            <w:vAlign w:val="center"/>
            <w:hideMark/>
          </w:tcPr>
          <w:p w14:paraId="597ABEAE" w14:textId="77777777" w:rsidR="00C17C84" w:rsidRPr="00C17C84" w:rsidRDefault="00C17C84" w:rsidP="00C17C84">
            <w:pPr>
              <w:rPr>
                <w:color w:val="000000"/>
                <w:sz w:val="11"/>
                <w:szCs w:val="11"/>
              </w:rPr>
            </w:pPr>
            <w:r w:rsidRPr="00C17C84">
              <w:rPr>
                <w:color w:val="000000"/>
                <w:sz w:val="11"/>
                <w:szCs w:val="11"/>
              </w:rPr>
              <w:t> </w:t>
            </w:r>
          </w:p>
        </w:tc>
        <w:tc>
          <w:tcPr>
            <w:tcW w:w="1368" w:type="dxa"/>
            <w:tcBorders>
              <w:top w:val="nil"/>
              <w:left w:val="nil"/>
              <w:bottom w:val="single" w:sz="4" w:space="0" w:color="auto"/>
              <w:right w:val="nil"/>
            </w:tcBorders>
            <w:shd w:val="clear" w:color="auto" w:fill="auto"/>
            <w:noWrap/>
            <w:vAlign w:val="center"/>
            <w:hideMark/>
          </w:tcPr>
          <w:p w14:paraId="54F1F3B9" w14:textId="77777777" w:rsidR="00C17C84" w:rsidRPr="00C17C84" w:rsidRDefault="00C17C84" w:rsidP="00C17C84">
            <w:pPr>
              <w:rPr>
                <w:color w:val="000000"/>
                <w:sz w:val="11"/>
                <w:szCs w:val="11"/>
              </w:rPr>
            </w:pPr>
            <w:r w:rsidRPr="00C17C84">
              <w:rPr>
                <w:color w:val="000000"/>
                <w:sz w:val="11"/>
                <w:szCs w:val="11"/>
              </w:rPr>
              <w:t> </w:t>
            </w:r>
          </w:p>
        </w:tc>
        <w:tc>
          <w:tcPr>
            <w:tcW w:w="1248" w:type="dxa"/>
            <w:tcBorders>
              <w:top w:val="nil"/>
              <w:left w:val="nil"/>
              <w:bottom w:val="single" w:sz="4" w:space="0" w:color="auto"/>
              <w:right w:val="nil"/>
            </w:tcBorders>
            <w:shd w:val="clear" w:color="auto" w:fill="auto"/>
            <w:vAlign w:val="center"/>
            <w:hideMark/>
          </w:tcPr>
          <w:p w14:paraId="611FEA3B" w14:textId="77777777" w:rsidR="00C17C84" w:rsidRPr="00C17C84" w:rsidRDefault="00C17C84" w:rsidP="00C17C84">
            <w:pPr>
              <w:rPr>
                <w:color w:val="000000"/>
                <w:sz w:val="11"/>
                <w:szCs w:val="11"/>
              </w:rPr>
            </w:pPr>
            <w:r w:rsidRPr="00C17C84">
              <w:rPr>
                <w:color w:val="000000"/>
                <w:sz w:val="11"/>
                <w:szCs w:val="11"/>
              </w:rPr>
              <w:t> </w:t>
            </w:r>
          </w:p>
        </w:tc>
        <w:tc>
          <w:tcPr>
            <w:tcW w:w="1202" w:type="dxa"/>
            <w:tcBorders>
              <w:top w:val="nil"/>
              <w:left w:val="nil"/>
              <w:bottom w:val="single" w:sz="4" w:space="0" w:color="auto"/>
              <w:right w:val="nil"/>
            </w:tcBorders>
            <w:shd w:val="clear" w:color="auto" w:fill="auto"/>
            <w:noWrap/>
            <w:vAlign w:val="bottom"/>
            <w:hideMark/>
          </w:tcPr>
          <w:p w14:paraId="2069B4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nil"/>
              <w:left w:val="single" w:sz="4" w:space="0" w:color="auto"/>
              <w:bottom w:val="single" w:sz="4" w:space="0" w:color="auto"/>
              <w:right w:val="single" w:sz="4" w:space="0" w:color="auto"/>
            </w:tcBorders>
            <w:shd w:val="clear" w:color="auto" w:fill="auto"/>
            <w:vAlign w:val="center"/>
            <w:hideMark/>
          </w:tcPr>
          <w:p w14:paraId="122EF4AF" w14:textId="77777777" w:rsidR="00C17C84" w:rsidRPr="00C17C84" w:rsidRDefault="00C17C84" w:rsidP="00C17C84">
            <w:pPr>
              <w:jc w:val="right"/>
              <w:rPr>
                <w:color w:val="000000"/>
                <w:sz w:val="11"/>
                <w:szCs w:val="11"/>
              </w:rPr>
            </w:pPr>
            <w:r w:rsidRPr="00C17C84">
              <w:rPr>
                <w:color w:val="000000"/>
                <w:sz w:val="11"/>
                <w:szCs w:val="11"/>
              </w:rPr>
              <w:t>0,00</w:t>
            </w:r>
          </w:p>
        </w:tc>
        <w:tc>
          <w:tcPr>
            <w:tcW w:w="1428" w:type="dxa"/>
            <w:tcBorders>
              <w:top w:val="nil"/>
              <w:left w:val="nil"/>
              <w:bottom w:val="single" w:sz="4" w:space="0" w:color="auto"/>
              <w:right w:val="single" w:sz="4" w:space="0" w:color="auto"/>
            </w:tcBorders>
            <w:shd w:val="clear" w:color="auto" w:fill="auto"/>
            <w:vAlign w:val="center"/>
            <w:hideMark/>
          </w:tcPr>
          <w:p w14:paraId="2E6D89A2" w14:textId="77777777" w:rsidR="00C17C84" w:rsidRPr="00C17C84" w:rsidRDefault="00C17C84" w:rsidP="00C17C84">
            <w:pPr>
              <w:rPr>
                <w:color w:val="000000"/>
                <w:sz w:val="11"/>
                <w:szCs w:val="11"/>
              </w:rPr>
            </w:pPr>
            <w:r w:rsidRPr="00C17C84">
              <w:rPr>
                <w:color w:val="000000"/>
                <w:sz w:val="11"/>
                <w:szCs w:val="11"/>
              </w:rPr>
              <w:t> </w:t>
            </w:r>
          </w:p>
        </w:tc>
        <w:tc>
          <w:tcPr>
            <w:tcW w:w="1448" w:type="dxa"/>
            <w:tcBorders>
              <w:top w:val="nil"/>
              <w:left w:val="nil"/>
              <w:bottom w:val="single" w:sz="4" w:space="0" w:color="auto"/>
              <w:right w:val="single" w:sz="4" w:space="0" w:color="auto"/>
            </w:tcBorders>
            <w:shd w:val="clear" w:color="auto" w:fill="auto"/>
            <w:vAlign w:val="center"/>
            <w:hideMark/>
          </w:tcPr>
          <w:p w14:paraId="3B45DE33" w14:textId="77777777" w:rsidR="00C17C84" w:rsidRPr="00C17C84" w:rsidRDefault="00C17C84" w:rsidP="00C17C84">
            <w:pPr>
              <w:jc w:val="right"/>
              <w:rPr>
                <w:color w:val="000000"/>
                <w:sz w:val="11"/>
                <w:szCs w:val="11"/>
              </w:rPr>
            </w:pPr>
            <w:r w:rsidRPr="00C17C84">
              <w:rPr>
                <w:color w:val="000000"/>
                <w:sz w:val="11"/>
                <w:szCs w:val="11"/>
              </w:rPr>
              <w:t>211,36</w:t>
            </w:r>
          </w:p>
        </w:tc>
        <w:tc>
          <w:tcPr>
            <w:tcW w:w="1202" w:type="dxa"/>
            <w:tcBorders>
              <w:top w:val="nil"/>
              <w:left w:val="nil"/>
              <w:bottom w:val="single" w:sz="4" w:space="0" w:color="auto"/>
              <w:right w:val="single" w:sz="4" w:space="0" w:color="auto"/>
            </w:tcBorders>
            <w:shd w:val="clear" w:color="auto" w:fill="auto"/>
            <w:vAlign w:val="center"/>
            <w:hideMark/>
          </w:tcPr>
          <w:p w14:paraId="026A15E9" w14:textId="77777777" w:rsidR="00C17C84" w:rsidRPr="00C17C84" w:rsidRDefault="00C17C84" w:rsidP="00C17C84">
            <w:pPr>
              <w:rPr>
                <w:color w:val="000000"/>
                <w:sz w:val="11"/>
                <w:szCs w:val="11"/>
              </w:rPr>
            </w:pPr>
            <w:r w:rsidRPr="00C17C84">
              <w:rPr>
                <w:color w:val="000000"/>
                <w:sz w:val="11"/>
                <w:szCs w:val="11"/>
              </w:rPr>
              <w:t> </w:t>
            </w:r>
          </w:p>
        </w:tc>
        <w:tc>
          <w:tcPr>
            <w:tcW w:w="1180" w:type="dxa"/>
            <w:tcBorders>
              <w:top w:val="nil"/>
              <w:left w:val="nil"/>
              <w:bottom w:val="single" w:sz="4" w:space="0" w:color="auto"/>
              <w:right w:val="single" w:sz="4" w:space="0" w:color="auto"/>
            </w:tcBorders>
            <w:shd w:val="clear" w:color="auto" w:fill="auto"/>
            <w:vAlign w:val="center"/>
            <w:hideMark/>
          </w:tcPr>
          <w:p w14:paraId="3AD734C8" w14:textId="77777777" w:rsidR="00C17C84" w:rsidRPr="00C17C84" w:rsidRDefault="00C17C84" w:rsidP="00C17C84">
            <w:pPr>
              <w:jc w:val="right"/>
              <w:rPr>
                <w:color w:val="000000"/>
                <w:sz w:val="11"/>
                <w:szCs w:val="11"/>
              </w:rPr>
            </w:pPr>
            <w:r w:rsidRPr="00C17C84">
              <w:rPr>
                <w:color w:val="000000"/>
                <w:sz w:val="11"/>
                <w:szCs w:val="11"/>
              </w:rPr>
              <w:t>443,62</w:t>
            </w:r>
          </w:p>
        </w:tc>
        <w:tc>
          <w:tcPr>
            <w:tcW w:w="1514" w:type="dxa"/>
            <w:tcBorders>
              <w:top w:val="nil"/>
              <w:left w:val="nil"/>
              <w:bottom w:val="nil"/>
              <w:right w:val="nil"/>
            </w:tcBorders>
            <w:shd w:val="clear" w:color="auto" w:fill="auto"/>
            <w:noWrap/>
            <w:vAlign w:val="bottom"/>
            <w:hideMark/>
          </w:tcPr>
          <w:p w14:paraId="6D10ABC8" w14:textId="77777777" w:rsidR="00C17C84" w:rsidRPr="00C17C84" w:rsidRDefault="00C17C84" w:rsidP="00C17C84">
            <w:pPr>
              <w:jc w:val="right"/>
              <w:rPr>
                <w:color w:val="000000"/>
                <w:sz w:val="11"/>
                <w:szCs w:val="11"/>
              </w:rPr>
            </w:pPr>
          </w:p>
        </w:tc>
      </w:tr>
      <w:tr w:rsidR="00C17C84" w:rsidRPr="00C17C84" w14:paraId="1C0AF1AA" w14:textId="77777777" w:rsidTr="00C17C84">
        <w:trPr>
          <w:trHeight w:val="315"/>
          <w:jc w:val="center"/>
        </w:trPr>
        <w:tc>
          <w:tcPr>
            <w:tcW w:w="588" w:type="dxa"/>
            <w:vMerge w:val="restart"/>
            <w:tcBorders>
              <w:top w:val="nil"/>
              <w:left w:val="nil"/>
              <w:bottom w:val="nil"/>
              <w:right w:val="nil"/>
            </w:tcBorders>
            <w:shd w:val="clear" w:color="auto" w:fill="auto"/>
            <w:noWrap/>
            <w:vAlign w:val="center"/>
            <w:hideMark/>
          </w:tcPr>
          <w:p w14:paraId="5C8DEBAB"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4B96F342" w14:textId="77777777" w:rsidR="00C17C84" w:rsidRPr="00C17C84" w:rsidRDefault="00C17C84" w:rsidP="00C17C84">
            <w:pPr>
              <w:jc w:val="both"/>
              <w:rPr>
                <w:b/>
                <w:bCs/>
                <w:color w:val="000000"/>
                <w:sz w:val="11"/>
                <w:szCs w:val="11"/>
              </w:rPr>
            </w:pPr>
            <w:r w:rsidRPr="00C17C84">
              <w:rPr>
                <w:b/>
                <w:bCs/>
                <w:color w:val="000000"/>
                <w:sz w:val="11"/>
                <w:szCs w:val="11"/>
              </w:rPr>
              <w:t>аренда прочего имущества</w:t>
            </w:r>
          </w:p>
        </w:tc>
        <w:tc>
          <w:tcPr>
            <w:tcW w:w="1348" w:type="dxa"/>
            <w:tcBorders>
              <w:top w:val="nil"/>
              <w:left w:val="nil"/>
              <w:bottom w:val="nil"/>
              <w:right w:val="nil"/>
            </w:tcBorders>
            <w:shd w:val="clear" w:color="auto" w:fill="auto"/>
            <w:vAlign w:val="center"/>
            <w:hideMark/>
          </w:tcPr>
          <w:p w14:paraId="78FF19A4" w14:textId="77777777" w:rsidR="00C17C84" w:rsidRPr="00C17C84" w:rsidRDefault="00C17C84" w:rsidP="00C17C84">
            <w:pPr>
              <w:jc w:val="both"/>
              <w:rPr>
                <w:b/>
                <w:bCs/>
                <w:color w:val="000000"/>
                <w:sz w:val="11"/>
                <w:szCs w:val="11"/>
              </w:rPr>
            </w:pPr>
          </w:p>
        </w:tc>
        <w:tc>
          <w:tcPr>
            <w:tcW w:w="1541" w:type="dxa"/>
            <w:tcBorders>
              <w:top w:val="nil"/>
              <w:left w:val="nil"/>
              <w:bottom w:val="nil"/>
              <w:right w:val="nil"/>
            </w:tcBorders>
            <w:shd w:val="clear" w:color="auto" w:fill="auto"/>
            <w:vAlign w:val="center"/>
            <w:hideMark/>
          </w:tcPr>
          <w:p w14:paraId="6D87B3A4"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vAlign w:val="center"/>
            <w:hideMark/>
          </w:tcPr>
          <w:p w14:paraId="0A039F94"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480DB420"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center"/>
            <w:hideMark/>
          </w:tcPr>
          <w:p w14:paraId="50C414C7"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0D5DF861"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690E4BCC"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647EB18A"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6B6DF291"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vAlign w:val="center"/>
            <w:hideMark/>
          </w:tcPr>
          <w:p w14:paraId="73FF930B"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2EB8FC44" w14:textId="77777777" w:rsidR="00C17C84" w:rsidRPr="00C17C84" w:rsidRDefault="00C17C84" w:rsidP="00C17C84">
            <w:pPr>
              <w:rPr>
                <w:sz w:val="11"/>
                <w:szCs w:val="11"/>
              </w:rPr>
            </w:pPr>
          </w:p>
        </w:tc>
        <w:tc>
          <w:tcPr>
            <w:tcW w:w="1180" w:type="dxa"/>
            <w:tcBorders>
              <w:top w:val="nil"/>
              <w:left w:val="nil"/>
              <w:bottom w:val="nil"/>
              <w:right w:val="nil"/>
            </w:tcBorders>
            <w:shd w:val="clear" w:color="auto" w:fill="auto"/>
            <w:vAlign w:val="center"/>
            <w:hideMark/>
          </w:tcPr>
          <w:p w14:paraId="09B28C81" w14:textId="77777777" w:rsidR="00C17C84" w:rsidRPr="00C17C84" w:rsidRDefault="00C17C84" w:rsidP="00C17C84">
            <w:pPr>
              <w:rPr>
                <w:sz w:val="11"/>
                <w:szCs w:val="11"/>
              </w:rPr>
            </w:pPr>
          </w:p>
        </w:tc>
        <w:tc>
          <w:tcPr>
            <w:tcW w:w="1514" w:type="dxa"/>
            <w:tcBorders>
              <w:top w:val="nil"/>
              <w:left w:val="nil"/>
              <w:bottom w:val="nil"/>
              <w:right w:val="nil"/>
            </w:tcBorders>
            <w:shd w:val="clear" w:color="auto" w:fill="auto"/>
            <w:noWrap/>
            <w:vAlign w:val="bottom"/>
            <w:hideMark/>
          </w:tcPr>
          <w:p w14:paraId="21C4F580" w14:textId="77777777" w:rsidR="00C17C84" w:rsidRPr="00C17C84" w:rsidRDefault="00C17C84" w:rsidP="00C17C84">
            <w:pPr>
              <w:rPr>
                <w:sz w:val="11"/>
                <w:szCs w:val="11"/>
              </w:rPr>
            </w:pPr>
          </w:p>
        </w:tc>
      </w:tr>
      <w:tr w:rsidR="00C17C84" w:rsidRPr="00C17C84" w14:paraId="24B34BA0" w14:textId="77777777" w:rsidTr="00C17C84">
        <w:trPr>
          <w:trHeight w:val="315"/>
          <w:jc w:val="center"/>
        </w:trPr>
        <w:tc>
          <w:tcPr>
            <w:tcW w:w="588" w:type="dxa"/>
            <w:vMerge/>
            <w:tcBorders>
              <w:top w:val="nil"/>
              <w:left w:val="nil"/>
              <w:bottom w:val="nil"/>
              <w:right w:val="nil"/>
            </w:tcBorders>
            <w:vAlign w:val="center"/>
            <w:hideMark/>
          </w:tcPr>
          <w:p w14:paraId="6AE5C924"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0C6267BD" w14:textId="77777777" w:rsidR="00C17C84" w:rsidRPr="00C17C84" w:rsidRDefault="00C17C84" w:rsidP="00C17C84">
            <w:pPr>
              <w:rPr>
                <w:sz w:val="11"/>
                <w:szCs w:val="11"/>
              </w:rPr>
            </w:pPr>
          </w:p>
        </w:tc>
        <w:tc>
          <w:tcPr>
            <w:tcW w:w="1348" w:type="dxa"/>
            <w:tcBorders>
              <w:top w:val="nil"/>
              <w:left w:val="nil"/>
              <w:bottom w:val="nil"/>
              <w:right w:val="nil"/>
            </w:tcBorders>
            <w:shd w:val="clear" w:color="auto" w:fill="auto"/>
            <w:vAlign w:val="center"/>
            <w:hideMark/>
          </w:tcPr>
          <w:p w14:paraId="3632624D" w14:textId="77777777" w:rsidR="00C17C84" w:rsidRPr="00C17C84" w:rsidRDefault="00C17C84" w:rsidP="00C17C84">
            <w:pPr>
              <w:jc w:val="both"/>
              <w:rPr>
                <w:sz w:val="11"/>
                <w:szCs w:val="11"/>
              </w:rPr>
            </w:pPr>
          </w:p>
        </w:tc>
        <w:tc>
          <w:tcPr>
            <w:tcW w:w="1541" w:type="dxa"/>
            <w:tcBorders>
              <w:top w:val="nil"/>
              <w:left w:val="nil"/>
              <w:bottom w:val="nil"/>
              <w:right w:val="nil"/>
            </w:tcBorders>
            <w:shd w:val="clear" w:color="auto" w:fill="auto"/>
            <w:vAlign w:val="center"/>
            <w:hideMark/>
          </w:tcPr>
          <w:p w14:paraId="45F1F6FE"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vAlign w:val="center"/>
            <w:hideMark/>
          </w:tcPr>
          <w:p w14:paraId="6E9D5200"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245FC123"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center"/>
            <w:hideMark/>
          </w:tcPr>
          <w:p w14:paraId="08812E5D"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5EDC66AC"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485BB9DD"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01F623EA"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5ACC6634"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vAlign w:val="center"/>
            <w:hideMark/>
          </w:tcPr>
          <w:p w14:paraId="6E79BA72"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4EF2AB4A" w14:textId="77777777" w:rsidR="00C17C84" w:rsidRPr="00C17C84" w:rsidRDefault="00C17C84" w:rsidP="00C17C84">
            <w:pPr>
              <w:rPr>
                <w:sz w:val="11"/>
                <w:szCs w:val="11"/>
              </w:rPr>
            </w:pPr>
          </w:p>
        </w:tc>
        <w:tc>
          <w:tcPr>
            <w:tcW w:w="1180" w:type="dxa"/>
            <w:tcBorders>
              <w:top w:val="nil"/>
              <w:left w:val="nil"/>
              <w:bottom w:val="nil"/>
              <w:right w:val="nil"/>
            </w:tcBorders>
            <w:shd w:val="clear" w:color="auto" w:fill="auto"/>
            <w:vAlign w:val="center"/>
            <w:hideMark/>
          </w:tcPr>
          <w:p w14:paraId="4EA203BC" w14:textId="77777777" w:rsidR="00C17C84" w:rsidRPr="00C17C84" w:rsidRDefault="00C17C84" w:rsidP="00C17C84">
            <w:pPr>
              <w:rPr>
                <w:sz w:val="11"/>
                <w:szCs w:val="11"/>
              </w:rPr>
            </w:pPr>
          </w:p>
        </w:tc>
        <w:tc>
          <w:tcPr>
            <w:tcW w:w="1514" w:type="dxa"/>
            <w:tcBorders>
              <w:top w:val="nil"/>
              <w:left w:val="nil"/>
              <w:bottom w:val="nil"/>
              <w:right w:val="nil"/>
            </w:tcBorders>
            <w:shd w:val="clear" w:color="auto" w:fill="auto"/>
            <w:noWrap/>
            <w:vAlign w:val="bottom"/>
            <w:hideMark/>
          </w:tcPr>
          <w:p w14:paraId="38761292" w14:textId="77777777" w:rsidR="00C17C84" w:rsidRPr="00C17C84" w:rsidRDefault="00C17C84" w:rsidP="00C17C84">
            <w:pPr>
              <w:rPr>
                <w:sz w:val="11"/>
                <w:szCs w:val="11"/>
              </w:rPr>
            </w:pPr>
          </w:p>
        </w:tc>
      </w:tr>
      <w:tr w:rsidR="00C17C84" w:rsidRPr="00C17C84" w14:paraId="1789816D" w14:textId="77777777" w:rsidTr="00C17C84">
        <w:trPr>
          <w:trHeight w:val="315"/>
          <w:jc w:val="center"/>
        </w:trPr>
        <w:tc>
          <w:tcPr>
            <w:tcW w:w="588" w:type="dxa"/>
            <w:vMerge/>
            <w:tcBorders>
              <w:top w:val="nil"/>
              <w:left w:val="nil"/>
              <w:bottom w:val="nil"/>
              <w:right w:val="nil"/>
            </w:tcBorders>
            <w:vAlign w:val="center"/>
            <w:hideMark/>
          </w:tcPr>
          <w:p w14:paraId="0D68F1C6"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0E0FF8B2" w14:textId="77777777" w:rsidR="00C17C84" w:rsidRPr="00C17C84" w:rsidRDefault="00C17C84" w:rsidP="00C17C84">
            <w:pPr>
              <w:jc w:val="both"/>
              <w:rPr>
                <w:color w:val="000000"/>
                <w:sz w:val="11"/>
                <w:szCs w:val="11"/>
              </w:rPr>
            </w:pPr>
            <w:r w:rsidRPr="00C17C84">
              <w:rPr>
                <w:color w:val="000000"/>
                <w:sz w:val="11"/>
                <w:szCs w:val="11"/>
              </w:rPr>
              <w:t xml:space="preserve">среднегодовая стоимость имущества, </w:t>
            </w:r>
            <w:proofErr w:type="spellStart"/>
            <w:r w:rsidRPr="00C17C84">
              <w:rPr>
                <w:color w:val="000000"/>
                <w:sz w:val="11"/>
                <w:szCs w:val="11"/>
              </w:rPr>
              <w:t>тыс</w:t>
            </w:r>
            <w:proofErr w:type="spellEnd"/>
            <w:r w:rsidRPr="00C17C84">
              <w:rPr>
                <w:color w:val="000000"/>
                <w:sz w:val="11"/>
                <w:szCs w:val="11"/>
              </w:rPr>
              <w:t xml:space="preserve"> </w:t>
            </w:r>
            <w:proofErr w:type="spellStart"/>
            <w:r w:rsidRPr="00C17C84">
              <w:rPr>
                <w:color w:val="000000"/>
                <w:sz w:val="11"/>
                <w:szCs w:val="11"/>
              </w:rPr>
              <w:t>руб</w:t>
            </w:r>
            <w:proofErr w:type="spellEnd"/>
          </w:p>
        </w:tc>
        <w:tc>
          <w:tcPr>
            <w:tcW w:w="1348" w:type="dxa"/>
            <w:tcBorders>
              <w:top w:val="nil"/>
              <w:left w:val="nil"/>
              <w:bottom w:val="nil"/>
              <w:right w:val="nil"/>
            </w:tcBorders>
            <w:shd w:val="clear" w:color="auto" w:fill="auto"/>
            <w:vAlign w:val="center"/>
            <w:hideMark/>
          </w:tcPr>
          <w:p w14:paraId="15C48E3F" w14:textId="77777777" w:rsidR="00C17C84" w:rsidRPr="00C17C84" w:rsidRDefault="00C17C84" w:rsidP="00C17C84">
            <w:pPr>
              <w:jc w:val="right"/>
              <w:rPr>
                <w:color w:val="000000"/>
                <w:sz w:val="11"/>
                <w:szCs w:val="11"/>
              </w:rPr>
            </w:pPr>
            <w:r w:rsidRPr="00C17C84">
              <w:rPr>
                <w:color w:val="000000"/>
                <w:sz w:val="11"/>
                <w:szCs w:val="11"/>
              </w:rPr>
              <w:t>2603,058</w:t>
            </w:r>
          </w:p>
        </w:tc>
        <w:tc>
          <w:tcPr>
            <w:tcW w:w="7908" w:type="dxa"/>
            <w:gridSpan w:val="6"/>
            <w:tcBorders>
              <w:top w:val="nil"/>
              <w:left w:val="nil"/>
              <w:bottom w:val="nil"/>
              <w:right w:val="nil"/>
            </w:tcBorders>
            <w:shd w:val="clear" w:color="auto" w:fill="auto"/>
            <w:vAlign w:val="center"/>
            <w:hideMark/>
          </w:tcPr>
          <w:p w14:paraId="3091C89A" w14:textId="77777777" w:rsidR="00C17C84" w:rsidRPr="00C17C84" w:rsidRDefault="00C17C84" w:rsidP="00C17C84">
            <w:pPr>
              <w:rPr>
                <w:color w:val="000000"/>
                <w:sz w:val="11"/>
                <w:szCs w:val="11"/>
              </w:rPr>
            </w:pPr>
            <w:r w:rsidRPr="00C17C84">
              <w:rPr>
                <w:color w:val="000000"/>
                <w:sz w:val="11"/>
                <w:szCs w:val="11"/>
              </w:rPr>
              <w:t>облагается недвижимое имущество</w:t>
            </w:r>
          </w:p>
        </w:tc>
        <w:tc>
          <w:tcPr>
            <w:tcW w:w="1248" w:type="dxa"/>
            <w:tcBorders>
              <w:top w:val="nil"/>
              <w:left w:val="nil"/>
              <w:bottom w:val="nil"/>
              <w:right w:val="nil"/>
            </w:tcBorders>
            <w:shd w:val="clear" w:color="auto" w:fill="auto"/>
            <w:vAlign w:val="center"/>
            <w:hideMark/>
          </w:tcPr>
          <w:p w14:paraId="63C97AE2" w14:textId="77777777" w:rsidR="00C17C84" w:rsidRPr="00C17C84" w:rsidRDefault="00C17C84" w:rsidP="00C17C84">
            <w:pPr>
              <w:jc w:val="right"/>
              <w:rPr>
                <w:color w:val="000000"/>
                <w:sz w:val="11"/>
                <w:szCs w:val="11"/>
              </w:rPr>
            </w:pPr>
            <w:r w:rsidRPr="00C17C84">
              <w:rPr>
                <w:color w:val="000000"/>
                <w:sz w:val="11"/>
                <w:szCs w:val="11"/>
              </w:rPr>
              <w:t>9528,504</w:t>
            </w:r>
          </w:p>
        </w:tc>
        <w:tc>
          <w:tcPr>
            <w:tcW w:w="1428" w:type="dxa"/>
            <w:tcBorders>
              <w:top w:val="nil"/>
              <w:left w:val="nil"/>
              <w:bottom w:val="nil"/>
              <w:right w:val="nil"/>
            </w:tcBorders>
            <w:shd w:val="clear" w:color="auto" w:fill="auto"/>
            <w:noWrap/>
            <w:vAlign w:val="bottom"/>
            <w:hideMark/>
          </w:tcPr>
          <w:p w14:paraId="437C201F"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0BE90DF2" w14:textId="77777777" w:rsidR="00C17C84" w:rsidRPr="00C17C84" w:rsidRDefault="00C17C84" w:rsidP="00C17C84">
            <w:pPr>
              <w:jc w:val="right"/>
              <w:rPr>
                <w:color w:val="000000"/>
                <w:sz w:val="11"/>
                <w:szCs w:val="11"/>
              </w:rPr>
            </w:pPr>
            <w:r w:rsidRPr="00C17C84">
              <w:rPr>
                <w:color w:val="000000"/>
                <w:sz w:val="11"/>
                <w:szCs w:val="11"/>
              </w:rPr>
              <w:t>9015,760</w:t>
            </w:r>
          </w:p>
        </w:tc>
        <w:tc>
          <w:tcPr>
            <w:tcW w:w="1202" w:type="dxa"/>
            <w:tcBorders>
              <w:top w:val="nil"/>
              <w:left w:val="nil"/>
              <w:bottom w:val="nil"/>
              <w:right w:val="nil"/>
            </w:tcBorders>
            <w:shd w:val="clear" w:color="auto" w:fill="auto"/>
            <w:noWrap/>
            <w:vAlign w:val="bottom"/>
            <w:hideMark/>
          </w:tcPr>
          <w:p w14:paraId="06C8B7BD"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5D3D7153" w14:textId="77777777" w:rsidR="00C17C84" w:rsidRPr="00C17C84" w:rsidRDefault="00C17C84" w:rsidP="00C17C84">
            <w:pPr>
              <w:jc w:val="right"/>
              <w:rPr>
                <w:color w:val="000000"/>
                <w:sz w:val="11"/>
                <w:szCs w:val="11"/>
              </w:rPr>
            </w:pPr>
            <w:r w:rsidRPr="00C17C84">
              <w:rPr>
                <w:color w:val="000000"/>
                <w:sz w:val="11"/>
                <w:szCs w:val="11"/>
              </w:rPr>
              <w:t>8503,015</w:t>
            </w:r>
          </w:p>
        </w:tc>
        <w:tc>
          <w:tcPr>
            <w:tcW w:w="1514" w:type="dxa"/>
            <w:tcBorders>
              <w:top w:val="nil"/>
              <w:left w:val="nil"/>
              <w:bottom w:val="nil"/>
              <w:right w:val="nil"/>
            </w:tcBorders>
            <w:shd w:val="clear" w:color="auto" w:fill="auto"/>
            <w:noWrap/>
            <w:vAlign w:val="bottom"/>
            <w:hideMark/>
          </w:tcPr>
          <w:p w14:paraId="193168AD" w14:textId="77777777" w:rsidR="00C17C84" w:rsidRPr="00C17C84" w:rsidRDefault="00C17C84" w:rsidP="00C17C84">
            <w:pPr>
              <w:jc w:val="right"/>
              <w:rPr>
                <w:color w:val="000000"/>
                <w:sz w:val="11"/>
                <w:szCs w:val="11"/>
              </w:rPr>
            </w:pPr>
          </w:p>
        </w:tc>
      </w:tr>
      <w:tr w:rsidR="00C17C84" w:rsidRPr="00C17C84" w14:paraId="62A39B1C" w14:textId="77777777" w:rsidTr="00C17C84">
        <w:trPr>
          <w:trHeight w:val="315"/>
          <w:jc w:val="center"/>
        </w:trPr>
        <w:tc>
          <w:tcPr>
            <w:tcW w:w="588" w:type="dxa"/>
            <w:vMerge w:val="restart"/>
            <w:tcBorders>
              <w:top w:val="nil"/>
              <w:left w:val="nil"/>
              <w:bottom w:val="nil"/>
              <w:right w:val="nil"/>
            </w:tcBorders>
            <w:shd w:val="clear" w:color="auto" w:fill="auto"/>
            <w:noWrap/>
            <w:vAlign w:val="center"/>
            <w:hideMark/>
          </w:tcPr>
          <w:p w14:paraId="1136FE81"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05CE4E6B" w14:textId="77777777" w:rsidR="00C17C84" w:rsidRPr="00C17C84" w:rsidRDefault="00C17C84" w:rsidP="00C17C84">
            <w:pPr>
              <w:jc w:val="both"/>
              <w:rPr>
                <w:color w:val="000000"/>
                <w:sz w:val="11"/>
                <w:szCs w:val="11"/>
              </w:rPr>
            </w:pPr>
            <w:r w:rsidRPr="00C17C84">
              <w:rPr>
                <w:color w:val="000000"/>
                <w:sz w:val="11"/>
                <w:szCs w:val="11"/>
              </w:rPr>
              <w:t>ставка НИ, %</w:t>
            </w:r>
          </w:p>
        </w:tc>
        <w:tc>
          <w:tcPr>
            <w:tcW w:w="1348" w:type="dxa"/>
            <w:tcBorders>
              <w:top w:val="nil"/>
              <w:left w:val="nil"/>
              <w:bottom w:val="nil"/>
              <w:right w:val="nil"/>
            </w:tcBorders>
            <w:shd w:val="clear" w:color="auto" w:fill="auto"/>
            <w:vAlign w:val="center"/>
            <w:hideMark/>
          </w:tcPr>
          <w:p w14:paraId="56A31126" w14:textId="77777777" w:rsidR="00C17C84" w:rsidRPr="00C17C84" w:rsidRDefault="00C17C84" w:rsidP="00C17C84">
            <w:pPr>
              <w:jc w:val="right"/>
              <w:rPr>
                <w:color w:val="000000"/>
                <w:sz w:val="11"/>
                <w:szCs w:val="11"/>
              </w:rPr>
            </w:pPr>
            <w:r w:rsidRPr="00C17C84">
              <w:rPr>
                <w:color w:val="000000"/>
                <w:sz w:val="11"/>
                <w:szCs w:val="11"/>
              </w:rPr>
              <w:t>2,200</w:t>
            </w:r>
          </w:p>
        </w:tc>
        <w:tc>
          <w:tcPr>
            <w:tcW w:w="1541" w:type="dxa"/>
            <w:tcBorders>
              <w:top w:val="nil"/>
              <w:left w:val="nil"/>
              <w:bottom w:val="nil"/>
              <w:right w:val="nil"/>
            </w:tcBorders>
            <w:shd w:val="clear" w:color="auto" w:fill="auto"/>
            <w:vAlign w:val="center"/>
            <w:hideMark/>
          </w:tcPr>
          <w:p w14:paraId="48D5B413" w14:textId="77777777" w:rsidR="00C17C84" w:rsidRPr="00C17C84" w:rsidRDefault="00C17C84" w:rsidP="00C17C84">
            <w:pPr>
              <w:jc w:val="right"/>
              <w:rPr>
                <w:color w:val="000000"/>
                <w:sz w:val="11"/>
                <w:szCs w:val="11"/>
              </w:rPr>
            </w:pPr>
          </w:p>
        </w:tc>
        <w:tc>
          <w:tcPr>
            <w:tcW w:w="1292" w:type="dxa"/>
            <w:tcBorders>
              <w:top w:val="nil"/>
              <w:left w:val="nil"/>
              <w:bottom w:val="nil"/>
              <w:right w:val="nil"/>
            </w:tcBorders>
            <w:shd w:val="clear" w:color="auto" w:fill="auto"/>
            <w:noWrap/>
            <w:vAlign w:val="center"/>
            <w:hideMark/>
          </w:tcPr>
          <w:p w14:paraId="496A0B80"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04481C19"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center"/>
            <w:hideMark/>
          </w:tcPr>
          <w:p w14:paraId="5D6AA274"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5EE71EE5"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63992077"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047F56F1" w14:textId="77777777" w:rsidR="00C17C84" w:rsidRPr="00C17C84" w:rsidRDefault="00C17C84" w:rsidP="00C17C84">
            <w:pPr>
              <w:jc w:val="right"/>
              <w:rPr>
                <w:color w:val="000000"/>
                <w:sz w:val="11"/>
                <w:szCs w:val="11"/>
              </w:rPr>
            </w:pPr>
            <w:r w:rsidRPr="00C17C84">
              <w:rPr>
                <w:color w:val="000000"/>
                <w:sz w:val="11"/>
                <w:szCs w:val="11"/>
              </w:rPr>
              <w:t>2,200</w:t>
            </w:r>
          </w:p>
        </w:tc>
        <w:tc>
          <w:tcPr>
            <w:tcW w:w="1428" w:type="dxa"/>
            <w:tcBorders>
              <w:top w:val="nil"/>
              <w:left w:val="nil"/>
              <w:bottom w:val="nil"/>
              <w:right w:val="nil"/>
            </w:tcBorders>
            <w:shd w:val="clear" w:color="auto" w:fill="auto"/>
            <w:noWrap/>
            <w:vAlign w:val="bottom"/>
            <w:hideMark/>
          </w:tcPr>
          <w:p w14:paraId="243709A2"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6E795A86" w14:textId="77777777" w:rsidR="00C17C84" w:rsidRPr="00C17C84" w:rsidRDefault="00C17C84" w:rsidP="00C17C84">
            <w:pPr>
              <w:jc w:val="right"/>
              <w:rPr>
                <w:color w:val="000000"/>
                <w:sz w:val="11"/>
                <w:szCs w:val="11"/>
              </w:rPr>
            </w:pPr>
            <w:r w:rsidRPr="00C17C84">
              <w:rPr>
                <w:color w:val="000000"/>
                <w:sz w:val="11"/>
                <w:szCs w:val="11"/>
              </w:rPr>
              <w:t>2,200</w:t>
            </w:r>
          </w:p>
        </w:tc>
        <w:tc>
          <w:tcPr>
            <w:tcW w:w="1202" w:type="dxa"/>
            <w:tcBorders>
              <w:top w:val="nil"/>
              <w:left w:val="nil"/>
              <w:bottom w:val="nil"/>
              <w:right w:val="nil"/>
            </w:tcBorders>
            <w:shd w:val="clear" w:color="auto" w:fill="auto"/>
            <w:noWrap/>
            <w:vAlign w:val="bottom"/>
            <w:hideMark/>
          </w:tcPr>
          <w:p w14:paraId="4092BC3E"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584C7036" w14:textId="77777777" w:rsidR="00C17C84" w:rsidRPr="00C17C84" w:rsidRDefault="00C17C84" w:rsidP="00C17C84">
            <w:pPr>
              <w:jc w:val="right"/>
              <w:rPr>
                <w:color w:val="000000"/>
                <w:sz w:val="11"/>
                <w:szCs w:val="11"/>
              </w:rPr>
            </w:pPr>
            <w:r w:rsidRPr="00C17C84">
              <w:rPr>
                <w:color w:val="000000"/>
                <w:sz w:val="11"/>
                <w:szCs w:val="11"/>
              </w:rPr>
              <w:t>2,200</w:t>
            </w:r>
          </w:p>
        </w:tc>
        <w:tc>
          <w:tcPr>
            <w:tcW w:w="1514" w:type="dxa"/>
            <w:tcBorders>
              <w:top w:val="nil"/>
              <w:left w:val="nil"/>
              <w:bottom w:val="nil"/>
              <w:right w:val="nil"/>
            </w:tcBorders>
            <w:shd w:val="clear" w:color="auto" w:fill="auto"/>
            <w:noWrap/>
            <w:vAlign w:val="bottom"/>
            <w:hideMark/>
          </w:tcPr>
          <w:p w14:paraId="0779B1B8" w14:textId="77777777" w:rsidR="00C17C84" w:rsidRPr="00C17C84" w:rsidRDefault="00C17C84" w:rsidP="00C17C84">
            <w:pPr>
              <w:jc w:val="right"/>
              <w:rPr>
                <w:color w:val="000000"/>
                <w:sz w:val="11"/>
                <w:szCs w:val="11"/>
              </w:rPr>
            </w:pPr>
          </w:p>
        </w:tc>
      </w:tr>
      <w:tr w:rsidR="00C17C84" w:rsidRPr="00C17C84" w14:paraId="0EDF0ECC" w14:textId="77777777" w:rsidTr="00C17C84">
        <w:trPr>
          <w:trHeight w:val="315"/>
          <w:jc w:val="center"/>
        </w:trPr>
        <w:tc>
          <w:tcPr>
            <w:tcW w:w="588" w:type="dxa"/>
            <w:vMerge/>
            <w:tcBorders>
              <w:top w:val="nil"/>
              <w:left w:val="nil"/>
              <w:bottom w:val="nil"/>
              <w:right w:val="nil"/>
            </w:tcBorders>
            <w:vAlign w:val="center"/>
            <w:hideMark/>
          </w:tcPr>
          <w:p w14:paraId="39827503"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5CCFC6E2" w14:textId="77777777" w:rsidR="00C17C84" w:rsidRPr="00C17C84" w:rsidRDefault="00C17C84" w:rsidP="00C17C84">
            <w:pPr>
              <w:jc w:val="both"/>
              <w:rPr>
                <w:color w:val="000000"/>
                <w:sz w:val="11"/>
                <w:szCs w:val="11"/>
              </w:rPr>
            </w:pPr>
            <w:r w:rsidRPr="00C17C84">
              <w:rPr>
                <w:color w:val="000000"/>
                <w:sz w:val="11"/>
                <w:szCs w:val="11"/>
              </w:rPr>
              <w:t>НИ, тыс. руб.</w:t>
            </w:r>
          </w:p>
        </w:tc>
        <w:tc>
          <w:tcPr>
            <w:tcW w:w="1348" w:type="dxa"/>
            <w:tcBorders>
              <w:top w:val="nil"/>
              <w:left w:val="nil"/>
              <w:bottom w:val="nil"/>
              <w:right w:val="nil"/>
            </w:tcBorders>
            <w:shd w:val="clear" w:color="auto" w:fill="auto"/>
            <w:vAlign w:val="center"/>
            <w:hideMark/>
          </w:tcPr>
          <w:p w14:paraId="2A0DC14B" w14:textId="77777777" w:rsidR="00C17C84" w:rsidRPr="00C17C84" w:rsidRDefault="00C17C84" w:rsidP="00C17C84">
            <w:pPr>
              <w:jc w:val="right"/>
              <w:rPr>
                <w:color w:val="000000"/>
                <w:sz w:val="11"/>
                <w:szCs w:val="11"/>
              </w:rPr>
            </w:pPr>
            <w:r w:rsidRPr="00C17C84">
              <w:rPr>
                <w:color w:val="000000"/>
                <w:sz w:val="11"/>
                <w:szCs w:val="11"/>
              </w:rPr>
              <w:t>57,267</w:t>
            </w:r>
          </w:p>
        </w:tc>
        <w:tc>
          <w:tcPr>
            <w:tcW w:w="1541" w:type="dxa"/>
            <w:tcBorders>
              <w:top w:val="nil"/>
              <w:left w:val="nil"/>
              <w:bottom w:val="nil"/>
              <w:right w:val="nil"/>
            </w:tcBorders>
            <w:shd w:val="clear" w:color="auto" w:fill="auto"/>
            <w:vAlign w:val="center"/>
            <w:hideMark/>
          </w:tcPr>
          <w:p w14:paraId="6CBD1104" w14:textId="77777777" w:rsidR="00C17C84" w:rsidRPr="00C17C84" w:rsidRDefault="00C17C84" w:rsidP="00C17C84">
            <w:pPr>
              <w:jc w:val="right"/>
              <w:rPr>
                <w:color w:val="000000"/>
                <w:sz w:val="11"/>
                <w:szCs w:val="11"/>
              </w:rPr>
            </w:pPr>
          </w:p>
        </w:tc>
        <w:tc>
          <w:tcPr>
            <w:tcW w:w="1292" w:type="dxa"/>
            <w:tcBorders>
              <w:top w:val="nil"/>
              <w:left w:val="nil"/>
              <w:bottom w:val="nil"/>
              <w:right w:val="nil"/>
            </w:tcBorders>
            <w:shd w:val="clear" w:color="auto" w:fill="auto"/>
            <w:noWrap/>
            <w:vAlign w:val="center"/>
            <w:hideMark/>
          </w:tcPr>
          <w:p w14:paraId="2C42BE31"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17871B78" w14:textId="77777777" w:rsidR="00C17C84" w:rsidRPr="00C17C84" w:rsidRDefault="00C17C84" w:rsidP="00C17C84">
            <w:pPr>
              <w:rPr>
                <w:sz w:val="11"/>
                <w:szCs w:val="11"/>
              </w:rPr>
            </w:pPr>
          </w:p>
        </w:tc>
        <w:tc>
          <w:tcPr>
            <w:tcW w:w="1368" w:type="dxa"/>
            <w:tcBorders>
              <w:top w:val="nil"/>
              <w:left w:val="nil"/>
              <w:bottom w:val="nil"/>
              <w:right w:val="nil"/>
            </w:tcBorders>
            <w:shd w:val="clear" w:color="auto" w:fill="auto"/>
            <w:noWrap/>
            <w:vAlign w:val="center"/>
            <w:hideMark/>
          </w:tcPr>
          <w:p w14:paraId="353590E1"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6303C9C0"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235FA591"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275F64D9" w14:textId="77777777" w:rsidR="00C17C84" w:rsidRPr="00C17C84" w:rsidRDefault="00C17C84" w:rsidP="00C17C84">
            <w:pPr>
              <w:jc w:val="right"/>
              <w:rPr>
                <w:color w:val="000000"/>
                <w:sz w:val="11"/>
                <w:szCs w:val="11"/>
              </w:rPr>
            </w:pPr>
            <w:r w:rsidRPr="00C17C84">
              <w:rPr>
                <w:color w:val="000000"/>
                <w:sz w:val="11"/>
                <w:szCs w:val="11"/>
              </w:rPr>
              <w:t>209,627</w:t>
            </w:r>
          </w:p>
        </w:tc>
        <w:tc>
          <w:tcPr>
            <w:tcW w:w="1428" w:type="dxa"/>
            <w:tcBorders>
              <w:top w:val="nil"/>
              <w:left w:val="nil"/>
              <w:bottom w:val="nil"/>
              <w:right w:val="nil"/>
            </w:tcBorders>
            <w:shd w:val="clear" w:color="auto" w:fill="auto"/>
            <w:noWrap/>
            <w:vAlign w:val="bottom"/>
            <w:hideMark/>
          </w:tcPr>
          <w:p w14:paraId="11ACA304" w14:textId="77777777" w:rsidR="00C17C84" w:rsidRPr="00C17C84" w:rsidRDefault="00C17C84" w:rsidP="00C17C84">
            <w:pPr>
              <w:jc w:val="right"/>
              <w:rPr>
                <w:color w:val="000000"/>
                <w:sz w:val="11"/>
                <w:szCs w:val="11"/>
              </w:rPr>
            </w:pPr>
          </w:p>
        </w:tc>
        <w:tc>
          <w:tcPr>
            <w:tcW w:w="1448" w:type="dxa"/>
            <w:tcBorders>
              <w:top w:val="nil"/>
              <w:left w:val="nil"/>
              <w:bottom w:val="nil"/>
              <w:right w:val="nil"/>
            </w:tcBorders>
            <w:shd w:val="clear" w:color="auto" w:fill="auto"/>
            <w:vAlign w:val="center"/>
            <w:hideMark/>
          </w:tcPr>
          <w:p w14:paraId="26F67D30" w14:textId="77777777" w:rsidR="00C17C84" w:rsidRPr="00C17C84" w:rsidRDefault="00C17C84" w:rsidP="00C17C84">
            <w:pPr>
              <w:jc w:val="right"/>
              <w:rPr>
                <w:color w:val="000000"/>
                <w:sz w:val="11"/>
                <w:szCs w:val="11"/>
              </w:rPr>
            </w:pPr>
            <w:r w:rsidRPr="00C17C84">
              <w:rPr>
                <w:color w:val="000000"/>
                <w:sz w:val="11"/>
                <w:szCs w:val="11"/>
              </w:rPr>
              <w:t>198,347</w:t>
            </w:r>
          </w:p>
        </w:tc>
        <w:tc>
          <w:tcPr>
            <w:tcW w:w="1202" w:type="dxa"/>
            <w:tcBorders>
              <w:top w:val="nil"/>
              <w:left w:val="nil"/>
              <w:bottom w:val="nil"/>
              <w:right w:val="nil"/>
            </w:tcBorders>
            <w:shd w:val="clear" w:color="auto" w:fill="auto"/>
            <w:noWrap/>
            <w:vAlign w:val="bottom"/>
            <w:hideMark/>
          </w:tcPr>
          <w:p w14:paraId="592D5EC5" w14:textId="77777777" w:rsidR="00C17C84" w:rsidRPr="00C17C84" w:rsidRDefault="00C17C84" w:rsidP="00C17C84">
            <w:pPr>
              <w:jc w:val="right"/>
              <w:rPr>
                <w:color w:val="000000"/>
                <w:sz w:val="11"/>
                <w:szCs w:val="11"/>
              </w:rPr>
            </w:pPr>
          </w:p>
        </w:tc>
        <w:tc>
          <w:tcPr>
            <w:tcW w:w="1180" w:type="dxa"/>
            <w:tcBorders>
              <w:top w:val="nil"/>
              <w:left w:val="nil"/>
              <w:bottom w:val="nil"/>
              <w:right w:val="nil"/>
            </w:tcBorders>
            <w:shd w:val="clear" w:color="auto" w:fill="auto"/>
            <w:vAlign w:val="center"/>
            <w:hideMark/>
          </w:tcPr>
          <w:p w14:paraId="3C999E95" w14:textId="77777777" w:rsidR="00C17C84" w:rsidRPr="00C17C84" w:rsidRDefault="00C17C84" w:rsidP="00C17C84">
            <w:pPr>
              <w:jc w:val="right"/>
              <w:rPr>
                <w:color w:val="000000"/>
                <w:sz w:val="11"/>
                <w:szCs w:val="11"/>
              </w:rPr>
            </w:pPr>
            <w:r w:rsidRPr="00C17C84">
              <w:rPr>
                <w:color w:val="000000"/>
                <w:sz w:val="11"/>
                <w:szCs w:val="11"/>
              </w:rPr>
              <w:t>187,066</w:t>
            </w:r>
          </w:p>
        </w:tc>
        <w:tc>
          <w:tcPr>
            <w:tcW w:w="1514" w:type="dxa"/>
            <w:tcBorders>
              <w:top w:val="nil"/>
              <w:left w:val="nil"/>
              <w:bottom w:val="nil"/>
              <w:right w:val="nil"/>
            </w:tcBorders>
            <w:shd w:val="clear" w:color="auto" w:fill="auto"/>
            <w:noWrap/>
            <w:vAlign w:val="bottom"/>
            <w:hideMark/>
          </w:tcPr>
          <w:p w14:paraId="6C658CFF" w14:textId="77777777" w:rsidR="00C17C84" w:rsidRPr="00C17C84" w:rsidRDefault="00C17C84" w:rsidP="00C17C84">
            <w:pPr>
              <w:jc w:val="right"/>
              <w:rPr>
                <w:color w:val="000000"/>
                <w:sz w:val="11"/>
                <w:szCs w:val="11"/>
              </w:rPr>
            </w:pPr>
          </w:p>
        </w:tc>
      </w:tr>
      <w:tr w:rsidR="00C17C84" w:rsidRPr="00C17C84" w14:paraId="59DA5AC3" w14:textId="77777777" w:rsidTr="00C17C84">
        <w:trPr>
          <w:trHeight w:val="315"/>
          <w:jc w:val="center"/>
        </w:trPr>
        <w:tc>
          <w:tcPr>
            <w:tcW w:w="588" w:type="dxa"/>
            <w:vMerge w:val="restart"/>
            <w:tcBorders>
              <w:top w:val="nil"/>
              <w:left w:val="nil"/>
              <w:bottom w:val="nil"/>
              <w:right w:val="nil"/>
            </w:tcBorders>
            <w:shd w:val="clear" w:color="auto" w:fill="auto"/>
            <w:noWrap/>
            <w:vAlign w:val="center"/>
            <w:hideMark/>
          </w:tcPr>
          <w:p w14:paraId="1E475AD7" w14:textId="77777777" w:rsidR="00C17C84" w:rsidRPr="00C17C84" w:rsidRDefault="00C17C84" w:rsidP="00C17C84">
            <w:pPr>
              <w:rPr>
                <w:sz w:val="11"/>
                <w:szCs w:val="11"/>
              </w:rPr>
            </w:pPr>
          </w:p>
        </w:tc>
        <w:tc>
          <w:tcPr>
            <w:tcW w:w="6175" w:type="dxa"/>
            <w:tcBorders>
              <w:top w:val="nil"/>
              <w:left w:val="nil"/>
              <w:bottom w:val="nil"/>
              <w:right w:val="nil"/>
            </w:tcBorders>
            <w:shd w:val="clear" w:color="auto" w:fill="auto"/>
            <w:vAlign w:val="center"/>
            <w:hideMark/>
          </w:tcPr>
          <w:p w14:paraId="32749C75" w14:textId="77777777" w:rsidR="00C17C84" w:rsidRPr="00C17C84" w:rsidRDefault="00C17C84" w:rsidP="00C17C84">
            <w:pPr>
              <w:rPr>
                <w:sz w:val="11"/>
                <w:szCs w:val="11"/>
              </w:rPr>
            </w:pPr>
          </w:p>
        </w:tc>
        <w:tc>
          <w:tcPr>
            <w:tcW w:w="1348" w:type="dxa"/>
            <w:tcBorders>
              <w:top w:val="nil"/>
              <w:left w:val="nil"/>
              <w:bottom w:val="nil"/>
              <w:right w:val="nil"/>
            </w:tcBorders>
            <w:shd w:val="clear" w:color="auto" w:fill="auto"/>
            <w:vAlign w:val="center"/>
            <w:hideMark/>
          </w:tcPr>
          <w:p w14:paraId="3EA310BE" w14:textId="77777777" w:rsidR="00C17C84" w:rsidRPr="00C17C84" w:rsidRDefault="00C17C84" w:rsidP="00C17C84">
            <w:pPr>
              <w:jc w:val="both"/>
              <w:rPr>
                <w:sz w:val="11"/>
                <w:szCs w:val="11"/>
              </w:rPr>
            </w:pPr>
          </w:p>
        </w:tc>
        <w:tc>
          <w:tcPr>
            <w:tcW w:w="1541" w:type="dxa"/>
            <w:tcBorders>
              <w:top w:val="nil"/>
              <w:left w:val="nil"/>
              <w:bottom w:val="nil"/>
              <w:right w:val="nil"/>
            </w:tcBorders>
            <w:shd w:val="clear" w:color="auto" w:fill="auto"/>
            <w:vAlign w:val="center"/>
            <w:hideMark/>
          </w:tcPr>
          <w:p w14:paraId="10C61381" w14:textId="77777777" w:rsidR="00C17C84" w:rsidRPr="00C17C84" w:rsidRDefault="00C17C84" w:rsidP="00C17C84">
            <w:pPr>
              <w:rPr>
                <w:sz w:val="11"/>
                <w:szCs w:val="11"/>
              </w:rPr>
            </w:pPr>
          </w:p>
        </w:tc>
        <w:tc>
          <w:tcPr>
            <w:tcW w:w="1292" w:type="dxa"/>
            <w:tcBorders>
              <w:top w:val="nil"/>
              <w:left w:val="nil"/>
              <w:bottom w:val="nil"/>
              <w:right w:val="nil"/>
            </w:tcBorders>
            <w:shd w:val="clear" w:color="auto" w:fill="auto"/>
            <w:vAlign w:val="center"/>
            <w:hideMark/>
          </w:tcPr>
          <w:p w14:paraId="19E70479" w14:textId="77777777" w:rsidR="00C17C84" w:rsidRPr="00C17C84" w:rsidRDefault="00C17C84" w:rsidP="00C17C84">
            <w:pPr>
              <w:rPr>
                <w:sz w:val="11"/>
                <w:szCs w:val="11"/>
              </w:rPr>
            </w:pPr>
          </w:p>
        </w:tc>
        <w:tc>
          <w:tcPr>
            <w:tcW w:w="1257" w:type="dxa"/>
            <w:tcBorders>
              <w:top w:val="nil"/>
              <w:left w:val="nil"/>
              <w:bottom w:val="nil"/>
              <w:right w:val="nil"/>
            </w:tcBorders>
            <w:shd w:val="clear" w:color="auto" w:fill="auto"/>
            <w:noWrap/>
            <w:vAlign w:val="center"/>
            <w:hideMark/>
          </w:tcPr>
          <w:p w14:paraId="4EA349CF" w14:textId="77777777" w:rsidR="00C17C84" w:rsidRPr="00C17C84" w:rsidRDefault="00C17C84" w:rsidP="00C17C84">
            <w:pPr>
              <w:jc w:val="center"/>
              <w:rPr>
                <w:sz w:val="11"/>
                <w:szCs w:val="11"/>
              </w:rPr>
            </w:pPr>
          </w:p>
        </w:tc>
        <w:tc>
          <w:tcPr>
            <w:tcW w:w="1368" w:type="dxa"/>
            <w:tcBorders>
              <w:top w:val="nil"/>
              <w:left w:val="nil"/>
              <w:bottom w:val="nil"/>
              <w:right w:val="nil"/>
            </w:tcBorders>
            <w:shd w:val="clear" w:color="auto" w:fill="auto"/>
            <w:noWrap/>
            <w:vAlign w:val="center"/>
            <w:hideMark/>
          </w:tcPr>
          <w:p w14:paraId="69535859" w14:textId="77777777" w:rsidR="00C17C84" w:rsidRPr="00C17C84" w:rsidRDefault="00C17C84" w:rsidP="00C17C84">
            <w:pPr>
              <w:jc w:val="center"/>
              <w:rPr>
                <w:sz w:val="11"/>
                <w:szCs w:val="11"/>
              </w:rPr>
            </w:pPr>
          </w:p>
        </w:tc>
        <w:tc>
          <w:tcPr>
            <w:tcW w:w="1248" w:type="dxa"/>
            <w:tcBorders>
              <w:top w:val="nil"/>
              <w:left w:val="nil"/>
              <w:bottom w:val="nil"/>
              <w:right w:val="nil"/>
            </w:tcBorders>
            <w:shd w:val="clear" w:color="auto" w:fill="auto"/>
            <w:vAlign w:val="center"/>
            <w:hideMark/>
          </w:tcPr>
          <w:p w14:paraId="3D71397B"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3BB6F3C8" w14:textId="77777777" w:rsidR="00C17C84" w:rsidRPr="00C17C84" w:rsidRDefault="00C17C84" w:rsidP="00C17C84">
            <w:pPr>
              <w:rPr>
                <w:sz w:val="11"/>
                <w:szCs w:val="11"/>
              </w:rPr>
            </w:pPr>
          </w:p>
        </w:tc>
        <w:tc>
          <w:tcPr>
            <w:tcW w:w="1248" w:type="dxa"/>
            <w:tcBorders>
              <w:top w:val="nil"/>
              <w:left w:val="nil"/>
              <w:bottom w:val="nil"/>
              <w:right w:val="nil"/>
            </w:tcBorders>
            <w:shd w:val="clear" w:color="auto" w:fill="auto"/>
            <w:vAlign w:val="center"/>
            <w:hideMark/>
          </w:tcPr>
          <w:p w14:paraId="74B32029" w14:textId="77777777" w:rsidR="00C17C84" w:rsidRPr="00C17C84" w:rsidRDefault="00C17C84" w:rsidP="00C17C84">
            <w:pPr>
              <w:rPr>
                <w:sz w:val="11"/>
                <w:szCs w:val="11"/>
              </w:rPr>
            </w:pPr>
          </w:p>
        </w:tc>
        <w:tc>
          <w:tcPr>
            <w:tcW w:w="1428" w:type="dxa"/>
            <w:tcBorders>
              <w:top w:val="nil"/>
              <w:left w:val="nil"/>
              <w:bottom w:val="nil"/>
              <w:right w:val="nil"/>
            </w:tcBorders>
            <w:shd w:val="clear" w:color="auto" w:fill="auto"/>
            <w:noWrap/>
            <w:vAlign w:val="bottom"/>
            <w:hideMark/>
          </w:tcPr>
          <w:p w14:paraId="16E5C34D" w14:textId="77777777" w:rsidR="00C17C84" w:rsidRPr="00C17C84" w:rsidRDefault="00C17C84" w:rsidP="00C17C84">
            <w:pPr>
              <w:rPr>
                <w:sz w:val="11"/>
                <w:szCs w:val="11"/>
              </w:rPr>
            </w:pPr>
          </w:p>
        </w:tc>
        <w:tc>
          <w:tcPr>
            <w:tcW w:w="1448" w:type="dxa"/>
            <w:tcBorders>
              <w:top w:val="nil"/>
              <w:left w:val="nil"/>
              <w:bottom w:val="nil"/>
              <w:right w:val="nil"/>
            </w:tcBorders>
            <w:shd w:val="clear" w:color="auto" w:fill="auto"/>
            <w:vAlign w:val="center"/>
            <w:hideMark/>
          </w:tcPr>
          <w:p w14:paraId="078224F0" w14:textId="77777777" w:rsidR="00C17C84" w:rsidRPr="00C17C84" w:rsidRDefault="00C17C84" w:rsidP="00C17C84">
            <w:pPr>
              <w:rPr>
                <w:sz w:val="11"/>
                <w:szCs w:val="11"/>
              </w:rPr>
            </w:pPr>
          </w:p>
        </w:tc>
        <w:tc>
          <w:tcPr>
            <w:tcW w:w="1202" w:type="dxa"/>
            <w:tcBorders>
              <w:top w:val="nil"/>
              <w:left w:val="nil"/>
              <w:bottom w:val="nil"/>
              <w:right w:val="nil"/>
            </w:tcBorders>
            <w:shd w:val="clear" w:color="auto" w:fill="auto"/>
            <w:noWrap/>
            <w:vAlign w:val="bottom"/>
            <w:hideMark/>
          </w:tcPr>
          <w:p w14:paraId="26CFB500" w14:textId="77777777" w:rsidR="00C17C84" w:rsidRPr="00C17C84" w:rsidRDefault="00C17C84" w:rsidP="00C17C84">
            <w:pPr>
              <w:rPr>
                <w:sz w:val="11"/>
                <w:szCs w:val="11"/>
              </w:rPr>
            </w:pPr>
          </w:p>
        </w:tc>
        <w:tc>
          <w:tcPr>
            <w:tcW w:w="1180" w:type="dxa"/>
            <w:tcBorders>
              <w:top w:val="nil"/>
              <w:left w:val="nil"/>
              <w:bottom w:val="nil"/>
              <w:right w:val="nil"/>
            </w:tcBorders>
            <w:shd w:val="clear" w:color="auto" w:fill="auto"/>
            <w:vAlign w:val="center"/>
            <w:hideMark/>
          </w:tcPr>
          <w:p w14:paraId="095F821E" w14:textId="77777777" w:rsidR="00C17C84" w:rsidRPr="00C17C84" w:rsidRDefault="00C17C84" w:rsidP="00C17C84">
            <w:pPr>
              <w:rPr>
                <w:sz w:val="11"/>
                <w:szCs w:val="11"/>
              </w:rPr>
            </w:pPr>
          </w:p>
        </w:tc>
        <w:tc>
          <w:tcPr>
            <w:tcW w:w="1514" w:type="dxa"/>
            <w:tcBorders>
              <w:top w:val="nil"/>
              <w:left w:val="nil"/>
              <w:bottom w:val="nil"/>
              <w:right w:val="nil"/>
            </w:tcBorders>
            <w:shd w:val="clear" w:color="auto" w:fill="auto"/>
            <w:noWrap/>
            <w:vAlign w:val="bottom"/>
            <w:hideMark/>
          </w:tcPr>
          <w:p w14:paraId="300F6675" w14:textId="77777777" w:rsidR="00C17C84" w:rsidRPr="00C17C84" w:rsidRDefault="00C17C84" w:rsidP="00C17C84">
            <w:pPr>
              <w:rPr>
                <w:sz w:val="11"/>
                <w:szCs w:val="11"/>
              </w:rPr>
            </w:pPr>
          </w:p>
        </w:tc>
      </w:tr>
      <w:tr w:rsidR="00C17C84" w:rsidRPr="00C17C84" w14:paraId="5CE3F9CA" w14:textId="77777777" w:rsidTr="00C17C84">
        <w:trPr>
          <w:trHeight w:val="945"/>
          <w:jc w:val="center"/>
        </w:trPr>
        <w:tc>
          <w:tcPr>
            <w:tcW w:w="588" w:type="dxa"/>
            <w:vMerge/>
            <w:tcBorders>
              <w:top w:val="nil"/>
              <w:left w:val="nil"/>
              <w:bottom w:val="nil"/>
              <w:right w:val="nil"/>
            </w:tcBorders>
            <w:vAlign w:val="center"/>
            <w:hideMark/>
          </w:tcPr>
          <w:p w14:paraId="28D8D6E3" w14:textId="77777777" w:rsidR="00C17C84" w:rsidRPr="00C17C84" w:rsidRDefault="00C17C84" w:rsidP="00C17C84">
            <w:pPr>
              <w:rPr>
                <w:sz w:val="11"/>
                <w:szCs w:val="11"/>
              </w:rPr>
            </w:pP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9975" w14:textId="77777777" w:rsidR="00C17C84" w:rsidRPr="00C17C84" w:rsidRDefault="00C17C84" w:rsidP="00C17C84">
            <w:pPr>
              <w:jc w:val="both"/>
              <w:rPr>
                <w:color w:val="000000"/>
                <w:sz w:val="11"/>
                <w:szCs w:val="11"/>
              </w:rPr>
            </w:pPr>
            <w:r w:rsidRPr="00C17C84">
              <w:rPr>
                <w:color w:val="000000"/>
                <w:sz w:val="11"/>
                <w:szCs w:val="11"/>
              </w:rPr>
              <w:t>Экономически обоснованный уровень арендной платы по прочему имуществу, тыс. руб.</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41E3F2EC" w14:textId="77777777" w:rsidR="00C17C84" w:rsidRPr="00C17C84" w:rsidRDefault="00C17C84" w:rsidP="00C17C84">
            <w:pPr>
              <w:jc w:val="right"/>
              <w:rPr>
                <w:color w:val="000000"/>
                <w:sz w:val="11"/>
                <w:szCs w:val="11"/>
              </w:rPr>
            </w:pPr>
            <w:r w:rsidRPr="00C17C84">
              <w:rPr>
                <w:color w:val="000000"/>
                <w:sz w:val="11"/>
                <w:szCs w:val="11"/>
              </w:rPr>
              <w:t>756,88</w:t>
            </w:r>
          </w:p>
        </w:tc>
        <w:tc>
          <w:tcPr>
            <w:tcW w:w="1541" w:type="dxa"/>
            <w:tcBorders>
              <w:top w:val="single" w:sz="4" w:space="0" w:color="auto"/>
              <w:left w:val="nil"/>
              <w:bottom w:val="single" w:sz="4" w:space="0" w:color="auto"/>
              <w:right w:val="nil"/>
            </w:tcBorders>
            <w:shd w:val="clear" w:color="auto" w:fill="auto"/>
            <w:vAlign w:val="center"/>
            <w:hideMark/>
          </w:tcPr>
          <w:p w14:paraId="60EB2445" w14:textId="77777777" w:rsidR="00C17C84" w:rsidRPr="00C17C84" w:rsidRDefault="00C17C84" w:rsidP="00C17C84">
            <w:pPr>
              <w:rPr>
                <w:color w:val="000000"/>
                <w:sz w:val="11"/>
                <w:szCs w:val="11"/>
              </w:rPr>
            </w:pPr>
            <w:r w:rsidRPr="00C17C84">
              <w:rPr>
                <w:color w:val="000000"/>
                <w:sz w:val="11"/>
                <w:szCs w:val="11"/>
              </w:rPr>
              <w:t> </w:t>
            </w:r>
          </w:p>
        </w:tc>
        <w:tc>
          <w:tcPr>
            <w:tcW w:w="1292" w:type="dxa"/>
            <w:tcBorders>
              <w:top w:val="single" w:sz="4" w:space="0" w:color="auto"/>
              <w:left w:val="nil"/>
              <w:bottom w:val="single" w:sz="4" w:space="0" w:color="auto"/>
              <w:right w:val="nil"/>
            </w:tcBorders>
            <w:shd w:val="clear" w:color="auto" w:fill="auto"/>
            <w:vAlign w:val="center"/>
            <w:hideMark/>
          </w:tcPr>
          <w:p w14:paraId="37DB516B" w14:textId="77777777" w:rsidR="00C17C84" w:rsidRPr="00C17C84" w:rsidRDefault="00C17C84" w:rsidP="00C17C84">
            <w:pPr>
              <w:jc w:val="center"/>
              <w:rPr>
                <w:color w:val="000000"/>
                <w:sz w:val="11"/>
                <w:szCs w:val="11"/>
              </w:rPr>
            </w:pPr>
            <w:r w:rsidRPr="00C17C84">
              <w:rPr>
                <w:color w:val="000000"/>
                <w:sz w:val="11"/>
                <w:szCs w:val="11"/>
              </w:rPr>
              <w:t> </w:t>
            </w:r>
          </w:p>
        </w:tc>
        <w:tc>
          <w:tcPr>
            <w:tcW w:w="1257" w:type="dxa"/>
            <w:tcBorders>
              <w:top w:val="single" w:sz="4" w:space="0" w:color="auto"/>
              <w:left w:val="nil"/>
              <w:bottom w:val="single" w:sz="4" w:space="0" w:color="auto"/>
              <w:right w:val="nil"/>
            </w:tcBorders>
            <w:shd w:val="clear" w:color="auto" w:fill="auto"/>
            <w:noWrap/>
            <w:vAlign w:val="center"/>
            <w:hideMark/>
          </w:tcPr>
          <w:p w14:paraId="73CF545A" w14:textId="77777777" w:rsidR="00C17C84" w:rsidRPr="00C17C84" w:rsidRDefault="00C17C84" w:rsidP="00C17C84">
            <w:pPr>
              <w:jc w:val="center"/>
              <w:rPr>
                <w:color w:val="000000"/>
                <w:sz w:val="11"/>
                <w:szCs w:val="11"/>
              </w:rPr>
            </w:pPr>
            <w:r w:rsidRPr="00C17C84">
              <w:rPr>
                <w:color w:val="000000"/>
                <w:sz w:val="11"/>
                <w:szCs w:val="11"/>
              </w:rPr>
              <w:t> </w:t>
            </w:r>
          </w:p>
        </w:tc>
        <w:tc>
          <w:tcPr>
            <w:tcW w:w="1368" w:type="dxa"/>
            <w:tcBorders>
              <w:top w:val="single" w:sz="4" w:space="0" w:color="auto"/>
              <w:left w:val="nil"/>
              <w:bottom w:val="single" w:sz="4" w:space="0" w:color="auto"/>
              <w:right w:val="nil"/>
            </w:tcBorders>
            <w:shd w:val="clear" w:color="auto" w:fill="auto"/>
            <w:noWrap/>
            <w:vAlign w:val="center"/>
            <w:hideMark/>
          </w:tcPr>
          <w:p w14:paraId="73E402C5" w14:textId="77777777" w:rsidR="00C17C84" w:rsidRPr="00C17C84" w:rsidRDefault="00C17C84" w:rsidP="00C17C84">
            <w:pPr>
              <w:rPr>
                <w:color w:val="000000"/>
                <w:sz w:val="11"/>
                <w:szCs w:val="11"/>
              </w:rPr>
            </w:pPr>
            <w:r w:rsidRPr="00C17C84">
              <w:rPr>
                <w:color w:val="000000"/>
                <w:sz w:val="11"/>
                <w:szCs w:val="11"/>
              </w:rPr>
              <w:t> </w:t>
            </w:r>
          </w:p>
        </w:tc>
        <w:tc>
          <w:tcPr>
            <w:tcW w:w="1248" w:type="dxa"/>
            <w:tcBorders>
              <w:top w:val="single" w:sz="4" w:space="0" w:color="auto"/>
              <w:left w:val="nil"/>
              <w:bottom w:val="single" w:sz="4" w:space="0" w:color="auto"/>
              <w:right w:val="nil"/>
            </w:tcBorders>
            <w:shd w:val="clear" w:color="auto" w:fill="auto"/>
            <w:vAlign w:val="center"/>
            <w:hideMark/>
          </w:tcPr>
          <w:p w14:paraId="0D4B25FF" w14:textId="77777777" w:rsidR="00C17C84" w:rsidRPr="00C17C84" w:rsidRDefault="00C17C84" w:rsidP="00C17C84">
            <w:pPr>
              <w:jc w:val="center"/>
              <w:rPr>
                <w:color w:val="000000"/>
                <w:sz w:val="11"/>
                <w:szCs w:val="11"/>
              </w:rPr>
            </w:pPr>
            <w:r w:rsidRPr="00C17C84">
              <w:rPr>
                <w:color w:val="000000"/>
                <w:sz w:val="11"/>
                <w:szCs w:val="11"/>
              </w:rPr>
              <w:t> </w:t>
            </w:r>
          </w:p>
        </w:tc>
        <w:tc>
          <w:tcPr>
            <w:tcW w:w="1202" w:type="dxa"/>
            <w:tcBorders>
              <w:top w:val="single" w:sz="4" w:space="0" w:color="auto"/>
              <w:left w:val="nil"/>
              <w:bottom w:val="single" w:sz="4" w:space="0" w:color="auto"/>
              <w:right w:val="nil"/>
            </w:tcBorders>
            <w:shd w:val="clear" w:color="auto" w:fill="auto"/>
            <w:noWrap/>
            <w:vAlign w:val="bottom"/>
            <w:hideMark/>
          </w:tcPr>
          <w:p w14:paraId="16FD66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A509" w14:textId="77777777" w:rsidR="00C17C84" w:rsidRPr="00C17C84" w:rsidRDefault="00C17C84" w:rsidP="00C17C84">
            <w:pPr>
              <w:jc w:val="right"/>
              <w:rPr>
                <w:b/>
                <w:bCs/>
                <w:color w:val="000000"/>
                <w:sz w:val="11"/>
                <w:szCs w:val="11"/>
              </w:rPr>
            </w:pPr>
            <w:r w:rsidRPr="00C17C84">
              <w:rPr>
                <w:b/>
                <w:bCs/>
                <w:color w:val="000000"/>
                <w:sz w:val="11"/>
                <w:szCs w:val="11"/>
              </w:rPr>
              <w:t>722,37</w:t>
            </w:r>
          </w:p>
        </w:tc>
        <w:tc>
          <w:tcPr>
            <w:tcW w:w="1428" w:type="dxa"/>
            <w:tcBorders>
              <w:top w:val="single" w:sz="4" w:space="0" w:color="auto"/>
              <w:left w:val="nil"/>
              <w:bottom w:val="single" w:sz="4" w:space="0" w:color="auto"/>
              <w:right w:val="nil"/>
            </w:tcBorders>
            <w:shd w:val="clear" w:color="auto" w:fill="auto"/>
            <w:noWrap/>
            <w:vAlign w:val="bottom"/>
            <w:hideMark/>
          </w:tcPr>
          <w:p w14:paraId="2D910697"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8ACD" w14:textId="77777777" w:rsidR="00C17C84" w:rsidRPr="00C17C84" w:rsidRDefault="00C17C84" w:rsidP="00C17C84">
            <w:pPr>
              <w:jc w:val="right"/>
              <w:rPr>
                <w:b/>
                <w:bCs/>
                <w:color w:val="000000"/>
                <w:sz w:val="11"/>
                <w:szCs w:val="11"/>
              </w:rPr>
            </w:pPr>
            <w:r w:rsidRPr="00C17C84">
              <w:rPr>
                <w:b/>
                <w:bCs/>
                <w:color w:val="000000"/>
                <w:sz w:val="11"/>
                <w:szCs w:val="11"/>
              </w:rPr>
              <w:t>711,09</w:t>
            </w:r>
          </w:p>
        </w:tc>
        <w:tc>
          <w:tcPr>
            <w:tcW w:w="1202" w:type="dxa"/>
            <w:tcBorders>
              <w:top w:val="single" w:sz="4" w:space="0" w:color="auto"/>
              <w:left w:val="nil"/>
              <w:bottom w:val="single" w:sz="4" w:space="0" w:color="auto"/>
              <w:right w:val="nil"/>
            </w:tcBorders>
            <w:shd w:val="clear" w:color="auto" w:fill="auto"/>
            <w:noWrap/>
            <w:vAlign w:val="bottom"/>
            <w:hideMark/>
          </w:tcPr>
          <w:p w14:paraId="08F799F1" w14:textId="77777777" w:rsidR="00C17C84" w:rsidRPr="00C17C84" w:rsidRDefault="00C17C84" w:rsidP="00C17C84">
            <w:pPr>
              <w:rPr>
                <w:rFonts w:ascii="Calibri" w:hAnsi="Calibri" w:cs="Calibri"/>
                <w:b/>
                <w:bCs/>
                <w:color w:val="000000"/>
                <w:sz w:val="11"/>
                <w:szCs w:val="11"/>
              </w:rPr>
            </w:pPr>
            <w:r w:rsidRPr="00C17C84">
              <w:rPr>
                <w:rFonts w:ascii="Calibri" w:hAnsi="Calibri" w:cs="Calibri"/>
                <w:b/>
                <w:bCs/>
                <w:color w:val="000000"/>
                <w:sz w:val="11"/>
                <w:szCs w:val="11"/>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96042" w14:textId="77777777" w:rsidR="00C17C84" w:rsidRPr="00C17C84" w:rsidRDefault="00C17C84" w:rsidP="00C17C84">
            <w:pPr>
              <w:jc w:val="right"/>
              <w:rPr>
                <w:b/>
                <w:bCs/>
                <w:color w:val="000000"/>
                <w:sz w:val="11"/>
                <w:szCs w:val="11"/>
              </w:rPr>
            </w:pPr>
            <w:r w:rsidRPr="00C17C84">
              <w:rPr>
                <w:b/>
                <w:bCs/>
                <w:color w:val="000000"/>
                <w:sz w:val="11"/>
                <w:szCs w:val="11"/>
              </w:rPr>
              <w:t>699,81</w:t>
            </w:r>
          </w:p>
        </w:tc>
        <w:tc>
          <w:tcPr>
            <w:tcW w:w="1514" w:type="dxa"/>
            <w:tcBorders>
              <w:top w:val="nil"/>
              <w:left w:val="nil"/>
              <w:bottom w:val="nil"/>
              <w:right w:val="nil"/>
            </w:tcBorders>
            <w:shd w:val="clear" w:color="auto" w:fill="auto"/>
            <w:noWrap/>
            <w:vAlign w:val="bottom"/>
            <w:hideMark/>
          </w:tcPr>
          <w:p w14:paraId="374E962C" w14:textId="77777777" w:rsidR="00C17C84" w:rsidRPr="00C17C84" w:rsidRDefault="00C17C84" w:rsidP="00C17C84">
            <w:pPr>
              <w:jc w:val="right"/>
              <w:rPr>
                <w:b/>
                <w:bCs/>
                <w:color w:val="000000"/>
                <w:sz w:val="11"/>
                <w:szCs w:val="11"/>
              </w:rPr>
            </w:pPr>
          </w:p>
        </w:tc>
      </w:tr>
    </w:tbl>
    <w:p w14:paraId="56EA881A" w14:textId="77777777" w:rsidR="00C17C84" w:rsidRDefault="00C17C84" w:rsidP="00DB5D9A">
      <w:pPr>
        <w:tabs>
          <w:tab w:val="left" w:pos="5580"/>
          <w:tab w:val="left" w:pos="9498"/>
        </w:tabs>
        <w:ind w:right="-569"/>
        <w:rPr>
          <w:color w:val="000000" w:themeColor="text1"/>
        </w:rPr>
        <w:sectPr w:rsidR="00C17C84" w:rsidSect="009D732A">
          <w:pgSz w:w="16838" w:h="11906" w:orient="landscape"/>
          <w:pgMar w:top="1418" w:right="709" w:bottom="707" w:left="851" w:header="720" w:footer="720" w:gutter="0"/>
          <w:cols w:space="720"/>
          <w:titlePg/>
          <w:docGrid w:linePitch="381"/>
        </w:sectPr>
      </w:pPr>
    </w:p>
    <w:tbl>
      <w:tblPr>
        <w:tblW w:w="5000" w:type="pct"/>
        <w:jc w:val="center"/>
        <w:tblLook w:val="04A0" w:firstRow="1" w:lastRow="0" w:firstColumn="1" w:lastColumn="0" w:noHBand="0" w:noVBand="1"/>
      </w:tblPr>
      <w:tblGrid>
        <w:gridCol w:w="4304"/>
        <w:gridCol w:w="1854"/>
        <w:gridCol w:w="864"/>
        <w:gridCol w:w="912"/>
        <w:gridCol w:w="694"/>
        <w:gridCol w:w="818"/>
        <w:gridCol w:w="741"/>
        <w:gridCol w:w="818"/>
        <w:gridCol w:w="741"/>
        <w:gridCol w:w="818"/>
        <w:gridCol w:w="738"/>
        <w:gridCol w:w="818"/>
        <w:gridCol w:w="937"/>
        <w:gridCol w:w="221"/>
      </w:tblGrid>
      <w:tr w:rsidR="00C17C84" w:rsidRPr="00C17C84" w14:paraId="140D5B68" w14:textId="77777777" w:rsidTr="00C17C84">
        <w:trPr>
          <w:gridAfter w:val="1"/>
          <w:wAfter w:w="219" w:type="dxa"/>
          <w:trHeight w:val="508"/>
          <w:jc w:val="center"/>
        </w:trPr>
        <w:tc>
          <w:tcPr>
            <w:tcW w:w="4750" w:type="dxa"/>
            <w:tcBorders>
              <w:top w:val="nil"/>
              <w:left w:val="nil"/>
              <w:bottom w:val="nil"/>
              <w:right w:val="nil"/>
            </w:tcBorders>
            <w:shd w:val="clear" w:color="auto" w:fill="auto"/>
            <w:noWrap/>
            <w:vAlign w:val="bottom"/>
            <w:hideMark/>
          </w:tcPr>
          <w:p w14:paraId="266C5C0C"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2613F8A6"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6736CC4C"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3C487134"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422B9974"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1DAACE82"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3CC12320"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586D4A8E"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73D211CF"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5D022570" w14:textId="77777777" w:rsidR="00C17C84" w:rsidRPr="00C17C84" w:rsidRDefault="00C17C84" w:rsidP="00C17C84">
            <w:pPr>
              <w:rPr>
                <w:sz w:val="11"/>
                <w:szCs w:val="11"/>
              </w:rPr>
            </w:pPr>
          </w:p>
        </w:tc>
        <w:tc>
          <w:tcPr>
            <w:tcW w:w="2289" w:type="dxa"/>
            <w:gridSpan w:val="3"/>
            <w:tcBorders>
              <w:top w:val="nil"/>
              <w:left w:val="nil"/>
              <w:bottom w:val="nil"/>
              <w:right w:val="nil"/>
            </w:tcBorders>
            <w:shd w:val="clear" w:color="auto" w:fill="auto"/>
            <w:vAlign w:val="bottom"/>
            <w:hideMark/>
          </w:tcPr>
          <w:p w14:paraId="3663219D"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 xml:space="preserve">Приложение № 4                                                                                            к экспертному заключению  </w:t>
            </w:r>
          </w:p>
        </w:tc>
      </w:tr>
      <w:tr w:rsidR="00C17C84" w:rsidRPr="00C17C84" w14:paraId="651A6E06" w14:textId="77777777" w:rsidTr="00C17C84">
        <w:trPr>
          <w:gridAfter w:val="1"/>
          <w:wAfter w:w="219" w:type="dxa"/>
          <w:trHeight w:val="273"/>
          <w:jc w:val="center"/>
        </w:trPr>
        <w:tc>
          <w:tcPr>
            <w:tcW w:w="12062" w:type="dxa"/>
            <w:gridSpan w:val="9"/>
            <w:tcBorders>
              <w:top w:val="nil"/>
              <w:left w:val="nil"/>
              <w:bottom w:val="nil"/>
              <w:right w:val="nil"/>
            </w:tcBorders>
            <w:shd w:val="clear" w:color="auto" w:fill="auto"/>
            <w:vAlign w:val="bottom"/>
            <w:hideMark/>
          </w:tcPr>
          <w:p w14:paraId="5F785050" w14:textId="77777777" w:rsidR="00C17C84" w:rsidRPr="00C17C84" w:rsidRDefault="00C17C84" w:rsidP="00C17C84">
            <w:pPr>
              <w:rPr>
                <w:rFonts w:ascii="Arial" w:hAnsi="Arial" w:cs="Arial"/>
                <w:b/>
                <w:bCs/>
                <w:sz w:val="11"/>
                <w:szCs w:val="11"/>
              </w:rPr>
            </w:pPr>
            <w:r w:rsidRPr="00C17C84">
              <w:rPr>
                <w:rFonts w:ascii="Arial" w:hAnsi="Arial" w:cs="Arial"/>
                <w:b/>
                <w:bCs/>
                <w:sz w:val="11"/>
                <w:szCs w:val="11"/>
              </w:rPr>
              <w:t>Расчет амортизации на 2022 год</w:t>
            </w:r>
          </w:p>
        </w:tc>
        <w:tc>
          <w:tcPr>
            <w:tcW w:w="708" w:type="dxa"/>
            <w:tcBorders>
              <w:top w:val="nil"/>
              <w:left w:val="nil"/>
              <w:bottom w:val="nil"/>
              <w:right w:val="nil"/>
            </w:tcBorders>
            <w:shd w:val="clear" w:color="auto" w:fill="auto"/>
            <w:noWrap/>
            <w:vAlign w:val="bottom"/>
            <w:hideMark/>
          </w:tcPr>
          <w:p w14:paraId="25ADFB5C" w14:textId="77777777" w:rsidR="00C17C84" w:rsidRPr="00C17C84" w:rsidRDefault="00C17C84" w:rsidP="00C17C84">
            <w:pPr>
              <w:rPr>
                <w:rFonts w:ascii="Arial" w:hAnsi="Arial" w:cs="Arial"/>
                <w:b/>
                <w:bCs/>
                <w:sz w:val="11"/>
                <w:szCs w:val="11"/>
              </w:rPr>
            </w:pPr>
          </w:p>
        </w:tc>
        <w:tc>
          <w:tcPr>
            <w:tcW w:w="600" w:type="dxa"/>
            <w:tcBorders>
              <w:top w:val="nil"/>
              <w:left w:val="nil"/>
              <w:bottom w:val="nil"/>
              <w:right w:val="nil"/>
            </w:tcBorders>
            <w:shd w:val="clear" w:color="auto" w:fill="auto"/>
            <w:noWrap/>
            <w:vAlign w:val="bottom"/>
            <w:hideMark/>
          </w:tcPr>
          <w:p w14:paraId="1E90BA49"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31474F66"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7BDBD78" w14:textId="77777777" w:rsidR="00C17C84" w:rsidRPr="00C17C84" w:rsidRDefault="00C17C84" w:rsidP="00C17C84">
            <w:pPr>
              <w:rPr>
                <w:sz w:val="11"/>
                <w:szCs w:val="11"/>
              </w:rPr>
            </w:pPr>
          </w:p>
        </w:tc>
      </w:tr>
      <w:tr w:rsidR="00C17C84" w:rsidRPr="00C17C84" w14:paraId="59549926" w14:textId="77777777" w:rsidTr="00C17C84">
        <w:trPr>
          <w:gridAfter w:val="1"/>
          <w:wAfter w:w="219" w:type="dxa"/>
          <w:trHeight w:val="273"/>
          <w:jc w:val="center"/>
        </w:trPr>
        <w:tc>
          <w:tcPr>
            <w:tcW w:w="12062" w:type="dxa"/>
            <w:gridSpan w:val="9"/>
            <w:tcBorders>
              <w:top w:val="nil"/>
              <w:left w:val="nil"/>
              <w:bottom w:val="nil"/>
              <w:right w:val="nil"/>
            </w:tcBorders>
            <w:shd w:val="clear" w:color="auto" w:fill="auto"/>
            <w:vAlign w:val="bottom"/>
            <w:hideMark/>
          </w:tcPr>
          <w:p w14:paraId="41FBB652" w14:textId="77777777" w:rsidR="00C17C84" w:rsidRPr="00C17C84" w:rsidRDefault="00C17C84" w:rsidP="00C17C84">
            <w:pPr>
              <w:rPr>
                <w:rFonts w:ascii="Arial" w:hAnsi="Arial" w:cs="Arial"/>
                <w:b/>
                <w:bCs/>
                <w:sz w:val="11"/>
                <w:szCs w:val="11"/>
              </w:rPr>
            </w:pPr>
            <w:r w:rsidRPr="00C17C84">
              <w:rPr>
                <w:rFonts w:ascii="Arial" w:hAnsi="Arial" w:cs="Arial"/>
                <w:b/>
                <w:bCs/>
                <w:sz w:val="11"/>
                <w:szCs w:val="11"/>
              </w:rPr>
              <w:t>Оборотно-сальдовая ведомость по счету 02.2 за 2020 г.</w:t>
            </w:r>
          </w:p>
        </w:tc>
        <w:tc>
          <w:tcPr>
            <w:tcW w:w="708" w:type="dxa"/>
            <w:tcBorders>
              <w:top w:val="nil"/>
              <w:left w:val="nil"/>
              <w:bottom w:val="nil"/>
              <w:right w:val="nil"/>
            </w:tcBorders>
            <w:shd w:val="clear" w:color="auto" w:fill="auto"/>
            <w:noWrap/>
            <w:vAlign w:val="bottom"/>
            <w:hideMark/>
          </w:tcPr>
          <w:p w14:paraId="708E2EF8" w14:textId="77777777" w:rsidR="00C17C84" w:rsidRPr="00C17C84" w:rsidRDefault="00C17C84" w:rsidP="00C17C84">
            <w:pPr>
              <w:rPr>
                <w:rFonts w:ascii="Arial" w:hAnsi="Arial" w:cs="Arial"/>
                <w:b/>
                <w:bCs/>
                <w:sz w:val="11"/>
                <w:szCs w:val="11"/>
              </w:rPr>
            </w:pPr>
          </w:p>
        </w:tc>
        <w:tc>
          <w:tcPr>
            <w:tcW w:w="600" w:type="dxa"/>
            <w:tcBorders>
              <w:top w:val="nil"/>
              <w:left w:val="nil"/>
              <w:bottom w:val="nil"/>
              <w:right w:val="nil"/>
            </w:tcBorders>
            <w:shd w:val="clear" w:color="auto" w:fill="auto"/>
            <w:noWrap/>
            <w:vAlign w:val="bottom"/>
            <w:hideMark/>
          </w:tcPr>
          <w:p w14:paraId="19ACCF5D"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159BF296"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AB62921" w14:textId="77777777" w:rsidR="00C17C84" w:rsidRPr="00C17C84" w:rsidRDefault="00C17C84" w:rsidP="00C17C84">
            <w:pPr>
              <w:rPr>
                <w:sz w:val="11"/>
                <w:szCs w:val="11"/>
              </w:rPr>
            </w:pPr>
          </w:p>
        </w:tc>
      </w:tr>
      <w:tr w:rsidR="00C17C84" w:rsidRPr="00C17C84" w14:paraId="4E3F44C1" w14:textId="77777777" w:rsidTr="00C17C84">
        <w:trPr>
          <w:gridAfter w:val="1"/>
          <w:wAfter w:w="219" w:type="dxa"/>
          <w:trHeight w:val="260"/>
          <w:jc w:val="center"/>
        </w:trPr>
        <w:tc>
          <w:tcPr>
            <w:tcW w:w="4750" w:type="dxa"/>
            <w:tcBorders>
              <w:top w:val="nil"/>
              <w:left w:val="nil"/>
              <w:bottom w:val="nil"/>
              <w:right w:val="nil"/>
            </w:tcBorders>
            <w:shd w:val="clear" w:color="auto" w:fill="auto"/>
            <w:noWrap/>
            <w:vAlign w:val="bottom"/>
            <w:hideMark/>
          </w:tcPr>
          <w:p w14:paraId="1D842F8F"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732131E0"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5B834FAA"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57941F2C"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687CC2D5"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154B5C25"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071AA719"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48931A4"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3E4225F6"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AB72FDA"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30B37DBC"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70EB7055"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3416152" w14:textId="77777777" w:rsidR="00C17C84" w:rsidRPr="00C17C84" w:rsidRDefault="00C17C84" w:rsidP="00C17C84">
            <w:pPr>
              <w:rPr>
                <w:sz w:val="11"/>
                <w:szCs w:val="11"/>
              </w:rPr>
            </w:pPr>
          </w:p>
        </w:tc>
      </w:tr>
      <w:tr w:rsidR="00C17C84" w:rsidRPr="00C17C84" w14:paraId="614E5996" w14:textId="77777777" w:rsidTr="00C17C84">
        <w:trPr>
          <w:gridAfter w:val="1"/>
          <w:wAfter w:w="219" w:type="dxa"/>
          <w:trHeight w:val="391"/>
          <w:jc w:val="center"/>
        </w:trPr>
        <w:tc>
          <w:tcPr>
            <w:tcW w:w="4750" w:type="dxa"/>
            <w:tcBorders>
              <w:top w:val="nil"/>
              <w:left w:val="nil"/>
              <w:bottom w:val="nil"/>
              <w:right w:val="nil"/>
            </w:tcBorders>
            <w:shd w:val="clear" w:color="auto" w:fill="auto"/>
            <w:hideMark/>
          </w:tcPr>
          <w:p w14:paraId="6C3D8244" w14:textId="77777777" w:rsidR="00C17C84" w:rsidRPr="00C17C84" w:rsidRDefault="00C17C84" w:rsidP="00C17C84">
            <w:pPr>
              <w:rPr>
                <w:rFonts w:ascii="Arial" w:hAnsi="Arial" w:cs="Arial"/>
                <w:sz w:val="11"/>
                <w:szCs w:val="11"/>
              </w:rPr>
            </w:pPr>
            <w:r w:rsidRPr="00C17C84">
              <w:rPr>
                <w:rFonts w:ascii="Arial" w:hAnsi="Arial" w:cs="Arial"/>
                <w:sz w:val="11"/>
                <w:szCs w:val="11"/>
              </w:rPr>
              <w:t>Выводимые данные:</w:t>
            </w:r>
          </w:p>
        </w:tc>
        <w:tc>
          <w:tcPr>
            <w:tcW w:w="7312" w:type="dxa"/>
            <w:gridSpan w:val="8"/>
            <w:tcBorders>
              <w:top w:val="nil"/>
              <w:left w:val="nil"/>
              <w:bottom w:val="nil"/>
              <w:right w:val="nil"/>
            </w:tcBorders>
            <w:shd w:val="clear" w:color="auto" w:fill="auto"/>
            <w:hideMark/>
          </w:tcPr>
          <w:p w14:paraId="0EBB68F6" w14:textId="77777777" w:rsidR="00C17C84" w:rsidRPr="00C17C84" w:rsidRDefault="00C17C84" w:rsidP="00C17C84">
            <w:pPr>
              <w:rPr>
                <w:rFonts w:ascii="Arial" w:hAnsi="Arial" w:cs="Arial"/>
                <w:sz w:val="11"/>
                <w:szCs w:val="11"/>
              </w:rPr>
            </w:pPr>
            <w:r w:rsidRPr="00C17C84">
              <w:rPr>
                <w:rFonts w:ascii="Arial" w:hAnsi="Arial" w:cs="Arial"/>
                <w:sz w:val="11"/>
                <w:szCs w:val="11"/>
              </w:rPr>
              <w:t>БУ (данные бухгалтерского учета)</w:t>
            </w:r>
          </w:p>
        </w:tc>
        <w:tc>
          <w:tcPr>
            <w:tcW w:w="708" w:type="dxa"/>
            <w:tcBorders>
              <w:top w:val="nil"/>
              <w:left w:val="nil"/>
              <w:bottom w:val="nil"/>
              <w:right w:val="nil"/>
            </w:tcBorders>
            <w:shd w:val="clear" w:color="auto" w:fill="auto"/>
            <w:noWrap/>
            <w:vAlign w:val="bottom"/>
            <w:hideMark/>
          </w:tcPr>
          <w:p w14:paraId="46B65B64" w14:textId="77777777" w:rsidR="00C17C84" w:rsidRPr="00C17C84" w:rsidRDefault="00C17C84" w:rsidP="00C17C84">
            <w:pPr>
              <w:rPr>
                <w:rFonts w:ascii="Arial" w:hAnsi="Arial" w:cs="Arial"/>
                <w:sz w:val="11"/>
                <w:szCs w:val="11"/>
              </w:rPr>
            </w:pPr>
          </w:p>
        </w:tc>
        <w:tc>
          <w:tcPr>
            <w:tcW w:w="600" w:type="dxa"/>
            <w:tcBorders>
              <w:top w:val="nil"/>
              <w:left w:val="nil"/>
              <w:bottom w:val="nil"/>
              <w:right w:val="nil"/>
            </w:tcBorders>
            <w:shd w:val="clear" w:color="auto" w:fill="auto"/>
            <w:noWrap/>
            <w:vAlign w:val="bottom"/>
            <w:hideMark/>
          </w:tcPr>
          <w:p w14:paraId="5CDCE3BE"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2119D6C1"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77505EB6" w14:textId="77777777" w:rsidR="00C17C84" w:rsidRPr="00C17C84" w:rsidRDefault="00C17C84" w:rsidP="00C17C84">
            <w:pPr>
              <w:rPr>
                <w:sz w:val="11"/>
                <w:szCs w:val="11"/>
              </w:rPr>
            </w:pPr>
          </w:p>
        </w:tc>
      </w:tr>
      <w:tr w:rsidR="00C17C84" w:rsidRPr="00C17C84" w14:paraId="057C8672" w14:textId="77777777" w:rsidTr="00C17C84">
        <w:trPr>
          <w:gridAfter w:val="1"/>
          <w:wAfter w:w="219" w:type="dxa"/>
          <w:trHeight w:val="273"/>
          <w:jc w:val="center"/>
        </w:trPr>
        <w:tc>
          <w:tcPr>
            <w:tcW w:w="4750" w:type="dxa"/>
            <w:tcBorders>
              <w:top w:val="nil"/>
              <w:left w:val="nil"/>
              <w:bottom w:val="nil"/>
              <w:right w:val="nil"/>
            </w:tcBorders>
            <w:shd w:val="clear" w:color="auto" w:fill="auto"/>
            <w:noWrap/>
            <w:vAlign w:val="bottom"/>
            <w:hideMark/>
          </w:tcPr>
          <w:p w14:paraId="15CFB7DF"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5CCD9A76"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56AB8066"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0C69B99A"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4F01F5AD"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193AD88C"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01923F84"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629B5775"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7C771FA8"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1067AE1"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70A4AD2D"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78949453"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770B3EFE" w14:textId="77777777" w:rsidR="00C17C84" w:rsidRPr="00C17C84" w:rsidRDefault="00C17C84" w:rsidP="00C17C84">
            <w:pPr>
              <w:rPr>
                <w:sz w:val="11"/>
                <w:szCs w:val="11"/>
              </w:rPr>
            </w:pPr>
          </w:p>
        </w:tc>
      </w:tr>
      <w:tr w:rsidR="00C17C84" w:rsidRPr="00C17C84" w14:paraId="7E8CF0B3" w14:textId="77777777" w:rsidTr="00C17C84">
        <w:trPr>
          <w:gridAfter w:val="1"/>
          <w:wAfter w:w="219" w:type="dxa"/>
          <w:trHeight w:val="354"/>
          <w:jc w:val="center"/>
        </w:trPr>
        <w:tc>
          <w:tcPr>
            <w:tcW w:w="475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153E73BF"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Счет</w:t>
            </w:r>
          </w:p>
        </w:tc>
        <w:tc>
          <w:tcPr>
            <w:tcW w:w="2032"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17EB1FEF"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w:t>
            </w:r>
          </w:p>
        </w:tc>
        <w:tc>
          <w:tcPr>
            <w:tcW w:w="935"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3234DA7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дата ввода в эксплуатацию</w:t>
            </w:r>
          </w:p>
        </w:tc>
        <w:tc>
          <w:tcPr>
            <w:tcW w:w="76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30AE858A"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срок полезного использования</w:t>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3245C557"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Дебет (</w:t>
            </w:r>
            <w:proofErr w:type="spellStart"/>
            <w:r w:rsidRPr="00C17C84">
              <w:rPr>
                <w:rFonts w:ascii="Arial" w:hAnsi="Arial" w:cs="Arial"/>
                <w:sz w:val="11"/>
                <w:szCs w:val="11"/>
              </w:rPr>
              <w:t>сч</w:t>
            </w:r>
            <w:proofErr w:type="spellEnd"/>
            <w:r w:rsidRPr="00C17C84">
              <w:rPr>
                <w:rFonts w:ascii="Arial" w:hAnsi="Arial" w:cs="Arial"/>
                <w:sz w:val="11"/>
                <w:szCs w:val="11"/>
              </w:rPr>
              <w:t xml:space="preserve"> 01)</w:t>
            </w:r>
          </w:p>
        </w:tc>
        <w:tc>
          <w:tcPr>
            <w:tcW w:w="762"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39B07C03"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2020 год</w:t>
            </w:r>
          </w:p>
        </w:tc>
        <w:tc>
          <w:tcPr>
            <w:tcW w:w="69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42925E06"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остаточная на 01.01.2021</w:t>
            </w:r>
          </w:p>
        </w:tc>
        <w:tc>
          <w:tcPr>
            <w:tcW w:w="69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042DEB58"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2021 год</w:t>
            </w:r>
          </w:p>
        </w:tc>
        <w:tc>
          <w:tcPr>
            <w:tcW w:w="735"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70AA364E"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остаточная стоимость на 01.01.2022</w:t>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4CF23609"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xml:space="preserve">амортизация за 2022 год (по расчету </w:t>
            </w:r>
            <w:proofErr w:type="spellStart"/>
            <w:r w:rsidRPr="00C17C84">
              <w:rPr>
                <w:rFonts w:ascii="Arial" w:hAnsi="Arial" w:cs="Arial"/>
                <w:sz w:val="11"/>
                <w:szCs w:val="11"/>
              </w:rPr>
              <w:t>предпр</w:t>
            </w:r>
            <w:proofErr w:type="spellEnd"/>
            <w:r w:rsidRPr="00C17C84">
              <w:rPr>
                <w:rFonts w:ascii="Arial" w:hAnsi="Arial" w:cs="Arial"/>
                <w:sz w:val="11"/>
                <w:szCs w:val="11"/>
              </w:rPr>
              <w:t>)</w:t>
            </w:r>
          </w:p>
        </w:tc>
        <w:tc>
          <w:tcPr>
            <w:tcW w:w="60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030FE019"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остаточная стоимость на 01.01.2023</w:t>
            </w:r>
          </w:p>
        </w:tc>
        <w:tc>
          <w:tcPr>
            <w:tcW w:w="673"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1314D6FB"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2021 расчет экспертов</w:t>
            </w:r>
          </w:p>
        </w:tc>
        <w:tc>
          <w:tcPr>
            <w:tcW w:w="101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218821FF"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2022 расчет экспертов</w:t>
            </w:r>
          </w:p>
        </w:tc>
      </w:tr>
      <w:tr w:rsidR="00C17C84" w:rsidRPr="00C17C84" w14:paraId="42AE8C69" w14:textId="77777777" w:rsidTr="00C17C84">
        <w:trPr>
          <w:trHeight w:val="260"/>
          <w:jc w:val="center"/>
        </w:trPr>
        <w:tc>
          <w:tcPr>
            <w:tcW w:w="4750" w:type="dxa"/>
            <w:vMerge/>
            <w:tcBorders>
              <w:top w:val="single" w:sz="8" w:space="0" w:color="auto"/>
              <w:left w:val="single" w:sz="4" w:space="0" w:color="auto"/>
              <w:bottom w:val="single" w:sz="8" w:space="0" w:color="000000"/>
              <w:right w:val="single" w:sz="4" w:space="0" w:color="auto"/>
            </w:tcBorders>
            <w:vAlign w:val="center"/>
            <w:hideMark/>
          </w:tcPr>
          <w:p w14:paraId="7FFB04A6" w14:textId="77777777" w:rsidR="00C17C84" w:rsidRPr="00C17C84" w:rsidRDefault="00C17C84" w:rsidP="00C17C84">
            <w:pPr>
              <w:rPr>
                <w:rFonts w:ascii="Arial" w:hAnsi="Arial" w:cs="Arial"/>
                <w:sz w:val="11"/>
                <w:szCs w:val="11"/>
              </w:rPr>
            </w:pPr>
          </w:p>
        </w:tc>
        <w:tc>
          <w:tcPr>
            <w:tcW w:w="2032" w:type="dxa"/>
            <w:vMerge/>
            <w:tcBorders>
              <w:top w:val="single" w:sz="8" w:space="0" w:color="auto"/>
              <w:left w:val="single" w:sz="4" w:space="0" w:color="auto"/>
              <w:bottom w:val="single" w:sz="8" w:space="0" w:color="000000"/>
              <w:right w:val="single" w:sz="4" w:space="0" w:color="auto"/>
            </w:tcBorders>
            <w:vAlign w:val="center"/>
            <w:hideMark/>
          </w:tcPr>
          <w:p w14:paraId="5BEE5DCC" w14:textId="77777777" w:rsidR="00C17C84" w:rsidRPr="00C17C84" w:rsidRDefault="00C17C84" w:rsidP="00C17C84">
            <w:pPr>
              <w:rPr>
                <w:rFonts w:ascii="Arial" w:hAnsi="Arial" w:cs="Arial"/>
                <w:sz w:val="11"/>
                <w:szCs w:val="11"/>
              </w:rPr>
            </w:pPr>
          </w:p>
        </w:tc>
        <w:tc>
          <w:tcPr>
            <w:tcW w:w="935" w:type="dxa"/>
            <w:vMerge/>
            <w:tcBorders>
              <w:top w:val="single" w:sz="8" w:space="0" w:color="auto"/>
              <w:left w:val="single" w:sz="4" w:space="0" w:color="auto"/>
              <w:bottom w:val="single" w:sz="8" w:space="0" w:color="000000"/>
              <w:right w:val="single" w:sz="4" w:space="0" w:color="auto"/>
            </w:tcBorders>
            <w:vAlign w:val="center"/>
            <w:hideMark/>
          </w:tcPr>
          <w:p w14:paraId="629140EF" w14:textId="77777777" w:rsidR="00C17C84" w:rsidRPr="00C17C84" w:rsidRDefault="00C17C84" w:rsidP="00C17C84">
            <w:pPr>
              <w:rPr>
                <w:rFonts w:ascii="Arial" w:hAnsi="Arial" w:cs="Arial"/>
                <w:sz w:val="11"/>
                <w:szCs w:val="11"/>
              </w:rPr>
            </w:pPr>
          </w:p>
        </w:tc>
        <w:tc>
          <w:tcPr>
            <w:tcW w:w="760" w:type="dxa"/>
            <w:vMerge/>
            <w:tcBorders>
              <w:top w:val="single" w:sz="8" w:space="0" w:color="auto"/>
              <w:left w:val="single" w:sz="4" w:space="0" w:color="auto"/>
              <w:bottom w:val="single" w:sz="8" w:space="0" w:color="000000"/>
              <w:right w:val="single" w:sz="4" w:space="0" w:color="auto"/>
            </w:tcBorders>
            <w:vAlign w:val="center"/>
            <w:hideMark/>
          </w:tcPr>
          <w:p w14:paraId="79750B41"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1A3DB52D" w14:textId="77777777" w:rsidR="00C17C84" w:rsidRPr="00C17C84" w:rsidRDefault="00C17C84" w:rsidP="00C17C84">
            <w:pPr>
              <w:rPr>
                <w:rFonts w:ascii="Arial" w:hAnsi="Arial" w:cs="Arial"/>
                <w:sz w:val="11"/>
                <w:szCs w:val="11"/>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4C5C3CDD"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single" w:sz="8" w:space="0" w:color="000000"/>
              <w:right w:val="single" w:sz="4" w:space="0" w:color="auto"/>
            </w:tcBorders>
            <w:vAlign w:val="center"/>
            <w:hideMark/>
          </w:tcPr>
          <w:p w14:paraId="0997C900"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single" w:sz="8" w:space="0" w:color="000000"/>
              <w:right w:val="single" w:sz="4" w:space="0" w:color="auto"/>
            </w:tcBorders>
            <w:vAlign w:val="center"/>
            <w:hideMark/>
          </w:tcPr>
          <w:p w14:paraId="1F06A8E5"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single" w:sz="8" w:space="0" w:color="000000"/>
              <w:right w:val="single" w:sz="4" w:space="0" w:color="auto"/>
            </w:tcBorders>
            <w:vAlign w:val="center"/>
            <w:hideMark/>
          </w:tcPr>
          <w:p w14:paraId="5D8A0CE4"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141D6D68"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47FAFBCF"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single" w:sz="8" w:space="0" w:color="000000"/>
              <w:right w:val="single" w:sz="4" w:space="0" w:color="auto"/>
            </w:tcBorders>
            <w:vAlign w:val="center"/>
            <w:hideMark/>
          </w:tcPr>
          <w:p w14:paraId="029B038D"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single" w:sz="8" w:space="0" w:color="000000"/>
              <w:right w:val="single" w:sz="4" w:space="0" w:color="auto"/>
            </w:tcBorders>
            <w:vAlign w:val="center"/>
            <w:hideMark/>
          </w:tcPr>
          <w:p w14:paraId="0FE3F96A" w14:textId="77777777" w:rsidR="00C17C84" w:rsidRPr="00C17C84" w:rsidRDefault="00C17C84" w:rsidP="00C17C84">
            <w:pPr>
              <w:rPr>
                <w:rFonts w:ascii="Arial" w:hAnsi="Arial" w:cs="Arial"/>
                <w:sz w:val="11"/>
                <w:szCs w:val="11"/>
              </w:rPr>
            </w:pPr>
          </w:p>
        </w:tc>
        <w:tc>
          <w:tcPr>
            <w:tcW w:w="219" w:type="dxa"/>
            <w:tcBorders>
              <w:top w:val="nil"/>
              <w:left w:val="nil"/>
              <w:bottom w:val="nil"/>
              <w:right w:val="nil"/>
            </w:tcBorders>
            <w:shd w:val="clear" w:color="auto" w:fill="auto"/>
            <w:noWrap/>
            <w:vAlign w:val="bottom"/>
            <w:hideMark/>
          </w:tcPr>
          <w:p w14:paraId="37E40C09" w14:textId="77777777" w:rsidR="00C17C84" w:rsidRPr="00C17C84" w:rsidRDefault="00C17C84" w:rsidP="00C17C84">
            <w:pPr>
              <w:jc w:val="center"/>
              <w:rPr>
                <w:rFonts w:ascii="Arial" w:hAnsi="Arial" w:cs="Arial"/>
                <w:sz w:val="11"/>
                <w:szCs w:val="11"/>
              </w:rPr>
            </w:pPr>
          </w:p>
        </w:tc>
      </w:tr>
      <w:tr w:rsidR="00C17C84" w:rsidRPr="00C17C84" w14:paraId="364C5A03" w14:textId="77777777" w:rsidTr="00C17C84">
        <w:trPr>
          <w:trHeight w:val="638"/>
          <w:jc w:val="center"/>
        </w:trPr>
        <w:tc>
          <w:tcPr>
            <w:tcW w:w="4750" w:type="dxa"/>
            <w:vMerge/>
            <w:tcBorders>
              <w:top w:val="single" w:sz="8" w:space="0" w:color="auto"/>
              <w:left w:val="single" w:sz="4" w:space="0" w:color="auto"/>
              <w:bottom w:val="single" w:sz="8" w:space="0" w:color="000000"/>
              <w:right w:val="single" w:sz="4" w:space="0" w:color="auto"/>
            </w:tcBorders>
            <w:vAlign w:val="center"/>
            <w:hideMark/>
          </w:tcPr>
          <w:p w14:paraId="3D4D7B80" w14:textId="77777777" w:rsidR="00C17C84" w:rsidRPr="00C17C84" w:rsidRDefault="00C17C84" w:rsidP="00C17C84">
            <w:pPr>
              <w:rPr>
                <w:rFonts w:ascii="Arial" w:hAnsi="Arial" w:cs="Arial"/>
                <w:sz w:val="11"/>
                <w:szCs w:val="11"/>
              </w:rPr>
            </w:pPr>
          </w:p>
        </w:tc>
        <w:tc>
          <w:tcPr>
            <w:tcW w:w="2032" w:type="dxa"/>
            <w:vMerge/>
            <w:tcBorders>
              <w:top w:val="single" w:sz="8" w:space="0" w:color="auto"/>
              <w:left w:val="single" w:sz="4" w:space="0" w:color="auto"/>
              <w:bottom w:val="single" w:sz="8" w:space="0" w:color="000000"/>
              <w:right w:val="single" w:sz="4" w:space="0" w:color="auto"/>
            </w:tcBorders>
            <w:vAlign w:val="center"/>
            <w:hideMark/>
          </w:tcPr>
          <w:p w14:paraId="6087B1CB" w14:textId="77777777" w:rsidR="00C17C84" w:rsidRPr="00C17C84" w:rsidRDefault="00C17C84" w:rsidP="00C17C84">
            <w:pPr>
              <w:rPr>
                <w:rFonts w:ascii="Arial" w:hAnsi="Arial" w:cs="Arial"/>
                <w:sz w:val="11"/>
                <w:szCs w:val="11"/>
              </w:rPr>
            </w:pPr>
          </w:p>
        </w:tc>
        <w:tc>
          <w:tcPr>
            <w:tcW w:w="935" w:type="dxa"/>
            <w:vMerge/>
            <w:tcBorders>
              <w:top w:val="single" w:sz="8" w:space="0" w:color="auto"/>
              <w:left w:val="single" w:sz="4" w:space="0" w:color="auto"/>
              <w:bottom w:val="single" w:sz="8" w:space="0" w:color="000000"/>
              <w:right w:val="single" w:sz="4" w:space="0" w:color="auto"/>
            </w:tcBorders>
            <w:vAlign w:val="center"/>
            <w:hideMark/>
          </w:tcPr>
          <w:p w14:paraId="50BC9FD9" w14:textId="77777777" w:rsidR="00C17C84" w:rsidRPr="00C17C84" w:rsidRDefault="00C17C84" w:rsidP="00C17C84">
            <w:pPr>
              <w:rPr>
                <w:rFonts w:ascii="Arial" w:hAnsi="Arial" w:cs="Arial"/>
                <w:sz w:val="11"/>
                <w:szCs w:val="11"/>
              </w:rPr>
            </w:pPr>
          </w:p>
        </w:tc>
        <w:tc>
          <w:tcPr>
            <w:tcW w:w="760" w:type="dxa"/>
            <w:vMerge/>
            <w:tcBorders>
              <w:top w:val="single" w:sz="8" w:space="0" w:color="auto"/>
              <w:left w:val="single" w:sz="4" w:space="0" w:color="auto"/>
              <w:bottom w:val="single" w:sz="8" w:space="0" w:color="000000"/>
              <w:right w:val="single" w:sz="4" w:space="0" w:color="auto"/>
            </w:tcBorders>
            <w:vAlign w:val="center"/>
            <w:hideMark/>
          </w:tcPr>
          <w:p w14:paraId="6F4D1F45"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7CB5994B" w14:textId="77777777" w:rsidR="00C17C84" w:rsidRPr="00C17C84" w:rsidRDefault="00C17C84" w:rsidP="00C17C84">
            <w:pPr>
              <w:rPr>
                <w:rFonts w:ascii="Arial" w:hAnsi="Arial" w:cs="Arial"/>
                <w:sz w:val="11"/>
                <w:szCs w:val="11"/>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5DC6BC91"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single" w:sz="8" w:space="0" w:color="000000"/>
              <w:right w:val="single" w:sz="4" w:space="0" w:color="auto"/>
            </w:tcBorders>
            <w:vAlign w:val="center"/>
            <w:hideMark/>
          </w:tcPr>
          <w:p w14:paraId="2C3CFD4A"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single" w:sz="8" w:space="0" w:color="000000"/>
              <w:right w:val="single" w:sz="4" w:space="0" w:color="auto"/>
            </w:tcBorders>
            <w:vAlign w:val="center"/>
            <w:hideMark/>
          </w:tcPr>
          <w:p w14:paraId="3ACDC7F7"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single" w:sz="8" w:space="0" w:color="000000"/>
              <w:right w:val="single" w:sz="4" w:space="0" w:color="auto"/>
            </w:tcBorders>
            <w:vAlign w:val="center"/>
            <w:hideMark/>
          </w:tcPr>
          <w:p w14:paraId="037D1E88"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72090C0A"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601FC428"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single" w:sz="8" w:space="0" w:color="000000"/>
              <w:right w:val="single" w:sz="4" w:space="0" w:color="auto"/>
            </w:tcBorders>
            <w:vAlign w:val="center"/>
            <w:hideMark/>
          </w:tcPr>
          <w:p w14:paraId="3DB51B5B"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single" w:sz="8" w:space="0" w:color="000000"/>
              <w:right w:val="single" w:sz="4" w:space="0" w:color="auto"/>
            </w:tcBorders>
            <w:vAlign w:val="center"/>
            <w:hideMark/>
          </w:tcPr>
          <w:p w14:paraId="67E75051" w14:textId="77777777" w:rsidR="00C17C84" w:rsidRPr="00C17C84" w:rsidRDefault="00C17C84" w:rsidP="00C17C84">
            <w:pPr>
              <w:rPr>
                <w:rFonts w:ascii="Arial" w:hAnsi="Arial" w:cs="Arial"/>
                <w:sz w:val="11"/>
                <w:szCs w:val="11"/>
              </w:rPr>
            </w:pPr>
          </w:p>
        </w:tc>
        <w:tc>
          <w:tcPr>
            <w:tcW w:w="219" w:type="dxa"/>
            <w:tcBorders>
              <w:top w:val="nil"/>
              <w:left w:val="nil"/>
              <w:bottom w:val="nil"/>
              <w:right w:val="nil"/>
            </w:tcBorders>
            <w:shd w:val="clear" w:color="auto" w:fill="auto"/>
            <w:noWrap/>
            <w:vAlign w:val="bottom"/>
            <w:hideMark/>
          </w:tcPr>
          <w:p w14:paraId="30012099" w14:textId="77777777" w:rsidR="00C17C84" w:rsidRPr="00C17C84" w:rsidRDefault="00C17C84" w:rsidP="00C17C84">
            <w:pPr>
              <w:rPr>
                <w:sz w:val="11"/>
                <w:szCs w:val="11"/>
              </w:rPr>
            </w:pPr>
          </w:p>
        </w:tc>
      </w:tr>
      <w:tr w:rsidR="00C17C84" w:rsidRPr="00C17C84" w14:paraId="2CDEBB8B" w14:textId="77777777" w:rsidTr="00C17C84">
        <w:trPr>
          <w:trHeight w:val="260"/>
          <w:jc w:val="center"/>
        </w:trPr>
        <w:tc>
          <w:tcPr>
            <w:tcW w:w="6782" w:type="dxa"/>
            <w:gridSpan w:val="2"/>
            <w:tcBorders>
              <w:top w:val="nil"/>
              <w:left w:val="single" w:sz="4" w:space="0" w:color="FF8080"/>
              <w:bottom w:val="single" w:sz="4" w:space="0" w:color="FF8080"/>
              <w:right w:val="single" w:sz="4" w:space="0" w:color="FF8080"/>
            </w:tcBorders>
            <w:shd w:val="clear" w:color="auto" w:fill="auto"/>
            <w:hideMark/>
          </w:tcPr>
          <w:p w14:paraId="2A25E30F" w14:textId="77777777" w:rsidR="00C17C84" w:rsidRPr="00C17C84" w:rsidRDefault="00C17C84" w:rsidP="00C17C84">
            <w:pPr>
              <w:rPr>
                <w:rFonts w:ascii="Arial" w:hAnsi="Arial" w:cs="Arial"/>
                <w:color w:val="9999FF"/>
                <w:sz w:val="11"/>
                <w:szCs w:val="11"/>
              </w:rPr>
            </w:pPr>
            <w:r w:rsidRPr="00C17C84">
              <w:rPr>
                <w:rFonts w:ascii="Arial" w:hAnsi="Arial" w:cs="Arial"/>
                <w:color w:val="9999FF"/>
                <w:sz w:val="11"/>
                <w:szCs w:val="11"/>
              </w:rPr>
              <w:t> </w:t>
            </w:r>
          </w:p>
        </w:tc>
        <w:tc>
          <w:tcPr>
            <w:tcW w:w="935" w:type="dxa"/>
            <w:tcBorders>
              <w:top w:val="nil"/>
              <w:left w:val="nil"/>
              <w:bottom w:val="single" w:sz="4" w:space="0" w:color="FF8080"/>
              <w:right w:val="single" w:sz="4" w:space="0" w:color="FF8080"/>
            </w:tcBorders>
            <w:shd w:val="clear" w:color="auto" w:fill="auto"/>
            <w:hideMark/>
          </w:tcPr>
          <w:p w14:paraId="0A84723F" w14:textId="77777777" w:rsidR="00C17C84" w:rsidRPr="00C17C84" w:rsidRDefault="00C17C84" w:rsidP="00C17C84">
            <w:pPr>
              <w:rPr>
                <w:rFonts w:ascii="Arial" w:hAnsi="Arial" w:cs="Arial"/>
                <w:color w:val="9999FF"/>
                <w:sz w:val="11"/>
                <w:szCs w:val="11"/>
              </w:rPr>
            </w:pPr>
            <w:r w:rsidRPr="00C17C84">
              <w:rPr>
                <w:rFonts w:ascii="Arial" w:hAnsi="Arial" w:cs="Arial"/>
                <w:color w:val="9999FF"/>
                <w:sz w:val="11"/>
                <w:szCs w:val="11"/>
              </w:rPr>
              <w:t> </w:t>
            </w:r>
          </w:p>
        </w:tc>
        <w:tc>
          <w:tcPr>
            <w:tcW w:w="760" w:type="dxa"/>
            <w:tcBorders>
              <w:top w:val="nil"/>
              <w:left w:val="nil"/>
              <w:bottom w:val="single" w:sz="4" w:space="0" w:color="FF8080"/>
              <w:right w:val="single" w:sz="4" w:space="0" w:color="FF8080"/>
            </w:tcBorders>
            <w:shd w:val="clear" w:color="auto" w:fill="auto"/>
            <w:hideMark/>
          </w:tcPr>
          <w:p w14:paraId="161F8C6B" w14:textId="77777777" w:rsidR="00C17C84" w:rsidRPr="00C17C84" w:rsidRDefault="00C17C84" w:rsidP="00C17C84">
            <w:pPr>
              <w:rPr>
                <w:rFonts w:ascii="Arial" w:hAnsi="Arial" w:cs="Arial"/>
                <w:color w:val="9999FF"/>
                <w:sz w:val="11"/>
                <w:szCs w:val="11"/>
              </w:rPr>
            </w:pPr>
            <w:r w:rsidRPr="00C17C84">
              <w:rPr>
                <w:rFonts w:ascii="Arial" w:hAnsi="Arial" w:cs="Arial"/>
                <w:color w:val="9999FF"/>
                <w:sz w:val="11"/>
                <w:szCs w:val="11"/>
              </w:rPr>
              <w:t> </w:t>
            </w:r>
          </w:p>
        </w:tc>
        <w:tc>
          <w:tcPr>
            <w:tcW w:w="708" w:type="dxa"/>
            <w:tcBorders>
              <w:top w:val="nil"/>
              <w:left w:val="nil"/>
              <w:bottom w:val="single" w:sz="4" w:space="0" w:color="FF8080"/>
              <w:right w:val="single" w:sz="4" w:space="0" w:color="FF8080"/>
            </w:tcBorders>
            <w:shd w:val="clear" w:color="auto" w:fill="auto"/>
            <w:hideMark/>
          </w:tcPr>
          <w:p w14:paraId="535A9AD2"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2 071 452,50</w:t>
            </w:r>
          </w:p>
        </w:tc>
        <w:tc>
          <w:tcPr>
            <w:tcW w:w="762" w:type="dxa"/>
            <w:tcBorders>
              <w:top w:val="nil"/>
              <w:left w:val="nil"/>
              <w:bottom w:val="single" w:sz="4" w:space="0" w:color="FF8080"/>
              <w:right w:val="single" w:sz="4" w:space="0" w:color="FF8080"/>
            </w:tcBorders>
            <w:shd w:val="clear" w:color="auto" w:fill="auto"/>
            <w:hideMark/>
          </w:tcPr>
          <w:p w14:paraId="55F23BBC"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 </w:t>
            </w:r>
          </w:p>
        </w:tc>
        <w:tc>
          <w:tcPr>
            <w:tcW w:w="690" w:type="dxa"/>
            <w:tcBorders>
              <w:top w:val="nil"/>
              <w:left w:val="nil"/>
              <w:bottom w:val="nil"/>
              <w:right w:val="nil"/>
            </w:tcBorders>
            <w:shd w:val="clear" w:color="auto" w:fill="auto"/>
            <w:hideMark/>
          </w:tcPr>
          <w:p w14:paraId="48EA8625" w14:textId="77777777" w:rsidR="00C17C84" w:rsidRPr="00C17C84" w:rsidRDefault="00C17C84" w:rsidP="00C17C84">
            <w:pPr>
              <w:jc w:val="right"/>
              <w:rPr>
                <w:rFonts w:ascii="Arial" w:hAnsi="Arial" w:cs="Arial"/>
                <w:color w:val="9999FF"/>
                <w:sz w:val="11"/>
                <w:szCs w:val="11"/>
              </w:rPr>
            </w:pPr>
          </w:p>
        </w:tc>
        <w:tc>
          <w:tcPr>
            <w:tcW w:w="690" w:type="dxa"/>
            <w:tcBorders>
              <w:top w:val="nil"/>
              <w:left w:val="nil"/>
              <w:bottom w:val="nil"/>
              <w:right w:val="nil"/>
            </w:tcBorders>
            <w:shd w:val="clear" w:color="auto" w:fill="auto"/>
            <w:noWrap/>
            <w:vAlign w:val="bottom"/>
            <w:hideMark/>
          </w:tcPr>
          <w:p w14:paraId="68291407" w14:textId="77777777" w:rsidR="00C17C84" w:rsidRPr="00C17C84" w:rsidRDefault="00C17C84" w:rsidP="00C17C84">
            <w:pPr>
              <w:jc w:val="right"/>
              <w:rPr>
                <w:sz w:val="11"/>
                <w:szCs w:val="11"/>
              </w:rPr>
            </w:pPr>
          </w:p>
        </w:tc>
        <w:tc>
          <w:tcPr>
            <w:tcW w:w="735" w:type="dxa"/>
            <w:tcBorders>
              <w:top w:val="nil"/>
              <w:left w:val="single" w:sz="4" w:space="0" w:color="FF8080"/>
              <w:bottom w:val="single" w:sz="4" w:space="0" w:color="FF8080"/>
              <w:right w:val="single" w:sz="4" w:space="0" w:color="FF8080"/>
            </w:tcBorders>
            <w:shd w:val="clear" w:color="auto" w:fill="auto"/>
            <w:hideMark/>
          </w:tcPr>
          <w:p w14:paraId="0AF2418A"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 </w:t>
            </w:r>
          </w:p>
        </w:tc>
        <w:tc>
          <w:tcPr>
            <w:tcW w:w="708" w:type="dxa"/>
            <w:tcBorders>
              <w:top w:val="nil"/>
              <w:left w:val="nil"/>
              <w:bottom w:val="nil"/>
              <w:right w:val="nil"/>
            </w:tcBorders>
            <w:shd w:val="clear" w:color="auto" w:fill="auto"/>
            <w:noWrap/>
            <w:vAlign w:val="bottom"/>
            <w:hideMark/>
          </w:tcPr>
          <w:p w14:paraId="0AC8FB51" w14:textId="77777777" w:rsidR="00C17C84" w:rsidRPr="00C17C84" w:rsidRDefault="00C17C84" w:rsidP="00C17C84">
            <w:pPr>
              <w:jc w:val="right"/>
              <w:rPr>
                <w:rFonts w:ascii="Arial" w:hAnsi="Arial" w:cs="Arial"/>
                <w:color w:val="9999FF"/>
                <w:sz w:val="11"/>
                <w:szCs w:val="11"/>
              </w:rPr>
            </w:pPr>
          </w:p>
        </w:tc>
        <w:tc>
          <w:tcPr>
            <w:tcW w:w="600" w:type="dxa"/>
            <w:tcBorders>
              <w:top w:val="nil"/>
              <w:left w:val="single" w:sz="4" w:space="0" w:color="FF8080"/>
              <w:bottom w:val="single" w:sz="4" w:space="0" w:color="FF8080"/>
              <w:right w:val="single" w:sz="4" w:space="0" w:color="FF8080"/>
            </w:tcBorders>
            <w:shd w:val="clear" w:color="auto" w:fill="auto"/>
            <w:hideMark/>
          </w:tcPr>
          <w:p w14:paraId="5B5DFE08"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 </w:t>
            </w:r>
          </w:p>
        </w:tc>
        <w:tc>
          <w:tcPr>
            <w:tcW w:w="673" w:type="dxa"/>
            <w:tcBorders>
              <w:top w:val="nil"/>
              <w:left w:val="nil"/>
              <w:bottom w:val="single" w:sz="4" w:space="0" w:color="FF8080"/>
              <w:right w:val="single" w:sz="4" w:space="0" w:color="FF8080"/>
            </w:tcBorders>
            <w:shd w:val="clear" w:color="auto" w:fill="auto"/>
            <w:hideMark/>
          </w:tcPr>
          <w:p w14:paraId="3FE76E2B"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 </w:t>
            </w:r>
          </w:p>
        </w:tc>
        <w:tc>
          <w:tcPr>
            <w:tcW w:w="1016" w:type="dxa"/>
            <w:tcBorders>
              <w:top w:val="nil"/>
              <w:left w:val="nil"/>
              <w:bottom w:val="single" w:sz="4" w:space="0" w:color="FF8080"/>
              <w:right w:val="single" w:sz="4" w:space="0" w:color="FF8080"/>
            </w:tcBorders>
            <w:shd w:val="clear" w:color="auto" w:fill="auto"/>
            <w:hideMark/>
          </w:tcPr>
          <w:p w14:paraId="2C7A4BBA" w14:textId="77777777" w:rsidR="00C17C84" w:rsidRPr="00C17C84" w:rsidRDefault="00C17C84" w:rsidP="00C17C84">
            <w:pPr>
              <w:jc w:val="right"/>
              <w:rPr>
                <w:rFonts w:ascii="Arial" w:hAnsi="Arial" w:cs="Arial"/>
                <w:color w:val="9999FF"/>
                <w:sz w:val="11"/>
                <w:szCs w:val="11"/>
              </w:rPr>
            </w:pPr>
            <w:r w:rsidRPr="00C17C84">
              <w:rPr>
                <w:rFonts w:ascii="Arial" w:hAnsi="Arial" w:cs="Arial"/>
                <w:color w:val="9999FF"/>
                <w:sz w:val="11"/>
                <w:szCs w:val="11"/>
              </w:rPr>
              <w:t> </w:t>
            </w:r>
          </w:p>
        </w:tc>
        <w:tc>
          <w:tcPr>
            <w:tcW w:w="219" w:type="dxa"/>
            <w:vAlign w:val="center"/>
            <w:hideMark/>
          </w:tcPr>
          <w:p w14:paraId="6AB7EBD2" w14:textId="77777777" w:rsidR="00C17C84" w:rsidRPr="00C17C84" w:rsidRDefault="00C17C84" w:rsidP="00C17C84">
            <w:pPr>
              <w:rPr>
                <w:sz w:val="11"/>
                <w:szCs w:val="11"/>
              </w:rPr>
            </w:pPr>
          </w:p>
        </w:tc>
      </w:tr>
      <w:tr w:rsidR="00C17C84" w:rsidRPr="00C17C84" w14:paraId="44F23285" w14:textId="77777777" w:rsidTr="00C17C84">
        <w:trPr>
          <w:trHeight w:val="260"/>
          <w:jc w:val="center"/>
        </w:trPr>
        <w:tc>
          <w:tcPr>
            <w:tcW w:w="6782" w:type="dxa"/>
            <w:gridSpan w:val="2"/>
            <w:tcBorders>
              <w:top w:val="single" w:sz="4" w:space="0" w:color="FF8080"/>
              <w:left w:val="single" w:sz="4" w:space="0" w:color="FF8080"/>
              <w:bottom w:val="single" w:sz="4" w:space="0" w:color="FF8080"/>
              <w:right w:val="single" w:sz="4" w:space="0" w:color="FF8080"/>
            </w:tcBorders>
            <w:shd w:val="clear" w:color="auto" w:fill="auto"/>
            <w:hideMark/>
          </w:tcPr>
          <w:p w14:paraId="77CD9EAE"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xml:space="preserve">Дымосос ДН 9-1500 </w:t>
            </w:r>
            <w:proofErr w:type="spellStart"/>
            <w:proofErr w:type="gramStart"/>
            <w:r w:rsidRPr="00C17C84">
              <w:rPr>
                <w:rFonts w:ascii="Arial" w:hAnsi="Arial" w:cs="Arial"/>
                <w:sz w:val="11"/>
                <w:szCs w:val="11"/>
              </w:rPr>
              <w:t>прав.корпус</w:t>
            </w:r>
            <w:proofErr w:type="spellEnd"/>
            <w:proofErr w:type="gramEnd"/>
            <w:r w:rsidRPr="00C17C84">
              <w:rPr>
                <w:rFonts w:ascii="Arial" w:hAnsi="Arial" w:cs="Arial"/>
                <w:sz w:val="11"/>
                <w:szCs w:val="11"/>
              </w:rPr>
              <w:t>, 120</w:t>
            </w:r>
          </w:p>
        </w:tc>
        <w:tc>
          <w:tcPr>
            <w:tcW w:w="935" w:type="dxa"/>
            <w:tcBorders>
              <w:top w:val="nil"/>
              <w:left w:val="nil"/>
              <w:bottom w:val="single" w:sz="4" w:space="0" w:color="FF8080"/>
              <w:right w:val="single" w:sz="4" w:space="0" w:color="FF8080"/>
            </w:tcBorders>
            <w:shd w:val="clear" w:color="auto" w:fill="auto"/>
            <w:hideMark/>
          </w:tcPr>
          <w:p w14:paraId="264D7B97"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03.08.2020</w:t>
            </w:r>
          </w:p>
        </w:tc>
        <w:tc>
          <w:tcPr>
            <w:tcW w:w="760" w:type="dxa"/>
            <w:tcBorders>
              <w:top w:val="nil"/>
              <w:left w:val="nil"/>
              <w:bottom w:val="single" w:sz="4" w:space="0" w:color="FF8080"/>
              <w:right w:val="single" w:sz="4" w:space="0" w:color="FF8080"/>
            </w:tcBorders>
            <w:shd w:val="clear" w:color="auto" w:fill="auto"/>
            <w:hideMark/>
          </w:tcPr>
          <w:p w14:paraId="058B056F"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120</w:t>
            </w:r>
          </w:p>
        </w:tc>
        <w:tc>
          <w:tcPr>
            <w:tcW w:w="708" w:type="dxa"/>
            <w:tcBorders>
              <w:top w:val="nil"/>
              <w:left w:val="nil"/>
              <w:bottom w:val="single" w:sz="4" w:space="0" w:color="FF8080"/>
              <w:right w:val="single" w:sz="4" w:space="0" w:color="FF8080"/>
            </w:tcBorders>
            <w:shd w:val="clear" w:color="auto" w:fill="auto"/>
            <w:hideMark/>
          </w:tcPr>
          <w:p w14:paraId="415C21EE"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217 356,25</w:t>
            </w:r>
          </w:p>
        </w:tc>
        <w:tc>
          <w:tcPr>
            <w:tcW w:w="762" w:type="dxa"/>
            <w:tcBorders>
              <w:top w:val="nil"/>
              <w:left w:val="nil"/>
              <w:bottom w:val="single" w:sz="4" w:space="0" w:color="FF8080"/>
              <w:right w:val="single" w:sz="4" w:space="0" w:color="FF8080"/>
            </w:tcBorders>
            <w:shd w:val="clear" w:color="auto" w:fill="auto"/>
            <w:hideMark/>
          </w:tcPr>
          <w:p w14:paraId="068E808E"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4861,12</w:t>
            </w:r>
          </w:p>
        </w:tc>
        <w:tc>
          <w:tcPr>
            <w:tcW w:w="690" w:type="dxa"/>
            <w:tcBorders>
              <w:top w:val="nil"/>
              <w:left w:val="nil"/>
              <w:bottom w:val="nil"/>
              <w:right w:val="nil"/>
            </w:tcBorders>
            <w:shd w:val="clear" w:color="auto" w:fill="auto"/>
            <w:hideMark/>
          </w:tcPr>
          <w:p w14:paraId="23E679F1"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212495,13</w:t>
            </w:r>
          </w:p>
        </w:tc>
        <w:tc>
          <w:tcPr>
            <w:tcW w:w="690" w:type="dxa"/>
            <w:tcBorders>
              <w:top w:val="nil"/>
              <w:left w:val="nil"/>
              <w:bottom w:val="nil"/>
              <w:right w:val="nil"/>
            </w:tcBorders>
            <w:shd w:val="clear" w:color="auto" w:fill="auto"/>
            <w:noWrap/>
            <w:vAlign w:val="bottom"/>
            <w:hideMark/>
          </w:tcPr>
          <w:p w14:paraId="5BE0C86C"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21993,84</w:t>
            </w:r>
          </w:p>
        </w:tc>
        <w:tc>
          <w:tcPr>
            <w:tcW w:w="735" w:type="dxa"/>
            <w:tcBorders>
              <w:top w:val="nil"/>
              <w:left w:val="single" w:sz="4" w:space="0" w:color="FF8080"/>
              <w:bottom w:val="single" w:sz="4" w:space="0" w:color="FF8080"/>
              <w:right w:val="single" w:sz="4" w:space="0" w:color="FF8080"/>
            </w:tcBorders>
            <w:shd w:val="clear" w:color="auto" w:fill="auto"/>
            <w:hideMark/>
          </w:tcPr>
          <w:p w14:paraId="5975C813"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190501,29</w:t>
            </w:r>
          </w:p>
        </w:tc>
        <w:tc>
          <w:tcPr>
            <w:tcW w:w="708" w:type="dxa"/>
            <w:tcBorders>
              <w:top w:val="nil"/>
              <w:left w:val="nil"/>
              <w:bottom w:val="nil"/>
              <w:right w:val="nil"/>
            </w:tcBorders>
            <w:shd w:val="clear" w:color="auto" w:fill="auto"/>
            <w:noWrap/>
            <w:vAlign w:val="bottom"/>
            <w:hideMark/>
          </w:tcPr>
          <w:p w14:paraId="16896FE0"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21993,84</w:t>
            </w:r>
          </w:p>
        </w:tc>
        <w:tc>
          <w:tcPr>
            <w:tcW w:w="600" w:type="dxa"/>
            <w:tcBorders>
              <w:top w:val="nil"/>
              <w:left w:val="single" w:sz="4" w:space="0" w:color="FF8080"/>
              <w:bottom w:val="single" w:sz="4" w:space="0" w:color="FF8080"/>
              <w:right w:val="single" w:sz="4" w:space="0" w:color="FF8080"/>
            </w:tcBorders>
            <w:shd w:val="clear" w:color="auto" w:fill="auto"/>
            <w:hideMark/>
          </w:tcPr>
          <w:p w14:paraId="3195983A"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168507,45</w:t>
            </w:r>
          </w:p>
        </w:tc>
        <w:tc>
          <w:tcPr>
            <w:tcW w:w="673" w:type="dxa"/>
            <w:tcBorders>
              <w:top w:val="nil"/>
              <w:left w:val="nil"/>
              <w:bottom w:val="single" w:sz="4" w:space="0" w:color="FF8080"/>
              <w:right w:val="single" w:sz="4" w:space="0" w:color="FF8080"/>
            </w:tcBorders>
            <w:shd w:val="clear" w:color="auto" w:fill="auto"/>
            <w:hideMark/>
          </w:tcPr>
          <w:p w14:paraId="52FDB738"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21735,625</w:t>
            </w:r>
          </w:p>
        </w:tc>
        <w:tc>
          <w:tcPr>
            <w:tcW w:w="1016" w:type="dxa"/>
            <w:tcBorders>
              <w:top w:val="nil"/>
              <w:left w:val="nil"/>
              <w:bottom w:val="single" w:sz="4" w:space="0" w:color="FF8080"/>
              <w:right w:val="single" w:sz="4" w:space="0" w:color="FF8080"/>
            </w:tcBorders>
            <w:shd w:val="clear" w:color="auto" w:fill="auto"/>
            <w:hideMark/>
          </w:tcPr>
          <w:p w14:paraId="6A6ACA7D"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21735,625</w:t>
            </w:r>
          </w:p>
        </w:tc>
        <w:tc>
          <w:tcPr>
            <w:tcW w:w="219" w:type="dxa"/>
            <w:vAlign w:val="center"/>
            <w:hideMark/>
          </w:tcPr>
          <w:p w14:paraId="1DE713E0" w14:textId="77777777" w:rsidR="00C17C84" w:rsidRPr="00C17C84" w:rsidRDefault="00C17C84" w:rsidP="00C17C84">
            <w:pPr>
              <w:rPr>
                <w:sz w:val="11"/>
                <w:szCs w:val="11"/>
              </w:rPr>
            </w:pPr>
          </w:p>
        </w:tc>
      </w:tr>
      <w:tr w:rsidR="00C17C84" w:rsidRPr="00C17C84" w14:paraId="4517142C" w14:textId="77777777" w:rsidTr="00C17C84">
        <w:trPr>
          <w:trHeight w:val="260"/>
          <w:jc w:val="center"/>
        </w:trPr>
        <w:tc>
          <w:tcPr>
            <w:tcW w:w="6782" w:type="dxa"/>
            <w:gridSpan w:val="2"/>
            <w:tcBorders>
              <w:top w:val="single" w:sz="4" w:space="0" w:color="FF8080"/>
              <w:left w:val="single" w:sz="4" w:space="0" w:color="FF8080"/>
              <w:bottom w:val="single" w:sz="4" w:space="0" w:color="FF8080"/>
              <w:right w:val="single" w:sz="4" w:space="0" w:color="FF8080"/>
            </w:tcBorders>
            <w:shd w:val="clear" w:color="auto" w:fill="auto"/>
            <w:hideMark/>
          </w:tcPr>
          <w:p w14:paraId="1A88F05C"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Дымосос ДН 9/1500 правый, 120</w:t>
            </w:r>
          </w:p>
        </w:tc>
        <w:tc>
          <w:tcPr>
            <w:tcW w:w="935" w:type="dxa"/>
            <w:tcBorders>
              <w:top w:val="nil"/>
              <w:left w:val="nil"/>
              <w:bottom w:val="single" w:sz="4" w:space="0" w:color="FF8080"/>
              <w:right w:val="single" w:sz="4" w:space="0" w:color="FF8080"/>
            </w:tcBorders>
            <w:shd w:val="clear" w:color="auto" w:fill="auto"/>
            <w:hideMark/>
          </w:tcPr>
          <w:p w14:paraId="1279BD4F"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03.08.2020</w:t>
            </w:r>
          </w:p>
        </w:tc>
        <w:tc>
          <w:tcPr>
            <w:tcW w:w="760" w:type="dxa"/>
            <w:tcBorders>
              <w:top w:val="nil"/>
              <w:left w:val="nil"/>
              <w:bottom w:val="single" w:sz="4" w:space="0" w:color="FF8080"/>
              <w:right w:val="single" w:sz="4" w:space="0" w:color="FF8080"/>
            </w:tcBorders>
            <w:shd w:val="clear" w:color="auto" w:fill="auto"/>
            <w:hideMark/>
          </w:tcPr>
          <w:p w14:paraId="636048E7"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120</w:t>
            </w:r>
          </w:p>
        </w:tc>
        <w:tc>
          <w:tcPr>
            <w:tcW w:w="708" w:type="dxa"/>
            <w:tcBorders>
              <w:top w:val="nil"/>
              <w:left w:val="nil"/>
              <w:bottom w:val="single" w:sz="4" w:space="0" w:color="FF8080"/>
              <w:right w:val="single" w:sz="4" w:space="0" w:color="FF8080"/>
            </w:tcBorders>
            <w:shd w:val="clear" w:color="auto" w:fill="auto"/>
            <w:hideMark/>
          </w:tcPr>
          <w:p w14:paraId="7FD9B183"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217 356,25</w:t>
            </w:r>
          </w:p>
        </w:tc>
        <w:tc>
          <w:tcPr>
            <w:tcW w:w="762" w:type="dxa"/>
            <w:tcBorders>
              <w:top w:val="nil"/>
              <w:left w:val="nil"/>
              <w:bottom w:val="single" w:sz="4" w:space="0" w:color="FF8080"/>
              <w:right w:val="single" w:sz="4" w:space="0" w:color="FF8080"/>
            </w:tcBorders>
            <w:shd w:val="clear" w:color="auto" w:fill="auto"/>
            <w:hideMark/>
          </w:tcPr>
          <w:p w14:paraId="5D7BE87F"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4861,12</w:t>
            </w:r>
          </w:p>
        </w:tc>
        <w:tc>
          <w:tcPr>
            <w:tcW w:w="690" w:type="dxa"/>
            <w:tcBorders>
              <w:top w:val="nil"/>
              <w:left w:val="nil"/>
              <w:bottom w:val="nil"/>
              <w:right w:val="nil"/>
            </w:tcBorders>
            <w:shd w:val="clear" w:color="auto" w:fill="auto"/>
            <w:hideMark/>
          </w:tcPr>
          <w:p w14:paraId="75933E5A"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212495,13</w:t>
            </w:r>
          </w:p>
        </w:tc>
        <w:tc>
          <w:tcPr>
            <w:tcW w:w="690" w:type="dxa"/>
            <w:tcBorders>
              <w:top w:val="nil"/>
              <w:left w:val="nil"/>
              <w:bottom w:val="nil"/>
              <w:right w:val="nil"/>
            </w:tcBorders>
            <w:shd w:val="clear" w:color="auto" w:fill="auto"/>
            <w:noWrap/>
            <w:vAlign w:val="bottom"/>
            <w:hideMark/>
          </w:tcPr>
          <w:p w14:paraId="2CCC0A51"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21993,84</w:t>
            </w:r>
          </w:p>
        </w:tc>
        <w:tc>
          <w:tcPr>
            <w:tcW w:w="735" w:type="dxa"/>
            <w:tcBorders>
              <w:top w:val="nil"/>
              <w:left w:val="single" w:sz="4" w:space="0" w:color="FF8080"/>
              <w:bottom w:val="single" w:sz="4" w:space="0" w:color="FF8080"/>
              <w:right w:val="single" w:sz="4" w:space="0" w:color="FF8080"/>
            </w:tcBorders>
            <w:shd w:val="clear" w:color="auto" w:fill="auto"/>
            <w:hideMark/>
          </w:tcPr>
          <w:p w14:paraId="2AB49693"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190501,29</w:t>
            </w:r>
          </w:p>
        </w:tc>
        <w:tc>
          <w:tcPr>
            <w:tcW w:w="708" w:type="dxa"/>
            <w:tcBorders>
              <w:top w:val="nil"/>
              <w:left w:val="nil"/>
              <w:bottom w:val="nil"/>
              <w:right w:val="nil"/>
            </w:tcBorders>
            <w:shd w:val="clear" w:color="auto" w:fill="auto"/>
            <w:noWrap/>
            <w:vAlign w:val="bottom"/>
            <w:hideMark/>
          </w:tcPr>
          <w:p w14:paraId="6D015460"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21993,84</w:t>
            </w:r>
          </w:p>
        </w:tc>
        <w:tc>
          <w:tcPr>
            <w:tcW w:w="600" w:type="dxa"/>
            <w:tcBorders>
              <w:top w:val="nil"/>
              <w:left w:val="single" w:sz="4" w:space="0" w:color="FF8080"/>
              <w:bottom w:val="single" w:sz="4" w:space="0" w:color="FF8080"/>
              <w:right w:val="single" w:sz="4" w:space="0" w:color="FF8080"/>
            </w:tcBorders>
            <w:shd w:val="clear" w:color="auto" w:fill="auto"/>
            <w:hideMark/>
          </w:tcPr>
          <w:p w14:paraId="670ED1F2"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168507,45</w:t>
            </w:r>
          </w:p>
        </w:tc>
        <w:tc>
          <w:tcPr>
            <w:tcW w:w="673" w:type="dxa"/>
            <w:tcBorders>
              <w:top w:val="nil"/>
              <w:left w:val="nil"/>
              <w:bottom w:val="single" w:sz="4" w:space="0" w:color="FF8080"/>
              <w:right w:val="single" w:sz="4" w:space="0" w:color="FF8080"/>
            </w:tcBorders>
            <w:shd w:val="clear" w:color="auto" w:fill="auto"/>
            <w:hideMark/>
          </w:tcPr>
          <w:p w14:paraId="3E99207C"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21735,625</w:t>
            </w:r>
          </w:p>
        </w:tc>
        <w:tc>
          <w:tcPr>
            <w:tcW w:w="1016" w:type="dxa"/>
            <w:tcBorders>
              <w:top w:val="nil"/>
              <w:left w:val="nil"/>
              <w:bottom w:val="single" w:sz="4" w:space="0" w:color="FF8080"/>
              <w:right w:val="single" w:sz="4" w:space="0" w:color="FF8080"/>
            </w:tcBorders>
            <w:shd w:val="clear" w:color="auto" w:fill="auto"/>
            <w:hideMark/>
          </w:tcPr>
          <w:p w14:paraId="137FFA49"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21735,625</w:t>
            </w:r>
          </w:p>
        </w:tc>
        <w:tc>
          <w:tcPr>
            <w:tcW w:w="219" w:type="dxa"/>
            <w:vAlign w:val="center"/>
            <w:hideMark/>
          </w:tcPr>
          <w:p w14:paraId="2FB16FB4" w14:textId="77777777" w:rsidR="00C17C84" w:rsidRPr="00C17C84" w:rsidRDefault="00C17C84" w:rsidP="00C17C84">
            <w:pPr>
              <w:rPr>
                <w:sz w:val="11"/>
                <w:szCs w:val="11"/>
              </w:rPr>
            </w:pPr>
          </w:p>
        </w:tc>
      </w:tr>
      <w:tr w:rsidR="00C17C84" w:rsidRPr="00C17C84" w14:paraId="75A67261" w14:textId="77777777" w:rsidTr="00C17C84">
        <w:trPr>
          <w:trHeight w:val="260"/>
          <w:jc w:val="center"/>
        </w:trPr>
        <w:tc>
          <w:tcPr>
            <w:tcW w:w="6782" w:type="dxa"/>
            <w:gridSpan w:val="2"/>
            <w:tcBorders>
              <w:top w:val="single" w:sz="4" w:space="0" w:color="FF8080"/>
              <w:left w:val="single" w:sz="4" w:space="0" w:color="FF8080"/>
              <w:bottom w:val="single" w:sz="4" w:space="0" w:color="FF8080"/>
              <w:right w:val="single" w:sz="4" w:space="0" w:color="FF8080"/>
            </w:tcBorders>
            <w:shd w:val="clear" w:color="auto" w:fill="auto"/>
            <w:hideMark/>
          </w:tcPr>
          <w:p w14:paraId="216DB646"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Котел водогрейный КВр-1,8 (1,55), 120</w:t>
            </w:r>
          </w:p>
        </w:tc>
        <w:tc>
          <w:tcPr>
            <w:tcW w:w="935" w:type="dxa"/>
            <w:tcBorders>
              <w:top w:val="nil"/>
              <w:left w:val="nil"/>
              <w:bottom w:val="single" w:sz="4" w:space="0" w:color="FF8080"/>
              <w:right w:val="single" w:sz="4" w:space="0" w:color="FF8080"/>
            </w:tcBorders>
            <w:shd w:val="clear" w:color="auto" w:fill="auto"/>
            <w:hideMark/>
          </w:tcPr>
          <w:p w14:paraId="08F6708D"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19.08.2020</w:t>
            </w:r>
          </w:p>
        </w:tc>
        <w:tc>
          <w:tcPr>
            <w:tcW w:w="760" w:type="dxa"/>
            <w:tcBorders>
              <w:top w:val="nil"/>
              <w:left w:val="nil"/>
              <w:bottom w:val="single" w:sz="4" w:space="0" w:color="FF8080"/>
              <w:right w:val="single" w:sz="4" w:space="0" w:color="FF8080"/>
            </w:tcBorders>
            <w:shd w:val="clear" w:color="auto" w:fill="auto"/>
            <w:hideMark/>
          </w:tcPr>
          <w:p w14:paraId="714891E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120</w:t>
            </w:r>
          </w:p>
        </w:tc>
        <w:tc>
          <w:tcPr>
            <w:tcW w:w="708" w:type="dxa"/>
            <w:tcBorders>
              <w:top w:val="nil"/>
              <w:left w:val="nil"/>
              <w:bottom w:val="single" w:sz="4" w:space="0" w:color="FF8080"/>
              <w:right w:val="single" w:sz="4" w:space="0" w:color="FF8080"/>
            </w:tcBorders>
            <w:shd w:val="clear" w:color="auto" w:fill="auto"/>
            <w:hideMark/>
          </w:tcPr>
          <w:p w14:paraId="081181F1"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818 496,68</w:t>
            </w:r>
          </w:p>
        </w:tc>
        <w:tc>
          <w:tcPr>
            <w:tcW w:w="762" w:type="dxa"/>
            <w:tcBorders>
              <w:top w:val="nil"/>
              <w:left w:val="nil"/>
              <w:bottom w:val="single" w:sz="4" w:space="0" w:color="FF8080"/>
              <w:right w:val="single" w:sz="4" w:space="0" w:color="FF8080"/>
            </w:tcBorders>
            <w:shd w:val="clear" w:color="auto" w:fill="auto"/>
            <w:hideMark/>
          </w:tcPr>
          <w:p w14:paraId="22B2B153"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14305,56</w:t>
            </w:r>
          </w:p>
        </w:tc>
        <w:tc>
          <w:tcPr>
            <w:tcW w:w="690" w:type="dxa"/>
            <w:tcBorders>
              <w:top w:val="nil"/>
              <w:left w:val="nil"/>
              <w:bottom w:val="nil"/>
              <w:right w:val="nil"/>
            </w:tcBorders>
            <w:shd w:val="clear" w:color="auto" w:fill="auto"/>
            <w:hideMark/>
          </w:tcPr>
          <w:p w14:paraId="3C498E86"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804191,12</w:t>
            </w:r>
          </w:p>
        </w:tc>
        <w:tc>
          <w:tcPr>
            <w:tcW w:w="690" w:type="dxa"/>
            <w:tcBorders>
              <w:top w:val="nil"/>
              <w:left w:val="nil"/>
              <w:bottom w:val="nil"/>
              <w:right w:val="nil"/>
            </w:tcBorders>
            <w:shd w:val="clear" w:color="auto" w:fill="auto"/>
            <w:noWrap/>
            <w:vAlign w:val="bottom"/>
            <w:hideMark/>
          </w:tcPr>
          <w:p w14:paraId="6CED8E8F"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82226,16</w:t>
            </w:r>
          </w:p>
        </w:tc>
        <w:tc>
          <w:tcPr>
            <w:tcW w:w="735" w:type="dxa"/>
            <w:tcBorders>
              <w:top w:val="nil"/>
              <w:left w:val="single" w:sz="4" w:space="0" w:color="FF8080"/>
              <w:bottom w:val="single" w:sz="4" w:space="0" w:color="FF8080"/>
              <w:right w:val="single" w:sz="4" w:space="0" w:color="FF8080"/>
            </w:tcBorders>
            <w:shd w:val="clear" w:color="auto" w:fill="auto"/>
            <w:hideMark/>
          </w:tcPr>
          <w:p w14:paraId="7082E2A8"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721964,96</w:t>
            </w:r>
          </w:p>
        </w:tc>
        <w:tc>
          <w:tcPr>
            <w:tcW w:w="708" w:type="dxa"/>
            <w:tcBorders>
              <w:top w:val="nil"/>
              <w:left w:val="nil"/>
              <w:bottom w:val="nil"/>
              <w:right w:val="nil"/>
            </w:tcBorders>
            <w:shd w:val="clear" w:color="auto" w:fill="auto"/>
            <w:noWrap/>
            <w:vAlign w:val="bottom"/>
            <w:hideMark/>
          </w:tcPr>
          <w:p w14:paraId="683E37A5"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82226,16</w:t>
            </w:r>
          </w:p>
        </w:tc>
        <w:tc>
          <w:tcPr>
            <w:tcW w:w="600" w:type="dxa"/>
            <w:tcBorders>
              <w:top w:val="nil"/>
              <w:left w:val="single" w:sz="4" w:space="0" w:color="FF8080"/>
              <w:bottom w:val="single" w:sz="4" w:space="0" w:color="FF8080"/>
              <w:right w:val="single" w:sz="4" w:space="0" w:color="FF8080"/>
            </w:tcBorders>
            <w:shd w:val="clear" w:color="auto" w:fill="auto"/>
            <w:hideMark/>
          </w:tcPr>
          <w:p w14:paraId="35E9B572"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639738,8</w:t>
            </w:r>
          </w:p>
        </w:tc>
        <w:tc>
          <w:tcPr>
            <w:tcW w:w="673" w:type="dxa"/>
            <w:tcBorders>
              <w:top w:val="nil"/>
              <w:left w:val="nil"/>
              <w:bottom w:val="single" w:sz="4" w:space="0" w:color="FF8080"/>
              <w:right w:val="single" w:sz="4" w:space="0" w:color="FF8080"/>
            </w:tcBorders>
            <w:shd w:val="clear" w:color="auto" w:fill="auto"/>
            <w:hideMark/>
          </w:tcPr>
          <w:p w14:paraId="61E29D98"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81849,668</w:t>
            </w:r>
          </w:p>
        </w:tc>
        <w:tc>
          <w:tcPr>
            <w:tcW w:w="1016" w:type="dxa"/>
            <w:tcBorders>
              <w:top w:val="nil"/>
              <w:left w:val="nil"/>
              <w:bottom w:val="single" w:sz="4" w:space="0" w:color="FF8080"/>
              <w:right w:val="single" w:sz="4" w:space="0" w:color="FF8080"/>
            </w:tcBorders>
            <w:shd w:val="clear" w:color="auto" w:fill="auto"/>
            <w:hideMark/>
          </w:tcPr>
          <w:p w14:paraId="4DC4BF7D"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81849,668</w:t>
            </w:r>
          </w:p>
        </w:tc>
        <w:tc>
          <w:tcPr>
            <w:tcW w:w="219" w:type="dxa"/>
            <w:vAlign w:val="center"/>
            <w:hideMark/>
          </w:tcPr>
          <w:p w14:paraId="0FF2EE23" w14:textId="77777777" w:rsidR="00C17C84" w:rsidRPr="00C17C84" w:rsidRDefault="00C17C84" w:rsidP="00C17C84">
            <w:pPr>
              <w:rPr>
                <w:sz w:val="11"/>
                <w:szCs w:val="11"/>
              </w:rPr>
            </w:pPr>
          </w:p>
        </w:tc>
      </w:tr>
      <w:tr w:rsidR="00C17C84" w:rsidRPr="00C17C84" w14:paraId="2CE68A7F" w14:textId="77777777" w:rsidTr="00C17C84">
        <w:trPr>
          <w:trHeight w:val="260"/>
          <w:jc w:val="center"/>
        </w:trPr>
        <w:tc>
          <w:tcPr>
            <w:tcW w:w="6782" w:type="dxa"/>
            <w:gridSpan w:val="2"/>
            <w:tcBorders>
              <w:top w:val="single" w:sz="4" w:space="0" w:color="FF8080"/>
              <w:left w:val="single" w:sz="4" w:space="0" w:color="FF8080"/>
              <w:bottom w:val="single" w:sz="4" w:space="0" w:color="FF8080"/>
              <w:right w:val="single" w:sz="4" w:space="0" w:color="FF8080"/>
            </w:tcBorders>
            <w:shd w:val="clear" w:color="auto" w:fill="auto"/>
            <w:hideMark/>
          </w:tcPr>
          <w:p w14:paraId="0D7EDFE3"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Котел водогрейный КВр-1,8 (1,55) 2, 120</w:t>
            </w:r>
          </w:p>
        </w:tc>
        <w:tc>
          <w:tcPr>
            <w:tcW w:w="935" w:type="dxa"/>
            <w:tcBorders>
              <w:top w:val="nil"/>
              <w:left w:val="nil"/>
              <w:bottom w:val="single" w:sz="4" w:space="0" w:color="FF8080"/>
              <w:right w:val="single" w:sz="4" w:space="0" w:color="FF8080"/>
            </w:tcBorders>
            <w:shd w:val="clear" w:color="auto" w:fill="auto"/>
            <w:hideMark/>
          </w:tcPr>
          <w:p w14:paraId="575FC9A0"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01.09.2020</w:t>
            </w:r>
          </w:p>
        </w:tc>
        <w:tc>
          <w:tcPr>
            <w:tcW w:w="760" w:type="dxa"/>
            <w:tcBorders>
              <w:top w:val="nil"/>
              <w:left w:val="nil"/>
              <w:bottom w:val="single" w:sz="4" w:space="0" w:color="FF8080"/>
              <w:right w:val="single" w:sz="4" w:space="0" w:color="FF8080"/>
            </w:tcBorders>
            <w:shd w:val="clear" w:color="auto" w:fill="auto"/>
            <w:hideMark/>
          </w:tcPr>
          <w:p w14:paraId="10C6E7E1"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120</w:t>
            </w:r>
          </w:p>
        </w:tc>
        <w:tc>
          <w:tcPr>
            <w:tcW w:w="708" w:type="dxa"/>
            <w:tcBorders>
              <w:top w:val="nil"/>
              <w:left w:val="nil"/>
              <w:bottom w:val="single" w:sz="4" w:space="0" w:color="FF8080"/>
              <w:right w:val="single" w:sz="4" w:space="0" w:color="FF8080"/>
            </w:tcBorders>
            <w:shd w:val="clear" w:color="auto" w:fill="auto"/>
            <w:hideMark/>
          </w:tcPr>
          <w:p w14:paraId="39BA53AB"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818 243,34</w:t>
            </w:r>
          </w:p>
        </w:tc>
        <w:tc>
          <w:tcPr>
            <w:tcW w:w="762" w:type="dxa"/>
            <w:tcBorders>
              <w:top w:val="nil"/>
              <w:left w:val="nil"/>
              <w:bottom w:val="single" w:sz="4" w:space="0" w:color="FF8080"/>
              <w:right w:val="single" w:sz="4" w:space="0" w:color="FF8080"/>
            </w:tcBorders>
            <w:shd w:val="clear" w:color="auto" w:fill="auto"/>
            <w:hideMark/>
          </w:tcPr>
          <w:p w14:paraId="3C28920D"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10729,17</w:t>
            </w:r>
          </w:p>
        </w:tc>
        <w:tc>
          <w:tcPr>
            <w:tcW w:w="690" w:type="dxa"/>
            <w:tcBorders>
              <w:top w:val="nil"/>
              <w:left w:val="nil"/>
              <w:bottom w:val="nil"/>
              <w:right w:val="nil"/>
            </w:tcBorders>
            <w:shd w:val="clear" w:color="auto" w:fill="auto"/>
            <w:hideMark/>
          </w:tcPr>
          <w:p w14:paraId="7B77C8C6"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807514,17</w:t>
            </w:r>
          </w:p>
        </w:tc>
        <w:tc>
          <w:tcPr>
            <w:tcW w:w="690" w:type="dxa"/>
            <w:tcBorders>
              <w:top w:val="nil"/>
              <w:left w:val="nil"/>
              <w:bottom w:val="nil"/>
              <w:right w:val="nil"/>
            </w:tcBorders>
            <w:shd w:val="clear" w:color="auto" w:fill="auto"/>
            <w:noWrap/>
            <w:vAlign w:val="bottom"/>
            <w:hideMark/>
          </w:tcPr>
          <w:p w14:paraId="3D5E3BC8"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81840,6</w:t>
            </w:r>
          </w:p>
        </w:tc>
        <w:tc>
          <w:tcPr>
            <w:tcW w:w="735" w:type="dxa"/>
            <w:tcBorders>
              <w:top w:val="nil"/>
              <w:left w:val="single" w:sz="4" w:space="0" w:color="FF8080"/>
              <w:bottom w:val="single" w:sz="4" w:space="0" w:color="FF8080"/>
              <w:right w:val="single" w:sz="4" w:space="0" w:color="FF8080"/>
            </w:tcBorders>
            <w:shd w:val="clear" w:color="auto" w:fill="auto"/>
            <w:hideMark/>
          </w:tcPr>
          <w:p w14:paraId="63283834"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725673,57</w:t>
            </w:r>
          </w:p>
        </w:tc>
        <w:tc>
          <w:tcPr>
            <w:tcW w:w="708" w:type="dxa"/>
            <w:tcBorders>
              <w:top w:val="nil"/>
              <w:left w:val="nil"/>
              <w:bottom w:val="nil"/>
              <w:right w:val="nil"/>
            </w:tcBorders>
            <w:shd w:val="clear" w:color="auto" w:fill="auto"/>
            <w:noWrap/>
            <w:vAlign w:val="bottom"/>
            <w:hideMark/>
          </w:tcPr>
          <w:p w14:paraId="190106D9"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81840,6</w:t>
            </w:r>
          </w:p>
        </w:tc>
        <w:tc>
          <w:tcPr>
            <w:tcW w:w="600" w:type="dxa"/>
            <w:tcBorders>
              <w:top w:val="nil"/>
              <w:left w:val="single" w:sz="4" w:space="0" w:color="FF8080"/>
              <w:bottom w:val="single" w:sz="4" w:space="0" w:color="FF8080"/>
              <w:right w:val="single" w:sz="4" w:space="0" w:color="FF8080"/>
            </w:tcBorders>
            <w:shd w:val="clear" w:color="auto" w:fill="auto"/>
            <w:hideMark/>
          </w:tcPr>
          <w:p w14:paraId="57707225"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643832,97</w:t>
            </w:r>
          </w:p>
        </w:tc>
        <w:tc>
          <w:tcPr>
            <w:tcW w:w="673" w:type="dxa"/>
            <w:tcBorders>
              <w:top w:val="nil"/>
              <w:left w:val="nil"/>
              <w:bottom w:val="single" w:sz="4" w:space="0" w:color="FF8080"/>
              <w:right w:val="single" w:sz="4" w:space="0" w:color="FF8080"/>
            </w:tcBorders>
            <w:shd w:val="clear" w:color="auto" w:fill="auto"/>
            <w:hideMark/>
          </w:tcPr>
          <w:p w14:paraId="0FD7E1F1"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81824,334</w:t>
            </w:r>
          </w:p>
        </w:tc>
        <w:tc>
          <w:tcPr>
            <w:tcW w:w="1016" w:type="dxa"/>
            <w:tcBorders>
              <w:top w:val="nil"/>
              <w:left w:val="nil"/>
              <w:bottom w:val="single" w:sz="4" w:space="0" w:color="FF8080"/>
              <w:right w:val="single" w:sz="4" w:space="0" w:color="FF8080"/>
            </w:tcBorders>
            <w:shd w:val="clear" w:color="auto" w:fill="auto"/>
            <w:hideMark/>
          </w:tcPr>
          <w:p w14:paraId="68038EA0"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81824,334</w:t>
            </w:r>
          </w:p>
        </w:tc>
        <w:tc>
          <w:tcPr>
            <w:tcW w:w="219" w:type="dxa"/>
            <w:vAlign w:val="center"/>
            <w:hideMark/>
          </w:tcPr>
          <w:p w14:paraId="6B83732E" w14:textId="77777777" w:rsidR="00C17C84" w:rsidRPr="00C17C84" w:rsidRDefault="00C17C84" w:rsidP="00C17C84">
            <w:pPr>
              <w:rPr>
                <w:sz w:val="11"/>
                <w:szCs w:val="11"/>
              </w:rPr>
            </w:pPr>
          </w:p>
        </w:tc>
      </w:tr>
      <w:tr w:rsidR="00C17C84" w:rsidRPr="00C17C84" w14:paraId="7530CF97" w14:textId="77777777" w:rsidTr="00C17C84">
        <w:trPr>
          <w:trHeight w:val="260"/>
          <w:jc w:val="center"/>
        </w:trPr>
        <w:tc>
          <w:tcPr>
            <w:tcW w:w="6782" w:type="dxa"/>
            <w:gridSpan w:val="2"/>
            <w:tcBorders>
              <w:top w:val="single" w:sz="4" w:space="0" w:color="FFFFCC"/>
              <w:left w:val="single" w:sz="4" w:space="0" w:color="FFFFCC"/>
              <w:bottom w:val="single" w:sz="4" w:space="0" w:color="FFFFCC"/>
              <w:right w:val="single" w:sz="4" w:space="0" w:color="FFFFCC"/>
            </w:tcBorders>
            <w:shd w:val="clear" w:color="000000" w:fill="92D050"/>
            <w:noWrap/>
            <w:hideMark/>
          </w:tcPr>
          <w:p w14:paraId="235BFB70" w14:textId="77777777" w:rsidR="00C17C84" w:rsidRPr="00C17C84" w:rsidRDefault="00C17C84" w:rsidP="00C17C84">
            <w:pPr>
              <w:rPr>
                <w:rFonts w:ascii="Arial" w:hAnsi="Arial" w:cs="Arial"/>
                <w:b/>
                <w:bCs/>
                <w:color w:val="9999FF"/>
                <w:sz w:val="11"/>
                <w:szCs w:val="11"/>
              </w:rPr>
            </w:pPr>
            <w:r w:rsidRPr="00C17C84">
              <w:rPr>
                <w:rFonts w:ascii="Arial" w:hAnsi="Arial" w:cs="Arial"/>
                <w:b/>
                <w:bCs/>
                <w:color w:val="9999FF"/>
                <w:sz w:val="11"/>
                <w:szCs w:val="11"/>
              </w:rPr>
              <w:t>Итого</w:t>
            </w:r>
          </w:p>
        </w:tc>
        <w:tc>
          <w:tcPr>
            <w:tcW w:w="935" w:type="dxa"/>
            <w:tcBorders>
              <w:top w:val="single" w:sz="4" w:space="0" w:color="FFFFCC"/>
              <w:left w:val="nil"/>
              <w:bottom w:val="single" w:sz="4" w:space="0" w:color="FFFFCC"/>
              <w:right w:val="single" w:sz="4" w:space="0" w:color="FFFFCC"/>
            </w:tcBorders>
            <w:shd w:val="clear" w:color="000000" w:fill="92D050"/>
            <w:noWrap/>
            <w:hideMark/>
          </w:tcPr>
          <w:p w14:paraId="1AC9AE3D" w14:textId="77777777" w:rsidR="00C17C84" w:rsidRPr="00C17C84" w:rsidRDefault="00C17C84" w:rsidP="00C17C84">
            <w:pPr>
              <w:rPr>
                <w:rFonts w:ascii="Arial" w:hAnsi="Arial" w:cs="Arial"/>
                <w:b/>
                <w:bCs/>
                <w:color w:val="9999FF"/>
                <w:sz w:val="11"/>
                <w:szCs w:val="11"/>
              </w:rPr>
            </w:pPr>
            <w:r w:rsidRPr="00C17C84">
              <w:rPr>
                <w:rFonts w:ascii="Arial" w:hAnsi="Arial" w:cs="Arial"/>
                <w:b/>
                <w:bCs/>
                <w:color w:val="9999FF"/>
                <w:sz w:val="11"/>
                <w:szCs w:val="11"/>
              </w:rPr>
              <w:t> </w:t>
            </w:r>
          </w:p>
        </w:tc>
        <w:tc>
          <w:tcPr>
            <w:tcW w:w="760" w:type="dxa"/>
            <w:tcBorders>
              <w:top w:val="single" w:sz="4" w:space="0" w:color="FFFFCC"/>
              <w:left w:val="nil"/>
              <w:bottom w:val="single" w:sz="4" w:space="0" w:color="FFFFCC"/>
              <w:right w:val="single" w:sz="4" w:space="0" w:color="FFFFCC"/>
            </w:tcBorders>
            <w:shd w:val="clear" w:color="000000" w:fill="92D050"/>
            <w:noWrap/>
            <w:hideMark/>
          </w:tcPr>
          <w:p w14:paraId="462E16A1" w14:textId="77777777" w:rsidR="00C17C84" w:rsidRPr="00C17C84" w:rsidRDefault="00C17C84" w:rsidP="00C17C84">
            <w:pPr>
              <w:rPr>
                <w:rFonts w:ascii="Arial" w:hAnsi="Arial" w:cs="Arial"/>
                <w:b/>
                <w:bCs/>
                <w:color w:val="9999FF"/>
                <w:sz w:val="11"/>
                <w:szCs w:val="11"/>
              </w:rPr>
            </w:pPr>
            <w:r w:rsidRPr="00C17C84">
              <w:rPr>
                <w:rFonts w:ascii="Arial" w:hAnsi="Arial" w:cs="Arial"/>
                <w:b/>
                <w:bCs/>
                <w:color w:val="9999FF"/>
                <w:sz w:val="11"/>
                <w:szCs w:val="11"/>
              </w:rPr>
              <w:t> </w:t>
            </w:r>
          </w:p>
        </w:tc>
        <w:tc>
          <w:tcPr>
            <w:tcW w:w="708" w:type="dxa"/>
            <w:tcBorders>
              <w:top w:val="single" w:sz="4" w:space="0" w:color="FFFFCC"/>
              <w:left w:val="nil"/>
              <w:bottom w:val="single" w:sz="4" w:space="0" w:color="FFFFCC"/>
              <w:right w:val="single" w:sz="4" w:space="0" w:color="FFFFCC"/>
            </w:tcBorders>
            <w:shd w:val="clear" w:color="000000" w:fill="92D050"/>
            <w:hideMark/>
          </w:tcPr>
          <w:p w14:paraId="7126E85D" w14:textId="77777777" w:rsidR="00C17C84" w:rsidRPr="00C17C84" w:rsidRDefault="00C17C84" w:rsidP="00C17C84">
            <w:pPr>
              <w:jc w:val="right"/>
              <w:rPr>
                <w:rFonts w:ascii="Arial" w:hAnsi="Arial" w:cs="Arial"/>
                <w:b/>
                <w:bCs/>
                <w:color w:val="9999FF"/>
                <w:sz w:val="11"/>
                <w:szCs w:val="11"/>
              </w:rPr>
            </w:pPr>
            <w:r w:rsidRPr="00C17C84">
              <w:rPr>
                <w:rFonts w:ascii="Arial" w:hAnsi="Arial" w:cs="Arial"/>
                <w:b/>
                <w:bCs/>
                <w:color w:val="9999FF"/>
                <w:sz w:val="11"/>
                <w:szCs w:val="11"/>
              </w:rPr>
              <w:t>2 071 452,50</w:t>
            </w:r>
          </w:p>
        </w:tc>
        <w:tc>
          <w:tcPr>
            <w:tcW w:w="762" w:type="dxa"/>
            <w:tcBorders>
              <w:top w:val="single" w:sz="4" w:space="0" w:color="FFFFCC"/>
              <w:left w:val="nil"/>
              <w:bottom w:val="single" w:sz="4" w:space="0" w:color="FFFFCC"/>
              <w:right w:val="single" w:sz="4" w:space="0" w:color="FFFFCC"/>
            </w:tcBorders>
            <w:shd w:val="clear" w:color="000000" w:fill="92D050"/>
            <w:hideMark/>
          </w:tcPr>
          <w:p w14:paraId="7CAD3BBB" w14:textId="77777777" w:rsidR="00C17C84" w:rsidRPr="00C17C84" w:rsidRDefault="00C17C84" w:rsidP="00C17C84">
            <w:pPr>
              <w:jc w:val="right"/>
              <w:rPr>
                <w:rFonts w:ascii="Arial" w:hAnsi="Arial" w:cs="Arial"/>
                <w:b/>
                <w:bCs/>
                <w:color w:val="9999FF"/>
                <w:sz w:val="11"/>
                <w:szCs w:val="11"/>
              </w:rPr>
            </w:pPr>
            <w:r w:rsidRPr="00C17C84">
              <w:rPr>
                <w:rFonts w:ascii="Arial" w:hAnsi="Arial" w:cs="Arial"/>
                <w:b/>
                <w:bCs/>
                <w:color w:val="9999FF"/>
                <w:sz w:val="11"/>
                <w:szCs w:val="11"/>
              </w:rPr>
              <w:t>34756,97</w:t>
            </w:r>
          </w:p>
        </w:tc>
        <w:tc>
          <w:tcPr>
            <w:tcW w:w="690" w:type="dxa"/>
            <w:tcBorders>
              <w:top w:val="nil"/>
              <w:left w:val="nil"/>
              <w:bottom w:val="nil"/>
              <w:right w:val="single" w:sz="4" w:space="0" w:color="FFFFCC"/>
            </w:tcBorders>
            <w:shd w:val="clear" w:color="000000" w:fill="92D050"/>
            <w:hideMark/>
          </w:tcPr>
          <w:p w14:paraId="1CD97031" w14:textId="77777777" w:rsidR="00C17C84" w:rsidRPr="00C17C84" w:rsidRDefault="00C17C84" w:rsidP="00C17C84">
            <w:pPr>
              <w:jc w:val="right"/>
              <w:rPr>
                <w:rFonts w:ascii="Arial" w:hAnsi="Arial" w:cs="Arial"/>
                <w:b/>
                <w:bCs/>
                <w:color w:val="9999FF"/>
                <w:sz w:val="11"/>
                <w:szCs w:val="11"/>
              </w:rPr>
            </w:pPr>
            <w:r w:rsidRPr="00C17C84">
              <w:rPr>
                <w:rFonts w:ascii="Arial" w:hAnsi="Arial" w:cs="Arial"/>
                <w:b/>
                <w:bCs/>
                <w:color w:val="9999FF"/>
                <w:sz w:val="11"/>
                <w:szCs w:val="11"/>
              </w:rPr>
              <w:t>2036695,55</w:t>
            </w:r>
          </w:p>
        </w:tc>
        <w:tc>
          <w:tcPr>
            <w:tcW w:w="690" w:type="dxa"/>
            <w:tcBorders>
              <w:top w:val="nil"/>
              <w:left w:val="nil"/>
              <w:bottom w:val="single" w:sz="4" w:space="0" w:color="auto"/>
              <w:right w:val="single" w:sz="4" w:space="0" w:color="FFFFCC"/>
            </w:tcBorders>
            <w:shd w:val="clear" w:color="000000" w:fill="92D050"/>
            <w:noWrap/>
            <w:vAlign w:val="bottom"/>
            <w:hideMark/>
          </w:tcPr>
          <w:p w14:paraId="5CB1D9FF"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208054,44</w:t>
            </w:r>
          </w:p>
        </w:tc>
        <w:tc>
          <w:tcPr>
            <w:tcW w:w="735" w:type="dxa"/>
            <w:tcBorders>
              <w:top w:val="single" w:sz="4" w:space="0" w:color="FFFFCC"/>
              <w:left w:val="nil"/>
              <w:bottom w:val="single" w:sz="4" w:space="0" w:color="FFFFCC"/>
              <w:right w:val="single" w:sz="4" w:space="0" w:color="FFFFCC"/>
            </w:tcBorders>
            <w:shd w:val="clear" w:color="000000" w:fill="92D050"/>
            <w:hideMark/>
          </w:tcPr>
          <w:p w14:paraId="2E04EF71" w14:textId="77777777" w:rsidR="00C17C84" w:rsidRPr="00C17C84" w:rsidRDefault="00C17C84" w:rsidP="00C17C84">
            <w:pPr>
              <w:jc w:val="right"/>
              <w:rPr>
                <w:rFonts w:ascii="Arial" w:hAnsi="Arial" w:cs="Arial"/>
                <w:b/>
                <w:bCs/>
                <w:color w:val="9999FF"/>
                <w:sz w:val="11"/>
                <w:szCs w:val="11"/>
              </w:rPr>
            </w:pPr>
            <w:r w:rsidRPr="00C17C84">
              <w:rPr>
                <w:rFonts w:ascii="Arial" w:hAnsi="Arial" w:cs="Arial"/>
                <w:b/>
                <w:bCs/>
                <w:color w:val="9999FF"/>
                <w:sz w:val="11"/>
                <w:szCs w:val="11"/>
              </w:rPr>
              <w:t>1828641,11</w:t>
            </w:r>
          </w:p>
        </w:tc>
        <w:tc>
          <w:tcPr>
            <w:tcW w:w="708" w:type="dxa"/>
            <w:tcBorders>
              <w:top w:val="nil"/>
              <w:left w:val="nil"/>
              <w:bottom w:val="nil"/>
              <w:right w:val="nil"/>
            </w:tcBorders>
            <w:shd w:val="clear" w:color="000000" w:fill="92D050"/>
            <w:noWrap/>
            <w:vAlign w:val="bottom"/>
            <w:hideMark/>
          </w:tcPr>
          <w:p w14:paraId="0E6299CC"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208054,44</w:t>
            </w:r>
          </w:p>
        </w:tc>
        <w:tc>
          <w:tcPr>
            <w:tcW w:w="600" w:type="dxa"/>
            <w:tcBorders>
              <w:top w:val="nil"/>
              <w:left w:val="nil"/>
              <w:bottom w:val="nil"/>
              <w:right w:val="nil"/>
            </w:tcBorders>
            <w:shd w:val="clear" w:color="000000" w:fill="92D050"/>
            <w:noWrap/>
            <w:vAlign w:val="bottom"/>
            <w:hideMark/>
          </w:tcPr>
          <w:p w14:paraId="77B2CF1E"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1620586,7</w:t>
            </w:r>
          </w:p>
        </w:tc>
        <w:tc>
          <w:tcPr>
            <w:tcW w:w="673" w:type="dxa"/>
            <w:tcBorders>
              <w:top w:val="nil"/>
              <w:left w:val="nil"/>
              <w:bottom w:val="nil"/>
              <w:right w:val="nil"/>
            </w:tcBorders>
            <w:shd w:val="clear" w:color="000000" w:fill="92D050"/>
            <w:noWrap/>
            <w:vAlign w:val="bottom"/>
            <w:hideMark/>
          </w:tcPr>
          <w:p w14:paraId="21C0B1F4"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207145,252</w:t>
            </w:r>
          </w:p>
        </w:tc>
        <w:tc>
          <w:tcPr>
            <w:tcW w:w="1016" w:type="dxa"/>
            <w:tcBorders>
              <w:top w:val="nil"/>
              <w:left w:val="nil"/>
              <w:bottom w:val="nil"/>
              <w:right w:val="nil"/>
            </w:tcBorders>
            <w:shd w:val="clear" w:color="000000" w:fill="92D050"/>
            <w:noWrap/>
            <w:vAlign w:val="bottom"/>
            <w:hideMark/>
          </w:tcPr>
          <w:p w14:paraId="7877A173" w14:textId="77777777" w:rsidR="00C17C84" w:rsidRPr="00C17C84" w:rsidRDefault="00C17C84" w:rsidP="00C17C84">
            <w:pPr>
              <w:jc w:val="right"/>
              <w:rPr>
                <w:rFonts w:ascii="Arial" w:hAnsi="Arial" w:cs="Arial"/>
                <w:sz w:val="11"/>
                <w:szCs w:val="11"/>
              </w:rPr>
            </w:pPr>
            <w:r w:rsidRPr="00C17C84">
              <w:rPr>
                <w:rFonts w:ascii="Arial" w:hAnsi="Arial" w:cs="Arial"/>
                <w:sz w:val="11"/>
                <w:szCs w:val="11"/>
              </w:rPr>
              <w:t>207145,252</w:t>
            </w:r>
          </w:p>
        </w:tc>
        <w:tc>
          <w:tcPr>
            <w:tcW w:w="219" w:type="dxa"/>
            <w:vAlign w:val="center"/>
            <w:hideMark/>
          </w:tcPr>
          <w:p w14:paraId="2079A161" w14:textId="77777777" w:rsidR="00C17C84" w:rsidRPr="00C17C84" w:rsidRDefault="00C17C84" w:rsidP="00C17C84">
            <w:pPr>
              <w:rPr>
                <w:sz w:val="11"/>
                <w:szCs w:val="11"/>
              </w:rPr>
            </w:pPr>
          </w:p>
        </w:tc>
      </w:tr>
      <w:tr w:rsidR="00C17C84" w:rsidRPr="00C17C84" w14:paraId="600D7D25" w14:textId="77777777" w:rsidTr="00C17C84">
        <w:trPr>
          <w:trHeight w:val="260"/>
          <w:jc w:val="center"/>
        </w:trPr>
        <w:tc>
          <w:tcPr>
            <w:tcW w:w="12062" w:type="dxa"/>
            <w:gridSpan w:val="9"/>
            <w:tcBorders>
              <w:top w:val="nil"/>
              <w:left w:val="nil"/>
              <w:bottom w:val="nil"/>
              <w:right w:val="nil"/>
            </w:tcBorders>
            <w:shd w:val="clear" w:color="auto" w:fill="auto"/>
            <w:vAlign w:val="bottom"/>
            <w:hideMark/>
          </w:tcPr>
          <w:p w14:paraId="6C98CD63" w14:textId="77777777" w:rsidR="00C17C84" w:rsidRPr="00C17C84" w:rsidRDefault="00C17C84" w:rsidP="00C17C84">
            <w:pPr>
              <w:jc w:val="right"/>
              <w:rPr>
                <w:rFonts w:ascii="Arial" w:hAnsi="Arial" w:cs="Arial"/>
                <w:sz w:val="11"/>
                <w:szCs w:val="11"/>
              </w:rPr>
            </w:pPr>
          </w:p>
        </w:tc>
        <w:tc>
          <w:tcPr>
            <w:tcW w:w="708" w:type="dxa"/>
            <w:tcBorders>
              <w:top w:val="nil"/>
              <w:left w:val="nil"/>
              <w:bottom w:val="nil"/>
              <w:right w:val="nil"/>
            </w:tcBorders>
            <w:shd w:val="clear" w:color="auto" w:fill="auto"/>
            <w:noWrap/>
            <w:vAlign w:val="bottom"/>
            <w:hideMark/>
          </w:tcPr>
          <w:p w14:paraId="3D0C40C8"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1A1E0F33"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0E39E981"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5EBFA266" w14:textId="77777777" w:rsidR="00C17C84" w:rsidRPr="00C17C84" w:rsidRDefault="00C17C84" w:rsidP="00C17C84">
            <w:pPr>
              <w:rPr>
                <w:sz w:val="11"/>
                <w:szCs w:val="11"/>
              </w:rPr>
            </w:pPr>
          </w:p>
        </w:tc>
        <w:tc>
          <w:tcPr>
            <w:tcW w:w="219" w:type="dxa"/>
            <w:vAlign w:val="center"/>
            <w:hideMark/>
          </w:tcPr>
          <w:p w14:paraId="78C60728" w14:textId="77777777" w:rsidR="00C17C84" w:rsidRPr="00C17C84" w:rsidRDefault="00C17C84" w:rsidP="00C17C84">
            <w:pPr>
              <w:rPr>
                <w:sz w:val="11"/>
                <w:szCs w:val="11"/>
              </w:rPr>
            </w:pPr>
          </w:p>
        </w:tc>
      </w:tr>
      <w:tr w:rsidR="00C17C84" w:rsidRPr="00C17C84" w14:paraId="13F4B1ED" w14:textId="77777777" w:rsidTr="00C17C84">
        <w:trPr>
          <w:trHeight w:val="247"/>
          <w:jc w:val="center"/>
        </w:trPr>
        <w:tc>
          <w:tcPr>
            <w:tcW w:w="12062" w:type="dxa"/>
            <w:gridSpan w:val="9"/>
            <w:tcBorders>
              <w:top w:val="nil"/>
              <w:left w:val="nil"/>
              <w:bottom w:val="nil"/>
              <w:right w:val="nil"/>
            </w:tcBorders>
            <w:shd w:val="clear" w:color="auto" w:fill="auto"/>
            <w:vAlign w:val="bottom"/>
            <w:hideMark/>
          </w:tcPr>
          <w:p w14:paraId="0086D8C6"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5036DFB9"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64319419"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5D0B6ADB"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A0F435B" w14:textId="77777777" w:rsidR="00C17C84" w:rsidRPr="00C17C84" w:rsidRDefault="00C17C84" w:rsidP="00C17C84">
            <w:pPr>
              <w:rPr>
                <w:sz w:val="11"/>
                <w:szCs w:val="11"/>
              </w:rPr>
            </w:pPr>
          </w:p>
        </w:tc>
        <w:tc>
          <w:tcPr>
            <w:tcW w:w="219" w:type="dxa"/>
            <w:vAlign w:val="center"/>
            <w:hideMark/>
          </w:tcPr>
          <w:p w14:paraId="5697ADD5" w14:textId="77777777" w:rsidR="00C17C84" w:rsidRPr="00C17C84" w:rsidRDefault="00C17C84" w:rsidP="00C17C84">
            <w:pPr>
              <w:rPr>
                <w:sz w:val="11"/>
                <w:szCs w:val="11"/>
              </w:rPr>
            </w:pPr>
          </w:p>
        </w:tc>
      </w:tr>
      <w:tr w:rsidR="00C17C84" w:rsidRPr="00C17C84" w14:paraId="2AEF16C7" w14:textId="77777777" w:rsidTr="00C17C84">
        <w:trPr>
          <w:trHeight w:val="260"/>
          <w:jc w:val="center"/>
        </w:trPr>
        <w:tc>
          <w:tcPr>
            <w:tcW w:w="12062" w:type="dxa"/>
            <w:gridSpan w:val="9"/>
            <w:tcBorders>
              <w:top w:val="nil"/>
              <w:left w:val="nil"/>
              <w:bottom w:val="nil"/>
              <w:right w:val="nil"/>
            </w:tcBorders>
            <w:shd w:val="clear" w:color="auto" w:fill="auto"/>
            <w:vAlign w:val="bottom"/>
            <w:hideMark/>
          </w:tcPr>
          <w:p w14:paraId="2D5A9A01" w14:textId="77777777" w:rsidR="00C17C84" w:rsidRPr="00C17C84" w:rsidRDefault="00C17C84" w:rsidP="00C17C84">
            <w:pPr>
              <w:rPr>
                <w:rFonts w:ascii="Arial" w:hAnsi="Arial" w:cs="Arial"/>
                <w:b/>
                <w:bCs/>
                <w:sz w:val="11"/>
                <w:szCs w:val="11"/>
              </w:rPr>
            </w:pPr>
            <w:r w:rsidRPr="00C17C84">
              <w:rPr>
                <w:rFonts w:ascii="Arial" w:hAnsi="Arial" w:cs="Arial"/>
                <w:b/>
                <w:bCs/>
                <w:sz w:val="11"/>
                <w:szCs w:val="11"/>
              </w:rPr>
              <w:t>Оборотно-сальдовая ведомость по счету 02.1 за 2020 г.</w:t>
            </w:r>
          </w:p>
        </w:tc>
        <w:tc>
          <w:tcPr>
            <w:tcW w:w="708" w:type="dxa"/>
            <w:tcBorders>
              <w:top w:val="nil"/>
              <w:left w:val="nil"/>
              <w:bottom w:val="nil"/>
              <w:right w:val="nil"/>
            </w:tcBorders>
            <w:shd w:val="clear" w:color="auto" w:fill="auto"/>
            <w:noWrap/>
            <w:vAlign w:val="bottom"/>
            <w:hideMark/>
          </w:tcPr>
          <w:p w14:paraId="07D2E817" w14:textId="77777777" w:rsidR="00C17C84" w:rsidRPr="00C17C84" w:rsidRDefault="00C17C84" w:rsidP="00C17C84">
            <w:pPr>
              <w:rPr>
                <w:rFonts w:ascii="Arial" w:hAnsi="Arial" w:cs="Arial"/>
                <w:b/>
                <w:bCs/>
                <w:sz w:val="11"/>
                <w:szCs w:val="11"/>
              </w:rPr>
            </w:pPr>
          </w:p>
        </w:tc>
        <w:tc>
          <w:tcPr>
            <w:tcW w:w="600" w:type="dxa"/>
            <w:tcBorders>
              <w:top w:val="nil"/>
              <w:left w:val="nil"/>
              <w:bottom w:val="nil"/>
              <w:right w:val="nil"/>
            </w:tcBorders>
            <w:shd w:val="clear" w:color="auto" w:fill="auto"/>
            <w:noWrap/>
            <w:vAlign w:val="bottom"/>
            <w:hideMark/>
          </w:tcPr>
          <w:p w14:paraId="411E7806"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48EF4476"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E224B3F" w14:textId="77777777" w:rsidR="00C17C84" w:rsidRPr="00C17C84" w:rsidRDefault="00C17C84" w:rsidP="00C17C84">
            <w:pPr>
              <w:rPr>
                <w:sz w:val="11"/>
                <w:szCs w:val="11"/>
              </w:rPr>
            </w:pPr>
          </w:p>
        </w:tc>
        <w:tc>
          <w:tcPr>
            <w:tcW w:w="219" w:type="dxa"/>
            <w:vAlign w:val="center"/>
            <w:hideMark/>
          </w:tcPr>
          <w:p w14:paraId="24AD6457" w14:textId="77777777" w:rsidR="00C17C84" w:rsidRPr="00C17C84" w:rsidRDefault="00C17C84" w:rsidP="00C17C84">
            <w:pPr>
              <w:rPr>
                <w:sz w:val="11"/>
                <w:szCs w:val="11"/>
              </w:rPr>
            </w:pPr>
          </w:p>
        </w:tc>
      </w:tr>
      <w:tr w:rsidR="00C17C84" w:rsidRPr="00C17C84" w14:paraId="1AC60950"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31499A79"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6FB7E70D"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7D27C86B"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7A40A3E2"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1CDC0E6A"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4121AEFB"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4442AF0C"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4D422D5C"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7ED2FFA1"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7FA5C230"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1517B1A3"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490679FB"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8825BC4" w14:textId="77777777" w:rsidR="00C17C84" w:rsidRPr="00C17C84" w:rsidRDefault="00C17C84" w:rsidP="00C17C84">
            <w:pPr>
              <w:rPr>
                <w:sz w:val="11"/>
                <w:szCs w:val="11"/>
              </w:rPr>
            </w:pPr>
          </w:p>
        </w:tc>
        <w:tc>
          <w:tcPr>
            <w:tcW w:w="219" w:type="dxa"/>
            <w:vAlign w:val="center"/>
            <w:hideMark/>
          </w:tcPr>
          <w:p w14:paraId="5C072FEA" w14:textId="77777777" w:rsidR="00C17C84" w:rsidRPr="00C17C84" w:rsidRDefault="00C17C84" w:rsidP="00C17C84">
            <w:pPr>
              <w:rPr>
                <w:sz w:val="11"/>
                <w:szCs w:val="11"/>
              </w:rPr>
            </w:pPr>
          </w:p>
        </w:tc>
      </w:tr>
      <w:tr w:rsidR="00C17C84" w:rsidRPr="00C17C84" w14:paraId="467DCCA1"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3A600B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Выводимые данные:</w:t>
            </w:r>
          </w:p>
        </w:tc>
        <w:tc>
          <w:tcPr>
            <w:tcW w:w="2032" w:type="dxa"/>
            <w:tcBorders>
              <w:top w:val="nil"/>
              <w:left w:val="nil"/>
              <w:bottom w:val="nil"/>
              <w:right w:val="nil"/>
            </w:tcBorders>
            <w:shd w:val="clear" w:color="auto" w:fill="auto"/>
            <w:noWrap/>
            <w:vAlign w:val="bottom"/>
            <w:hideMark/>
          </w:tcPr>
          <w:p w14:paraId="11AE5A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БУ (данные бухгалтерского учета)</w:t>
            </w:r>
          </w:p>
        </w:tc>
        <w:tc>
          <w:tcPr>
            <w:tcW w:w="935" w:type="dxa"/>
            <w:tcBorders>
              <w:top w:val="nil"/>
              <w:left w:val="nil"/>
              <w:bottom w:val="nil"/>
              <w:right w:val="nil"/>
            </w:tcBorders>
            <w:shd w:val="clear" w:color="auto" w:fill="auto"/>
            <w:noWrap/>
            <w:vAlign w:val="bottom"/>
            <w:hideMark/>
          </w:tcPr>
          <w:p w14:paraId="68D3A7DC" w14:textId="77777777" w:rsidR="00C17C84" w:rsidRPr="00C17C84" w:rsidRDefault="00C17C84" w:rsidP="00C17C84">
            <w:pPr>
              <w:rPr>
                <w:rFonts w:ascii="Calibri" w:hAnsi="Calibri" w:cs="Calibri"/>
                <w:color w:val="000000"/>
                <w:sz w:val="11"/>
                <w:szCs w:val="11"/>
              </w:rPr>
            </w:pPr>
          </w:p>
        </w:tc>
        <w:tc>
          <w:tcPr>
            <w:tcW w:w="760" w:type="dxa"/>
            <w:tcBorders>
              <w:top w:val="nil"/>
              <w:left w:val="nil"/>
              <w:bottom w:val="nil"/>
              <w:right w:val="nil"/>
            </w:tcBorders>
            <w:shd w:val="clear" w:color="auto" w:fill="auto"/>
            <w:noWrap/>
            <w:vAlign w:val="bottom"/>
            <w:hideMark/>
          </w:tcPr>
          <w:p w14:paraId="1ADB9351"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74AF4F95"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048CFA13"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F625098"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69BA98B4"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36812827"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13EE3630"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34A196FF"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362A7A05"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697F34D" w14:textId="77777777" w:rsidR="00C17C84" w:rsidRPr="00C17C84" w:rsidRDefault="00C17C84" w:rsidP="00C17C84">
            <w:pPr>
              <w:rPr>
                <w:sz w:val="11"/>
                <w:szCs w:val="11"/>
              </w:rPr>
            </w:pPr>
          </w:p>
        </w:tc>
        <w:tc>
          <w:tcPr>
            <w:tcW w:w="219" w:type="dxa"/>
            <w:vAlign w:val="center"/>
            <w:hideMark/>
          </w:tcPr>
          <w:p w14:paraId="5E5D9083" w14:textId="77777777" w:rsidR="00C17C84" w:rsidRPr="00C17C84" w:rsidRDefault="00C17C84" w:rsidP="00C17C84">
            <w:pPr>
              <w:rPr>
                <w:sz w:val="11"/>
                <w:szCs w:val="11"/>
              </w:rPr>
            </w:pPr>
          </w:p>
        </w:tc>
      </w:tr>
      <w:tr w:rsidR="00C17C84" w:rsidRPr="00C17C84" w14:paraId="633BE940" w14:textId="77777777" w:rsidTr="00C17C84">
        <w:trPr>
          <w:trHeight w:val="273"/>
          <w:jc w:val="center"/>
        </w:trPr>
        <w:tc>
          <w:tcPr>
            <w:tcW w:w="4750" w:type="dxa"/>
            <w:tcBorders>
              <w:top w:val="nil"/>
              <w:left w:val="nil"/>
              <w:bottom w:val="nil"/>
              <w:right w:val="nil"/>
            </w:tcBorders>
            <w:shd w:val="clear" w:color="auto" w:fill="auto"/>
            <w:noWrap/>
            <w:vAlign w:val="bottom"/>
            <w:hideMark/>
          </w:tcPr>
          <w:p w14:paraId="63200A90"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5F421A7D"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05FF27FF"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28AE1B68"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3A5E4058"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4CD74875"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7A039E32"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77D8E15E"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564AC111"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CDD9500"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2BA9E317"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2F79A4C6"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68B31B57" w14:textId="77777777" w:rsidR="00C17C84" w:rsidRPr="00C17C84" w:rsidRDefault="00C17C84" w:rsidP="00C17C84">
            <w:pPr>
              <w:rPr>
                <w:sz w:val="11"/>
                <w:szCs w:val="11"/>
              </w:rPr>
            </w:pPr>
          </w:p>
        </w:tc>
        <w:tc>
          <w:tcPr>
            <w:tcW w:w="219" w:type="dxa"/>
            <w:vAlign w:val="center"/>
            <w:hideMark/>
          </w:tcPr>
          <w:p w14:paraId="3A2CC986" w14:textId="77777777" w:rsidR="00C17C84" w:rsidRPr="00C17C84" w:rsidRDefault="00C17C84" w:rsidP="00C17C84">
            <w:pPr>
              <w:rPr>
                <w:sz w:val="11"/>
                <w:szCs w:val="11"/>
              </w:rPr>
            </w:pPr>
          </w:p>
        </w:tc>
      </w:tr>
      <w:tr w:rsidR="00C17C84" w:rsidRPr="00C17C84" w14:paraId="2A26AF6A" w14:textId="77777777" w:rsidTr="00C17C84">
        <w:trPr>
          <w:trHeight w:val="260"/>
          <w:jc w:val="center"/>
        </w:trPr>
        <w:tc>
          <w:tcPr>
            <w:tcW w:w="6782" w:type="dxa"/>
            <w:gridSpan w:val="2"/>
            <w:tcBorders>
              <w:top w:val="single" w:sz="8" w:space="0" w:color="auto"/>
              <w:left w:val="single" w:sz="8" w:space="0" w:color="auto"/>
              <w:bottom w:val="single" w:sz="4" w:space="0" w:color="FFFFCC"/>
              <w:right w:val="single" w:sz="4" w:space="0" w:color="FFFFCC"/>
            </w:tcBorders>
            <w:shd w:val="clear" w:color="000000" w:fill="FFFFFF"/>
            <w:hideMark/>
          </w:tcPr>
          <w:p w14:paraId="0C7038B6" w14:textId="77777777" w:rsidR="00C17C84" w:rsidRPr="00C17C84" w:rsidRDefault="00C17C84" w:rsidP="00C17C84">
            <w:pPr>
              <w:rPr>
                <w:rFonts w:ascii="Arial" w:hAnsi="Arial" w:cs="Arial"/>
                <w:color w:val="9999FF"/>
                <w:sz w:val="11"/>
                <w:szCs w:val="11"/>
              </w:rPr>
            </w:pPr>
            <w:r w:rsidRPr="00C17C84">
              <w:rPr>
                <w:rFonts w:ascii="Arial" w:hAnsi="Arial" w:cs="Arial"/>
                <w:color w:val="9999FF"/>
                <w:sz w:val="11"/>
                <w:szCs w:val="11"/>
              </w:rPr>
              <w:t>Счет</w:t>
            </w:r>
          </w:p>
        </w:tc>
        <w:tc>
          <w:tcPr>
            <w:tcW w:w="935" w:type="dxa"/>
            <w:vMerge w:val="restart"/>
            <w:tcBorders>
              <w:top w:val="single" w:sz="8" w:space="0" w:color="auto"/>
              <w:left w:val="single" w:sz="4" w:space="0" w:color="FFFFCC"/>
              <w:bottom w:val="single" w:sz="4" w:space="0" w:color="000000"/>
              <w:right w:val="single" w:sz="4" w:space="0" w:color="FFFFCC"/>
            </w:tcBorders>
            <w:shd w:val="clear" w:color="000000" w:fill="FFFFFF"/>
            <w:hideMark/>
          </w:tcPr>
          <w:p w14:paraId="483C4647" w14:textId="77777777" w:rsidR="00C17C84" w:rsidRPr="00C17C84" w:rsidRDefault="00C17C84" w:rsidP="00C17C84">
            <w:pPr>
              <w:jc w:val="center"/>
              <w:rPr>
                <w:rFonts w:ascii="Calibri" w:hAnsi="Calibri" w:cs="Calibri"/>
                <w:color w:val="000000"/>
                <w:sz w:val="11"/>
                <w:szCs w:val="11"/>
              </w:rPr>
            </w:pPr>
            <w:r w:rsidRPr="00C17C84">
              <w:rPr>
                <w:rFonts w:ascii="Calibri" w:hAnsi="Calibri" w:cs="Calibri"/>
                <w:color w:val="000000"/>
                <w:sz w:val="11"/>
                <w:szCs w:val="11"/>
              </w:rPr>
              <w:t>дата ввода в эксплуатацию</w:t>
            </w:r>
          </w:p>
        </w:tc>
        <w:tc>
          <w:tcPr>
            <w:tcW w:w="760" w:type="dxa"/>
            <w:vMerge w:val="restart"/>
            <w:tcBorders>
              <w:top w:val="single" w:sz="8" w:space="0" w:color="auto"/>
              <w:left w:val="single" w:sz="4" w:space="0" w:color="FFFFCC"/>
              <w:bottom w:val="nil"/>
              <w:right w:val="single" w:sz="4" w:space="0" w:color="FFFFCC"/>
            </w:tcBorders>
            <w:shd w:val="clear" w:color="000000" w:fill="FFFFFF"/>
            <w:hideMark/>
          </w:tcPr>
          <w:p w14:paraId="4B60F96B"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срок полезного использования</w:t>
            </w:r>
          </w:p>
        </w:tc>
        <w:tc>
          <w:tcPr>
            <w:tcW w:w="1470" w:type="dxa"/>
            <w:gridSpan w:val="2"/>
            <w:tcBorders>
              <w:top w:val="single" w:sz="8" w:space="0" w:color="auto"/>
              <w:left w:val="nil"/>
              <w:bottom w:val="single" w:sz="4" w:space="0" w:color="FFFFCC"/>
              <w:right w:val="single" w:sz="4" w:space="0" w:color="FFFFCC"/>
            </w:tcBorders>
            <w:shd w:val="clear" w:color="000000" w:fill="FFFFFF"/>
            <w:noWrap/>
            <w:hideMark/>
          </w:tcPr>
          <w:p w14:paraId="624D5FBA"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 </w:t>
            </w:r>
          </w:p>
        </w:tc>
        <w:tc>
          <w:tcPr>
            <w:tcW w:w="690" w:type="dxa"/>
            <w:vMerge w:val="restart"/>
            <w:tcBorders>
              <w:top w:val="single" w:sz="8" w:space="0" w:color="auto"/>
              <w:left w:val="nil"/>
              <w:bottom w:val="nil"/>
              <w:right w:val="single" w:sz="4" w:space="0" w:color="auto"/>
            </w:tcBorders>
            <w:shd w:val="clear" w:color="000000" w:fill="FFFFFF"/>
            <w:hideMark/>
          </w:tcPr>
          <w:p w14:paraId="4D5E44F3"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остаточная стоимость на 01.01.2021 г.</w:t>
            </w:r>
          </w:p>
        </w:tc>
        <w:tc>
          <w:tcPr>
            <w:tcW w:w="690" w:type="dxa"/>
            <w:vMerge w:val="restart"/>
            <w:tcBorders>
              <w:top w:val="single" w:sz="8" w:space="0" w:color="auto"/>
              <w:left w:val="single" w:sz="4" w:space="0" w:color="auto"/>
              <w:bottom w:val="nil"/>
              <w:right w:val="single" w:sz="4" w:space="0" w:color="auto"/>
            </w:tcBorders>
            <w:shd w:val="clear" w:color="000000" w:fill="FFFFFF"/>
            <w:hideMark/>
          </w:tcPr>
          <w:p w14:paraId="34880B13"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2021 год</w:t>
            </w:r>
          </w:p>
        </w:tc>
        <w:tc>
          <w:tcPr>
            <w:tcW w:w="735" w:type="dxa"/>
            <w:vMerge w:val="restart"/>
            <w:tcBorders>
              <w:top w:val="single" w:sz="8" w:space="0" w:color="auto"/>
              <w:left w:val="single" w:sz="4" w:space="0" w:color="auto"/>
              <w:bottom w:val="nil"/>
              <w:right w:val="single" w:sz="4" w:space="0" w:color="FFFFCC"/>
            </w:tcBorders>
            <w:shd w:val="clear" w:color="000000" w:fill="FFFFFF"/>
            <w:hideMark/>
          </w:tcPr>
          <w:p w14:paraId="621DA7D9"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остаточная стоимость на 01.01.2022</w:t>
            </w:r>
          </w:p>
        </w:tc>
        <w:tc>
          <w:tcPr>
            <w:tcW w:w="708" w:type="dxa"/>
            <w:vMerge w:val="restart"/>
            <w:tcBorders>
              <w:top w:val="single" w:sz="8" w:space="0" w:color="auto"/>
              <w:left w:val="single" w:sz="4" w:space="0" w:color="auto"/>
              <w:bottom w:val="nil"/>
              <w:right w:val="single" w:sz="4" w:space="0" w:color="auto"/>
            </w:tcBorders>
            <w:shd w:val="clear" w:color="000000" w:fill="FFFFFF"/>
            <w:hideMark/>
          </w:tcPr>
          <w:p w14:paraId="26BD28C5"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xml:space="preserve">амортизация за 2022 год (по расчету </w:t>
            </w:r>
            <w:proofErr w:type="spellStart"/>
            <w:r w:rsidRPr="00C17C84">
              <w:rPr>
                <w:rFonts w:ascii="Arial" w:hAnsi="Arial" w:cs="Arial"/>
                <w:sz w:val="11"/>
                <w:szCs w:val="11"/>
              </w:rPr>
              <w:t>предпр</w:t>
            </w:r>
            <w:proofErr w:type="spellEnd"/>
            <w:r w:rsidRPr="00C17C84">
              <w:rPr>
                <w:rFonts w:ascii="Arial" w:hAnsi="Arial" w:cs="Arial"/>
                <w:sz w:val="11"/>
                <w:szCs w:val="11"/>
              </w:rPr>
              <w:t>)</w:t>
            </w:r>
          </w:p>
        </w:tc>
        <w:tc>
          <w:tcPr>
            <w:tcW w:w="600" w:type="dxa"/>
            <w:vMerge w:val="restart"/>
            <w:tcBorders>
              <w:top w:val="single" w:sz="8" w:space="0" w:color="auto"/>
              <w:left w:val="single" w:sz="4" w:space="0" w:color="auto"/>
              <w:bottom w:val="nil"/>
              <w:right w:val="single" w:sz="4" w:space="0" w:color="auto"/>
            </w:tcBorders>
            <w:shd w:val="clear" w:color="000000" w:fill="FFFFFF"/>
            <w:hideMark/>
          </w:tcPr>
          <w:p w14:paraId="41D1C77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остаточная стоимость на 01.01.2023</w:t>
            </w:r>
          </w:p>
        </w:tc>
        <w:tc>
          <w:tcPr>
            <w:tcW w:w="673" w:type="dxa"/>
            <w:vMerge w:val="restart"/>
            <w:tcBorders>
              <w:top w:val="single" w:sz="8" w:space="0" w:color="auto"/>
              <w:left w:val="single" w:sz="4" w:space="0" w:color="auto"/>
              <w:bottom w:val="nil"/>
              <w:right w:val="single" w:sz="4" w:space="0" w:color="auto"/>
            </w:tcBorders>
            <w:shd w:val="clear" w:color="000000" w:fill="FFFFFF"/>
            <w:hideMark/>
          </w:tcPr>
          <w:p w14:paraId="27DEC98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2021 год (по расчету экспертов)</w:t>
            </w:r>
          </w:p>
        </w:tc>
        <w:tc>
          <w:tcPr>
            <w:tcW w:w="1016" w:type="dxa"/>
            <w:vMerge w:val="restart"/>
            <w:tcBorders>
              <w:top w:val="single" w:sz="8" w:space="0" w:color="auto"/>
              <w:left w:val="single" w:sz="4" w:space="0" w:color="auto"/>
              <w:bottom w:val="nil"/>
              <w:right w:val="single" w:sz="4" w:space="0" w:color="auto"/>
            </w:tcBorders>
            <w:shd w:val="clear" w:color="000000" w:fill="FFFFFF"/>
            <w:hideMark/>
          </w:tcPr>
          <w:p w14:paraId="28E6D01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2022 год (по расчету экспертов)</w:t>
            </w:r>
          </w:p>
        </w:tc>
        <w:tc>
          <w:tcPr>
            <w:tcW w:w="219" w:type="dxa"/>
            <w:vAlign w:val="center"/>
            <w:hideMark/>
          </w:tcPr>
          <w:p w14:paraId="39CA8A41" w14:textId="77777777" w:rsidR="00C17C84" w:rsidRPr="00C17C84" w:rsidRDefault="00C17C84" w:rsidP="00C17C84">
            <w:pPr>
              <w:rPr>
                <w:sz w:val="11"/>
                <w:szCs w:val="11"/>
              </w:rPr>
            </w:pPr>
          </w:p>
        </w:tc>
      </w:tr>
      <w:tr w:rsidR="00C17C84" w:rsidRPr="00C17C84" w14:paraId="286922C6" w14:textId="77777777" w:rsidTr="00C17C84">
        <w:trPr>
          <w:trHeight w:val="260"/>
          <w:jc w:val="center"/>
        </w:trPr>
        <w:tc>
          <w:tcPr>
            <w:tcW w:w="6782" w:type="dxa"/>
            <w:gridSpan w:val="2"/>
            <w:vMerge w:val="restart"/>
            <w:tcBorders>
              <w:top w:val="single" w:sz="4" w:space="0" w:color="FFFFCC"/>
              <w:left w:val="single" w:sz="8" w:space="0" w:color="auto"/>
              <w:bottom w:val="nil"/>
              <w:right w:val="single" w:sz="4" w:space="0" w:color="FFFFCC"/>
            </w:tcBorders>
            <w:shd w:val="clear" w:color="000000" w:fill="FFFFFF"/>
            <w:hideMark/>
          </w:tcPr>
          <w:p w14:paraId="29243A25" w14:textId="77777777" w:rsidR="00C17C84" w:rsidRPr="00C17C84" w:rsidRDefault="00C17C84" w:rsidP="00C17C84">
            <w:pPr>
              <w:rPr>
                <w:rFonts w:ascii="Arial" w:hAnsi="Arial" w:cs="Arial"/>
                <w:color w:val="9999FF"/>
                <w:sz w:val="11"/>
                <w:szCs w:val="11"/>
              </w:rPr>
            </w:pPr>
            <w:r w:rsidRPr="00C17C84">
              <w:rPr>
                <w:rFonts w:ascii="Arial" w:hAnsi="Arial" w:cs="Arial"/>
                <w:color w:val="9999FF"/>
                <w:sz w:val="11"/>
                <w:szCs w:val="11"/>
              </w:rPr>
              <w:t>Основные средства</w:t>
            </w:r>
          </w:p>
        </w:tc>
        <w:tc>
          <w:tcPr>
            <w:tcW w:w="935" w:type="dxa"/>
            <w:vMerge/>
            <w:tcBorders>
              <w:top w:val="single" w:sz="8" w:space="0" w:color="auto"/>
              <w:left w:val="single" w:sz="4" w:space="0" w:color="FFFFCC"/>
              <w:bottom w:val="single" w:sz="4" w:space="0" w:color="000000"/>
              <w:right w:val="single" w:sz="4" w:space="0" w:color="FFFFCC"/>
            </w:tcBorders>
            <w:vAlign w:val="center"/>
            <w:hideMark/>
          </w:tcPr>
          <w:p w14:paraId="6DD75F9A" w14:textId="77777777" w:rsidR="00C17C84" w:rsidRPr="00C17C84" w:rsidRDefault="00C17C84" w:rsidP="00C17C84">
            <w:pPr>
              <w:rPr>
                <w:rFonts w:ascii="Calibri" w:hAnsi="Calibri" w:cs="Calibri"/>
                <w:color w:val="000000"/>
                <w:sz w:val="11"/>
                <w:szCs w:val="11"/>
              </w:rPr>
            </w:pPr>
          </w:p>
        </w:tc>
        <w:tc>
          <w:tcPr>
            <w:tcW w:w="760" w:type="dxa"/>
            <w:vMerge/>
            <w:tcBorders>
              <w:top w:val="single" w:sz="8" w:space="0" w:color="auto"/>
              <w:left w:val="single" w:sz="4" w:space="0" w:color="FFFFCC"/>
              <w:bottom w:val="nil"/>
              <w:right w:val="single" w:sz="4" w:space="0" w:color="FFFFCC"/>
            </w:tcBorders>
            <w:vAlign w:val="center"/>
            <w:hideMark/>
          </w:tcPr>
          <w:p w14:paraId="7A7B7FB1" w14:textId="77777777" w:rsidR="00C17C84" w:rsidRPr="00C17C84" w:rsidRDefault="00C17C84" w:rsidP="00C17C84">
            <w:pPr>
              <w:rPr>
                <w:rFonts w:ascii="Arial" w:hAnsi="Arial" w:cs="Arial"/>
                <w:color w:val="9999FF"/>
                <w:sz w:val="11"/>
                <w:szCs w:val="11"/>
              </w:rPr>
            </w:pPr>
          </w:p>
        </w:tc>
        <w:tc>
          <w:tcPr>
            <w:tcW w:w="708" w:type="dxa"/>
            <w:vMerge w:val="restart"/>
            <w:tcBorders>
              <w:top w:val="nil"/>
              <w:left w:val="single" w:sz="4" w:space="0" w:color="FFFFCC"/>
              <w:bottom w:val="nil"/>
              <w:right w:val="single" w:sz="4" w:space="0" w:color="FFFFCC"/>
            </w:tcBorders>
            <w:shd w:val="clear" w:color="000000" w:fill="FFFFFF"/>
            <w:noWrap/>
            <w:hideMark/>
          </w:tcPr>
          <w:p w14:paraId="6EDEA71A"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Дебет (</w:t>
            </w:r>
            <w:proofErr w:type="spellStart"/>
            <w:r w:rsidRPr="00C17C84">
              <w:rPr>
                <w:rFonts w:ascii="Arial" w:hAnsi="Arial" w:cs="Arial"/>
                <w:color w:val="9999FF"/>
                <w:sz w:val="11"/>
                <w:szCs w:val="11"/>
              </w:rPr>
              <w:t>сч</w:t>
            </w:r>
            <w:proofErr w:type="spellEnd"/>
            <w:r w:rsidRPr="00C17C84">
              <w:rPr>
                <w:rFonts w:ascii="Arial" w:hAnsi="Arial" w:cs="Arial"/>
                <w:color w:val="9999FF"/>
                <w:sz w:val="11"/>
                <w:szCs w:val="11"/>
              </w:rPr>
              <w:t xml:space="preserve"> 01)</w:t>
            </w:r>
          </w:p>
        </w:tc>
        <w:tc>
          <w:tcPr>
            <w:tcW w:w="762" w:type="dxa"/>
            <w:vMerge w:val="restart"/>
            <w:tcBorders>
              <w:top w:val="nil"/>
              <w:left w:val="single" w:sz="4" w:space="0" w:color="FFFFCC"/>
              <w:bottom w:val="nil"/>
              <w:right w:val="single" w:sz="4" w:space="0" w:color="auto"/>
            </w:tcBorders>
            <w:shd w:val="clear" w:color="000000" w:fill="FFFFFF"/>
            <w:hideMark/>
          </w:tcPr>
          <w:p w14:paraId="6EBD8FBF" w14:textId="77777777" w:rsidR="00C17C84" w:rsidRPr="00C17C84" w:rsidRDefault="00C17C84" w:rsidP="00C17C84">
            <w:pPr>
              <w:jc w:val="center"/>
              <w:rPr>
                <w:rFonts w:ascii="Arial" w:hAnsi="Arial" w:cs="Arial"/>
                <w:color w:val="9999FF"/>
                <w:sz w:val="11"/>
                <w:szCs w:val="11"/>
              </w:rPr>
            </w:pPr>
            <w:r w:rsidRPr="00C17C84">
              <w:rPr>
                <w:rFonts w:ascii="Arial" w:hAnsi="Arial" w:cs="Arial"/>
                <w:color w:val="9999FF"/>
                <w:sz w:val="11"/>
                <w:szCs w:val="11"/>
              </w:rPr>
              <w:t>амортизация за 2020 год</w:t>
            </w:r>
          </w:p>
        </w:tc>
        <w:tc>
          <w:tcPr>
            <w:tcW w:w="690" w:type="dxa"/>
            <w:vMerge/>
            <w:tcBorders>
              <w:top w:val="single" w:sz="8" w:space="0" w:color="auto"/>
              <w:left w:val="nil"/>
              <w:bottom w:val="nil"/>
              <w:right w:val="single" w:sz="4" w:space="0" w:color="auto"/>
            </w:tcBorders>
            <w:vAlign w:val="center"/>
            <w:hideMark/>
          </w:tcPr>
          <w:p w14:paraId="7940839A" w14:textId="77777777" w:rsidR="00C17C84" w:rsidRPr="00C17C84" w:rsidRDefault="00C17C84" w:rsidP="00C17C84">
            <w:pPr>
              <w:rPr>
                <w:rFonts w:ascii="Arial" w:hAnsi="Arial" w:cs="Arial"/>
                <w:color w:val="9999FF"/>
                <w:sz w:val="11"/>
                <w:szCs w:val="11"/>
              </w:rPr>
            </w:pPr>
          </w:p>
        </w:tc>
        <w:tc>
          <w:tcPr>
            <w:tcW w:w="690" w:type="dxa"/>
            <w:vMerge/>
            <w:tcBorders>
              <w:top w:val="single" w:sz="8" w:space="0" w:color="auto"/>
              <w:left w:val="single" w:sz="4" w:space="0" w:color="auto"/>
              <w:bottom w:val="nil"/>
              <w:right w:val="single" w:sz="4" w:space="0" w:color="auto"/>
            </w:tcBorders>
            <w:vAlign w:val="center"/>
            <w:hideMark/>
          </w:tcPr>
          <w:p w14:paraId="3B059678"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nil"/>
              <w:right w:val="single" w:sz="4" w:space="0" w:color="FFFFCC"/>
            </w:tcBorders>
            <w:vAlign w:val="center"/>
            <w:hideMark/>
          </w:tcPr>
          <w:p w14:paraId="606A463E" w14:textId="77777777" w:rsidR="00C17C84" w:rsidRPr="00C17C84" w:rsidRDefault="00C17C84" w:rsidP="00C17C84">
            <w:pPr>
              <w:rPr>
                <w:rFonts w:ascii="Arial" w:hAnsi="Arial" w:cs="Arial"/>
                <w:color w:val="9999FF"/>
                <w:sz w:val="11"/>
                <w:szCs w:val="11"/>
              </w:rPr>
            </w:pPr>
          </w:p>
        </w:tc>
        <w:tc>
          <w:tcPr>
            <w:tcW w:w="708" w:type="dxa"/>
            <w:vMerge/>
            <w:tcBorders>
              <w:top w:val="single" w:sz="8" w:space="0" w:color="auto"/>
              <w:left w:val="single" w:sz="4" w:space="0" w:color="auto"/>
              <w:bottom w:val="nil"/>
              <w:right w:val="single" w:sz="4" w:space="0" w:color="auto"/>
            </w:tcBorders>
            <w:vAlign w:val="center"/>
            <w:hideMark/>
          </w:tcPr>
          <w:p w14:paraId="6815B1C1"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nil"/>
              <w:right w:val="single" w:sz="4" w:space="0" w:color="auto"/>
            </w:tcBorders>
            <w:vAlign w:val="center"/>
            <w:hideMark/>
          </w:tcPr>
          <w:p w14:paraId="23513546"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nil"/>
              <w:right w:val="single" w:sz="4" w:space="0" w:color="auto"/>
            </w:tcBorders>
            <w:vAlign w:val="center"/>
            <w:hideMark/>
          </w:tcPr>
          <w:p w14:paraId="7D757114"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nil"/>
              <w:right w:val="single" w:sz="4" w:space="0" w:color="auto"/>
            </w:tcBorders>
            <w:vAlign w:val="center"/>
            <w:hideMark/>
          </w:tcPr>
          <w:p w14:paraId="1D800461" w14:textId="77777777" w:rsidR="00C17C84" w:rsidRPr="00C17C84" w:rsidRDefault="00C17C84" w:rsidP="00C17C84">
            <w:pPr>
              <w:rPr>
                <w:rFonts w:ascii="Arial" w:hAnsi="Arial" w:cs="Arial"/>
                <w:sz w:val="11"/>
                <w:szCs w:val="11"/>
              </w:rPr>
            </w:pPr>
          </w:p>
        </w:tc>
        <w:tc>
          <w:tcPr>
            <w:tcW w:w="219" w:type="dxa"/>
            <w:vAlign w:val="center"/>
            <w:hideMark/>
          </w:tcPr>
          <w:p w14:paraId="5334B74F" w14:textId="77777777" w:rsidR="00C17C84" w:rsidRPr="00C17C84" w:rsidRDefault="00C17C84" w:rsidP="00C17C84">
            <w:pPr>
              <w:rPr>
                <w:sz w:val="11"/>
                <w:szCs w:val="11"/>
              </w:rPr>
            </w:pPr>
          </w:p>
        </w:tc>
      </w:tr>
      <w:tr w:rsidR="00C17C84" w:rsidRPr="00C17C84" w14:paraId="62415F92" w14:textId="77777777" w:rsidTr="00C17C84">
        <w:trPr>
          <w:trHeight w:val="1030"/>
          <w:jc w:val="center"/>
        </w:trPr>
        <w:tc>
          <w:tcPr>
            <w:tcW w:w="6782" w:type="dxa"/>
            <w:gridSpan w:val="2"/>
            <w:vMerge/>
            <w:tcBorders>
              <w:top w:val="single" w:sz="4" w:space="0" w:color="FFFFCC"/>
              <w:left w:val="single" w:sz="8" w:space="0" w:color="auto"/>
              <w:bottom w:val="nil"/>
              <w:right w:val="single" w:sz="4" w:space="0" w:color="FFFFCC"/>
            </w:tcBorders>
            <w:vAlign w:val="center"/>
            <w:hideMark/>
          </w:tcPr>
          <w:p w14:paraId="6467CDEF" w14:textId="77777777" w:rsidR="00C17C84" w:rsidRPr="00C17C84" w:rsidRDefault="00C17C84" w:rsidP="00C17C84">
            <w:pPr>
              <w:rPr>
                <w:rFonts w:ascii="Arial" w:hAnsi="Arial" w:cs="Arial"/>
                <w:color w:val="9999FF"/>
                <w:sz w:val="11"/>
                <w:szCs w:val="11"/>
              </w:rPr>
            </w:pPr>
          </w:p>
        </w:tc>
        <w:tc>
          <w:tcPr>
            <w:tcW w:w="935" w:type="dxa"/>
            <w:vMerge/>
            <w:tcBorders>
              <w:top w:val="single" w:sz="8" w:space="0" w:color="auto"/>
              <w:left w:val="single" w:sz="4" w:space="0" w:color="FFFFCC"/>
              <w:bottom w:val="single" w:sz="4" w:space="0" w:color="000000"/>
              <w:right w:val="single" w:sz="4" w:space="0" w:color="FFFFCC"/>
            </w:tcBorders>
            <w:vAlign w:val="center"/>
            <w:hideMark/>
          </w:tcPr>
          <w:p w14:paraId="7D543904" w14:textId="77777777" w:rsidR="00C17C84" w:rsidRPr="00C17C84" w:rsidRDefault="00C17C84" w:rsidP="00C17C84">
            <w:pPr>
              <w:rPr>
                <w:rFonts w:ascii="Calibri" w:hAnsi="Calibri" w:cs="Calibri"/>
                <w:color w:val="000000"/>
                <w:sz w:val="11"/>
                <w:szCs w:val="11"/>
              </w:rPr>
            </w:pPr>
          </w:p>
        </w:tc>
        <w:tc>
          <w:tcPr>
            <w:tcW w:w="760" w:type="dxa"/>
            <w:vMerge/>
            <w:tcBorders>
              <w:top w:val="single" w:sz="8" w:space="0" w:color="auto"/>
              <w:left w:val="single" w:sz="4" w:space="0" w:color="FFFFCC"/>
              <w:bottom w:val="nil"/>
              <w:right w:val="single" w:sz="4" w:space="0" w:color="FFFFCC"/>
            </w:tcBorders>
            <w:vAlign w:val="center"/>
            <w:hideMark/>
          </w:tcPr>
          <w:p w14:paraId="231C3D93" w14:textId="77777777" w:rsidR="00C17C84" w:rsidRPr="00C17C84" w:rsidRDefault="00C17C84" w:rsidP="00C17C84">
            <w:pPr>
              <w:rPr>
                <w:rFonts w:ascii="Arial" w:hAnsi="Arial" w:cs="Arial"/>
                <w:color w:val="9999FF"/>
                <w:sz w:val="11"/>
                <w:szCs w:val="11"/>
              </w:rPr>
            </w:pPr>
          </w:p>
        </w:tc>
        <w:tc>
          <w:tcPr>
            <w:tcW w:w="708" w:type="dxa"/>
            <w:vMerge/>
            <w:tcBorders>
              <w:top w:val="nil"/>
              <w:left w:val="single" w:sz="4" w:space="0" w:color="FFFFCC"/>
              <w:bottom w:val="nil"/>
              <w:right w:val="single" w:sz="4" w:space="0" w:color="FFFFCC"/>
            </w:tcBorders>
            <w:vAlign w:val="center"/>
            <w:hideMark/>
          </w:tcPr>
          <w:p w14:paraId="0D72F245" w14:textId="77777777" w:rsidR="00C17C84" w:rsidRPr="00C17C84" w:rsidRDefault="00C17C84" w:rsidP="00C17C84">
            <w:pPr>
              <w:rPr>
                <w:rFonts w:ascii="Arial" w:hAnsi="Arial" w:cs="Arial"/>
                <w:color w:val="9999FF"/>
                <w:sz w:val="11"/>
                <w:szCs w:val="11"/>
              </w:rPr>
            </w:pPr>
          </w:p>
        </w:tc>
        <w:tc>
          <w:tcPr>
            <w:tcW w:w="762" w:type="dxa"/>
            <w:vMerge/>
            <w:tcBorders>
              <w:top w:val="nil"/>
              <w:left w:val="single" w:sz="4" w:space="0" w:color="FFFFCC"/>
              <w:bottom w:val="nil"/>
              <w:right w:val="single" w:sz="4" w:space="0" w:color="auto"/>
            </w:tcBorders>
            <w:vAlign w:val="center"/>
            <w:hideMark/>
          </w:tcPr>
          <w:p w14:paraId="0DC4E795" w14:textId="77777777" w:rsidR="00C17C84" w:rsidRPr="00C17C84" w:rsidRDefault="00C17C84" w:rsidP="00C17C84">
            <w:pPr>
              <w:rPr>
                <w:rFonts w:ascii="Arial" w:hAnsi="Arial" w:cs="Arial"/>
                <w:color w:val="9999FF"/>
                <w:sz w:val="11"/>
                <w:szCs w:val="11"/>
              </w:rPr>
            </w:pPr>
          </w:p>
        </w:tc>
        <w:tc>
          <w:tcPr>
            <w:tcW w:w="690" w:type="dxa"/>
            <w:vMerge/>
            <w:tcBorders>
              <w:top w:val="single" w:sz="8" w:space="0" w:color="auto"/>
              <w:left w:val="nil"/>
              <w:bottom w:val="nil"/>
              <w:right w:val="single" w:sz="4" w:space="0" w:color="auto"/>
            </w:tcBorders>
            <w:vAlign w:val="center"/>
            <w:hideMark/>
          </w:tcPr>
          <w:p w14:paraId="55F5008A" w14:textId="77777777" w:rsidR="00C17C84" w:rsidRPr="00C17C84" w:rsidRDefault="00C17C84" w:rsidP="00C17C84">
            <w:pPr>
              <w:rPr>
                <w:rFonts w:ascii="Arial" w:hAnsi="Arial" w:cs="Arial"/>
                <w:color w:val="9999FF"/>
                <w:sz w:val="11"/>
                <w:szCs w:val="11"/>
              </w:rPr>
            </w:pPr>
          </w:p>
        </w:tc>
        <w:tc>
          <w:tcPr>
            <w:tcW w:w="690" w:type="dxa"/>
            <w:vMerge/>
            <w:tcBorders>
              <w:top w:val="single" w:sz="8" w:space="0" w:color="auto"/>
              <w:left w:val="single" w:sz="4" w:space="0" w:color="auto"/>
              <w:bottom w:val="nil"/>
              <w:right w:val="single" w:sz="4" w:space="0" w:color="auto"/>
            </w:tcBorders>
            <w:vAlign w:val="center"/>
            <w:hideMark/>
          </w:tcPr>
          <w:p w14:paraId="33229DED"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nil"/>
              <w:right w:val="single" w:sz="4" w:space="0" w:color="FFFFCC"/>
            </w:tcBorders>
            <w:vAlign w:val="center"/>
            <w:hideMark/>
          </w:tcPr>
          <w:p w14:paraId="5211673C" w14:textId="77777777" w:rsidR="00C17C84" w:rsidRPr="00C17C84" w:rsidRDefault="00C17C84" w:rsidP="00C17C84">
            <w:pPr>
              <w:rPr>
                <w:rFonts w:ascii="Arial" w:hAnsi="Arial" w:cs="Arial"/>
                <w:color w:val="9999FF"/>
                <w:sz w:val="11"/>
                <w:szCs w:val="11"/>
              </w:rPr>
            </w:pPr>
          </w:p>
        </w:tc>
        <w:tc>
          <w:tcPr>
            <w:tcW w:w="708" w:type="dxa"/>
            <w:vMerge/>
            <w:tcBorders>
              <w:top w:val="single" w:sz="8" w:space="0" w:color="auto"/>
              <w:left w:val="single" w:sz="4" w:space="0" w:color="auto"/>
              <w:bottom w:val="nil"/>
              <w:right w:val="single" w:sz="4" w:space="0" w:color="auto"/>
            </w:tcBorders>
            <w:vAlign w:val="center"/>
            <w:hideMark/>
          </w:tcPr>
          <w:p w14:paraId="00B25659"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nil"/>
              <w:right w:val="single" w:sz="4" w:space="0" w:color="auto"/>
            </w:tcBorders>
            <w:vAlign w:val="center"/>
            <w:hideMark/>
          </w:tcPr>
          <w:p w14:paraId="54A736DF"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nil"/>
              <w:right w:val="single" w:sz="4" w:space="0" w:color="auto"/>
            </w:tcBorders>
            <w:vAlign w:val="center"/>
            <w:hideMark/>
          </w:tcPr>
          <w:p w14:paraId="2DF0FF1A"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nil"/>
              <w:right w:val="single" w:sz="4" w:space="0" w:color="auto"/>
            </w:tcBorders>
            <w:vAlign w:val="center"/>
            <w:hideMark/>
          </w:tcPr>
          <w:p w14:paraId="11775194" w14:textId="77777777" w:rsidR="00C17C84" w:rsidRPr="00C17C84" w:rsidRDefault="00C17C84" w:rsidP="00C17C84">
            <w:pPr>
              <w:rPr>
                <w:rFonts w:ascii="Arial" w:hAnsi="Arial" w:cs="Arial"/>
                <w:sz w:val="11"/>
                <w:szCs w:val="11"/>
              </w:rPr>
            </w:pPr>
          </w:p>
        </w:tc>
        <w:tc>
          <w:tcPr>
            <w:tcW w:w="219" w:type="dxa"/>
            <w:tcBorders>
              <w:top w:val="nil"/>
              <w:left w:val="nil"/>
              <w:bottom w:val="nil"/>
              <w:right w:val="nil"/>
            </w:tcBorders>
            <w:shd w:val="clear" w:color="auto" w:fill="auto"/>
            <w:noWrap/>
            <w:vAlign w:val="bottom"/>
            <w:hideMark/>
          </w:tcPr>
          <w:p w14:paraId="29815908" w14:textId="77777777" w:rsidR="00C17C84" w:rsidRPr="00C17C84" w:rsidRDefault="00C17C84" w:rsidP="00C17C84">
            <w:pPr>
              <w:jc w:val="center"/>
              <w:rPr>
                <w:rFonts w:ascii="Arial" w:hAnsi="Arial" w:cs="Arial"/>
                <w:color w:val="9999FF"/>
                <w:sz w:val="11"/>
                <w:szCs w:val="11"/>
              </w:rPr>
            </w:pPr>
          </w:p>
        </w:tc>
      </w:tr>
      <w:tr w:rsidR="00C17C84" w:rsidRPr="00C17C84" w14:paraId="47193FBC" w14:textId="77777777" w:rsidTr="00C17C84">
        <w:trPr>
          <w:trHeight w:val="260"/>
          <w:jc w:val="center"/>
        </w:trPr>
        <w:tc>
          <w:tcPr>
            <w:tcW w:w="4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51D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6ADB500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A9946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5309A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A5AE9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7695543,56</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3326FC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9AB85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43213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502EA7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CFF49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CE701C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553BD6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739766D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250F6D0" w14:textId="77777777" w:rsidR="00C17C84" w:rsidRPr="00C17C84" w:rsidRDefault="00C17C84" w:rsidP="00C17C84">
            <w:pPr>
              <w:rPr>
                <w:sz w:val="11"/>
                <w:szCs w:val="11"/>
              </w:rPr>
            </w:pPr>
          </w:p>
        </w:tc>
      </w:tr>
      <w:tr w:rsidR="00C17C84" w:rsidRPr="00C17C84" w14:paraId="3A7D44D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EAEF5A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Автоматизированная система учета тепловой энергии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0912BF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2F548419"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5C73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DBA37E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BFF23C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60C968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BF7C8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BCC3D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562A6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4950AB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4C9BD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A6614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925CED9" w14:textId="77777777" w:rsidR="00C17C84" w:rsidRPr="00C17C84" w:rsidRDefault="00C17C84" w:rsidP="00C17C84">
            <w:pPr>
              <w:rPr>
                <w:sz w:val="11"/>
                <w:szCs w:val="11"/>
              </w:rPr>
            </w:pPr>
          </w:p>
        </w:tc>
      </w:tr>
      <w:tr w:rsidR="00C17C84" w:rsidRPr="00C17C84" w14:paraId="5B53498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2C760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Бак запаса воды 50м3 (Ленина,99)</w:t>
            </w:r>
          </w:p>
        </w:tc>
        <w:tc>
          <w:tcPr>
            <w:tcW w:w="2032" w:type="dxa"/>
            <w:tcBorders>
              <w:top w:val="nil"/>
              <w:left w:val="nil"/>
              <w:bottom w:val="single" w:sz="4" w:space="0" w:color="auto"/>
              <w:right w:val="single" w:sz="4" w:space="0" w:color="auto"/>
            </w:tcBorders>
            <w:shd w:val="clear" w:color="auto" w:fill="auto"/>
            <w:noWrap/>
            <w:vAlign w:val="bottom"/>
            <w:hideMark/>
          </w:tcPr>
          <w:p w14:paraId="65C61C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7C33B8CB"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454A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852275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2BBB1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593BD9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FDCBC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227C8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B37EE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BD5958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BD6129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940D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0DDE2D2" w14:textId="77777777" w:rsidR="00C17C84" w:rsidRPr="00C17C84" w:rsidRDefault="00C17C84" w:rsidP="00C17C84">
            <w:pPr>
              <w:rPr>
                <w:sz w:val="11"/>
                <w:szCs w:val="11"/>
              </w:rPr>
            </w:pPr>
          </w:p>
        </w:tc>
      </w:tr>
      <w:tr w:rsidR="00C17C84" w:rsidRPr="00C17C84" w14:paraId="4E2E091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537FB6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Бак подпиточный системы ГВС, 2,5 </w:t>
            </w:r>
            <w:proofErr w:type="spellStart"/>
            <w:proofErr w:type="gramStart"/>
            <w:r w:rsidRPr="00C17C84">
              <w:rPr>
                <w:rFonts w:ascii="Calibri" w:hAnsi="Calibri" w:cs="Calibri"/>
                <w:color w:val="000000"/>
                <w:sz w:val="11"/>
                <w:szCs w:val="11"/>
              </w:rPr>
              <w:t>куб.м</w:t>
            </w:r>
            <w:proofErr w:type="spellEnd"/>
            <w:proofErr w:type="gramEnd"/>
            <w:r w:rsidRPr="00C17C84">
              <w:rPr>
                <w:rFonts w:ascii="Calibri" w:hAnsi="Calibri" w:cs="Calibri"/>
                <w:color w:val="000000"/>
                <w:sz w:val="11"/>
                <w:szCs w:val="11"/>
              </w:rPr>
              <w:t xml:space="preserve"> (ЛТЦ)</w:t>
            </w:r>
          </w:p>
        </w:tc>
        <w:tc>
          <w:tcPr>
            <w:tcW w:w="2032" w:type="dxa"/>
            <w:tcBorders>
              <w:top w:val="nil"/>
              <w:left w:val="nil"/>
              <w:bottom w:val="single" w:sz="4" w:space="0" w:color="auto"/>
              <w:right w:val="single" w:sz="4" w:space="0" w:color="auto"/>
            </w:tcBorders>
            <w:shd w:val="clear" w:color="auto" w:fill="auto"/>
            <w:noWrap/>
            <w:vAlign w:val="bottom"/>
            <w:hideMark/>
          </w:tcPr>
          <w:p w14:paraId="6FB4C1C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047A2EC9"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61798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C7F5BA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CECC17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1C675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597959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352514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8056DE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35637F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DAD10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35F44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8C0F96F" w14:textId="77777777" w:rsidR="00C17C84" w:rsidRPr="00C17C84" w:rsidRDefault="00C17C84" w:rsidP="00C17C84">
            <w:pPr>
              <w:rPr>
                <w:sz w:val="11"/>
                <w:szCs w:val="11"/>
              </w:rPr>
            </w:pPr>
          </w:p>
        </w:tc>
      </w:tr>
      <w:tr w:rsidR="00C17C84" w:rsidRPr="00C17C84" w14:paraId="14F3557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71EA0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Бак подпиточный системы теплоснабжения 4,7 </w:t>
            </w:r>
            <w:proofErr w:type="spellStart"/>
            <w:proofErr w:type="gramStart"/>
            <w:r w:rsidRPr="00C17C84">
              <w:rPr>
                <w:rFonts w:ascii="Calibri" w:hAnsi="Calibri" w:cs="Calibri"/>
                <w:color w:val="000000"/>
                <w:sz w:val="11"/>
                <w:szCs w:val="11"/>
              </w:rPr>
              <w:t>куб.м</w:t>
            </w:r>
            <w:proofErr w:type="spellEnd"/>
            <w:proofErr w:type="gramEnd"/>
            <w:r w:rsidRPr="00C17C84">
              <w:rPr>
                <w:rFonts w:ascii="Calibri" w:hAnsi="Calibri" w:cs="Calibri"/>
                <w:color w:val="000000"/>
                <w:sz w:val="11"/>
                <w:szCs w:val="11"/>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14:paraId="4D06DB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1B31B21B"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8A76B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w:t>
            </w:r>
          </w:p>
        </w:tc>
        <w:tc>
          <w:tcPr>
            <w:tcW w:w="708" w:type="dxa"/>
            <w:tcBorders>
              <w:top w:val="nil"/>
              <w:left w:val="nil"/>
              <w:bottom w:val="single" w:sz="4" w:space="0" w:color="auto"/>
              <w:right w:val="single" w:sz="4" w:space="0" w:color="auto"/>
            </w:tcBorders>
            <w:shd w:val="clear" w:color="auto" w:fill="auto"/>
            <w:noWrap/>
            <w:vAlign w:val="bottom"/>
            <w:hideMark/>
          </w:tcPr>
          <w:p w14:paraId="46F8700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10565,87</w:t>
            </w:r>
          </w:p>
        </w:tc>
        <w:tc>
          <w:tcPr>
            <w:tcW w:w="762" w:type="dxa"/>
            <w:tcBorders>
              <w:top w:val="nil"/>
              <w:left w:val="nil"/>
              <w:bottom w:val="single" w:sz="4" w:space="0" w:color="auto"/>
              <w:right w:val="single" w:sz="4" w:space="0" w:color="auto"/>
            </w:tcBorders>
            <w:shd w:val="clear" w:color="auto" w:fill="auto"/>
            <w:noWrap/>
            <w:vAlign w:val="bottom"/>
            <w:hideMark/>
          </w:tcPr>
          <w:p w14:paraId="43EF269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2641,44</w:t>
            </w:r>
          </w:p>
        </w:tc>
        <w:tc>
          <w:tcPr>
            <w:tcW w:w="690" w:type="dxa"/>
            <w:tcBorders>
              <w:top w:val="nil"/>
              <w:left w:val="nil"/>
              <w:bottom w:val="single" w:sz="4" w:space="0" w:color="auto"/>
              <w:right w:val="single" w:sz="4" w:space="0" w:color="auto"/>
            </w:tcBorders>
            <w:shd w:val="clear" w:color="auto" w:fill="auto"/>
            <w:noWrap/>
            <w:vAlign w:val="bottom"/>
            <w:hideMark/>
          </w:tcPr>
          <w:p w14:paraId="48A9665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7924,43</w:t>
            </w:r>
          </w:p>
        </w:tc>
        <w:tc>
          <w:tcPr>
            <w:tcW w:w="690" w:type="dxa"/>
            <w:tcBorders>
              <w:top w:val="nil"/>
              <w:left w:val="nil"/>
              <w:bottom w:val="single" w:sz="4" w:space="0" w:color="auto"/>
              <w:right w:val="single" w:sz="4" w:space="0" w:color="auto"/>
            </w:tcBorders>
            <w:shd w:val="clear" w:color="auto" w:fill="auto"/>
            <w:noWrap/>
            <w:vAlign w:val="bottom"/>
            <w:hideMark/>
          </w:tcPr>
          <w:p w14:paraId="25C7395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3962,16</w:t>
            </w:r>
          </w:p>
        </w:tc>
        <w:tc>
          <w:tcPr>
            <w:tcW w:w="735" w:type="dxa"/>
            <w:tcBorders>
              <w:top w:val="nil"/>
              <w:left w:val="nil"/>
              <w:bottom w:val="single" w:sz="4" w:space="0" w:color="auto"/>
              <w:right w:val="single" w:sz="4" w:space="0" w:color="auto"/>
            </w:tcBorders>
            <w:shd w:val="clear" w:color="auto" w:fill="auto"/>
            <w:noWrap/>
            <w:vAlign w:val="bottom"/>
            <w:hideMark/>
          </w:tcPr>
          <w:p w14:paraId="66EFD1D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3962,27</w:t>
            </w:r>
          </w:p>
        </w:tc>
        <w:tc>
          <w:tcPr>
            <w:tcW w:w="708" w:type="dxa"/>
            <w:tcBorders>
              <w:top w:val="nil"/>
              <w:left w:val="nil"/>
              <w:bottom w:val="single" w:sz="4" w:space="0" w:color="auto"/>
              <w:right w:val="single" w:sz="4" w:space="0" w:color="auto"/>
            </w:tcBorders>
            <w:shd w:val="clear" w:color="auto" w:fill="auto"/>
            <w:noWrap/>
            <w:vAlign w:val="bottom"/>
            <w:hideMark/>
          </w:tcPr>
          <w:p w14:paraId="1951FC0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3962,16</w:t>
            </w:r>
          </w:p>
        </w:tc>
        <w:tc>
          <w:tcPr>
            <w:tcW w:w="600" w:type="dxa"/>
            <w:tcBorders>
              <w:top w:val="nil"/>
              <w:left w:val="nil"/>
              <w:bottom w:val="single" w:sz="4" w:space="0" w:color="auto"/>
              <w:right w:val="single" w:sz="4" w:space="0" w:color="auto"/>
            </w:tcBorders>
            <w:shd w:val="clear" w:color="auto" w:fill="auto"/>
            <w:noWrap/>
            <w:vAlign w:val="bottom"/>
            <w:hideMark/>
          </w:tcPr>
          <w:p w14:paraId="793E40A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0,11</w:t>
            </w:r>
          </w:p>
        </w:tc>
        <w:tc>
          <w:tcPr>
            <w:tcW w:w="673" w:type="dxa"/>
            <w:tcBorders>
              <w:top w:val="nil"/>
              <w:left w:val="nil"/>
              <w:bottom w:val="single" w:sz="4" w:space="0" w:color="auto"/>
              <w:right w:val="single" w:sz="4" w:space="0" w:color="auto"/>
            </w:tcBorders>
            <w:shd w:val="clear" w:color="auto" w:fill="auto"/>
            <w:noWrap/>
            <w:vAlign w:val="bottom"/>
            <w:hideMark/>
          </w:tcPr>
          <w:p w14:paraId="644241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3962,20125</w:t>
            </w:r>
          </w:p>
        </w:tc>
        <w:tc>
          <w:tcPr>
            <w:tcW w:w="1016" w:type="dxa"/>
            <w:tcBorders>
              <w:top w:val="nil"/>
              <w:left w:val="nil"/>
              <w:bottom w:val="single" w:sz="4" w:space="0" w:color="auto"/>
              <w:right w:val="single" w:sz="4" w:space="0" w:color="auto"/>
            </w:tcBorders>
            <w:shd w:val="clear" w:color="auto" w:fill="auto"/>
            <w:noWrap/>
            <w:vAlign w:val="bottom"/>
            <w:hideMark/>
          </w:tcPr>
          <w:p w14:paraId="5CCA0E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3962,20125</w:t>
            </w:r>
          </w:p>
        </w:tc>
        <w:tc>
          <w:tcPr>
            <w:tcW w:w="219" w:type="dxa"/>
            <w:vAlign w:val="center"/>
            <w:hideMark/>
          </w:tcPr>
          <w:p w14:paraId="4E9DC09E" w14:textId="77777777" w:rsidR="00C17C84" w:rsidRPr="00C17C84" w:rsidRDefault="00C17C84" w:rsidP="00C17C84">
            <w:pPr>
              <w:rPr>
                <w:sz w:val="11"/>
                <w:szCs w:val="11"/>
              </w:rPr>
            </w:pPr>
          </w:p>
        </w:tc>
      </w:tr>
      <w:tr w:rsidR="00C17C84" w:rsidRPr="00C17C84" w14:paraId="7BEEC94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622E84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Вентилятор ВЦ 14/46 (1 ЛТЦ)</w:t>
            </w:r>
          </w:p>
        </w:tc>
        <w:tc>
          <w:tcPr>
            <w:tcW w:w="2032" w:type="dxa"/>
            <w:tcBorders>
              <w:top w:val="nil"/>
              <w:left w:val="nil"/>
              <w:bottom w:val="single" w:sz="4" w:space="0" w:color="auto"/>
              <w:right w:val="single" w:sz="4" w:space="0" w:color="auto"/>
            </w:tcBorders>
            <w:shd w:val="clear" w:color="auto" w:fill="auto"/>
            <w:noWrap/>
            <w:vAlign w:val="bottom"/>
            <w:hideMark/>
          </w:tcPr>
          <w:p w14:paraId="14351BF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547FCE51"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1ADA9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F415C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98E2A8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E032FC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B4D97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AB517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05E79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355B0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95EFA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BB823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2359055" w14:textId="77777777" w:rsidR="00C17C84" w:rsidRPr="00C17C84" w:rsidRDefault="00C17C84" w:rsidP="00C17C84">
            <w:pPr>
              <w:rPr>
                <w:sz w:val="11"/>
                <w:szCs w:val="11"/>
              </w:rPr>
            </w:pPr>
          </w:p>
        </w:tc>
      </w:tr>
      <w:tr w:rsidR="00C17C84" w:rsidRPr="00C17C84" w14:paraId="457E145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2AC45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lastRenderedPageBreak/>
              <w:t>Вентилятор ВЦ 14/46 (2 ЛТЦ)</w:t>
            </w:r>
          </w:p>
        </w:tc>
        <w:tc>
          <w:tcPr>
            <w:tcW w:w="2032" w:type="dxa"/>
            <w:tcBorders>
              <w:top w:val="nil"/>
              <w:left w:val="nil"/>
              <w:bottom w:val="single" w:sz="4" w:space="0" w:color="auto"/>
              <w:right w:val="single" w:sz="4" w:space="0" w:color="auto"/>
            </w:tcBorders>
            <w:shd w:val="clear" w:color="auto" w:fill="auto"/>
            <w:noWrap/>
            <w:vAlign w:val="bottom"/>
            <w:hideMark/>
          </w:tcPr>
          <w:p w14:paraId="75ECFC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1F9B3D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18E7CC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25647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2FAEA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F11AE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467F7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3964C5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7FC90C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F4B32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2D5B88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C14AC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02B3ADD" w14:textId="77777777" w:rsidR="00C17C84" w:rsidRPr="00C17C84" w:rsidRDefault="00C17C84" w:rsidP="00C17C84">
            <w:pPr>
              <w:rPr>
                <w:sz w:val="11"/>
                <w:szCs w:val="11"/>
              </w:rPr>
            </w:pPr>
          </w:p>
        </w:tc>
      </w:tr>
      <w:tr w:rsidR="00C17C84" w:rsidRPr="00C17C84" w14:paraId="4437E72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0DE2D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Вентилятор ВЦ 14/46 (3 ЛТЦ)</w:t>
            </w:r>
          </w:p>
        </w:tc>
        <w:tc>
          <w:tcPr>
            <w:tcW w:w="2032" w:type="dxa"/>
            <w:tcBorders>
              <w:top w:val="nil"/>
              <w:left w:val="nil"/>
              <w:bottom w:val="single" w:sz="4" w:space="0" w:color="auto"/>
              <w:right w:val="single" w:sz="4" w:space="0" w:color="auto"/>
            </w:tcBorders>
            <w:shd w:val="clear" w:color="auto" w:fill="auto"/>
            <w:noWrap/>
            <w:vAlign w:val="bottom"/>
            <w:hideMark/>
          </w:tcPr>
          <w:p w14:paraId="368F41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0BD73B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F0C2D3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12F374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B685D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DD25F9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AAA4DD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27A1D0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1B89E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2A5E2E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0FF88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613080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328EDCF" w14:textId="77777777" w:rsidR="00C17C84" w:rsidRPr="00C17C84" w:rsidRDefault="00C17C84" w:rsidP="00C17C84">
            <w:pPr>
              <w:rPr>
                <w:sz w:val="11"/>
                <w:szCs w:val="11"/>
              </w:rPr>
            </w:pPr>
          </w:p>
        </w:tc>
      </w:tr>
      <w:tr w:rsidR="00C17C84" w:rsidRPr="00C17C84" w14:paraId="1DDD03F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FACA6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(1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0D789D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73866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9B48AD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E3F20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6C77E8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E4E806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4A0A4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1C3FAC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67921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01755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A30E48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0BD1D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2220314" w14:textId="77777777" w:rsidR="00C17C84" w:rsidRPr="00C17C84" w:rsidRDefault="00C17C84" w:rsidP="00C17C84">
            <w:pPr>
              <w:rPr>
                <w:sz w:val="11"/>
                <w:szCs w:val="11"/>
              </w:rPr>
            </w:pPr>
          </w:p>
        </w:tc>
      </w:tr>
      <w:tr w:rsidR="00C17C84" w:rsidRPr="00C17C84" w14:paraId="0D5FB25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2EDD6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(2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39544A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1AEBD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79661C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F30E3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18853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5EAA0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52814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DA32F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86010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868509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4E8500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F52E5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A3EFC3D" w14:textId="77777777" w:rsidR="00C17C84" w:rsidRPr="00C17C84" w:rsidRDefault="00C17C84" w:rsidP="00C17C84">
            <w:pPr>
              <w:rPr>
                <w:sz w:val="11"/>
                <w:szCs w:val="11"/>
              </w:rPr>
            </w:pPr>
          </w:p>
        </w:tc>
      </w:tr>
      <w:tr w:rsidR="00C17C84" w:rsidRPr="00C17C84" w14:paraId="6DD33BE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B486E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(3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14B4700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93B7A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9DE953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B0F52A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5E3555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D4DE8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0CB7D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9A62E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746C5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123CA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51A5D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F8EE6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82FD38A" w14:textId="77777777" w:rsidR="00C17C84" w:rsidRPr="00C17C84" w:rsidRDefault="00C17C84" w:rsidP="00C17C84">
            <w:pPr>
              <w:rPr>
                <w:sz w:val="11"/>
                <w:szCs w:val="11"/>
              </w:rPr>
            </w:pPr>
          </w:p>
        </w:tc>
      </w:tr>
      <w:tr w:rsidR="00C17C84" w:rsidRPr="00C17C84" w14:paraId="7BEC67E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BAF21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(4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68AED28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5CFC1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E3BCBB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702D48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2A0A0A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73FFD6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CEA723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92C0E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A326E1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BB785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A7B5C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99634E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277E07F" w14:textId="77777777" w:rsidR="00C17C84" w:rsidRPr="00C17C84" w:rsidRDefault="00C17C84" w:rsidP="00C17C84">
            <w:pPr>
              <w:rPr>
                <w:sz w:val="11"/>
                <w:szCs w:val="11"/>
              </w:rPr>
            </w:pPr>
          </w:p>
        </w:tc>
      </w:tr>
      <w:tr w:rsidR="00C17C84" w:rsidRPr="00C17C84" w14:paraId="52A82B0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75A642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(5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21C018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183A5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27E2C9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D8207A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06D821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4248B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8F7D5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6C3B7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D5147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23AAA8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FABE6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0AB8D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0539C82" w14:textId="77777777" w:rsidR="00C17C84" w:rsidRPr="00C17C84" w:rsidRDefault="00C17C84" w:rsidP="00C17C84">
            <w:pPr>
              <w:rPr>
                <w:sz w:val="11"/>
                <w:szCs w:val="11"/>
              </w:rPr>
            </w:pPr>
          </w:p>
        </w:tc>
      </w:tr>
      <w:tr w:rsidR="00C17C84" w:rsidRPr="00C17C84" w14:paraId="057B3BF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887728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Вентилятор дутьевой ВДН 280-46 (К) (6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1F4072D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68364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9AE736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48EA0B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EB88C6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8EE67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D0F8D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8BC72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07635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1DFAB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CC1D4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3084ED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0C52076" w14:textId="77777777" w:rsidR="00C17C84" w:rsidRPr="00C17C84" w:rsidRDefault="00C17C84" w:rsidP="00C17C84">
            <w:pPr>
              <w:rPr>
                <w:sz w:val="11"/>
                <w:szCs w:val="11"/>
              </w:rPr>
            </w:pPr>
          </w:p>
        </w:tc>
      </w:tr>
      <w:tr w:rsidR="00C17C84" w:rsidRPr="00C17C84" w14:paraId="2CB932D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3B838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Вентилятор дутьевой ВЦ-2,8 (1 Южная 7)</w:t>
            </w:r>
          </w:p>
        </w:tc>
        <w:tc>
          <w:tcPr>
            <w:tcW w:w="2032" w:type="dxa"/>
            <w:tcBorders>
              <w:top w:val="nil"/>
              <w:left w:val="nil"/>
              <w:bottom w:val="single" w:sz="4" w:space="0" w:color="auto"/>
              <w:right w:val="single" w:sz="4" w:space="0" w:color="auto"/>
            </w:tcBorders>
            <w:shd w:val="clear" w:color="auto" w:fill="auto"/>
            <w:noWrap/>
            <w:vAlign w:val="bottom"/>
            <w:hideMark/>
          </w:tcPr>
          <w:p w14:paraId="2D5071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22DF34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7D9934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0F4BB8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7CB109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44970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078C4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42021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FB16CE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4ACF3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9FFA3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F3311E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5417F30" w14:textId="77777777" w:rsidR="00C17C84" w:rsidRPr="00C17C84" w:rsidRDefault="00C17C84" w:rsidP="00C17C84">
            <w:pPr>
              <w:rPr>
                <w:sz w:val="11"/>
                <w:szCs w:val="11"/>
              </w:rPr>
            </w:pPr>
          </w:p>
        </w:tc>
      </w:tr>
      <w:tr w:rsidR="00C17C84" w:rsidRPr="00C17C84" w14:paraId="250774F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7E0839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Вентилятор дутьевой ВЦ-2,8 (2 Южная 7)</w:t>
            </w:r>
          </w:p>
        </w:tc>
        <w:tc>
          <w:tcPr>
            <w:tcW w:w="2032" w:type="dxa"/>
            <w:tcBorders>
              <w:top w:val="nil"/>
              <w:left w:val="nil"/>
              <w:bottom w:val="single" w:sz="4" w:space="0" w:color="auto"/>
              <w:right w:val="single" w:sz="4" w:space="0" w:color="auto"/>
            </w:tcBorders>
            <w:shd w:val="clear" w:color="auto" w:fill="auto"/>
            <w:noWrap/>
            <w:vAlign w:val="bottom"/>
            <w:hideMark/>
          </w:tcPr>
          <w:p w14:paraId="5B2488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3A6B7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DD4F92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E67E20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25706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FA516B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B64488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14081F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2C7EA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A80F7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0B35B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BD65E4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9EBC593" w14:textId="77777777" w:rsidR="00C17C84" w:rsidRPr="00C17C84" w:rsidRDefault="00C17C84" w:rsidP="00C17C84">
            <w:pPr>
              <w:rPr>
                <w:sz w:val="11"/>
                <w:szCs w:val="11"/>
              </w:rPr>
            </w:pPr>
          </w:p>
        </w:tc>
      </w:tr>
      <w:tr w:rsidR="00C17C84" w:rsidRPr="00C17C84" w14:paraId="7345235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A1E01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Воздухоподогреватель (1тургенева)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5C2DE9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8682E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FBDCE9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FABA90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w:t>
            </w:r>
          </w:p>
        </w:tc>
        <w:tc>
          <w:tcPr>
            <w:tcW w:w="762" w:type="dxa"/>
            <w:tcBorders>
              <w:top w:val="nil"/>
              <w:left w:val="nil"/>
              <w:bottom w:val="single" w:sz="4" w:space="0" w:color="auto"/>
              <w:right w:val="single" w:sz="4" w:space="0" w:color="auto"/>
            </w:tcBorders>
            <w:shd w:val="clear" w:color="auto" w:fill="auto"/>
            <w:noWrap/>
            <w:vAlign w:val="bottom"/>
            <w:hideMark/>
          </w:tcPr>
          <w:p w14:paraId="678096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w:t>
            </w:r>
          </w:p>
        </w:tc>
        <w:tc>
          <w:tcPr>
            <w:tcW w:w="690" w:type="dxa"/>
            <w:tcBorders>
              <w:top w:val="nil"/>
              <w:left w:val="nil"/>
              <w:bottom w:val="single" w:sz="4" w:space="0" w:color="auto"/>
              <w:right w:val="single" w:sz="4" w:space="0" w:color="auto"/>
            </w:tcBorders>
            <w:shd w:val="clear" w:color="auto" w:fill="auto"/>
            <w:noWrap/>
            <w:vAlign w:val="bottom"/>
            <w:hideMark/>
          </w:tcPr>
          <w:p w14:paraId="4B07BF7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34911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5414E7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56C33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2F61C8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6B216F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9275E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65919F2" w14:textId="77777777" w:rsidR="00C17C84" w:rsidRPr="00C17C84" w:rsidRDefault="00C17C84" w:rsidP="00C17C84">
            <w:pPr>
              <w:rPr>
                <w:sz w:val="11"/>
                <w:szCs w:val="11"/>
              </w:rPr>
            </w:pPr>
          </w:p>
        </w:tc>
      </w:tr>
      <w:tr w:rsidR="00C17C84" w:rsidRPr="00C17C84" w14:paraId="66D1A90D"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E68C26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Грейферная установка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53F7ADE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FD877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E71174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395D6F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6642D4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C29C01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8BA9D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A372AF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178AF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DFA7CE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D95F62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D10AFA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42F54B6" w14:textId="77777777" w:rsidR="00C17C84" w:rsidRPr="00C17C84" w:rsidRDefault="00C17C84" w:rsidP="00C17C84">
            <w:pPr>
              <w:rPr>
                <w:sz w:val="11"/>
                <w:szCs w:val="11"/>
              </w:rPr>
            </w:pPr>
          </w:p>
        </w:tc>
      </w:tr>
      <w:tr w:rsidR="00C17C84" w:rsidRPr="00C17C84" w14:paraId="23D7C3E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44F36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Дробилка ВДН-5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3DF949C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F9125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E4BF1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288707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74F25A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2652A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E13A3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27E2BA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D5CBDB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9E7FE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417DA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22B66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609DFB3" w14:textId="77777777" w:rsidR="00C17C84" w:rsidRPr="00C17C84" w:rsidRDefault="00C17C84" w:rsidP="00C17C84">
            <w:pPr>
              <w:rPr>
                <w:sz w:val="11"/>
                <w:szCs w:val="11"/>
              </w:rPr>
            </w:pPr>
          </w:p>
        </w:tc>
      </w:tr>
      <w:tr w:rsidR="00C17C84" w:rsidRPr="00C17C84" w14:paraId="0DAEB6A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78226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Дымовая труба кирпичная, высотой - 25м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4716F8F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75AC1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FADD4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ABC958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FC1FE2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040771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4255B0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82347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C67FB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C29682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B8D48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616E6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791C13A" w14:textId="77777777" w:rsidR="00C17C84" w:rsidRPr="00C17C84" w:rsidRDefault="00C17C84" w:rsidP="00C17C84">
            <w:pPr>
              <w:rPr>
                <w:sz w:val="11"/>
                <w:szCs w:val="11"/>
              </w:rPr>
            </w:pPr>
          </w:p>
        </w:tc>
      </w:tr>
      <w:tr w:rsidR="00C17C84" w:rsidRPr="00C17C84" w14:paraId="373F018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2A2AD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Дымовая труба стальная, диаметром 1м, </w:t>
            </w:r>
            <w:proofErr w:type="spellStart"/>
            <w:r w:rsidRPr="00C17C84">
              <w:rPr>
                <w:rFonts w:ascii="Calibri" w:hAnsi="Calibri" w:cs="Calibri"/>
                <w:color w:val="000000"/>
                <w:sz w:val="11"/>
                <w:szCs w:val="11"/>
              </w:rPr>
              <w:t>высоирй</w:t>
            </w:r>
            <w:proofErr w:type="spellEnd"/>
            <w:r w:rsidRPr="00C17C84">
              <w:rPr>
                <w:rFonts w:ascii="Calibri" w:hAnsi="Calibri" w:cs="Calibri"/>
                <w:color w:val="000000"/>
                <w:sz w:val="11"/>
                <w:szCs w:val="11"/>
              </w:rPr>
              <w:t xml:space="preserve"> 45м (</w:t>
            </w:r>
            <w:proofErr w:type="spellStart"/>
            <w:r w:rsidRPr="00C17C84">
              <w:rPr>
                <w:rFonts w:ascii="Calibri" w:hAnsi="Calibri" w:cs="Calibri"/>
                <w:color w:val="000000"/>
                <w:sz w:val="11"/>
                <w:szCs w:val="11"/>
              </w:rPr>
              <w:t>тургенева</w:t>
            </w:r>
            <w:proofErr w:type="spellEnd"/>
          </w:p>
        </w:tc>
        <w:tc>
          <w:tcPr>
            <w:tcW w:w="2032" w:type="dxa"/>
            <w:tcBorders>
              <w:top w:val="nil"/>
              <w:left w:val="nil"/>
              <w:bottom w:val="single" w:sz="4" w:space="0" w:color="auto"/>
              <w:right w:val="single" w:sz="4" w:space="0" w:color="auto"/>
            </w:tcBorders>
            <w:shd w:val="clear" w:color="auto" w:fill="auto"/>
            <w:noWrap/>
            <w:vAlign w:val="bottom"/>
            <w:hideMark/>
          </w:tcPr>
          <w:p w14:paraId="35F3E4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88943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4DFF59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EDE789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7C4990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C2EDA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C7BE6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83ADFC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5A7F0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6CC8B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01980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D6EA8E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951EEB2" w14:textId="77777777" w:rsidR="00C17C84" w:rsidRPr="00C17C84" w:rsidRDefault="00C17C84" w:rsidP="00C17C84">
            <w:pPr>
              <w:rPr>
                <w:sz w:val="11"/>
                <w:szCs w:val="11"/>
              </w:rPr>
            </w:pPr>
          </w:p>
        </w:tc>
      </w:tr>
      <w:tr w:rsidR="00C17C84" w:rsidRPr="00C17C84" w14:paraId="3480519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72A49E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Дымовая труба, 0,5 высота 20м (Южная 7)</w:t>
            </w:r>
          </w:p>
        </w:tc>
        <w:tc>
          <w:tcPr>
            <w:tcW w:w="2032" w:type="dxa"/>
            <w:tcBorders>
              <w:top w:val="nil"/>
              <w:left w:val="nil"/>
              <w:bottom w:val="single" w:sz="4" w:space="0" w:color="auto"/>
              <w:right w:val="single" w:sz="4" w:space="0" w:color="auto"/>
            </w:tcBorders>
            <w:shd w:val="clear" w:color="auto" w:fill="auto"/>
            <w:noWrap/>
            <w:vAlign w:val="bottom"/>
            <w:hideMark/>
          </w:tcPr>
          <w:p w14:paraId="7C60C1D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6F8EFB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710B8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78ED70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DDC351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3ED45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07E65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C03FE6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0445A5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9498A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546B5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4A99D6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A07B390" w14:textId="77777777" w:rsidR="00C17C84" w:rsidRPr="00C17C84" w:rsidRDefault="00C17C84" w:rsidP="00C17C84">
            <w:pPr>
              <w:rPr>
                <w:sz w:val="11"/>
                <w:szCs w:val="11"/>
              </w:rPr>
            </w:pPr>
          </w:p>
        </w:tc>
      </w:tr>
      <w:tr w:rsidR="00C17C84" w:rsidRPr="00C17C84" w14:paraId="3562872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9C5C8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Дымовая труба, 0,6 м, высота - 27м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3A0D96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CC22D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047085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017C98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B99E97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A9DB2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ECB2D3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3918D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1F382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5D207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57358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51CF5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2F4D37E" w14:textId="77777777" w:rsidR="00C17C84" w:rsidRPr="00C17C84" w:rsidRDefault="00C17C84" w:rsidP="00C17C84">
            <w:pPr>
              <w:rPr>
                <w:sz w:val="11"/>
                <w:szCs w:val="11"/>
              </w:rPr>
            </w:pPr>
          </w:p>
        </w:tc>
      </w:tr>
      <w:tr w:rsidR="00C17C84" w:rsidRPr="00C17C84" w14:paraId="2A63125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FE8B3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Дымовая труба, 0,7 м, высота - 32м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3D419D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94A1D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B5AD8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722EE1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213C7D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BE71A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BDFBB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11C34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226DC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7D6F59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C9960E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32741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411652D" w14:textId="77777777" w:rsidR="00C17C84" w:rsidRPr="00C17C84" w:rsidRDefault="00C17C84" w:rsidP="00C17C84">
            <w:pPr>
              <w:rPr>
                <w:sz w:val="11"/>
                <w:szCs w:val="11"/>
              </w:rPr>
            </w:pPr>
          </w:p>
        </w:tc>
      </w:tr>
      <w:tr w:rsidR="00C17C84" w:rsidRPr="00C17C84" w14:paraId="4A35CB0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5C366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Дымовая труба, диаметр </w:t>
            </w:r>
            <w:proofErr w:type="spellStart"/>
            <w:r w:rsidRPr="00C17C84">
              <w:rPr>
                <w:rFonts w:ascii="Calibri" w:hAnsi="Calibri" w:cs="Calibri"/>
                <w:color w:val="000000"/>
                <w:sz w:val="11"/>
                <w:szCs w:val="11"/>
              </w:rPr>
              <w:t>усл</w:t>
            </w:r>
            <w:proofErr w:type="spellEnd"/>
            <w:r w:rsidRPr="00C17C84">
              <w:rPr>
                <w:rFonts w:ascii="Calibri" w:hAnsi="Calibri" w:cs="Calibri"/>
                <w:color w:val="000000"/>
                <w:sz w:val="11"/>
                <w:szCs w:val="11"/>
              </w:rPr>
              <w:t>. 300 мм, высотой 11м (ЛТЦ)</w:t>
            </w:r>
          </w:p>
        </w:tc>
        <w:tc>
          <w:tcPr>
            <w:tcW w:w="2032" w:type="dxa"/>
            <w:tcBorders>
              <w:top w:val="nil"/>
              <w:left w:val="nil"/>
              <w:bottom w:val="single" w:sz="4" w:space="0" w:color="auto"/>
              <w:right w:val="single" w:sz="4" w:space="0" w:color="auto"/>
            </w:tcBorders>
            <w:shd w:val="clear" w:color="auto" w:fill="auto"/>
            <w:noWrap/>
            <w:vAlign w:val="bottom"/>
            <w:hideMark/>
          </w:tcPr>
          <w:p w14:paraId="244AAB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FA5D5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7ED8CC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F3EA6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196BD0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EDE4A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0DAEB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97FEF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C105D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AF1D0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9CE38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7661A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31BBD31" w14:textId="77777777" w:rsidR="00C17C84" w:rsidRPr="00C17C84" w:rsidRDefault="00C17C84" w:rsidP="00C17C84">
            <w:pPr>
              <w:rPr>
                <w:sz w:val="11"/>
                <w:szCs w:val="11"/>
              </w:rPr>
            </w:pPr>
          </w:p>
        </w:tc>
      </w:tr>
      <w:tr w:rsidR="00C17C84" w:rsidRPr="00C17C84" w14:paraId="13439B1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CBBB22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Дымовая труба, диаметр </w:t>
            </w:r>
            <w:proofErr w:type="spellStart"/>
            <w:r w:rsidRPr="00C17C84">
              <w:rPr>
                <w:rFonts w:ascii="Calibri" w:hAnsi="Calibri" w:cs="Calibri"/>
                <w:color w:val="000000"/>
                <w:sz w:val="11"/>
                <w:szCs w:val="11"/>
              </w:rPr>
              <w:t>усл</w:t>
            </w:r>
            <w:proofErr w:type="spellEnd"/>
            <w:r w:rsidRPr="00C17C84">
              <w:rPr>
                <w:rFonts w:ascii="Calibri" w:hAnsi="Calibri" w:cs="Calibri"/>
                <w:color w:val="000000"/>
                <w:sz w:val="11"/>
                <w:szCs w:val="11"/>
              </w:rPr>
              <w:t>. 300 мм, высотой 25 м (ЛТЦ)</w:t>
            </w:r>
          </w:p>
        </w:tc>
        <w:tc>
          <w:tcPr>
            <w:tcW w:w="2032" w:type="dxa"/>
            <w:tcBorders>
              <w:top w:val="nil"/>
              <w:left w:val="nil"/>
              <w:bottom w:val="single" w:sz="4" w:space="0" w:color="auto"/>
              <w:right w:val="single" w:sz="4" w:space="0" w:color="auto"/>
            </w:tcBorders>
            <w:shd w:val="clear" w:color="auto" w:fill="auto"/>
            <w:noWrap/>
            <w:vAlign w:val="bottom"/>
            <w:hideMark/>
          </w:tcPr>
          <w:p w14:paraId="17AE42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33576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514CDD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A29724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312822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81738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DECEF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5B153D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EEB52D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4D547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51405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C26032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953146E" w14:textId="77777777" w:rsidR="00C17C84" w:rsidRPr="00C17C84" w:rsidRDefault="00C17C84" w:rsidP="00C17C84">
            <w:pPr>
              <w:rPr>
                <w:sz w:val="11"/>
                <w:szCs w:val="11"/>
              </w:rPr>
            </w:pPr>
          </w:p>
        </w:tc>
      </w:tr>
      <w:tr w:rsidR="00C17C84" w:rsidRPr="00C17C84" w14:paraId="2EA8B59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3A0FC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ДН-10/150 (2окт)</w:t>
            </w:r>
          </w:p>
        </w:tc>
        <w:tc>
          <w:tcPr>
            <w:tcW w:w="2032" w:type="dxa"/>
            <w:tcBorders>
              <w:top w:val="nil"/>
              <w:left w:val="nil"/>
              <w:bottom w:val="single" w:sz="4" w:space="0" w:color="auto"/>
              <w:right w:val="single" w:sz="4" w:space="0" w:color="auto"/>
            </w:tcBorders>
            <w:shd w:val="clear" w:color="auto" w:fill="auto"/>
            <w:noWrap/>
            <w:vAlign w:val="bottom"/>
            <w:hideMark/>
          </w:tcPr>
          <w:p w14:paraId="7214AF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1EAFB80E"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34A76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87</w:t>
            </w:r>
          </w:p>
        </w:tc>
        <w:tc>
          <w:tcPr>
            <w:tcW w:w="708" w:type="dxa"/>
            <w:tcBorders>
              <w:top w:val="nil"/>
              <w:left w:val="nil"/>
              <w:bottom w:val="single" w:sz="4" w:space="0" w:color="auto"/>
              <w:right w:val="single" w:sz="4" w:space="0" w:color="auto"/>
            </w:tcBorders>
            <w:shd w:val="clear" w:color="auto" w:fill="auto"/>
            <w:noWrap/>
            <w:vAlign w:val="bottom"/>
            <w:hideMark/>
          </w:tcPr>
          <w:p w14:paraId="3D07351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91500</w:t>
            </w:r>
          </w:p>
        </w:tc>
        <w:tc>
          <w:tcPr>
            <w:tcW w:w="762" w:type="dxa"/>
            <w:tcBorders>
              <w:top w:val="nil"/>
              <w:left w:val="nil"/>
              <w:bottom w:val="single" w:sz="4" w:space="0" w:color="auto"/>
              <w:right w:val="single" w:sz="4" w:space="0" w:color="auto"/>
            </w:tcBorders>
            <w:shd w:val="clear" w:color="auto" w:fill="auto"/>
            <w:noWrap/>
            <w:vAlign w:val="bottom"/>
            <w:hideMark/>
          </w:tcPr>
          <w:p w14:paraId="588BC9C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8413,76</w:t>
            </w:r>
          </w:p>
        </w:tc>
        <w:tc>
          <w:tcPr>
            <w:tcW w:w="690" w:type="dxa"/>
            <w:tcBorders>
              <w:top w:val="nil"/>
              <w:left w:val="nil"/>
              <w:bottom w:val="single" w:sz="4" w:space="0" w:color="auto"/>
              <w:right w:val="single" w:sz="4" w:space="0" w:color="auto"/>
            </w:tcBorders>
            <w:shd w:val="clear" w:color="auto" w:fill="auto"/>
            <w:noWrap/>
            <w:vAlign w:val="bottom"/>
            <w:hideMark/>
          </w:tcPr>
          <w:p w14:paraId="05C8DA1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83086,24</w:t>
            </w:r>
          </w:p>
        </w:tc>
        <w:tc>
          <w:tcPr>
            <w:tcW w:w="690" w:type="dxa"/>
            <w:tcBorders>
              <w:top w:val="nil"/>
              <w:left w:val="nil"/>
              <w:bottom w:val="single" w:sz="4" w:space="0" w:color="auto"/>
              <w:right w:val="single" w:sz="4" w:space="0" w:color="auto"/>
            </w:tcBorders>
            <w:shd w:val="clear" w:color="auto" w:fill="auto"/>
            <w:noWrap/>
            <w:vAlign w:val="bottom"/>
            <w:hideMark/>
          </w:tcPr>
          <w:p w14:paraId="0564904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12620,64</w:t>
            </w:r>
          </w:p>
        </w:tc>
        <w:tc>
          <w:tcPr>
            <w:tcW w:w="735" w:type="dxa"/>
            <w:tcBorders>
              <w:top w:val="nil"/>
              <w:left w:val="nil"/>
              <w:bottom w:val="single" w:sz="4" w:space="0" w:color="auto"/>
              <w:right w:val="single" w:sz="4" w:space="0" w:color="auto"/>
            </w:tcBorders>
            <w:shd w:val="clear" w:color="auto" w:fill="auto"/>
            <w:noWrap/>
            <w:vAlign w:val="bottom"/>
            <w:hideMark/>
          </w:tcPr>
          <w:p w14:paraId="7DFFFC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70465,6</w:t>
            </w:r>
          </w:p>
        </w:tc>
        <w:tc>
          <w:tcPr>
            <w:tcW w:w="708" w:type="dxa"/>
            <w:tcBorders>
              <w:top w:val="nil"/>
              <w:left w:val="nil"/>
              <w:bottom w:val="single" w:sz="4" w:space="0" w:color="auto"/>
              <w:right w:val="single" w:sz="4" w:space="0" w:color="auto"/>
            </w:tcBorders>
            <w:shd w:val="clear" w:color="auto" w:fill="auto"/>
            <w:noWrap/>
            <w:vAlign w:val="bottom"/>
            <w:hideMark/>
          </w:tcPr>
          <w:p w14:paraId="6090A0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12620,64</w:t>
            </w:r>
          </w:p>
        </w:tc>
        <w:tc>
          <w:tcPr>
            <w:tcW w:w="600" w:type="dxa"/>
            <w:tcBorders>
              <w:top w:val="nil"/>
              <w:left w:val="nil"/>
              <w:bottom w:val="single" w:sz="4" w:space="0" w:color="auto"/>
              <w:right w:val="single" w:sz="4" w:space="0" w:color="auto"/>
            </w:tcBorders>
            <w:shd w:val="clear" w:color="auto" w:fill="auto"/>
            <w:noWrap/>
            <w:vAlign w:val="bottom"/>
            <w:hideMark/>
          </w:tcPr>
          <w:p w14:paraId="275DC85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57844,96</w:t>
            </w:r>
          </w:p>
        </w:tc>
        <w:tc>
          <w:tcPr>
            <w:tcW w:w="673" w:type="dxa"/>
            <w:tcBorders>
              <w:top w:val="nil"/>
              <w:left w:val="nil"/>
              <w:bottom w:val="single" w:sz="4" w:space="0" w:color="auto"/>
              <w:right w:val="single" w:sz="4" w:space="0" w:color="auto"/>
            </w:tcBorders>
            <w:shd w:val="clear" w:color="auto" w:fill="auto"/>
            <w:noWrap/>
            <w:vAlign w:val="bottom"/>
            <w:hideMark/>
          </w:tcPr>
          <w:p w14:paraId="53DCBF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12620,68966</w:t>
            </w:r>
          </w:p>
        </w:tc>
        <w:tc>
          <w:tcPr>
            <w:tcW w:w="1016" w:type="dxa"/>
            <w:tcBorders>
              <w:top w:val="nil"/>
              <w:left w:val="nil"/>
              <w:bottom w:val="single" w:sz="4" w:space="0" w:color="auto"/>
              <w:right w:val="single" w:sz="4" w:space="0" w:color="auto"/>
            </w:tcBorders>
            <w:shd w:val="clear" w:color="auto" w:fill="auto"/>
            <w:noWrap/>
            <w:vAlign w:val="bottom"/>
            <w:hideMark/>
          </w:tcPr>
          <w:p w14:paraId="569EF2F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12620,68966</w:t>
            </w:r>
          </w:p>
        </w:tc>
        <w:tc>
          <w:tcPr>
            <w:tcW w:w="219" w:type="dxa"/>
            <w:vAlign w:val="center"/>
            <w:hideMark/>
          </w:tcPr>
          <w:p w14:paraId="2ADB0056" w14:textId="77777777" w:rsidR="00C17C84" w:rsidRPr="00C17C84" w:rsidRDefault="00C17C84" w:rsidP="00C17C84">
            <w:pPr>
              <w:rPr>
                <w:sz w:val="11"/>
                <w:szCs w:val="11"/>
              </w:rPr>
            </w:pPr>
          </w:p>
        </w:tc>
      </w:tr>
      <w:tr w:rsidR="00C17C84" w:rsidRPr="00C17C84" w14:paraId="67E160B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94B2D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ДН-10/150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41326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1DB100BC"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A75FEF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87</w:t>
            </w:r>
          </w:p>
        </w:tc>
        <w:tc>
          <w:tcPr>
            <w:tcW w:w="708" w:type="dxa"/>
            <w:tcBorders>
              <w:top w:val="nil"/>
              <w:left w:val="nil"/>
              <w:bottom w:val="single" w:sz="4" w:space="0" w:color="auto"/>
              <w:right w:val="single" w:sz="4" w:space="0" w:color="auto"/>
            </w:tcBorders>
            <w:shd w:val="clear" w:color="auto" w:fill="auto"/>
            <w:noWrap/>
            <w:vAlign w:val="bottom"/>
            <w:hideMark/>
          </w:tcPr>
          <w:p w14:paraId="0BC24AC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91500</w:t>
            </w:r>
          </w:p>
        </w:tc>
        <w:tc>
          <w:tcPr>
            <w:tcW w:w="762" w:type="dxa"/>
            <w:tcBorders>
              <w:top w:val="nil"/>
              <w:left w:val="nil"/>
              <w:bottom w:val="single" w:sz="4" w:space="0" w:color="auto"/>
              <w:right w:val="single" w:sz="4" w:space="0" w:color="auto"/>
            </w:tcBorders>
            <w:shd w:val="clear" w:color="auto" w:fill="auto"/>
            <w:noWrap/>
            <w:vAlign w:val="bottom"/>
            <w:hideMark/>
          </w:tcPr>
          <w:p w14:paraId="37BC7F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8413,76</w:t>
            </w:r>
          </w:p>
        </w:tc>
        <w:tc>
          <w:tcPr>
            <w:tcW w:w="690" w:type="dxa"/>
            <w:tcBorders>
              <w:top w:val="nil"/>
              <w:left w:val="nil"/>
              <w:bottom w:val="single" w:sz="4" w:space="0" w:color="auto"/>
              <w:right w:val="single" w:sz="4" w:space="0" w:color="auto"/>
            </w:tcBorders>
            <w:shd w:val="clear" w:color="auto" w:fill="auto"/>
            <w:noWrap/>
            <w:vAlign w:val="bottom"/>
            <w:hideMark/>
          </w:tcPr>
          <w:p w14:paraId="55819ED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83086,24</w:t>
            </w:r>
          </w:p>
        </w:tc>
        <w:tc>
          <w:tcPr>
            <w:tcW w:w="690" w:type="dxa"/>
            <w:tcBorders>
              <w:top w:val="nil"/>
              <w:left w:val="nil"/>
              <w:bottom w:val="single" w:sz="4" w:space="0" w:color="auto"/>
              <w:right w:val="single" w:sz="4" w:space="0" w:color="auto"/>
            </w:tcBorders>
            <w:shd w:val="clear" w:color="auto" w:fill="auto"/>
            <w:noWrap/>
            <w:vAlign w:val="bottom"/>
            <w:hideMark/>
          </w:tcPr>
          <w:p w14:paraId="68B6A2D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12620,64</w:t>
            </w:r>
          </w:p>
        </w:tc>
        <w:tc>
          <w:tcPr>
            <w:tcW w:w="735" w:type="dxa"/>
            <w:tcBorders>
              <w:top w:val="nil"/>
              <w:left w:val="nil"/>
              <w:bottom w:val="single" w:sz="4" w:space="0" w:color="auto"/>
              <w:right w:val="single" w:sz="4" w:space="0" w:color="auto"/>
            </w:tcBorders>
            <w:shd w:val="clear" w:color="auto" w:fill="auto"/>
            <w:noWrap/>
            <w:vAlign w:val="bottom"/>
            <w:hideMark/>
          </w:tcPr>
          <w:p w14:paraId="4192406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70465,6</w:t>
            </w:r>
          </w:p>
        </w:tc>
        <w:tc>
          <w:tcPr>
            <w:tcW w:w="708" w:type="dxa"/>
            <w:tcBorders>
              <w:top w:val="nil"/>
              <w:left w:val="nil"/>
              <w:bottom w:val="single" w:sz="4" w:space="0" w:color="auto"/>
              <w:right w:val="single" w:sz="4" w:space="0" w:color="auto"/>
            </w:tcBorders>
            <w:shd w:val="clear" w:color="auto" w:fill="auto"/>
            <w:noWrap/>
            <w:vAlign w:val="bottom"/>
            <w:hideMark/>
          </w:tcPr>
          <w:p w14:paraId="22BD02D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12620,64</w:t>
            </w:r>
          </w:p>
        </w:tc>
        <w:tc>
          <w:tcPr>
            <w:tcW w:w="600" w:type="dxa"/>
            <w:tcBorders>
              <w:top w:val="nil"/>
              <w:left w:val="nil"/>
              <w:bottom w:val="single" w:sz="4" w:space="0" w:color="auto"/>
              <w:right w:val="single" w:sz="4" w:space="0" w:color="auto"/>
            </w:tcBorders>
            <w:shd w:val="clear" w:color="auto" w:fill="auto"/>
            <w:noWrap/>
            <w:vAlign w:val="bottom"/>
            <w:hideMark/>
          </w:tcPr>
          <w:p w14:paraId="4822A2A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57844,96</w:t>
            </w:r>
          </w:p>
        </w:tc>
        <w:tc>
          <w:tcPr>
            <w:tcW w:w="673" w:type="dxa"/>
            <w:tcBorders>
              <w:top w:val="nil"/>
              <w:left w:val="nil"/>
              <w:bottom w:val="single" w:sz="4" w:space="0" w:color="auto"/>
              <w:right w:val="single" w:sz="4" w:space="0" w:color="auto"/>
            </w:tcBorders>
            <w:shd w:val="clear" w:color="auto" w:fill="auto"/>
            <w:noWrap/>
            <w:vAlign w:val="bottom"/>
            <w:hideMark/>
          </w:tcPr>
          <w:p w14:paraId="73C6FBD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12620,68966</w:t>
            </w:r>
          </w:p>
        </w:tc>
        <w:tc>
          <w:tcPr>
            <w:tcW w:w="1016" w:type="dxa"/>
            <w:tcBorders>
              <w:top w:val="nil"/>
              <w:left w:val="nil"/>
              <w:bottom w:val="single" w:sz="4" w:space="0" w:color="auto"/>
              <w:right w:val="single" w:sz="4" w:space="0" w:color="auto"/>
            </w:tcBorders>
            <w:shd w:val="clear" w:color="auto" w:fill="auto"/>
            <w:noWrap/>
            <w:vAlign w:val="bottom"/>
            <w:hideMark/>
          </w:tcPr>
          <w:p w14:paraId="33B86E2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12620,68966</w:t>
            </w:r>
          </w:p>
        </w:tc>
        <w:tc>
          <w:tcPr>
            <w:tcW w:w="219" w:type="dxa"/>
            <w:vAlign w:val="center"/>
            <w:hideMark/>
          </w:tcPr>
          <w:p w14:paraId="4565A7C1" w14:textId="77777777" w:rsidR="00C17C84" w:rsidRPr="00C17C84" w:rsidRDefault="00C17C84" w:rsidP="00C17C84">
            <w:pPr>
              <w:rPr>
                <w:sz w:val="11"/>
                <w:szCs w:val="11"/>
              </w:rPr>
            </w:pPr>
          </w:p>
        </w:tc>
      </w:tr>
      <w:tr w:rsidR="00C17C84" w:rsidRPr="00C17C84" w14:paraId="4CC9C99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C474E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ДН-11,2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66969E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B3F145E"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FD22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40</w:t>
            </w:r>
          </w:p>
        </w:tc>
        <w:tc>
          <w:tcPr>
            <w:tcW w:w="708" w:type="dxa"/>
            <w:tcBorders>
              <w:top w:val="nil"/>
              <w:left w:val="nil"/>
              <w:bottom w:val="single" w:sz="4" w:space="0" w:color="auto"/>
              <w:right w:val="single" w:sz="4" w:space="0" w:color="auto"/>
            </w:tcBorders>
            <w:shd w:val="clear" w:color="auto" w:fill="auto"/>
            <w:noWrap/>
            <w:vAlign w:val="bottom"/>
            <w:hideMark/>
          </w:tcPr>
          <w:p w14:paraId="732E003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22395,85</w:t>
            </w:r>
          </w:p>
        </w:tc>
        <w:tc>
          <w:tcPr>
            <w:tcW w:w="762" w:type="dxa"/>
            <w:tcBorders>
              <w:top w:val="nil"/>
              <w:left w:val="nil"/>
              <w:bottom w:val="single" w:sz="4" w:space="0" w:color="auto"/>
              <w:right w:val="single" w:sz="4" w:space="0" w:color="auto"/>
            </w:tcBorders>
            <w:shd w:val="clear" w:color="auto" w:fill="auto"/>
            <w:noWrap/>
            <w:vAlign w:val="bottom"/>
            <w:hideMark/>
          </w:tcPr>
          <w:p w14:paraId="46CA6EA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4479,2</w:t>
            </w:r>
          </w:p>
        </w:tc>
        <w:tc>
          <w:tcPr>
            <w:tcW w:w="690" w:type="dxa"/>
            <w:tcBorders>
              <w:top w:val="nil"/>
              <w:left w:val="nil"/>
              <w:bottom w:val="single" w:sz="4" w:space="0" w:color="auto"/>
              <w:right w:val="single" w:sz="4" w:space="0" w:color="auto"/>
            </w:tcBorders>
            <w:shd w:val="clear" w:color="auto" w:fill="auto"/>
            <w:noWrap/>
            <w:vAlign w:val="bottom"/>
            <w:hideMark/>
          </w:tcPr>
          <w:p w14:paraId="5F03090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17916,65</w:t>
            </w:r>
          </w:p>
        </w:tc>
        <w:tc>
          <w:tcPr>
            <w:tcW w:w="690" w:type="dxa"/>
            <w:tcBorders>
              <w:top w:val="nil"/>
              <w:left w:val="nil"/>
              <w:bottom w:val="single" w:sz="4" w:space="0" w:color="auto"/>
              <w:right w:val="single" w:sz="4" w:space="0" w:color="auto"/>
            </w:tcBorders>
            <w:shd w:val="clear" w:color="auto" w:fill="auto"/>
            <w:noWrap/>
            <w:vAlign w:val="bottom"/>
            <w:hideMark/>
          </w:tcPr>
          <w:p w14:paraId="127F2D8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6718,8</w:t>
            </w:r>
          </w:p>
        </w:tc>
        <w:tc>
          <w:tcPr>
            <w:tcW w:w="735" w:type="dxa"/>
            <w:tcBorders>
              <w:top w:val="nil"/>
              <w:left w:val="nil"/>
              <w:bottom w:val="single" w:sz="4" w:space="0" w:color="auto"/>
              <w:right w:val="single" w:sz="4" w:space="0" w:color="auto"/>
            </w:tcBorders>
            <w:shd w:val="clear" w:color="auto" w:fill="auto"/>
            <w:noWrap/>
            <w:vAlign w:val="bottom"/>
            <w:hideMark/>
          </w:tcPr>
          <w:p w14:paraId="3401C2B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11197,85</w:t>
            </w:r>
          </w:p>
        </w:tc>
        <w:tc>
          <w:tcPr>
            <w:tcW w:w="708" w:type="dxa"/>
            <w:tcBorders>
              <w:top w:val="nil"/>
              <w:left w:val="nil"/>
              <w:bottom w:val="single" w:sz="4" w:space="0" w:color="auto"/>
              <w:right w:val="single" w:sz="4" w:space="0" w:color="auto"/>
            </w:tcBorders>
            <w:shd w:val="clear" w:color="auto" w:fill="auto"/>
            <w:noWrap/>
            <w:vAlign w:val="bottom"/>
            <w:hideMark/>
          </w:tcPr>
          <w:p w14:paraId="4298F02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6718,8</w:t>
            </w:r>
          </w:p>
        </w:tc>
        <w:tc>
          <w:tcPr>
            <w:tcW w:w="600" w:type="dxa"/>
            <w:tcBorders>
              <w:top w:val="nil"/>
              <w:left w:val="nil"/>
              <w:bottom w:val="single" w:sz="4" w:space="0" w:color="auto"/>
              <w:right w:val="single" w:sz="4" w:space="0" w:color="auto"/>
            </w:tcBorders>
            <w:shd w:val="clear" w:color="auto" w:fill="auto"/>
            <w:noWrap/>
            <w:vAlign w:val="bottom"/>
            <w:hideMark/>
          </w:tcPr>
          <w:p w14:paraId="0041EF0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4479,05</w:t>
            </w:r>
          </w:p>
        </w:tc>
        <w:tc>
          <w:tcPr>
            <w:tcW w:w="673" w:type="dxa"/>
            <w:tcBorders>
              <w:top w:val="nil"/>
              <w:left w:val="nil"/>
              <w:bottom w:val="single" w:sz="4" w:space="0" w:color="auto"/>
              <w:right w:val="single" w:sz="4" w:space="0" w:color="auto"/>
            </w:tcBorders>
            <w:shd w:val="clear" w:color="auto" w:fill="auto"/>
            <w:noWrap/>
            <w:vAlign w:val="bottom"/>
            <w:hideMark/>
          </w:tcPr>
          <w:p w14:paraId="7C7C61E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6718,755</w:t>
            </w:r>
          </w:p>
        </w:tc>
        <w:tc>
          <w:tcPr>
            <w:tcW w:w="1016" w:type="dxa"/>
            <w:tcBorders>
              <w:top w:val="nil"/>
              <w:left w:val="nil"/>
              <w:bottom w:val="single" w:sz="4" w:space="0" w:color="auto"/>
              <w:right w:val="single" w:sz="4" w:space="0" w:color="auto"/>
            </w:tcBorders>
            <w:shd w:val="clear" w:color="auto" w:fill="auto"/>
            <w:noWrap/>
            <w:vAlign w:val="bottom"/>
            <w:hideMark/>
          </w:tcPr>
          <w:p w14:paraId="4AC4736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6718,755</w:t>
            </w:r>
          </w:p>
        </w:tc>
        <w:tc>
          <w:tcPr>
            <w:tcW w:w="219" w:type="dxa"/>
            <w:vAlign w:val="center"/>
            <w:hideMark/>
          </w:tcPr>
          <w:p w14:paraId="6D8CC761" w14:textId="77777777" w:rsidR="00C17C84" w:rsidRPr="00C17C84" w:rsidRDefault="00C17C84" w:rsidP="00C17C84">
            <w:pPr>
              <w:rPr>
                <w:sz w:val="11"/>
                <w:szCs w:val="11"/>
              </w:rPr>
            </w:pPr>
          </w:p>
        </w:tc>
      </w:tr>
      <w:tr w:rsidR="00C17C84" w:rsidRPr="00C17C84" w14:paraId="10EF16D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446F7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ДН-11,2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61968C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678D1056"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B899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40</w:t>
            </w:r>
          </w:p>
        </w:tc>
        <w:tc>
          <w:tcPr>
            <w:tcW w:w="708" w:type="dxa"/>
            <w:tcBorders>
              <w:top w:val="nil"/>
              <w:left w:val="nil"/>
              <w:bottom w:val="single" w:sz="4" w:space="0" w:color="auto"/>
              <w:right w:val="single" w:sz="4" w:space="0" w:color="auto"/>
            </w:tcBorders>
            <w:shd w:val="clear" w:color="auto" w:fill="auto"/>
            <w:noWrap/>
            <w:vAlign w:val="bottom"/>
            <w:hideMark/>
          </w:tcPr>
          <w:p w14:paraId="29E93A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22395,85</w:t>
            </w:r>
          </w:p>
        </w:tc>
        <w:tc>
          <w:tcPr>
            <w:tcW w:w="762" w:type="dxa"/>
            <w:tcBorders>
              <w:top w:val="nil"/>
              <w:left w:val="nil"/>
              <w:bottom w:val="single" w:sz="4" w:space="0" w:color="auto"/>
              <w:right w:val="single" w:sz="4" w:space="0" w:color="auto"/>
            </w:tcBorders>
            <w:shd w:val="clear" w:color="auto" w:fill="auto"/>
            <w:noWrap/>
            <w:vAlign w:val="bottom"/>
            <w:hideMark/>
          </w:tcPr>
          <w:p w14:paraId="737DE71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4479,2</w:t>
            </w:r>
          </w:p>
        </w:tc>
        <w:tc>
          <w:tcPr>
            <w:tcW w:w="690" w:type="dxa"/>
            <w:tcBorders>
              <w:top w:val="nil"/>
              <w:left w:val="nil"/>
              <w:bottom w:val="single" w:sz="4" w:space="0" w:color="auto"/>
              <w:right w:val="single" w:sz="4" w:space="0" w:color="auto"/>
            </w:tcBorders>
            <w:shd w:val="clear" w:color="auto" w:fill="auto"/>
            <w:noWrap/>
            <w:vAlign w:val="bottom"/>
            <w:hideMark/>
          </w:tcPr>
          <w:p w14:paraId="4017B6D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17916,65</w:t>
            </w:r>
          </w:p>
        </w:tc>
        <w:tc>
          <w:tcPr>
            <w:tcW w:w="690" w:type="dxa"/>
            <w:tcBorders>
              <w:top w:val="nil"/>
              <w:left w:val="nil"/>
              <w:bottom w:val="single" w:sz="4" w:space="0" w:color="auto"/>
              <w:right w:val="single" w:sz="4" w:space="0" w:color="auto"/>
            </w:tcBorders>
            <w:shd w:val="clear" w:color="auto" w:fill="auto"/>
            <w:noWrap/>
            <w:vAlign w:val="bottom"/>
            <w:hideMark/>
          </w:tcPr>
          <w:p w14:paraId="68CF6E8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6718,8</w:t>
            </w:r>
          </w:p>
        </w:tc>
        <w:tc>
          <w:tcPr>
            <w:tcW w:w="735" w:type="dxa"/>
            <w:tcBorders>
              <w:top w:val="nil"/>
              <w:left w:val="nil"/>
              <w:bottom w:val="single" w:sz="4" w:space="0" w:color="auto"/>
              <w:right w:val="single" w:sz="4" w:space="0" w:color="auto"/>
            </w:tcBorders>
            <w:shd w:val="clear" w:color="auto" w:fill="auto"/>
            <w:noWrap/>
            <w:vAlign w:val="bottom"/>
            <w:hideMark/>
          </w:tcPr>
          <w:p w14:paraId="78D082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11197,85</w:t>
            </w:r>
          </w:p>
        </w:tc>
        <w:tc>
          <w:tcPr>
            <w:tcW w:w="708" w:type="dxa"/>
            <w:tcBorders>
              <w:top w:val="nil"/>
              <w:left w:val="nil"/>
              <w:bottom w:val="single" w:sz="4" w:space="0" w:color="auto"/>
              <w:right w:val="single" w:sz="4" w:space="0" w:color="auto"/>
            </w:tcBorders>
            <w:shd w:val="clear" w:color="auto" w:fill="auto"/>
            <w:noWrap/>
            <w:vAlign w:val="bottom"/>
            <w:hideMark/>
          </w:tcPr>
          <w:p w14:paraId="7232A2F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6718,8</w:t>
            </w:r>
          </w:p>
        </w:tc>
        <w:tc>
          <w:tcPr>
            <w:tcW w:w="600" w:type="dxa"/>
            <w:tcBorders>
              <w:top w:val="nil"/>
              <w:left w:val="nil"/>
              <w:bottom w:val="single" w:sz="4" w:space="0" w:color="auto"/>
              <w:right w:val="single" w:sz="4" w:space="0" w:color="auto"/>
            </w:tcBorders>
            <w:shd w:val="clear" w:color="auto" w:fill="auto"/>
            <w:noWrap/>
            <w:vAlign w:val="bottom"/>
            <w:hideMark/>
          </w:tcPr>
          <w:p w14:paraId="1BA359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4479,05</w:t>
            </w:r>
          </w:p>
        </w:tc>
        <w:tc>
          <w:tcPr>
            <w:tcW w:w="673" w:type="dxa"/>
            <w:tcBorders>
              <w:top w:val="nil"/>
              <w:left w:val="nil"/>
              <w:bottom w:val="single" w:sz="4" w:space="0" w:color="auto"/>
              <w:right w:val="single" w:sz="4" w:space="0" w:color="auto"/>
            </w:tcBorders>
            <w:shd w:val="clear" w:color="auto" w:fill="auto"/>
            <w:noWrap/>
            <w:vAlign w:val="bottom"/>
            <w:hideMark/>
          </w:tcPr>
          <w:p w14:paraId="64AFD6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6718,755</w:t>
            </w:r>
          </w:p>
        </w:tc>
        <w:tc>
          <w:tcPr>
            <w:tcW w:w="1016" w:type="dxa"/>
            <w:tcBorders>
              <w:top w:val="nil"/>
              <w:left w:val="nil"/>
              <w:bottom w:val="single" w:sz="4" w:space="0" w:color="auto"/>
              <w:right w:val="single" w:sz="4" w:space="0" w:color="auto"/>
            </w:tcBorders>
            <w:shd w:val="clear" w:color="auto" w:fill="auto"/>
            <w:noWrap/>
            <w:vAlign w:val="bottom"/>
            <w:hideMark/>
          </w:tcPr>
          <w:p w14:paraId="48B89FF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6718,755</w:t>
            </w:r>
          </w:p>
        </w:tc>
        <w:tc>
          <w:tcPr>
            <w:tcW w:w="219" w:type="dxa"/>
            <w:vAlign w:val="center"/>
            <w:hideMark/>
          </w:tcPr>
          <w:p w14:paraId="6DDEA1B9" w14:textId="77777777" w:rsidR="00C17C84" w:rsidRPr="00C17C84" w:rsidRDefault="00C17C84" w:rsidP="00C17C84">
            <w:pPr>
              <w:rPr>
                <w:sz w:val="11"/>
                <w:szCs w:val="11"/>
              </w:rPr>
            </w:pPr>
          </w:p>
        </w:tc>
      </w:tr>
      <w:tr w:rsidR="00C17C84" w:rsidRPr="00C17C84" w14:paraId="6FFC256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F4D02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w:t>
            </w:r>
          </w:p>
        </w:tc>
        <w:tc>
          <w:tcPr>
            <w:tcW w:w="2032" w:type="dxa"/>
            <w:tcBorders>
              <w:top w:val="nil"/>
              <w:left w:val="nil"/>
              <w:bottom w:val="single" w:sz="4" w:space="0" w:color="auto"/>
              <w:right w:val="single" w:sz="4" w:space="0" w:color="auto"/>
            </w:tcBorders>
            <w:shd w:val="clear" w:color="auto" w:fill="auto"/>
            <w:noWrap/>
            <w:vAlign w:val="bottom"/>
            <w:hideMark/>
          </w:tcPr>
          <w:p w14:paraId="086266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41F342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C3A6B7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83A17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79E2D4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A3C2A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13F056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9BFC5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D04804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0B9A2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CADDE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2ACB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5C8B608" w14:textId="77777777" w:rsidR="00C17C84" w:rsidRPr="00C17C84" w:rsidRDefault="00C17C84" w:rsidP="00C17C84">
            <w:pPr>
              <w:rPr>
                <w:sz w:val="11"/>
                <w:szCs w:val="11"/>
              </w:rPr>
            </w:pPr>
          </w:p>
        </w:tc>
      </w:tr>
      <w:tr w:rsidR="00C17C84" w:rsidRPr="00C17C84" w14:paraId="14A64C5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7349C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(1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85AC1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CC4EA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970BC7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4FB4D6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7D5C51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EF68D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3AC81C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BFC18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4D6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EC316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D4F8E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010C8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EE6BB25" w14:textId="77777777" w:rsidR="00C17C84" w:rsidRPr="00C17C84" w:rsidRDefault="00C17C84" w:rsidP="00C17C84">
            <w:pPr>
              <w:rPr>
                <w:sz w:val="11"/>
                <w:szCs w:val="11"/>
              </w:rPr>
            </w:pPr>
          </w:p>
        </w:tc>
      </w:tr>
      <w:tr w:rsidR="00C17C84" w:rsidRPr="00C17C84" w14:paraId="5A3B448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ACB7B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(2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B4131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F1333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EAFED4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E2E44B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00FC40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7E0116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A0802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06008B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F3B9F6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D5E6E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ABAA2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4EFF5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4A35D34" w14:textId="77777777" w:rsidR="00C17C84" w:rsidRPr="00C17C84" w:rsidRDefault="00C17C84" w:rsidP="00C17C84">
            <w:pPr>
              <w:rPr>
                <w:sz w:val="11"/>
                <w:szCs w:val="11"/>
              </w:rPr>
            </w:pPr>
          </w:p>
        </w:tc>
      </w:tr>
      <w:tr w:rsidR="00C17C84" w:rsidRPr="00C17C84" w14:paraId="44A656A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EC077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(3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28BE43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63D28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3506C6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F5C209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C5ADA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47F5F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56DDA3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259A3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3E2942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65AAB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F80BF6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93C15D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11E5B6E" w14:textId="77777777" w:rsidR="00C17C84" w:rsidRPr="00C17C84" w:rsidRDefault="00C17C84" w:rsidP="00C17C84">
            <w:pPr>
              <w:rPr>
                <w:sz w:val="11"/>
                <w:szCs w:val="11"/>
              </w:rPr>
            </w:pPr>
          </w:p>
        </w:tc>
      </w:tr>
      <w:tr w:rsidR="00C17C84" w:rsidRPr="00C17C84" w14:paraId="1C50D1F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C5696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(4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60DBDD7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DCD25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21C14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A446D9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E2E52E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22EBE6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64B84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A140D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E5ACB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C465EE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2B4D1C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DE0F9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AD018B5" w14:textId="77777777" w:rsidR="00C17C84" w:rsidRPr="00C17C84" w:rsidRDefault="00C17C84" w:rsidP="00C17C84">
            <w:pPr>
              <w:rPr>
                <w:sz w:val="11"/>
                <w:szCs w:val="11"/>
              </w:rPr>
            </w:pPr>
          </w:p>
        </w:tc>
      </w:tr>
      <w:tr w:rsidR="00C17C84" w:rsidRPr="00C17C84" w14:paraId="4470DC7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393AE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338AC5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DD535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761336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6FDBDA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F6265B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CE535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04E2A9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1C53F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71169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201D8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BD71BF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658B0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36568C3" w14:textId="77777777" w:rsidR="00C17C84" w:rsidRPr="00C17C84" w:rsidRDefault="00C17C84" w:rsidP="00C17C84">
            <w:pPr>
              <w:rPr>
                <w:sz w:val="11"/>
                <w:szCs w:val="11"/>
              </w:rPr>
            </w:pPr>
          </w:p>
        </w:tc>
      </w:tr>
      <w:tr w:rsidR="00C17C84" w:rsidRPr="00C17C84" w14:paraId="3956D68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8C713C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ДН-6,3 (Южная 7)</w:t>
            </w:r>
          </w:p>
        </w:tc>
        <w:tc>
          <w:tcPr>
            <w:tcW w:w="2032" w:type="dxa"/>
            <w:tcBorders>
              <w:top w:val="nil"/>
              <w:left w:val="nil"/>
              <w:bottom w:val="single" w:sz="4" w:space="0" w:color="auto"/>
              <w:right w:val="single" w:sz="4" w:space="0" w:color="auto"/>
            </w:tcBorders>
            <w:shd w:val="clear" w:color="auto" w:fill="auto"/>
            <w:noWrap/>
            <w:vAlign w:val="bottom"/>
            <w:hideMark/>
          </w:tcPr>
          <w:p w14:paraId="484EA2D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BCAF5D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447099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44875D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ADDC6F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92605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2BAA7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DA597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4A07E5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C1C18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CD5ED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F4B1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7595676" w14:textId="77777777" w:rsidR="00C17C84" w:rsidRPr="00C17C84" w:rsidRDefault="00C17C84" w:rsidP="00C17C84">
            <w:pPr>
              <w:rPr>
                <w:sz w:val="11"/>
                <w:szCs w:val="11"/>
              </w:rPr>
            </w:pPr>
          </w:p>
        </w:tc>
      </w:tr>
      <w:tr w:rsidR="00C17C84" w:rsidRPr="00C17C84" w14:paraId="73B9D14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370644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ДН-9 (2ПУ)</w:t>
            </w:r>
          </w:p>
        </w:tc>
        <w:tc>
          <w:tcPr>
            <w:tcW w:w="2032" w:type="dxa"/>
            <w:tcBorders>
              <w:top w:val="nil"/>
              <w:left w:val="nil"/>
              <w:bottom w:val="single" w:sz="4" w:space="0" w:color="auto"/>
              <w:right w:val="single" w:sz="4" w:space="0" w:color="auto"/>
            </w:tcBorders>
            <w:shd w:val="clear" w:color="auto" w:fill="auto"/>
            <w:noWrap/>
            <w:vAlign w:val="bottom"/>
            <w:hideMark/>
          </w:tcPr>
          <w:p w14:paraId="19C438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17BE73B4"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697EB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6A2FAA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9879,68</w:t>
            </w:r>
          </w:p>
        </w:tc>
        <w:tc>
          <w:tcPr>
            <w:tcW w:w="762" w:type="dxa"/>
            <w:tcBorders>
              <w:top w:val="nil"/>
              <w:left w:val="nil"/>
              <w:bottom w:val="single" w:sz="4" w:space="0" w:color="auto"/>
              <w:right w:val="single" w:sz="4" w:space="0" w:color="auto"/>
            </w:tcBorders>
            <w:shd w:val="clear" w:color="auto" w:fill="auto"/>
            <w:noWrap/>
            <w:vAlign w:val="bottom"/>
            <w:hideMark/>
          </w:tcPr>
          <w:p w14:paraId="41AF665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3293,2</w:t>
            </w:r>
          </w:p>
        </w:tc>
        <w:tc>
          <w:tcPr>
            <w:tcW w:w="690" w:type="dxa"/>
            <w:tcBorders>
              <w:top w:val="nil"/>
              <w:left w:val="nil"/>
              <w:bottom w:val="single" w:sz="4" w:space="0" w:color="auto"/>
              <w:right w:val="single" w:sz="4" w:space="0" w:color="auto"/>
            </w:tcBorders>
            <w:shd w:val="clear" w:color="auto" w:fill="auto"/>
            <w:noWrap/>
            <w:vAlign w:val="bottom"/>
            <w:hideMark/>
          </w:tcPr>
          <w:p w14:paraId="00F56AB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6586,48</w:t>
            </w:r>
          </w:p>
        </w:tc>
        <w:tc>
          <w:tcPr>
            <w:tcW w:w="690" w:type="dxa"/>
            <w:tcBorders>
              <w:top w:val="nil"/>
              <w:left w:val="nil"/>
              <w:bottom w:val="single" w:sz="4" w:space="0" w:color="auto"/>
              <w:right w:val="single" w:sz="4" w:space="0" w:color="auto"/>
            </w:tcBorders>
            <w:shd w:val="clear" w:color="auto" w:fill="auto"/>
            <w:noWrap/>
            <w:vAlign w:val="bottom"/>
            <w:hideMark/>
          </w:tcPr>
          <w:p w14:paraId="620C1C9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4939,84</w:t>
            </w:r>
          </w:p>
        </w:tc>
        <w:tc>
          <w:tcPr>
            <w:tcW w:w="735" w:type="dxa"/>
            <w:tcBorders>
              <w:top w:val="nil"/>
              <w:left w:val="nil"/>
              <w:bottom w:val="single" w:sz="4" w:space="0" w:color="auto"/>
              <w:right w:val="single" w:sz="4" w:space="0" w:color="auto"/>
            </w:tcBorders>
            <w:shd w:val="clear" w:color="auto" w:fill="auto"/>
            <w:noWrap/>
            <w:vAlign w:val="bottom"/>
            <w:hideMark/>
          </w:tcPr>
          <w:p w14:paraId="05B291F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1646,64</w:t>
            </w:r>
          </w:p>
        </w:tc>
        <w:tc>
          <w:tcPr>
            <w:tcW w:w="708" w:type="dxa"/>
            <w:tcBorders>
              <w:top w:val="nil"/>
              <w:left w:val="nil"/>
              <w:bottom w:val="single" w:sz="4" w:space="0" w:color="auto"/>
              <w:right w:val="single" w:sz="4" w:space="0" w:color="auto"/>
            </w:tcBorders>
            <w:shd w:val="clear" w:color="auto" w:fill="auto"/>
            <w:noWrap/>
            <w:vAlign w:val="bottom"/>
            <w:hideMark/>
          </w:tcPr>
          <w:p w14:paraId="2E96C1B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1646,64</w:t>
            </w:r>
          </w:p>
        </w:tc>
        <w:tc>
          <w:tcPr>
            <w:tcW w:w="600" w:type="dxa"/>
            <w:tcBorders>
              <w:top w:val="nil"/>
              <w:left w:val="nil"/>
              <w:bottom w:val="single" w:sz="4" w:space="0" w:color="auto"/>
              <w:right w:val="single" w:sz="4" w:space="0" w:color="auto"/>
            </w:tcBorders>
            <w:shd w:val="clear" w:color="auto" w:fill="auto"/>
            <w:noWrap/>
            <w:vAlign w:val="bottom"/>
            <w:hideMark/>
          </w:tcPr>
          <w:p w14:paraId="6892758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55B3930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4939,84</w:t>
            </w:r>
          </w:p>
        </w:tc>
        <w:tc>
          <w:tcPr>
            <w:tcW w:w="1016" w:type="dxa"/>
            <w:tcBorders>
              <w:top w:val="nil"/>
              <w:left w:val="nil"/>
              <w:bottom w:val="single" w:sz="4" w:space="0" w:color="auto"/>
              <w:right w:val="single" w:sz="4" w:space="0" w:color="auto"/>
            </w:tcBorders>
            <w:shd w:val="clear" w:color="auto" w:fill="auto"/>
            <w:noWrap/>
            <w:vAlign w:val="bottom"/>
            <w:hideMark/>
          </w:tcPr>
          <w:p w14:paraId="651C95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1646,613333</w:t>
            </w:r>
          </w:p>
        </w:tc>
        <w:tc>
          <w:tcPr>
            <w:tcW w:w="219" w:type="dxa"/>
            <w:vAlign w:val="center"/>
            <w:hideMark/>
          </w:tcPr>
          <w:p w14:paraId="14A75D7A" w14:textId="77777777" w:rsidR="00C17C84" w:rsidRPr="00C17C84" w:rsidRDefault="00C17C84" w:rsidP="00C17C84">
            <w:pPr>
              <w:rPr>
                <w:sz w:val="11"/>
                <w:szCs w:val="11"/>
              </w:rPr>
            </w:pPr>
          </w:p>
        </w:tc>
      </w:tr>
      <w:tr w:rsidR="00C17C84" w:rsidRPr="00C17C84" w14:paraId="6607C43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A9FA2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ДН-9 (ЛТЦ 2)</w:t>
            </w:r>
          </w:p>
        </w:tc>
        <w:tc>
          <w:tcPr>
            <w:tcW w:w="2032" w:type="dxa"/>
            <w:tcBorders>
              <w:top w:val="nil"/>
              <w:left w:val="nil"/>
              <w:bottom w:val="single" w:sz="4" w:space="0" w:color="auto"/>
              <w:right w:val="single" w:sz="4" w:space="0" w:color="auto"/>
            </w:tcBorders>
            <w:shd w:val="clear" w:color="auto" w:fill="auto"/>
            <w:noWrap/>
            <w:vAlign w:val="bottom"/>
            <w:hideMark/>
          </w:tcPr>
          <w:p w14:paraId="191DC0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257CA55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DEF5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w:t>
            </w:r>
          </w:p>
        </w:tc>
        <w:tc>
          <w:tcPr>
            <w:tcW w:w="708" w:type="dxa"/>
            <w:tcBorders>
              <w:top w:val="nil"/>
              <w:left w:val="nil"/>
              <w:bottom w:val="single" w:sz="4" w:space="0" w:color="auto"/>
              <w:right w:val="single" w:sz="4" w:space="0" w:color="auto"/>
            </w:tcBorders>
            <w:shd w:val="clear" w:color="auto" w:fill="auto"/>
            <w:noWrap/>
            <w:vAlign w:val="bottom"/>
            <w:hideMark/>
          </w:tcPr>
          <w:p w14:paraId="3986EB7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14935</w:t>
            </w:r>
          </w:p>
        </w:tc>
        <w:tc>
          <w:tcPr>
            <w:tcW w:w="762" w:type="dxa"/>
            <w:tcBorders>
              <w:top w:val="nil"/>
              <w:left w:val="nil"/>
              <w:bottom w:val="single" w:sz="4" w:space="0" w:color="auto"/>
              <w:right w:val="single" w:sz="4" w:space="0" w:color="auto"/>
            </w:tcBorders>
            <w:shd w:val="clear" w:color="auto" w:fill="auto"/>
            <w:noWrap/>
            <w:vAlign w:val="bottom"/>
            <w:hideMark/>
          </w:tcPr>
          <w:p w14:paraId="080331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1991,36</w:t>
            </w:r>
          </w:p>
        </w:tc>
        <w:tc>
          <w:tcPr>
            <w:tcW w:w="690" w:type="dxa"/>
            <w:tcBorders>
              <w:top w:val="nil"/>
              <w:left w:val="nil"/>
              <w:bottom w:val="single" w:sz="4" w:space="0" w:color="auto"/>
              <w:right w:val="single" w:sz="4" w:space="0" w:color="auto"/>
            </w:tcBorders>
            <w:shd w:val="clear" w:color="auto" w:fill="auto"/>
            <w:noWrap/>
            <w:vAlign w:val="bottom"/>
            <w:hideMark/>
          </w:tcPr>
          <w:p w14:paraId="7D88573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12943,64</w:t>
            </w:r>
          </w:p>
        </w:tc>
        <w:tc>
          <w:tcPr>
            <w:tcW w:w="690" w:type="dxa"/>
            <w:tcBorders>
              <w:top w:val="nil"/>
              <w:left w:val="nil"/>
              <w:bottom w:val="single" w:sz="4" w:space="0" w:color="auto"/>
              <w:right w:val="single" w:sz="4" w:space="0" w:color="auto"/>
            </w:tcBorders>
            <w:shd w:val="clear" w:color="auto" w:fill="auto"/>
            <w:noWrap/>
            <w:vAlign w:val="bottom"/>
            <w:hideMark/>
          </w:tcPr>
          <w:p w14:paraId="7286511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735" w:type="dxa"/>
            <w:tcBorders>
              <w:top w:val="nil"/>
              <w:left w:val="nil"/>
              <w:bottom w:val="single" w:sz="4" w:space="0" w:color="auto"/>
              <w:right w:val="single" w:sz="4" w:space="0" w:color="auto"/>
            </w:tcBorders>
            <w:shd w:val="clear" w:color="auto" w:fill="auto"/>
            <w:noWrap/>
            <w:vAlign w:val="bottom"/>
            <w:hideMark/>
          </w:tcPr>
          <w:p w14:paraId="25E29CA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9956,64</w:t>
            </w:r>
          </w:p>
        </w:tc>
        <w:tc>
          <w:tcPr>
            <w:tcW w:w="708" w:type="dxa"/>
            <w:tcBorders>
              <w:top w:val="nil"/>
              <w:left w:val="nil"/>
              <w:bottom w:val="single" w:sz="4" w:space="0" w:color="auto"/>
              <w:right w:val="single" w:sz="4" w:space="0" w:color="auto"/>
            </w:tcBorders>
            <w:shd w:val="clear" w:color="auto" w:fill="auto"/>
            <w:noWrap/>
            <w:vAlign w:val="bottom"/>
            <w:hideMark/>
          </w:tcPr>
          <w:p w14:paraId="01A17C4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600" w:type="dxa"/>
            <w:tcBorders>
              <w:top w:val="nil"/>
              <w:left w:val="nil"/>
              <w:bottom w:val="single" w:sz="4" w:space="0" w:color="auto"/>
              <w:right w:val="single" w:sz="4" w:space="0" w:color="auto"/>
            </w:tcBorders>
            <w:shd w:val="clear" w:color="auto" w:fill="auto"/>
            <w:noWrap/>
            <w:vAlign w:val="bottom"/>
            <w:hideMark/>
          </w:tcPr>
          <w:p w14:paraId="2B298B0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6969,64</w:t>
            </w:r>
          </w:p>
        </w:tc>
        <w:tc>
          <w:tcPr>
            <w:tcW w:w="673" w:type="dxa"/>
            <w:tcBorders>
              <w:top w:val="nil"/>
              <w:left w:val="nil"/>
              <w:bottom w:val="single" w:sz="4" w:space="0" w:color="auto"/>
              <w:right w:val="single" w:sz="4" w:space="0" w:color="auto"/>
            </w:tcBorders>
            <w:shd w:val="clear" w:color="auto" w:fill="auto"/>
            <w:noWrap/>
            <w:vAlign w:val="bottom"/>
            <w:hideMark/>
          </w:tcPr>
          <w:p w14:paraId="73C87B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1016" w:type="dxa"/>
            <w:tcBorders>
              <w:top w:val="nil"/>
              <w:left w:val="nil"/>
              <w:bottom w:val="single" w:sz="4" w:space="0" w:color="auto"/>
              <w:right w:val="single" w:sz="4" w:space="0" w:color="auto"/>
            </w:tcBorders>
            <w:shd w:val="clear" w:color="auto" w:fill="auto"/>
            <w:noWrap/>
            <w:vAlign w:val="bottom"/>
            <w:hideMark/>
          </w:tcPr>
          <w:p w14:paraId="6D261E7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219" w:type="dxa"/>
            <w:vAlign w:val="center"/>
            <w:hideMark/>
          </w:tcPr>
          <w:p w14:paraId="6A6CABCD" w14:textId="77777777" w:rsidR="00C17C84" w:rsidRPr="00C17C84" w:rsidRDefault="00C17C84" w:rsidP="00C17C84">
            <w:pPr>
              <w:rPr>
                <w:sz w:val="11"/>
                <w:szCs w:val="11"/>
              </w:rPr>
            </w:pPr>
          </w:p>
        </w:tc>
      </w:tr>
      <w:tr w:rsidR="00C17C84" w:rsidRPr="00C17C84" w14:paraId="2867B4C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2FE7B2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ДН-9 (ЛТЦ)</w:t>
            </w:r>
          </w:p>
        </w:tc>
        <w:tc>
          <w:tcPr>
            <w:tcW w:w="2032" w:type="dxa"/>
            <w:tcBorders>
              <w:top w:val="nil"/>
              <w:left w:val="nil"/>
              <w:bottom w:val="single" w:sz="4" w:space="0" w:color="auto"/>
              <w:right w:val="single" w:sz="4" w:space="0" w:color="auto"/>
            </w:tcBorders>
            <w:shd w:val="clear" w:color="auto" w:fill="auto"/>
            <w:noWrap/>
            <w:vAlign w:val="bottom"/>
            <w:hideMark/>
          </w:tcPr>
          <w:p w14:paraId="07C7112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7AE9254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4741F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w:t>
            </w:r>
          </w:p>
        </w:tc>
        <w:tc>
          <w:tcPr>
            <w:tcW w:w="708" w:type="dxa"/>
            <w:tcBorders>
              <w:top w:val="nil"/>
              <w:left w:val="nil"/>
              <w:bottom w:val="single" w:sz="4" w:space="0" w:color="auto"/>
              <w:right w:val="single" w:sz="4" w:space="0" w:color="auto"/>
            </w:tcBorders>
            <w:shd w:val="clear" w:color="auto" w:fill="auto"/>
            <w:noWrap/>
            <w:vAlign w:val="bottom"/>
            <w:hideMark/>
          </w:tcPr>
          <w:p w14:paraId="11BBB8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14935</w:t>
            </w:r>
          </w:p>
        </w:tc>
        <w:tc>
          <w:tcPr>
            <w:tcW w:w="762" w:type="dxa"/>
            <w:tcBorders>
              <w:top w:val="nil"/>
              <w:left w:val="nil"/>
              <w:bottom w:val="single" w:sz="4" w:space="0" w:color="auto"/>
              <w:right w:val="single" w:sz="4" w:space="0" w:color="auto"/>
            </w:tcBorders>
            <w:shd w:val="clear" w:color="auto" w:fill="auto"/>
            <w:noWrap/>
            <w:vAlign w:val="bottom"/>
            <w:hideMark/>
          </w:tcPr>
          <w:p w14:paraId="69A45F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1991,36</w:t>
            </w:r>
          </w:p>
        </w:tc>
        <w:tc>
          <w:tcPr>
            <w:tcW w:w="690" w:type="dxa"/>
            <w:tcBorders>
              <w:top w:val="nil"/>
              <w:left w:val="nil"/>
              <w:bottom w:val="single" w:sz="4" w:space="0" w:color="auto"/>
              <w:right w:val="single" w:sz="4" w:space="0" w:color="auto"/>
            </w:tcBorders>
            <w:shd w:val="clear" w:color="auto" w:fill="auto"/>
            <w:noWrap/>
            <w:vAlign w:val="bottom"/>
            <w:hideMark/>
          </w:tcPr>
          <w:p w14:paraId="61FE0B7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12943,64</w:t>
            </w:r>
          </w:p>
        </w:tc>
        <w:tc>
          <w:tcPr>
            <w:tcW w:w="690" w:type="dxa"/>
            <w:tcBorders>
              <w:top w:val="nil"/>
              <w:left w:val="nil"/>
              <w:bottom w:val="single" w:sz="4" w:space="0" w:color="auto"/>
              <w:right w:val="single" w:sz="4" w:space="0" w:color="auto"/>
            </w:tcBorders>
            <w:shd w:val="clear" w:color="auto" w:fill="auto"/>
            <w:noWrap/>
            <w:vAlign w:val="bottom"/>
            <w:hideMark/>
          </w:tcPr>
          <w:p w14:paraId="6A0B4C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735" w:type="dxa"/>
            <w:tcBorders>
              <w:top w:val="nil"/>
              <w:left w:val="nil"/>
              <w:bottom w:val="single" w:sz="4" w:space="0" w:color="auto"/>
              <w:right w:val="single" w:sz="4" w:space="0" w:color="auto"/>
            </w:tcBorders>
            <w:shd w:val="clear" w:color="auto" w:fill="auto"/>
            <w:noWrap/>
            <w:vAlign w:val="bottom"/>
            <w:hideMark/>
          </w:tcPr>
          <w:p w14:paraId="4E9587E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9956,64</w:t>
            </w:r>
          </w:p>
        </w:tc>
        <w:tc>
          <w:tcPr>
            <w:tcW w:w="708" w:type="dxa"/>
            <w:tcBorders>
              <w:top w:val="nil"/>
              <w:left w:val="nil"/>
              <w:bottom w:val="single" w:sz="4" w:space="0" w:color="auto"/>
              <w:right w:val="single" w:sz="4" w:space="0" w:color="auto"/>
            </w:tcBorders>
            <w:shd w:val="clear" w:color="auto" w:fill="auto"/>
            <w:noWrap/>
            <w:vAlign w:val="bottom"/>
            <w:hideMark/>
          </w:tcPr>
          <w:p w14:paraId="598BD51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600" w:type="dxa"/>
            <w:tcBorders>
              <w:top w:val="nil"/>
              <w:left w:val="nil"/>
              <w:bottom w:val="single" w:sz="4" w:space="0" w:color="auto"/>
              <w:right w:val="single" w:sz="4" w:space="0" w:color="auto"/>
            </w:tcBorders>
            <w:shd w:val="clear" w:color="auto" w:fill="auto"/>
            <w:noWrap/>
            <w:vAlign w:val="bottom"/>
            <w:hideMark/>
          </w:tcPr>
          <w:p w14:paraId="647B300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6969,64</w:t>
            </w:r>
          </w:p>
        </w:tc>
        <w:tc>
          <w:tcPr>
            <w:tcW w:w="673" w:type="dxa"/>
            <w:tcBorders>
              <w:top w:val="nil"/>
              <w:left w:val="nil"/>
              <w:bottom w:val="single" w:sz="4" w:space="0" w:color="auto"/>
              <w:right w:val="single" w:sz="4" w:space="0" w:color="auto"/>
            </w:tcBorders>
            <w:shd w:val="clear" w:color="auto" w:fill="auto"/>
            <w:noWrap/>
            <w:vAlign w:val="bottom"/>
            <w:hideMark/>
          </w:tcPr>
          <w:p w14:paraId="64EE070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1016" w:type="dxa"/>
            <w:tcBorders>
              <w:top w:val="nil"/>
              <w:left w:val="nil"/>
              <w:bottom w:val="single" w:sz="4" w:space="0" w:color="auto"/>
              <w:right w:val="single" w:sz="4" w:space="0" w:color="auto"/>
            </w:tcBorders>
            <w:shd w:val="clear" w:color="auto" w:fill="auto"/>
            <w:noWrap/>
            <w:vAlign w:val="bottom"/>
            <w:hideMark/>
          </w:tcPr>
          <w:p w14:paraId="1A90A83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2987</w:t>
            </w:r>
          </w:p>
        </w:tc>
        <w:tc>
          <w:tcPr>
            <w:tcW w:w="219" w:type="dxa"/>
            <w:vAlign w:val="center"/>
            <w:hideMark/>
          </w:tcPr>
          <w:p w14:paraId="3A92AF9C" w14:textId="77777777" w:rsidR="00C17C84" w:rsidRPr="00C17C84" w:rsidRDefault="00C17C84" w:rsidP="00C17C84">
            <w:pPr>
              <w:rPr>
                <w:sz w:val="11"/>
                <w:szCs w:val="11"/>
              </w:rPr>
            </w:pPr>
          </w:p>
        </w:tc>
      </w:tr>
      <w:tr w:rsidR="00C17C84" w:rsidRPr="00C17C84" w14:paraId="5045781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D8F56F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Дымосос ДН-9 (ПУ)</w:t>
            </w:r>
          </w:p>
        </w:tc>
        <w:tc>
          <w:tcPr>
            <w:tcW w:w="2032" w:type="dxa"/>
            <w:tcBorders>
              <w:top w:val="nil"/>
              <w:left w:val="nil"/>
              <w:bottom w:val="single" w:sz="4" w:space="0" w:color="auto"/>
              <w:right w:val="single" w:sz="4" w:space="0" w:color="auto"/>
            </w:tcBorders>
            <w:shd w:val="clear" w:color="auto" w:fill="auto"/>
            <w:noWrap/>
            <w:vAlign w:val="bottom"/>
            <w:hideMark/>
          </w:tcPr>
          <w:p w14:paraId="6F071F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7F5C343E"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4D2C0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1E9EEBF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9879,68</w:t>
            </w:r>
          </w:p>
        </w:tc>
        <w:tc>
          <w:tcPr>
            <w:tcW w:w="762" w:type="dxa"/>
            <w:tcBorders>
              <w:top w:val="nil"/>
              <w:left w:val="nil"/>
              <w:bottom w:val="single" w:sz="4" w:space="0" w:color="auto"/>
              <w:right w:val="single" w:sz="4" w:space="0" w:color="auto"/>
            </w:tcBorders>
            <w:shd w:val="clear" w:color="auto" w:fill="auto"/>
            <w:noWrap/>
            <w:vAlign w:val="bottom"/>
            <w:hideMark/>
          </w:tcPr>
          <w:p w14:paraId="51CF8AB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3293,2</w:t>
            </w:r>
          </w:p>
        </w:tc>
        <w:tc>
          <w:tcPr>
            <w:tcW w:w="690" w:type="dxa"/>
            <w:tcBorders>
              <w:top w:val="nil"/>
              <w:left w:val="nil"/>
              <w:bottom w:val="single" w:sz="4" w:space="0" w:color="auto"/>
              <w:right w:val="single" w:sz="4" w:space="0" w:color="auto"/>
            </w:tcBorders>
            <w:shd w:val="clear" w:color="auto" w:fill="auto"/>
            <w:noWrap/>
            <w:vAlign w:val="bottom"/>
            <w:hideMark/>
          </w:tcPr>
          <w:p w14:paraId="220997D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6586,48</w:t>
            </w:r>
          </w:p>
        </w:tc>
        <w:tc>
          <w:tcPr>
            <w:tcW w:w="690" w:type="dxa"/>
            <w:tcBorders>
              <w:top w:val="nil"/>
              <w:left w:val="nil"/>
              <w:bottom w:val="single" w:sz="4" w:space="0" w:color="auto"/>
              <w:right w:val="single" w:sz="4" w:space="0" w:color="auto"/>
            </w:tcBorders>
            <w:shd w:val="clear" w:color="auto" w:fill="auto"/>
            <w:noWrap/>
            <w:vAlign w:val="bottom"/>
            <w:hideMark/>
          </w:tcPr>
          <w:p w14:paraId="6512517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4939,84</w:t>
            </w:r>
          </w:p>
        </w:tc>
        <w:tc>
          <w:tcPr>
            <w:tcW w:w="735" w:type="dxa"/>
            <w:tcBorders>
              <w:top w:val="nil"/>
              <w:left w:val="nil"/>
              <w:bottom w:val="single" w:sz="4" w:space="0" w:color="auto"/>
              <w:right w:val="single" w:sz="4" w:space="0" w:color="auto"/>
            </w:tcBorders>
            <w:shd w:val="clear" w:color="auto" w:fill="auto"/>
            <w:noWrap/>
            <w:vAlign w:val="bottom"/>
            <w:hideMark/>
          </w:tcPr>
          <w:p w14:paraId="0ACC3DF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1646,64</w:t>
            </w:r>
          </w:p>
        </w:tc>
        <w:tc>
          <w:tcPr>
            <w:tcW w:w="708" w:type="dxa"/>
            <w:tcBorders>
              <w:top w:val="nil"/>
              <w:left w:val="nil"/>
              <w:bottom w:val="single" w:sz="4" w:space="0" w:color="auto"/>
              <w:right w:val="single" w:sz="4" w:space="0" w:color="auto"/>
            </w:tcBorders>
            <w:shd w:val="clear" w:color="auto" w:fill="auto"/>
            <w:noWrap/>
            <w:vAlign w:val="bottom"/>
            <w:hideMark/>
          </w:tcPr>
          <w:p w14:paraId="5870F5C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1646,64</w:t>
            </w:r>
          </w:p>
        </w:tc>
        <w:tc>
          <w:tcPr>
            <w:tcW w:w="600" w:type="dxa"/>
            <w:tcBorders>
              <w:top w:val="nil"/>
              <w:left w:val="nil"/>
              <w:bottom w:val="single" w:sz="4" w:space="0" w:color="auto"/>
              <w:right w:val="single" w:sz="4" w:space="0" w:color="auto"/>
            </w:tcBorders>
            <w:shd w:val="clear" w:color="auto" w:fill="auto"/>
            <w:noWrap/>
            <w:vAlign w:val="bottom"/>
            <w:hideMark/>
          </w:tcPr>
          <w:p w14:paraId="0090D79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4FAB739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4939,84</w:t>
            </w:r>
          </w:p>
        </w:tc>
        <w:tc>
          <w:tcPr>
            <w:tcW w:w="1016" w:type="dxa"/>
            <w:tcBorders>
              <w:top w:val="nil"/>
              <w:left w:val="nil"/>
              <w:bottom w:val="single" w:sz="4" w:space="0" w:color="auto"/>
              <w:right w:val="single" w:sz="4" w:space="0" w:color="auto"/>
            </w:tcBorders>
            <w:shd w:val="clear" w:color="auto" w:fill="auto"/>
            <w:noWrap/>
            <w:vAlign w:val="bottom"/>
            <w:hideMark/>
          </w:tcPr>
          <w:p w14:paraId="7F7EBA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1646,613333</w:t>
            </w:r>
          </w:p>
        </w:tc>
        <w:tc>
          <w:tcPr>
            <w:tcW w:w="219" w:type="dxa"/>
            <w:vAlign w:val="center"/>
            <w:hideMark/>
          </w:tcPr>
          <w:p w14:paraId="3BB956D8" w14:textId="77777777" w:rsidR="00C17C84" w:rsidRPr="00C17C84" w:rsidRDefault="00C17C84" w:rsidP="00C17C84">
            <w:pPr>
              <w:rPr>
                <w:sz w:val="11"/>
                <w:szCs w:val="11"/>
              </w:rPr>
            </w:pPr>
          </w:p>
        </w:tc>
      </w:tr>
      <w:tr w:rsidR="00C17C84" w:rsidRPr="00C17C84" w14:paraId="720FE05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41D83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lastRenderedPageBreak/>
              <w:t>Емкость выгребная от котельной (ЛТЦ)</w:t>
            </w:r>
          </w:p>
        </w:tc>
        <w:tc>
          <w:tcPr>
            <w:tcW w:w="2032" w:type="dxa"/>
            <w:tcBorders>
              <w:top w:val="nil"/>
              <w:left w:val="nil"/>
              <w:bottom w:val="single" w:sz="4" w:space="0" w:color="auto"/>
              <w:right w:val="single" w:sz="4" w:space="0" w:color="auto"/>
            </w:tcBorders>
            <w:shd w:val="clear" w:color="auto" w:fill="auto"/>
            <w:noWrap/>
            <w:vAlign w:val="bottom"/>
            <w:hideMark/>
          </w:tcPr>
          <w:p w14:paraId="4B41B1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23AC803"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17DF0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72D4C5E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28317,2</w:t>
            </w:r>
          </w:p>
        </w:tc>
        <w:tc>
          <w:tcPr>
            <w:tcW w:w="762" w:type="dxa"/>
            <w:tcBorders>
              <w:top w:val="nil"/>
              <w:left w:val="nil"/>
              <w:bottom w:val="single" w:sz="4" w:space="0" w:color="auto"/>
              <w:right w:val="single" w:sz="4" w:space="0" w:color="auto"/>
            </w:tcBorders>
            <w:shd w:val="clear" w:color="auto" w:fill="auto"/>
            <w:noWrap/>
            <w:vAlign w:val="bottom"/>
            <w:hideMark/>
          </w:tcPr>
          <w:p w14:paraId="67B8C9A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9439,04</w:t>
            </w:r>
          </w:p>
        </w:tc>
        <w:tc>
          <w:tcPr>
            <w:tcW w:w="690" w:type="dxa"/>
            <w:tcBorders>
              <w:top w:val="nil"/>
              <w:left w:val="nil"/>
              <w:bottom w:val="single" w:sz="4" w:space="0" w:color="auto"/>
              <w:right w:val="single" w:sz="4" w:space="0" w:color="auto"/>
            </w:tcBorders>
            <w:shd w:val="clear" w:color="auto" w:fill="auto"/>
            <w:noWrap/>
            <w:vAlign w:val="bottom"/>
            <w:hideMark/>
          </w:tcPr>
          <w:p w14:paraId="371D79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18878,16</w:t>
            </w:r>
          </w:p>
        </w:tc>
        <w:tc>
          <w:tcPr>
            <w:tcW w:w="690" w:type="dxa"/>
            <w:tcBorders>
              <w:top w:val="nil"/>
              <w:left w:val="nil"/>
              <w:bottom w:val="single" w:sz="4" w:space="0" w:color="auto"/>
              <w:right w:val="single" w:sz="4" w:space="0" w:color="auto"/>
            </w:tcBorders>
            <w:shd w:val="clear" w:color="auto" w:fill="auto"/>
            <w:noWrap/>
            <w:vAlign w:val="bottom"/>
            <w:hideMark/>
          </w:tcPr>
          <w:p w14:paraId="00BC3F2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14158,6</w:t>
            </w:r>
          </w:p>
        </w:tc>
        <w:tc>
          <w:tcPr>
            <w:tcW w:w="735" w:type="dxa"/>
            <w:tcBorders>
              <w:top w:val="nil"/>
              <w:left w:val="nil"/>
              <w:bottom w:val="single" w:sz="4" w:space="0" w:color="auto"/>
              <w:right w:val="single" w:sz="4" w:space="0" w:color="auto"/>
            </w:tcBorders>
            <w:shd w:val="clear" w:color="auto" w:fill="auto"/>
            <w:noWrap/>
            <w:vAlign w:val="bottom"/>
            <w:hideMark/>
          </w:tcPr>
          <w:p w14:paraId="50CE968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4719,56</w:t>
            </w:r>
          </w:p>
        </w:tc>
        <w:tc>
          <w:tcPr>
            <w:tcW w:w="708" w:type="dxa"/>
            <w:tcBorders>
              <w:top w:val="nil"/>
              <w:left w:val="nil"/>
              <w:bottom w:val="single" w:sz="4" w:space="0" w:color="auto"/>
              <w:right w:val="single" w:sz="4" w:space="0" w:color="auto"/>
            </w:tcBorders>
            <w:shd w:val="clear" w:color="auto" w:fill="auto"/>
            <w:noWrap/>
            <w:vAlign w:val="bottom"/>
            <w:hideMark/>
          </w:tcPr>
          <w:p w14:paraId="2072769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4719,56</w:t>
            </w:r>
          </w:p>
        </w:tc>
        <w:tc>
          <w:tcPr>
            <w:tcW w:w="600" w:type="dxa"/>
            <w:tcBorders>
              <w:top w:val="nil"/>
              <w:left w:val="nil"/>
              <w:bottom w:val="single" w:sz="4" w:space="0" w:color="auto"/>
              <w:right w:val="single" w:sz="4" w:space="0" w:color="auto"/>
            </w:tcBorders>
            <w:shd w:val="clear" w:color="auto" w:fill="auto"/>
            <w:noWrap/>
            <w:vAlign w:val="bottom"/>
            <w:hideMark/>
          </w:tcPr>
          <w:p w14:paraId="623C5C3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40AA904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14158,6</w:t>
            </w:r>
          </w:p>
        </w:tc>
        <w:tc>
          <w:tcPr>
            <w:tcW w:w="1016" w:type="dxa"/>
            <w:tcBorders>
              <w:top w:val="nil"/>
              <w:left w:val="nil"/>
              <w:bottom w:val="single" w:sz="4" w:space="0" w:color="auto"/>
              <w:right w:val="single" w:sz="4" w:space="0" w:color="auto"/>
            </w:tcBorders>
            <w:shd w:val="clear" w:color="auto" w:fill="auto"/>
            <w:noWrap/>
            <w:vAlign w:val="bottom"/>
            <w:hideMark/>
          </w:tcPr>
          <w:p w14:paraId="6A6D0B7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4719,533333</w:t>
            </w:r>
          </w:p>
        </w:tc>
        <w:tc>
          <w:tcPr>
            <w:tcW w:w="219" w:type="dxa"/>
            <w:vAlign w:val="center"/>
            <w:hideMark/>
          </w:tcPr>
          <w:p w14:paraId="745EC09B" w14:textId="77777777" w:rsidR="00C17C84" w:rsidRPr="00C17C84" w:rsidRDefault="00C17C84" w:rsidP="00C17C84">
            <w:pPr>
              <w:rPr>
                <w:sz w:val="11"/>
                <w:szCs w:val="11"/>
              </w:rPr>
            </w:pPr>
          </w:p>
        </w:tc>
      </w:tr>
      <w:tr w:rsidR="00C17C84" w:rsidRPr="00C17C84" w14:paraId="2F83FCD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61F12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Емкость под воду 25 </w:t>
            </w:r>
            <w:proofErr w:type="spellStart"/>
            <w:proofErr w:type="gramStart"/>
            <w:r w:rsidRPr="00C17C84">
              <w:rPr>
                <w:rFonts w:ascii="Calibri" w:hAnsi="Calibri" w:cs="Calibri"/>
                <w:color w:val="000000"/>
                <w:sz w:val="11"/>
                <w:szCs w:val="11"/>
              </w:rPr>
              <w:t>куб.м</w:t>
            </w:r>
            <w:proofErr w:type="spellEnd"/>
            <w:proofErr w:type="gramEnd"/>
            <w:r w:rsidRPr="00C17C84">
              <w:rPr>
                <w:rFonts w:ascii="Calibri" w:hAnsi="Calibri" w:cs="Calibri"/>
                <w:color w:val="000000"/>
                <w:sz w:val="11"/>
                <w:szCs w:val="11"/>
              </w:rPr>
              <w:t xml:space="preserve"> (ПУ)</w:t>
            </w:r>
          </w:p>
        </w:tc>
        <w:tc>
          <w:tcPr>
            <w:tcW w:w="2032" w:type="dxa"/>
            <w:tcBorders>
              <w:top w:val="nil"/>
              <w:left w:val="nil"/>
              <w:bottom w:val="single" w:sz="4" w:space="0" w:color="auto"/>
              <w:right w:val="single" w:sz="4" w:space="0" w:color="auto"/>
            </w:tcBorders>
            <w:shd w:val="clear" w:color="auto" w:fill="auto"/>
            <w:noWrap/>
            <w:vAlign w:val="bottom"/>
            <w:hideMark/>
          </w:tcPr>
          <w:p w14:paraId="511758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07B2D5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2A3F72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74DDC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11F56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A3F2C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48FAB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6AE25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1D78B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502F4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D593A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33032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B1B4072" w14:textId="77777777" w:rsidR="00C17C84" w:rsidRPr="00C17C84" w:rsidRDefault="00C17C84" w:rsidP="00C17C84">
            <w:pPr>
              <w:rPr>
                <w:sz w:val="11"/>
                <w:szCs w:val="11"/>
              </w:rPr>
            </w:pPr>
          </w:p>
        </w:tc>
      </w:tr>
      <w:tr w:rsidR="00C17C84" w:rsidRPr="00C17C84" w14:paraId="7CCB6C3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58719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Емкость под воду 50 м3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5AE3437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BA117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E0BDA6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7C78C2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D584DA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FA783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86C36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A7153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6CC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C26B4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3E499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3D377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29D6F80" w14:textId="77777777" w:rsidR="00C17C84" w:rsidRPr="00C17C84" w:rsidRDefault="00C17C84" w:rsidP="00C17C84">
            <w:pPr>
              <w:rPr>
                <w:sz w:val="11"/>
                <w:szCs w:val="11"/>
              </w:rPr>
            </w:pPr>
          </w:p>
        </w:tc>
      </w:tr>
      <w:tr w:rsidR="00C17C84" w:rsidRPr="00C17C84" w14:paraId="56622D6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302AD2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Золоуловитель (1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38BA90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84C59C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41D95A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E0286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1F65DD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37BC32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DFA56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7E0FA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CE576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A0790D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F4D2D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EE992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1A3723B" w14:textId="77777777" w:rsidR="00C17C84" w:rsidRPr="00C17C84" w:rsidRDefault="00C17C84" w:rsidP="00C17C84">
            <w:pPr>
              <w:rPr>
                <w:sz w:val="11"/>
                <w:szCs w:val="11"/>
              </w:rPr>
            </w:pPr>
          </w:p>
        </w:tc>
      </w:tr>
      <w:tr w:rsidR="00C17C84" w:rsidRPr="00C17C84" w14:paraId="1A15794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F74BE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Золоуловитель (2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0CC8BE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C3C45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F31542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275DC2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E8C37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4387B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5E836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88080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4DE10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619F53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CE252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18E241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50B35A4" w14:textId="77777777" w:rsidR="00C17C84" w:rsidRPr="00C17C84" w:rsidRDefault="00C17C84" w:rsidP="00C17C84">
            <w:pPr>
              <w:rPr>
                <w:sz w:val="11"/>
                <w:szCs w:val="11"/>
              </w:rPr>
            </w:pPr>
          </w:p>
        </w:tc>
      </w:tr>
      <w:tr w:rsidR="00C17C84" w:rsidRPr="00C17C84" w14:paraId="2F30242D"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4DB0C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Золоуловитель (3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227139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CB41BE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4A0486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407B58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6CC92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12D6A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65AEF7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9A168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03675A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44C20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7839A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EC2A2F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BF272EF" w14:textId="77777777" w:rsidR="00C17C84" w:rsidRPr="00C17C84" w:rsidRDefault="00C17C84" w:rsidP="00C17C84">
            <w:pPr>
              <w:rPr>
                <w:sz w:val="11"/>
                <w:szCs w:val="11"/>
              </w:rPr>
            </w:pPr>
          </w:p>
        </w:tc>
      </w:tr>
      <w:tr w:rsidR="00C17C84" w:rsidRPr="00C17C84" w14:paraId="1DAE188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4E894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Золоуловитель (4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499BE7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D154C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533B8D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C48082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26E4C9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C7BFC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B87A3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DA760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93AA0A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931CE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6DB62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95F19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05B67E9" w14:textId="77777777" w:rsidR="00C17C84" w:rsidRPr="00C17C84" w:rsidRDefault="00C17C84" w:rsidP="00C17C84">
            <w:pPr>
              <w:rPr>
                <w:sz w:val="11"/>
                <w:szCs w:val="11"/>
              </w:rPr>
            </w:pPr>
          </w:p>
        </w:tc>
      </w:tr>
      <w:tr w:rsidR="00C17C84" w:rsidRPr="00C17C84" w14:paraId="67DD8A0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AF0E1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Золоуловитель-циклон (Тургенева)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45FFCEB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1A92AF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1E2880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A89016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508C78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CDC70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FCDDC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79589B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ED116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64728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2DAE05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1DE252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243388F" w14:textId="77777777" w:rsidR="00C17C84" w:rsidRPr="00C17C84" w:rsidRDefault="00C17C84" w:rsidP="00C17C84">
            <w:pPr>
              <w:rPr>
                <w:sz w:val="11"/>
                <w:szCs w:val="11"/>
              </w:rPr>
            </w:pPr>
          </w:p>
        </w:tc>
      </w:tr>
      <w:tr w:rsidR="00C17C84" w:rsidRPr="00C17C84" w14:paraId="6E417E9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9063F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1 Гкал (ПУ)</w:t>
            </w:r>
          </w:p>
        </w:tc>
        <w:tc>
          <w:tcPr>
            <w:tcW w:w="2032" w:type="dxa"/>
            <w:tcBorders>
              <w:top w:val="nil"/>
              <w:left w:val="nil"/>
              <w:bottom w:val="single" w:sz="4" w:space="0" w:color="auto"/>
              <w:right w:val="single" w:sz="4" w:space="0" w:color="auto"/>
            </w:tcBorders>
            <w:shd w:val="clear" w:color="auto" w:fill="auto"/>
            <w:noWrap/>
            <w:vAlign w:val="bottom"/>
            <w:hideMark/>
          </w:tcPr>
          <w:p w14:paraId="3FC147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4D4C8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20B0C0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CD99E6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39E5C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D4DF7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31ED0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03207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A6352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F6DE17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5705B0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26083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BACC655" w14:textId="77777777" w:rsidR="00C17C84" w:rsidRPr="00C17C84" w:rsidRDefault="00C17C84" w:rsidP="00C17C84">
            <w:pPr>
              <w:rPr>
                <w:sz w:val="11"/>
                <w:szCs w:val="11"/>
              </w:rPr>
            </w:pPr>
          </w:p>
        </w:tc>
      </w:tr>
      <w:tr w:rsidR="00C17C84" w:rsidRPr="00C17C84" w14:paraId="1F1A247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1A1A3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1,2 Гкал (2 ПУ)</w:t>
            </w:r>
          </w:p>
        </w:tc>
        <w:tc>
          <w:tcPr>
            <w:tcW w:w="2032" w:type="dxa"/>
            <w:tcBorders>
              <w:top w:val="nil"/>
              <w:left w:val="nil"/>
              <w:bottom w:val="single" w:sz="4" w:space="0" w:color="auto"/>
              <w:right w:val="single" w:sz="4" w:space="0" w:color="auto"/>
            </w:tcBorders>
            <w:shd w:val="clear" w:color="auto" w:fill="auto"/>
            <w:noWrap/>
            <w:vAlign w:val="bottom"/>
            <w:hideMark/>
          </w:tcPr>
          <w:p w14:paraId="10FBAE5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225AE29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B2B4A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108</w:t>
            </w:r>
          </w:p>
        </w:tc>
        <w:tc>
          <w:tcPr>
            <w:tcW w:w="708" w:type="dxa"/>
            <w:tcBorders>
              <w:top w:val="nil"/>
              <w:left w:val="nil"/>
              <w:bottom w:val="single" w:sz="4" w:space="0" w:color="auto"/>
              <w:right w:val="single" w:sz="4" w:space="0" w:color="auto"/>
            </w:tcBorders>
            <w:shd w:val="clear" w:color="auto" w:fill="auto"/>
            <w:noWrap/>
            <w:vAlign w:val="bottom"/>
            <w:hideMark/>
          </w:tcPr>
          <w:p w14:paraId="49C9850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315000</w:t>
            </w:r>
          </w:p>
        </w:tc>
        <w:tc>
          <w:tcPr>
            <w:tcW w:w="762" w:type="dxa"/>
            <w:tcBorders>
              <w:top w:val="nil"/>
              <w:left w:val="nil"/>
              <w:bottom w:val="single" w:sz="4" w:space="0" w:color="auto"/>
              <w:right w:val="single" w:sz="4" w:space="0" w:color="auto"/>
            </w:tcBorders>
            <w:shd w:val="clear" w:color="auto" w:fill="auto"/>
            <w:noWrap/>
            <w:vAlign w:val="bottom"/>
            <w:hideMark/>
          </w:tcPr>
          <w:p w14:paraId="5300F18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23333,36</w:t>
            </w:r>
          </w:p>
        </w:tc>
        <w:tc>
          <w:tcPr>
            <w:tcW w:w="690" w:type="dxa"/>
            <w:tcBorders>
              <w:top w:val="nil"/>
              <w:left w:val="nil"/>
              <w:bottom w:val="single" w:sz="4" w:space="0" w:color="auto"/>
              <w:right w:val="single" w:sz="4" w:space="0" w:color="auto"/>
            </w:tcBorders>
            <w:shd w:val="clear" w:color="auto" w:fill="auto"/>
            <w:noWrap/>
            <w:vAlign w:val="bottom"/>
            <w:hideMark/>
          </w:tcPr>
          <w:p w14:paraId="663F74C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291666,64</w:t>
            </w:r>
          </w:p>
        </w:tc>
        <w:tc>
          <w:tcPr>
            <w:tcW w:w="690" w:type="dxa"/>
            <w:tcBorders>
              <w:top w:val="nil"/>
              <w:left w:val="nil"/>
              <w:bottom w:val="single" w:sz="4" w:space="0" w:color="auto"/>
              <w:right w:val="single" w:sz="4" w:space="0" w:color="auto"/>
            </w:tcBorders>
            <w:shd w:val="clear" w:color="auto" w:fill="auto"/>
            <w:noWrap/>
            <w:vAlign w:val="bottom"/>
            <w:hideMark/>
          </w:tcPr>
          <w:p w14:paraId="2B70E0B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35000,04</w:t>
            </w:r>
          </w:p>
        </w:tc>
        <w:tc>
          <w:tcPr>
            <w:tcW w:w="735" w:type="dxa"/>
            <w:tcBorders>
              <w:top w:val="nil"/>
              <w:left w:val="nil"/>
              <w:bottom w:val="single" w:sz="4" w:space="0" w:color="auto"/>
              <w:right w:val="single" w:sz="4" w:space="0" w:color="auto"/>
            </w:tcBorders>
            <w:shd w:val="clear" w:color="auto" w:fill="auto"/>
            <w:noWrap/>
            <w:vAlign w:val="bottom"/>
            <w:hideMark/>
          </w:tcPr>
          <w:p w14:paraId="2469E38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256666,6</w:t>
            </w:r>
          </w:p>
        </w:tc>
        <w:tc>
          <w:tcPr>
            <w:tcW w:w="708" w:type="dxa"/>
            <w:tcBorders>
              <w:top w:val="nil"/>
              <w:left w:val="nil"/>
              <w:bottom w:val="single" w:sz="4" w:space="0" w:color="auto"/>
              <w:right w:val="single" w:sz="4" w:space="0" w:color="auto"/>
            </w:tcBorders>
            <w:shd w:val="clear" w:color="auto" w:fill="auto"/>
            <w:noWrap/>
            <w:vAlign w:val="bottom"/>
            <w:hideMark/>
          </w:tcPr>
          <w:p w14:paraId="0D4ADFC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35000,04</w:t>
            </w:r>
          </w:p>
        </w:tc>
        <w:tc>
          <w:tcPr>
            <w:tcW w:w="600" w:type="dxa"/>
            <w:tcBorders>
              <w:top w:val="nil"/>
              <w:left w:val="nil"/>
              <w:bottom w:val="single" w:sz="4" w:space="0" w:color="auto"/>
              <w:right w:val="single" w:sz="4" w:space="0" w:color="auto"/>
            </w:tcBorders>
            <w:shd w:val="clear" w:color="auto" w:fill="auto"/>
            <w:noWrap/>
            <w:vAlign w:val="bottom"/>
            <w:hideMark/>
          </w:tcPr>
          <w:p w14:paraId="0C789DE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221666,56</w:t>
            </w:r>
          </w:p>
        </w:tc>
        <w:tc>
          <w:tcPr>
            <w:tcW w:w="673" w:type="dxa"/>
            <w:tcBorders>
              <w:top w:val="nil"/>
              <w:left w:val="nil"/>
              <w:bottom w:val="single" w:sz="4" w:space="0" w:color="auto"/>
              <w:right w:val="single" w:sz="4" w:space="0" w:color="auto"/>
            </w:tcBorders>
            <w:shd w:val="clear" w:color="auto" w:fill="auto"/>
            <w:noWrap/>
            <w:vAlign w:val="bottom"/>
            <w:hideMark/>
          </w:tcPr>
          <w:p w14:paraId="0A4F80D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w:t>
            </w:r>
          </w:p>
        </w:tc>
        <w:tc>
          <w:tcPr>
            <w:tcW w:w="1016" w:type="dxa"/>
            <w:tcBorders>
              <w:top w:val="nil"/>
              <w:left w:val="nil"/>
              <w:bottom w:val="single" w:sz="4" w:space="0" w:color="auto"/>
              <w:right w:val="single" w:sz="4" w:space="0" w:color="auto"/>
            </w:tcBorders>
            <w:shd w:val="clear" w:color="auto" w:fill="auto"/>
            <w:noWrap/>
            <w:vAlign w:val="bottom"/>
            <w:hideMark/>
          </w:tcPr>
          <w:p w14:paraId="270F6A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w:t>
            </w:r>
          </w:p>
        </w:tc>
        <w:tc>
          <w:tcPr>
            <w:tcW w:w="219" w:type="dxa"/>
            <w:vAlign w:val="center"/>
            <w:hideMark/>
          </w:tcPr>
          <w:p w14:paraId="1566AD7C" w14:textId="77777777" w:rsidR="00C17C84" w:rsidRPr="00C17C84" w:rsidRDefault="00C17C84" w:rsidP="00C17C84">
            <w:pPr>
              <w:rPr>
                <w:sz w:val="11"/>
                <w:szCs w:val="11"/>
              </w:rPr>
            </w:pPr>
          </w:p>
        </w:tc>
      </w:tr>
      <w:tr w:rsidR="00C17C84" w:rsidRPr="00C17C84" w14:paraId="25DA0C5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8F4FE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1,2 Гкал (ПУ)</w:t>
            </w:r>
          </w:p>
        </w:tc>
        <w:tc>
          <w:tcPr>
            <w:tcW w:w="2032" w:type="dxa"/>
            <w:tcBorders>
              <w:top w:val="nil"/>
              <w:left w:val="nil"/>
              <w:bottom w:val="single" w:sz="4" w:space="0" w:color="auto"/>
              <w:right w:val="single" w:sz="4" w:space="0" w:color="auto"/>
            </w:tcBorders>
            <w:shd w:val="clear" w:color="auto" w:fill="auto"/>
            <w:noWrap/>
            <w:vAlign w:val="bottom"/>
            <w:hideMark/>
          </w:tcPr>
          <w:p w14:paraId="79CCEED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45F2CB20"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6766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108</w:t>
            </w:r>
          </w:p>
        </w:tc>
        <w:tc>
          <w:tcPr>
            <w:tcW w:w="708" w:type="dxa"/>
            <w:tcBorders>
              <w:top w:val="nil"/>
              <w:left w:val="nil"/>
              <w:bottom w:val="single" w:sz="4" w:space="0" w:color="auto"/>
              <w:right w:val="single" w:sz="4" w:space="0" w:color="auto"/>
            </w:tcBorders>
            <w:shd w:val="clear" w:color="auto" w:fill="auto"/>
            <w:noWrap/>
            <w:vAlign w:val="bottom"/>
            <w:hideMark/>
          </w:tcPr>
          <w:p w14:paraId="2FD6774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315000</w:t>
            </w:r>
          </w:p>
        </w:tc>
        <w:tc>
          <w:tcPr>
            <w:tcW w:w="762" w:type="dxa"/>
            <w:tcBorders>
              <w:top w:val="nil"/>
              <w:left w:val="nil"/>
              <w:bottom w:val="single" w:sz="4" w:space="0" w:color="auto"/>
              <w:right w:val="single" w:sz="4" w:space="0" w:color="auto"/>
            </w:tcBorders>
            <w:shd w:val="clear" w:color="auto" w:fill="auto"/>
            <w:noWrap/>
            <w:vAlign w:val="bottom"/>
            <w:hideMark/>
          </w:tcPr>
          <w:p w14:paraId="51AADE3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23333,36</w:t>
            </w:r>
          </w:p>
        </w:tc>
        <w:tc>
          <w:tcPr>
            <w:tcW w:w="690" w:type="dxa"/>
            <w:tcBorders>
              <w:top w:val="nil"/>
              <w:left w:val="nil"/>
              <w:bottom w:val="single" w:sz="4" w:space="0" w:color="auto"/>
              <w:right w:val="single" w:sz="4" w:space="0" w:color="auto"/>
            </w:tcBorders>
            <w:shd w:val="clear" w:color="auto" w:fill="auto"/>
            <w:noWrap/>
            <w:vAlign w:val="bottom"/>
            <w:hideMark/>
          </w:tcPr>
          <w:p w14:paraId="231CEF9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291666,64</w:t>
            </w:r>
          </w:p>
        </w:tc>
        <w:tc>
          <w:tcPr>
            <w:tcW w:w="690" w:type="dxa"/>
            <w:tcBorders>
              <w:top w:val="nil"/>
              <w:left w:val="nil"/>
              <w:bottom w:val="single" w:sz="4" w:space="0" w:color="auto"/>
              <w:right w:val="single" w:sz="4" w:space="0" w:color="auto"/>
            </w:tcBorders>
            <w:shd w:val="clear" w:color="auto" w:fill="auto"/>
            <w:noWrap/>
            <w:vAlign w:val="bottom"/>
            <w:hideMark/>
          </w:tcPr>
          <w:p w14:paraId="2820C3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35000,04</w:t>
            </w:r>
          </w:p>
        </w:tc>
        <w:tc>
          <w:tcPr>
            <w:tcW w:w="735" w:type="dxa"/>
            <w:tcBorders>
              <w:top w:val="nil"/>
              <w:left w:val="nil"/>
              <w:bottom w:val="single" w:sz="4" w:space="0" w:color="auto"/>
              <w:right w:val="single" w:sz="4" w:space="0" w:color="auto"/>
            </w:tcBorders>
            <w:shd w:val="clear" w:color="auto" w:fill="auto"/>
            <w:noWrap/>
            <w:vAlign w:val="bottom"/>
            <w:hideMark/>
          </w:tcPr>
          <w:p w14:paraId="0BECAC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256666,6</w:t>
            </w:r>
          </w:p>
        </w:tc>
        <w:tc>
          <w:tcPr>
            <w:tcW w:w="708" w:type="dxa"/>
            <w:tcBorders>
              <w:top w:val="nil"/>
              <w:left w:val="nil"/>
              <w:bottom w:val="single" w:sz="4" w:space="0" w:color="auto"/>
              <w:right w:val="single" w:sz="4" w:space="0" w:color="auto"/>
            </w:tcBorders>
            <w:shd w:val="clear" w:color="auto" w:fill="auto"/>
            <w:noWrap/>
            <w:vAlign w:val="bottom"/>
            <w:hideMark/>
          </w:tcPr>
          <w:p w14:paraId="11A48C3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35000,04</w:t>
            </w:r>
          </w:p>
        </w:tc>
        <w:tc>
          <w:tcPr>
            <w:tcW w:w="600" w:type="dxa"/>
            <w:tcBorders>
              <w:top w:val="nil"/>
              <w:left w:val="nil"/>
              <w:bottom w:val="single" w:sz="4" w:space="0" w:color="auto"/>
              <w:right w:val="single" w:sz="4" w:space="0" w:color="auto"/>
            </w:tcBorders>
            <w:shd w:val="clear" w:color="auto" w:fill="auto"/>
            <w:noWrap/>
            <w:vAlign w:val="bottom"/>
            <w:hideMark/>
          </w:tcPr>
          <w:p w14:paraId="70A30E0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221666,56</w:t>
            </w:r>
          </w:p>
        </w:tc>
        <w:tc>
          <w:tcPr>
            <w:tcW w:w="673" w:type="dxa"/>
            <w:tcBorders>
              <w:top w:val="nil"/>
              <w:left w:val="nil"/>
              <w:bottom w:val="single" w:sz="4" w:space="0" w:color="auto"/>
              <w:right w:val="single" w:sz="4" w:space="0" w:color="auto"/>
            </w:tcBorders>
            <w:shd w:val="clear" w:color="auto" w:fill="auto"/>
            <w:noWrap/>
            <w:vAlign w:val="bottom"/>
            <w:hideMark/>
          </w:tcPr>
          <w:p w14:paraId="3A5D7D9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w:t>
            </w:r>
          </w:p>
        </w:tc>
        <w:tc>
          <w:tcPr>
            <w:tcW w:w="1016" w:type="dxa"/>
            <w:tcBorders>
              <w:top w:val="nil"/>
              <w:left w:val="nil"/>
              <w:bottom w:val="single" w:sz="4" w:space="0" w:color="auto"/>
              <w:right w:val="single" w:sz="4" w:space="0" w:color="auto"/>
            </w:tcBorders>
            <w:shd w:val="clear" w:color="auto" w:fill="auto"/>
            <w:noWrap/>
            <w:vAlign w:val="bottom"/>
            <w:hideMark/>
          </w:tcPr>
          <w:p w14:paraId="2FA8682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35000</w:t>
            </w:r>
          </w:p>
        </w:tc>
        <w:tc>
          <w:tcPr>
            <w:tcW w:w="219" w:type="dxa"/>
            <w:vAlign w:val="center"/>
            <w:hideMark/>
          </w:tcPr>
          <w:p w14:paraId="6AB110AF" w14:textId="77777777" w:rsidR="00C17C84" w:rsidRPr="00C17C84" w:rsidRDefault="00C17C84" w:rsidP="00C17C84">
            <w:pPr>
              <w:rPr>
                <w:sz w:val="11"/>
                <w:szCs w:val="11"/>
              </w:rPr>
            </w:pPr>
          </w:p>
        </w:tc>
      </w:tr>
      <w:tr w:rsidR="00C17C84" w:rsidRPr="00C17C84" w14:paraId="672D4FF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917A4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 0,93МВт (1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5B1135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E3A8B62"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01F5B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13C090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73431E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86C5B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FF057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2616B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E55E49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03028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2979C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D486E7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EC28320" w14:textId="77777777" w:rsidR="00C17C84" w:rsidRPr="00C17C84" w:rsidRDefault="00C17C84" w:rsidP="00C17C84">
            <w:pPr>
              <w:rPr>
                <w:sz w:val="11"/>
                <w:szCs w:val="11"/>
              </w:rPr>
            </w:pPr>
          </w:p>
        </w:tc>
      </w:tr>
      <w:tr w:rsidR="00C17C84" w:rsidRPr="00C17C84" w14:paraId="2D5203C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060D1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 0,93МВт (2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2D496C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74E2D6A4"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5148C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26246E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F47A7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B00E6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C8CA6A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AE1D9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56355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ED5FAE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2086E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87890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4481B75" w14:textId="77777777" w:rsidR="00C17C84" w:rsidRPr="00C17C84" w:rsidRDefault="00C17C84" w:rsidP="00C17C84">
            <w:pPr>
              <w:rPr>
                <w:sz w:val="11"/>
                <w:szCs w:val="11"/>
              </w:rPr>
            </w:pPr>
          </w:p>
        </w:tc>
      </w:tr>
      <w:tr w:rsidR="00C17C84" w:rsidRPr="00C17C84" w14:paraId="65443DE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E681D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 0,93МВт (3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3B37C57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659E7709"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497F3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DA15C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260FBE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DADB0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B5447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B4F0B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F8C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22D46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DE59E2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CF0AC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80790A1" w14:textId="77777777" w:rsidR="00C17C84" w:rsidRPr="00C17C84" w:rsidRDefault="00C17C84" w:rsidP="00C17C84">
            <w:pPr>
              <w:rPr>
                <w:sz w:val="11"/>
                <w:szCs w:val="11"/>
              </w:rPr>
            </w:pPr>
          </w:p>
        </w:tc>
      </w:tr>
      <w:tr w:rsidR="00C17C84" w:rsidRPr="00C17C84" w14:paraId="02F3922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6071F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 0,93МВт (4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5A5642F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A544D95"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31220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AF3124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A11F0C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D5011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3AB60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0ADE8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AC7CC4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DF452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11A47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44A4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C598FEF" w14:textId="77777777" w:rsidR="00C17C84" w:rsidRPr="00C17C84" w:rsidRDefault="00C17C84" w:rsidP="00C17C84">
            <w:pPr>
              <w:rPr>
                <w:sz w:val="11"/>
                <w:szCs w:val="11"/>
              </w:rPr>
            </w:pPr>
          </w:p>
        </w:tc>
      </w:tr>
      <w:tr w:rsidR="00C17C84" w:rsidRPr="00C17C84" w14:paraId="5E3DA57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539A8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КВ-0,8 Гкал</w:t>
            </w:r>
          </w:p>
        </w:tc>
        <w:tc>
          <w:tcPr>
            <w:tcW w:w="2032" w:type="dxa"/>
            <w:tcBorders>
              <w:top w:val="nil"/>
              <w:left w:val="nil"/>
              <w:bottom w:val="single" w:sz="4" w:space="0" w:color="auto"/>
              <w:right w:val="single" w:sz="4" w:space="0" w:color="auto"/>
            </w:tcBorders>
            <w:shd w:val="clear" w:color="auto" w:fill="auto"/>
            <w:noWrap/>
            <w:vAlign w:val="bottom"/>
            <w:hideMark/>
          </w:tcPr>
          <w:p w14:paraId="1FFC26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2751F7B3"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9855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0526803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51454,32</w:t>
            </w:r>
          </w:p>
        </w:tc>
        <w:tc>
          <w:tcPr>
            <w:tcW w:w="762" w:type="dxa"/>
            <w:tcBorders>
              <w:top w:val="nil"/>
              <w:left w:val="nil"/>
              <w:bottom w:val="single" w:sz="4" w:space="0" w:color="auto"/>
              <w:right w:val="single" w:sz="4" w:space="0" w:color="auto"/>
            </w:tcBorders>
            <w:shd w:val="clear" w:color="auto" w:fill="auto"/>
            <w:noWrap/>
            <w:vAlign w:val="bottom"/>
            <w:hideMark/>
          </w:tcPr>
          <w:p w14:paraId="3112245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17151,44</w:t>
            </w:r>
          </w:p>
        </w:tc>
        <w:tc>
          <w:tcPr>
            <w:tcW w:w="690" w:type="dxa"/>
            <w:tcBorders>
              <w:top w:val="nil"/>
              <w:left w:val="nil"/>
              <w:bottom w:val="single" w:sz="4" w:space="0" w:color="auto"/>
              <w:right w:val="single" w:sz="4" w:space="0" w:color="auto"/>
            </w:tcBorders>
            <w:shd w:val="clear" w:color="auto" w:fill="auto"/>
            <w:noWrap/>
            <w:vAlign w:val="bottom"/>
            <w:hideMark/>
          </w:tcPr>
          <w:p w14:paraId="2007D27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34302,88</w:t>
            </w:r>
          </w:p>
        </w:tc>
        <w:tc>
          <w:tcPr>
            <w:tcW w:w="690" w:type="dxa"/>
            <w:tcBorders>
              <w:top w:val="nil"/>
              <w:left w:val="nil"/>
              <w:bottom w:val="single" w:sz="4" w:space="0" w:color="auto"/>
              <w:right w:val="single" w:sz="4" w:space="0" w:color="auto"/>
            </w:tcBorders>
            <w:shd w:val="clear" w:color="auto" w:fill="auto"/>
            <w:noWrap/>
            <w:vAlign w:val="bottom"/>
            <w:hideMark/>
          </w:tcPr>
          <w:p w14:paraId="67225BB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25727,16</w:t>
            </w:r>
          </w:p>
        </w:tc>
        <w:tc>
          <w:tcPr>
            <w:tcW w:w="735" w:type="dxa"/>
            <w:tcBorders>
              <w:top w:val="nil"/>
              <w:left w:val="nil"/>
              <w:bottom w:val="single" w:sz="4" w:space="0" w:color="auto"/>
              <w:right w:val="single" w:sz="4" w:space="0" w:color="auto"/>
            </w:tcBorders>
            <w:shd w:val="clear" w:color="auto" w:fill="auto"/>
            <w:noWrap/>
            <w:vAlign w:val="bottom"/>
            <w:hideMark/>
          </w:tcPr>
          <w:p w14:paraId="2C26AEE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8575,72</w:t>
            </w:r>
          </w:p>
        </w:tc>
        <w:tc>
          <w:tcPr>
            <w:tcW w:w="708" w:type="dxa"/>
            <w:tcBorders>
              <w:top w:val="nil"/>
              <w:left w:val="nil"/>
              <w:bottom w:val="single" w:sz="4" w:space="0" w:color="auto"/>
              <w:right w:val="single" w:sz="4" w:space="0" w:color="auto"/>
            </w:tcBorders>
            <w:shd w:val="clear" w:color="auto" w:fill="auto"/>
            <w:noWrap/>
            <w:vAlign w:val="bottom"/>
            <w:hideMark/>
          </w:tcPr>
          <w:p w14:paraId="631028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8575,72</w:t>
            </w:r>
          </w:p>
        </w:tc>
        <w:tc>
          <w:tcPr>
            <w:tcW w:w="600" w:type="dxa"/>
            <w:tcBorders>
              <w:top w:val="nil"/>
              <w:left w:val="nil"/>
              <w:bottom w:val="single" w:sz="4" w:space="0" w:color="auto"/>
              <w:right w:val="single" w:sz="4" w:space="0" w:color="auto"/>
            </w:tcBorders>
            <w:shd w:val="clear" w:color="auto" w:fill="auto"/>
            <w:noWrap/>
            <w:vAlign w:val="bottom"/>
            <w:hideMark/>
          </w:tcPr>
          <w:p w14:paraId="7DDBC3F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72FADD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25727,16</w:t>
            </w:r>
          </w:p>
        </w:tc>
        <w:tc>
          <w:tcPr>
            <w:tcW w:w="1016" w:type="dxa"/>
            <w:tcBorders>
              <w:top w:val="nil"/>
              <w:left w:val="nil"/>
              <w:bottom w:val="single" w:sz="4" w:space="0" w:color="auto"/>
              <w:right w:val="single" w:sz="4" w:space="0" w:color="auto"/>
            </w:tcBorders>
            <w:shd w:val="clear" w:color="auto" w:fill="auto"/>
            <w:noWrap/>
            <w:vAlign w:val="bottom"/>
            <w:hideMark/>
          </w:tcPr>
          <w:p w14:paraId="1D0AF67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8575,72</w:t>
            </w:r>
          </w:p>
        </w:tc>
        <w:tc>
          <w:tcPr>
            <w:tcW w:w="219" w:type="dxa"/>
            <w:vAlign w:val="center"/>
            <w:hideMark/>
          </w:tcPr>
          <w:p w14:paraId="489D8680" w14:textId="77777777" w:rsidR="00C17C84" w:rsidRPr="00C17C84" w:rsidRDefault="00C17C84" w:rsidP="00C17C84">
            <w:pPr>
              <w:rPr>
                <w:sz w:val="11"/>
                <w:szCs w:val="11"/>
              </w:rPr>
            </w:pPr>
          </w:p>
        </w:tc>
      </w:tr>
      <w:tr w:rsidR="00C17C84" w:rsidRPr="00C17C84" w14:paraId="1FC4816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E02365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КВ-1 Гкал</w:t>
            </w:r>
          </w:p>
        </w:tc>
        <w:tc>
          <w:tcPr>
            <w:tcW w:w="2032" w:type="dxa"/>
            <w:tcBorders>
              <w:top w:val="nil"/>
              <w:left w:val="nil"/>
              <w:bottom w:val="single" w:sz="4" w:space="0" w:color="auto"/>
              <w:right w:val="single" w:sz="4" w:space="0" w:color="auto"/>
            </w:tcBorders>
            <w:shd w:val="clear" w:color="auto" w:fill="auto"/>
            <w:noWrap/>
            <w:vAlign w:val="bottom"/>
            <w:hideMark/>
          </w:tcPr>
          <w:p w14:paraId="35ECE0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5B7845AD"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15E2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96</w:t>
            </w:r>
          </w:p>
        </w:tc>
        <w:tc>
          <w:tcPr>
            <w:tcW w:w="708" w:type="dxa"/>
            <w:tcBorders>
              <w:top w:val="nil"/>
              <w:left w:val="nil"/>
              <w:bottom w:val="single" w:sz="4" w:space="0" w:color="auto"/>
              <w:right w:val="single" w:sz="4" w:space="0" w:color="auto"/>
            </w:tcBorders>
            <w:shd w:val="clear" w:color="auto" w:fill="auto"/>
            <w:noWrap/>
            <w:vAlign w:val="bottom"/>
            <w:hideMark/>
          </w:tcPr>
          <w:p w14:paraId="52A6D99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200000</w:t>
            </w:r>
          </w:p>
        </w:tc>
        <w:tc>
          <w:tcPr>
            <w:tcW w:w="762" w:type="dxa"/>
            <w:tcBorders>
              <w:top w:val="nil"/>
              <w:left w:val="nil"/>
              <w:bottom w:val="single" w:sz="4" w:space="0" w:color="auto"/>
              <w:right w:val="single" w:sz="4" w:space="0" w:color="auto"/>
            </w:tcBorders>
            <w:shd w:val="clear" w:color="auto" w:fill="auto"/>
            <w:noWrap/>
            <w:vAlign w:val="bottom"/>
            <w:hideMark/>
          </w:tcPr>
          <w:p w14:paraId="65F6A3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16666,64</w:t>
            </w:r>
          </w:p>
        </w:tc>
        <w:tc>
          <w:tcPr>
            <w:tcW w:w="690" w:type="dxa"/>
            <w:tcBorders>
              <w:top w:val="nil"/>
              <w:left w:val="nil"/>
              <w:bottom w:val="single" w:sz="4" w:space="0" w:color="auto"/>
              <w:right w:val="single" w:sz="4" w:space="0" w:color="auto"/>
            </w:tcBorders>
            <w:shd w:val="clear" w:color="auto" w:fill="auto"/>
            <w:noWrap/>
            <w:vAlign w:val="bottom"/>
            <w:hideMark/>
          </w:tcPr>
          <w:p w14:paraId="41FDFFD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183333,36</w:t>
            </w:r>
          </w:p>
        </w:tc>
        <w:tc>
          <w:tcPr>
            <w:tcW w:w="690" w:type="dxa"/>
            <w:tcBorders>
              <w:top w:val="nil"/>
              <w:left w:val="nil"/>
              <w:bottom w:val="single" w:sz="4" w:space="0" w:color="auto"/>
              <w:right w:val="single" w:sz="4" w:space="0" w:color="auto"/>
            </w:tcBorders>
            <w:shd w:val="clear" w:color="auto" w:fill="auto"/>
            <w:noWrap/>
            <w:vAlign w:val="bottom"/>
            <w:hideMark/>
          </w:tcPr>
          <w:p w14:paraId="484CE0A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24999,96</w:t>
            </w:r>
          </w:p>
        </w:tc>
        <w:tc>
          <w:tcPr>
            <w:tcW w:w="735" w:type="dxa"/>
            <w:tcBorders>
              <w:top w:val="nil"/>
              <w:left w:val="nil"/>
              <w:bottom w:val="single" w:sz="4" w:space="0" w:color="auto"/>
              <w:right w:val="single" w:sz="4" w:space="0" w:color="auto"/>
            </w:tcBorders>
            <w:shd w:val="clear" w:color="auto" w:fill="auto"/>
            <w:noWrap/>
            <w:vAlign w:val="bottom"/>
            <w:hideMark/>
          </w:tcPr>
          <w:p w14:paraId="48524E3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158333,4</w:t>
            </w:r>
          </w:p>
        </w:tc>
        <w:tc>
          <w:tcPr>
            <w:tcW w:w="708" w:type="dxa"/>
            <w:tcBorders>
              <w:top w:val="nil"/>
              <w:left w:val="nil"/>
              <w:bottom w:val="single" w:sz="4" w:space="0" w:color="auto"/>
              <w:right w:val="single" w:sz="4" w:space="0" w:color="auto"/>
            </w:tcBorders>
            <w:shd w:val="clear" w:color="auto" w:fill="auto"/>
            <w:noWrap/>
            <w:vAlign w:val="bottom"/>
            <w:hideMark/>
          </w:tcPr>
          <w:p w14:paraId="188E6F2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24999,96</w:t>
            </w:r>
          </w:p>
        </w:tc>
        <w:tc>
          <w:tcPr>
            <w:tcW w:w="600" w:type="dxa"/>
            <w:tcBorders>
              <w:top w:val="nil"/>
              <w:left w:val="nil"/>
              <w:bottom w:val="single" w:sz="4" w:space="0" w:color="auto"/>
              <w:right w:val="single" w:sz="4" w:space="0" w:color="auto"/>
            </w:tcBorders>
            <w:shd w:val="clear" w:color="auto" w:fill="auto"/>
            <w:noWrap/>
            <w:vAlign w:val="bottom"/>
            <w:hideMark/>
          </w:tcPr>
          <w:p w14:paraId="2B4A7A8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133333,44</w:t>
            </w:r>
          </w:p>
        </w:tc>
        <w:tc>
          <w:tcPr>
            <w:tcW w:w="673" w:type="dxa"/>
            <w:tcBorders>
              <w:top w:val="nil"/>
              <w:left w:val="nil"/>
              <w:bottom w:val="single" w:sz="4" w:space="0" w:color="auto"/>
              <w:right w:val="single" w:sz="4" w:space="0" w:color="auto"/>
            </w:tcBorders>
            <w:shd w:val="clear" w:color="auto" w:fill="auto"/>
            <w:noWrap/>
            <w:vAlign w:val="bottom"/>
            <w:hideMark/>
          </w:tcPr>
          <w:p w14:paraId="634BDE6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25000</w:t>
            </w:r>
          </w:p>
        </w:tc>
        <w:tc>
          <w:tcPr>
            <w:tcW w:w="1016" w:type="dxa"/>
            <w:tcBorders>
              <w:top w:val="nil"/>
              <w:left w:val="nil"/>
              <w:bottom w:val="single" w:sz="4" w:space="0" w:color="auto"/>
              <w:right w:val="single" w:sz="4" w:space="0" w:color="auto"/>
            </w:tcBorders>
            <w:shd w:val="clear" w:color="auto" w:fill="auto"/>
            <w:noWrap/>
            <w:vAlign w:val="bottom"/>
            <w:hideMark/>
          </w:tcPr>
          <w:p w14:paraId="709F8F7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25000</w:t>
            </w:r>
          </w:p>
        </w:tc>
        <w:tc>
          <w:tcPr>
            <w:tcW w:w="219" w:type="dxa"/>
            <w:vAlign w:val="center"/>
            <w:hideMark/>
          </w:tcPr>
          <w:p w14:paraId="3450EDEE" w14:textId="77777777" w:rsidR="00C17C84" w:rsidRPr="00C17C84" w:rsidRDefault="00C17C84" w:rsidP="00C17C84">
            <w:pPr>
              <w:rPr>
                <w:sz w:val="11"/>
                <w:szCs w:val="11"/>
              </w:rPr>
            </w:pPr>
          </w:p>
        </w:tc>
      </w:tr>
      <w:tr w:rsidR="00C17C84" w:rsidRPr="00C17C84" w14:paraId="7839120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0A614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КВ-1 Гкал (2)</w:t>
            </w:r>
          </w:p>
        </w:tc>
        <w:tc>
          <w:tcPr>
            <w:tcW w:w="2032" w:type="dxa"/>
            <w:tcBorders>
              <w:top w:val="nil"/>
              <w:left w:val="nil"/>
              <w:bottom w:val="single" w:sz="4" w:space="0" w:color="auto"/>
              <w:right w:val="single" w:sz="4" w:space="0" w:color="auto"/>
            </w:tcBorders>
            <w:shd w:val="clear" w:color="auto" w:fill="auto"/>
            <w:noWrap/>
            <w:vAlign w:val="bottom"/>
            <w:hideMark/>
          </w:tcPr>
          <w:p w14:paraId="0E77080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077AEAAE"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89C04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96</w:t>
            </w:r>
          </w:p>
        </w:tc>
        <w:tc>
          <w:tcPr>
            <w:tcW w:w="708" w:type="dxa"/>
            <w:tcBorders>
              <w:top w:val="nil"/>
              <w:left w:val="nil"/>
              <w:bottom w:val="single" w:sz="4" w:space="0" w:color="auto"/>
              <w:right w:val="single" w:sz="4" w:space="0" w:color="auto"/>
            </w:tcBorders>
            <w:shd w:val="clear" w:color="auto" w:fill="auto"/>
            <w:noWrap/>
            <w:vAlign w:val="bottom"/>
            <w:hideMark/>
          </w:tcPr>
          <w:p w14:paraId="6CA2E81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200000</w:t>
            </w:r>
          </w:p>
        </w:tc>
        <w:tc>
          <w:tcPr>
            <w:tcW w:w="762" w:type="dxa"/>
            <w:tcBorders>
              <w:top w:val="nil"/>
              <w:left w:val="nil"/>
              <w:bottom w:val="single" w:sz="4" w:space="0" w:color="auto"/>
              <w:right w:val="single" w:sz="4" w:space="0" w:color="auto"/>
            </w:tcBorders>
            <w:shd w:val="clear" w:color="auto" w:fill="auto"/>
            <w:noWrap/>
            <w:vAlign w:val="bottom"/>
            <w:hideMark/>
          </w:tcPr>
          <w:p w14:paraId="40AEBB4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16666,64</w:t>
            </w:r>
          </w:p>
        </w:tc>
        <w:tc>
          <w:tcPr>
            <w:tcW w:w="690" w:type="dxa"/>
            <w:tcBorders>
              <w:top w:val="nil"/>
              <w:left w:val="nil"/>
              <w:bottom w:val="single" w:sz="4" w:space="0" w:color="auto"/>
              <w:right w:val="single" w:sz="4" w:space="0" w:color="auto"/>
            </w:tcBorders>
            <w:shd w:val="clear" w:color="auto" w:fill="auto"/>
            <w:noWrap/>
            <w:vAlign w:val="bottom"/>
            <w:hideMark/>
          </w:tcPr>
          <w:p w14:paraId="0A54906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183333,36</w:t>
            </w:r>
          </w:p>
        </w:tc>
        <w:tc>
          <w:tcPr>
            <w:tcW w:w="690" w:type="dxa"/>
            <w:tcBorders>
              <w:top w:val="nil"/>
              <w:left w:val="nil"/>
              <w:bottom w:val="single" w:sz="4" w:space="0" w:color="auto"/>
              <w:right w:val="single" w:sz="4" w:space="0" w:color="auto"/>
            </w:tcBorders>
            <w:shd w:val="clear" w:color="auto" w:fill="auto"/>
            <w:noWrap/>
            <w:vAlign w:val="bottom"/>
            <w:hideMark/>
          </w:tcPr>
          <w:p w14:paraId="69349C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24999,96</w:t>
            </w:r>
          </w:p>
        </w:tc>
        <w:tc>
          <w:tcPr>
            <w:tcW w:w="735" w:type="dxa"/>
            <w:tcBorders>
              <w:top w:val="nil"/>
              <w:left w:val="nil"/>
              <w:bottom w:val="single" w:sz="4" w:space="0" w:color="auto"/>
              <w:right w:val="single" w:sz="4" w:space="0" w:color="auto"/>
            </w:tcBorders>
            <w:shd w:val="clear" w:color="auto" w:fill="auto"/>
            <w:noWrap/>
            <w:vAlign w:val="bottom"/>
            <w:hideMark/>
          </w:tcPr>
          <w:p w14:paraId="2275245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158333,4</w:t>
            </w:r>
          </w:p>
        </w:tc>
        <w:tc>
          <w:tcPr>
            <w:tcW w:w="708" w:type="dxa"/>
            <w:tcBorders>
              <w:top w:val="nil"/>
              <w:left w:val="nil"/>
              <w:bottom w:val="single" w:sz="4" w:space="0" w:color="auto"/>
              <w:right w:val="single" w:sz="4" w:space="0" w:color="auto"/>
            </w:tcBorders>
            <w:shd w:val="clear" w:color="auto" w:fill="auto"/>
            <w:noWrap/>
            <w:vAlign w:val="bottom"/>
            <w:hideMark/>
          </w:tcPr>
          <w:p w14:paraId="02FEE05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24999,96</w:t>
            </w:r>
          </w:p>
        </w:tc>
        <w:tc>
          <w:tcPr>
            <w:tcW w:w="600" w:type="dxa"/>
            <w:tcBorders>
              <w:top w:val="nil"/>
              <w:left w:val="nil"/>
              <w:bottom w:val="single" w:sz="4" w:space="0" w:color="auto"/>
              <w:right w:val="single" w:sz="4" w:space="0" w:color="auto"/>
            </w:tcBorders>
            <w:shd w:val="clear" w:color="auto" w:fill="auto"/>
            <w:noWrap/>
            <w:vAlign w:val="bottom"/>
            <w:hideMark/>
          </w:tcPr>
          <w:p w14:paraId="06F123D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133333,44</w:t>
            </w:r>
          </w:p>
        </w:tc>
        <w:tc>
          <w:tcPr>
            <w:tcW w:w="673" w:type="dxa"/>
            <w:tcBorders>
              <w:top w:val="nil"/>
              <w:left w:val="nil"/>
              <w:bottom w:val="single" w:sz="4" w:space="0" w:color="auto"/>
              <w:right w:val="single" w:sz="4" w:space="0" w:color="auto"/>
            </w:tcBorders>
            <w:shd w:val="clear" w:color="auto" w:fill="auto"/>
            <w:noWrap/>
            <w:vAlign w:val="bottom"/>
            <w:hideMark/>
          </w:tcPr>
          <w:p w14:paraId="6BF834A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25000</w:t>
            </w:r>
          </w:p>
        </w:tc>
        <w:tc>
          <w:tcPr>
            <w:tcW w:w="1016" w:type="dxa"/>
            <w:tcBorders>
              <w:top w:val="nil"/>
              <w:left w:val="nil"/>
              <w:bottom w:val="single" w:sz="4" w:space="0" w:color="auto"/>
              <w:right w:val="single" w:sz="4" w:space="0" w:color="auto"/>
            </w:tcBorders>
            <w:shd w:val="clear" w:color="auto" w:fill="auto"/>
            <w:noWrap/>
            <w:vAlign w:val="bottom"/>
            <w:hideMark/>
          </w:tcPr>
          <w:p w14:paraId="2C09348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25000</w:t>
            </w:r>
          </w:p>
        </w:tc>
        <w:tc>
          <w:tcPr>
            <w:tcW w:w="219" w:type="dxa"/>
            <w:vAlign w:val="center"/>
            <w:hideMark/>
          </w:tcPr>
          <w:p w14:paraId="783083B1" w14:textId="77777777" w:rsidR="00C17C84" w:rsidRPr="00C17C84" w:rsidRDefault="00C17C84" w:rsidP="00C17C84">
            <w:pPr>
              <w:rPr>
                <w:sz w:val="11"/>
                <w:szCs w:val="11"/>
              </w:rPr>
            </w:pPr>
          </w:p>
        </w:tc>
      </w:tr>
      <w:tr w:rsidR="00C17C84" w:rsidRPr="00C17C84" w14:paraId="1B698AD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075E37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КВМ 2,5 МВт (1тургенева)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05A46AB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0F9E5BC0"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329ED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360503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19953,52</w:t>
            </w:r>
          </w:p>
        </w:tc>
        <w:tc>
          <w:tcPr>
            <w:tcW w:w="762" w:type="dxa"/>
            <w:tcBorders>
              <w:top w:val="nil"/>
              <w:left w:val="nil"/>
              <w:bottom w:val="single" w:sz="4" w:space="0" w:color="auto"/>
              <w:right w:val="single" w:sz="4" w:space="0" w:color="auto"/>
            </w:tcBorders>
            <w:shd w:val="clear" w:color="auto" w:fill="auto"/>
            <w:noWrap/>
            <w:vAlign w:val="bottom"/>
            <w:hideMark/>
          </w:tcPr>
          <w:p w14:paraId="796B3F6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6651,2</w:t>
            </w:r>
          </w:p>
        </w:tc>
        <w:tc>
          <w:tcPr>
            <w:tcW w:w="690" w:type="dxa"/>
            <w:tcBorders>
              <w:top w:val="nil"/>
              <w:left w:val="nil"/>
              <w:bottom w:val="single" w:sz="4" w:space="0" w:color="auto"/>
              <w:right w:val="single" w:sz="4" w:space="0" w:color="auto"/>
            </w:tcBorders>
            <w:shd w:val="clear" w:color="auto" w:fill="auto"/>
            <w:noWrap/>
            <w:vAlign w:val="bottom"/>
            <w:hideMark/>
          </w:tcPr>
          <w:p w14:paraId="226BD1F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13302,32</w:t>
            </w:r>
          </w:p>
        </w:tc>
        <w:tc>
          <w:tcPr>
            <w:tcW w:w="690" w:type="dxa"/>
            <w:tcBorders>
              <w:top w:val="nil"/>
              <w:left w:val="nil"/>
              <w:bottom w:val="single" w:sz="4" w:space="0" w:color="auto"/>
              <w:right w:val="single" w:sz="4" w:space="0" w:color="auto"/>
            </w:tcBorders>
            <w:shd w:val="clear" w:color="auto" w:fill="auto"/>
            <w:noWrap/>
            <w:vAlign w:val="bottom"/>
            <w:hideMark/>
          </w:tcPr>
          <w:p w14:paraId="1D62EDA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9976,72</w:t>
            </w:r>
          </w:p>
        </w:tc>
        <w:tc>
          <w:tcPr>
            <w:tcW w:w="735" w:type="dxa"/>
            <w:tcBorders>
              <w:top w:val="nil"/>
              <w:left w:val="nil"/>
              <w:bottom w:val="single" w:sz="4" w:space="0" w:color="auto"/>
              <w:right w:val="single" w:sz="4" w:space="0" w:color="auto"/>
            </w:tcBorders>
            <w:shd w:val="clear" w:color="auto" w:fill="auto"/>
            <w:noWrap/>
            <w:vAlign w:val="bottom"/>
            <w:hideMark/>
          </w:tcPr>
          <w:p w14:paraId="774358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708" w:type="dxa"/>
            <w:tcBorders>
              <w:top w:val="nil"/>
              <w:left w:val="nil"/>
              <w:bottom w:val="single" w:sz="4" w:space="0" w:color="auto"/>
              <w:right w:val="single" w:sz="4" w:space="0" w:color="auto"/>
            </w:tcBorders>
            <w:shd w:val="clear" w:color="auto" w:fill="auto"/>
            <w:noWrap/>
            <w:vAlign w:val="bottom"/>
            <w:hideMark/>
          </w:tcPr>
          <w:p w14:paraId="6D9AF8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600" w:type="dxa"/>
            <w:tcBorders>
              <w:top w:val="nil"/>
              <w:left w:val="nil"/>
              <w:bottom w:val="single" w:sz="4" w:space="0" w:color="auto"/>
              <w:right w:val="single" w:sz="4" w:space="0" w:color="auto"/>
            </w:tcBorders>
            <w:shd w:val="clear" w:color="auto" w:fill="auto"/>
            <w:noWrap/>
            <w:vAlign w:val="bottom"/>
            <w:hideMark/>
          </w:tcPr>
          <w:p w14:paraId="6D35DF6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46C9068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9976,76</w:t>
            </w:r>
          </w:p>
        </w:tc>
        <w:tc>
          <w:tcPr>
            <w:tcW w:w="1016" w:type="dxa"/>
            <w:tcBorders>
              <w:top w:val="nil"/>
              <w:left w:val="nil"/>
              <w:bottom w:val="single" w:sz="4" w:space="0" w:color="auto"/>
              <w:right w:val="single" w:sz="4" w:space="0" w:color="auto"/>
            </w:tcBorders>
            <w:shd w:val="clear" w:color="auto" w:fill="auto"/>
            <w:noWrap/>
            <w:vAlign w:val="bottom"/>
            <w:hideMark/>
          </w:tcPr>
          <w:p w14:paraId="290C503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3325,586667</w:t>
            </w:r>
          </w:p>
        </w:tc>
        <w:tc>
          <w:tcPr>
            <w:tcW w:w="219" w:type="dxa"/>
            <w:vAlign w:val="center"/>
            <w:hideMark/>
          </w:tcPr>
          <w:p w14:paraId="586E52C1" w14:textId="77777777" w:rsidR="00C17C84" w:rsidRPr="00C17C84" w:rsidRDefault="00C17C84" w:rsidP="00C17C84">
            <w:pPr>
              <w:rPr>
                <w:sz w:val="11"/>
                <w:szCs w:val="11"/>
              </w:rPr>
            </w:pPr>
          </w:p>
        </w:tc>
      </w:tr>
      <w:tr w:rsidR="00C17C84" w:rsidRPr="00C17C84" w14:paraId="0BF0767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B00DE1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КВМ 2,5 МВт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2B5596E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0D8A5D95"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34CB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547BA44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19953,52</w:t>
            </w:r>
          </w:p>
        </w:tc>
        <w:tc>
          <w:tcPr>
            <w:tcW w:w="762" w:type="dxa"/>
            <w:tcBorders>
              <w:top w:val="nil"/>
              <w:left w:val="nil"/>
              <w:bottom w:val="single" w:sz="4" w:space="0" w:color="auto"/>
              <w:right w:val="single" w:sz="4" w:space="0" w:color="auto"/>
            </w:tcBorders>
            <w:shd w:val="clear" w:color="auto" w:fill="auto"/>
            <w:noWrap/>
            <w:vAlign w:val="bottom"/>
            <w:hideMark/>
          </w:tcPr>
          <w:p w14:paraId="26594C9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6651,2</w:t>
            </w:r>
          </w:p>
        </w:tc>
        <w:tc>
          <w:tcPr>
            <w:tcW w:w="690" w:type="dxa"/>
            <w:tcBorders>
              <w:top w:val="nil"/>
              <w:left w:val="nil"/>
              <w:bottom w:val="single" w:sz="4" w:space="0" w:color="auto"/>
              <w:right w:val="single" w:sz="4" w:space="0" w:color="auto"/>
            </w:tcBorders>
            <w:shd w:val="clear" w:color="auto" w:fill="auto"/>
            <w:noWrap/>
            <w:vAlign w:val="bottom"/>
            <w:hideMark/>
          </w:tcPr>
          <w:p w14:paraId="4ADB59A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13302,32</w:t>
            </w:r>
          </w:p>
        </w:tc>
        <w:tc>
          <w:tcPr>
            <w:tcW w:w="690" w:type="dxa"/>
            <w:tcBorders>
              <w:top w:val="nil"/>
              <w:left w:val="nil"/>
              <w:bottom w:val="single" w:sz="4" w:space="0" w:color="auto"/>
              <w:right w:val="single" w:sz="4" w:space="0" w:color="auto"/>
            </w:tcBorders>
            <w:shd w:val="clear" w:color="auto" w:fill="auto"/>
            <w:noWrap/>
            <w:vAlign w:val="bottom"/>
            <w:hideMark/>
          </w:tcPr>
          <w:p w14:paraId="5C0B22A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9976,72</w:t>
            </w:r>
          </w:p>
        </w:tc>
        <w:tc>
          <w:tcPr>
            <w:tcW w:w="735" w:type="dxa"/>
            <w:tcBorders>
              <w:top w:val="nil"/>
              <w:left w:val="nil"/>
              <w:bottom w:val="single" w:sz="4" w:space="0" w:color="auto"/>
              <w:right w:val="single" w:sz="4" w:space="0" w:color="auto"/>
            </w:tcBorders>
            <w:shd w:val="clear" w:color="auto" w:fill="auto"/>
            <w:noWrap/>
            <w:vAlign w:val="bottom"/>
            <w:hideMark/>
          </w:tcPr>
          <w:p w14:paraId="323C2E7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708" w:type="dxa"/>
            <w:tcBorders>
              <w:top w:val="nil"/>
              <w:left w:val="nil"/>
              <w:bottom w:val="single" w:sz="4" w:space="0" w:color="auto"/>
              <w:right w:val="single" w:sz="4" w:space="0" w:color="auto"/>
            </w:tcBorders>
            <w:shd w:val="clear" w:color="auto" w:fill="auto"/>
            <w:noWrap/>
            <w:vAlign w:val="bottom"/>
            <w:hideMark/>
          </w:tcPr>
          <w:p w14:paraId="49D04D7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600" w:type="dxa"/>
            <w:tcBorders>
              <w:top w:val="nil"/>
              <w:left w:val="nil"/>
              <w:bottom w:val="single" w:sz="4" w:space="0" w:color="auto"/>
              <w:right w:val="single" w:sz="4" w:space="0" w:color="auto"/>
            </w:tcBorders>
            <w:shd w:val="clear" w:color="auto" w:fill="auto"/>
            <w:noWrap/>
            <w:vAlign w:val="bottom"/>
            <w:hideMark/>
          </w:tcPr>
          <w:p w14:paraId="5739E40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62EE4AD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9976,76</w:t>
            </w:r>
          </w:p>
        </w:tc>
        <w:tc>
          <w:tcPr>
            <w:tcW w:w="1016" w:type="dxa"/>
            <w:tcBorders>
              <w:top w:val="nil"/>
              <w:left w:val="nil"/>
              <w:bottom w:val="single" w:sz="4" w:space="0" w:color="auto"/>
              <w:right w:val="single" w:sz="4" w:space="0" w:color="auto"/>
            </w:tcBorders>
            <w:shd w:val="clear" w:color="auto" w:fill="auto"/>
            <w:noWrap/>
            <w:vAlign w:val="bottom"/>
            <w:hideMark/>
          </w:tcPr>
          <w:p w14:paraId="6ABA19E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3325,586667</w:t>
            </w:r>
          </w:p>
        </w:tc>
        <w:tc>
          <w:tcPr>
            <w:tcW w:w="219" w:type="dxa"/>
            <w:vAlign w:val="center"/>
            <w:hideMark/>
          </w:tcPr>
          <w:p w14:paraId="0081BB06" w14:textId="77777777" w:rsidR="00C17C84" w:rsidRPr="00C17C84" w:rsidRDefault="00C17C84" w:rsidP="00C17C84">
            <w:pPr>
              <w:rPr>
                <w:sz w:val="11"/>
                <w:szCs w:val="11"/>
              </w:rPr>
            </w:pPr>
          </w:p>
        </w:tc>
      </w:tr>
      <w:tr w:rsidR="00C17C84" w:rsidRPr="00C17C84" w14:paraId="4786B2E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2FCE6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КВМ 2,5 МВт (3тургенева)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5B1568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5F6441C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43B877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1AC7DD5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19953,52</w:t>
            </w:r>
          </w:p>
        </w:tc>
        <w:tc>
          <w:tcPr>
            <w:tcW w:w="762" w:type="dxa"/>
            <w:tcBorders>
              <w:top w:val="nil"/>
              <w:left w:val="nil"/>
              <w:bottom w:val="single" w:sz="4" w:space="0" w:color="auto"/>
              <w:right w:val="single" w:sz="4" w:space="0" w:color="auto"/>
            </w:tcBorders>
            <w:shd w:val="clear" w:color="auto" w:fill="auto"/>
            <w:noWrap/>
            <w:vAlign w:val="bottom"/>
            <w:hideMark/>
          </w:tcPr>
          <w:p w14:paraId="0082D33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6651,2</w:t>
            </w:r>
          </w:p>
        </w:tc>
        <w:tc>
          <w:tcPr>
            <w:tcW w:w="690" w:type="dxa"/>
            <w:tcBorders>
              <w:top w:val="nil"/>
              <w:left w:val="nil"/>
              <w:bottom w:val="single" w:sz="4" w:space="0" w:color="auto"/>
              <w:right w:val="single" w:sz="4" w:space="0" w:color="auto"/>
            </w:tcBorders>
            <w:shd w:val="clear" w:color="auto" w:fill="auto"/>
            <w:noWrap/>
            <w:vAlign w:val="bottom"/>
            <w:hideMark/>
          </w:tcPr>
          <w:p w14:paraId="35ED5D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13302,32</w:t>
            </w:r>
          </w:p>
        </w:tc>
        <w:tc>
          <w:tcPr>
            <w:tcW w:w="690" w:type="dxa"/>
            <w:tcBorders>
              <w:top w:val="nil"/>
              <w:left w:val="nil"/>
              <w:bottom w:val="single" w:sz="4" w:space="0" w:color="auto"/>
              <w:right w:val="single" w:sz="4" w:space="0" w:color="auto"/>
            </w:tcBorders>
            <w:shd w:val="clear" w:color="auto" w:fill="auto"/>
            <w:noWrap/>
            <w:vAlign w:val="bottom"/>
            <w:hideMark/>
          </w:tcPr>
          <w:p w14:paraId="6E19F89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9976,72</w:t>
            </w:r>
          </w:p>
        </w:tc>
        <w:tc>
          <w:tcPr>
            <w:tcW w:w="735" w:type="dxa"/>
            <w:tcBorders>
              <w:top w:val="nil"/>
              <w:left w:val="nil"/>
              <w:bottom w:val="single" w:sz="4" w:space="0" w:color="auto"/>
              <w:right w:val="single" w:sz="4" w:space="0" w:color="auto"/>
            </w:tcBorders>
            <w:shd w:val="clear" w:color="auto" w:fill="auto"/>
            <w:noWrap/>
            <w:vAlign w:val="bottom"/>
            <w:hideMark/>
          </w:tcPr>
          <w:p w14:paraId="756313C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708" w:type="dxa"/>
            <w:tcBorders>
              <w:top w:val="nil"/>
              <w:left w:val="nil"/>
              <w:bottom w:val="single" w:sz="4" w:space="0" w:color="auto"/>
              <w:right w:val="single" w:sz="4" w:space="0" w:color="auto"/>
            </w:tcBorders>
            <w:shd w:val="clear" w:color="auto" w:fill="auto"/>
            <w:noWrap/>
            <w:vAlign w:val="bottom"/>
            <w:hideMark/>
          </w:tcPr>
          <w:p w14:paraId="74FB49A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600" w:type="dxa"/>
            <w:tcBorders>
              <w:top w:val="nil"/>
              <w:left w:val="nil"/>
              <w:bottom w:val="single" w:sz="4" w:space="0" w:color="auto"/>
              <w:right w:val="single" w:sz="4" w:space="0" w:color="auto"/>
            </w:tcBorders>
            <w:shd w:val="clear" w:color="auto" w:fill="auto"/>
            <w:noWrap/>
            <w:vAlign w:val="bottom"/>
            <w:hideMark/>
          </w:tcPr>
          <w:p w14:paraId="6745960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739AAA2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9976,76</w:t>
            </w:r>
          </w:p>
        </w:tc>
        <w:tc>
          <w:tcPr>
            <w:tcW w:w="1016" w:type="dxa"/>
            <w:tcBorders>
              <w:top w:val="nil"/>
              <w:left w:val="nil"/>
              <w:bottom w:val="single" w:sz="4" w:space="0" w:color="auto"/>
              <w:right w:val="single" w:sz="4" w:space="0" w:color="auto"/>
            </w:tcBorders>
            <w:shd w:val="clear" w:color="auto" w:fill="auto"/>
            <w:noWrap/>
            <w:vAlign w:val="bottom"/>
            <w:hideMark/>
          </w:tcPr>
          <w:p w14:paraId="0F7F22F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3325,586667</w:t>
            </w:r>
          </w:p>
        </w:tc>
        <w:tc>
          <w:tcPr>
            <w:tcW w:w="219" w:type="dxa"/>
            <w:vAlign w:val="center"/>
            <w:hideMark/>
          </w:tcPr>
          <w:p w14:paraId="1B6D3493" w14:textId="77777777" w:rsidR="00C17C84" w:rsidRPr="00C17C84" w:rsidRDefault="00C17C84" w:rsidP="00C17C84">
            <w:pPr>
              <w:rPr>
                <w:sz w:val="11"/>
                <w:szCs w:val="11"/>
              </w:rPr>
            </w:pPr>
          </w:p>
        </w:tc>
      </w:tr>
      <w:tr w:rsidR="00C17C84" w:rsidRPr="00C17C84" w14:paraId="52347AE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5896C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КВМ 2,5 МВт (4тургенева)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5422D95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57F8C42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892AE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w:t>
            </w:r>
          </w:p>
        </w:tc>
        <w:tc>
          <w:tcPr>
            <w:tcW w:w="708" w:type="dxa"/>
            <w:tcBorders>
              <w:top w:val="nil"/>
              <w:left w:val="nil"/>
              <w:bottom w:val="single" w:sz="4" w:space="0" w:color="auto"/>
              <w:right w:val="single" w:sz="4" w:space="0" w:color="auto"/>
            </w:tcBorders>
            <w:shd w:val="clear" w:color="auto" w:fill="auto"/>
            <w:noWrap/>
            <w:vAlign w:val="bottom"/>
            <w:hideMark/>
          </w:tcPr>
          <w:p w14:paraId="12400F5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19953,52</w:t>
            </w:r>
          </w:p>
        </w:tc>
        <w:tc>
          <w:tcPr>
            <w:tcW w:w="762" w:type="dxa"/>
            <w:tcBorders>
              <w:top w:val="nil"/>
              <w:left w:val="nil"/>
              <w:bottom w:val="single" w:sz="4" w:space="0" w:color="auto"/>
              <w:right w:val="single" w:sz="4" w:space="0" w:color="auto"/>
            </w:tcBorders>
            <w:shd w:val="clear" w:color="auto" w:fill="auto"/>
            <w:noWrap/>
            <w:vAlign w:val="bottom"/>
            <w:hideMark/>
          </w:tcPr>
          <w:p w14:paraId="3E98C58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6651,2</w:t>
            </w:r>
          </w:p>
        </w:tc>
        <w:tc>
          <w:tcPr>
            <w:tcW w:w="690" w:type="dxa"/>
            <w:tcBorders>
              <w:top w:val="nil"/>
              <w:left w:val="nil"/>
              <w:bottom w:val="single" w:sz="4" w:space="0" w:color="auto"/>
              <w:right w:val="single" w:sz="4" w:space="0" w:color="auto"/>
            </w:tcBorders>
            <w:shd w:val="clear" w:color="auto" w:fill="auto"/>
            <w:noWrap/>
            <w:vAlign w:val="bottom"/>
            <w:hideMark/>
          </w:tcPr>
          <w:p w14:paraId="05DEDF3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13302,32</w:t>
            </w:r>
          </w:p>
        </w:tc>
        <w:tc>
          <w:tcPr>
            <w:tcW w:w="690" w:type="dxa"/>
            <w:tcBorders>
              <w:top w:val="nil"/>
              <w:left w:val="nil"/>
              <w:bottom w:val="single" w:sz="4" w:space="0" w:color="auto"/>
              <w:right w:val="single" w:sz="4" w:space="0" w:color="auto"/>
            </w:tcBorders>
            <w:shd w:val="clear" w:color="auto" w:fill="auto"/>
            <w:noWrap/>
            <w:vAlign w:val="bottom"/>
            <w:hideMark/>
          </w:tcPr>
          <w:p w14:paraId="52259DD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9976,72</w:t>
            </w:r>
          </w:p>
        </w:tc>
        <w:tc>
          <w:tcPr>
            <w:tcW w:w="735" w:type="dxa"/>
            <w:tcBorders>
              <w:top w:val="nil"/>
              <w:left w:val="nil"/>
              <w:bottom w:val="single" w:sz="4" w:space="0" w:color="auto"/>
              <w:right w:val="single" w:sz="4" w:space="0" w:color="auto"/>
            </w:tcBorders>
            <w:shd w:val="clear" w:color="auto" w:fill="auto"/>
            <w:noWrap/>
            <w:vAlign w:val="bottom"/>
            <w:hideMark/>
          </w:tcPr>
          <w:p w14:paraId="082513A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708" w:type="dxa"/>
            <w:tcBorders>
              <w:top w:val="nil"/>
              <w:left w:val="nil"/>
              <w:bottom w:val="single" w:sz="4" w:space="0" w:color="auto"/>
              <w:right w:val="single" w:sz="4" w:space="0" w:color="auto"/>
            </w:tcBorders>
            <w:shd w:val="clear" w:color="auto" w:fill="auto"/>
            <w:noWrap/>
            <w:vAlign w:val="bottom"/>
            <w:hideMark/>
          </w:tcPr>
          <w:p w14:paraId="1170B42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3325,6</w:t>
            </w:r>
          </w:p>
        </w:tc>
        <w:tc>
          <w:tcPr>
            <w:tcW w:w="600" w:type="dxa"/>
            <w:tcBorders>
              <w:top w:val="nil"/>
              <w:left w:val="nil"/>
              <w:bottom w:val="single" w:sz="4" w:space="0" w:color="auto"/>
              <w:right w:val="single" w:sz="4" w:space="0" w:color="auto"/>
            </w:tcBorders>
            <w:shd w:val="clear" w:color="auto" w:fill="auto"/>
            <w:noWrap/>
            <w:vAlign w:val="bottom"/>
            <w:hideMark/>
          </w:tcPr>
          <w:p w14:paraId="2BBB3F7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673" w:type="dxa"/>
            <w:tcBorders>
              <w:top w:val="nil"/>
              <w:left w:val="nil"/>
              <w:bottom w:val="single" w:sz="4" w:space="0" w:color="auto"/>
              <w:right w:val="single" w:sz="4" w:space="0" w:color="auto"/>
            </w:tcBorders>
            <w:shd w:val="clear" w:color="auto" w:fill="auto"/>
            <w:noWrap/>
            <w:vAlign w:val="bottom"/>
            <w:hideMark/>
          </w:tcPr>
          <w:p w14:paraId="497F6EA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9976,76</w:t>
            </w:r>
          </w:p>
        </w:tc>
        <w:tc>
          <w:tcPr>
            <w:tcW w:w="1016" w:type="dxa"/>
            <w:tcBorders>
              <w:top w:val="nil"/>
              <w:left w:val="nil"/>
              <w:bottom w:val="single" w:sz="4" w:space="0" w:color="auto"/>
              <w:right w:val="single" w:sz="4" w:space="0" w:color="auto"/>
            </w:tcBorders>
            <w:shd w:val="clear" w:color="auto" w:fill="auto"/>
            <w:noWrap/>
            <w:vAlign w:val="bottom"/>
            <w:hideMark/>
          </w:tcPr>
          <w:p w14:paraId="38C5117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3325,586667</w:t>
            </w:r>
          </w:p>
        </w:tc>
        <w:tc>
          <w:tcPr>
            <w:tcW w:w="219" w:type="dxa"/>
            <w:vAlign w:val="center"/>
            <w:hideMark/>
          </w:tcPr>
          <w:p w14:paraId="7B3C451E" w14:textId="77777777" w:rsidR="00C17C84" w:rsidRPr="00C17C84" w:rsidRDefault="00C17C84" w:rsidP="00C17C84">
            <w:pPr>
              <w:rPr>
                <w:sz w:val="11"/>
                <w:szCs w:val="11"/>
              </w:rPr>
            </w:pPr>
          </w:p>
        </w:tc>
      </w:tr>
      <w:tr w:rsidR="00C17C84" w:rsidRPr="00C17C84" w14:paraId="58BBFAA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25B8B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КВр-0,2 (Южная,7)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4D0BD4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59D9B2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FAA548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4787E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D9BCF1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D63DC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B074C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1FDF6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6EE18A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734A0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901F6E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B6AF12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0B19C0A" w14:textId="77777777" w:rsidR="00C17C84" w:rsidRPr="00C17C84" w:rsidRDefault="00C17C84" w:rsidP="00C17C84">
            <w:pPr>
              <w:rPr>
                <w:sz w:val="11"/>
                <w:szCs w:val="11"/>
              </w:rPr>
            </w:pPr>
          </w:p>
        </w:tc>
      </w:tr>
      <w:tr w:rsidR="00C17C84" w:rsidRPr="00C17C84" w14:paraId="1D333FD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E8CD7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 КВр-1,16 (Южная,7)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3C2A9D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9EDC1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12F505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F2A3F7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2D2CAD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BBBB26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AB80AA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17CD44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CE9539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E384B2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0A7F0B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5CA2B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80399E1" w14:textId="77777777" w:rsidR="00C17C84" w:rsidRPr="00C17C84" w:rsidRDefault="00C17C84" w:rsidP="00C17C84">
            <w:pPr>
              <w:rPr>
                <w:sz w:val="11"/>
                <w:szCs w:val="11"/>
              </w:rPr>
            </w:pPr>
          </w:p>
        </w:tc>
      </w:tr>
      <w:tr w:rsidR="00C17C84" w:rsidRPr="00C17C84" w14:paraId="2CDDEB6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22481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(1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5D9680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1C230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1D7DC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1416F7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65F00C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5ACA6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B81695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EB4372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2B4C49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BE76E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88D29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A6ADC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09A5C91" w14:textId="77777777" w:rsidR="00C17C84" w:rsidRPr="00C17C84" w:rsidRDefault="00C17C84" w:rsidP="00C17C84">
            <w:pPr>
              <w:rPr>
                <w:sz w:val="11"/>
                <w:szCs w:val="11"/>
              </w:rPr>
            </w:pPr>
          </w:p>
        </w:tc>
      </w:tr>
      <w:tr w:rsidR="00C17C84" w:rsidRPr="00C17C84" w14:paraId="0EF5C15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89BFE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(2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36FC3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1A605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91A988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C5B6B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A317D8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7A8D8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375D6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AC4DD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9F04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4343E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35317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B69D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9BB3BE6" w14:textId="77777777" w:rsidR="00C17C84" w:rsidRPr="00C17C84" w:rsidRDefault="00C17C84" w:rsidP="00C17C84">
            <w:pPr>
              <w:rPr>
                <w:sz w:val="11"/>
                <w:szCs w:val="11"/>
              </w:rPr>
            </w:pPr>
          </w:p>
        </w:tc>
      </w:tr>
      <w:tr w:rsidR="00C17C84" w:rsidRPr="00C17C84" w14:paraId="4A2E532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50812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(3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21C18D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967F83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4A9F3F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700A44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EABA4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9C3E8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BC2A7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59C80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FE902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907824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01DA66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C8571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6573238" w14:textId="77777777" w:rsidR="00C17C84" w:rsidRPr="00C17C84" w:rsidRDefault="00C17C84" w:rsidP="00C17C84">
            <w:pPr>
              <w:rPr>
                <w:sz w:val="11"/>
                <w:szCs w:val="11"/>
              </w:rPr>
            </w:pPr>
          </w:p>
        </w:tc>
      </w:tr>
      <w:tr w:rsidR="00C17C84" w:rsidRPr="00C17C84" w14:paraId="2A33FD6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E37E91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(4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1F5D17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E72F3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AF5DF7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58A5BC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7EEC33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DC324F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26DDC5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BABC4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796F3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5093A0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E0379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64E94B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FACFB5C" w14:textId="77777777" w:rsidR="00C17C84" w:rsidRPr="00C17C84" w:rsidRDefault="00C17C84" w:rsidP="00C17C84">
            <w:pPr>
              <w:rPr>
                <w:sz w:val="11"/>
                <w:szCs w:val="11"/>
              </w:rPr>
            </w:pPr>
          </w:p>
        </w:tc>
      </w:tr>
      <w:tr w:rsidR="00C17C84" w:rsidRPr="00C17C84" w14:paraId="5027B67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78DDB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(5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082E3B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0A88D9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D4CD1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700328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D9E9CA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8ECED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46A41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B4DBF0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0A631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2BF4FF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06A7D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0665D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20DA2B5" w14:textId="77777777" w:rsidR="00C17C84" w:rsidRPr="00C17C84" w:rsidRDefault="00C17C84" w:rsidP="00C17C84">
            <w:pPr>
              <w:rPr>
                <w:sz w:val="11"/>
                <w:szCs w:val="11"/>
              </w:rPr>
            </w:pPr>
          </w:p>
        </w:tc>
      </w:tr>
      <w:tr w:rsidR="00C17C84" w:rsidRPr="00C17C84" w14:paraId="70D75A1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E8F12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Котел КВр-1,25 (6 </w:t>
            </w:r>
            <w:proofErr w:type="spellStart"/>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1B9FF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7953E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392F35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78DADF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1589FE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FFAFDF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AEEBF0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42373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F20DD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ACECC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A8AB14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5BF48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6499B4B" w14:textId="77777777" w:rsidR="00C17C84" w:rsidRPr="00C17C84" w:rsidRDefault="00C17C84" w:rsidP="00C17C84">
            <w:pPr>
              <w:rPr>
                <w:sz w:val="11"/>
                <w:szCs w:val="11"/>
              </w:rPr>
            </w:pPr>
          </w:p>
        </w:tc>
      </w:tr>
      <w:tr w:rsidR="00C17C84" w:rsidRPr="00C17C84" w14:paraId="066BF22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0A840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Котельная (50 лет Октября)</w:t>
            </w:r>
          </w:p>
        </w:tc>
        <w:tc>
          <w:tcPr>
            <w:tcW w:w="2032" w:type="dxa"/>
            <w:tcBorders>
              <w:top w:val="nil"/>
              <w:left w:val="nil"/>
              <w:bottom w:val="single" w:sz="4" w:space="0" w:color="auto"/>
              <w:right w:val="single" w:sz="4" w:space="0" w:color="auto"/>
            </w:tcBorders>
            <w:shd w:val="clear" w:color="auto" w:fill="auto"/>
            <w:noWrap/>
            <w:vAlign w:val="bottom"/>
            <w:hideMark/>
          </w:tcPr>
          <w:p w14:paraId="21B9C3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E9909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007B96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3606ED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588564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A6340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CBBE1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EC9EA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33C7E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2C57A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CE751A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1338D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1CFA7FA" w14:textId="77777777" w:rsidR="00C17C84" w:rsidRPr="00C17C84" w:rsidRDefault="00C17C84" w:rsidP="00C17C84">
            <w:pPr>
              <w:rPr>
                <w:sz w:val="11"/>
                <w:szCs w:val="11"/>
              </w:rPr>
            </w:pPr>
          </w:p>
        </w:tc>
      </w:tr>
      <w:tr w:rsidR="00C17C84" w:rsidRPr="00C17C84" w14:paraId="3BC90B7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6354FF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Котельная (Ленина,99)</w:t>
            </w:r>
          </w:p>
        </w:tc>
        <w:tc>
          <w:tcPr>
            <w:tcW w:w="2032" w:type="dxa"/>
            <w:tcBorders>
              <w:top w:val="nil"/>
              <w:left w:val="nil"/>
              <w:bottom w:val="single" w:sz="4" w:space="0" w:color="auto"/>
              <w:right w:val="single" w:sz="4" w:space="0" w:color="auto"/>
            </w:tcBorders>
            <w:shd w:val="clear" w:color="auto" w:fill="auto"/>
            <w:noWrap/>
            <w:vAlign w:val="bottom"/>
            <w:hideMark/>
          </w:tcPr>
          <w:p w14:paraId="764A9D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278CE268"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D671F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132</w:t>
            </w:r>
          </w:p>
        </w:tc>
        <w:tc>
          <w:tcPr>
            <w:tcW w:w="708" w:type="dxa"/>
            <w:tcBorders>
              <w:top w:val="nil"/>
              <w:left w:val="nil"/>
              <w:bottom w:val="single" w:sz="4" w:space="0" w:color="auto"/>
              <w:right w:val="single" w:sz="4" w:space="0" w:color="auto"/>
            </w:tcBorders>
            <w:shd w:val="clear" w:color="auto" w:fill="auto"/>
            <w:noWrap/>
            <w:vAlign w:val="bottom"/>
            <w:hideMark/>
          </w:tcPr>
          <w:p w14:paraId="57DE134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53547,76</w:t>
            </w:r>
          </w:p>
        </w:tc>
        <w:tc>
          <w:tcPr>
            <w:tcW w:w="762" w:type="dxa"/>
            <w:tcBorders>
              <w:top w:val="nil"/>
              <w:left w:val="nil"/>
              <w:bottom w:val="single" w:sz="4" w:space="0" w:color="auto"/>
              <w:right w:val="single" w:sz="4" w:space="0" w:color="auto"/>
            </w:tcBorders>
            <w:shd w:val="clear" w:color="auto" w:fill="auto"/>
            <w:noWrap/>
            <w:vAlign w:val="bottom"/>
            <w:hideMark/>
          </w:tcPr>
          <w:p w14:paraId="7D97484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3245,28</w:t>
            </w:r>
          </w:p>
        </w:tc>
        <w:tc>
          <w:tcPr>
            <w:tcW w:w="690" w:type="dxa"/>
            <w:tcBorders>
              <w:top w:val="nil"/>
              <w:left w:val="nil"/>
              <w:bottom w:val="single" w:sz="4" w:space="0" w:color="auto"/>
              <w:right w:val="single" w:sz="4" w:space="0" w:color="auto"/>
            </w:tcBorders>
            <w:shd w:val="clear" w:color="auto" w:fill="auto"/>
            <w:noWrap/>
            <w:vAlign w:val="bottom"/>
            <w:hideMark/>
          </w:tcPr>
          <w:p w14:paraId="2FBC23A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50302,48</w:t>
            </w:r>
          </w:p>
        </w:tc>
        <w:tc>
          <w:tcPr>
            <w:tcW w:w="690" w:type="dxa"/>
            <w:tcBorders>
              <w:top w:val="nil"/>
              <w:left w:val="nil"/>
              <w:bottom w:val="single" w:sz="4" w:space="0" w:color="auto"/>
              <w:right w:val="single" w:sz="4" w:space="0" w:color="auto"/>
            </w:tcBorders>
            <w:shd w:val="clear" w:color="auto" w:fill="auto"/>
            <w:noWrap/>
            <w:vAlign w:val="bottom"/>
            <w:hideMark/>
          </w:tcPr>
          <w:p w14:paraId="5FAFC9E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4867,92</w:t>
            </w:r>
          </w:p>
        </w:tc>
        <w:tc>
          <w:tcPr>
            <w:tcW w:w="735" w:type="dxa"/>
            <w:tcBorders>
              <w:top w:val="nil"/>
              <w:left w:val="nil"/>
              <w:bottom w:val="single" w:sz="4" w:space="0" w:color="auto"/>
              <w:right w:val="single" w:sz="4" w:space="0" w:color="auto"/>
            </w:tcBorders>
            <w:shd w:val="clear" w:color="auto" w:fill="auto"/>
            <w:noWrap/>
            <w:vAlign w:val="bottom"/>
            <w:hideMark/>
          </w:tcPr>
          <w:p w14:paraId="75E18A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45434,56</w:t>
            </w:r>
          </w:p>
        </w:tc>
        <w:tc>
          <w:tcPr>
            <w:tcW w:w="708" w:type="dxa"/>
            <w:tcBorders>
              <w:top w:val="nil"/>
              <w:left w:val="nil"/>
              <w:bottom w:val="single" w:sz="4" w:space="0" w:color="auto"/>
              <w:right w:val="single" w:sz="4" w:space="0" w:color="auto"/>
            </w:tcBorders>
            <w:shd w:val="clear" w:color="auto" w:fill="auto"/>
            <w:noWrap/>
            <w:vAlign w:val="bottom"/>
            <w:hideMark/>
          </w:tcPr>
          <w:p w14:paraId="689577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4867,92</w:t>
            </w:r>
          </w:p>
        </w:tc>
        <w:tc>
          <w:tcPr>
            <w:tcW w:w="600" w:type="dxa"/>
            <w:tcBorders>
              <w:top w:val="nil"/>
              <w:left w:val="nil"/>
              <w:bottom w:val="single" w:sz="4" w:space="0" w:color="auto"/>
              <w:right w:val="single" w:sz="4" w:space="0" w:color="auto"/>
            </w:tcBorders>
            <w:shd w:val="clear" w:color="auto" w:fill="auto"/>
            <w:noWrap/>
            <w:vAlign w:val="bottom"/>
            <w:hideMark/>
          </w:tcPr>
          <w:p w14:paraId="492814D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40566,64</w:t>
            </w:r>
          </w:p>
        </w:tc>
        <w:tc>
          <w:tcPr>
            <w:tcW w:w="673" w:type="dxa"/>
            <w:tcBorders>
              <w:top w:val="nil"/>
              <w:left w:val="nil"/>
              <w:bottom w:val="single" w:sz="4" w:space="0" w:color="auto"/>
              <w:right w:val="single" w:sz="4" w:space="0" w:color="auto"/>
            </w:tcBorders>
            <w:shd w:val="clear" w:color="auto" w:fill="auto"/>
            <w:noWrap/>
            <w:vAlign w:val="bottom"/>
            <w:hideMark/>
          </w:tcPr>
          <w:p w14:paraId="21B3B1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4867,978182</w:t>
            </w:r>
          </w:p>
        </w:tc>
        <w:tc>
          <w:tcPr>
            <w:tcW w:w="1016" w:type="dxa"/>
            <w:tcBorders>
              <w:top w:val="nil"/>
              <w:left w:val="nil"/>
              <w:bottom w:val="single" w:sz="4" w:space="0" w:color="auto"/>
              <w:right w:val="single" w:sz="4" w:space="0" w:color="auto"/>
            </w:tcBorders>
            <w:shd w:val="clear" w:color="auto" w:fill="auto"/>
            <w:noWrap/>
            <w:vAlign w:val="bottom"/>
            <w:hideMark/>
          </w:tcPr>
          <w:p w14:paraId="05A0F2F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4867,978182</w:t>
            </w:r>
          </w:p>
        </w:tc>
        <w:tc>
          <w:tcPr>
            <w:tcW w:w="219" w:type="dxa"/>
            <w:vAlign w:val="center"/>
            <w:hideMark/>
          </w:tcPr>
          <w:p w14:paraId="0A961C51" w14:textId="77777777" w:rsidR="00C17C84" w:rsidRPr="00C17C84" w:rsidRDefault="00C17C84" w:rsidP="00C17C84">
            <w:pPr>
              <w:rPr>
                <w:sz w:val="11"/>
                <w:szCs w:val="11"/>
              </w:rPr>
            </w:pPr>
          </w:p>
        </w:tc>
      </w:tr>
      <w:tr w:rsidR="00C17C84" w:rsidRPr="00C17C84" w14:paraId="16AE906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AC8DA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Насос горячей воды </w:t>
            </w:r>
            <w:proofErr w:type="spellStart"/>
            <w:r w:rsidRPr="00C17C84">
              <w:rPr>
                <w:rFonts w:ascii="Calibri" w:hAnsi="Calibri" w:cs="Calibri"/>
                <w:color w:val="000000"/>
                <w:sz w:val="11"/>
                <w:szCs w:val="11"/>
              </w:rPr>
              <w:t>Grundof</w:t>
            </w:r>
            <w:proofErr w:type="spellEnd"/>
            <w:r w:rsidRPr="00C17C84">
              <w:rPr>
                <w:rFonts w:ascii="Calibri" w:hAnsi="Calibri" w:cs="Calibri"/>
                <w:color w:val="000000"/>
                <w:sz w:val="11"/>
                <w:szCs w:val="11"/>
              </w:rPr>
              <w:t xml:space="preserve"> NB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68086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BBF793A" w14:textId="77777777" w:rsidR="00C17C84" w:rsidRPr="00C17C84" w:rsidRDefault="00C17C84" w:rsidP="00C17C84">
            <w:pPr>
              <w:ind w:firstLineChars="100" w:firstLine="110"/>
              <w:rPr>
                <w:rFonts w:ascii="Arial" w:hAnsi="Arial" w:cs="Arial"/>
                <w:sz w:val="11"/>
                <w:szCs w:val="11"/>
              </w:rPr>
            </w:pPr>
            <w:r w:rsidRPr="00C17C84">
              <w:rPr>
                <w:rFonts w:ascii="Arial" w:hAnsi="Arial" w:cs="Arial"/>
                <w:sz w:val="11"/>
                <w:szCs w:val="11"/>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9A868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226D3F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69D663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F6654F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3D783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DD87B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505E39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DF903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514AC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51BB51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3001EE8" w14:textId="77777777" w:rsidR="00C17C84" w:rsidRPr="00C17C84" w:rsidRDefault="00C17C84" w:rsidP="00C17C84">
            <w:pPr>
              <w:rPr>
                <w:sz w:val="11"/>
                <w:szCs w:val="11"/>
              </w:rPr>
            </w:pPr>
          </w:p>
        </w:tc>
      </w:tr>
      <w:tr w:rsidR="00C17C84" w:rsidRPr="00C17C84" w14:paraId="686470F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1E6D5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Насос горячей воды </w:t>
            </w:r>
            <w:proofErr w:type="spellStart"/>
            <w:r w:rsidRPr="00C17C84">
              <w:rPr>
                <w:rFonts w:ascii="Calibri" w:hAnsi="Calibri" w:cs="Calibri"/>
                <w:color w:val="000000"/>
                <w:sz w:val="11"/>
                <w:szCs w:val="11"/>
              </w:rPr>
              <w:t>Grundof</w:t>
            </w:r>
            <w:proofErr w:type="spellEnd"/>
            <w:r w:rsidRPr="00C17C84">
              <w:rPr>
                <w:rFonts w:ascii="Calibri" w:hAnsi="Calibri" w:cs="Calibri"/>
                <w:color w:val="000000"/>
                <w:sz w:val="11"/>
                <w:szCs w:val="11"/>
              </w:rPr>
              <w:t xml:space="preserve"> NB (ЛТЦ)</w:t>
            </w:r>
          </w:p>
        </w:tc>
        <w:tc>
          <w:tcPr>
            <w:tcW w:w="2032" w:type="dxa"/>
            <w:tcBorders>
              <w:top w:val="nil"/>
              <w:left w:val="nil"/>
              <w:bottom w:val="single" w:sz="4" w:space="0" w:color="auto"/>
              <w:right w:val="single" w:sz="4" w:space="0" w:color="auto"/>
            </w:tcBorders>
            <w:shd w:val="clear" w:color="auto" w:fill="auto"/>
            <w:noWrap/>
            <w:vAlign w:val="bottom"/>
            <w:hideMark/>
          </w:tcPr>
          <w:p w14:paraId="4FA202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153E6976"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609D8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96</w:t>
            </w:r>
          </w:p>
        </w:tc>
        <w:tc>
          <w:tcPr>
            <w:tcW w:w="708" w:type="dxa"/>
            <w:tcBorders>
              <w:top w:val="nil"/>
              <w:left w:val="nil"/>
              <w:bottom w:val="single" w:sz="4" w:space="0" w:color="auto"/>
              <w:right w:val="single" w:sz="4" w:space="0" w:color="auto"/>
            </w:tcBorders>
            <w:shd w:val="clear" w:color="auto" w:fill="auto"/>
            <w:noWrap/>
            <w:vAlign w:val="bottom"/>
            <w:hideMark/>
          </w:tcPr>
          <w:p w14:paraId="1387E65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48552</w:t>
            </w:r>
          </w:p>
        </w:tc>
        <w:tc>
          <w:tcPr>
            <w:tcW w:w="762" w:type="dxa"/>
            <w:tcBorders>
              <w:top w:val="nil"/>
              <w:left w:val="nil"/>
              <w:bottom w:val="single" w:sz="4" w:space="0" w:color="auto"/>
              <w:right w:val="single" w:sz="4" w:space="0" w:color="auto"/>
            </w:tcBorders>
            <w:shd w:val="clear" w:color="auto" w:fill="auto"/>
            <w:noWrap/>
            <w:vAlign w:val="bottom"/>
            <w:hideMark/>
          </w:tcPr>
          <w:p w14:paraId="5F9D389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4046</w:t>
            </w:r>
          </w:p>
        </w:tc>
        <w:tc>
          <w:tcPr>
            <w:tcW w:w="690" w:type="dxa"/>
            <w:tcBorders>
              <w:top w:val="nil"/>
              <w:left w:val="nil"/>
              <w:bottom w:val="single" w:sz="4" w:space="0" w:color="auto"/>
              <w:right w:val="single" w:sz="4" w:space="0" w:color="auto"/>
            </w:tcBorders>
            <w:shd w:val="clear" w:color="auto" w:fill="auto"/>
            <w:noWrap/>
            <w:vAlign w:val="bottom"/>
            <w:hideMark/>
          </w:tcPr>
          <w:p w14:paraId="2D915C5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44506</w:t>
            </w:r>
          </w:p>
        </w:tc>
        <w:tc>
          <w:tcPr>
            <w:tcW w:w="690" w:type="dxa"/>
            <w:tcBorders>
              <w:top w:val="nil"/>
              <w:left w:val="nil"/>
              <w:bottom w:val="single" w:sz="4" w:space="0" w:color="auto"/>
              <w:right w:val="single" w:sz="4" w:space="0" w:color="auto"/>
            </w:tcBorders>
            <w:shd w:val="clear" w:color="auto" w:fill="auto"/>
            <w:noWrap/>
            <w:vAlign w:val="bottom"/>
            <w:hideMark/>
          </w:tcPr>
          <w:p w14:paraId="3C903A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6069</w:t>
            </w:r>
          </w:p>
        </w:tc>
        <w:tc>
          <w:tcPr>
            <w:tcW w:w="735" w:type="dxa"/>
            <w:tcBorders>
              <w:top w:val="nil"/>
              <w:left w:val="nil"/>
              <w:bottom w:val="single" w:sz="4" w:space="0" w:color="auto"/>
              <w:right w:val="single" w:sz="4" w:space="0" w:color="auto"/>
            </w:tcBorders>
            <w:shd w:val="clear" w:color="auto" w:fill="auto"/>
            <w:noWrap/>
            <w:vAlign w:val="bottom"/>
            <w:hideMark/>
          </w:tcPr>
          <w:p w14:paraId="042B3DC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38437</w:t>
            </w:r>
          </w:p>
        </w:tc>
        <w:tc>
          <w:tcPr>
            <w:tcW w:w="708" w:type="dxa"/>
            <w:tcBorders>
              <w:top w:val="nil"/>
              <w:left w:val="nil"/>
              <w:bottom w:val="single" w:sz="4" w:space="0" w:color="auto"/>
              <w:right w:val="single" w:sz="4" w:space="0" w:color="auto"/>
            </w:tcBorders>
            <w:shd w:val="clear" w:color="auto" w:fill="auto"/>
            <w:noWrap/>
            <w:vAlign w:val="bottom"/>
            <w:hideMark/>
          </w:tcPr>
          <w:p w14:paraId="09EDED9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6069</w:t>
            </w:r>
          </w:p>
        </w:tc>
        <w:tc>
          <w:tcPr>
            <w:tcW w:w="600" w:type="dxa"/>
            <w:tcBorders>
              <w:top w:val="nil"/>
              <w:left w:val="nil"/>
              <w:bottom w:val="single" w:sz="4" w:space="0" w:color="auto"/>
              <w:right w:val="single" w:sz="4" w:space="0" w:color="auto"/>
            </w:tcBorders>
            <w:shd w:val="clear" w:color="auto" w:fill="auto"/>
            <w:noWrap/>
            <w:vAlign w:val="bottom"/>
            <w:hideMark/>
          </w:tcPr>
          <w:p w14:paraId="07BF60D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32368</w:t>
            </w:r>
          </w:p>
        </w:tc>
        <w:tc>
          <w:tcPr>
            <w:tcW w:w="673" w:type="dxa"/>
            <w:tcBorders>
              <w:top w:val="nil"/>
              <w:left w:val="nil"/>
              <w:bottom w:val="single" w:sz="4" w:space="0" w:color="auto"/>
              <w:right w:val="single" w:sz="4" w:space="0" w:color="auto"/>
            </w:tcBorders>
            <w:shd w:val="clear" w:color="auto" w:fill="auto"/>
            <w:noWrap/>
            <w:vAlign w:val="bottom"/>
            <w:hideMark/>
          </w:tcPr>
          <w:p w14:paraId="53F3D6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6069</w:t>
            </w:r>
          </w:p>
        </w:tc>
        <w:tc>
          <w:tcPr>
            <w:tcW w:w="1016" w:type="dxa"/>
            <w:tcBorders>
              <w:top w:val="nil"/>
              <w:left w:val="nil"/>
              <w:bottom w:val="single" w:sz="4" w:space="0" w:color="auto"/>
              <w:right w:val="single" w:sz="4" w:space="0" w:color="auto"/>
            </w:tcBorders>
            <w:shd w:val="clear" w:color="auto" w:fill="auto"/>
            <w:noWrap/>
            <w:vAlign w:val="bottom"/>
            <w:hideMark/>
          </w:tcPr>
          <w:p w14:paraId="4C89175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6069</w:t>
            </w:r>
          </w:p>
        </w:tc>
        <w:tc>
          <w:tcPr>
            <w:tcW w:w="219" w:type="dxa"/>
            <w:vAlign w:val="center"/>
            <w:hideMark/>
          </w:tcPr>
          <w:p w14:paraId="42523FC0" w14:textId="77777777" w:rsidR="00C17C84" w:rsidRPr="00C17C84" w:rsidRDefault="00C17C84" w:rsidP="00C17C84">
            <w:pPr>
              <w:rPr>
                <w:sz w:val="11"/>
                <w:szCs w:val="11"/>
              </w:rPr>
            </w:pPr>
          </w:p>
        </w:tc>
      </w:tr>
      <w:tr w:rsidR="00C17C84" w:rsidRPr="00C17C84" w14:paraId="55F1689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04F2A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Д-320/50 (1тургенева)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282E5C2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159121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BADB90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29F27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EBDB52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EDC4E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4BB4A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029DD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117AC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44321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E5A66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D2767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BCA9635" w14:textId="77777777" w:rsidR="00C17C84" w:rsidRPr="00C17C84" w:rsidRDefault="00C17C84" w:rsidP="00C17C84">
            <w:pPr>
              <w:rPr>
                <w:sz w:val="11"/>
                <w:szCs w:val="11"/>
              </w:rPr>
            </w:pPr>
          </w:p>
        </w:tc>
      </w:tr>
      <w:tr w:rsidR="00C17C84" w:rsidRPr="00C17C84" w14:paraId="30D3ABD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945392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lastRenderedPageBreak/>
              <w:t>Насос Д-320/50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5FAE42A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B40681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0E74A7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420DC4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BB02F5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11608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546AC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35882B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59C4AA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7E7BE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07BA8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2EAB0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08887EF" w14:textId="77777777" w:rsidR="00C17C84" w:rsidRPr="00C17C84" w:rsidRDefault="00C17C84" w:rsidP="00C17C84">
            <w:pPr>
              <w:rPr>
                <w:sz w:val="11"/>
                <w:szCs w:val="11"/>
              </w:rPr>
            </w:pPr>
          </w:p>
        </w:tc>
      </w:tr>
      <w:tr w:rsidR="00C17C84" w:rsidRPr="00C17C84" w14:paraId="577B479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3730D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КМ 100-65-200 (1тургенева)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2FD74C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1A765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DE2F38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6A5685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29FE94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BC635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DF298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ED7E77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BD75F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07F3AF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C05964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D621F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86D62FD" w14:textId="77777777" w:rsidR="00C17C84" w:rsidRPr="00C17C84" w:rsidRDefault="00C17C84" w:rsidP="00C17C84">
            <w:pPr>
              <w:rPr>
                <w:sz w:val="11"/>
                <w:szCs w:val="11"/>
              </w:rPr>
            </w:pPr>
          </w:p>
        </w:tc>
      </w:tr>
      <w:tr w:rsidR="00C17C84" w:rsidRPr="00C17C84" w14:paraId="25EA249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F7586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КМ 100-65-200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4ABD78F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1D754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CCB133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5AD637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7CD024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EDD2C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61106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620AE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EDDF4A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3FF04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94C5E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1D7783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22BD07D" w14:textId="77777777" w:rsidR="00C17C84" w:rsidRPr="00C17C84" w:rsidRDefault="00C17C84" w:rsidP="00C17C84">
            <w:pPr>
              <w:rPr>
                <w:sz w:val="11"/>
                <w:szCs w:val="11"/>
              </w:rPr>
            </w:pPr>
          </w:p>
        </w:tc>
      </w:tr>
      <w:tr w:rsidR="00C17C84" w:rsidRPr="00C17C84" w14:paraId="7067378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28A12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охлаждения колосников КМ(Ш) 80-65-160 (1окт)</w:t>
            </w:r>
          </w:p>
        </w:tc>
        <w:tc>
          <w:tcPr>
            <w:tcW w:w="2032" w:type="dxa"/>
            <w:tcBorders>
              <w:top w:val="nil"/>
              <w:left w:val="nil"/>
              <w:bottom w:val="single" w:sz="4" w:space="0" w:color="auto"/>
              <w:right w:val="single" w:sz="4" w:space="0" w:color="auto"/>
            </w:tcBorders>
            <w:shd w:val="clear" w:color="auto" w:fill="auto"/>
            <w:noWrap/>
            <w:vAlign w:val="bottom"/>
            <w:hideMark/>
          </w:tcPr>
          <w:p w14:paraId="25E4CB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55C207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A5613E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3455D6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71C266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DF956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1827D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603A8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55D3A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4A437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AE319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545909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8C8F4E2" w14:textId="77777777" w:rsidR="00C17C84" w:rsidRPr="00C17C84" w:rsidRDefault="00C17C84" w:rsidP="00C17C84">
            <w:pPr>
              <w:rPr>
                <w:sz w:val="11"/>
                <w:szCs w:val="11"/>
              </w:rPr>
            </w:pPr>
          </w:p>
        </w:tc>
      </w:tr>
      <w:tr w:rsidR="00C17C84" w:rsidRPr="00C17C84" w14:paraId="39C839D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2C9FD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охлаждения колосников КМ(Ш) 80-65-160 (2окт)</w:t>
            </w:r>
          </w:p>
        </w:tc>
        <w:tc>
          <w:tcPr>
            <w:tcW w:w="2032" w:type="dxa"/>
            <w:tcBorders>
              <w:top w:val="nil"/>
              <w:left w:val="nil"/>
              <w:bottom w:val="single" w:sz="4" w:space="0" w:color="auto"/>
              <w:right w:val="single" w:sz="4" w:space="0" w:color="auto"/>
            </w:tcBorders>
            <w:shd w:val="clear" w:color="auto" w:fill="auto"/>
            <w:noWrap/>
            <w:vAlign w:val="bottom"/>
            <w:hideMark/>
          </w:tcPr>
          <w:p w14:paraId="59FEA3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8C90C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3FB78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13C0A9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76F07B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987CE8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A0BAD3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D02224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5EACA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B6F10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EC82A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009BD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0B4F92F" w14:textId="77777777" w:rsidR="00C17C84" w:rsidRPr="00C17C84" w:rsidRDefault="00C17C84" w:rsidP="00C17C84">
            <w:pPr>
              <w:rPr>
                <w:sz w:val="11"/>
                <w:szCs w:val="11"/>
              </w:rPr>
            </w:pPr>
          </w:p>
        </w:tc>
      </w:tr>
      <w:tr w:rsidR="00C17C84" w:rsidRPr="00C17C84" w14:paraId="7C631C7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15FEF0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подпиточный 1К 65-80-160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6861E9D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F55829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E80141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28F1DB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773657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107A55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D5F269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6575D5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0A4DC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FADD00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A13AA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F74CC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EC310A9" w14:textId="77777777" w:rsidR="00C17C84" w:rsidRPr="00C17C84" w:rsidRDefault="00C17C84" w:rsidP="00C17C84">
            <w:pPr>
              <w:rPr>
                <w:sz w:val="11"/>
                <w:szCs w:val="11"/>
              </w:rPr>
            </w:pPr>
          </w:p>
        </w:tc>
      </w:tr>
      <w:tr w:rsidR="00C17C84" w:rsidRPr="00C17C84" w14:paraId="661195F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14862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подпиточный КМ 100-80-160 (2ПУ)</w:t>
            </w:r>
          </w:p>
        </w:tc>
        <w:tc>
          <w:tcPr>
            <w:tcW w:w="2032" w:type="dxa"/>
            <w:tcBorders>
              <w:top w:val="nil"/>
              <w:left w:val="nil"/>
              <w:bottom w:val="single" w:sz="4" w:space="0" w:color="auto"/>
              <w:right w:val="single" w:sz="4" w:space="0" w:color="auto"/>
            </w:tcBorders>
            <w:shd w:val="clear" w:color="auto" w:fill="auto"/>
            <w:noWrap/>
            <w:vAlign w:val="bottom"/>
            <w:hideMark/>
          </w:tcPr>
          <w:p w14:paraId="50F9297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1B892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0CD76E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5578D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AEDBB2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D31CE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ACB6C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91D85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C871B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63F385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26020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CBAFF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CDD04E5" w14:textId="77777777" w:rsidR="00C17C84" w:rsidRPr="00C17C84" w:rsidRDefault="00C17C84" w:rsidP="00C17C84">
            <w:pPr>
              <w:rPr>
                <w:sz w:val="11"/>
                <w:szCs w:val="11"/>
              </w:rPr>
            </w:pPr>
          </w:p>
        </w:tc>
      </w:tr>
      <w:tr w:rsidR="00C17C84" w:rsidRPr="00C17C84" w14:paraId="0145AF2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BB2F7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подпиточный КМ 100-80-160 (ПУ)</w:t>
            </w:r>
          </w:p>
        </w:tc>
        <w:tc>
          <w:tcPr>
            <w:tcW w:w="2032" w:type="dxa"/>
            <w:tcBorders>
              <w:top w:val="nil"/>
              <w:left w:val="nil"/>
              <w:bottom w:val="single" w:sz="4" w:space="0" w:color="auto"/>
              <w:right w:val="single" w:sz="4" w:space="0" w:color="auto"/>
            </w:tcBorders>
            <w:shd w:val="clear" w:color="auto" w:fill="auto"/>
            <w:noWrap/>
            <w:vAlign w:val="bottom"/>
            <w:hideMark/>
          </w:tcPr>
          <w:p w14:paraId="2BC3456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D49AE3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EAD909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3906FE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720FD1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799C92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1C68B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8DBC4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21991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9E3B89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02CCC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BF4F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34D8DCC" w14:textId="77777777" w:rsidR="00C17C84" w:rsidRPr="00C17C84" w:rsidRDefault="00C17C84" w:rsidP="00C17C84">
            <w:pPr>
              <w:rPr>
                <w:sz w:val="11"/>
                <w:szCs w:val="11"/>
              </w:rPr>
            </w:pPr>
          </w:p>
        </w:tc>
      </w:tr>
      <w:tr w:rsidR="00C17C84" w:rsidRPr="00C17C84" w14:paraId="2B08CCE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95CBE6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Насос сетевой </w:t>
            </w:r>
            <w:proofErr w:type="spellStart"/>
            <w:r w:rsidRPr="00C17C84">
              <w:rPr>
                <w:rFonts w:ascii="Calibri" w:hAnsi="Calibri" w:cs="Calibri"/>
                <w:color w:val="000000"/>
                <w:sz w:val="11"/>
                <w:szCs w:val="11"/>
              </w:rPr>
              <w:t>Grundof</w:t>
            </w:r>
            <w:proofErr w:type="spellEnd"/>
            <w:r w:rsidRPr="00C17C84">
              <w:rPr>
                <w:rFonts w:ascii="Calibri" w:hAnsi="Calibri" w:cs="Calibri"/>
                <w:color w:val="000000"/>
                <w:sz w:val="11"/>
                <w:szCs w:val="11"/>
              </w:rPr>
              <w:t xml:space="preserve"> NB 65-200/200 (1ЛТЦ)</w:t>
            </w:r>
          </w:p>
        </w:tc>
        <w:tc>
          <w:tcPr>
            <w:tcW w:w="2032" w:type="dxa"/>
            <w:tcBorders>
              <w:top w:val="nil"/>
              <w:left w:val="nil"/>
              <w:bottom w:val="single" w:sz="4" w:space="0" w:color="auto"/>
              <w:right w:val="single" w:sz="4" w:space="0" w:color="auto"/>
            </w:tcBorders>
            <w:shd w:val="clear" w:color="auto" w:fill="auto"/>
            <w:noWrap/>
            <w:vAlign w:val="bottom"/>
            <w:hideMark/>
          </w:tcPr>
          <w:p w14:paraId="260297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C815D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9E444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52BC9E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BECDAE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897077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507475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34985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6900A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EDE66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51689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CADFD2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9D5D2E7" w14:textId="77777777" w:rsidR="00C17C84" w:rsidRPr="00C17C84" w:rsidRDefault="00C17C84" w:rsidP="00C17C84">
            <w:pPr>
              <w:rPr>
                <w:sz w:val="11"/>
                <w:szCs w:val="11"/>
              </w:rPr>
            </w:pPr>
          </w:p>
        </w:tc>
      </w:tr>
      <w:tr w:rsidR="00C17C84" w:rsidRPr="00C17C84" w14:paraId="3E056C9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BAA4D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Насос сетевой </w:t>
            </w:r>
            <w:proofErr w:type="spellStart"/>
            <w:r w:rsidRPr="00C17C84">
              <w:rPr>
                <w:rFonts w:ascii="Calibri" w:hAnsi="Calibri" w:cs="Calibri"/>
                <w:color w:val="000000"/>
                <w:sz w:val="11"/>
                <w:szCs w:val="11"/>
              </w:rPr>
              <w:t>Grundof</w:t>
            </w:r>
            <w:proofErr w:type="spellEnd"/>
            <w:r w:rsidRPr="00C17C84">
              <w:rPr>
                <w:rFonts w:ascii="Calibri" w:hAnsi="Calibri" w:cs="Calibri"/>
                <w:color w:val="000000"/>
                <w:sz w:val="11"/>
                <w:szCs w:val="11"/>
              </w:rPr>
              <w:t xml:space="preserve"> NB 65-200/200 (2ЛТЦ)</w:t>
            </w:r>
          </w:p>
        </w:tc>
        <w:tc>
          <w:tcPr>
            <w:tcW w:w="2032" w:type="dxa"/>
            <w:tcBorders>
              <w:top w:val="nil"/>
              <w:left w:val="nil"/>
              <w:bottom w:val="single" w:sz="4" w:space="0" w:color="auto"/>
              <w:right w:val="single" w:sz="4" w:space="0" w:color="auto"/>
            </w:tcBorders>
            <w:shd w:val="clear" w:color="auto" w:fill="auto"/>
            <w:noWrap/>
            <w:vAlign w:val="bottom"/>
            <w:hideMark/>
          </w:tcPr>
          <w:p w14:paraId="1F7A89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B09429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D4CE60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A22BEA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1F96B4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89575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8D279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D80737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3D98E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C43F1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5973CA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5FE27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24A0DF0" w14:textId="77777777" w:rsidR="00C17C84" w:rsidRPr="00C17C84" w:rsidRDefault="00C17C84" w:rsidP="00C17C84">
            <w:pPr>
              <w:rPr>
                <w:sz w:val="11"/>
                <w:szCs w:val="11"/>
              </w:rPr>
            </w:pPr>
          </w:p>
        </w:tc>
      </w:tr>
      <w:tr w:rsidR="00C17C84" w:rsidRPr="00C17C84" w14:paraId="4213CEB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12353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сетевой К 160-30 (1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33588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7BC46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CD82F7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CA20B2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F91A0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0B882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16F8BA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F4D3E2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156A9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4AF72A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9CF1E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9DCA0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006DB32" w14:textId="77777777" w:rsidR="00C17C84" w:rsidRPr="00C17C84" w:rsidRDefault="00C17C84" w:rsidP="00C17C84">
            <w:pPr>
              <w:rPr>
                <w:sz w:val="11"/>
                <w:szCs w:val="11"/>
              </w:rPr>
            </w:pPr>
          </w:p>
        </w:tc>
      </w:tr>
      <w:tr w:rsidR="00C17C84" w:rsidRPr="00C17C84" w14:paraId="3E32EAD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CEE8CF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сетевой К 160-30 (2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36A1A51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24704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994B9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9AEDF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4BA152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1CAFE4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38A5DC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E3BC58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614B12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2DD872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796B6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BE0D2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B030710" w14:textId="77777777" w:rsidR="00C17C84" w:rsidRPr="00C17C84" w:rsidRDefault="00C17C84" w:rsidP="00C17C84">
            <w:pPr>
              <w:rPr>
                <w:sz w:val="11"/>
                <w:szCs w:val="11"/>
              </w:rPr>
            </w:pPr>
          </w:p>
        </w:tc>
      </w:tr>
      <w:tr w:rsidR="00C17C84" w:rsidRPr="00C17C84" w14:paraId="0C7ADC6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26942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сетевой К-150-125-315 (2ПУ)</w:t>
            </w:r>
          </w:p>
        </w:tc>
        <w:tc>
          <w:tcPr>
            <w:tcW w:w="2032" w:type="dxa"/>
            <w:tcBorders>
              <w:top w:val="nil"/>
              <w:left w:val="nil"/>
              <w:bottom w:val="single" w:sz="4" w:space="0" w:color="auto"/>
              <w:right w:val="single" w:sz="4" w:space="0" w:color="auto"/>
            </w:tcBorders>
            <w:shd w:val="clear" w:color="auto" w:fill="auto"/>
            <w:noWrap/>
            <w:vAlign w:val="bottom"/>
            <w:hideMark/>
          </w:tcPr>
          <w:p w14:paraId="5B34B1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F97C9F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D2B02E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61B6EC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57487E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28D8B3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B21C9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A39CA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6183B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AAD81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D5DF7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8F56E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AAAFB62" w14:textId="77777777" w:rsidR="00C17C84" w:rsidRPr="00C17C84" w:rsidRDefault="00C17C84" w:rsidP="00C17C84">
            <w:pPr>
              <w:rPr>
                <w:sz w:val="11"/>
                <w:szCs w:val="11"/>
              </w:rPr>
            </w:pPr>
          </w:p>
        </w:tc>
      </w:tr>
      <w:tr w:rsidR="00C17C84" w:rsidRPr="00C17C84" w14:paraId="754E6C7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0665A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Насос сетевой К-150-125-315 (ПУ)</w:t>
            </w:r>
          </w:p>
        </w:tc>
        <w:tc>
          <w:tcPr>
            <w:tcW w:w="2032" w:type="dxa"/>
            <w:tcBorders>
              <w:top w:val="nil"/>
              <w:left w:val="nil"/>
              <w:bottom w:val="single" w:sz="4" w:space="0" w:color="auto"/>
              <w:right w:val="single" w:sz="4" w:space="0" w:color="auto"/>
            </w:tcBorders>
            <w:shd w:val="clear" w:color="auto" w:fill="auto"/>
            <w:noWrap/>
            <w:vAlign w:val="bottom"/>
            <w:hideMark/>
          </w:tcPr>
          <w:p w14:paraId="51B335F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32AE90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03A7B4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E97FC1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7AE685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8E537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C878E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77430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F830A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13826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2364C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823F6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6C66CF3" w14:textId="77777777" w:rsidR="00C17C84" w:rsidRPr="00C17C84" w:rsidRDefault="00C17C84" w:rsidP="00C17C84">
            <w:pPr>
              <w:rPr>
                <w:sz w:val="11"/>
                <w:szCs w:val="11"/>
              </w:rPr>
            </w:pPr>
          </w:p>
        </w:tc>
      </w:tr>
      <w:tr w:rsidR="00C17C84" w:rsidRPr="00C17C84" w14:paraId="2A0B2D1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CA4B2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ВР280-46-2,5-0,1-Пр0-2,2/3000-Y2 (2ПУ)</w:t>
            </w:r>
          </w:p>
        </w:tc>
        <w:tc>
          <w:tcPr>
            <w:tcW w:w="2032" w:type="dxa"/>
            <w:tcBorders>
              <w:top w:val="nil"/>
              <w:left w:val="nil"/>
              <w:bottom w:val="single" w:sz="4" w:space="0" w:color="auto"/>
              <w:right w:val="single" w:sz="4" w:space="0" w:color="auto"/>
            </w:tcBorders>
            <w:shd w:val="clear" w:color="auto" w:fill="auto"/>
            <w:noWrap/>
            <w:vAlign w:val="bottom"/>
            <w:hideMark/>
          </w:tcPr>
          <w:p w14:paraId="355EEB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56D17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51A8E8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6DA1F4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8EF42B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DDEF80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DDD78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45B6E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2B539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D6CF8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88884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449B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B02EB57" w14:textId="77777777" w:rsidR="00C17C84" w:rsidRPr="00C17C84" w:rsidRDefault="00C17C84" w:rsidP="00C17C84">
            <w:pPr>
              <w:rPr>
                <w:sz w:val="11"/>
                <w:szCs w:val="11"/>
              </w:rPr>
            </w:pPr>
          </w:p>
        </w:tc>
      </w:tr>
      <w:tr w:rsidR="00C17C84" w:rsidRPr="00C17C84" w14:paraId="17C5D44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9CDA5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ВР280-46-2,5-0,1-Пр0-2,2/3000-Y2 (3ПУ)</w:t>
            </w:r>
          </w:p>
        </w:tc>
        <w:tc>
          <w:tcPr>
            <w:tcW w:w="2032" w:type="dxa"/>
            <w:tcBorders>
              <w:top w:val="nil"/>
              <w:left w:val="nil"/>
              <w:bottom w:val="single" w:sz="4" w:space="0" w:color="auto"/>
              <w:right w:val="single" w:sz="4" w:space="0" w:color="auto"/>
            </w:tcBorders>
            <w:shd w:val="clear" w:color="auto" w:fill="auto"/>
            <w:noWrap/>
            <w:vAlign w:val="bottom"/>
            <w:hideMark/>
          </w:tcPr>
          <w:p w14:paraId="3163FF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44F4E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171A79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037B43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40939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0EA4BA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765E9B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BC4D2D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8D9AA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17BFC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C8EF6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39CFCF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8A25C90" w14:textId="77777777" w:rsidR="00C17C84" w:rsidRPr="00C17C84" w:rsidRDefault="00C17C84" w:rsidP="00C17C84">
            <w:pPr>
              <w:rPr>
                <w:sz w:val="11"/>
                <w:szCs w:val="11"/>
              </w:rPr>
            </w:pPr>
          </w:p>
        </w:tc>
      </w:tr>
      <w:tr w:rsidR="00C17C84" w:rsidRPr="00C17C84" w14:paraId="563D228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B6EA5E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ВР280-46-2,5-0,1-Пр0-2,2/3000-Y2 (ПУ)</w:t>
            </w:r>
          </w:p>
        </w:tc>
        <w:tc>
          <w:tcPr>
            <w:tcW w:w="2032" w:type="dxa"/>
            <w:tcBorders>
              <w:top w:val="nil"/>
              <w:left w:val="nil"/>
              <w:bottom w:val="single" w:sz="4" w:space="0" w:color="auto"/>
              <w:right w:val="single" w:sz="4" w:space="0" w:color="auto"/>
            </w:tcBorders>
            <w:shd w:val="clear" w:color="auto" w:fill="auto"/>
            <w:noWrap/>
            <w:vAlign w:val="bottom"/>
            <w:hideMark/>
          </w:tcPr>
          <w:p w14:paraId="7EE05D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05D868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EFF7AE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A1AEC2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5E25C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7F6F32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7DBF4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C3E61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02AB28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10F11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A10C1A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FE30DD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497FFCE" w14:textId="77777777" w:rsidR="00C17C84" w:rsidRPr="00C17C84" w:rsidRDefault="00C17C84" w:rsidP="00C17C84">
            <w:pPr>
              <w:rPr>
                <w:sz w:val="11"/>
                <w:szCs w:val="11"/>
              </w:rPr>
            </w:pPr>
          </w:p>
        </w:tc>
      </w:tr>
      <w:tr w:rsidR="00C17C84" w:rsidRPr="00C17C84" w14:paraId="2F43214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26190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ВЦ 14-46 (1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3E5A62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C23234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B0CF26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ABBEED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6C6D2D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4949F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4AE968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8D23E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4A4F2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6EEE27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57389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C687D5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F9E1973" w14:textId="77777777" w:rsidR="00C17C84" w:rsidRPr="00C17C84" w:rsidRDefault="00C17C84" w:rsidP="00C17C84">
            <w:pPr>
              <w:rPr>
                <w:sz w:val="11"/>
                <w:szCs w:val="11"/>
              </w:rPr>
            </w:pPr>
          </w:p>
        </w:tc>
      </w:tr>
      <w:tr w:rsidR="00C17C84" w:rsidRPr="00C17C84" w14:paraId="0A3814C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D5F713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ВЦ 14-46 (2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1187F4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7BF57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286829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D4BC5F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EF6BE7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AF4DE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F1616F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D7B6CA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30501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2088E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D48E95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12D34C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E4EA5B6" w14:textId="77777777" w:rsidR="00C17C84" w:rsidRPr="00C17C84" w:rsidRDefault="00C17C84" w:rsidP="00C17C84">
            <w:pPr>
              <w:rPr>
                <w:sz w:val="11"/>
                <w:szCs w:val="11"/>
              </w:rPr>
            </w:pPr>
          </w:p>
        </w:tc>
      </w:tr>
      <w:tr w:rsidR="00C17C84" w:rsidRPr="00C17C84" w14:paraId="4F4CF9D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481F21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ВЦ 14-46 (3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2830D6A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4A7F2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A17A18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79CE83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984C7C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5F173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AE38E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6E27F4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A3A0F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06F99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4570A5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A354A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97DEF2A" w14:textId="77777777" w:rsidR="00C17C84" w:rsidRPr="00C17C84" w:rsidRDefault="00C17C84" w:rsidP="00C17C84">
            <w:pPr>
              <w:rPr>
                <w:sz w:val="11"/>
                <w:szCs w:val="11"/>
              </w:rPr>
            </w:pPr>
          </w:p>
        </w:tc>
      </w:tr>
      <w:tr w:rsidR="00C17C84" w:rsidRPr="00C17C84" w14:paraId="2A5475B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718C5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Поддув ВЦ 14-46 (4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6C6850F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8F7D0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61043A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900E2F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20F200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94B81C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0BEB1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E9BCA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9A4CA4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1F1757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73518D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B0802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D567F09" w14:textId="77777777" w:rsidR="00C17C84" w:rsidRPr="00C17C84" w:rsidRDefault="00C17C84" w:rsidP="00C17C84">
            <w:pPr>
              <w:rPr>
                <w:sz w:val="11"/>
                <w:szCs w:val="11"/>
              </w:rPr>
            </w:pPr>
          </w:p>
        </w:tc>
      </w:tr>
      <w:tr w:rsidR="00C17C84" w:rsidRPr="00C17C84" w14:paraId="5EFFBAD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5354B59" w14:textId="77777777" w:rsidR="00C17C84" w:rsidRPr="00C17C84" w:rsidRDefault="00C17C84" w:rsidP="00C17C84">
            <w:pPr>
              <w:rPr>
                <w:rFonts w:ascii="Calibri" w:hAnsi="Calibri" w:cs="Calibri"/>
                <w:color w:val="000000"/>
                <w:sz w:val="11"/>
                <w:szCs w:val="11"/>
              </w:rPr>
            </w:pPr>
            <w:proofErr w:type="spellStart"/>
            <w:r w:rsidRPr="00C17C84">
              <w:rPr>
                <w:rFonts w:ascii="Calibri" w:hAnsi="Calibri" w:cs="Calibri"/>
                <w:color w:val="000000"/>
                <w:sz w:val="11"/>
                <w:szCs w:val="11"/>
              </w:rPr>
              <w:t>Поддувочный</w:t>
            </w:r>
            <w:proofErr w:type="spellEnd"/>
            <w:r w:rsidRPr="00C17C84">
              <w:rPr>
                <w:rFonts w:ascii="Calibri" w:hAnsi="Calibri" w:cs="Calibri"/>
                <w:color w:val="000000"/>
                <w:sz w:val="11"/>
                <w:szCs w:val="11"/>
              </w:rPr>
              <w:t xml:space="preserve"> вентиляционный ВЦ 6-28 (1тургенева)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689842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43F69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FC3357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EE75EC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D2D352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A5C8F5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BF4516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6E3B0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804DD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DA078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03936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E0663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4BE2E37" w14:textId="77777777" w:rsidR="00C17C84" w:rsidRPr="00C17C84" w:rsidRDefault="00C17C84" w:rsidP="00C17C84">
            <w:pPr>
              <w:rPr>
                <w:sz w:val="11"/>
                <w:szCs w:val="11"/>
              </w:rPr>
            </w:pPr>
          </w:p>
        </w:tc>
      </w:tr>
      <w:tr w:rsidR="00C17C84" w:rsidRPr="00C17C84" w14:paraId="51F47AF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3B083AF" w14:textId="77777777" w:rsidR="00C17C84" w:rsidRPr="00C17C84" w:rsidRDefault="00C17C84" w:rsidP="00C17C84">
            <w:pPr>
              <w:rPr>
                <w:rFonts w:ascii="Calibri" w:hAnsi="Calibri" w:cs="Calibri"/>
                <w:color w:val="000000"/>
                <w:sz w:val="11"/>
                <w:szCs w:val="11"/>
              </w:rPr>
            </w:pPr>
            <w:proofErr w:type="spellStart"/>
            <w:r w:rsidRPr="00C17C84">
              <w:rPr>
                <w:rFonts w:ascii="Calibri" w:hAnsi="Calibri" w:cs="Calibri"/>
                <w:color w:val="000000"/>
                <w:sz w:val="11"/>
                <w:szCs w:val="11"/>
              </w:rPr>
              <w:t>Поддувочный</w:t>
            </w:r>
            <w:proofErr w:type="spellEnd"/>
            <w:r w:rsidRPr="00C17C84">
              <w:rPr>
                <w:rFonts w:ascii="Calibri" w:hAnsi="Calibri" w:cs="Calibri"/>
                <w:color w:val="000000"/>
                <w:sz w:val="11"/>
                <w:szCs w:val="11"/>
              </w:rPr>
              <w:t xml:space="preserve"> вентиляционный ВЦ 6-28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75B88A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3A30D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145FCD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50278F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AE744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53E484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16822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2EDB2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3F5B5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44162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B5DF8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F1644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447CF9D" w14:textId="77777777" w:rsidR="00C17C84" w:rsidRPr="00C17C84" w:rsidRDefault="00C17C84" w:rsidP="00C17C84">
            <w:pPr>
              <w:rPr>
                <w:sz w:val="11"/>
                <w:szCs w:val="11"/>
              </w:rPr>
            </w:pPr>
          </w:p>
        </w:tc>
      </w:tr>
      <w:tr w:rsidR="00C17C84" w:rsidRPr="00C17C84" w14:paraId="6A29235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B1F74F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Подпиточные насосы К65-50-125А (Южная7)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70D7B4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E231B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3E8DA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702967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95245D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44E2C5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606BF6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BEA5B3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8BA23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7F75D6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7C6B25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CB4E5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2C928A5" w14:textId="77777777" w:rsidR="00C17C84" w:rsidRPr="00C17C84" w:rsidRDefault="00C17C84" w:rsidP="00C17C84">
            <w:pPr>
              <w:rPr>
                <w:sz w:val="11"/>
                <w:szCs w:val="11"/>
              </w:rPr>
            </w:pPr>
          </w:p>
        </w:tc>
      </w:tr>
      <w:tr w:rsidR="00C17C84" w:rsidRPr="00C17C84" w14:paraId="56FBA93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73DEC4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(2тургенева)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2D9DCB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9A2AAF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0866D4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019F2B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E810E6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81166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E84A6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1FF515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AE0A5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739844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4955A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0B573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C2EB5A7" w14:textId="77777777" w:rsidR="00C17C84" w:rsidRPr="00C17C84" w:rsidRDefault="00C17C84" w:rsidP="00C17C84">
            <w:pPr>
              <w:rPr>
                <w:sz w:val="11"/>
                <w:szCs w:val="11"/>
              </w:rPr>
            </w:pPr>
          </w:p>
        </w:tc>
      </w:tr>
      <w:tr w:rsidR="00C17C84" w:rsidRPr="00C17C84" w14:paraId="3F91BB6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F97DC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(3тургенева)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4FFBB06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5AC0B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44DBF3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5AE8C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44F43A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FE39E7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A42D63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12071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4B757B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8ADDAD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0B0E9C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0668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6D6F56A" w14:textId="77777777" w:rsidR="00C17C84" w:rsidRPr="00C17C84" w:rsidRDefault="00C17C84" w:rsidP="00C17C84">
            <w:pPr>
              <w:rPr>
                <w:sz w:val="11"/>
                <w:szCs w:val="11"/>
              </w:rPr>
            </w:pPr>
          </w:p>
        </w:tc>
      </w:tr>
      <w:tr w:rsidR="00C17C84" w:rsidRPr="00C17C84" w14:paraId="374C526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4CF14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(4тургенева)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274D2B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68E51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CC8D3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F70D0D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60851E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83B9C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1F79A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2F4DCC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6C665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42490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9DA4C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6AAB6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E344BC9" w14:textId="77777777" w:rsidR="00C17C84" w:rsidRPr="00C17C84" w:rsidRDefault="00C17C84" w:rsidP="00C17C84">
            <w:pPr>
              <w:rPr>
                <w:sz w:val="11"/>
                <w:szCs w:val="11"/>
              </w:rPr>
            </w:pPr>
          </w:p>
        </w:tc>
      </w:tr>
      <w:tr w:rsidR="00C17C84" w:rsidRPr="00C17C84" w14:paraId="11E80436"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60156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(5тургенева)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7C6F21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E6F849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73D8E3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F8577C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E51A03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C7BD5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5C0AE6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BEE8DF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9C9F9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46549C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CCB7AF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539D16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623AE71" w14:textId="77777777" w:rsidR="00C17C84" w:rsidRPr="00C17C84" w:rsidRDefault="00C17C84" w:rsidP="00C17C84">
            <w:pPr>
              <w:rPr>
                <w:sz w:val="11"/>
                <w:szCs w:val="11"/>
              </w:rPr>
            </w:pPr>
          </w:p>
        </w:tc>
      </w:tr>
      <w:tr w:rsidR="00C17C84" w:rsidRPr="00C17C84" w14:paraId="512FF90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CF659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(6тургенева)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61CD60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EED94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B64DE0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7A6EC7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9C9777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0F967A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B0A2D7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07EDF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E5AF1D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1FD83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5B25C4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8A133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A105F97" w14:textId="77777777" w:rsidR="00C17C84" w:rsidRPr="00C17C84" w:rsidRDefault="00C17C84" w:rsidP="00C17C84">
            <w:pPr>
              <w:rPr>
                <w:sz w:val="11"/>
                <w:szCs w:val="11"/>
              </w:rPr>
            </w:pPr>
          </w:p>
        </w:tc>
      </w:tr>
      <w:tr w:rsidR="00C17C84" w:rsidRPr="00C17C84" w14:paraId="121125F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8722F5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0F8F82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F8AD38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BE0E22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5D50569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E16E50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F5E09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5A9DA0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01F1EE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4F274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45D6C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F25CB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809355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44F5233" w14:textId="77777777" w:rsidR="00C17C84" w:rsidRPr="00C17C84" w:rsidRDefault="00C17C84" w:rsidP="00C17C84">
            <w:pPr>
              <w:rPr>
                <w:sz w:val="11"/>
                <w:szCs w:val="11"/>
              </w:rPr>
            </w:pPr>
          </w:p>
        </w:tc>
      </w:tr>
      <w:tr w:rsidR="00C17C84" w:rsidRPr="00C17C84" w14:paraId="46A981A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6EAAB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Подпиточный насос1 К 20/</w:t>
            </w:r>
            <w:proofErr w:type="gramStart"/>
            <w:r w:rsidRPr="00C17C84">
              <w:rPr>
                <w:rFonts w:ascii="Calibri" w:hAnsi="Calibri" w:cs="Calibri"/>
                <w:color w:val="000000"/>
                <w:sz w:val="11"/>
                <w:szCs w:val="11"/>
              </w:rPr>
              <w:t>30  (</w:t>
            </w:r>
            <w:proofErr w:type="spellStart"/>
            <w:proofErr w:type="gramEnd"/>
            <w:r w:rsidRPr="00C17C84">
              <w:rPr>
                <w:rFonts w:ascii="Calibri" w:hAnsi="Calibri" w:cs="Calibri"/>
                <w:color w:val="000000"/>
                <w:sz w:val="11"/>
                <w:szCs w:val="11"/>
              </w:rPr>
              <w:t>окт</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63B5E8D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4B3485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CEC0F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70B05F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CF0F29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297F3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A5CFC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C452C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4CB74F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C5219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49E40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626E38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CF4CEAD" w14:textId="77777777" w:rsidR="00C17C84" w:rsidRPr="00C17C84" w:rsidRDefault="00C17C84" w:rsidP="00C17C84">
            <w:pPr>
              <w:rPr>
                <w:sz w:val="11"/>
                <w:szCs w:val="11"/>
              </w:rPr>
            </w:pPr>
          </w:p>
        </w:tc>
      </w:tr>
      <w:tr w:rsidR="00C17C84" w:rsidRPr="00C17C84" w14:paraId="2E63490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FDF2C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Резервная емкость 6м3 (Южная,7)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5FB330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859B1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40856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EDEEAD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8E51D6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8A652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FB9225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C6661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EB2AC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77FDC3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F312F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CEDDC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C2479D9" w14:textId="77777777" w:rsidR="00C17C84" w:rsidRPr="00C17C84" w:rsidRDefault="00C17C84" w:rsidP="00C17C84">
            <w:pPr>
              <w:rPr>
                <w:sz w:val="11"/>
                <w:szCs w:val="11"/>
              </w:rPr>
            </w:pPr>
          </w:p>
        </w:tc>
      </w:tr>
      <w:tr w:rsidR="00C17C84" w:rsidRPr="00C17C84" w14:paraId="2742CE7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1F5918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Резервная емкость бак 25м3 (1окт)</w:t>
            </w:r>
          </w:p>
        </w:tc>
        <w:tc>
          <w:tcPr>
            <w:tcW w:w="2032" w:type="dxa"/>
            <w:tcBorders>
              <w:top w:val="nil"/>
              <w:left w:val="nil"/>
              <w:bottom w:val="single" w:sz="4" w:space="0" w:color="auto"/>
              <w:right w:val="single" w:sz="4" w:space="0" w:color="auto"/>
            </w:tcBorders>
            <w:shd w:val="clear" w:color="auto" w:fill="auto"/>
            <w:noWrap/>
            <w:vAlign w:val="bottom"/>
            <w:hideMark/>
          </w:tcPr>
          <w:p w14:paraId="34DC7E7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9EBC1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45E5BB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2F19E8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A5B5E1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E3633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0600C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FC4E42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F7181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082542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2E36D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9D99D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C7B0A31" w14:textId="77777777" w:rsidR="00C17C84" w:rsidRPr="00C17C84" w:rsidRDefault="00C17C84" w:rsidP="00C17C84">
            <w:pPr>
              <w:rPr>
                <w:sz w:val="11"/>
                <w:szCs w:val="11"/>
              </w:rPr>
            </w:pPr>
          </w:p>
        </w:tc>
      </w:tr>
      <w:tr w:rsidR="00C17C84" w:rsidRPr="00C17C84" w14:paraId="57487C5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8F7B5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Резервная емкость бак 25м3 (2окт)</w:t>
            </w:r>
          </w:p>
        </w:tc>
        <w:tc>
          <w:tcPr>
            <w:tcW w:w="2032" w:type="dxa"/>
            <w:tcBorders>
              <w:top w:val="nil"/>
              <w:left w:val="nil"/>
              <w:bottom w:val="single" w:sz="4" w:space="0" w:color="auto"/>
              <w:right w:val="single" w:sz="4" w:space="0" w:color="auto"/>
            </w:tcBorders>
            <w:shd w:val="clear" w:color="auto" w:fill="auto"/>
            <w:noWrap/>
            <w:vAlign w:val="bottom"/>
            <w:hideMark/>
          </w:tcPr>
          <w:p w14:paraId="61EE42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C6DDFD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E30072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38E4B4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4EB28A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C846A0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EE4B8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7833F2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A9F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5546E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30F72C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2B3AFD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26C7EC7" w14:textId="77777777" w:rsidR="00C17C84" w:rsidRPr="00C17C84" w:rsidRDefault="00C17C84" w:rsidP="00C17C84">
            <w:pPr>
              <w:rPr>
                <w:sz w:val="11"/>
                <w:szCs w:val="11"/>
              </w:rPr>
            </w:pPr>
          </w:p>
        </w:tc>
      </w:tr>
      <w:tr w:rsidR="00C17C84" w:rsidRPr="00C17C84" w14:paraId="463A321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2D6146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Сетевой насос ДН320/50 (1окт)</w:t>
            </w:r>
          </w:p>
        </w:tc>
        <w:tc>
          <w:tcPr>
            <w:tcW w:w="2032" w:type="dxa"/>
            <w:tcBorders>
              <w:top w:val="nil"/>
              <w:left w:val="nil"/>
              <w:bottom w:val="single" w:sz="4" w:space="0" w:color="auto"/>
              <w:right w:val="single" w:sz="4" w:space="0" w:color="auto"/>
            </w:tcBorders>
            <w:shd w:val="clear" w:color="auto" w:fill="auto"/>
            <w:noWrap/>
            <w:vAlign w:val="bottom"/>
            <w:hideMark/>
          </w:tcPr>
          <w:p w14:paraId="39DA941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170A8F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A0F382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4E9953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00D6A0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DA906E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87A91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12DB8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1FB3D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E7B71A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0C395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A5B1D1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47777C3" w14:textId="77777777" w:rsidR="00C17C84" w:rsidRPr="00C17C84" w:rsidRDefault="00C17C84" w:rsidP="00C17C84">
            <w:pPr>
              <w:rPr>
                <w:sz w:val="11"/>
                <w:szCs w:val="11"/>
              </w:rPr>
            </w:pPr>
          </w:p>
        </w:tc>
      </w:tr>
      <w:tr w:rsidR="00C17C84" w:rsidRPr="00C17C84" w14:paraId="5ADB4D8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1A10D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lastRenderedPageBreak/>
              <w:t>Сетевой насос ДН320/50 (2окт)</w:t>
            </w:r>
          </w:p>
        </w:tc>
        <w:tc>
          <w:tcPr>
            <w:tcW w:w="2032" w:type="dxa"/>
            <w:tcBorders>
              <w:top w:val="nil"/>
              <w:left w:val="nil"/>
              <w:bottom w:val="single" w:sz="4" w:space="0" w:color="auto"/>
              <w:right w:val="single" w:sz="4" w:space="0" w:color="auto"/>
            </w:tcBorders>
            <w:shd w:val="clear" w:color="auto" w:fill="auto"/>
            <w:noWrap/>
            <w:vAlign w:val="bottom"/>
            <w:hideMark/>
          </w:tcPr>
          <w:p w14:paraId="5A8EC8B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2B765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0B923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9A5798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C33C56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928AAF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834194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1B9A3A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9C95EF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D4C32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F43922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E4A57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5013857" w14:textId="77777777" w:rsidR="00C17C84" w:rsidRPr="00C17C84" w:rsidRDefault="00C17C84" w:rsidP="00C17C84">
            <w:pPr>
              <w:rPr>
                <w:sz w:val="11"/>
                <w:szCs w:val="11"/>
              </w:rPr>
            </w:pPr>
          </w:p>
        </w:tc>
      </w:tr>
      <w:tr w:rsidR="00C17C84" w:rsidRPr="00C17C84" w14:paraId="4D532B6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A3916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Сетевые насосы КМ 100-80-160 (1Южная,7)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6B3113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4B3F5B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6E574C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BBD91D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291C57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D52568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ACD63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47436B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963BD8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269F2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58717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AAC78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58AEA81" w14:textId="77777777" w:rsidR="00C17C84" w:rsidRPr="00C17C84" w:rsidRDefault="00C17C84" w:rsidP="00C17C84">
            <w:pPr>
              <w:rPr>
                <w:sz w:val="11"/>
                <w:szCs w:val="11"/>
              </w:rPr>
            </w:pPr>
          </w:p>
        </w:tc>
      </w:tr>
      <w:tr w:rsidR="00C17C84" w:rsidRPr="00C17C84" w14:paraId="3B42832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AB4244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Сетевые насосы КМ 100-80-160 (2Южная,7)</w:t>
            </w:r>
          </w:p>
        </w:tc>
        <w:tc>
          <w:tcPr>
            <w:tcW w:w="2032" w:type="dxa"/>
            <w:tcBorders>
              <w:top w:val="nil"/>
              <w:left w:val="nil"/>
              <w:bottom w:val="single" w:sz="4" w:space="0" w:color="auto"/>
              <w:right w:val="single" w:sz="4" w:space="0" w:color="auto"/>
            </w:tcBorders>
            <w:shd w:val="clear" w:color="auto" w:fill="auto"/>
            <w:noWrap/>
            <w:vAlign w:val="bottom"/>
            <w:hideMark/>
          </w:tcPr>
          <w:p w14:paraId="3BDF4FF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10B90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3BBC27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51FAD4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B47CA5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C2AFEB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87B98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88D28F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A6A6C4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FC85E4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4D64B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C0EAE5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A438497" w14:textId="77777777" w:rsidR="00C17C84" w:rsidRPr="00C17C84" w:rsidRDefault="00C17C84" w:rsidP="00C17C84">
            <w:pPr>
              <w:rPr>
                <w:sz w:val="11"/>
                <w:szCs w:val="11"/>
              </w:rPr>
            </w:pPr>
          </w:p>
        </w:tc>
      </w:tr>
      <w:tr w:rsidR="00C17C84" w:rsidRPr="00C17C84" w14:paraId="11395D5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1AE31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Сооружение тепловая сеть (50 лет октября)</w:t>
            </w:r>
          </w:p>
        </w:tc>
        <w:tc>
          <w:tcPr>
            <w:tcW w:w="2032" w:type="dxa"/>
            <w:tcBorders>
              <w:top w:val="nil"/>
              <w:left w:val="nil"/>
              <w:bottom w:val="single" w:sz="4" w:space="0" w:color="auto"/>
              <w:right w:val="single" w:sz="4" w:space="0" w:color="auto"/>
            </w:tcBorders>
            <w:shd w:val="clear" w:color="auto" w:fill="auto"/>
            <w:noWrap/>
            <w:vAlign w:val="bottom"/>
            <w:hideMark/>
          </w:tcPr>
          <w:p w14:paraId="129BCC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E0BFC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CE00E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AA2F9A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94F3E1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00E302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B5A37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F1633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1B0527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45928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B7B4A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3D575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F12043D" w14:textId="77777777" w:rsidR="00C17C84" w:rsidRPr="00C17C84" w:rsidRDefault="00C17C84" w:rsidP="00C17C84">
            <w:pPr>
              <w:rPr>
                <w:sz w:val="11"/>
                <w:szCs w:val="11"/>
              </w:rPr>
            </w:pPr>
          </w:p>
        </w:tc>
      </w:tr>
      <w:tr w:rsidR="00C17C84" w:rsidRPr="00C17C84" w14:paraId="0A7B7F3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0BDDF5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Сооружение тепловая сеть от котельной ПЧРМ (надземная на опорах и лотках) Кемеровская </w:t>
            </w:r>
            <w:proofErr w:type="spellStart"/>
            <w:r w:rsidRPr="00C17C84">
              <w:rPr>
                <w:rFonts w:ascii="Calibri" w:hAnsi="Calibri" w:cs="Calibri"/>
                <w:color w:val="000000"/>
                <w:sz w:val="11"/>
                <w:szCs w:val="11"/>
              </w:rPr>
              <w:t>обл</w:t>
            </w:r>
            <w:proofErr w:type="spellEnd"/>
            <w:r w:rsidRPr="00C17C84">
              <w:rPr>
                <w:rFonts w:ascii="Calibri" w:hAnsi="Calibri" w:cs="Calibri"/>
                <w:color w:val="000000"/>
                <w:sz w:val="11"/>
                <w:szCs w:val="11"/>
              </w:rPr>
              <w:t xml:space="preserve">, </w:t>
            </w:r>
            <w:proofErr w:type="spellStart"/>
            <w:r w:rsidRPr="00C17C84">
              <w:rPr>
                <w:rFonts w:ascii="Calibri" w:hAnsi="Calibri" w:cs="Calibri"/>
                <w:color w:val="000000"/>
                <w:sz w:val="11"/>
                <w:szCs w:val="11"/>
              </w:rPr>
              <w:t>г.Мариинс</w:t>
            </w:r>
            <w:proofErr w:type="spellEnd"/>
          </w:p>
        </w:tc>
        <w:tc>
          <w:tcPr>
            <w:tcW w:w="2032" w:type="dxa"/>
            <w:tcBorders>
              <w:top w:val="nil"/>
              <w:left w:val="nil"/>
              <w:bottom w:val="single" w:sz="4" w:space="0" w:color="auto"/>
              <w:right w:val="single" w:sz="4" w:space="0" w:color="auto"/>
            </w:tcBorders>
            <w:shd w:val="clear" w:color="auto" w:fill="auto"/>
            <w:noWrap/>
            <w:vAlign w:val="bottom"/>
            <w:hideMark/>
          </w:tcPr>
          <w:p w14:paraId="6F2EE50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515FD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7B02E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D025C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EB2DF7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F3482A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C85C6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31036C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011BA3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320E47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FE9439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2D368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366669E" w14:textId="77777777" w:rsidR="00C17C84" w:rsidRPr="00C17C84" w:rsidRDefault="00C17C84" w:rsidP="00C17C84">
            <w:pPr>
              <w:rPr>
                <w:sz w:val="11"/>
                <w:szCs w:val="11"/>
              </w:rPr>
            </w:pPr>
          </w:p>
        </w:tc>
      </w:tr>
      <w:tr w:rsidR="00C17C84" w:rsidRPr="00C17C84" w14:paraId="314E334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ECC13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Строение (котельная) (Тургенева)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362243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5B79E16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C85A3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168</w:t>
            </w:r>
          </w:p>
        </w:tc>
        <w:tc>
          <w:tcPr>
            <w:tcW w:w="708" w:type="dxa"/>
            <w:tcBorders>
              <w:top w:val="nil"/>
              <w:left w:val="nil"/>
              <w:bottom w:val="single" w:sz="4" w:space="0" w:color="auto"/>
              <w:right w:val="single" w:sz="4" w:space="0" w:color="auto"/>
            </w:tcBorders>
            <w:shd w:val="clear" w:color="auto" w:fill="auto"/>
            <w:noWrap/>
            <w:vAlign w:val="bottom"/>
            <w:hideMark/>
          </w:tcPr>
          <w:p w14:paraId="3A3A0C9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649229,74</w:t>
            </w:r>
          </w:p>
        </w:tc>
        <w:tc>
          <w:tcPr>
            <w:tcW w:w="762" w:type="dxa"/>
            <w:tcBorders>
              <w:top w:val="nil"/>
              <w:left w:val="nil"/>
              <w:bottom w:val="single" w:sz="4" w:space="0" w:color="auto"/>
              <w:right w:val="single" w:sz="4" w:space="0" w:color="auto"/>
            </w:tcBorders>
            <w:shd w:val="clear" w:color="auto" w:fill="auto"/>
            <w:noWrap/>
            <w:vAlign w:val="bottom"/>
            <w:hideMark/>
          </w:tcPr>
          <w:p w14:paraId="60017B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30915,68</w:t>
            </w:r>
          </w:p>
        </w:tc>
        <w:tc>
          <w:tcPr>
            <w:tcW w:w="690" w:type="dxa"/>
            <w:tcBorders>
              <w:top w:val="nil"/>
              <w:left w:val="nil"/>
              <w:bottom w:val="single" w:sz="4" w:space="0" w:color="auto"/>
              <w:right w:val="single" w:sz="4" w:space="0" w:color="auto"/>
            </w:tcBorders>
            <w:shd w:val="clear" w:color="auto" w:fill="auto"/>
            <w:noWrap/>
            <w:vAlign w:val="bottom"/>
            <w:hideMark/>
          </w:tcPr>
          <w:p w14:paraId="33FA591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618314,06</w:t>
            </w:r>
          </w:p>
        </w:tc>
        <w:tc>
          <w:tcPr>
            <w:tcW w:w="690" w:type="dxa"/>
            <w:tcBorders>
              <w:top w:val="nil"/>
              <w:left w:val="nil"/>
              <w:bottom w:val="single" w:sz="4" w:space="0" w:color="auto"/>
              <w:right w:val="single" w:sz="4" w:space="0" w:color="auto"/>
            </w:tcBorders>
            <w:shd w:val="clear" w:color="auto" w:fill="auto"/>
            <w:noWrap/>
            <w:vAlign w:val="bottom"/>
            <w:hideMark/>
          </w:tcPr>
          <w:p w14:paraId="2638352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46373,52</w:t>
            </w:r>
          </w:p>
        </w:tc>
        <w:tc>
          <w:tcPr>
            <w:tcW w:w="735" w:type="dxa"/>
            <w:tcBorders>
              <w:top w:val="nil"/>
              <w:left w:val="nil"/>
              <w:bottom w:val="single" w:sz="4" w:space="0" w:color="auto"/>
              <w:right w:val="single" w:sz="4" w:space="0" w:color="auto"/>
            </w:tcBorders>
            <w:shd w:val="clear" w:color="auto" w:fill="auto"/>
            <w:noWrap/>
            <w:vAlign w:val="bottom"/>
            <w:hideMark/>
          </w:tcPr>
          <w:p w14:paraId="555BC75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571940,54</w:t>
            </w:r>
          </w:p>
        </w:tc>
        <w:tc>
          <w:tcPr>
            <w:tcW w:w="708" w:type="dxa"/>
            <w:tcBorders>
              <w:top w:val="nil"/>
              <w:left w:val="nil"/>
              <w:bottom w:val="single" w:sz="4" w:space="0" w:color="auto"/>
              <w:right w:val="single" w:sz="4" w:space="0" w:color="auto"/>
            </w:tcBorders>
            <w:shd w:val="clear" w:color="auto" w:fill="auto"/>
            <w:noWrap/>
            <w:vAlign w:val="bottom"/>
            <w:hideMark/>
          </w:tcPr>
          <w:p w14:paraId="3CFA90C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46373,52</w:t>
            </w:r>
          </w:p>
        </w:tc>
        <w:tc>
          <w:tcPr>
            <w:tcW w:w="600" w:type="dxa"/>
            <w:tcBorders>
              <w:top w:val="nil"/>
              <w:left w:val="nil"/>
              <w:bottom w:val="single" w:sz="4" w:space="0" w:color="auto"/>
              <w:right w:val="single" w:sz="4" w:space="0" w:color="auto"/>
            </w:tcBorders>
            <w:shd w:val="clear" w:color="auto" w:fill="auto"/>
            <w:noWrap/>
            <w:vAlign w:val="bottom"/>
            <w:hideMark/>
          </w:tcPr>
          <w:p w14:paraId="7391AD2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525567,02</w:t>
            </w:r>
          </w:p>
        </w:tc>
        <w:tc>
          <w:tcPr>
            <w:tcW w:w="673" w:type="dxa"/>
            <w:tcBorders>
              <w:top w:val="nil"/>
              <w:left w:val="nil"/>
              <w:bottom w:val="single" w:sz="4" w:space="0" w:color="auto"/>
              <w:right w:val="single" w:sz="4" w:space="0" w:color="auto"/>
            </w:tcBorders>
            <w:shd w:val="clear" w:color="auto" w:fill="auto"/>
            <w:noWrap/>
            <w:vAlign w:val="bottom"/>
            <w:hideMark/>
          </w:tcPr>
          <w:p w14:paraId="36ADE46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46373,55286</w:t>
            </w:r>
          </w:p>
        </w:tc>
        <w:tc>
          <w:tcPr>
            <w:tcW w:w="1016" w:type="dxa"/>
            <w:tcBorders>
              <w:top w:val="nil"/>
              <w:left w:val="nil"/>
              <w:bottom w:val="single" w:sz="4" w:space="0" w:color="auto"/>
              <w:right w:val="single" w:sz="4" w:space="0" w:color="auto"/>
            </w:tcBorders>
            <w:shd w:val="clear" w:color="auto" w:fill="auto"/>
            <w:noWrap/>
            <w:vAlign w:val="bottom"/>
            <w:hideMark/>
          </w:tcPr>
          <w:p w14:paraId="4821094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46373,55286</w:t>
            </w:r>
          </w:p>
        </w:tc>
        <w:tc>
          <w:tcPr>
            <w:tcW w:w="219" w:type="dxa"/>
            <w:vAlign w:val="center"/>
            <w:hideMark/>
          </w:tcPr>
          <w:p w14:paraId="366DE746" w14:textId="77777777" w:rsidR="00C17C84" w:rsidRPr="00C17C84" w:rsidRDefault="00C17C84" w:rsidP="00C17C84">
            <w:pPr>
              <w:rPr>
                <w:sz w:val="11"/>
                <w:szCs w:val="11"/>
              </w:rPr>
            </w:pPr>
          </w:p>
        </w:tc>
      </w:tr>
      <w:tr w:rsidR="00C17C84" w:rsidRPr="00C17C84" w14:paraId="43FC41BD"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0123C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Тепловые сети (50 лет Октября,86)</w:t>
            </w:r>
          </w:p>
        </w:tc>
        <w:tc>
          <w:tcPr>
            <w:tcW w:w="2032" w:type="dxa"/>
            <w:tcBorders>
              <w:top w:val="nil"/>
              <w:left w:val="nil"/>
              <w:bottom w:val="single" w:sz="4" w:space="0" w:color="auto"/>
              <w:right w:val="single" w:sz="4" w:space="0" w:color="auto"/>
            </w:tcBorders>
            <w:shd w:val="clear" w:color="auto" w:fill="auto"/>
            <w:noWrap/>
            <w:vAlign w:val="bottom"/>
            <w:hideMark/>
          </w:tcPr>
          <w:p w14:paraId="76ABCB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37BAC665"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59EA3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90</w:t>
            </w:r>
          </w:p>
        </w:tc>
        <w:tc>
          <w:tcPr>
            <w:tcW w:w="708" w:type="dxa"/>
            <w:tcBorders>
              <w:top w:val="nil"/>
              <w:left w:val="nil"/>
              <w:bottom w:val="single" w:sz="4" w:space="0" w:color="auto"/>
              <w:right w:val="single" w:sz="4" w:space="0" w:color="auto"/>
            </w:tcBorders>
            <w:shd w:val="clear" w:color="auto" w:fill="auto"/>
            <w:noWrap/>
            <w:vAlign w:val="bottom"/>
            <w:hideMark/>
          </w:tcPr>
          <w:p w14:paraId="7B7BB59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2905048,44</w:t>
            </w:r>
          </w:p>
        </w:tc>
        <w:tc>
          <w:tcPr>
            <w:tcW w:w="762" w:type="dxa"/>
            <w:tcBorders>
              <w:top w:val="nil"/>
              <w:left w:val="nil"/>
              <w:bottom w:val="single" w:sz="4" w:space="0" w:color="auto"/>
              <w:right w:val="single" w:sz="4" w:space="0" w:color="auto"/>
            </w:tcBorders>
            <w:shd w:val="clear" w:color="auto" w:fill="auto"/>
            <w:noWrap/>
            <w:vAlign w:val="bottom"/>
            <w:hideMark/>
          </w:tcPr>
          <w:p w14:paraId="53F2721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258226,56</w:t>
            </w:r>
          </w:p>
        </w:tc>
        <w:tc>
          <w:tcPr>
            <w:tcW w:w="690" w:type="dxa"/>
            <w:tcBorders>
              <w:top w:val="nil"/>
              <w:left w:val="nil"/>
              <w:bottom w:val="single" w:sz="4" w:space="0" w:color="auto"/>
              <w:right w:val="single" w:sz="4" w:space="0" w:color="auto"/>
            </w:tcBorders>
            <w:shd w:val="clear" w:color="auto" w:fill="auto"/>
            <w:noWrap/>
            <w:vAlign w:val="bottom"/>
            <w:hideMark/>
          </w:tcPr>
          <w:p w14:paraId="170FCF8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2646821,88</w:t>
            </w:r>
          </w:p>
        </w:tc>
        <w:tc>
          <w:tcPr>
            <w:tcW w:w="690" w:type="dxa"/>
            <w:tcBorders>
              <w:top w:val="nil"/>
              <w:left w:val="nil"/>
              <w:bottom w:val="single" w:sz="4" w:space="0" w:color="auto"/>
              <w:right w:val="single" w:sz="4" w:space="0" w:color="auto"/>
            </w:tcBorders>
            <w:shd w:val="clear" w:color="auto" w:fill="auto"/>
            <w:noWrap/>
            <w:vAlign w:val="bottom"/>
            <w:hideMark/>
          </w:tcPr>
          <w:p w14:paraId="5499021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387339,84</w:t>
            </w:r>
          </w:p>
        </w:tc>
        <w:tc>
          <w:tcPr>
            <w:tcW w:w="735" w:type="dxa"/>
            <w:tcBorders>
              <w:top w:val="nil"/>
              <w:left w:val="nil"/>
              <w:bottom w:val="single" w:sz="4" w:space="0" w:color="auto"/>
              <w:right w:val="single" w:sz="4" w:space="0" w:color="auto"/>
            </w:tcBorders>
            <w:shd w:val="clear" w:color="auto" w:fill="auto"/>
            <w:noWrap/>
            <w:vAlign w:val="bottom"/>
            <w:hideMark/>
          </w:tcPr>
          <w:p w14:paraId="0CF353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2259482,04</w:t>
            </w:r>
          </w:p>
        </w:tc>
        <w:tc>
          <w:tcPr>
            <w:tcW w:w="708" w:type="dxa"/>
            <w:tcBorders>
              <w:top w:val="nil"/>
              <w:left w:val="nil"/>
              <w:bottom w:val="single" w:sz="4" w:space="0" w:color="auto"/>
              <w:right w:val="single" w:sz="4" w:space="0" w:color="auto"/>
            </w:tcBorders>
            <w:shd w:val="clear" w:color="auto" w:fill="auto"/>
            <w:noWrap/>
            <w:vAlign w:val="bottom"/>
            <w:hideMark/>
          </w:tcPr>
          <w:p w14:paraId="6DCABF1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387339,84</w:t>
            </w:r>
          </w:p>
        </w:tc>
        <w:tc>
          <w:tcPr>
            <w:tcW w:w="600" w:type="dxa"/>
            <w:tcBorders>
              <w:top w:val="nil"/>
              <w:left w:val="nil"/>
              <w:bottom w:val="single" w:sz="4" w:space="0" w:color="auto"/>
              <w:right w:val="single" w:sz="4" w:space="0" w:color="auto"/>
            </w:tcBorders>
            <w:shd w:val="clear" w:color="auto" w:fill="auto"/>
            <w:noWrap/>
            <w:vAlign w:val="bottom"/>
            <w:hideMark/>
          </w:tcPr>
          <w:p w14:paraId="1612863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1872142,2</w:t>
            </w:r>
          </w:p>
        </w:tc>
        <w:tc>
          <w:tcPr>
            <w:tcW w:w="673" w:type="dxa"/>
            <w:tcBorders>
              <w:top w:val="nil"/>
              <w:left w:val="nil"/>
              <w:bottom w:val="single" w:sz="4" w:space="0" w:color="auto"/>
              <w:right w:val="single" w:sz="4" w:space="0" w:color="auto"/>
            </w:tcBorders>
            <w:shd w:val="clear" w:color="auto" w:fill="auto"/>
            <w:noWrap/>
            <w:vAlign w:val="bottom"/>
            <w:hideMark/>
          </w:tcPr>
          <w:p w14:paraId="5FB4AFB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387339,792</w:t>
            </w:r>
          </w:p>
        </w:tc>
        <w:tc>
          <w:tcPr>
            <w:tcW w:w="1016" w:type="dxa"/>
            <w:tcBorders>
              <w:top w:val="nil"/>
              <w:left w:val="nil"/>
              <w:bottom w:val="single" w:sz="4" w:space="0" w:color="auto"/>
              <w:right w:val="single" w:sz="4" w:space="0" w:color="auto"/>
            </w:tcBorders>
            <w:shd w:val="clear" w:color="auto" w:fill="auto"/>
            <w:noWrap/>
            <w:vAlign w:val="bottom"/>
            <w:hideMark/>
          </w:tcPr>
          <w:p w14:paraId="31C7073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387339,792</w:t>
            </w:r>
          </w:p>
        </w:tc>
        <w:tc>
          <w:tcPr>
            <w:tcW w:w="219" w:type="dxa"/>
            <w:vAlign w:val="center"/>
            <w:hideMark/>
          </w:tcPr>
          <w:p w14:paraId="3B6C4768" w14:textId="77777777" w:rsidR="00C17C84" w:rsidRPr="00C17C84" w:rsidRDefault="00C17C84" w:rsidP="00C17C84">
            <w:pPr>
              <w:rPr>
                <w:sz w:val="11"/>
                <w:szCs w:val="11"/>
              </w:rPr>
            </w:pPr>
          </w:p>
        </w:tc>
      </w:tr>
      <w:tr w:rsidR="00C17C84" w:rsidRPr="00C17C84" w14:paraId="152FD19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F72CB2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Тепловые сети (50 лет Октября)</w:t>
            </w:r>
          </w:p>
        </w:tc>
        <w:tc>
          <w:tcPr>
            <w:tcW w:w="2032" w:type="dxa"/>
            <w:tcBorders>
              <w:top w:val="nil"/>
              <w:left w:val="nil"/>
              <w:bottom w:val="single" w:sz="4" w:space="0" w:color="auto"/>
              <w:right w:val="single" w:sz="4" w:space="0" w:color="auto"/>
            </w:tcBorders>
            <w:shd w:val="clear" w:color="auto" w:fill="auto"/>
            <w:noWrap/>
            <w:vAlign w:val="bottom"/>
            <w:hideMark/>
          </w:tcPr>
          <w:p w14:paraId="31E842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36455B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DE60F9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DEFD25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464407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509392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DE2113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4BB3D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E324AA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A6616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978EFD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F9589F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6DB4697" w14:textId="77777777" w:rsidR="00C17C84" w:rsidRPr="00C17C84" w:rsidRDefault="00C17C84" w:rsidP="00C17C84">
            <w:pPr>
              <w:rPr>
                <w:sz w:val="11"/>
                <w:szCs w:val="11"/>
              </w:rPr>
            </w:pPr>
          </w:p>
        </w:tc>
      </w:tr>
      <w:tr w:rsidR="00C17C84" w:rsidRPr="00C17C84" w14:paraId="192662B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6896E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Тепловые сети (ПУ)</w:t>
            </w:r>
          </w:p>
        </w:tc>
        <w:tc>
          <w:tcPr>
            <w:tcW w:w="2032" w:type="dxa"/>
            <w:tcBorders>
              <w:top w:val="nil"/>
              <w:left w:val="nil"/>
              <w:bottom w:val="single" w:sz="4" w:space="0" w:color="auto"/>
              <w:right w:val="single" w:sz="4" w:space="0" w:color="auto"/>
            </w:tcBorders>
            <w:shd w:val="clear" w:color="auto" w:fill="auto"/>
            <w:noWrap/>
            <w:vAlign w:val="bottom"/>
            <w:hideMark/>
          </w:tcPr>
          <w:p w14:paraId="415444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8CD58A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8CDC85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98C9A9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214320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BD125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19FD2A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B60A1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5167BD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A991F6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F566C6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189E89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2AD9B2A" w14:textId="77777777" w:rsidR="00C17C84" w:rsidRPr="00C17C84" w:rsidRDefault="00C17C84" w:rsidP="00C17C84">
            <w:pPr>
              <w:rPr>
                <w:sz w:val="11"/>
                <w:szCs w:val="11"/>
              </w:rPr>
            </w:pPr>
          </w:p>
        </w:tc>
      </w:tr>
      <w:tr w:rsidR="00C17C84" w:rsidRPr="00C17C84" w14:paraId="2E7EEFC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0A5D2C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w:t>
            </w:r>
            <w:proofErr w:type="spellStart"/>
            <w:r w:rsidRPr="00C17C84">
              <w:rPr>
                <w:rFonts w:ascii="Calibri" w:hAnsi="Calibri" w:cs="Calibri"/>
                <w:color w:val="000000"/>
                <w:sz w:val="11"/>
                <w:szCs w:val="11"/>
              </w:rPr>
              <w:t>г.Мариинск</w:t>
            </w:r>
            <w:proofErr w:type="spellEnd"/>
            <w:r w:rsidRPr="00C17C84">
              <w:rPr>
                <w:rFonts w:ascii="Calibri" w:hAnsi="Calibri" w:cs="Calibri"/>
                <w:color w:val="000000"/>
                <w:sz w:val="11"/>
                <w:szCs w:val="11"/>
              </w:rPr>
              <w:t xml:space="preserve"> </w:t>
            </w:r>
            <w:proofErr w:type="spellStart"/>
            <w:r w:rsidRPr="00C17C84">
              <w:rPr>
                <w:rFonts w:ascii="Calibri" w:hAnsi="Calibri" w:cs="Calibri"/>
                <w:color w:val="000000"/>
                <w:sz w:val="11"/>
                <w:szCs w:val="11"/>
              </w:rPr>
              <w:t>ул.Водопроводная</w:t>
            </w:r>
            <w:proofErr w:type="spellEnd"/>
            <w:r w:rsidRPr="00C17C84">
              <w:rPr>
                <w:rFonts w:ascii="Calibri" w:hAnsi="Calibri" w:cs="Calibri"/>
                <w:color w:val="000000"/>
                <w:sz w:val="11"/>
                <w:szCs w:val="11"/>
              </w:rPr>
              <w:t xml:space="preserve">, </w:t>
            </w:r>
            <w:proofErr w:type="gramStart"/>
            <w:r w:rsidRPr="00C17C84">
              <w:rPr>
                <w:rFonts w:ascii="Calibri" w:hAnsi="Calibri" w:cs="Calibri"/>
                <w:color w:val="000000"/>
                <w:sz w:val="11"/>
                <w:szCs w:val="11"/>
              </w:rPr>
              <w:t>ул.Дорожная,№</w:t>
            </w:r>
            <w:proofErr w:type="gramEnd"/>
            <w:r w:rsidRPr="00C17C84">
              <w:rPr>
                <w:rFonts w:ascii="Calibri" w:hAnsi="Calibri" w:cs="Calibri"/>
                <w:color w:val="000000"/>
                <w:sz w:val="11"/>
                <w:szCs w:val="11"/>
              </w:rPr>
              <w:t>6,10</w:t>
            </w:r>
          </w:p>
        </w:tc>
        <w:tc>
          <w:tcPr>
            <w:tcW w:w="2032" w:type="dxa"/>
            <w:tcBorders>
              <w:top w:val="nil"/>
              <w:left w:val="nil"/>
              <w:bottom w:val="single" w:sz="4" w:space="0" w:color="auto"/>
              <w:right w:val="single" w:sz="4" w:space="0" w:color="auto"/>
            </w:tcBorders>
            <w:shd w:val="clear" w:color="auto" w:fill="auto"/>
            <w:noWrap/>
            <w:vAlign w:val="bottom"/>
            <w:hideMark/>
          </w:tcPr>
          <w:p w14:paraId="249332D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E13591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74ED86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6CF93B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463DB0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5D78BD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91BA1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417228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69447F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19AC8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A19C9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A435CC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54B22B3" w14:textId="77777777" w:rsidR="00C17C84" w:rsidRPr="00C17C84" w:rsidRDefault="00C17C84" w:rsidP="00C17C84">
            <w:pPr>
              <w:rPr>
                <w:sz w:val="11"/>
                <w:szCs w:val="11"/>
              </w:rPr>
            </w:pPr>
          </w:p>
        </w:tc>
      </w:tr>
      <w:tr w:rsidR="00C17C84" w:rsidRPr="00C17C84" w14:paraId="337D22EE"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6C1EC2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ул.Вокзальная,1  L-28</w:t>
            </w:r>
          </w:p>
        </w:tc>
        <w:tc>
          <w:tcPr>
            <w:tcW w:w="2032" w:type="dxa"/>
            <w:tcBorders>
              <w:top w:val="nil"/>
              <w:left w:val="nil"/>
              <w:bottom w:val="single" w:sz="4" w:space="0" w:color="auto"/>
              <w:right w:val="single" w:sz="4" w:space="0" w:color="auto"/>
            </w:tcBorders>
            <w:shd w:val="clear" w:color="auto" w:fill="auto"/>
            <w:noWrap/>
            <w:vAlign w:val="bottom"/>
            <w:hideMark/>
          </w:tcPr>
          <w:p w14:paraId="688D70D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52F4F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3091E4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FDBD95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02DE45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B9E33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F22EC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9D07CA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E4AC0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4B495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EE085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67D51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0B3F9A6" w14:textId="77777777" w:rsidR="00C17C84" w:rsidRPr="00C17C84" w:rsidRDefault="00C17C84" w:rsidP="00C17C84">
            <w:pPr>
              <w:rPr>
                <w:sz w:val="11"/>
                <w:szCs w:val="11"/>
              </w:rPr>
            </w:pPr>
          </w:p>
        </w:tc>
      </w:tr>
      <w:tr w:rsidR="00C17C84" w:rsidRPr="00C17C84" w14:paraId="6F4D6B5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2B1E5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ул.Вокзальная,9  L-109</w:t>
            </w:r>
          </w:p>
        </w:tc>
        <w:tc>
          <w:tcPr>
            <w:tcW w:w="2032" w:type="dxa"/>
            <w:tcBorders>
              <w:top w:val="nil"/>
              <w:left w:val="nil"/>
              <w:bottom w:val="single" w:sz="4" w:space="0" w:color="auto"/>
              <w:right w:val="single" w:sz="4" w:space="0" w:color="auto"/>
            </w:tcBorders>
            <w:shd w:val="clear" w:color="auto" w:fill="auto"/>
            <w:noWrap/>
            <w:vAlign w:val="bottom"/>
            <w:hideMark/>
          </w:tcPr>
          <w:p w14:paraId="5DB275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25BFE4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E368DC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DE92C8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055D59B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9465BF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B4351A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0A0203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A0214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CC68C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7FAD4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CB394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05DF359" w14:textId="77777777" w:rsidR="00C17C84" w:rsidRPr="00C17C84" w:rsidRDefault="00C17C84" w:rsidP="00C17C84">
            <w:pPr>
              <w:rPr>
                <w:sz w:val="11"/>
                <w:szCs w:val="11"/>
              </w:rPr>
            </w:pPr>
          </w:p>
        </w:tc>
      </w:tr>
      <w:tr w:rsidR="00C17C84" w:rsidRPr="00C17C84" w14:paraId="657607A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81B79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w:t>
            </w:r>
            <w:proofErr w:type="spellStart"/>
            <w:r w:rsidRPr="00C17C84">
              <w:rPr>
                <w:rFonts w:ascii="Calibri" w:hAnsi="Calibri" w:cs="Calibri"/>
                <w:color w:val="000000"/>
                <w:sz w:val="11"/>
                <w:szCs w:val="11"/>
              </w:rPr>
              <w:t>ул.ГПОУ</w:t>
            </w:r>
            <w:proofErr w:type="spellEnd"/>
            <w:r w:rsidRPr="00C17C84">
              <w:rPr>
                <w:rFonts w:ascii="Calibri" w:hAnsi="Calibri" w:cs="Calibri"/>
                <w:color w:val="000000"/>
                <w:sz w:val="11"/>
                <w:szCs w:val="11"/>
              </w:rPr>
              <w:t xml:space="preserve"> МПТ, L-325м, d-381мм</w:t>
            </w:r>
          </w:p>
        </w:tc>
        <w:tc>
          <w:tcPr>
            <w:tcW w:w="2032" w:type="dxa"/>
            <w:tcBorders>
              <w:top w:val="nil"/>
              <w:left w:val="nil"/>
              <w:bottom w:val="single" w:sz="4" w:space="0" w:color="auto"/>
              <w:right w:val="single" w:sz="4" w:space="0" w:color="auto"/>
            </w:tcBorders>
            <w:shd w:val="clear" w:color="auto" w:fill="auto"/>
            <w:noWrap/>
            <w:vAlign w:val="bottom"/>
            <w:hideMark/>
          </w:tcPr>
          <w:p w14:paraId="21013F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7F56F6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DC0615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8624D8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E44D32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164CE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34603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FF531C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C83D4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88397F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B6AB1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721DD5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9358683" w14:textId="77777777" w:rsidR="00C17C84" w:rsidRPr="00C17C84" w:rsidRDefault="00C17C84" w:rsidP="00C17C84">
            <w:pPr>
              <w:rPr>
                <w:sz w:val="11"/>
                <w:szCs w:val="11"/>
              </w:rPr>
            </w:pPr>
          </w:p>
        </w:tc>
      </w:tr>
      <w:tr w:rsidR="00C17C84" w:rsidRPr="00C17C84" w14:paraId="68AFF483"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C0FCCF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ул.Дорожная,12, L-114м, d-32мм</w:t>
            </w:r>
          </w:p>
        </w:tc>
        <w:tc>
          <w:tcPr>
            <w:tcW w:w="2032" w:type="dxa"/>
            <w:tcBorders>
              <w:top w:val="nil"/>
              <w:left w:val="nil"/>
              <w:bottom w:val="single" w:sz="4" w:space="0" w:color="auto"/>
              <w:right w:val="single" w:sz="4" w:space="0" w:color="auto"/>
            </w:tcBorders>
            <w:shd w:val="clear" w:color="auto" w:fill="auto"/>
            <w:noWrap/>
            <w:vAlign w:val="bottom"/>
            <w:hideMark/>
          </w:tcPr>
          <w:p w14:paraId="0536BD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012AF7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7E1B7D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9560C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5368EB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90E8F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EB151A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397052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3ADA8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83633F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27430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1E66E13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BDBC20A" w14:textId="77777777" w:rsidR="00C17C84" w:rsidRPr="00C17C84" w:rsidRDefault="00C17C84" w:rsidP="00C17C84">
            <w:pPr>
              <w:rPr>
                <w:sz w:val="11"/>
                <w:szCs w:val="11"/>
              </w:rPr>
            </w:pPr>
          </w:p>
        </w:tc>
      </w:tr>
      <w:tr w:rsidR="00C17C84" w:rsidRPr="00C17C84" w14:paraId="29F1920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144419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ул.Дорожная,24, L-93м, d-100мм</w:t>
            </w:r>
          </w:p>
        </w:tc>
        <w:tc>
          <w:tcPr>
            <w:tcW w:w="2032" w:type="dxa"/>
            <w:tcBorders>
              <w:top w:val="nil"/>
              <w:left w:val="nil"/>
              <w:bottom w:val="single" w:sz="4" w:space="0" w:color="auto"/>
              <w:right w:val="single" w:sz="4" w:space="0" w:color="auto"/>
            </w:tcBorders>
            <w:shd w:val="clear" w:color="auto" w:fill="auto"/>
            <w:noWrap/>
            <w:vAlign w:val="bottom"/>
            <w:hideMark/>
          </w:tcPr>
          <w:p w14:paraId="729555A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6040E6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4A8A54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4D9B9A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FB36D1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16C10A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9C68F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18AAF0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06ACA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BD8711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7977157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7F19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F0B921F" w14:textId="77777777" w:rsidR="00C17C84" w:rsidRPr="00C17C84" w:rsidRDefault="00C17C84" w:rsidP="00C17C84">
            <w:pPr>
              <w:rPr>
                <w:sz w:val="11"/>
                <w:szCs w:val="11"/>
              </w:rPr>
            </w:pPr>
          </w:p>
        </w:tc>
      </w:tr>
      <w:tr w:rsidR="00C17C84" w:rsidRPr="00C17C84" w14:paraId="2E974D4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37B8CE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ул.Дорожная,26, L-56м, d-100мм</w:t>
            </w:r>
          </w:p>
        </w:tc>
        <w:tc>
          <w:tcPr>
            <w:tcW w:w="2032" w:type="dxa"/>
            <w:tcBorders>
              <w:top w:val="nil"/>
              <w:left w:val="nil"/>
              <w:bottom w:val="single" w:sz="4" w:space="0" w:color="auto"/>
              <w:right w:val="single" w:sz="4" w:space="0" w:color="auto"/>
            </w:tcBorders>
            <w:shd w:val="clear" w:color="auto" w:fill="auto"/>
            <w:noWrap/>
            <w:vAlign w:val="bottom"/>
            <w:hideMark/>
          </w:tcPr>
          <w:p w14:paraId="25D85D0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7875550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84B703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11DC2A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DC263F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58254B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3F819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FF98E8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3DE2D2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D7831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6FDA1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B39C6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27D5E4B" w14:textId="77777777" w:rsidR="00C17C84" w:rsidRPr="00C17C84" w:rsidRDefault="00C17C84" w:rsidP="00C17C84">
            <w:pPr>
              <w:rPr>
                <w:sz w:val="11"/>
                <w:szCs w:val="11"/>
              </w:rPr>
            </w:pPr>
          </w:p>
        </w:tc>
      </w:tr>
      <w:tr w:rsidR="00C17C84" w:rsidRPr="00C17C84" w14:paraId="3AA3372B"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D7C2AB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ул.Достоевского,10 L-18м, d-57мм </w:t>
            </w:r>
          </w:p>
        </w:tc>
        <w:tc>
          <w:tcPr>
            <w:tcW w:w="2032" w:type="dxa"/>
            <w:tcBorders>
              <w:top w:val="nil"/>
              <w:left w:val="nil"/>
              <w:bottom w:val="single" w:sz="4" w:space="0" w:color="auto"/>
              <w:right w:val="single" w:sz="4" w:space="0" w:color="auto"/>
            </w:tcBorders>
            <w:shd w:val="clear" w:color="auto" w:fill="auto"/>
            <w:noWrap/>
            <w:vAlign w:val="bottom"/>
            <w:hideMark/>
          </w:tcPr>
          <w:p w14:paraId="1F8019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06048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8D99F3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FBE880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B7650F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50CB8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420E68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D377F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51A01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1A96BD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B9BA4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0FEF1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753885D" w14:textId="77777777" w:rsidR="00C17C84" w:rsidRPr="00C17C84" w:rsidRDefault="00C17C84" w:rsidP="00C17C84">
            <w:pPr>
              <w:rPr>
                <w:sz w:val="11"/>
                <w:szCs w:val="11"/>
              </w:rPr>
            </w:pPr>
          </w:p>
        </w:tc>
      </w:tr>
      <w:tr w:rsidR="00C17C84" w:rsidRPr="00C17C84" w14:paraId="29453D4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2884F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ул.Достоевского,10 L-24м, d-57мм </w:t>
            </w:r>
          </w:p>
        </w:tc>
        <w:tc>
          <w:tcPr>
            <w:tcW w:w="2032" w:type="dxa"/>
            <w:tcBorders>
              <w:top w:val="nil"/>
              <w:left w:val="nil"/>
              <w:bottom w:val="single" w:sz="4" w:space="0" w:color="auto"/>
              <w:right w:val="single" w:sz="4" w:space="0" w:color="auto"/>
            </w:tcBorders>
            <w:shd w:val="clear" w:color="auto" w:fill="auto"/>
            <w:noWrap/>
            <w:vAlign w:val="bottom"/>
            <w:hideMark/>
          </w:tcPr>
          <w:p w14:paraId="62543F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51162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70573A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731BD3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A346C4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82B9BD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C06671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CADAAF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D853F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BF1E0F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94FCEA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5B89B3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6266033" w14:textId="77777777" w:rsidR="00C17C84" w:rsidRPr="00C17C84" w:rsidRDefault="00C17C84" w:rsidP="00C17C84">
            <w:pPr>
              <w:rPr>
                <w:sz w:val="11"/>
                <w:szCs w:val="11"/>
              </w:rPr>
            </w:pPr>
          </w:p>
        </w:tc>
      </w:tr>
      <w:tr w:rsidR="00C17C84" w:rsidRPr="00C17C84" w14:paraId="21024EB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04B86F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ул.Достоевского,14 L-125м, d-57мм </w:t>
            </w:r>
          </w:p>
        </w:tc>
        <w:tc>
          <w:tcPr>
            <w:tcW w:w="2032" w:type="dxa"/>
            <w:tcBorders>
              <w:top w:val="nil"/>
              <w:left w:val="nil"/>
              <w:bottom w:val="single" w:sz="4" w:space="0" w:color="auto"/>
              <w:right w:val="single" w:sz="4" w:space="0" w:color="auto"/>
            </w:tcBorders>
            <w:shd w:val="clear" w:color="auto" w:fill="auto"/>
            <w:noWrap/>
            <w:vAlign w:val="bottom"/>
            <w:hideMark/>
          </w:tcPr>
          <w:p w14:paraId="4C86370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3F909D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3FA525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535D56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D47DB2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8AF5D1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A93AB0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E15EE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0A5F607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8044B1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7C24C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3FE012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27FEF0B" w14:textId="77777777" w:rsidR="00C17C84" w:rsidRPr="00C17C84" w:rsidRDefault="00C17C84" w:rsidP="00C17C84">
            <w:pPr>
              <w:rPr>
                <w:sz w:val="11"/>
                <w:szCs w:val="11"/>
              </w:rPr>
            </w:pPr>
          </w:p>
        </w:tc>
      </w:tr>
      <w:tr w:rsidR="00C17C84" w:rsidRPr="00C17C84" w14:paraId="66F4E309"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092948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ул.Достоевского,6А</w:t>
            </w:r>
          </w:p>
        </w:tc>
        <w:tc>
          <w:tcPr>
            <w:tcW w:w="2032" w:type="dxa"/>
            <w:tcBorders>
              <w:top w:val="nil"/>
              <w:left w:val="nil"/>
              <w:bottom w:val="single" w:sz="4" w:space="0" w:color="auto"/>
              <w:right w:val="single" w:sz="4" w:space="0" w:color="auto"/>
            </w:tcBorders>
            <w:shd w:val="clear" w:color="auto" w:fill="auto"/>
            <w:noWrap/>
            <w:vAlign w:val="bottom"/>
            <w:hideMark/>
          </w:tcPr>
          <w:p w14:paraId="4258D4E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4ECCEC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BC583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360410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6EAC572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4976AC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FE8FD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85EB98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500787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E1B24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24DB1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59981B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B55D5B9" w14:textId="77777777" w:rsidR="00C17C84" w:rsidRPr="00C17C84" w:rsidRDefault="00C17C84" w:rsidP="00C17C84">
            <w:pPr>
              <w:rPr>
                <w:sz w:val="11"/>
                <w:szCs w:val="11"/>
              </w:rPr>
            </w:pPr>
          </w:p>
        </w:tc>
      </w:tr>
      <w:tr w:rsidR="00C17C84" w:rsidRPr="00C17C84" w14:paraId="36271CB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BB6BF6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ул.Достоевского,8 </w:t>
            </w:r>
          </w:p>
        </w:tc>
        <w:tc>
          <w:tcPr>
            <w:tcW w:w="2032" w:type="dxa"/>
            <w:tcBorders>
              <w:top w:val="nil"/>
              <w:left w:val="nil"/>
              <w:bottom w:val="single" w:sz="4" w:space="0" w:color="auto"/>
              <w:right w:val="single" w:sz="4" w:space="0" w:color="auto"/>
            </w:tcBorders>
            <w:shd w:val="clear" w:color="auto" w:fill="auto"/>
            <w:noWrap/>
            <w:vAlign w:val="bottom"/>
            <w:hideMark/>
          </w:tcPr>
          <w:p w14:paraId="0CD921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0D841D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36167B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AD5605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6DE45D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82A9F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623998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3EC481B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3B034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9C7AF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CA5AB7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AB0549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9A91213" w14:textId="77777777" w:rsidR="00C17C84" w:rsidRPr="00C17C84" w:rsidRDefault="00C17C84" w:rsidP="00C17C84">
            <w:pPr>
              <w:rPr>
                <w:sz w:val="11"/>
                <w:szCs w:val="11"/>
              </w:rPr>
            </w:pPr>
          </w:p>
        </w:tc>
      </w:tr>
      <w:tr w:rsidR="00C17C84" w:rsidRPr="00C17C84" w14:paraId="3B65D98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586ADE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ул.Ленина,77, L-41м, d-57мм</w:t>
            </w:r>
          </w:p>
        </w:tc>
        <w:tc>
          <w:tcPr>
            <w:tcW w:w="2032" w:type="dxa"/>
            <w:tcBorders>
              <w:top w:val="nil"/>
              <w:left w:val="nil"/>
              <w:bottom w:val="single" w:sz="4" w:space="0" w:color="auto"/>
              <w:right w:val="single" w:sz="4" w:space="0" w:color="auto"/>
            </w:tcBorders>
            <w:shd w:val="clear" w:color="auto" w:fill="auto"/>
            <w:noWrap/>
            <w:vAlign w:val="bottom"/>
            <w:hideMark/>
          </w:tcPr>
          <w:p w14:paraId="6ACAE4B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4B614B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8461D5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4DFFFB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0623EB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40DAD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BB3D3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CCFC11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92FAD1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50FBFA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838D01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693314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7D682D4" w14:textId="77777777" w:rsidR="00C17C84" w:rsidRPr="00C17C84" w:rsidRDefault="00C17C84" w:rsidP="00C17C84">
            <w:pPr>
              <w:rPr>
                <w:sz w:val="11"/>
                <w:szCs w:val="11"/>
              </w:rPr>
            </w:pPr>
          </w:p>
        </w:tc>
      </w:tr>
      <w:tr w:rsidR="00C17C84" w:rsidRPr="00C17C84" w14:paraId="11F4ED6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D56FA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ул.МПС,10, L-4м, d-40мм</w:t>
            </w:r>
          </w:p>
        </w:tc>
        <w:tc>
          <w:tcPr>
            <w:tcW w:w="2032" w:type="dxa"/>
            <w:tcBorders>
              <w:top w:val="nil"/>
              <w:left w:val="nil"/>
              <w:bottom w:val="single" w:sz="4" w:space="0" w:color="auto"/>
              <w:right w:val="single" w:sz="4" w:space="0" w:color="auto"/>
            </w:tcBorders>
            <w:shd w:val="clear" w:color="auto" w:fill="auto"/>
            <w:noWrap/>
            <w:vAlign w:val="bottom"/>
            <w:hideMark/>
          </w:tcPr>
          <w:p w14:paraId="1CC438D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2EC561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54208C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158E5E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3A78E70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B43A0A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C78025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2FE6FE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6173EC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4D0B7B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6254D7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01886A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47F15FCC" w14:textId="77777777" w:rsidR="00C17C84" w:rsidRPr="00C17C84" w:rsidRDefault="00C17C84" w:rsidP="00C17C84">
            <w:pPr>
              <w:rPr>
                <w:sz w:val="11"/>
                <w:szCs w:val="11"/>
              </w:rPr>
            </w:pPr>
          </w:p>
        </w:tc>
      </w:tr>
      <w:tr w:rsidR="00C17C84" w:rsidRPr="00C17C84" w14:paraId="0A50B73D"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C43624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Тепловые сети к многоквартирному дому по </w:t>
            </w:r>
            <w:proofErr w:type="gramStart"/>
            <w:r w:rsidRPr="00C17C84">
              <w:rPr>
                <w:rFonts w:ascii="Calibri" w:hAnsi="Calibri" w:cs="Calibri"/>
                <w:color w:val="000000"/>
                <w:sz w:val="11"/>
                <w:szCs w:val="11"/>
              </w:rPr>
              <w:t>адресу :</w:t>
            </w:r>
            <w:proofErr w:type="gramEnd"/>
            <w:r w:rsidRPr="00C17C84">
              <w:rPr>
                <w:rFonts w:ascii="Calibri" w:hAnsi="Calibri" w:cs="Calibri"/>
                <w:color w:val="000000"/>
                <w:sz w:val="11"/>
                <w:szCs w:val="11"/>
              </w:rPr>
              <w:t xml:space="preserve"> </w:t>
            </w:r>
            <w:proofErr w:type="spellStart"/>
            <w:r w:rsidRPr="00C17C84">
              <w:rPr>
                <w:rFonts w:ascii="Calibri" w:hAnsi="Calibri" w:cs="Calibri"/>
                <w:color w:val="000000"/>
                <w:sz w:val="11"/>
                <w:szCs w:val="11"/>
              </w:rPr>
              <w:t>ул.Южная</w:t>
            </w:r>
            <w:proofErr w:type="spellEnd"/>
            <w:r w:rsidRPr="00C17C84">
              <w:rPr>
                <w:rFonts w:ascii="Calibri" w:hAnsi="Calibri" w:cs="Calibri"/>
                <w:color w:val="000000"/>
                <w:sz w:val="11"/>
                <w:szCs w:val="11"/>
              </w:rPr>
              <w:t>, до дома 7/1</w:t>
            </w:r>
          </w:p>
        </w:tc>
        <w:tc>
          <w:tcPr>
            <w:tcW w:w="2032" w:type="dxa"/>
            <w:tcBorders>
              <w:top w:val="nil"/>
              <w:left w:val="nil"/>
              <w:bottom w:val="single" w:sz="4" w:space="0" w:color="auto"/>
              <w:right w:val="single" w:sz="4" w:space="0" w:color="auto"/>
            </w:tcBorders>
            <w:shd w:val="clear" w:color="auto" w:fill="auto"/>
            <w:noWrap/>
            <w:vAlign w:val="bottom"/>
            <w:hideMark/>
          </w:tcPr>
          <w:p w14:paraId="401F096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1B9725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26441F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1B4413E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DBB53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670581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EF0AB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1F9911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E40A70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15498C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576C17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7E9000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0B1A697" w14:textId="77777777" w:rsidR="00C17C84" w:rsidRPr="00C17C84" w:rsidRDefault="00C17C84" w:rsidP="00C17C84">
            <w:pPr>
              <w:rPr>
                <w:sz w:val="11"/>
                <w:szCs w:val="11"/>
              </w:rPr>
            </w:pPr>
          </w:p>
        </w:tc>
      </w:tr>
      <w:tr w:rsidR="00C17C84" w:rsidRPr="00C17C84" w14:paraId="47A24954"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592647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Тепловые сети от котельной (ЛТЦ)</w:t>
            </w:r>
          </w:p>
        </w:tc>
        <w:tc>
          <w:tcPr>
            <w:tcW w:w="2032" w:type="dxa"/>
            <w:tcBorders>
              <w:top w:val="nil"/>
              <w:left w:val="nil"/>
              <w:bottom w:val="single" w:sz="4" w:space="0" w:color="auto"/>
              <w:right w:val="single" w:sz="4" w:space="0" w:color="auto"/>
            </w:tcBorders>
            <w:shd w:val="clear" w:color="auto" w:fill="auto"/>
            <w:noWrap/>
            <w:vAlign w:val="bottom"/>
            <w:hideMark/>
          </w:tcPr>
          <w:p w14:paraId="6C252A1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8CD37D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23E3C11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37474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5A4C78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2D877F3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227BCB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97F95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E9B9F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34D2C7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2AEF0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C41A5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D808CB0" w14:textId="77777777" w:rsidR="00C17C84" w:rsidRPr="00C17C84" w:rsidRDefault="00C17C84" w:rsidP="00C17C84">
            <w:pPr>
              <w:rPr>
                <w:sz w:val="11"/>
                <w:szCs w:val="11"/>
              </w:rPr>
            </w:pPr>
          </w:p>
        </w:tc>
      </w:tr>
      <w:tr w:rsidR="00C17C84" w:rsidRPr="00C17C84" w14:paraId="70C7E57A"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7E3EC1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Тепловые сети от котельной (Тургенева)</w:t>
            </w:r>
          </w:p>
        </w:tc>
        <w:tc>
          <w:tcPr>
            <w:tcW w:w="2032" w:type="dxa"/>
            <w:tcBorders>
              <w:top w:val="nil"/>
              <w:left w:val="nil"/>
              <w:bottom w:val="single" w:sz="4" w:space="0" w:color="auto"/>
              <w:right w:val="single" w:sz="4" w:space="0" w:color="auto"/>
            </w:tcBorders>
            <w:shd w:val="clear" w:color="auto" w:fill="auto"/>
            <w:noWrap/>
            <w:vAlign w:val="bottom"/>
            <w:hideMark/>
          </w:tcPr>
          <w:p w14:paraId="3DE405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FBE15E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A5A453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241EE93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0E685D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6A9DAF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2D42A06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0108BB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5CD1F2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93131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1F46B6E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E39D1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50EB87A" w14:textId="77777777" w:rsidR="00C17C84" w:rsidRPr="00C17C84" w:rsidRDefault="00C17C84" w:rsidP="00C17C84">
            <w:pPr>
              <w:rPr>
                <w:sz w:val="11"/>
                <w:szCs w:val="11"/>
              </w:rPr>
            </w:pPr>
          </w:p>
        </w:tc>
      </w:tr>
      <w:tr w:rsidR="00C17C84" w:rsidRPr="00C17C84" w14:paraId="24F90CD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FBB6C4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Труба дымовая (ПУ)</w:t>
            </w:r>
          </w:p>
        </w:tc>
        <w:tc>
          <w:tcPr>
            <w:tcW w:w="2032" w:type="dxa"/>
            <w:tcBorders>
              <w:top w:val="nil"/>
              <w:left w:val="nil"/>
              <w:bottom w:val="single" w:sz="4" w:space="0" w:color="auto"/>
              <w:right w:val="single" w:sz="4" w:space="0" w:color="auto"/>
            </w:tcBorders>
            <w:shd w:val="clear" w:color="auto" w:fill="auto"/>
            <w:noWrap/>
            <w:vAlign w:val="bottom"/>
            <w:hideMark/>
          </w:tcPr>
          <w:p w14:paraId="1435126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530F6E2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202AB1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B6B273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8CB4A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9F070C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82470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8F5B9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5D3A6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13A963A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4612E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7F4491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49360E6" w14:textId="77777777" w:rsidR="00C17C84" w:rsidRPr="00C17C84" w:rsidRDefault="00C17C84" w:rsidP="00C17C84">
            <w:pPr>
              <w:rPr>
                <w:sz w:val="11"/>
                <w:szCs w:val="11"/>
              </w:rPr>
            </w:pPr>
          </w:p>
        </w:tc>
      </w:tr>
      <w:tr w:rsidR="00C17C84" w:rsidRPr="00C17C84" w14:paraId="79ABB628"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016E007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Труба дымовая стальная диаметр </w:t>
            </w:r>
            <w:proofErr w:type="spellStart"/>
            <w:r w:rsidRPr="00C17C84">
              <w:rPr>
                <w:rFonts w:ascii="Calibri" w:hAnsi="Calibri" w:cs="Calibri"/>
                <w:color w:val="000000"/>
                <w:sz w:val="11"/>
                <w:szCs w:val="11"/>
              </w:rPr>
              <w:t>усл</w:t>
            </w:r>
            <w:proofErr w:type="spellEnd"/>
            <w:r w:rsidRPr="00C17C84">
              <w:rPr>
                <w:rFonts w:ascii="Calibri" w:hAnsi="Calibri" w:cs="Calibri"/>
                <w:color w:val="000000"/>
                <w:sz w:val="11"/>
                <w:szCs w:val="11"/>
              </w:rPr>
              <w:t xml:space="preserve">. 600мм </w:t>
            </w:r>
            <w:proofErr w:type="gramStart"/>
            <w:r w:rsidRPr="00C17C84">
              <w:rPr>
                <w:rFonts w:ascii="Calibri" w:hAnsi="Calibri" w:cs="Calibri"/>
                <w:color w:val="000000"/>
                <w:sz w:val="11"/>
                <w:szCs w:val="11"/>
              </w:rPr>
              <w:t>( Ленина</w:t>
            </w:r>
            <w:proofErr w:type="gramEnd"/>
            <w:r w:rsidRPr="00C17C84">
              <w:rPr>
                <w:rFonts w:ascii="Calibri" w:hAnsi="Calibri" w:cs="Calibri"/>
                <w:color w:val="000000"/>
                <w:sz w:val="11"/>
                <w:szCs w:val="11"/>
              </w:rPr>
              <w:t xml:space="preserve"> 99)</w:t>
            </w:r>
          </w:p>
        </w:tc>
        <w:tc>
          <w:tcPr>
            <w:tcW w:w="2032" w:type="dxa"/>
            <w:tcBorders>
              <w:top w:val="nil"/>
              <w:left w:val="nil"/>
              <w:bottom w:val="single" w:sz="4" w:space="0" w:color="auto"/>
              <w:right w:val="single" w:sz="4" w:space="0" w:color="auto"/>
            </w:tcBorders>
            <w:shd w:val="clear" w:color="auto" w:fill="auto"/>
            <w:noWrap/>
            <w:vAlign w:val="bottom"/>
            <w:hideMark/>
          </w:tcPr>
          <w:p w14:paraId="74150B8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668379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72AC4A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EC5FD4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C9152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E26027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3388E6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BBCE2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84D590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7A5E294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096275A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148D1C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01A3882C" w14:textId="77777777" w:rsidR="00C17C84" w:rsidRPr="00C17C84" w:rsidRDefault="00C17C84" w:rsidP="00C17C84">
            <w:pPr>
              <w:rPr>
                <w:sz w:val="11"/>
                <w:szCs w:val="11"/>
              </w:rPr>
            </w:pPr>
          </w:p>
        </w:tc>
      </w:tr>
      <w:tr w:rsidR="00C17C84" w:rsidRPr="00C17C84" w14:paraId="1D16383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B7802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Углеподача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561382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4573E04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970487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399691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F62032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E1FE0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8041A2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506BCC9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293A9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5D3960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12FE3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524BAB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D1BC30B" w14:textId="77777777" w:rsidR="00C17C84" w:rsidRPr="00C17C84" w:rsidRDefault="00C17C84" w:rsidP="00C17C84">
            <w:pPr>
              <w:rPr>
                <w:sz w:val="11"/>
                <w:szCs w:val="11"/>
              </w:rPr>
            </w:pPr>
          </w:p>
        </w:tc>
      </w:tr>
      <w:tr w:rsidR="00C17C84" w:rsidRPr="00C17C84" w14:paraId="0BD91967"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87676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Химводоочистка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73A58B9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0E9FAD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B49379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2E57C4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8DCCDDD"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69D2619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6F7A51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25845FA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255974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0898647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95215F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3D22B46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76F81F2" w14:textId="77777777" w:rsidR="00C17C84" w:rsidRPr="00C17C84" w:rsidRDefault="00C17C84" w:rsidP="00C17C84">
            <w:pPr>
              <w:rPr>
                <w:sz w:val="11"/>
                <w:szCs w:val="11"/>
              </w:rPr>
            </w:pPr>
          </w:p>
        </w:tc>
      </w:tr>
      <w:tr w:rsidR="00C17C84" w:rsidRPr="00C17C84" w14:paraId="65ACE1D1"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2B03AE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Циклон (ПУ)</w:t>
            </w:r>
          </w:p>
        </w:tc>
        <w:tc>
          <w:tcPr>
            <w:tcW w:w="2032" w:type="dxa"/>
            <w:tcBorders>
              <w:top w:val="nil"/>
              <w:left w:val="nil"/>
              <w:bottom w:val="single" w:sz="4" w:space="0" w:color="auto"/>
              <w:right w:val="single" w:sz="4" w:space="0" w:color="auto"/>
            </w:tcBorders>
            <w:shd w:val="clear" w:color="auto" w:fill="auto"/>
            <w:noWrap/>
            <w:vAlign w:val="bottom"/>
            <w:hideMark/>
          </w:tcPr>
          <w:p w14:paraId="5DD018B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3500C4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00F4C33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8F0BA6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562C544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7DA99F3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F4F3F5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4E3D54B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1E7597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436080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682401E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486A6DD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36047FF0" w14:textId="77777777" w:rsidR="00C17C84" w:rsidRPr="00C17C84" w:rsidRDefault="00C17C84" w:rsidP="00C17C84">
            <w:pPr>
              <w:rPr>
                <w:sz w:val="11"/>
                <w:szCs w:val="11"/>
              </w:rPr>
            </w:pPr>
          </w:p>
        </w:tc>
      </w:tr>
      <w:tr w:rsidR="00C17C84" w:rsidRPr="00C17C84" w14:paraId="6AB6BA1D"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46001A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Часть отдельно стоящего здания (котельная) ЛТЦ</w:t>
            </w:r>
          </w:p>
        </w:tc>
        <w:tc>
          <w:tcPr>
            <w:tcW w:w="2032" w:type="dxa"/>
            <w:tcBorders>
              <w:top w:val="nil"/>
              <w:left w:val="nil"/>
              <w:bottom w:val="single" w:sz="4" w:space="0" w:color="auto"/>
              <w:right w:val="single" w:sz="4" w:space="0" w:color="auto"/>
            </w:tcBorders>
            <w:shd w:val="clear" w:color="auto" w:fill="auto"/>
            <w:noWrap/>
            <w:vAlign w:val="bottom"/>
            <w:hideMark/>
          </w:tcPr>
          <w:p w14:paraId="622BCDF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45885677"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69EAC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216</w:t>
            </w:r>
          </w:p>
        </w:tc>
        <w:tc>
          <w:tcPr>
            <w:tcW w:w="708" w:type="dxa"/>
            <w:tcBorders>
              <w:top w:val="nil"/>
              <w:left w:val="nil"/>
              <w:bottom w:val="single" w:sz="4" w:space="0" w:color="auto"/>
              <w:right w:val="single" w:sz="4" w:space="0" w:color="auto"/>
            </w:tcBorders>
            <w:shd w:val="clear" w:color="auto" w:fill="auto"/>
            <w:noWrap/>
            <w:vAlign w:val="bottom"/>
            <w:hideMark/>
          </w:tcPr>
          <w:p w14:paraId="6C5F813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2530280,42</w:t>
            </w:r>
          </w:p>
        </w:tc>
        <w:tc>
          <w:tcPr>
            <w:tcW w:w="762" w:type="dxa"/>
            <w:tcBorders>
              <w:top w:val="nil"/>
              <w:left w:val="nil"/>
              <w:bottom w:val="single" w:sz="4" w:space="0" w:color="auto"/>
              <w:right w:val="single" w:sz="4" w:space="0" w:color="auto"/>
            </w:tcBorders>
            <w:shd w:val="clear" w:color="auto" w:fill="auto"/>
            <w:noWrap/>
            <w:vAlign w:val="bottom"/>
            <w:hideMark/>
          </w:tcPr>
          <w:p w14:paraId="26ED276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93714,08</w:t>
            </w:r>
          </w:p>
        </w:tc>
        <w:tc>
          <w:tcPr>
            <w:tcW w:w="690" w:type="dxa"/>
            <w:tcBorders>
              <w:top w:val="nil"/>
              <w:left w:val="nil"/>
              <w:bottom w:val="single" w:sz="4" w:space="0" w:color="auto"/>
              <w:right w:val="single" w:sz="4" w:space="0" w:color="auto"/>
            </w:tcBorders>
            <w:shd w:val="clear" w:color="auto" w:fill="auto"/>
            <w:noWrap/>
            <w:vAlign w:val="bottom"/>
            <w:hideMark/>
          </w:tcPr>
          <w:p w14:paraId="730D36D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2436566,34</w:t>
            </w:r>
          </w:p>
        </w:tc>
        <w:tc>
          <w:tcPr>
            <w:tcW w:w="690" w:type="dxa"/>
            <w:tcBorders>
              <w:top w:val="nil"/>
              <w:left w:val="nil"/>
              <w:bottom w:val="single" w:sz="4" w:space="0" w:color="auto"/>
              <w:right w:val="single" w:sz="4" w:space="0" w:color="auto"/>
            </w:tcBorders>
            <w:shd w:val="clear" w:color="auto" w:fill="auto"/>
            <w:noWrap/>
            <w:vAlign w:val="bottom"/>
            <w:hideMark/>
          </w:tcPr>
          <w:p w14:paraId="5CFCC3B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140571,12</w:t>
            </w:r>
          </w:p>
        </w:tc>
        <w:tc>
          <w:tcPr>
            <w:tcW w:w="735" w:type="dxa"/>
            <w:tcBorders>
              <w:top w:val="nil"/>
              <w:left w:val="nil"/>
              <w:bottom w:val="single" w:sz="4" w:space="0" w:color="auto"/>
              <w:right w:val="single" w:sz="4" w:space="0" w:color="auto"/>
            </w:tcBorders>
            <w:shd w:val="clear" w:color="auto" w:fill="auto"/>
            <w:noWrap/>
            <w:vAlign w:val="bottom"/>
            <w:hideMark/>
          </w:tcPr>
          <w:p w14:paraId="67EC608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2295995,22</w:t>
            </w:r>
          </w:p>
        </w:tc>
        <w:tc>
          <w:tcPr>
            <w:tcW w:w="708" w:type="dxa"/>
            <w:tcBorders>
              <w:top w:val="nil"/>
              <w:left w:val="nil"/>
              <w:bottom w:val="single" w:sz="4" w:space="0" w:color="auto"/>
              <w:right w:val="single" w:sz="4" w:space="0" w:color="auto"/>
            </w:tcBorders>
            <w:shd w:val="clear" w:color="auto" w:fill="auto"/>
            <w:noWrap/>
            <w:vAlign w:val="bottom"/>
            <w:hideMark/>
          </w:tcPr>
          <w:p w14:paraId="723EEA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140571,12</w:t>
            </w:r>
          </w:p>
        </w:tc>
        <w:tc>
          <w:tcPr>
            <w:tcW w:w="600" w:type="dxa"/>
            <w:tcBorders>
              <w:top w:val="nil"/>
              <w:left w:val="nil"/>
              <w:bottom w:val="single" w:sz="4" w:space="0" w:color="auto"/>
              <w:right w:val="single" w:sz="4" w:space="0" w:color="auto"/>
            </w:tcBorders>
            <w:shd w:val="clear" w:color="auto" w:fill="auto"/>
            <w:noWrap/>
            <w:vAlign w:val="bottom"/>
            <w:hideMark/>
          </w:tcPr>
          <w:p w14:paraId="72B1BFC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2155424,1</w:t>
            </w:r>
          </w:p>
        </w:tc>
        <w:tc>
          <w:tcPr>
            <w:tcW w:w="673" w:type="dxa"/>
            <w:tcBorders>
              <w:top w:val="nil"/>
              <w:left w:val="nil"/>
              <w:bottom w:val="single" w:sz="4" w:space="0" w:color="auto"/>
              <w:right w:val="single" w:sz="4" w:space="0" w:color="auto"/>
            </w:tcBorders>
            <w:shd w:val="clear" w:color="auto" w:fill="auto"/>
            <w:noWrap/>
            <w:vAlign w:val="bottom"/>
            <w:hideMark/>
          </w:tcPr>
          <w:p w14:paraId="28175F4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140571,1344</w:t>
            </w:r>
          </w:p>
        </w:tc>
        <w:tc>
          <w:tcPr>
            <w:tcW w:w="1016" w:type="dxa"/>
            <w:tcBorders>
              <w:top w:val="nil"/>
              <w:left w:val="nil"/>
              <w:bottom w:val="single" w:sz="4" w:space="0" w:color="auto"/>
              <w:right w:val="single" w:sz="4" w:space="0" w:color="auto"/>
            </w:tcBorders>
            <w:shd w:val="clear" w:color="auto" w:fill="auto"/>
            <w:noWrap/>
            <w:vAlign w:val="bottom"/>
            <w:hideMark/>
          </w:tcPr>
          <w:p w14:paraId="23B012B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140571,1344</w:t>
            </w:r>
          </w:p>
        </w:tc>
        <w:tc>
          <w:tcPr>
            <w:tcW w:w="219" w:type="dxa"/>
            <w:vAlign w:val="center"/>
            <w:hideMark/>
          </w:tcPr>
          <w:p w14:paraId="34CAFF73" w14:textId="77777777" w:rsidR="00C17C84" w:rsidRPr="00C17C84" w:rsidRDefault="00C17C84" w:rsidP="00C17C84">
            <w:pPr>
              <w:rPr>
                <w:sz w:val="11"/>
                <w:szCs w:val="11"/>
              </w:rPr>
            </w:pPr>
          </w:p>
        </w:tc>
      </w:tr>
      <w:tr w:rsidR="00C17C84" w:rsidRPr="00C17C84" w14:paraId="34E0EA72"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7F0ED47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Часть отдельно стоящего здания (котельная) ПУ</w:t>
            </w:r>
          </w:p>
        </w:tc>
        <w:tc>
          <w:tcPr>
            <w:tcW w:w="2032" w:type="dxa"/>
            <w:tcBorders>
              <w:top w:val="nil"/>
              <w:left w:val="nil"/>
              <w:bottom w:val="single" w:sz="4" w:space="0" w:color="auto"/>
              <w:right w:val="single" w:sz="4" w:space="0" w:color="auto"/>
            </w:tcBorders>
            <w:shd w:val="clear" w:color="auto" w:fill="auto"/>
            <w:noWrap/>
            <w:vAlign w:val="bottom"/>
            <w:hideMark/>
          </w:tcPr>
          <w:p w14:paraId="76FA6CB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single" w:sz="4" w:space="0" w:color="FF8080"/>
              <w:bottom w:val="single" w:sz="4" w:space="0" w:color="FF8080"/>
              <w:right w:val="single" w:sz="4" w:space="0" w:color="FF8080"/>
            </w:tcBorders>
            <w:shd w:val="clear" w:color="auto" w:fill="auto"/>
            <w:hideMark/>
          </w:tcPr>
          <w:p w14:paraId="002A8AD2"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28.04.2020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B1C4D0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48</w:t>
            </w:r>
          </w:p>
        </w:tc>
        <w:tc>
          <w:tcPr>
            <w:tcW w:w="708" w:type="dxa"/>
            <w:tcBorders>
              <w:top w:val="nil"/>
              <w:left w:val="nil"/>
              <w:bottom w:val="single" w:sz="4" w:space="0" w:color="auto"/>
              <w:right w:val="single" w:sz="4" w:space="0" w:color="auto"/>
            </w:tcBorders>
            <w:shd w:val="clear" w:color="auto" w:fill="auto"/>
            <w:noWrap/>
            <w:vAlign w:val="bottom"/>
            <w:hideMark/>
          </w:tcPr>
          <w:p w14:paraId="07C36B2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31187,67</w:t>
            </w:r>
          </w:p>
        </w:tc>
        <w:tc>
          <w:tcPr>
            <w:tcW w:w="762" w:type="dxa"/>
            <w:tcBorders>
              <w:top w:val="nil"/>
              <w:left w:val="nil"/>
              <w:bottom w:val="single" w:sz="4" w:space="0" w:color="auto"/>
              <w:right w:val="single" w:sz="4" w:space="0" w:color="auto"/>
            </w:tcBorders>
            <w:shd w:val="clear" w:color="auto" w:fill="auto"/>
            <w:noWrap/>
            <w:vAlign w:val="bottom"/>
            <w:hideMark/>
          </w:tcPr>
          <w:p w14:paraId="6EF33B3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5197,92</w:t>
            </w:r>
          </w:p>
        </w:tc>
        <w:tc>
          <w:tcPr>
            <w:tcW w:w="690" w:type="dxa"/>
            <w:tcBorders>
              <w:top w:val="nil"/>
              <w:left w:val="nil"/>
              <w:bottom w:val="single" w:sz="4" w:space="0" w:color="auto"/>
              <w:right w:val="single" w:sz="4" w:space="0" w:color="auto"/>
            </w:tcBorders>
            <w:shd w:val="clear" w:color="auto" w:fill="auto"/>
            <w:noWrap/>
            <w:vAlign w:val="bottom"/>
            <w:hideMark/>
          </w:tcPr>
          <w:p w14:paraId="0434A59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25989,75</w:t>
            </w:r>
          </w:p>
        </w:tc>
        <w:tc>
          <w:tcPr>
            <w:tcW w:w="690" w:type="dxa"/>
            <w:tcBorders>
              <w:top w:val="nil"/>
              <w:left w:val="nil"/>
              <w:bottom w:val="single" w:sz="4" w:space="0" w:color="auto"/>
              <w:right w:val="single" w:sz="4" w:space="0" w:color="auto"/>
            </w:tcBorders>
            <w:shd w:val="clear" w:color="auto" w:fill="auto"/>
            <w:noWrap/>
            <w:vAlign w:val="bottom"/>
            <w:hideMark/>
          </w:tcPr>
          <w:p w14:paraId="72C0A92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7796,88</w:t>
            </w:r>
          </w:p>
        </w:tc>
        <w:tc>
          <w:tcPr>
            <w:tcW w:w="735" w:type="dxa"/>
            <w:tcBorders>
              <w:top w:val="nil"/>
              <w:left w:val="nil"/>
              <w:bottom w:val="single" w:sz="4" w:space="0" w:color="auto"/>
              <w:right w:val="single" w:sz="4" w:space="0" w:color="auto"/>
            </w:tcBorders>
            <w:shd w:val="clear" w:color="auto" w:fill="auto"/>
            <w:noWrap/>
            <w:vAlign w:val="bottom"/>
            <w:hideMark/>
          </w:tcPr>
          <w:p w14:paraId="64272D1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18192,87</w:t>
            </w:r>
          </w:p>
        </w:tc>
        <w:tc>
          <w:tcPr>
            <w:tcW w:w="708" w:type="dxa"/>
            <w:tcBorders>
              <w:top w:val="nil"/>
              <w:left w:val="nil"/>
              <w:bottom w:val="single" w:sz="4" w:space="0" w:color="auto"/>
              <w:right w:val="single" w:sz="4" w:space="0" w:color="auto"/>
            </w:tcBorders>
            <w:shd w:val="clear" w:color="auto" w:fill="auto"/>
            <w:noWrap/>
            <w:vAlign w:val="bottom"/>
            <w:hideMark/>
          </w:tcPr>
          <w:p w14:paraId="4DF8B99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7796,88</w:t>
            </w:r>
          </w:p>
        </w:tc>
        <w:tc>
          <w:tcPr>
            <w:tcW w:w="600" w:type="dxa"/>
            <w:tcBorders>
              <w:top w:val="nil"/>
              <w:left w:val="nil"/>
              <w:bottom w:val="single" w:sz="4" w:space="0" w:color="auto"/>
              <w:right w:val="single" w:sz="4" w:space="0" w:color="auto"/>
            </w:tcBorders>
            <w:shd w:val="clear" w:color="auto" w:fill="auto"/>
            <w:noWrap/>
            <w:vAlign w:val="bottom"/>
            <w:hideMark/>
          </w:tcPr>
          <w:p w14:paraId="59F5D76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10395,99</w:t>
            </w:r>
          </w:p>
        </w:tc>
        <w:tc>
          <w:tcPr>
            <w:tcW w:w="673" w:type="dxa"/>
            <w:tcBorders>
              <w:top w:val="nil"/>
              <w:left w:val="nil"/>
              <w:bottom w:val="single" w:sz="4" w:space="0" w:color="auto"/>
              <w:right w:val="single" w:sz="4" w:space="0" w:color="auto"/>
            </w:tcBorders>
            <w:shd w:val="clear" w:color="auto" w:fill="auto"/>
            <w:noWrap/>
            <w:vAlign w:val="bottom"/>
            <w:hideMark/>
          </w:tcPr>
          <w:p w14:paraId="4756B2E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7796,9175</w:t>
            </w:r>
          </w:p>
        </w:tc>
        <w:tc>
          <w:tcPr>
            <w:tcW w:w="1016" w:type="dxa"/>
            <w:tcBorders>
              <w:top w:val="nil"/>
              <w:left w:val="nil"/>
              <w:bottom w:val="single" w:sz="4" w:space="0" w:color="auto"/>
              <w:right w:val="single" w:sz="4" w:space="0" w:color="auto"/>
            </w:tcBorders>
            <w:shd w:val="clear" w:color="auto" w:fill="auto"/>
            <w:noWrap/>
            <w:vAlign w:val="bottom"/>
            <w:hideMark/>
          </w:tcPr>
          <w:p w14:paraId="6419881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7796,9175</w:t>
            </w:r>
          </w:p>
        </w:tc>
        <w:tc>
          <w:tcPr>
            <w:tcW w:w="219" w:type="dxa"/>
            <w:vAlign w:val="center"/>
            <w:hideMark/>
          </w:tcPr>
          <w:p w14:paraId="42864A65" w14:textId="77777777" w:rsidR="00C17C84" w:rsidRPr="00C17C84" w:rsidRDefault="00C17C84" w:rsidP="00C17C84">
            <w:pPr>
              <w:rPr>
                <w:sz w:val="11"/>
                <w:szCs w:val="11"/>
              </w:rPr>
            </w:pPr>
          </w:p>
        </w:tc>
      </w:tr>
      <w:tr w:rsidR="00C17C84" w:rsidRPr="00C17C84" w14:paraId="00FB447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38EE48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Часть отдельно стоящего здания- котельная (Южная, 7)</w:t>
            </w:r>
          </w:p>
        </w:tc>
        <w:tc>
          <w:tcPr>
            <w:tcW w:w="2032" w:type="dxa"/>
            <w:tcBorders>
              <w:top w:val="nil"/>
              <w:left w:val="nil"/>
              <w:bottom w:val="single" w:sz="4" w:space="0" w:color="auto"/>
              <w:right w:val="single" w:sz="4" w:space="0" w:color="auto"/>
            </w:tcBorders>
            <w:shd w:val="clear" w:color="auto" w:fill="auto"/>
            <w:noWrap/>
            <w:vAlign w:val="bottom"/>
            <w:hideMark/>
          </w:tcPr>
          <w:p w14:paraId="0BE1724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62E9A47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3858776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34E9670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9229C1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3FCACD5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623431E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76A9C8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20045A7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621026A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0A7CC2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050CFA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73C57A6" w14:textId="77777777" w:rsidR="00C17C84" w:rsidRPr="00C17C84" w:rsidRDefault="00C17C84" w:rsidP="00C17C84">
            <w:pPr>
              <w:rPr>
                <w:sz w:val="11"/>
                <w:szCs w:val="11"/>
              </w:rPr>
            </w:pPr>
          </w:p>
        </w:tc>
      </w:tr>
      <w:tr w:rsidR="00C17C84" w:rsidRPr="00C17C84" w14:paraId="5F462F7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427D3AF4" w14:textId="77777777" w:rsidR="00C17C84" w:rsidRPr="00C17C84" w:rsidRDefault="00C17C84" w:rsidP="00C17C84">
            <w:pPr>
              <w:rPr>
                <w:rFonts w:ascii="Calibri" w:hAnsi="Calibri" w:cs="Calibri"/>
                <w:color w:val="000000"/>
                <w:sz w:val="11"/>
                <w:szCs w:val="11"/>
              </w:rPr>
            </w:pPr>
            <w:proofErr w:type="spellStart"/>
            <w:r w:rsidRPr="00C17C84">
              <w:rPr>
                <w:rFonts w:ascii="Calibri" w:hAnsi="Calibri" w:cs="Calibri"/>
                <w:color w:val="000000"/>
                <w:sz w:val="11"/>
                <w:szCs w:val="11"/>
              </w:rPr>
              <w:lastRenderedPageBreak/>
              <w:t>Шлакозолоудалитель</w:t>
            </w:r>
            <w:proofErr w:type="spellEnd"/>
            <w:r w:rsidRPr="00C17C84">
              <w:rPr>
                <w:rFonts w:ascii="Calibri" w:hAnsi="Calibri" w:cs="Calibri"/>
                <w:color w:val="000000"/>
                <w:sz w:val="11"/>
                <w:szCs w:val="11"/>
              </w:rPr>
              <w:t xml:space="preserve"> ШЗУ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594B7A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F9FFB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7782E5D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73B7F56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34DF56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0CDAA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3D04386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5F4E31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7EB9E0F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BF879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465D541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7100E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B3D71DE" w14:textId="77777777" w:rsidR="00C17C84" w:rsidRPr="00C17C84" w:rsidRDefault="00C17C84" w:rsidP="00C17C84">
            <w:pPr>
              <w:rPr>
                <w:sz w:val="11"/>
                <w:szCs w:val="11"/>
              </w:rPr>
            </w:pPr>
          </w:p>
        </w:tc>
      </w:tr>
      <w:tr w:rsidR="00C17C84" w:rsidRPr="00C17C84" w14:paraId="6434DBD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229785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Шнековый транспортер (1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29DEE7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75957C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6989B14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6263DDC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2C3F9FA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1FDC1E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5A8E295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1AD41DE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568C356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BEAA93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546B285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F70DE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79DE677B" w14:textId="77777777" w:rsidR="00C17C84" w:rsidRPr="00C17C84" w:rsidRDefault="00C17C84" w:rsidP="00C17C84">
            <w:pPr>
              <w:rPr>
                <w:sz w:val="11"/>
                <w:szCs w:val="11"/>
              </w:rPr>
            </w:pPr>
          </w:p>
        </w:tc>
      </w:tr>
      <w:tr w:rsidR="00C17C84" w:rsidRPr="00C17C84" w14:paraId="47A90F0F"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5AE267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xml:space="preserve">Шнековый транспортер (2 </w:t>
            </w:r>
            <w:proofErr w:type="spellStart"/>
            <w:r w:rsidRPr="00C17C84">
              <w:rPr>
                <w:rFonts w:ascii="Calibri" w:hAnsi="Calibri" w:cs="Calibri"/>
                <w:color w:val="000000"/>
                <w:sz w:val="11"/>
                <w:szCs w:val="11"/>
              </w:rPr>
              <w:t>тургенева</w:t>
            </w:r>
            <w:proofErr w:type="spellEnd"/>
            <w:r w:rsidRPr="00C17C84">
              <w:rPr>
                <w:rFonts w:ascii="Calibri" w:hAnsi="Calibri" w:cs="Calibri"/>
                <w:color w:val="000000"/>
                <w:sz w:val="11"/>
                <w:szCs w:val="11"/>
              </w:rPr>
              <w:t>)</w:t>
            </w:r>
          </w:p>
        </w:tc>
        <w:tc>
          <w:tcPr>
            <w:tcW w:w="2032" w:type="dxa"/>
            <w:tcBorders>
              <w:top w:val="nil"/>
              <w:left w:val="nil"/>
              <w:bottom w:val="single" w:sz="4" w:space="0" w:color="auto"/>
              <w:right w:val="single" w:sz="4" w:space="0" w:color="auto"/>
            </w:tcBorders>
            <w:shd w:val="clear" w:color="auto" w:fill="auto"/>
            <w:noWrap/>
            <w:vAlign w:val="bottom"/>
            <w:hideMark/>
          </w:tcPr>
          <w:p w14:paraId="3AB6D82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138E643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8A6B5D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E9A031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457586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48AF6A2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0C8957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0BFC2AA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63FDF89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2136156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2E0609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4E58B7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5523560D" w14:textId="77777777" w:rsidR="00C17C84" w:rsidRPr="00C17C84" w:rsidRDefault="00C17C84" w:rsidP="00C17C84">
            <w:pPr>
              <w:rPr>
                <w:sz w:val="11"/>
                <w:szCs w:val="11"/>
              </w:rPr>
            </w:pPr>
          </w:p>
        </w:tc>
      </w:tr>
      <w:tr w:rsidR="00C17C84" w:rsidRPr="00C17C84" w14:paraId="0AE093E0"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3BB380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Щит распределительный (Ленина)</w:t>
            </w:r>
          </w:p>
        </w:tc>
        <w:tc>
          <w:tcPr>
            <w:tcW w:w="2032" w:type="dxa"/>
            <w:tcBorders>
              <w:top w:val="nil"/>
              <w:left w:val="nil"/>
              <w:bottom w:val="single" w:sz="4" w:space="0" w:color="auto"/>
              <w:right w:val="single" w:sz="4" w:space="0" w:color="auto"/>
            </w:tcBorders>
            <w:shd w:val="clear" w:color="auto" w:fill="auto"/>
            <w:noWrap/>
            <w:vAlign w:val="bottom"/>
            <w:hideMark/>
          </w:tcPr>
          <w:p w14:paraId="704AF9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074DBC9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C48586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0E742AB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1997199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54BD029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7219C4D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61A1E9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B882C6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521CD8F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37BB67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2B87EE3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18C9A58B" w14:textId="77777777" w:rsidR="00C17C84" w:rsidRPr="00C17C84" w:rsidRDefault="00C17C84" w:rsidP="00C17C84">
            <w:pPr>
              <w:rPr>
                <w:sz w:val="11"/>
                <w:szCs w:val="11"/>
              </w:rPr>
            </w:pPr>
          </w:p>
        </w:tc>
      </w:tr>
      <w:tr w:rsidR="00C17C84" w:rsidRPr="00C17C84" w14:paraId="66105555"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6495ABB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Электрощит (ПУ)</w:t>
            </w:r>
          </w:p>
        </w:tc>
        <w:tc>
          <w:tcPr>
            <w:tcW w:w="2032" w:type="dxa"/>
            <w:tcBorders>
              <w:top w:val="nil"/>
              <w:left w:val="nil"/>
              <w:bottom w:val="single" w:sz="4" w:space="0" w:color="auto"/>
              <w:right w:val="single" w:sz="4" w:space="0" w:color="auto"/>
            </w:tcBorders>
            <w:shd w:val="clear" w:color="auto" w:fill="auto"/>
            <w:noWrap/>
            <w:vAlign w:val="bottom"/>
            <w:hideMark/>
          </w:tcPr>
          <w:p w14:paraId="5CE8DC2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C519941"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1171467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08" w:type="dxa"/>
            <w:tcBorders>
              <w:top w:val="nil"/>
              <w:left w:val="nil"/>
              <w:bottom w:val="single" w:sz="4" w:space="0" w:color="auto"/>
              <w:right w:val="single" w:sz="4" w:space="0" w:color="auto"/>
            </w:tcBorders>
            <w:shd w:val="clear" w:color="auto" w:fill="auto"/>
            <w:noWrap/>
            <w:vAlign w:val="bottom"/>
            <w:hideMark/>
          </w:tcPr>
          <w:p w14:paraId="41A8A31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762" w:type="dxa"/>
            <w:tcBorders>
              <w:top w:val="nil"/>
              <w:left w:val="nil"/>
              <w:bottom w:val="single" w:sz="4" w:space="0" w:color="auto"/>
              <w:right w:val="single" w:sz="4" w:space="0" w:color="auto"/>
            </w:tcBorders>
            <w:shd w:val="clear" w:color="auto" w:fill="auto"/>
            <w:noWrap/>
            <w:vAlign w:val="bottom"/>
            <w:hideMark/>
          </w:tcPr>
          <w:p w14:paraId="7D855FC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w:t>
            </w:r>
          </w:p>
        </w:tc>
        <w:tc>
          <w:tcPr>
            <w:tcW w:w="690" w:type="dxa"/>
            <w:tcBorders>
              <w:top w:val="nil"/>
              <w:left w:val="nil"/>
              <w:bottom w:val="single" w:sz="4" w:space="0" w:color="auto"/>
              <w:right w:val="single" w:sz="4" w:space="0" w:color="auto"/>
            </w:tcBorders>
            <w:shd w:val="clear" w:color="auto" w:fill="auto"/>
            <w:noWrap/>
            <w:vAlign w:val="bottom"/>
            <w:hideMark/>
          </w:tcPr>
          <w:p w14:paraId="00B744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11B8D2ED"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nil"/>
              <w:left w:val="nil"/>
              <w:bottom w:val="single" w:sz="4" w:space="0" w:color="auto"/>
              <w:right w:val="single" w:sz="4" w:space="0" w:color="auto"/>
            </w:tcBorders>
            <w:shd w:val="clear" w:color="auto" w:fill="auto"/>
            <w:noWrap/>
            <w:vAlign w:val="bottom"/>
            <w:hideMark/>
          </w:tcPr>
          <w:p w14:paraId="7A808B8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3076106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nil"/>
              <w:left w:val="nil"/>
              <w:bottom w:val="single" w:sz="4" w:space="0" w:color="auto"/>
              <w:right w:val="single" w:sz="4" w:space="0" w:color="auto"/>
            </w:tcBorders>
            <w:shd w:val="clear" w:color="auto" w:fill="auto"/>
            <w:noWrap/>
            <w:vAlign w:val="bottom"/>
            <w:hideMark/>
          </w:tcPr>
          <w:p w14:paraId="3C5F100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nil"/>
              <w:left w:val="nil"/>
              <w:bottom w:val="single" w:sz="4" w:space="0" w:color="auto"/>
              <w:right w:val="single" w:sz="4" w:space="0" w:color="auto"/>
            </w:tcBorders>
            <w:shd w:val="clear" w:color="auto" w:fill="auto"/>
            <w:noWrap/>
            <w:vAlign w:val="bottom"/>
            <w:hideMark/>
          </w:tcPr>
          <w:p w14:paraId="25F6147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nil"/>
              <w:left w:val="nil"/>
              <w:bottom w:val="single" w:sz="4" w:space="0" w:color="auto"/>
              <w:right w:val="single" w:sz="4" w:space="0" w:color="auto"/>
            </w:tcBorders>
            <w:shd w:val="clear" w:color="auto" w:fill="auto"/>
            <w:noWrap/>
            <w:vAlign w:val="bottom"/>
            <w:hideMark/>
          </w:tcPr>
          <w:p w14:paraId="6C7BD6B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65EA3C18" w14:textId="77777777" w:rsidR="00C17C84" w:rsidRPr="00C17C84" w:rsidRDefault="00C17C84" w:rsidP="00C17C84">
            <w:pPr>
              <w:rPr>
                <w:sz w:val="11"/>
                <w:szCs w:val="11"/>
              </w:rPr>
            </w:pPr>
          </w:p>
        </w:tc>
      </w:tr>
      <w:tr w:rsidR="00C17C84" w:rsidRPr="00C17C84" w14:paraId="29EADBFC" w14:textId="77777777" w:rsidTr="00C17C84">
        <w:trPr>
          <w:trHeight w:val="260"/>
          <w:jc w:val="center"/>
        </w:trPr>
        <w:tc>
          <w:tcPr>
            <w:tcW w:w="4750" w:type="dxa"/>
            <w:tcBorders>
              <w:top w:val="nil"/>
              <w:left w:val="single" w:sz="4" w:space="0" w:color="auto"/>
              <w:bottom w:val="single" w:sz="4" w:space="0" w:color="auto"/>
              <w:right w:val="single" w:sz="4" w:space="0" w:color="auto"/>
            </w:tcBorders>
            <w:shd w:val="clear" w:color="auto" w:fill="auto"/>
            <w:noWrap/>
            <w:vAlign w:val="bottom"/>
            <w:hideMark/>
          </w:tcPr>
          <w:p w14:paraId="1BA69E4F"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Итого</w:t>
            </w:r>
          </w:p>
        </w:tc>
        <w:tc>
          <w:tcPr>
            <w:tcW w:w="2032" w:type="dxa"/>
            <w:tcBorders>
              <w:top w:val="nil"/>
              <w:left w:val="nil"/>
              <w:bottom w:val="single" w:sz="4" w:space="0" w:color="auto"/>
              <w:right w:val="single" w:sz="4" w:space="0" w:color="auto"/>
            </w:tcBorders>
            <w:shd w:val="clear" w:color="auto" w:fill="auto"/>
            <w:noWrap/>
            <w:vAlign w:val="bottom"/>
            <w:hideMark/>
          </w:tcPr>
          <w:p w14:paraId="6213FCE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33DA6A0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5D22AA9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15F856F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7695543,56</w:t>
            </w:r>
          </w:p>
        </w:tc>
        <w:tc>
          <w:tcPr>
            <w:tcW w:w="762" w:type="dxa"/>
            <w:tcBorders>
              <w:top w:val="nil"/>
              <w:left w:val="nil"/>
              <w:bottom w:val="single" w:sz="4" w:space="0" w:color="auto"/>
              <w:right w:val="single" w:sz="4" w:space="0" w:color="auto"/>
            </w:tcBorders>
            <w:shd w:val="clear" w:color="auto" w:fill="auto"/>
            <w:noWrap/>
            <w:vAlign w:val="bottom"/>
            <w:hideMark/>
          </w:tcPr>
          <w:p w14:paraId="732C832A"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567661,28</w:t>
            </w:r>
          </w:p>
        </w:tc>
        <w:tc>
          <w:tcPr>
            <w:tcW w:w="690" w:type="dxa"/>
            <w:tcBorders>
              <w:top w:val="nil"/>
              <w:left w:val="nil"/>
              <w:bottom w:val="single" w:sz="4" w:space="0" w:color="auto"/>
              <w:right w:val="single" w:sz="4" w:space="0" w:color="auto"/>
            </w:tcBorders>
            <w:shd w:val="clear" w:color="auto" w:fill="auto"/>
            <w:noWrap/>
            <w:vAlign w:val="bottom"/>
            <w:hideMark/>
          </w:tcPr>
          <w:p w14:paraId="0DB0C8C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7127881,28</w:t>
            </w:r>
          </w:p>
        </w:tc>
        <w:tc>
          <w:tcPr>
            <w:tcW w:w="690" w:type="dxa"/>
            <w:tcBorders>
              <w:top w:val="nil"/>
              <w:left w:val="nil"/>
              <w:bottom w:val="single" w:sz="4" w:space="0" w:color="auto"/>
              <w:right w:val="single" w:sz="4" w:space="0" w:color="auto"/>
            </w:tcBorders>
            <w:shd w:val="clear" w:color="auto" w:fill="auto"/>
            <w:noWrap/>
            <w:vAlign w:val="bottom"/>
            <w:hideMark/>
          </w:tcPr>
          <w:p w14:paraId="5212A6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851305,64</w:t>
            </w:r>
          </w:p>
        </w:tc>
        <w:tc>
          <w:tcPr>
            <w:tcW w:w="735" w:type="dxa"/>
            <w:tcBorders>
              <w:top w:val="nil"/>
              <w:left w:val="nil"/>
              <w:bottom w:val="single" w:sz="4" w:space="0" w:color="auto"/>
              <w:right w:val="single" w:sz="4" w:space="0" w:color="auto"/>
            </w:tcBorders>
            <w:shd w:val="clear" w:color="auto" w:fill="auto"/>
            <w:noWrap/>
            <w:vAlign w:val="bottom"/>
            <w:hideMark/>
          </w:tcPr>
          <w:p w14:paraId="3099990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6276575,64</w:t>
            </w:r>
          </w:p>
        </w:tc>
        <w:tc>
          <w:tcPr>
            <w:tcW w:w="708" w:type="dxa"/>
            <w:tcBorders>
              <w:top w:val="nil"/>
              <w:left w:val="nil"/>
              <w:bottom w:val="single" w:sz="4" w:space="0" w:color="auto"/>
              <w:right w:val="single" w:sz="4" w:space="0" w:color="auto"/>
            </w:tcBorders>
            <w:shd w:val="clear" w:color="auto" w:fill="auto"/>
            <w:noWrap/>
            <w:vAlign w:val="bottom"/>
            <w:hideMark/>
          </w:tcPr>
          <w:p w14:paraId="0F90625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791524,28</w:t>
            </w:r>
          </w:p>
        </w:tc>
        <w:tc>
          <w:tcPr>
            <w:tcW w:w="600" w:type="dxa"/>
            <w:tcBorders>
              <w:top w:val="nil"/>
              <w:left w:val="nil"/>
              <w:bottom w:val="single" w:sz="4" w:space="0" w:color="auto"/>
              <w:right w:val="single" w:sz="4" w:space="0" w:color="auto"/>
            </w:tcBorders>
            <w:shd w:val="clear" w:color="auto" w:fill="auto"/>
            <w:noWrap/>
            <w:vAlign w:val="bottom"/>
            <w:hideMark/>
          </w:tcPr>
          <w:p w14:paraId="311A1B78"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5485051,4</w:t>
            </w:r>
          </w:p>
        </w:tc>
        <w:tc>
          <w:tcPr>
            <w:tcW w:w="673" w:type="dxa"/>
            <w:tcBorders>
              <w:top w:val="nil"/>
              <w:left w:val="nil"/>
              <w:bottom w:val="single" w:sz="4" w:space="0" w:color="auto"/>
              <w:right w:val="single" w:sz="4" w:space="0" w:color="auto"/>
            </w:tcBorders>
            <w:shd w:val="clear" w:color="auto" w:fill="auto"/>
            <w:noWrap/>
            <w:vAlign w:val="bottom"/>
            <w:hideMark/>
          </w:tcPr>
          <w:p w14:paraId="519C9F5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851305,9455</w:t>
            </w:r>
          </w:p>
        </w:tc>
        <w:tc>
          <w:tcPr>
            <w:tcW w:w="1016" w:type="dxa"/>
            <w:tcBorders>
              <w:top w:val="nil"/>
              <w:left w:val="nil"/>
              <w:bottom w:val="single" w:sz="4" w:space="0" w:color="auto"/>
              <w:right w:val="single" w:sz="4" w:space="0" w:color="auto"/>
            </w:tcBorders>
            <w:shd w:val="clear" w:color="auto" w:fill="auto"/>
            <w:noWrap/>
            <w:vAlign w:val="bottom"/>
            <w:hideMark/>
          </w:tcPr>
          <w:p w14:paraId="009990C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791524,2922</w:t>
            </w:r>
          </w:p>
        </w:tc>
        <w:tc>
          <w:tcPr>
            <w:tcW w:w="219" w:type="dxa"/>
            <w:vAlign w:val="center"/>
            <w:hideMark/>
          </w:tcPr>
          <w:p w14:paraId="1E547A77" w14:textId="77777777" w:rsidR="00C17C84" w:rsidRPr="00C17C84" w:rsidRDefault="00C17C84" w:rsidP="00C17C84">
            <w:pPr>
              <w:rPr>
                <w:sz w:val="11"/>
                <w:szCs w:val="11"/>
              </w:rPr>
            </w:pPr>
          </w:p>
        </w:tc>
      </w:tr>
      <w:tr w:rsidR="00C17C84" w:rsidRPr="00C17C84" w14:paraId="3C784791"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32060CBB" w14:textId="77777777" w:rsidR="00C17C84" w:rsidRPr="00C17C84" w:rsidRDefault="00C17C84" w:rsidP="00C17C84">
            <w:pPr>
              <w:jc w:val="right"/>
              <w:rPr>
                <w:rFonts w:ascii="Calibri" w:hAnsi="Calibri" w:cs="Calibri"/>
                <w:color w:val="000000"/>
                <w:sz w:val="11"/>
                <w:szCs w:val="11"/>
              </w:rPr>
            </w:pPr>
          </w:p>
        </w:tc>
        <w:tc>
          <w:tcPr>
            <w:tcW w:w="2032" w:type="dxa"/>
            <w:tcBorders>
              <w:top w:val="nil"/>
              <w:left w:val="nil"/>
              <w:bottom w:val="nil"/>
              <w:right w:val="nil"/>
            </w:tcBorders>
            <w:shd w:val="clear" w:color="auto" w:fill="auto"/>
            <w:noWrap/>
            <w:vAlign w:val="bottom"/>
            <w:hideMark/>
          </w:tcPr>
          <w:p w14:paraId="2D232A47"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3919BACD"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2B2013DE"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8A6EF16"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072EE4C1"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D0A77B6"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059F526B"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4C29896B"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7089B0B3"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6D4CB344"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32863BCE"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62B10A4D" w14:textId="77777777" w:rsidR="00C17C84" w:rsidRPr="00C17C84" w:rsidRDefault="00C17C84" w:rsidP="00C17C84">
            <w:pPr>
              <w:rPr>
                <w:sz w:val="11"/>
                <w:szCs w:val="11"/>
              </w:rPr>
            </w:pPr>
          </w:p>
        </w:tc>
        <w:tc>
          <w:tcPr>
            <w:tcW w:w="219" w:type="dxa"/>
            <w:vAlign w:val="center"/>
            <w:hideMark/>
          </w:tcPr>
          <w:p w14:paraId="3CE51C37" w14:textId="77777777" w:rsidR="00C17C84" w:rsidRPr="00C17C84" w:rsidRDefault="00C17C84" w:rsidP="00C17C84">
            <w:pPr>
              <w:rPr>
                <w:sz w:val="11"/>
                <w:szCs w:val="11"/>
              </w:rPr>
            </w:pPr>
          </w:p>
        </w:tc>
      </w:tr>
      <w:tr w:rsidR="00C17C84" w:rsidRPr="00C17C84" w14:paraId="639E91EF"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6D5E5A7E"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57C2854A"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5C8048EA"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407A1B77"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277C71A2"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6C201FAD"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76C2929"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7B73C05D"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22A7B203"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1664EB3E"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38A16E4F"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24119CCD"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52B91E9E" w14:textId="77777777" w:rsidR="00C17C84" w:rsidRPr="00C17C84" w:rsidRDefault="00C17C84" w:rsidP="00C17C84">
            <w:pPr>
              <w:rPr>
                <w:sz w:val="11"/>
                <w:szCs w:val="11"/>
              </w:rPr>
            </w:pPr>
          </w:p>
        </w:tc>
        <w:tc>
          <w:tcPr>
            <w:tcW w:w="219" w:type="dxa"/>
            <w:vAlign w:val="center"/>
            <w:hideMark/>
          </w:tcPr>
          <w:p w14:paraId="22D86B71" w14:textId="77777777" w:rsidR="00C17C84" w:rsidRPr="00C17C84" w:rsidRDefault="00C17C84" w:rsidP="00C17C84">
            <w:pPr>
              <w:rPr>
                <w:sz w:val="11"/>
                <w:szCs w:val="11"/>
              </w:rPr>
            </w:pPr>
          </w:p>
        </w:tc>
      </w:tr>
      <w:tr w:rsidR="00C17C84" w:rsidRPr="00C17C84" w14:paraId="68C447B9" w14:textId="77777777" w:rsidTr="00C17C84">
        <w:trPr>
          <w:trHeight w:val="26"/>
          <w:jc w:val="center"/>
        </w:trPr>
        <w:tc>
          <w:tcPr>
            <w:tcW w:w="6782" w:type="dxa"/>
            <w:gridSpan w:val="2"/>
            <w:tcBorders>
              <w:top w:val="nil"/>
              <w:left w:val="nil"/>
              <w:bottom w:val="nil"/>
              <w:right w:val="nil"/>
            </w:tcBorders>
            <w:shd w:val="clear" w:color="auto" w:fill="auto"/>
            <w:vAlign w:val="bottom"/>
            <w:hideMark/>
          </w:tcPr>
          <w:p w14:paraId="55516D64"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2FDE80ED" w14:textId="77777777" w:rsidR="00C17C84" w:rsidRPr="00C17C84" w:rsidRDefault="00C17C84" w:rsidP="00C17C84">
            <w:pPr>
              <w:jc w:val="center"/>
              <w:rPr>
                <w:sz w:val="11"/>
                <w:szCs w:val="11"/>
              </w:rPr>
            </w:pPr>
          </w:p>
        </w:tc>
        <w:tc>
          <w:tcPr>
            <w:tcW w:w="760" w:type="dxa"/>
            <w:tcBorders>
              <w:top w:val="nil"/>
              <w:left w:val="nil"/>
              <w:bottom w:val="nil"/>
              <w:right w:val="nil"/>
            </w:tcBorders>
            <w:shd w:val="clear" w:color="auto" w:fill="auto"/>
            <w:noWrap/>
            <w:vAlign w:val="bottom"/>
            <w:hideMark/>
          </w:tcPr>
          <w:p w14:paraId="0604D7A6"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2D19CBA"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3E763F7F"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596EC042"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08D27BA5"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0DDE305A"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1FF1A425"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1432E2CE"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7F33B79F"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7E185734" w14:textId="77777777" w:rsidR="00C17C84" w:rsidRPr="00C17C84" w:rsidRDefault="00C17C84" w:rsidP="00C17C84">
            <w:pPr>
              <w:rPr>
                <w:sz w:val="11"/>
                <w:szCs w:val="11"/>
              </w:rPr>
            </w:pPr>
          </w:p>
        </w:tc>
        <w:tc>
          <w:tcPr>
            <w:tcW w:w="219" w:type="dxa"/>
            <w:vAlign w:val="center"/>
            <w:hideMark/>
          </w:tcPr>
          <w:p w14:paraId="06D65D41" w14:textId="77777777" w:rsidR="00C17C84" w:rsidRPr="00C17C84" w:rsidRDefault="00C17C84" w:rsidP="00C17C84">
            <w:pPr>
              <w:rPr>
                <w:sz w:val="11"/>
                <w:szCs w:val="11"/>
              </w:rPr>
            </w:pPr>
          </w:p>
        </w:tc>
      </w:tr>
      <w:tr w:rsidR="00C17C84" w:rsidRPr="00C17C84" w14:paraId="05E16431" w14:textId="77777777" w:rsidTr="00C17C84">
        <w:trPr>
          <w:trHeight w:val="273"/>
          <w:jc w:val="center"/>
        </w:trPr>
        <w:tc>
          <w:tcPr>
            <w:tcW w:w="12062" w:type="dxa"/>
            <w:gridSpan w:val="9"/>
            <w:tcBorders>
              <w:top w:val="nil"/>
              <w:left w:val="nil"/>
              <w:bottom w:val="nil"/>
              <w:right w:val="nil"/>
            </w:tcBorders>
            <w:shd w:val="clear" w:color="auto" w:fill="auto"/>
            <w:vAlign w:val="bottom"/>
            <w:hideMark/>
          </w:tcPr>
          <w:p w14:paraId="4D007E7D" w14:textId="77777777" w:rsidR="00C17C84" w:rsidRPr="00C17C84" w:rsidRDefault="00C17C84" w:rsidP="00C17C84">
            <w:pPr>
              <w:rPr>
                <w:rFonts w:ascii="Arial" w:hAnsi="Arial" w:cs="Arial"/>
                <w:b/>
                <w:bCs/>
                <w:sz w:val="11"/>
                <w:szCs w:val="11"/>
              </w:rPr>
            </w:pPr>
            <w:r w:rsidRPr="00C17C84">
              <w:rPr>
                <w:rFonts w:ascii="Arial" w:hAnsi="Arial" w:cs="Arial"/>
                <w:b/>
                <w:bCs/>
                <w:sz w:val="11"/>
                <w:szCs w:val="11"/>
              </w:rPr>
              <w:t>Оборотно-сальдовая ведомость по счету 02.03 за 2020 г.</w:t>
            </w:r>
          </w:p>
        </w:tc>
        <w:tc>
          <w:tcPr>
            <w:tcW w:w="708" w:type="dxa"/>
            <w:tcBorders>
              <w:top w:val="nil"/>
              <w:left w:val="nil"/>
              <w:bottom w:val="nil"/>
              <w:right w:val="nil"/>
            </w:tcBorders>
            <w:shd w:val="clear" w:color="auto" w:fill="auto"/>
            <w:noWrap/>
            <w:vAlign w:val="bottom"/>
            <w:hideMark/>
          </w:tcPr>
          <w:p w14:paraId="27016C09" w14:textId="77777777" w:rsidR="00C17C84" w:rsidRPr="00C17C84" w:rsidRDefault="00C17C84" w:rsidP="00C17C84">
            <w:pPr>
              <w:rPr>
                <w:rFonts w:ascii="Arial" w:hAnsi="Arial" w:cs="Arial"/>
                <w:b/>
                <w:bCs/>
                <w:sz w:val="11"/>
                <w:szCs w:val="11"/>
              </w:rPr>
            </w:pPr>
          </w:p>
        </w:tc>
        <w:tc>
          <w:tcPr>
            <w:tcW w:w="600" w:type="dxa"/>
            <w:tcBorders>
              <w:top w:val="nil"/>
              <w:left w:val="nil"/>
              <w:bottom w:val="nil"/>
              <w:right w:val="nil"/>
            </w:tcBorders>
            <w:shd w:val="clear" w:color="auto" w:fill="auto"/>
            <w:noWrap/>
            <w:vAlign w:val="bottom"/>
            <w:hideMark/>
          </w:tcPr>
          <w:p w14:paraId="7C9A5AF3"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48A019A2"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41043158" w14:textId="77777777" w:rsidR="00C17C84" w:rsidRPr="00C17C84" w:rsidRDefault="00C17C84" w:rsidP="00C17C84">
            <w:pPr>
              <w:rPr>
                <w:sz w:val="11"/>
                <w:szCs w:val="11"/>
              </w:rPr>
            </w:pPr>
          </w:p>
        </w:tc>
        <w:tc>
          <w:tcPr>
            <w:tcW w:w="219" w:type="dxa"/>
            <w:vAlign w:val="center"/>
            <w:hideMark/>
          </w:tcPr>
          <w:p w14:paraId="58E5E079" w14:textId="77777777" w:rsidR="00C17C84" w:rsidRPr="00C17C84" w:rsidRDefault="00C17C84" w:rsidP="00C17C84">
            <w:pPr>
              <w:rPr>
                <w:sz w:val="11"/>
                <w:szCs w:val="11"/>
              </w:rPr>
            </w:pPr>
          </w:p>
        </w:tc>
      </w:tr>
      <w:tr w:rsidR="00C17C84" w:rsidRPr="00C17C84" w14:paraId="342BB870"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32CD644C"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0C8D8FCE"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2DD27D4C"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7F1D8D92"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2BCD0663"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737AD09D"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49A21045"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6956FD02"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49351CAE"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159A08B8"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514D3596"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1A0DA4EB"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187C94A7" w14:textId="77777777" w:rsidR="00C17C84" w:rsidRPr="00C17C84" w:rsidRDefault="00C17C84" w:rsidP="00C17C84">
            <w:pPr>
              <w:rPr>
                <w:sz w:val="11"/>
                <w:szCs w:val="11"/>
              </w:rPr>
            </w:pPr>
          </w:p>
        </w:tc>
        <w:tc>
          <w:tcPr>
            <w:tcW w:w="219" w:type="dxa"/>
            <w:vAlign w:val="center"/>
            <w:hideMark/>
          </w:tcPr>
          <w:p w14:paraId="7E5F96DE" w14:textId="77777777" w:rsidR="00C17C84" w:rsidRPr="00C17C84" w:rsidRDefault="00C17C84" w:rsidP="00C17C84">
            <w:pPr>
              <w:rPr>
                <w:sz w:val="11"/>
                <w:szCs w:val="11"/>
              </w:rPr>
            </w:pPr>
          </w:p>
        </w:tc>
      </w:tr>
      <w:tr w:rsidR="00C17C84" w:rsidRPr="00C17C84" w14:paraId="6F9ABC2C"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0C4F68D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Выводимые данные:</w:t>
            </w:r>
          </w:p>
        </w:tc>
        <w:tc>
          <w:tcPr>
            <w:tcW w:w="2032" w:type="dxa"/>
            <w:tcBorders>
              <w:top w:val="nil"/>
              <w:left w:val="nil"/>
              <w:bottom w:val="nil"/>
              <w:right w:val="nil"/>
            </w:tcBorders>
            <w:shd w:val="clear" w:color="auto" w:fill="auto"/>
            <w:noWrap/>
            <w:vAlign w:val="bottom"/>
            <w:hideMark/>
          </w:tcPr>
          <w:p w14:paraId="5D75FD3C"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БУ (данные бухгалтерского учета)</w:t>
            </w:r>
          </w:p>
        </w:tc>
        <w:tc>
          <w:tcPr>
            <w:tcW w:w="935" w:type="dxa"/>
            <w:tcBorders>
              <w:top w:val="nil"/>
              <w:left w:val="nil"/>
              <w:bottom w:val="nil"/>
              <w:right w:val="nil"/>
            </w:tcBorders>
            <w:shd w:val="clear" w:color="auto" w:fill="auto"/>
            <w:noWrap/>
            <w:vAlign w:val="bottom"/>
            <w:hideMark/>
          </w:tcPr>
          <w:p w14:paraId="1280CDAD" w14:textId="77777777" w:rsidR="00C17C84" w:rsidRPr="00C17C84" w:rsidRDefault="00C17C84" w:rsidP="00C17C84">
            <w:pPr>
              <w:rPr>
                <w:rFonts w:ascii="Calibri" w:hAnsi="Calibri" w:cs="Calibri"/>
                <w:color w:val="000000"/>
                <w:sz w:val="11"/>
                <w:szCs w:val="11"/>
              </w:rPr>
            </w:pPr>
          </w:p>
        </w:tc>
        <w:tc>
          <w:tcPr>
            <w:tcW w:w="760" w:type="dxa"/>
            <w:tcBorders>
              <w:top w:val="nil"/>
              <w:left w:val="nil"/>
              <w:bottom w:val="nil"/>
              <w:right w:val="nil"/>
            </w:tcBorders>
            <w:shd w:val="clear" w:color="auto" w:fill="auto"/>
            <w:noWrap/>
            <w:vAlign w:val="bottom"/>
            <w:hideMark/>
          </w:tcPr>
          <w:p w14:paraId="725F2862"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479D1CD4"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7167DA23"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38286AD9"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0197E3AC"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3B05F2FC"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6E477B8C"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475B9289"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1F11622C"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78EFE1A3" w14:textId="77777777" w:rsidR="00C17C84" w:rsidRPr="00C17C84" w:rsidRDefault="00C17C84" w:rsidP="00C17C84">
            <w:pPr>
              <w:rPr>
                <w:sz w:val="11"/>
                <w:szCs w:val="11"/>
              </w:rPr>
            </w:pPr>
          </w:p>
        </w:tc>
        <w:tc>
          <w:tcPr>
            <w:tcW w:w="219" w:type="dxa"/>
            <w:vAlign w:val="center"/>
            <w:hideMark/>
          </w:tcPr>
          <w:p w14:paraId="25B01823" w14:textId="77777777" w:rsidR="00C17C84" w:rsidRPr="00C17C84" w:rsidRDefault="00C17C84" w:rsidP="00C17C84">
            <w:pPr>
              <w:rPr>
                <w:sz w:val="11"/>
                <w:szCs w:val="11"/>
              </w:rPr>
            </w:pPr>
          </w:p>
        </w:tc>
      </w:tr>
      <w:tr w:rsidR="00C17C84" w:rsidRPr="00C17C84" w14:paraId="77FA91E9" w14:textId="77777777" w:rsidTr="00C17C84">
        <w:trPr>
          <w:trHeight w:val="273"/>
          <w:jc w:val="center"/>
        </w:trPr>
        <w:tc>
          <w:tcPr>
            <w:tcW w:w="4750" w:type="dxa"/>
            <w:tcBorders>
              <w:top w:val="nil"/>
              <w:left w:val="nil"/>
              <w:bottom w:val="nil"/>
              <w:right w:val="nil"/>
            </w:tcBorders>
            <w:shd w:val="clear" w:color="auto" w:fill="auto"/>
            <w:noWrap/>
            <w:vAlign w:val="bottom"/>
            <w:hideMark/>
          </w:tcPr>
          <w:p w14:paraId="1E31CC70" w14:textId="77777777" w:rsidR="00C17C84" w:rsidRPr="00C17C84" w:rsidRDefault="00C17C84" w:rsidP="00C17C84">
            <w:pPr>
              <w:rPr>
                <w:sz w:val="11"/>
                <w:szCs w:val="11"/>
              </w:rPr>
            </w:pPr>
          </w:p>
        </w:tc>
        <w:tc>
          <w:tcPr>
            <w:tcW w:w="2032" w:type="dxa"/>
            <w:tcBorders>
              <w:top w:val="nil"/>
              <w:left w:val="nil"/>
              <w:bottom w:val="nil"/>
              <w:right w:val="nil"/>
            </w:tcBorders>
            <w:shd w:val="clear" w:color="auto" w:fill="auto"/>
            <w:noWrap/>
            <w:vAlign w:val="bottom"/>
            <w:hideMark/>
          </w:tcPr>
          <w:p w14:paraId="777CA041"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031CC6F7"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0209B432"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49529A10"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00ED359F"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72ED07B"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4A00CF9B"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1C29593F"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79517F47"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468CCC3D"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22842D55"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43CBE24E" w14:textId="77777777" w:rsidR="00C17C84" w:rsidRPr="00C17C84" w:rsidRDefault="00C17C84" w:rsidP="00C17C84">
            <w:pPr>
              <w:rPr>
                <w:sz w:val="11"/>
                <w:szCs w:val="11"/>
              </w:rPr>
            </w:pPr>
          </w:p>
        </w:tc>
        <w:tc>
          <w:tcPr>
            <w:tcW w:w="219" w:type="dxa"/>
            <w:vAlign w:val="center"/>
            <w:hideMark/>
          </w:tcPr>
          <w:p w14:paraId="7FB5AEA9" w14:textId="77777777" w:rsidR="00C17C84" w:rsidRPr="00C17C84" w:rsidRDefault="00C17C84" w:rsidP="00C17C84">
            <w:pPr>
              <w:rPr>
                <w:sz w:val="11"/>
                <w:szCs w:val="11"/>
              </w:rPr>
            </w:pPr>
          </w:p>
        </w:tc>
      </w:tr>
      <w:tr w:rsidR="00C17C84" w:rsidRPr="00C17C84" w14:paraId="644C2278" w14:textId="77777777" w:rsidTr="00C17C84">
        <w:trPr>
          <w:trHeight w:val="260"/>
          <w:jc w:val="center"/>
        </w:trPr>
        <w:tc>
          <w:tcPr>
            <w:tcW w:w="6782" w:type="dxa"/>
            <w:gridSpan w:val="2"/>
            <w:tcBorders>
              <w:top w:val="single" w:sz="8" w:space="0" w:color="auto"/>
              <w:left w:val="single" w:sz="8" w:space="0" w:color="auto"/>
              <w:bottom w:val="single" w:sz="4" w:space="0" w:color="auto"/>
              <w:right w:val="single" w:sz="4" w:space="0" w:color="auto"/>
            </w:tcBorders>
            <w:shd w:val="clear" w:color="000000" w:fill="FFFFFF"/>
            <w:hideMark/>
          </w:tcPr>
          <w:p w14:paraId="62BC960C" w14:textId="77777777" w:rsidR="00C17C84" w:rsidRPr="00C17C84" w:rsidRDefault="00C17C84" w:rsidP="00C17C84">
            <w:pPr>
              <w:rPr>
                <w:rFonts w:ascii="Arial" w:hAnsi="Arial" w:cs="Arial"/>
                <w:sz w:val="11"/>
                <w:szCs w:val="11"/>
              </w:rPr>
            </w:pPr>
            <w:r w:rsidRPr="00C17C84">
              <w:rPr>
                <w:rFonts w:ascii="Arial" w:hAnsi="Arial" w:cs="Arial"/>
                <w:sz w:val="11"/>
                <w:szCs w:val="11"/>
              </w:rPr>
              <w:t>Счет</w:t>
            </w:r>
          </w:p>
        </w:tc>
        <w:tc>
          <w:tcPr>
            <w:tcW w:w="935" w:type="dxa"/>
            <w:vMerge w:val="restart"/>
            <w:tcBorders>
              <w:top w:val="single" w:sz="8" w:space="0" w:color="auto"/>
              <w:left w:val="single" w:sz="4" w:space="0" w:color="auto"/>
              <w:bottom w:val="single" w:sz="4" w:space="0" w:color="auto"/>
              <w:right w:val="single" w:sz="4" w:space="0" w:color="auto"/>
            </w:tcBorders>
            <w:shd w:val="clear" w:color="000000" w:fill="FFFFFF"/>
            <w:hideMark/>
          </w:tcPr>
          <w:p w14:paraId="77D534AE" w14:textId="77777777" w:rsidR="00C17C84" w:rsidRPr="00C17C84" w:rsidRDefault="00C17C84" w:rsidP="00C17C84">
            <w:pPr>
              <w:jc w:val="center"/>
              <w:rPr>
                <w:rFonts w:ascii="Calibri" w:hAnsi="Calibri" w:cs="Calibri"/>
                <w:sz w:val="11"/>
                <w:szCs w:val="11"/>
              </w:rPr>
            </w:pPr>
            <w:r w:rsidRPr="00C17C84">
              <w:rPr>
                <w:rFonts w:ascii="Calibri" w:hAnsi="Calibri" w:cs="Calibri"/>
                <w:sz w:val="11"/>
                <w:szCs w:val="11"/>
              </w:rPr>
              <w:t>дата ввода</w:t>
            </w:r>
          </w:p>
        </w:tc>
        <w:tc>
          <w:tcPr>
            <w:tcW w:w="760" w:type="dxa"/>
            <w:vMerge w:val="restart"/>
            <w:tcBorders>
              <w:top w:val="single" w:sz="8" w:space="0" w:color="auto"/>
              <w:left w:val="single" w:sz="4" w:space="0" w:color="auto"/>
              <w:bottom w:val="single" w:sz="4" w:space="0" w:color="auto"/>
              <w:right w:val="single" w:sz="4" w:space="0" w:color="auto"/>
            </w:tcBorders>
            <w:shd w:val="clear" w:color="000000" w:fill="FFFFFF"/>
            <w:hideMark/>
          </w:tcPr>
          <w:p w14:paraId="4952EDBF"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срок полезного использования</w:t>
            </w:r>
          </w:p>
        </w:tc>
        <w:tc>
          <w:tcPr>
            <w:tcW w:w="1470" w:type="dxa"/>
            <w:gridSpan w:val="2"/>
            <w:tcBorders>
              <w:top w:val="single" w:sz="8" w:space="0" w:color="auto"/>
              <w:left w:val="nil"/>
              <w:bottom w:val="single" w:sz="4" w:space="0" w:color="auto"/>
              <w:right w:val="single" w:sz="4" w:space="0" w:color="auto"/>
            </w:tcBorders>
            <w:shd w:val="clear" w:color="000000" w:fill="FFFFFF"/>
            <w:noWrap/>
            <w:hideMark/>
          </w:tcPr>
          <w:p w14:paraId="0D77A004"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w:t>
            </w:r>
          </w:p>
        </w:tc>
        <w:tc>
          <w:tcPr>
            <w:tcW w:w="690" w:type="dxa"/>
            <w:vMerge w:val="restart"/>
            <w:tcBorders>
              <w:top w:val="single" w:sz="8" w:space="0" w:color="auto"/>
              <w:left w:val="single" w:sz="4" w:space="0" w:color="auto"/>
              <w:bottom w:val="single" w:sz="4" w:space="0" w:color="auto"/>
              <w:right w:val="single" w:sz="4" w:space="0" w:color="auto"/>
            </w:tcBorders>
            <w:shd w:val="clear" w:color="000000" w:fill="FFFFFF"/>
            <w:hideMark/>
          </w:tcPr>
          <w:p w14:paraId="414274F2"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остаточная стоимость на 01.01.2021</w:t>
            </w:r>
          </w:p>
        </w:tc>
        <w:tc>
          <w:tcPr>
            <w:tcW w:w="690" w:type="dxa"/>
            <w:vMerge w:val="restart"/>
            <w:tcBorders>
              <w:top w:val="single" w:sz="8" w:space="0" w:color="auto"/>
              <w:left w:val="single" w:sz="4" w:space="0" w:color="auto"/>
              <w:bottom w:val="nil"/>
              <w:right w:val="single" w:sz="4" w:space="0" w:color="auto"/>
            </w:tcBorders>
            <w:shd w:val="clear" w:color="auto" w:fill="auto"/>
            <w:hideMark/>
          </w:tcPr>
          <w:p w14:paraId="2D8D4A4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2021 год</w:t>
            </w:r>
          </w:p>
        </w:tc>
        <w:tc>
          <w:tcPr>
            <w:tcW w:w="735" w:type="dxa"/>
            <w:vMerge w:val="restart"/>
            <w:tcBorders>
              <w:top w:val="single" w:sz="8" w:space="0" w:color="auto"/>
              <w:left w:val="single" w:sz="4" w:space="0" w:color="auto"/>
              <w:bottom w:val="nil"/>
              <w:right w:val="single" w:sz="4" w:space="0" w:color="auto"/>
            </w:tcBorders>
            <w:shd w:val="clear" w:color="auto" w:fill="auto"/>
            <w:hideMark/>
          </w:tcPr>
          <w:p w14:paraId="20680C0B"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xml:space="preserve">остаточная стоимость </w:t>
            </w:r>
            <w:proofErr w:type="gramStart"/>
            <w:r w:rsidRPr="00C17C84">
              <w:rPr>
                <w:rFonts w:ascii="Arial" w:hAnsi="Arial" w:cs="Arial"/>
                <w:sz w:val="11"/>
                <w:szCs w:val="11"/>
              </w:rPr>
              <w:t>на  1</w:t>
            </w:r>
            <w:proofErr w:type="gramEnd"/>
            <w:r w:rsidRPr="00C17C84">
              <w:rPr>
                <w:rFonts w:ascii="Arial" w:hAnsi="Arial" w:cs="Arial"/>
                <w:sz w:val="11"/>
                <w:szCs w:val="11"/>
              </w:rPr>
              <w:t xml:space="preserve"> .01.2022</w:t>
            </w:r>
          </w:p>
        </w:tc>
        <w:tc>
          <w:tcPr>
            <w:tcW w:w="708" w:type="dxa"/>
            <w:vMerge w:val="restart"/>
            <w:tcBorders>
              <w:top w:val="single" w:sz="8" w:space="0" w:color="auto"/>
              <w:left w:val="single" w:sz="4" w:space="0" w:color="auto"/>
              <w:bottom w:val="nil"/>
              <w:right w:val="single" w:sz="4" w:space="0" w:color="auto"/>
            </w:tcBorders>
            <w:shd w:val="clear" w:color="auto" w:fill="auto"/>
            <w:hideMark/>
          </w:tcPr>
          <w:p w14:paraId="52A2D1F2"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xml:space="preserve">амортизация за 2022 год (по расчету </w:t>
            </w:r>
            <w:proofErr w:type="spellStart"/>
            <w:r w:rsidRPr="00C17C84">
              <w:rPr>
                <w:rFonts w:ascii="Arial" w:hAnsi="Arial" w:cs="Arial"/>
                <w:sz w:val="11"/>
                <w:szCs w:val="11"/>
              </w:rPr>
              <w:t>предпр</w:t>
            </w:r>
            <w:proofErr w:type="spellEnd"/>
            <w:r w:rsidRPr="00C17C84">
              <w:rPr>
                <w:rFonts w:ascii="Arial" w:hAnsi="Arial" w:cs="Arial"/>
                <w:sz w:val="11"/>
                <w:szCs w:val="11"/>
              </w:rPr>
              <w:t>)</w:t>
            </w:r>
          </w:p>
        </w:tc>
        <w:tc>
          <w:tcPr>
            <w:tcW w:w="600" w:type="dxa"/>
            <w:vMerge w:val="restart"/>
            <w:tcBorders>
              <w:top w:val="single" w:sz="8" w:space="0" w:color="auto"/>
              <w:left w:val="single" w:sz="4" w:space="0" w:color="auto"/>
              <w:bottom w:val="nil"/>
              <w:right w:val="single" w:sz="4" w:space="0" w:color="auto"/>
            </w:tcBorders>
            <w:shd w:val="clear" w:color="auto" w:fill="auto"/>
            <w:hideMark/>
          </w:tcPr>
          <w:p w14:paraId="4B5D037C"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 xml:space="preserve">остаточная стоимость </w:t>
            </w:r>
            <w:proofErr w:type="gramStart"/>
            <w:r w:rsidRPr="00C17C84">
              <w:rPr>
                <w:rFonts w:ascii="Arial" w:hAnsi="Arial" w:cs="Arial"/>
                <w:sz w:val="11"/>
                <w:szCs w:val="11"/>
              </w:rPr>
              <w:t>на  1</w:t>
            </w:r>
            <w:proofErr w:type="gramEnd"/>
            <w:r w:rsidRPr="00C17C84">
              <w:rPr>
                <w:rFonts w:ascii="Arial" w:hAnsi="Arial" w:cs="Arial"/>
                <w:sz w:val="11"/>
                <w:szCs w:val="11"/>
              </w:rPr>
              <w:t xml:space="preserve"> .01.2023</w:t>
            </w:r>
          </w:p>
        </w:tc>
        <w:tc>
          <w:tcPr>
            <w:tcW w:w="673" w:type="dxa"/>
            <w:vMerge w:val="restart"/>
            <w:tcBorders>
              <w:top w:val="single" w:sz="8" w:space="0" w:color="auto"/>
              <w:left w:val="single" w:sz="4" w:space="0" w:color="auto"/>
              <w:bottom w:val="nil"/>
              <w:right w:val="single" w:sz="4" w:space="0" w:color="auto"/>
            </w:tcBorders>
            <w:shd w:val="clear" w:color="auto" w:fill="auto"/>
            <w:hideMark/>
          </w:tcPr>
          <w:p w14:paraId="4A5B8C54"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2021 расчет эксп (лизинговые платежи)</w:t>
            </w:r>
          </w:p>
        </w:tc>
        <w:tc>
          <w:tcPr>
            <w:tcW w:w="1016" w:type="dxa"/>
            <w:vMerge w:val="restart"/>
            <w:tcBorders>
              <w:top w:val="single" w:sz="8" w:space="0" w:color="auto"/>
              <w:left w:val="single" w:sz="4" w:space="0" w:color="auto"/>
              <w:bottom w:val="nil"/>
              <w:right w:val="single" w:sz="4" w:space="0" w:color="auto"/>
            </w:tcBorders>
            <w:shd w:val="clear" w:color="auto" w:fill="auto"/>
            <w:hideMark/>
          </w:tcPr>
          <w:p w14:paraId="35235C04"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2022 расчет эксп (лизинговые платежи)</w:t>
            </w:r>
          </w:p>
        </w:tc>
        <w:tc>
          <w:tcPr>
            <w:tcW w:w="219" w:type="dxa"/>
            <w:vAlign w:val="center"/>
            <w:hideMark/>
          </w:tcPr>
          <w:p w14:paraId="288DD5B4" w14:textId="77777777" w:rsidR="00C17C84" w:rsidRPr="00C17C84" w:rsidRDefault="00C17C84" w:rsidP="00C17C84">
            <w:pPr>
              <w:rPr>
                <w:sz w:val="11"/>
                <w:szCs w:val="11"/>
              </w:rPr>
            </w:pPr>
          </w:p>
        </w:tc>
      </w:tr>
      <w:tr w:rsidR="00C17C84" w:rsidRPr="00C17C84" w14:paraId="7DF2910A" w14:textId="77777777" w:rsidTr="00C17C84">
        <w:trPr>
          <w:trHeight w:val="260"/>
          <w:jc w:val="center"/>
        </w:trPr>
        <w:tc>
          <w:tcPr>
            <w:tcW w:w="6782" w:type="dxa"/>
            <w:gridSpan w:val="2"/>
            <w:vMerge w:val="restart"/>
            <w:tcBorders>
              <w:top w:val="single" w:sz="4" w:space="0" w:color="auto"/>
              <w:left w:val="single" w:sz="8" w:space="0" w:color="auto"/>
              <w:bottom w:val="single" w:sz="4" w:space="0" w:color="auto"/>
              <w:right w:val="single" w:sz="4" w:space="0" w:color="auto"/>
            </w:tcBorders>
            <w:shd w:val="clear" w:color="000000" w:fill="FFFFFF"/>
            <w:hideMark/>
          </w:tcPr>
          <w:p w14:paraId="57D34BC1" w14:textId="77777777" w:rsidR="00C17C84" w:rsidRPr="00C17C84" w:rsidRDefault="00C17C84" w:rsidP="00C17C84">
            <w:pPr>
              <w:rPr>
                <w:rFonts w:ascii="Arial" w:hAnsi="Arial" w:cs="Arial"/>
                <w:sz w:val="11"/>
                <w:szCs w:val="11"/>
              </w:rPr>
            </w:pPr>
            <w:r w:rsidRPr="00C17C84">
              <w:rPr>
                <w:rFonts w:ascii="Arial" w:hAnsi="Arial" w:cs="Arial"/>
                <w:sz w:val="11"/>
                <w:szCs w:val="11"/>
              </w:rPr>
              <w:t>Основные средства, Срок полезного использования БУ</w:t>
            </w:r>
          </w:p>
        </w:tc>
        <w:tc>
          <w:tcPr>
            <w:tcW w:w="935" w:type="dxa"/>
            <w:vMerge/>
            <w:tcBorders>
              <w:top w:val="single" w:sz="8" w:space="0" w:color="auto"/>
              <w:left w:val="single" w:sz="4" w:space="0" w:color="auto"/>
              <w:bottom w:val="single" w:sz="4" w:space="0" w:color="auto"/>
              <w:right w:val="single" w:sz="4" w:space="0" w:color="auto"/>
            </w:tcBorders>
            <w:vAlign w:val="center"/>
            <w:hideMark/>
          </w:tcPr>
          <w:p w14:paraId="600E161C" w14:textId="77777777" w:rsidR="00C17C84" w:rsidRPr="00C17C84" w:rsidRDefault="00C17C84" w:rsidP="00C17C84">
            <w:pPr>
              <w:rPr>
                <w:rFonts w:ascii="Calibri" w:hAnsi="Calibri" w:cs="Calibri"/>
                <w:sz w:val="11"/>
                <w:szCs w:val="11"/>
              </w:rPr>
            </w:pPr>
          </w:p>
        </w:tc>
        <w:tc>
          <w:tcPr>
            <w:tcW w:w="760" w:type="dxa"/>
            <w:vMerge/>
            <w:tcBorders>
              <w:top w:val="single" w:sz="8" w:space="0" w:color="auto"/>
              <w:left w:val="single" w:sz="4" w:space="0" w:color="auto"/>
              <w:bottom w:val="single" w:sz="4" w:space="0" w:color="auto"/>
              <w:right w:val="single" w:sz="4" w:space="0" w:color="auto"/>
            </w:tcBorders>
            <w:vAlign w:val="center"/>
            <w:hideMark/>
          </w:tcPr>
          <w:p w14:paraId="177318B3" w14:textId="77777777" w:rsidR="00C17C84" w:rsidRPr="00C17C84" w:rsidRDefault="00C17C84" w:rsidP="00C17C84">
            <w:pPr>
              <w:rPr>
                <w:rFonts w:ascii="Arial" w:hAnsi="Arial" w:cs="Arial"/>
                <w:sz w:val="11"/>
                <w:szCs w:val="11"/>
              </w:rPr>
            </w:pPr>
          </w:p>
        </w:tc>
        <w:tc>
          <w:tcPr>
            <w:tcW w:w="708" w:type="dxa"/>
            <w:vMerge w:val="restart"/>
            <w:tcBorders>
              <w:top w:val="nil"/>
              <w:left w:val="single" w:sz="4" w:space="0" w:color="auto"/>
              <w:bottom w:val="single" w:sz="4" w:space="0" w:color="auto"/>
              <w:right w:val="single" w:sz="4" w:space="0" w:color="auto"/>
            </w:tcBorders>
            <w:shd w:val="clear" w:color="000000" w:fill="FFFFFF"/>
            <w:noWrap/>
            <w:hideMark/>
          </w:tcPr>
          <w:p w14:paraId="35874D6A"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Дебет</w:t>
            </w:r>
          </w:p>
        </w:tc>
        <w:tc>
          <w:tcPr>
            <w:tcW w:w="762" w:type="dxa"/>
            <w:vMerge w:val="restart"/>
            <w:tcBorders>
              <w:top w:val="nil"/>
              <w:left w:val="single" w:sz="4" w:space="0" w:color="auto"/>
              <w:bottom w:val="single" w:sz="4" w:space="0" w:color="auto"/>
              <w:right w:val="single" w:sz="4" w:space="0" w:color="auto"/>
            </w:tcBorders>
            <w:shd w:val="clear" w:color="000000" w:fill="FFFFFF"/>
            <w:hideMark/>
          </w:tcPr>
          <w:p w14:paraId="22B1B2CD" w14:textId="77777777" w:rsidR="00C17C84" w:rsidRPr="00C17C84" w:rsidRDefault="00C17C84" w:rsidP="00C17C84">
            <w:pPr>
              <w:jc w:val="center"/>
              <w:rPr>
                <w:rFonts w:ascii="Arial" w:hAnsi="Arial" w:cs="Arial"/>
                <w:sz w:val="11"/>
                <w:szCs w:val="11"/>
              </w:rPr>
            </w:pPr>
            <w:r w:rsidRPr="00C17C84">
              <w:rPr>
                <w:rFonts w:ascii="Arial" w:hAnsi="Arial" w:cs="Arial"/>
                <w:sz w:val="11"/>
                <w:szCs w:val="11"/>
              </w:rPr>
              <w:t>амортизация за 2020 год</w:t>
            </w: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16252D67"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nil"/>
              <w:right w:val="single" w:sz="4" w:space="0" w:color="auto"/>
            </w:tcBorders>
            <w:vAlign w:val="center"/>
            <w:hideMark/>
          </w:tcPr>
          <w:p w14:paraId="2B4B9479"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nil"/>
              <w:right w:val="single" w:sz="4" w:space="0" w:color="auto"/>
            </w:tcBorders>
            <w:vAlign w:val="center"/>
            <w:hideMark/>
          </w:tcPr>
          <w:p w14:paraId="0D8BA773"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nil"/>
              <w:right w:val="single" w:sz="4" w:space="0" w:color="auto"/>
            </w:tcBorders>
            <w:vAlign w:val="center"/>
            <w:hideMark/>
          </w:tcPr>
          <w:p w14:paraId="41A390D0"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nil"/>
              <w:right w:val="single" w:sz="4" w:space="0" w:color="auto"/>
            </w:tcBorders>
            <w:vAlign w:val="center"/>
            <w:hideMark/>
          </w:tcPr>
          <w:p w14:paraId="3AF75195"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nil"/>
              <w:right w:val="single" w:sz="4" w:space="0" w:color="auto"/>
            </w:tcBorders>
            <w:vAlign w:val="center"/>
            <w:hideMark/>
          </w:tcPr>
          <w:p w14:paraId="3D0188B0"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nil"/>
              <w:right w:val="single" w:sz="4" w:space="0" w:color="auto"/>
            </w:tcBorders>
            <w:vAlign w:val="center"/>
            <w:hideMark/>
          </w:tcPr>
          <w:p w14:paraId="7EE58D51" w14:textId="77777777" w:rsidR="00C17C84" w:rsidRPr="00C17C84" w:rsidRDefault="00C17C84" w:rsidP="00C17C84">
            <w:pPr>
              <w:rPr>
                <w:rFonts w:ascii="Arial" w:hAnsi="Arial" w:cs="Arial"/>
                <w:sz w:val="11"/>
                <w:szCs w:val="11"/>
              </w:rPr>
            </w:pPr>
          </w:p>
        </w:tc>
        <w:tc>
          <w:tcPr>
            <w:tcW w:w="219" w:type="dxa"/>
            <w:vAlign w:val="center"/>
            <w:hideMark/>
          </w:tcPr>
          <w:p w14:paraId="476B6445" w14:textId="77777777" w:rsidR="00C17C84" w:rsidRPr="00C17C84" w:rsidRDefault="00C17C84" w:rsidP="00C17C84">
            <w:pPr>
              <w:rPr>
                <w:sz w:val="11"/>
                <w:szCs w:val="11"/>
              </w:rPr>
            </w:pPr>
          </w:p>
        </w:tc>
      </w:tr>
      <w:tr w:rsidR="00C17C84" w:rsidRPr="00C17C84" w14:paraId="6268078C" w14:textId="77777777" w:rsidTr="00C17C84">
        <w:trPr>
          <w:trHeight w:val="873"/>
          <w:jc w:val="center"/>
        </w:trPr>
        <w:tc>
          <w:tcPr>
            <w:tcW w:w="6782" w:type="dxa"/>
            <w:gridSpan w:val="2"/>
            <w:vMerge/>
            <w:tcBorders>
              <w:top w:val="single" w:sz="4" w:space="0" w:color="auto"/>
              <w:left w:val="single" w:sz="8" w:space="0" w:color="auto"/>
              <w:bottom w:val="single" w:sz="4" w:space="0" w:color="auto"/>
              <w:right w:val="single" w:sz="4" w:space="0" w:color="auto"/>
            </w:tcBorders>
            <w:vAlign w:val="center"/>
            <w:hideMark/>
          </w:tcPr>
          <w:p w14:paraId="5DB33500" w14:textId="77777777" w:rsidR="00C17C84" w:rsidRPr="00C17C84" w:rsidRDefault="00C17C84" w:rsidP="00C17C84">
            <w:pPr>
              <w:rPr>
                <w:rFonts w:ascii="Arial" w:hAnsi="Arial" w:cs="Arial"/>
                <w:sz w:val="11"/>
                <w:szCs w:val="11"/>
              </w:rPr>
            </w:pPr>
          </w:p>
        </w:tc>
        <w:tc>
          <w:tcPr>
            <w:tcW w:w="935" w:type="dxa"/>
            <w:vMerge/>
            <w:tcBorders>
              <w:top w:val="single" w:sz="8" w:space="0" w:color="auto"/>
              <w:left w:val="single" w:sz="4" w:space="0" w:color="auto"/>
              <w:bottom w:val="single" w:sz="4" w:space="0" w:color="auto"/>
              <w:right w:val="single" w:sz="4" w:space="0" w:color="auto"/>
            </w:tcBorders>
            <w:vAlign w:val="center"/>
            <w:hideMark/>
          </w:tcPr>
          <w:p w14:paraId="3F053151" w14:textId="77777777" w:rsidR="00C17C84" w:rsidRPr="00C17C84" w:rsidRDefault="00C17C84" w:rsidP="00C17C84">
            <w:pPr>
              <w:rPr>
                <w:rFonts w:ascii="Calibri" w:hAnsi="Calibri" w:cs="Calibri"/>
                <w:sz w:val="11"/>
                <w:szCs w:val="11"/>
              </w:rPr>
            </w:pPr>
          </w:p>
        </w:tc>
        <w:tc>
          <w:tcPr>
            <w:tcW w:w="760" w:type="dxa"/>
            <w:vMerge/>
            <w:tcBorders>
              <w:top w:val="single" w:sz="8" w:space="0" w:color="auto"/>
              <w:left w:val="single" w:sz="4" w:space="0" w:color="auto"/>
              <w:bottom w:val="single" w:sz="4" w:space="0" w:color="auto"/>
              <w:right w:val="single" w:sz="4" w:space="0" w:color="auto"/>
            </w:tcBorders>
            <w:vAlign w:val="center"/>
            <w:hideMark/>
          </w:tcPr>
          <w:p w14:paraId="4541D4FB" w14:textId="77777777" w:rsidR="00C17C84" w:rsidRPr="00C17C84" w:rsidRDefault="00C17C84" w:rsidP="00C17C84">
            <w:pPr>
              <w:rPr>
                <w:rFonts w:ascii="Arial" w:hAnsi="Arial" w:cs="Arial"/>
                <w:sz w:val="11"/>
                <w:szCs w:val="11"/>
              </w:rPr>
            </w:pPr>
          </w:p>
        </w:tc>
        <w:tc>
          <w:tcPr>
            <w:tcW w:w="708" w:type="dxa"/>
            <w:vMerge/>
            <w:tcBorders>
              <w:top w:val="nil"/>
              <w:left w:val="single" w:sz="4" w:space="0" w:color="auto"/>
              <w:bottom w:val="single" w:sz="4" w:space="0" w:color="auto"/>
              <w:right w:val="single" w:sz="4" w:space="0" w:color="auto"/>
            </w:tcBorders>
            <w:vAlign w:val="center"/>
            <w:hideMark/>
          </w:tcPr>
          <w:p w14:paraId="099471E3" w14:textId="77777777" w:rsidR="00C17C84" w:rsidRPr="00C17C84" w:rsidRDefault="00C17C84" w:rsidP="00C17C84">
            <w:pPr>
              <w:rPr>
                <w:rFonts w:ascii="Arial" w:hAnsi="Arial" w:cs="Arial"/>
                <w:sz w:val="11"/>
                <w:szCs w:val="11"/>
              </w:rPr>
            </w:pPr>
          </w:p>
        </w:tc>
        <w:tc>
          <w:tcPr>
            <w:tcW w:w="762" w:type="dxa"/>
            <w:vMerge/>
            <w:tcBorders>
              <w:top w:val="nil"/>
              <w:left w:val="single" w:sz="4" w:space="0" w:color="auto"/>
              <w:bottom w:val="single" w:sz="4" w:space="0" w:color="auto"/>
              <w:right w:val="single" w:sz="4" w:space="0" w:color="auto"/>
            </w:tcBorders>
            <w:vAlign w:val="center"/>
            <w:hideMark/>
          </w:tcPr>
          <w:p w14:paraId="1EE1B6A2"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54281BEC" w14:textId="77777777" w:rsidR="00C17C84" w:rsidRPr="00C17C84" w:rsidRDefault="00C17C84" w:rsidP="00C17C84">
            <w:pPr>
              <w:rPr>
                <w:rFonts w:ascii="Arial" w:hAnsi="Arial" w:cs="Arial"/>
                <w:sz w:val="11"/>
                <w:szCs w:val="11"/>
              </w:rPr>
            </w:pPr>
          </w:p>
        </w:tc>
        <w:tc>
          <w:tcPr>
            <w:tcW w:w="690" w:type="dxa"/>
            <w:vMerge/>
            <w:tcBorders>
              <w:top w:val="single" w:sz="8" w:space="0" w:color="auto"/>
              <w:left w:val="single" w:sz="4" w:space="0" w:color="auto"/>
              <w:bottom w:val="nil"/>
              <w:right w:val="single" w:sz="4" w:space="0" w:color="auto"/>
            </w:tcBorders>
            <w:vAlign w:val="center"/>
            <w:hideMark/>
          </w:tcPr>
          <w:p w14:paraId="21C419FB" w14:textId="77777777" w:rsidR="00C17C84" w:rsidRPr="00C17C84" w:rsidRDefault="00C17C84" w:rsidP="00C17C84">
            <w:pPr>
              <w:rPr>
                <w:rFonts w:ascii="Arial" w:hAnsi="Arial" w:cs="Arial"/>
                <w:sz w:val="11"/>
                <w:szCs w:val="11"/>
              </w:rPr>
            </w:pPr>
          </w:p>
        </w:tc>
        <w:tc>
          <w:tcPr>
            <w:tcW w:w="735" w:type="dxa"/>
            <w:vMerge/>
            <w:tcBorders>
              <w:top w:val="single" w:sz="8" w:space="0" w:color="auto"/>
              <w:left w:val="single" w:sz="4" w:space="0" w:color="auto"/>
              <w:bottom w:val="nil"/>
              <w:right w:val="single" w:sz="4" w:space="0" w:color="auto"/>
            </w:tcBorders>
            <w:vAlign w:val="center"/>
            <w:hideMark/>
          </w:tcPr>
          <w:p w14:paraId="7B258593" w14:textId="77777777" w:rsidR="00C17C84" w:rsidRPr="00C17C84" w:rsidRDefault="00C17C84" w:rsidP="00C17C84">
            <w:pPr>
              <w:rPr>
                <w:rFonts w:ascii="Arial" w:hAnsi="Arial" w:cs="Arial"/>
                <w:sz w:val="11"/>
                <w:szCs w:val="11"/>
              </w:rPr>
            </w:pPr>
          </w:p>
        </w:tc>
        <w:tc>
          <w:tcPr>
            <w:tcW w:w="708" w:type="dxa"/>
            <w:vMerge/>
            <w:tcBorders>
              <w:top w:val="single" w:sz="8" w:space="0" w:color="auto"/>
              <w:left w:val="single" w:sz="4" w:space="0" w:color="auto"/>
              <w:bottom w:val="nil"/>
              <w:right w:val="single" w:sz="4" w:space="0" w:color="auto"/>
            </w:tcBorders>
            <w:vAlign w:val="center"/>
            <w:hideMark/>
          </w:tcPr>
          <w:p w14:paraId="69825EF9" w14:textId="77777777" w:rsidR="00C17C84" w:rsidRPr="00C17C84" w:rsidRDefault="00C17C84" w:rsidP="00C17C84">
            <w:pPr>
              <w:rPr>
                <w:rFonts w:ascii="Arial" w:hAnsi="Arial" w:cs="Arial"/>
                <w:sz w:val="11"/>
                <w:szCs w:val="11"/>
              </w:rPr>
            </w:pPr>
          </w:p>
        </w:tc>
        <w:tc>
          <w:tcPr>
            <w:tcW w:w="600" w:type="dxa"/>
            <w:vMerge/>
            <w:tcBorders>
              <w:top w:val="single" w:sz="8" w:space="0" w:color="auto"/>
              <w:left w:val="single" w:sz="4" w:space="0" w:color="auto"/>
              <w:bottom w:val="nil"/>
              <w:right w:val="single" w:sz="4" w:space="0" w:color="auto"/>
            </w:tcBorders>
            <w:vAlign w:val="center"/>
            <w:hideMark/>
          </w:tcPr>
          <w:p w14:paraId="498258FD" w14:textId="77777777" w:rsidR="00C17C84" w:rsidRPr="00C17C84" w:rsidRDefault="00C17C84" w:rsidP="00C17C84">
            <w:pPr>
              <w:rPr>
                <w:rFonts w:ascii="Arial" w:hAnsi="Arial" w:cs="Arial"/>
                <w:sz w:val="11"/>
                <w:szCs w:val="11"/>
              </w:rPr>
            </w:pPr>
          </w:p>
        </w:tc>
        <w:tc>
          <w:tcPr>
            <w:tcW w:w="673" w:type="dxa"/>
            <w:vMerge/>
            <w:tcBorders>
              <w:top w:val="single" w:sz="8" w:space="0" w:color="auto"/>
              <w:left w:val="single" w:sz="4" w:space="0" w:color="auto"/>
              <w:bottom w:val="nil"/>
              <w:right w:val="single" w:sz="4" w:space="0" w:color="auto"/>
            </w:tcBorders>
            <w:vAlign w:val="center"/>
            <w:hideMark/>
          </w:tcPr>
          <w:p w14:paraId="289CB648" w14:textId="77777777" w:rsidR="00C17C84" w:rsidRPr="00C17C84" w:rsidRDefault="00C17C84" w:rsidP="00C17C84">
            <w:pPr>
              <w:rPr>
                <w:rFonts w:ascii="Arial" w:hAnsi="Arial" w:cs="Arial"/>
                <w:sz w:val="11"/>
                <w:szCs w:val="11"/>
              </w:rPr>
            </w:pPr>
          </w:p>
        </w:tc>
        <w:tc>
          <w:tcPr>
            <w:tcW w:w="1016" w:type="dxa"/>
            <w:vMerge/>
            <w:tcBorders>
              <w:top w:val="single" w:sz="8" w:space="0" w:color="auto"/>
              <w:left w:val="single" w:sz="4" w:space="0" w:color="auto"/>
              <w:bottom w:val="nil"/>
              <w:right w:val="single" w:sz="4" w:space="0" w:color="auto"/>
            </w:tcBorders>
            <w:vAlign w:val="center"/>
            <w:hideMark/>
          </w:tcPr>
          <w:p w14:paraId="1F09AFDD" w14:textId="77777777" w:rsidR="00C17C84" w:rsidRPr="00C17C84" w:rsidRDefault="00C17C84" w:rsidP="00C17C84">
            <w:pPr>
              <w:rPr>
                <w:rFonts w:ascii="Arial" w:hAnsi="Arial" w:cs="Arial"/>
                <w:sz w:val="11"/>
                <w:szCs w:val="11"/>
              </w:rPr>
            </w:pPr>
          </w:p>
        </w:tc>
        <w:tc>
          <w:tcPr>
            <w:tcW w:w="219" w:type="dxa"/>
            <w:tcBorders>
              <w:top w:val="nil"/>
              <w:left w:val="nil"/>
              <w:bottom w:val="nil"/>
              <w:right w:val="nil"/>
            </w:tcBorders>
            <w:shd w:val="clear" w:color="auto" w:fill="auto"/>
            <w:noWrap/>
            <w:vAlign w:val="bottom"/>
            <w:hideMark/>
          </w:tcPr>
          <w:p w14:paraId="51AC849B" w14:textId="77777777" w:rsidR="00C17C84" w:rsidRPr="00C17C84" w:rsidRDefault="00C17C84" w:rsidP="00C17C84">
            <w:pPr>
              <w:jc w:val="center"/>
              <w:rPr>
                <w:rFonts w:ascii="Arial" w:hAnsi="Arial" w:cs="Arial"/>
                <w:sz w:val="11"/>
                <w:szCs w:val="11"/>
              </w:rPr>
            </w:pPr>
          </w:p>
        </w:tc>
      </w:tr>
      <w:tr w:rsidR="00C17C84" w:rsidRPr="00C17C84" w14:paraId="37DF65A0" w14:textId="77777777" w:rsidTr="00C17C84">
        <w:trPr>
          <w:trHeight w:val="260"/>
          <w:jc w:val="center"/>
        </w:trPr>
        <w:tc>
          <w:tcPr>
            <w:tcW w:w="4750" w:type="dxa"/>
            <w:tcBorders>
              <w:top w:val="nil"/>
              <w:left w:val="single" w:sz="8" w:space="0" w:color="auto"/>
              <w:bottom w:val="single" w:sz="4" w:space="0" w:color="auto"/>
              <w:right w:val="single" w:sz="4" w:space="0" w:color="auto"/>
            </w:tcBorders>
            <w:shd w:val="clear" w:color="auto" w:fill="auto"/>
            <w:noWrap/>
            <w:vAlign w:val="bottom"/>
            <w:hideMark/>
          </w:tcPr>
          <w:p w14:paraId="4BF66C83"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032" w:type="dxa"/>
            <w:tcBorders>
              <w:top w:val="nil"/>
              <w:left w:val="nil"/>
              <w:bottom w:val="single" w:sz="4" w:space="0" w:color="auto"/>
              <w:right w:val="single" w:sz="4" w:space="0" w:color="auto"/>
            </w:tcBorders>
            <w:shd w:val="clear" w:color="auto" w:fill="auto"/>
            <w:noWrap/>
            <w:vAlign w:val="bottom"/>
            <w:hideMark/>
          </w:tcPr>
          <w:p w14:paraId="47ADB196"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nil"/>
              <w:left w:val="nil"/>
              <w:bottom w:val="single" w:sz="4" w:space="0" w:color="auto"/>
              <w:right w:val="single" w:sz="4" w:space="0" w:color="auto"/>
            </w:tcBorders>
            <w:shd w:val="clear" w:color="auto" w:fill="auto"/>
            <w:noWrap/>
            <w:vAlign w:val="bottom"/>
            <w:hideMark/>
          </w:tcPr>
          <w:p w14:paraId="6D8292B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4" w:space="0" w:color="auto"/>
              <w:right w:val="single" w:sz="4" w:space="0" w:color="auto"/>
            </w:tcBorders>
            <w:shd w:val="clear" w:color="auto" w:fill="auto"/>
            <w:noWrap/>
            <w:vAlign w:val="bottom"/>
            <w:hideMark/>
          </w:tcPr>
          <w:p w14:paraId="454384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4" w:space="0" w:color="auto"/>
              <w:right w:val="single" w:sz="4" w:space="0" w:color="auto"/>
            </w:tcBorders>
            <w:shd w:val="clear" w:color="auto" w:fill="auto"/>
            <w:noWrap/>
            <w:vAlign w:val="bottom"/>
            <w:hideMark/>
          </w:tcPr>
          <w:p w14:paraId="4A49510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2084217</w:t>
            </w:r>
          </w:p>
        </w:tc>
        <w:tc>
          <w:tcPr>
            <w:tcW w:w="762" w:type="dxa"/>
            <w:tcBorders>
              <w:top w:val="nil"/>
              <w:left w:val="nil"/>
              <w:bottom w:val="single" w:sz="4" w:space="0" w:color="auto"/>
              <w:right w:val="single" w:sz="4" w:space="0" w:color="auto"/>
            </w:tcBorders>
            <w:shd w:val="clear" w:color="auto" w:fill="auto"/>
            <w:noWrap/>
            <w:vAlign w:val="bottom"/>
            <w:hideMark/>
          </w:tcPr>
          <w:p w14:paraId="79B5929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nil"/>
              <w:left w:val="nil"/>
              <w:bottom w:val="single" w:sz="4" w:space="0" w:color="auto"/>
              <w:right w:val="single" w:sz="4" w:space="0" w:color="auto"/>
            </w:tcBorders>
            <w:shd w:val="clear" w:color="auto" w:fill="auto"/>
            <w:noWrap/>
            <w:vAlign w:val="bottom"/>
            <w:hideMark/>
          </w:tcPr>
          <w:p w14:paraId="45C59507"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7F31638"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53A832A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6AC992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67CF8A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35C56EB"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1016" w:type="dxa"/>
            <w:tcBorders>
              <w:top w:val="single" w:sz="4" w:space="0" w:color="auto"/>
              <w:left w:val="nil"/>
              <w:bottom w:val="single" w:sz="4" w:space="0" w:color="auto"/>
              <w:right w:val="single" w:sz="8" w:space="0" w:color="auto"/>
            </w:tcBorders>
            <w:shd w:val="clear" w:color="auto" w:fill="auto"/>
            <w:noWrap/>
            <w:vAlign w:val="bottom"/>
            <w:hideMark/>
          </w:tcPr>
          <w:p w14:paraId="587F41F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219" w:type="dxa"/>
            <w:vAlign w:val="center"/>
            <w:hideMark/>
          </w:tcPr>
          <w:p w14:paraId="2511D32F" w14:textId="77777777" w:rsidR="00C17C84" w:rsidRPr="00C17C84" w:rsidRDefault="00C17C84" w:rsidP="00C17C84">
            <w:pPr>
              <w:rPr>
                <w:sz w:val="11"/>
                <w:szCs w:val="11"/>
              </w:rPr>
            </w:pPr>
          </w:p>
        </w:tc>
      </w:tr>
      <w:tr w:rsidR="00C17C84" w:rsidRPr="00C17C84" w14:paraId="4F146AFD" w14:textId="77777777" w:rsidTr="00C17C84">
        <w:trPr>
          <w:trHeight w:val="260"/>
          <w:jc w:val="center"/>
        </w:trPr>
        <w:tc>
          <w:tcPr>
            <w:tcW w:w="4750" w:type="dxa"/>
            <w:tcBorders>
              <w:top w:val="nil"/>
              <w:left w:val="single" w:sz="8" w:space="0" w:color="auto"/>
              <w:bottom w:val="single" w:sz="4" w:space="0" w:color="auto"/>
              <w:right w:val="single" w:sz="4" w:space="0" w:color="auto"/>
            </w:tcBorders>
            <w:shd w:val="clear" w:color="auto" w:fill="auto"/>
            <w:noWrap/>
            <w:vAlign w:val="bottom"/>
            <w:hideMark/>
          </w:tcPr>
          <w:p w14:paraId="104A83C5"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Автомобиль SKODA Superb, 60</w:t>
            </w:r>
          </w:p>
        </w:tc>
        <w:tc>
          <w:tcPr>
            <w:tcW w:w="2032" w:type="dxa"/>
            <w:tcBorders>
              <w:top w:val="nil"/>
              <w:left w:val="nil"/>
              <w:bottom w:val="single" w:sz="4" w:space="0" w:color="auto"/>
              <w:right w:val="single" w:sz="4" w:space="0" w:color="auto"/>
            </w:tcBorders>
            <w:shd w:val="clear" w:color="auto" w:fill="auto"/>
            <w:noWrap/>
            <w:vAlign w:val="bottom"/>
            <w:hideMark/>
          </w:tcPr>
          <w:p w14:paraId="15ADCB7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FF8080"/>
              <w:left w:val="single" w:sz="4" w:space="0" w:color="FF8080"/>
              <w:bottom w:val="single" w:sz="4" w:space="0" w:color="FF8080"/>
              <w:right w:val="single" w:sz="4" w:space="0" w:color="FF8080"/>
            </w:tcBorders>
            <w:shd w:val="clear" w:color="auto" w:fill="auto"/>
            <w:hideMark/>
          </w:tcPr>
          <w:p w14:paraId="4763AF8F" w14:textId="77777777" w:rsidR="00C17C84" w:rsidRPr="00C17C84" w:rsidRDefault="00C17C84" w:rsidP="00C17C84">
            <w:pPr>
              <w:ind w:firstLineChars="100" w:firstLine="110"/>
              <w:jc w:val="right"/>
              <w:rPr>
                <w:rFonts w:ascii="Arial" w:hAnsi="Arial" w:cs="Arial"/>
                <w:sz w:val="11"/>
                <w:szCs w:val="11"/>
              </w:rPr>
            </w:pPr>
            <w:r w:rsidRPr="00C17C84">
              <w:rPr>
                <w:rFonts w:ascii="Arial" w:hAnsi="Arial" w:cs="Arial"/>
                <w:sz w:val="11"/>
                <w:szCs w:val="11"/>
              </w:rPr>
              <w:t>25.05.2020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52C92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60 мес.</w:t>
            </w:r>
          </w:p>
        </w:tc>
        <w:tc>
          <w:tcPr>
            <w:tcW w:w="708" w:type="dxa"/>
            <w:tcBorders>
              <w:top w:val="nil"/>
              <w:left w:val="nil"/>
              <w:bottom w:val="single" w:sz="4" w:space="0" w:color="auto"/>
              <w:right w:val="single" w:sz="4" w:space="0" w:color="auto"/>
            </w:tcBorders>
            <w:shd w:val="clear" w:color="auto" w:fill="auto"/>
            <w:noWrap/>
            <w:vAlign w:val="bottom"/>
            <w:hideMark/>
          </w:tcPr>
          <w:p w14:paraId="40FCC772"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2084217</w:t>
            </w:r>
          </w:p>
        </w:tc>
        <w:tc>
          <w:tcPr>
            <w:tcW w:w="762" w:type="dxa"/>
            <w:tcBorders>
              <w:top w:val="nil"/>
              <w:left w:val="nil"/>
              <w:bottom w:val="single" w:sz="4" w:space="0" w:color="auto"/>
              <w:right w:val="single" w:sz="4" w:space="0" w:color="auto"/>
            </w:tcBorders>
            <w:shd w:val="clear" w:color="auto" w:fill="auto"/>
            <w:noWrap/>
            <w:vAlign w:val="bottom"/>
            <w:hideMark/>
          </w:tcPr>
          <w:p w14:paraId="3C7C432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243158,65</w:t>
            </w:r>
          </w:p>
        </w:tc>
        <w:tc>
          <w:tcPr>
            <w:tcW w:w="690" w:type="dxa"/>
            <w:tcBorders>
              <w:top w:val="nil"/>
              <w:left w:val="nil"/>
              <w:bottom w:val="single" w:sz="4" w:space="0" w:color="auto"/>
              <w:right w:val="single" w:sz="4" w:space="0" w:color="auto"/>
            </w:tcBorders>
            <w:shd w:val="clear" w:color="auto" w:fill="auto"/>
            <w:noWrap/>
            <w:vAlign w:val="bottom"/>
            <w:hideMark/>
          </w:tcPr>
          <w:p w14:paraId="0629B1E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1841058,35</w:t>
            </w:r>
          </w:p>
        </w:tc>
        <w:tc>
          <w:tcPr>
            <w:tcW w:w="690" w:type="dxa"/>
            <w:tcBorders>
              <w:top w:val="nil"/>
              <w:left w:val="nil"/>
              <w:bottom w:val="single" w:sz="4" w:space="0" w:color="auto"/>
              <w:right w:val="single" w:sz="4" w:space="0" w:color="auto"/>
            </w:tcBorders>
            <w:shd w:val="clear" w:color="auto" w:fill="auto"/>
            <w:noWrap/>
            <w:vAlign w:val="bottom"/>
            <w:hideMark/>
          </w:tcPr>
          <w:p w14:paraId="089A7FE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416843,4</w:t>
            </w:r>
          </w:p>
        </w:tc>
        <w:tc>
          <w:tcPr>
            <w:tcW w:w="735" w:type="dxa"/>
            <w:tcBorders>
              <w:top w:val="nil"/>
              <w:left w:val="nil"/>
              <w:bottom w:val="single" w:sz="4" w:space="0" w:color="auto"/>
              <w:right w:val="single" w:sz="4" w:space="0" w:color="auto"/>
            </w:tcBorders>
            <w:shd w:val="clear" w:color="auto" w:fill="auto"/>
            <w:noWrap/>
            <w:vAlign w:val="bottom"/>
            <w:hideMark/>
          </w:tcPr>
          <w:p w14:paraId="2A296F0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1424214,95</w:t>
            </w:r>
          </w:p>
        </w:tc>
        <w:tc>
          <w:tcPr>
            <w:tcW w:w="708" w:type="dxa"/>
            <w:tcBorders>
              <w:top w:val="nil"/>
              <w:left w:val="nil"/>
              <w:bottom w:val="single" w:sz="4" w:space="0" w:color="auto"/>
              <w:right w:val="single" w:sz="4" w:space="0" w:color="auto"/>
            </w:tcBorders>
            <w:shd w:val="clear" w:color="auto" w:fill="auto"/>
            <w:noWrap/>
            <w:vAlign w:val="bottom"/>
            <w:hideMark/>
          </w:tcPr>
          <w:p w14:paraId="129421AE"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416843,4</w:t>
            </w:r>
          </w:p>
        </w:tc>
        <w:tc>
          <w:tcPr>
            <w:tcW w:w="600" w:type="dxa"/>
            <w:tcBorders>
              <w:top w:val="nil"/>
              <w:left w:val="nil"/>
              <w:bottom w:val="single" w:sz="4" w:space="0" w:color="auto"/>
              <w:right w:val="single" w:sz="4" w:space="0" w:color="auto"/>
            </w:tcBorders>
            <w:shd w:val="clear" w:color="auto" w:fill="auto"/>
            <w:noWrap/>
            <w:vAlign w:val="bottom"/>
            <w:hideMark/>
          </w:tcPr>
          <w:p w14:paraId="57DCB90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1007371,6</w:t>
            </w:r>
          </w:p>
        </w:tc>
        <w:tc>
          <w:tcPr>
            <w:tcW w:w="673" w:type="dxa"/>
            <w:tcBorders>
              <w:top w:val="nil"/>
              <w:left w:val="nil"/>
              <w:bottom w:val="single" w:sz="4" w:space="0" w:color="auto"/>
              <w:right w:val="single" w:sz="4" w:space="0" w:color="auto"/>
            </w:tcBorders>
            <w:shd w:val="clear" w:color="auto" w:fill="auto"/>
            <w:noWrap/>
            <w:vAlign w:val="bottom"/>
            <w:hideMark/>
          </w:tcPr>
          <w:p w14:paraId="49B3DAF9"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1016" w:type="dxa"/>
            <w:tcBorders>
              <w:top w:val="nil"/>
              <w:left w:val="nil"/>
              <w:bottom w:val="single" w:sz="4" w:space="0" w:color="auto"/>
              <w:right w:val="single" w:sz="8" w:space="0" w:color="auto"/>
            </w:tcBorders>
            <w:shd w:val="clear" w:color="auto" w:fill="auto"/>
            <w:noWrap/>
            <w:vAlign w:val="bottom"/>
            <w:hideMark/>
          </w:tcPr>
          <w:p w14:paraId="13E4659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219" w:type="dxa"/>
            <w:vAlign w:val="center"/>
            <w:hideMark/>
          </w:tcPr>
          <w:p w14:paraId="3C1A113F" w14:textId="77777777" w:rsidR="00C17C84" w:rsidRPr="00C17C84" w:rsidRDefault="00C17C84" w:rsidP="00C17C84">
            <w:pPr>
              <w:rPr>
                <w:sz w:val="11"/>
                <w:szCs w:val="11"/>
              </w:rPr>
            </w:pPr>
          </w:p>
        </w:tc>
      </w:tr>
      <w:tr w:rsidR="00C17C84" w:rsidRPr="00C17C84" w14:paraId="3CC3A04E" w14:textId="77777777" w:rsidTr="00C17C84">
        <w:trPr>
          <w:trHeight w:val="273"/>
          <w:jc w:val="center"/>
        </w:trPr>
        <w:tc>
          <w:tcPr>
            <w:tcW w:w="4750" w:type="dxa"/>
            <w:tcBorders>
              <w:top w:val="nil"/>
              <w:left w:val="single" w:sz="8" w:space="0" w:color="auto"/>
              <w:bottom w:val="single" w:sz="8" w:space="0" w:color="auto"/>
              <w:right w:val="single" w:sz="4" w:space="0" w:color="auto"/>
            </w:tcBorders>
            <w:shd w:val="clear" w:color="auto" w:fill="auto"/>
            <w:noWrap/>
            <w:vAlign w:val="bottom"/>
            <w:hideMark/>
          </w:tcPr>
          <w:p w14:paraId="5D59423A"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Итого</w:t>
            </w:r>
          </w:p>
        </w:tc>
        <w:tc>
          <w:tcPr>
            <w:tcW w:w="2032" w:type="dxa"/>
            <w:tcBorders>
              <w:top w:val="nil"/>
              <w:left w:val="nil"/>
              <w:bottom w:val="single" w:sz="8" w:space="0" w:color="auto"/>
              <w:right w:val="single" w:sz="4" w:space="0" w:color="auto"/>
            </w:tcBorders>
            <w:shd w:val="clear" w:color="auto" w:fill="auto"/>
            <w:noWrap/>
            <w:vAlign w:val="bottom"/>
            <w:hideMark/>
          </w:tcPr>
          <w:p w14:paraId="444E8E80"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935" w:type="dxa"/>
            <w:tcBorders>
              <w:top w:val="single" w:sz="4" w:space="0" w:color="auto"/>
              <w:left w:val="nil"/>
              <w:bottom w:val="single" w:sz="8" w:space="0" w:color="auto"/>
              <w:right w:val="single" w:sz="4" w:space="0" w:color="auto"/>
            </w:tcBorders>
            <w:shd w:val="clear" w:color="auto" w:fill="auto"/>
            <w:noWrap/>
            <w:vAlign w:val="bottom"/>
            <w:hideMark/>
          </w:tcPr>
          <w:p w14:paraId="14BD9FC4"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60" w:type="dxa"/>
            <w:tcBorders>
              <w:top w:val="nil"/>
              <w:left w:val="nil"/>
              <w:bottom w:val="single" w:sz="8" w:space="0" w:color="auto"/>
              <w:right w:val="single" w:sz="4" w:space="0" w:color="auto"/>
            </w:tcBorders>
            <w:shd w:val="clear" w:color="auto" w:fill="auto"/>
            <w:noWrap/>
            <w:vAlign w:val="bottom"/>
            <w:hideMark/>
          </w:tcPr>
          <w:p w14:paraId="49A6DED2"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 </w:t>
            </w:r>
          </w:p>
        </w:tc>
        <w:tc>
          <w:tcPr>
            <w:tcW w:w="708" w:type="dxa"/>
            <w:tcBorders>
              <w:top w:val="nil"/>
              <w:left w:val="nil"/>
              <w:bottom w:val="single" w:sz="8" w:space="0" w:color="auto"/>
              <w:right w:val="single" w:sz="4" w:space="0" w:color="auto"/>
            </w:tcBorders>
            <w:shd w:val="clear" w:color="auto" w:fill="auto"/>
            <w:noWrap/>
            <w:vAlign w:val="bottom"/>
            <w:hideMark/>
          </w:tcPr>
          <w:p w14:paraId="21BEF61B"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2084217</w:t>
            </w:r>
          </w:p>
        </w:tc>
        <w:tc>
          <w:tcPr>
            <w:tcW w:w="762" w:type="dxa"/>
            <w:tcBorders>
              <w:top w:val="nil"/>
              <w:left w:val="nil"/>
              <w:bottom w:val="single" w:sz="8" w:space="0" w:color="auto"/>
              <w:right w:val="single" w:sz="4" w:space="0" w:color="auto"/>
            </w:tcBorders>
            <w:shd w:val="clear" w:color="auto" w:fill="auto"/>
            <w:noWrap/>
            <w:vAlign w:val="bottom"/>
            <w:hideMark/>
          </w:tcPr>
          <w:p w14:paraId="35F43F27"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243158,65</w:t>
            </w:r>
          </w:p>
        </w:tc>
        <w:tc>
          <w:tcPr>
            <w:tcW w:w="690" w:type="dxa"/>
            <w:tcBorders>
              <w:top w:val="nil"/>
              <w:left w:val="nil"/>
              <w:bottom w:val="single" w:sz="8" w:space="0" w:color="auto"/>
              <w:right w:val="single" w:sz="4" w:space="0" w:color="auto"/>
            </w:tcBorders>
            <w:shd w:val="clear" w:color="auto" w:fill="auto"/>
            <w:noWrap/>
            <w:vAlign w:val="bottom"/>
            <w:hideMark/>
          </w:tcPr>
          <w:p w14:paraId="762790BC"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1841058,35</w:t>
            </w:r>
          </w:p>
        </w:tc>
        <w:tc>
          <w:tcPr>
            <w:tcW w:w="690" w:type="dxa"/>
            <w:tcBorders>
              <w:top w:val="nil"/>
              <w:left w:val="nil"/>
              <w:bottom w:val="single" w:sz="8" w:space="0" w:color="auto"/>
              <w:right w:val="single" w:sz="4" w:space="0" w:color="auto"/>
            </w:tcBorders>
            <w:shd w:val="clear" w:color="auto" w:fill="auto"/>
            <w:noWrap/>
            <w:vAlign w:val="bottom"/>
            <w:hideMark/>
          </w:tcPr>
          <w:p w14:paraId="66E866C5"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416843,4</w:t>
            </w:r>
          </w:p>
        </w:tc>
        <w:tc>
          <w:tcPr>
            <w:tcW w:w="735" w:type="dxa"/>
            <w:tcBorders>
              <w:top w:val="nil"/>
              <w:left w:val="nil"/>
              <w:bottom w:val="single" w:sz="8" w:space="0" w:color="auto"/>
              <w:right w:val="single" w:sz="4" w:space="0" w:color="auto"/>
            </w:tcBorders>
            <w:shd w:val="clear" w:color="auto" w:fill="auto"/>
            <w:noWrap/>
            <w:vAlign w:val="bottom"/>
            <w:hideMark/>
          </w:tcPr>
          <w:p w14:paraId="7CBB71BF"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1424214,95</w:t>
            </w:r>
          </w:p>
        </w:tc>
        <w:tc>
          <w:tcPr>
            <w:tcW w:w="708" w:type="dxa"/>
            <w:tcBorders>
              <w:top w:val="nil"/>
              <w:left w:val="nil"/>
              <w:bottom w:val="single" w:sz="8" w:space="0" w:color="auto"/>
              <w:right w:val="single" w:sz="4" w:space="0" w:color="auto"/>
            </w:tcBorders>
            <w:shd w:val="clear" w:color="auto" w:fill="auto"/>
            <w:noWrap/>
            <w:vAlign w:val="bottom"/>
            <w:hideMark/>
          </w:tcPr>
          <w:p w14:paraId="3E07B8F4"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416843,4</w:t>
            </w:r>
          </w:p>
        </w:tc>
        <w:tc>
          <w:tcPr>
            <w:tcW w:w="600" w:type="dxa"/>
            <w:tcBorders>
              <w:top w:val="nil"/>
              <w:left w:val="nil"/>
              <w:bottom w:val="single" w:sz="8" w:space="0" w:color="auto"/>
              <w:right w:val="single" w:sz="4" w:space="0" w:color="auto"/>
            </w:tcBorders>
            <w:shd w:val="clear" w:color="auto" w:fill="auto"/>
            <w:noWrap/>
            <w:vAlign w:val="bottom"/>
            <w:hideMark/>
          </w:tcPr>
          <w:p w14:paraId="494F3930"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1007371,6</w:t>
            </w:r>
          </w:p>
        </w:tc>
        <w:tc>
          <w:tcPr>
            <w:tcW w:w="673" w:type="dxa"/>
            <w:tcBorders>
              <w:top w:val="nil"/>
              <w:left w:val="nil"/>
              <w:bottom w:val="single" w:sz="8" w:space="0" w:color="auto"/>
              <w:right w:val="single" w:sz="4" w:space="0" w:color="auto"/>
            </w:tcBorders>
            <w:shd w:val="clear" w:color="auto" w:fill="auto"/>
            <w:noWrap/>
            <w:vAlign w:val="bottom"/>
            <w:hideMark/>
          </w:tcPr>
          <w:p w14:paraId="7F51CA63"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1016" w:type="dxa"/>
            <w:tcBorders>
              <w:top w:val="nil"/>
              <w:left w:val="nil"/>
              <w:bottom w:val="single" w:sz="8" w:space="0" w:color="auto"/>
              <w:right w:val="single" w:sz="8" w:space="0" w:color="auto"/>
            </w:tcBorders>
            <w:shd w:val="clear" w:color="auto" w:fill="auto"/>
            <w:noWrap/>
            <w:vAlign w:val="bottom"/>
            <w:hideMark/>
          </w:tcPr>
          <w:p w14:paraId="7FCE4401"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0</w:t>
            </w:r>
          </w:p>
        </w:tc>
        <w:tc>
          <w:tcPr>
            <w:tcW w:w="219" w:type="dxa"/>
            <w:vAlign w:val="center"/>
            <w:hideMark/>
          </w:tcPr>
          <w:p w14:paraId="2713C6F0" w14:textId="77777777" w:rsidR="00C17C84" w:rsidRPr="00C17C84" w:rsidRDefault="00C17C84" w:rsidP="00C17C84">
            <w:pPr>
              <w:rPr>
                <w:sz w:val="11"/>
                <w:szCs w:val="11"/>
              </w:rPr>
            </w:pPr>
          </w:p>
        </w:tc>
      </w:tr>
      <w:tr w:rsidR="00C17C84" w:rsidRPr="00C17C84" w14:paraId="0F81587B" w14:textId="77777777" w:rsidTr="00C17C84">
        <w:trPr>
          <w:trHeight w:val="260"/>
          <w:jc w:val="center"/>
        </w:trPr>
        <w:tc>
          <w:tcPr>
            <w:tcW w:w="4750" w:type="dxa"/>
            <w:tcBorders>
              <w:top w:val="nil"/>
              <w:left w:val="nil"/>
              <w:bottom w:val="nil"/>
              <w:right w:val="nil"/>
            </w:tcBorders>
            <w:shd w:val="clear" w:color="auto" w:fill="auto"/>
            <w:noWrap/>
            <w:vAlign w:val="bottom"/>
            <w:hideMark/>
          </w:tcPr>
          <w:p w14:paraId="37E9B63D" w14:textId="77777777" w:rsidR="00C17C84" w:rsidRPr="00C17C84" w:rsidRDefault="00C17C84" w:rsidP="00C17C84">
            <w:pPr>
              <w:jc w:val="right"/>
              <w:rPr>
                <w:rFonts w:ascii="Calibri" w:hAnsi="Calibri" w:cs="Calibri"/>
                <w:color w:val="000000"/>
                <w:sz w:val="11"/>
                <w:szCs w:val="11"/>
              </w:rPr>
            </w:pPr>
          </w:p>
        </w:tc>
        <w:tc>
          <w:tcPr>
            <w:tcW w:w="2032" w:type="dxa"/>
            <w:tcBorders>
              <w:top w:val="nil"/>
              <w:left w:val="nil"/>
              <w:bottom w:val="nil"/>
              <w:right w:val="nil"/>
            </w:tcBorders>
            <w:shd w:val="clear" w:color="auto" w:fill="auto"/>
            <w:noWrap/>
            <w:vAlign w:val="bottom"/>
            <w:hideMark/>
          </w:tcPr>
          <w:p w14:paraId="1C011D33" w14:textId="77777777" w:rsidR="00C17C84" w:rsidRPr="00C17C84" w:rsidRDefault="00C17C84" w:rsidP="00C17C84">
            <w:pPr>
              <w:rPr>
                <w:sz w:val="11"/>
                <w:szCs w:val="11"/>
              </w:rPr>
            </w:pPr>
          </w:p>
        </w:tc>
        <w:tc>
          <w:tcPr>
            <w:tcW w:w="935" w:type="dxa"/>
            <w:tcBorders>
              <w:top w:val="nil"/>
              <w:left w:val="nil"/>
              <w:bottom w:val="nil"/>
              <w:right w:val="nil"/>
            </w:tcBorders>
            <w:shd w:val="clear" w:color="auto" w:fill="auto"/>
            <w:noWrap/>
            <w:vAlign w:val="bottom"/>
            <w:hideMark/>
          </w:tcPr>
          <w:p w14:paraId="71C9FB9A" w14:textId="77777777" w:rsidR="00C17C84" w:rsidRPr="00C17C84" w:rsidRDefault="00C17C84" w:rsidP="00C17C84">
            <w:pPr>
              <w:rPr>
                <w:sz w:val="11"/>
                <w:szCs w:val="11"/>
              </w:rPr>
            </w:pPr>
          </w:p>
        </w:tc>
        <w:tc>
          <w:tcPr>
            <w:tcW w:w="760" w:type="dxa"/>
            <w:tcBorders>
              <w:top w:val="nil"/>
              <w:left w:val="nil"/>
              <w:bottom w:val="nil"/>
              <w:right w:val="nil"/>
            </w:tcBorders>
            <w:shd w:val="clear" w:color="auto" w:fill="auto"/>
            <w:noWrap/>
            <w:vAlign w:val="bottom"/>
            <w:hideMark/>
          </w:tcPr>
          <w:p w14:paraId="6CC6271F"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8D7CAEC"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5990808C"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17A05946"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7D8D80CF"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38936FBF"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0B32D79E" w14:textId="77777777" w:rsidR="00C17C84" w:rsidRPr="00C17C84" w:rsidRDefault="00C17C84" w:rsidP="00C17C84">
            <w:pPr>
              <w:rPr>
                <w:sz w:val="11"/>
                <w:szCs w:val="11"/>
              </w:rPr>
            </w:pPr>
          </w:p>
        </w:tc>
        <w:tc>
          <w:tcPr>
            <w:tcW w:w="600" w:type="dxa"/>
            <w:tcBorders>
              <w:top w:val="nil"/>
              <w:left w:val="nil"/>
              <w:bottom w:val="nil"/>
              <w:right w:val="nil"/>
            </w:tcBorders>
            <w:shd w:val="clear" w:color="auto" w:fill="auto"/>
            <w:noWrap/>
            <w:vAlign w:val="bottom"/>
            <w:hideMark/>
          </w:tcPr>
          <w:p w14:paraId="38868B16" w14:textId="77777777" w:rsidR="00C17C84" w:rsidRPr="00C17C84" w:rsidRDefault="00C17C84" w:rsidP="00C17C84">
            <w:pPr>
              <w:rPr>
                <w:sz w:val="11"/>
                <w:szCs w:val="11"/>
              </w:rPr>
            </w:pPr>
          </w:p>
        </w:tc>
        <w:tc>
          <w:tcPr>
            <w:tcW w:w="673" w:type="dxa"/>
            <w:tcBorders>
              <w:top w:val="nil"/>
              <w:left w:val="nil"/>
              <w:bottom w:val="nil"/>
              <w:right w:val="nil"/>
            </w:tcBorders>
            <w:shd w:val="clear" w:color="auto" w:fill="auto"/>
            <w:noWrap/>
            <w:vAlign w:val="bottom"/>
            <w:hideMark/>
          </w:tcPr>
          <w:p w14:paraId="1C9297CC" w14:textId="77777777" w:rsidR="00C17C84" w:rsidRPr="00C17C84" w:rsidRDefault="00C17C84" w:rsidP="00C17C84">
            <w:pPr>
              <w:rPr>
                <w:sz w:val="11"/>
                <w:szCs w:val="11"/>
              </w:rPr>
            </w:pPr>
          </w:p>
        </w:tc>
        <w:tc>
          <w:tcPr>
            <w:tcW w:w="1016" w:type="dxa"/>
            <w:tcBorders>
              <w:top w:val="nil"/>
              <w:left w:val="nil"/>
              <w:bottom w:val="nil"/>
              <w:right w:val="nil"/>
            </w:tcBorders>
            <w:shd w:val="clear" w:color="auto" w:fill="auto"/>
            <w:noWrap/>
            <w:vAlign w:val="bottom"/>
            <w:hideMark/>
          </w:tcPr>
          <w:p w14:paraId="3ED6278E"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по расчету экспертов</w:t>
            </w:r>
          </w:p>
        </w:tc>
        <w:tc>
          <w:tcPr>
            <w:tcW w:w="219" w:type="dxa"/>
            <w:vAlign w:val="center"/>
            <w:hideMark/>
          </w:tcPr>
          <w:p w14:paraId="38B84023" w14:textId="77777777" w:rsidR="00C17C84" w:rsidRPr="00C17C84" w:rsidRDefault="00C17C84" w:rsidP="00C17C84">
            <w:pPr>
              <w:rPr>
                <w:sz w:val="11"/>
                <w:szCs w:val="11"/>
              </w:rPr>
            </w:pPr>
          </w:p>
        </w:tc>
      </w:tr>
      <w:tr w:rsidR="00C17C84" w:rsidRPr="00C17C84" w14:paraId="5BF6B896" w14:textId="77777777" w:rsidTr="00C17C84">
        <w:trPr>
          <w:trHeight w:val="273"/>
          <w:jc w:val="center"/>
        </w:trPr>
        <w:tc>
          <w:tcPr>
            <w:tcW w:w="4750" w:type="dxa"/>
            <w:tcBorders>
              <w:top w:val="nil"/>
              <w:left w:val="nil"/>
              <w:bottom w:val="nil"/>
              <w:right w:val="nil"/>
            </w:tcBorders>
            <w:shd w:val="clear" w:color="auto" w:fill="auto"/>
            <w:noWrap/>
            <w:vAlign w:val="bottom"/>
            <w:hideMark/>
          </w:tcPr>
          <w:p w14:paraId="702C3162" w14:textId="77777777" w:rsidR="00C17C84" w:rsidRPr="00C17C84" w:rsidRDefault="00C17C84" w:rsidP="00C17C84">
            <w:pPr>
              <w:rPr>
                <w:rFonts w:ascii="Calibri" w:hAnsi="Calibri" w:cs="Calibri"/>
                <w:color w:val="000000"/>
                <w:sz w:val="11"/>
                <w:szCs w:val="11"/>
              </w:rPr>
            </w:pPr>
          </w:p>
        </w:tc>
        <w:tc>
          <w:tcPr>
            <w:tcW w:w="2032" w:type="dxa"/>
            <w:tcBorders>
              <w:top w:val="nil"/>
              <w:left w:val="nil"/>
              <w:bottom w:val="nil"/>
              <w:right w:val="nil"/>
            </w:tcBorders>
            <w:shd w:val="clear" w:color="auto" w:fill="auto"/>
            <w:noWrap/>
            <w:vAlign w:val="bottom"/>
            <w:hideMark/>
          </w:tcPr>
          <w:p w14:paraId="6A6F8079" w14:textId="77777777" w:rsidR="00C17C84" w:rsidRPr="00C17C84" w:rsidRDefault="00C17C84" w:rsidP="00C17C84">
            <w:pPr>
              <w:rPr>
                <w:rFonts w:ascii="Calibri" w:hAnsi="Calibri" w:cs="Calibri"/>
                <w:color w:val="000000"/>
                <w:sz w:val="11"/>
                <w:szCs w:val="11"/>
              </w:rPr>
            </w:pPr>
            <w:r w:rsidRPr="00C17C84">
              <w:rPr>
                <w:rFonts w:ascii="Calibri" w:hAnsi="Calibri" w:cs="Calibri"/>
                <w:color w:val="000000"/>
                <w:sz w:val="11"/>
                <w:szCs w:val="11"/>
              </w:rPr>
              <w:t>Итого Амортизация за 2022 год</w:t>
            </w:r>
          </w:p>
        </w:tc>
        <w:tc>
          <w:tcPr>
            <w:tcW w:w="935" w:type="dxa"/>
            <w:tcBorders>
              <w:top w:val="nil"/>
              <w:left w:val="nil"/>
              <w:bottom w:val="nil"/>
              <w:right w:val="nil"/>
            </w:tcBorders>
            <w:shd w:val="clear" w:color="auto" w:fill="auto"/>
            <w:noWrap/>
            <w:vAlign w:val="bottom"/>
            <w:hideMark/>
          </w:tcPr>
          <w:p w14:paraId="52A0962C" w14:textId="77777777" w:rsidR="00C17C84" w:rsidRPr="00C17C84" w:rsidRDefault="00C17C84" w:rsidP="00C17C84">
            <w:pPr>
              <w:rPr>
                <w:rFonts w:ascii="Calibri" w:hAnsi="Calibri" w:cs="Calibri"/>
                <w:color w:val="000000"/>
                <w:sz w:val="11"/>
                <w:szCs w:val="11"/>
              </w:rPr>
            </w:pPr>
          </w:p>
        </w:tc>
        <w:tc>
          <w:tcPr>
            <w:tcW w:w="760" w:type="dxa"/>
            <w:tcBorders>
              <w:top w:val="nil"/>
              <w:left w:val="nil"/>
              <w:bottom w:val="nil"/>
              <w:right w:val="nil"/>
            </w:tcBorders>
            <w:shd w:val="clear" w:color="auto" w:fill="auto"/>
            <w:noWrap/>
            <w:vAlign w:val="bottom"/>
            <w:hideMark/>
          </w:tcPr>
          <w:p w14:paraId="75ADE541"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2B40F590" w14:textId="77777777" w:rsidR="00C17C84" w:rsidRPr="00C17C84" w:rsidRDefault="00C17C84" w:rsidP="00C17C84">
            <w:pPr>
              <w:rPr>
                <w:sz w:val="11"/>
                <w:szCs w:val="11"/>
              </w:rPr>
            </w:pPr>
          </w:p>
        </w:tc>
        <w:tc>
          <w:tcPr>
            <w:tcW w:w="762" w:type="dxa"/>
            <w:tcBorders>
              <w:top w:val="nil"/>
              <w:left w:val="nil"/>
              <w:bottom w:val="nil"/>
              <w:right w:val="nil"/>
            </w:tcBorders>
            <w:shd w:val="clear" w:color="auto" w:fill="auto"/>
            <w:noWrap/>
            <w:vAlign w:val="bottom"/>
            <w:hideMark/>
          </w:tcPr>
          <w:p w14:paraId="76194E08"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43D37600" w14:textId="77777777" w:rsidR="00C17C84" w:rsidRPr="00C17C84" w:rsidRDefault="00C17C84" w:rsidP="00C17C84">
            <w:pPr>
              <w:rPr>
                <w:sz w:val="11"/>
                <w:szCs w:val="11"/>
              </w:rPr>
            </w:pPr>
          </w:p>
        </w:tc>
        <w:tc>
          <w:tcPr>
            <w:tcW w:w="690" w:type="dxa"/>
            <w:tcBorders>
              <w:top w:val="nil"/>
              <w:left w:val="nil"/>
              <w:bottom w:val="nil"/>
              <w:right w:val="nil"/>
            </w:tcBorders>
            <w:shd w:val="clear" w:color="auto" w:fill="auto"/>
            <w:noWrap/>
            <w:vAlign w:val="bottom"/>
            <w:hideMark/>
          </w:tcPr>
          <w:p w14:paraId="2262C9D3" w14:textId="77777777" w:rsidR="00C17C84" w:rsidRPr="00C17C84" w:rsidRDefault="00C17C84" w:rsidP="00C17C84">
            <w:pPr>
              <w:rPr>
                <w:sz w:val="11"/>
                <w:szCs w:val="11"/>
              </w:rPr>
            </w:pPr>
          </w:p>
        </w:tc>
        <w:tc>
          <w:tcPr>
            <w:tcW w:w="735" w:type="dxa"/>
            <w:tcBorders>
              <w:top w:val="nil"/>
              <w:left w:val="nil"/>
              <w:bottom w:val="nil"/>
              <w:right w:val="nil"/>
            </w:tcBorders>
            <w:shd w:val="clear" w:color="auto" w:fill="auto"/>
            <w:noWrap/>
            <w:vAlign w:val="bottom"/>
            <w:hideMark/>
          </w:tcPr>
          <w:p w14:paraId="42E565BD" w14:textId="77777777" w:rsidR="00C17C84" w:rsidRPr="00C17C84" w:rsidRDefault="00C17C84" w:rsidP="00C17C84">
            <w:pPr>
              <w:rPr>
                <w:sz w:val="11"/>
                <w:szCs w:val="11"/>
              </w:rPr>
            </w:pPr>
          </w:p>
        </w:tc>
        <w:tc>
          <w:tcPr>
            <w:tcW w:w="708" w:type="dxa"/>
            <w:tcBorders>
              <w:top w:val="nil"/>
              <w:left w:val="nil"/>
              <w:bottom w:val="nil"/>
              <w:right w:val="nil"/>
            </w:tcBorders>
            <w:shd w:val="clear" w:color="auto" w:fill="auto"/>
            <w:noWrap/>
            <w:vAlign w:val="bottom"/>
            <w:hideMark/>
          </w:tcPr>
          <w:p w14:paraId="757CE570"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1416422,12</w:t>
            </w:r>
          </w:p>
        </w:tc>
        <w:tc>
          <w:tcPr>
            <w:tcW w:w="600" w:type="dxa"/>
            <w:tcBorders>
              <w:top w:val="nil"/>
              <w:left w:val="nil"/>
              <w:bottom w:val="nil"/>
              <w:right w:val="nil"/>
            </w:tcBorders>
            <w:shd w:val="clear" w:color="auto" w:fill="auto"/>
            <w:noWrap/>
            <w:vAlign w:val="bottom"/>
            <w:hideMark/>
          </w:tcPr>
          <w:p w14:paraId="537AFB76" w14:textId="77777777" w:rsidR="00C17C84" w:rsidRPr="00C17C84" w:rsidRDefault="00C17C84" w:rsidP="00C17C84">
            <w:pPr>
              <w:jc w:val="right"/>
              <w:rPr>
                <w:rFonts w:ascii="Calibri" w:hAnsi="Calibri" w:cs="Calibri"/>
                <w:color w:val="000000"/>
                <w:sz w:val="11"/>
                <w:szCs w:val="11"/>
              </w:rPr>
            </w:pPr>
            <w:r w:rsidRPr="00C17C84">
              <w:rPr>
                <w:rFonts w:ascii="Calibri" w:hAnsi="Calibri" w:cs="Calibri"/>
                <w:color w:val="000000"/>
                <w:sz w:val="11"/>
                <w:szCs w:val="11"/>
              </w:rPr>
              <w:t>8113009,6</w:t>
            </w:r>
          </w:p>
        </w:tc>
        <w:tc>
          <w:tcPr>
            <w:tcW w:w="673" w:type="dxa"/>
            <w:tcBorders>
              <w:top w:val="nil"/>
              <w:left w:val="nil"/>
              <w:bottom w:val="nil"/>
              <w:right w:val="nil"/>
            </w:tcBorders>
            <w:shd w:val="clear" w:color="auto" w:fill="auto"/>
            <w:noWrap/>
            <w:vAlign w:val="bottom"/>
            <w:hideMark/>
          </w:tcPr>
          <w:p w14:paraId="300DCEC9" w14:textId="77777777" w:rsidR="00C17C84" w:rsidRPr="00C17C84" w:rsidRDefault="00C17C84" w:rsidP="00C17C84">
            <w:pPr>
              <w:jc w:val="right"/>
              <w:rPr>
                <w:rFonts w:ascii="Calibri" w:hAnsi="Calibri" w:cs="Calibri"/>
                <w:color w:val="000000"/>
                <w:sz w:val="11"/>
                <w:szCs w:val="11"/>
              </w:rPr>
            </w:pPr>
          </w:p>
        </w:tc>
        <w:tc>
          <w:tcPr>
            <w:tcW w:w="1016" w:type="dxa"/>
            <w:tcBorders>
              <w:top w:val="nil"/>
              <w:left w:val="nil"/>
              <w:bottom w:val="nil"/>
              <w:right w:val="nil"/>
            </w:tcBorders>
            <w:shd w:val="clear" w:color="auto" w:fill="auto"/>
            <w:noWrap/>
            <w:vAlign w:val="bottom"/>
            <w:hideMark/>
          </w:tcPr>
          <w:p w14:paraId="1CC2C499" w14:textId="77777777" w:rsidR="00C17C84" w:rsidRPr="00C17C84" w:rsidRDefault="00C17C84" w:rsidP="00C17C84">
            <w:pPr>
              <w:jc w:val="right"/>
              <w:rPr>
                <w:rFonts w:ascii="Calibri" w:hAnsi="Calibri" w:cs="Calibri"/>
                <w:b/>
                <w:bCs/>
                <w:color w:val="000000"/>
                <w:sz w:val="11"/>
                <w:szCs w:val="11"/>
              </w:rPr>
            </w:pPr>
            <w:r w:rsidRPr="00C17C84">
              <w:rPr>
                <w:rFonts w:ascii="Calibri" w:hAnsi="Calibri" w:cs="Calibri"/>
                <w:b/>
                <w:bCs/>
                <w:color w:val="000000"/>
                <w:sz w:val="11"/>
                <w:szCs w:val="11"/>
              </w:rPr>
              <w:t>998669,544</w:t>
            </w:r>
          </w:p>
        </w:tc>
        <w:tc>
          <w:tcPr>
            <w:tcW w:w="219" w:type="dxa"/>
            <w:vAlign w:val="center"/>
            <w:hideMark/>
          </w:tcPr>
          <w:p w14:paraId="76FCD14F" w14:textId="77777777" w:rsidR="00C17C84" w:rsidRPr="00C17C84" w:rsidRDefault="00C17C84" w:rsidP="00C17C84">
            <w:pPr>
              <w:rPr>
                <w:sz w:val="11"/>
                <w:szCs w:val="11"/>
              </w:rPr>
            </w:pPr>
          </w:p>
        </w:tc>
      </w:tr>
    </w:tbl>
    <w:p w14:paraId="7901108F" w14:textId="77777777" w:rsidR="00AD1525" w:rsidRDefault="00AD1525" w:rsidP="00DB5D9A">
      <w:pPr>
        <w:tabs>
          <w:tab w:val="left" w:pos="5580"/>
          <w:tab w:val="left" w:pos="9498"/>
        </w:tabs>
        <w:ind w:right="-569"/>
        <w:rPr>
          <w:color w:val="000000" w:themeColor="text1"/>
        </w:rPr>
        <w:sectPr w:rsidR="00AD1525" w:rsidSect="009D732A">
          <w:pgSz w:w="16838" w:h="11906" w:orient="landscape"/>
          <w:pgMar w:top="1418" w:right="709" w:bottom="707" w:left="851" w:header="720" w:footer="720" w:gutter="0"/>
          <w:cols w:space="720"/>
          <w:titlePg/>
          <w:docGrid w:linePitch="381"/>
        </w:sectPr>
      </w:pPr>
    </w:p>
    <w:p w14:paraId="38E52FFE" w14:textId="39EFFA5E" w:rsidR="00AD1525" w:rsidRPr="00081AD4" w:rsidRDefault="00AD1525" w:rsidP="00AD1525">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00610AC1">
        <w:rPr>
          <w:color w:val="000000" w:themeColor="text1"/>
        </w:rPr>
        <w:t>2</w:t>
      </w:r>
      <w:r w:rsidRPr="00081AD4">
        <w:rPr>
          <w:color w:val="000000" w:themeColor="text1"/>
        </w:rPr>
        <w:t xml:space="preserve"> к протоколу № </w:t>
      </w:r>
      <w:r>
        <w:rPr>
          <w:color w:val="000000" w:themeColor="text1"/>
        </w:rPr>
        <w:t>59</w:t>
      </w:r>
    </w:p>
    <w:p w14:paraId="4B6EE86F" w14:textId="77777777" w:rsidR="00AD1525" w:rsidRPr="00081AD4" w:rsidRDefault="00AD1525" w:rsidP="00AD1525">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8D7B6E6" w14:textId="77777777" w:rsidR="00AD1525" w:rsidRPr="00081AD4" w:rsidRDefault="00AD1525" w:rsidP="00AD1525">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69087D3" w14:textId="129195DF" w:rsidR="00AD1525" w:rsidRDefault="00AD1525" w:rsidP="00AD1525">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762F4E05" w14:textId="77777777" w:rsidR="00610AC1" w:rsidRDefault="00610AC1" w:rsidP="00AD1525">
      <w:pPr>
        <w:tabs>
          <w:tab w:val="left" w:pos="5580"/>
          <w:tab w:val="left" w:pos="9498"/>
        </w:tabs>
        <w:ind w:left="-961" w:right="-569" w:firstLine="6631"/>
        <w:rPr>
          <w:color w:val="000000" w:themeColor="text1"/>
        </w:rPr>
      </w:pPr>
    </w:p>
    <w:p w14:paraId="68DAC764" w14:textId="77777777" w:rsidR="00610AC1" w:rsidRPr="00610AC1" w:rsidRDefault="00610AC1" w:rsidP="00610AC1">
      <w:pPr>
        <w:ind w:right="-1"/>
        <w:jc w:val="center"/>
        <w:rPr>
          <w:b/>
          <w:bCs/>
          <w:sz w:val="28"/>
          <w:szCs w:val="28"/>
          <w:lang w:eastAsia="en-US"/>
        </w:rPr>
      </w:pPr>
      <w:r w:rsidRPr="00610AC1">
        <w:rPr>
          <w:b/>
          <w:bCs/>
          <w:sz w:val="28"/>
          <w:szCs w:val="28"/>
          <w:lang w:eastAsia="en-US"/>
        </w:rPr>
        <w:t xml:space="preserve">Долгосрочные </w:t>
      </w:r>
      <w:r w:rsidRPr="00610AC1">
        <w:rPr>
          <w:b/>
          <w:bCs/>
          <w:sz w:val="28"/>
          <w:szCs w:val="28"/>
          <w:lang w:val="x-none" w:eastAsia="en-US"/>
        </w:rPr>
        <w:t xml:space="preserve">тарифы </w:t>
      </w:r>
      <w:r w:rsidRPr="00610AC1">
        <w:rPr>
          <w:b/>
          <w:bCs/>
          <w:sz w:val="28"/>
          <w:szCs w:val="28"/>
        </w:rPr>
        <w:t>ООО «</w:t>
      </w:r>
      <w:proofErr w:type="spellStart"/>
      <w:r w:rsidRPr="00610AC1">
        <w:rPr>
          <w:b/>
          <w:bCs/>
          <w:sz w:val="28"/>
          <w:szCs w:val="28"/>
        </w:rPr>
        <w:t>ТеплоСнаб</w:t>
      </w:r>
      <w:proofErr w:type="spellEnd"/>
      <w:r w:rsidRPr="00610AC1">
        <w:rPr>
          <w:b/>
          <w:bCs/>
          <w:sz w:val="28"/>
          <w:szCs w:val="28"/>
        </w:rPr>
        <w:t xml:space="preserve">» </w:t>
      </w:r>
      <w:r w:rsidRPr="00610AC1">
        <w:rPr>
          <w:b/>
          <w:bCs/>
          <w:sz w:val="28"/>
          <w:szCs w:val="28"/>
          <w:lang w:val="x-none" w:eastAsia="en-US"/>
        </w:rPr>
        <w:t>на тепловую энергию, реализуем</w:t>
      </w:r>
      <w:r w:rsidRPr="00610AC1">
        <w:rPr>
          <w:b/>
          <w:bCs/>
          <w:sz w:val="28"/>
          <w:szCs w:val="28"/>
          <w:lang w:eastAsia="en-US"/>
        </w:rPr>
        <w:t xml:space="preserve">ую </w:t>
      </w:r>
      <w:r w:rsidRPr="00610AC1">
        <w:rPr>
          <w:b/>
          <w:bCs/>
          <w:sz w:val="28"/>
          <w:szCs w:val="28"/>
          <w:lang w:val="x-none" w:eastAsia="en-US"/>
        </w:rPr>
        <w:t>на потребительском рынке</w:t>
      </w:r>
      <w:r w:rsidRPr="00610AC1">
        <w:rPr>
          <w:b/>
          <w:bCs/>
          <w:sz w:val="28"/>
          <w:szCs w:val="28"/>
          <w:lang w:eastAsia="en-US"/>
        </w:rPr>
        <w:t xml:space="preserve"> г. Мариинска</w:t>
      </w:r>
    </w:p>
    <w:p w14:paraId="2C203D57" w14:textId="77777777" w:rsidR="00610AC1" w:rsidRPr="00610AC1" w:rsidRDefault="00610AC1" w:rsidP="00610AC1">
      <w:pPr>
        <w:ind w:right="-1"/>
        <w:jc w:val="center"/>
        <w:rPr>
          <w:b/>
          <w:sz w:val="28"/>
          <w:szCs w:val="28"/>
          <w:lang w:eastAsia="en-US"/>
        </w:rPr>
      </w:pPr>
      <w:r w:rsidRPr="00610AC1">
        <w:rPr>
          <w:b/>
          <w:color w:val="000000"/>
          <w:kern w:val="32"/>
          <w:sz w:val="28"/>
          <w:szCs w:val="28"/>
          <w:lang w:eastAsia="en-US"/>
        </w:rPr>
        <w:t>(Мариинского муниципального округа)</w:t>
      </w:r>
      <w:r w:rsidRPr="00610AC1">
        <w:rPr>
          <w:b/>
          <w:bCs/>
          <w:color w:val="000000"/>
          <w:kern w:val="32"/>
          <w:sz w:val="28"/>
          <w:szCs w:val="28"/>
          <w:lang w:eastAsia="en-US"/>
        </w:rPr>
        <w:t>,</w:t>
      </w:r>
    </w:p>
    <w:p w14:paraId="6BDE0FAA" w14:textId="77777777" w:rsidR="00610AC1" w:rsidRPr="00610AC1" w:rsidRDefault="00610AC1" w:rsidP="00610AC1">
      <w:pPr>
        <w:ind w:right="-1"/>
        <w:jc w:val="center"/>
        <w:rPr>
          <w:b/>
          <w:sz w:val="28"/>
          <w:szCs w:val="28"/>
          <w:lang w:eastAsia="en-US"/>
        </w:rPr>
      </w:pPr>
      <w:r w:rsidRPr="00610AC1">
        <w:rPr>
          <w:b/>
          <w:sz w:val="28"/>
          <w:szCs w:val="28"/>
          <w:lang w:eastAsia="en-US"/>
        </w:rPr>
        <w:t>на период с 24</w:t>
      </w:r>
      <w:r w:rsidRPr="00610AC1">
        <w:rPr>
          <w:b/>
          <w:bCs/>
          <w:sz w:val="28"/>
          <w:szCs w:val="28"/>
          <w:lang w:eastAsia="en-US"/>
        </w:rPr>
        <w:t>.07.2020 по 31.12.2029</w:t>
      </w:r>
    </w:p>
    <w:p w14:paraId="410BDD86" w14:textId="77777777" w:rsidR="00610AC1" w:rsidRPr="00610AC1" w:rsidRDefault="00610AC1" w:rsidP="00610AC1">
      <w:pPr>
        <w:ind w:right="-425"/>
        <w:jc w:val="right"/>
        <w:rPr>
          <w:sz w:val="28"/>
          <w:szCs w:val="28"/>
          <w:lang w:eastAsia="en-US"/>
        </w:rPr>
      </w:pPr>
    </w:p>
    <w:tbl>
      <w:tblPr>
        <w:tblpPr w:leftFromText="180" w:rightFromText="180" w:vertAnchor="text" w:horzAnchor="margin" w:tblpY="156"/>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33"/>
        <w:gridCol w:w="1363"/>
        <w:gridCol w:w="1170"/>
        <w:gridCol w:w="833"/>
        <w:gridCol w:w="834"/>
        <w:gridCol w:w="834"/>
        <w:gridCol w:w="732"/>
        <w:gridCol w:w="57"/>
        <w:gridCol w:w="1025"/>
      </w:tblGrid>
      <w:tr w:rsidR="00610AC1" w:rsidRPr="00610AC1" w14:paraId="53822194" w14:textId="77777777" w:rsidTr="00F459B9">
        <w:trPr>
          <w:trHeight w:val="386"/>
        </w:trPr>
        <w:tc>
          <w:tcPr>
            <w:tcW w:w="1413" w:type="dxa"/>
            <w:vMerge w:val="restart"/>
            <w:shd w:val="clear" w:color="auto" w:fill="auto"/>
            <w:vAlign w:val="center"/>
          </w:tcPr>
          <w:p w14:paraId="7F3E45C0" w14:textId="77777777" w:rsidR="00610AC1" w:rsidRPr="00610AC1" w:rsidRDefault="00610AC1" w:rsidP="00610AC1">
            <w:pPr>
              <w:ind w:left="-113" w:right="-150"/>
              <w:jc w:val="center"/>
              <w:rPr>
                <w:sz w:val="20"/>
                <w:szCs w:val="20"/>
                <w:lang w:eastAsia="en-US"/>
              </w:rPr>
            </w:pPr>
            <w:r w:rsidRPr="00610AC1">
              <w:rPr>
                <w:sz w:val="20"/>
                <w:szCs w:val="20"/>
                <w:lang w:eastAsia="en-US"/>
              </w:rPr>
              <w:t>Наименование регулируемой организации</w:t>
            </w:r>
          </w:p>
        </w:tc>
        <w:tc>
          <w:tcPr>
            <w:tcW w:w="1633" w:type="dxa"/>
            <w:vMerge w:val="restart"/>
            <w:shd w:val="clear" w:color="auto" w:fill="auto"/>
            <w:vAlign w:val="center"/>
          </w:tcPr>
          <w:p w14:paraId="1306E26B" w14:textId="77777777" w:rsidR="00610AC1" w:rsidRPr="00610AC1" w:rsidRDefault="00610AC1" w:rsidP="00610AC1">
            <w:pPr>
              <w:ind w:right="-2"/>
              <w:jc w:val="center"/>
              <w:rPr>
                <w:sz w:val="20"/>
                <w:szCs w:val="20"/>
                <w:lang w:eastAsia="en-US"/>
              </w:rPr>
            </w:pPr>
            <w:r w:rsidRPr="00610AC1">
              <w:rPr>
                <w:sz w:val="20"/>
                <w:szCs w:val="20"/>
                <w:lang w:eastAsia="en-US"/>
              </w:rPr>
              <w:t>Вид тарифа</w:t>
            </w:r>
          </w:p>
        </w:tc>
        <w:tc>
          <w:tcPr>
            <w:tcW w:w="1363" w:type="dxa"/>
            <w:vMerge w:val="restart"/>
            <w:shd w:val="clear" w:color="auto" w:fill="auto"/>
            <w:vAlign w:val="center"/>
          </w:tcPr>
          <w:p w14:paraId="0A28EC87" w14:textId="77777777" w:rsidR="00610AC1" w:rsidRPr="00610AC1" w:rsidRDefault="00610AC1" w:rsidP="00610AC1">
            <w:pPr>
              <w:ind w:right="-2"/>
              <w:jc w:val="center"/>
              <w:rPr>
                <w:sz w:val="20"/>
                <w:szCs w:val="20"/>
                <w:lang w:eastAsia="en-US"/>
              </w:rPr>
            </w:pPr>
            <w:r w:rsidRPr="00610AC1">
              <w:rPr>
                <w:sz w:val="20"/>
                <w:szCs w:val="20"/>
                <w:lang w:eastAsia="en-US"/>
              </w:rPr>
              <w:t>Период</w:t>
            </w:r>
          </w:p>
        </w:tc>
        <w:tc>
          <w:tcPr>
            <w:tcW w:w="1170" w:type="dxa"/>
            <w:vMerge w:val="restart"/>
            <w:shd w:val="clear" w:color="auto" w:fill="auto"/>
            <w:vAlign w:val="center"/>
          </w:tcPr>
          <w:p w14:paraId="5F06BFB9" w14:textId="77777777" w:rsidR="00610AC1" w:rsidRPr="00610AC1" w:rsidRDefault="00610AC1" w:rsidP="00610AC1">
            <w:pPr>
              <w:ind w:right="-2"/>
              <w:jc w:val="center"/>
              <w:rPr>
                <w:sz w:val="20"/>
                <w:szCs w:val="20"/>
                <w:lang w:eastAsia="en-US"/>
              </w:rPr>
            </w:pPr>
            <w:r w:rsidRPr="00610AC1">
              <w:rPr>
                <w:sz w:val="20"/>
                <w:szCs w:val="20"/>
                <w:lang w:eastAsia="en-US"/>
              </w:rPr>
              <w:t>Вода</w:t>
            </w:r>
          </w:p>
        </w:tc>
        <w:tc>
          <w:tcPr>
            <w:tcW w:w="3290" w:type="dxa"/>
            <w:gridSpan w:val="5"/>
            <w:shd w:val="clear" w:color="auto" w:fill="auto"/>
            <w:vAlign w:val="center"/>
          </w:tcPr>
          <w:p w14:paraId="20F5FD64" w14:textId="77777777" w:rsidR="00610AC1" w:rsidRPr="00610AC1" w:rsidRDefault="00610AC1" w:rsidP="00610AC1">
            <w:pPr>
              <w:ind w:right="-2"/>
              <w:jc w:val="center"/>
              <w:rPr>
                <w:sz w:val="20"/>
                <w:szCs w:val="20"/>
                <w:lang w:eastAsia="en-US"/>
              </w:rPr>
            </w:pPr>
            <w:r w:rsidRPr="00610AC1">
              <w:rPr>
                <w:sz w:val="20"/>
                <w:szCs w:val="20"/>
                <w:lang w:eastAsia="en-US"/>
              </w:rPr>
              <w:t>Отборный пар давлением</w:t>
            </w:r>
          </w:p>
        </w:tc>
        <w:tc>
          <w:tcPr>
            <w:tcW w:w="1025" w:type="dxa"/>
            <w:vMerge w:val="restart"/>
            <w:shd w:val="clear" w:color="auto" w:fill="auto"/>
            <w:vAlign w:val="center"/>
          </w:tcPr>
          <w:p w14:paraId="1806AF5C" w14:textId="77777777" w:rsidR="00610AC1" w:rsidRPr="00610AC1" w:rsidRDefault="00610AC1" w:rsidP="00610AC1">
            <w:pPr>
              <w:ind w:left="-108" w:right="-2" w:hanging="5"/>
              <w:jc w:val="center"/>
              <w:rPr>
                <w:sz w:val="20"/>
                <w:szCs w:val="20"/>
                <w:lang w:eastAsia="en-US"/>
              </w:rPr>
            </w:pPr>
            <w:r w:rsidRPr="00610AC1">
              <w:rPr>
                <w:sz w:val="20"/>
                <w:szCs w:val="20"/>
                <w:lang w:eastAsia="en-US"/>
              </w:rPr>
              <w:t xml:space="preserve">Острый и </w:t>
            </w:r>
            <w:proofErr w:type="spellStart"/>
            <w:r w:rsidRPr="00610AC1">
              <w:rPr>
                <w:sz w:val="20"/>
                <w:szCs w:val="20"/>
                <w:lang w:eastAsia="en-US"/>
              </w:rPr>
              <w:t>редуци-рованный</w:t>
            </w:r>
            <w:proofErr w:type="spellEnd"/>
            <w:r w:rsidRPr="00610AC1">
              <w:rPr>
                <w:sz w:val="20"/>
                <w:szCs w:val="20"/>
                <w:lang w:eastAsia="en-US"/>
              </w:rPr>
              <w:t xml:space="preserve"> пар</w:t>
            </w:r>
          </w:p>
        </w:tc>
      </w:tr>
      <w:tr w:rsidR="00610AC1" w:rsidRPr="00610AC1" w14:paraId="098C5F87" w14:textId="77777777" w:rsidTr="00F459B9">
        <w:trPr>
          <w:trHeight w:val="315"/>
        </w:trPr>
        <w:tc>
          <w:tcPr>
            <w:tcW w:w="1413" w:type="dxa"/>
            <w:vMerge/>
            <w:shd w:val="clear" w:color="auto" w:fill="auto"/>
            <w:vAlign w:val="center"/>
          </w:tcPr>
          <w:p w14:paraId="424F1DB5"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703374A7" w14:textId="77777777" w:rsidR="00610AC1" w:rsidRPr="00610AC1" w:rsidRDefault="00610AC1" w:rsidP="00610AC1">
            <w:pPr>
              <w:ind w:right="-2"/>
              <w:jc w:val="center"/>
              <w:rPr>
                <w:sz w:val="20"/>
                <w:szCs w:val="20"/>
                <w:lang w:eastAsia="en-US"/>
              </w:rPr>
            </w:pPr>
          </w:p>
        </w:tc>
        <w:tc>
          <w:tcPr>
            <w:tcW w:w="1363" w:type="dxa"/>
            <w:vMerge/>
            <w:shd w:val="clear" w:color="auto" w:fill="auto"/>
            <w:vAlign w:val="center"/>
          </w:tcPr>
          <w:p w14:paraId="010F2AF3" w14:textId="77777777" w:rsidR="00610AC1" w:rsidRPr="00610AC1" w:rsidRDefault="00610AC1" w:rsidP="00610AC1">
            <w:pPr>
              <w:ind w:right="-2"/>
              <w:jc w:val="center"/>
              <w:rPr>
                <w:sz w:val="20"/>
                <w:szCs w:val="20"/>
                <w:lang w:eastAsia="en-US"/>
              </w:rPr>
            </w:pPr>
          </w:p>
        </w:tc>
        <w:tc>
          <w:tcPr>
            <w:tcW w:w="1170" w:type="dxa"/>
            <w:vMerge/>
            <w:shd w:val="clear" w:color="auto" w:fill="auto"/>
            <w:vAlign w:val="center"/>
          </w:tcPr>
          <w:p w14:paraId="3DEF5E8E" w14:textId="77777777" w:rsidR="00610AC1" w:rsidRPr="00610AC1" w:rsidRDefault="00610AC1" w:rsidP="00610AC1">
            <w:pPr>
              <w:ind w:left="-108" w:right="-108"/>
              <w:jc w:val="center"/>
              <w:rPr>
                <w:sz w:val="20"/>
                <w:szCs w:val="20"/>
                <w:lang w:eastAsia="en-US"/>
              </w:rPr>
            </w:pPr>
          </w:p>
        </w:tc>
        <w:tc>
          <w:tcPr>
            <w:tcW w:w="833" w:type="dxa"/>
            <w:shd w:val="clear" w:color="auto" w:fill="auto"/>
            <w:vAlign w:val="center"/>
          </w:tcPr>
          <w:p w14:paraId="230B42DC" w14:textId="77777777" w:rsidR="00610AC1" w:rsidRPr="00610AC1" w:rsidRDefault="00610AC1" w:rsidP="00610AC1">
            <w:pPr>
              <w:ind w:right="-2"/>
              <w:jc w:val="center"/>
              <w:rPr>
                <w:sz w:val="20"/>
                <w:szCs w:val="20"/>
                <w:vertAlign w:val="superscript"/>
                <w:lang w:eastAsia="en-US"/>
              </w:rPr>
            </w:pPr>
            <w:r w:rsidRPr="00610AC1">
              <w:rPr>
                <w:sz w:val="20"/>
                <w:szCs w:val="20"/>
                <w:lang w:eastAsia="en-US"/>
              </w:rPr>
              <w:t>от 1,2 до 2,5 кг/см</w:t>
            </w:r>
            <w:r w:rsidRPr="00610AC1">
              <w:rPr>
                <w:sz w:val="20"/>
                <w:szCs w:val="20"/>
                <w:vertAlign w:val="superscript"/>
                <w:lang w:eastAsia="en-US"/>
              </w:rPr>
              <w:t>2</w:t>
            </w:r>
          </w:p>
        </w:tc>
        <w:tc>
          <w:tcPr>
            <w:tcW w:w="834" w:type="dxa"/>
            <w:shd w:val="clear" w:color="auto" w:fill="auto"/>
            <w:vAlign w:val="center"/>
          </w:tcPr>
          <w:p w14:paraId="0210A5A0" w14:textId="77777777" w:rsidR="00610AC1" w:rsidRPr="00610AC1" w:rsidRDefault="00610AC1" w:rsidP="00610AC1">
            <w:pPr>
              <w:ind w:left="-108" w:right="-124"/>
              <w:jc w:val="center"/>
              <w:rPr>
                <w:sz w:val="20"/>
                <w:szCs w:val="20"/>
                <w:lang w:eastAsia="en-US"/>
              </w:rPr>
            </w:pPr>
            <w:r w:rsidRPr="00610AC1">
              <w:rPr>
                <w:sz w:val="20"/>
                <w:szCs w:val="20"/>
                <w:lang w:eastAsia="en-US"/>
              </w:rPr>
              <w:t>от 2,5 до 7,0 кг/см</w:t>
            </w:r>
            <w:r w:rsidRPr="00610AC1">
              <w:rPr>
                <w:sz w:val="20"/>
                <w:szCs w:val="20"/>
                <w:vertAlign w:val="superscript"/>
                <w:lang w:eastAsia="en-US"/>
              </w:rPr>
              <w:t>2</w:t>
            </w:r>
          </w:p>
        </w:tc>
        <w:tc>
          <w:tcPr>
            <w:tcW w:w="834" w:type="dxa"/>
            <w:shd w:val="clear" w:color="auto" w:fill="auto"/>
            <w:vAlign w:val="center"/>
          </w:tcPr>
          <w:p w14:paraId="53AEAB56" w14:textId="77777777" w:rsidR="00610AC1" w:rsidRPr="00610AC1" w:rsidRDefault="00610AC1" w:rsidP="00610AC1">
            <w:pPr>
              <w:ind w:left="-92" w:right="-107"/>
              <w:jc w:val="center"/>
              <w:rPr>
                <w:sz w:val="20"/>
                <w:szCs w:val="20"/>
                <w:lang w:eastAsia="en-US"/>
              </w:rPr>
            </w:pPr>
            <w:r w:rsidRPr="00610AC1">
              <w:rPr>
                <w:sz w:val="20"/>
                <w:szCs w:val="20"/>
                <w:lang w:eastAsia="en-US"/>
              </w:rPr>
              <w:t xml:space="preserve">от 7,0 </w:t>
            </w:r>
            <w:r w:rsidRPr="00610AC1">
              <w:rPr>
                <w:sz w:val="20"/>
                <w:szCs w:val="20"/>
                <w:lang w:eastAsia="en-US"/>
              </w:rPr>
              <w:br/>
              <w:t>до 13,0 кг/см</w:t>
            </w:r>
            <w:r w:rsidRPr="00610AC1">
              <w:rPr>
                <w:sz w:val="20"/>
                <w:szCs w:val="20"/>
                <w:vertAlign w:val="superscript"/>
                <w:lang w:eastAsia="en-US"/>
              </w:rPr>
              <w:t>2</w:t>
            </w:r>
          </w:p>
        </w:tc>
        <w:tc>
          <w:tcPr>
            <w:tcW w:w="789" w:type="dxa"/>
            <w:gridSpan w:val="2"/>
            <w:shd w:val="clear" w:color="auto" w:fill="auto"/>
            <w:vAlign w:val="center"/>
          </w:tcPr>
          <w:p w14:paraId="6EEFF5A2" w14:textId="77777777" w:rsidR="00610AC1" w:rsidRPr="00610AC1" w:rsidRDefault="00610AC1" w:rsidP="00610AC1">
            <w:pPr>
              <w:ind w:left="-131" w:right="-108" w:firstLine="22"/>
              <w:jc w:val="center"/>
              <w:rPr>
                <w:sz w:val="20"/>
                <w:szCs w:val="20"/>
                <w:lang w:eastAsia="en-US"/>
              </w:rPr>
            </w:pPr>
            <w:r w:rsidRPr="00610AC1">
              <w:rPr>
                <w:sz w:val="20"/>
                <w:szCs w:val="20"/>
                <w:lang w:eastAsia="en-US"/>
              </w:rPr>
              <w:t>свыше 13,0 кг/см</w:t>
            </w:r>
            <w:r w:rsidRPr="00610AC1">
              <w:rPr>
                <w:sz w:val="20"/>
                <w:szCs w:val="20"/>
                <w:vertAlign w:val="superscript"/>
                <w:lang w:eastAsia="en-US"/>
              </w:rPr>
              <w:t>2</w:t>
            </w:r>
          </w:p>
        </w:tc>
        <w:tc>
          <w:tcPr>
            <w:tcW w:w="1025" w:type="dxa"/>
            <w:vMerge/>
            <w:shd w:val="clear" w:color="auto" w:fill="auto"/>
            <w:vAlign w:val="center"/>
          </w:tcPr>
          <w:p w14:paraId="06AF2E35" w14:textId="77777777" w:rsidR="00610AC1" w:rsidRPr="00610AC1" w:rsidRDefault="00610AC1" w:rsidP="00610AC1">
            <w:pPr>
              <w:ind w:right="-2"/>
              <w:jc w:val="center"/>
              <w:rPr>
                <w:sz w:val="20"/>
                <w:szCs w:val="20"/>
                <w:lang w:eastAsia="en-US"/>
              </w:rPr>
            </w:pPr>
          </w:p>
        </w:tc>
      </w:tr>
      <w:tr w:rsidR="00610AC1" w:rsidRPr="00610AC1" w14:paraId="5A3242ED" w14:textId="77777777" w:rsidTr="00F459B9">
        <w:trPr>
          <w:trHeight w:val="315"/>
        </w:trPr>
        <w:tc>
          <w:tcPr>
            <w:tcW w:w="1413" w:type="dxa"/>
            <w:shd w:val="clear" w:color="auto" w:fill="auto"/>
            <w:vAlign w:val="center"/>
          </w:tcPr>
          <w:p w14:paraId="69398154" w14:textId="77777777" w:rsidR="00610AC1" w:rsidRPr="00610AC1" w:rsidRDefault="00610AC1" w:rsidP="00610AC1">
            <w:pPr>
              <w:ind w:right="-2"/>
              <w:jc w:val="center"/>
              <w:rPr>
                <w:sz w:val="20"/>
                <w:szCs w:val="20"/>
                <w:lang w:eastAsia="en-US"/>
              </w:rPr>
            </w:pPr>
            <w:r w:rsidRPr="00610AC1">
              <w:rPr>
                <w:sz w:val="20"/>
                <w:szCs w:val="20"/>
                <w:lang w:eastAsia="en-US"/>
              </w:rPr>
              <w:t>1</w:t>
            </w:r>
          </w:p>
        </w:tc>
        <w:tc>
          <w:tcPr>
            <w:tcW w:w="1633" w:type="dxa"/>
            <w:shd w:val="clear" w:color="auto" w:fill="auto"/>
            <w:vAlign w:val="center"/>
          </w:tcPr>
          <w:p w14:paraId="5E2351B3" w14:textId="77777777" w:rsidR="00610AC1" w:rsidRPr="00610AC1" w:rsidRDefault="00610AC1" w:rsidP="00610AC1">
            <w:pPr>
              <w:ind w:right="-2"/>
              <w:jc w:val="center"/>
              <w:rPr>
                <w:sz w:val="20"/>
                <w:szCs w:val="20"/>
                <w:lang w:eastAsia="en-US"/>
              </w:rPr>
            </w:pPr>
            <w:r w:rsidRPr="00610AC1">
              <w:rPr>
                <w:sz w:val="20"/>
                <w:szCs w:val="20"/>
                <w:lang w:eastAsia="en-US"/>
              </w:rPr>
              <w:t>2</w:t>
            </w:r>
          </w:p>
        </w:tc>
        <w:tc>
          <w:tcPr>
            <w:tcW w:w="1363" w:type="dxa"/>
            <w:shd w:val="clear" w:color="auto" w:fill="auto"/>
            <w:vAlign w:val="center"/>
          </w:tcPr>
          <w:p w14:paraId="0C02263C" w14:textId="77777777" w:rsidR="00610AC1" w:rsidRPr="00610AC1" w:rsidRDefault="00610AC1" w:rsidP="00610AC1">
            <w:pPr>
              <w:ind w:right="-2"/>
              <w:jc w:val="center"/>
              <w:rPr>
                <w:sz w:val="20"/>
                <w:szCs w:val="20"/>
                <w:lang w:eastAsia="en-US"/>
              </w:rPr>
            </w:pPr>
            <w:r w:rsidRPr="00610AC1">
              <w:rPr>
                <w:sz w:val="20"/>
                <w:szCs w:val="20"/>
                <w:lang w:eastAsia="en-US"/>
              </w:rPr>
              <w:t>3</w:t>
            </w:r>
          </w:p>
        </w:tc>
        <w:tc>
          <w:tcPr>
            <w:tcW w:w="1170" w:type="dxa"/>
            <w:shd w:val="clear" w:color="auto" w:fill="auto"/>
            <w:vAlign w:val="center"/>
          </w:tcPr>
          <w:p w14:paraId="498175FB" w14:textId="77777777" w:rsidR="00610AC1" w:rsidRPr="00610AC1" w:rsidRDefault="00610AC1" w:rsidP="00610AC1">
            <w:pPr>
              <w:ind w:left="-108" w:right="-108"/>
              <w:jc w:val="center"/>
              <w:rPr>
                <w:sz w:val="20"/>
                <w:szCs w:val="20"/>
                <w:lang w:eastAsia="en-US"/>
              </w:rPr>
            </w:pPr>
            <w:r w:rsidRPr="00610AC1">
              <w:rPr>
                <w:sz w:val="20"/>
                <w:szCs w:val="20"/>
                <w:lang w:eastAsia="en-US"/>
              </w:rPr>
              <w:t>4</w:t>
            </w:r>
          </w:p>
        </w:tc>
        <w:tc>
          <w:tcPr>
            <w:tcW w:w="833" w:type="dxa"/>
            <w:shd w:val="clear" w:color="auto" w:fill="auto"/>
            <w:vAlign w:val="center"/>
          </w:tcPr>
          <w:p w14:paraId="06980224" w14:textId="77777777" w:rsidR="00610AC1" w:rsidRPr="00610AC1" w:rsidRDefault="00610AC1" w:rsidP="00610AC1">
            <w:pPr>
              <w:ind w:right="-2"/>
              <w:jc w:val="center"/>
              <w:rPr>
                <w:sz w:val="20"/>
                <w:szCs w:val="20"/>
                <w:lang w:eastAsia="en-US"/>
              </w:rPr>
            </w:pPr>
            <w:r w:rsidRPr="00610AC1">
              <w:rPr>
                <w:sz w:val="20"/>
                <w:szCs w:val="20"/>
                <w:lang w:eastAsia="en-US"/>
              </w:rPr>
              <w:t>5</w:t>
            </w:r>
          </w:p>
        </w:tc>
        <w:tc>
          <w:tcPr>
            <w:tcW w:w="834" w:type="dxa"/>
            <w:shd w:val="clear" w:color="auto" w:fill="auto"/>
            <w:vAlign w:val="center"/>
          </w:tcPr>
          <w:p w14:paraId="1096DE65" w14:textId="77777777" w:rsidR="00610AC1" w:rsidRPr="00610AC1" w:rsidRDefault="00610AC1" w:rsidP="00610AC1">
            <w:pPr>
              <w:ind w:left="-108" w:right="-124"/>
              <w:jc w:val="center"/>
              <w:rPr>
                <w:sz w:val="20"/>
                <w:szCs w:val="20"/>
                <w:lang w:eastAsia="en-US"/>
              </w:rPr>
            </w:pPr>
            <w:r w:rsidRPr="00610AC1">
              <w:rPr>
                <w:sz w:val="20"/>
                <w:szCs w:val="20"/>
                <w:lang w:eastAsia="en-US"/>
              </w:rPr>
              <w:t>6</w:t>
            </w:r>
          </w:p>
        </w:tc>
        <w:tc>
          <w:tcPr>
            <w:tcW w:w="834" w:type="dxa"/>
            <w:shd w:val="clear" w:color="auto" w:fill="auto"/>
            <w:vAlign w:val="center"/>
          </w:tcPr>
          <w:p w14:paraId="06DE8ED4" w14:textId="77777777" w:rsidR="00610AC1" w:rsidRPr="00610AC1" w:rsidRDefault="00610AC1" w:rsidP="00610AC1">
            <w:pPr>
              <w:ind w:left="-92" w:right="-107"/>
              <w:jc w:val="center"/>
              <w:rPr>
                <w:sz w:val="20"/>
                <w:szCs w:val="20"/>
                <w:lang w:eastAsia="en-US"/>
              </w:rPr>
            </w:pPr>
            <w:r w:rsidRPr="00610AC1">
              <w:rPr>
                <w:sz w:val="20"/>
                <w:szCs w:val="20"/>
                <w:lang w:eastAsia="en-US"/>
              </w:rPr>
              <w:t>7</w:t>
            </w:r>
          </w:p>
        </w:tc>
        <w:tc>
          <w:tcPr>
            <w:tcW w:w="789" w:type="dxa"/>
            <w:gridSpan w:val="2"/>
            <w:shd w:val="clear" w:color="auto" w:fill="auto"/>
            <w:vAlign w:val="center"/>
          </w:tcPr>
          <w:p w14:paraId="231A0F18" w14:textId="77777777" w:rsidR="00610AC1" w:rsidRPr="00610AC1" w:rsidRDefault="00610AC1" w:rsidP="00610AC1">
            <w:pPr>
              <w:ind w:left="-131" w:right="-108" w:firstLine="22"/>
              <w:jc w:val="center"/>
              <w:rPr>
                <w:sz w:val="20"/>
                <w:szCs w:val="20"/>
                <w:lang w:eastAsia="en-US"/>
              </w:rPr>
            </w:pPr>
            <w:r w:rsidRPr="00610AC1">
              <w:rPr>
                <w:sz w:val="20"/>
                <w:szCs w:val="20"/>
                <w:lang w:eastAsia="en-US"/>
              </w:rPr>
              <w:t>8</w:t>
            </w:r>
          </w:p>
        </w:tc>
        <w:tc>
          <w:tcPr>
            <w:tcW w:w="1025" w:type="dxa"/>
            <w:shd w:val="clear" w:color="auto" w:fill="auto"/>
            <w:vAlign w:val="center"/>
          </w:tcPr>
          <w:p w14:paraId="39C1C869" w14:textId="77777777" w:rsidR="00610AC1" w:rsidRPr="00610AC1" w:rsidRDefault="00610AC1" w:rsidP="00610AC1">
            <w:pPr>
              <w:ind w:right="-2"/>
              <w:jc w:val="center"/>
              <w:rPr>
                <w:sz w:val="20"/>
                <w:szCs w:val="20"/>
                <w:lang w:eastAsia="en-US"/>
              </w:rPr>
            </w:pPr>
            <w:r w:rsidRPr="00610AC1">
              <w:rPr>
                <w:sz w:val="20"/>
                <w:szCs w:val="20"/>
                <w:lang w:eastAsia="en-US"/>
              </w:rPr>
              <w:t>9</w:t>
            </w:r>
          </w:p>
        </w:tc>
      </w:tr>
      <w:tr w:rsidR="00610AC1" w:rsidRPr="00610AC1" w14:paraId="0B09A721" w14:textId="77777777" w:rsidTr="00F459B9">
        <w:trPr>
          <w:trHeight w:val="207"/>
        </w:trPr>
        <w:tc>
          <w:tcPr>
            <w:tcW w:w="1413" w:type="dxa"/>
            <w:vMerge w:val="restart"/>
            <w:shd w:val="clear" w:color="auto" w:fill="auto"/>
            <w:vAlign w:val="center"/>
          </w:tcPr>
          <w:p w14:paraId="553E75AF" w14:textId="77777777" w:rsidR="00610AC1" w:rsidRPr="00610AC1" w:rsidRDefault="00610AC1" w:rsidP="00610AC1">
            <w:pPr>
              <w:ind w:left="-113" w:right="-150"/>
              <w:jc w:val="center"/>
              <w:rPr>
                <w:bCs/>
                <w:color w:val="000000"/>
                <w:kern w:val="32"/>
                <w:sz w:val="22"/>
                <w:szCs w:val="22"/>
                <w:lang w:eastAsia="en-US"/>
              </w:rPr>
            </w:pPr>
            <w:r w:rsidRPr="00610AC1">
              <w:rPr>
                <w:bCs/>
                <w:color w:val="000000"/>
                <w:kern w:val="32"/>
                <w:sz w:val="22"/>
                <w:szCs w:val="22"/>
                <w:lang w:eastAsia="en-US"/>
              </w:rPr>
              <w:t>ООО</w:t>
            </w:r>
          </w:p>
          <w:p w14:paraId="58359084" w14:textId="77777777" w:rsidR="00610AC1" w:rsidRPr="00610AC1" w:rsidRDefault="00610AC1" w:rsidP="00610AC1">
            <w:pPr>
              <w:ind w:left="-113" w:right="-150"/>
              <w:jc w:val="center"/>
              <w:rPr>
                <w:sz w:val="20"/>
                <w:szCs w:val="20"/>
                <w:lang w:eastAsia="en-US"/>
              </w:rPr>
            </w:pPr>
            <w:r w:rsidRPr="00610AC1">
              <w:rPr>
                <w:bCs/>
                <w:color w:val="000000"/>
                <w:kern w:val="32"/>
                <w:sz w:val="22"/>
                <w:szCs w:val="22"/>
                <w:lang w:eastAsia="en-US"/>
              </w:rPr>
              <w:t>«</w:t>
            </w:r>
            <w:proofErr w:type="spellStart"/>
            <w:r w:rsidRPr="00610AC1">
              <w:rPr>
                <w:bCs/>
                <w:color w:val="000000"/>
                <w:kern w:val="32"/>
                <w:sz w:val="22"/>
                <w:szCs w:val="22"/>
                <w:lang w:eastAsia="en-US"/>
              </w:rPr>
              <w:t>ТеплоСнаб</w:t>
            </w:r>
            <w:proofErr w:type="spellEnd"/>
            <w:r w:rsidRPr="00610AC1">
              <w:rPr>
                <w:bCs/>
                <w:color w:val="000000"/>
                <w:kern w:val="32"/>
                <w:sz w:val="22"/>
                <w:szCs w:val="22"/>
                <w:lang w:eastAsia="en-US"/>
              </w:rPr>
              <w:t>»</w:t>
            </w:r>
          </w:p>
        </w:tc>
        <w:tc>
          <w:tcPr>
            <w:tcW w:w="8481" w:type="dxa"/>
            <w:gridSpan w:val="9"/>
            <w:shd w:val="clear" w:color="auto" w:fill="auto"/>
            <w:vAlign w:val="center"/>
          </w:tcPr>
          <w:p w14:paraId="19F5FEE8" w14:textId="77777777" w:rsidR="00610AC1" w:rsidRPr="00610AC1" w:rsidRDefault="00610AC1" w:rsidP="00610AC1">
            <w:pPr>
              <w:ind w:right="-2"/>
              <w:jc w:val="center"/>
              <w:rPr>
                <w:color w:val="000000"/>
                <w:sz w:val="20"/>
                <w:szCs w:val="20"/>
                <w:lang w:eastAsia="en-US"/>
              </w:rPr>
            </w:pPr>
            <w:r w:rsidRPr="00610AC1">
              <w:rPr>
                <w:color w:val="000000"/>
                <w:sz w:val="20"/>
                <w:szCs w:val="20"/>
                <w:lang w:eastAsia="en-US"/>
              </w:rPr>
              <w:t xml:space="preserve">Для потребителей, в случае отсутствия дифференциации тарифов по схеме подключения </w:t>
            </w:r>
          </w:p>
          <w:p w14:paraId="0D40D3CA" w14:textId="77777777" w:rsidR="00610AC1" w:rsidRPr="00610AC1" w:rsidRDefault="00610AC1" w:rsidP="00610AC1">
            <w:pPr>
              <w:ind w:right="-2"/>
              <w:jc w:val="center"/>
              <w:rPr>
                <w:color w:val="000000"/>
                <w:sz w:val="20"/>
                <w:szCs w:val="20"/>
                <w:lang w:eastAsia="en-US"/>
              </w:rPr>
            </w:pPr>
            <w:r w:rsidRPr="00610AC1">
              <w:rPr>
                <w:color w:val="000000"/>
                <w:sz w:val="20"/>
                <w:szCs w:val="20"/>
                <w:lang w:eastAsia="en-US"/>
              </w:rPr>
              <w:t>(без учета НДС)</w:t>
            </w:r>
          </w:p>
        </w:tc>
      </w:tr>
      <w:tr w:rsidR="00610AC1" w:rsidRPr="00610AC1" w14:paraId="0C885270" w14:textId="77777777" w:rsidTr="00F459B9">
        <w:trPr>
          <w:trHeight w:val="88"/>
        </w:trPr>
        <w:tc>
          <w:tcPr>
            <w:tcW w:w="1413" w:type="dxa"/>
            <w:vMerge/>
            <w:shd w:val="clear" w:color="auto" w:fill="auto"/>
            <w:vAlign w:val="center"/>
          </w:tcPr>
          <w:p w14:paraId="0C5D600D" w14:textId="77777777" w:rsidR="00610AC1" w:rsidRPr="00610AC1" w:rsidRDefault="00610AC1" w:rsidP="00610AC1">
            <w:pPr>
              <w:ind w:right="-2"/>
              <w:jc w:val="center"/>
              <w:rPr>
                <w:sz w:val="20"/>
                <w:szCs w:val="20"/>
                <w:lang w:eastAsia="en-US"/>
              </w:rPr>
            </w:pPr>
          </w:p>
        </w:tc>
        <w:tc>
          <w:tcPr>
            <w:tcW w:w="1633" w:type="dxa"/>
            <w:vMerge w:val="restart"/>
            <w:shd w:val="clear" w:color="auto" w:fill="auto"/>
            <w:vAlign w:val="center"/>
          </w:tcPr>
          <w:p w14:paraId="753A9C00" w14:textId="77777777" w:rsidR="00610AC1" w:rsidRPr="00610AC1" w:rsidRDefault="00610AC1" w:rsidP="00610AC1">
            <w:pPr>
              <w:ind w:right="-2"/>
              <w:jc w:val="center"/>
              <w:rPr>
                <w:sz w:val="20"/>
                <w:szCs w:val="20"/>
                <w:lang w:eastAsia="en-US"/>
              </w:rPr>
            </w:pPr>
          </w:p>
        </w:tc>
        <w:tc>
          <w:tcPr>
            <w:tcW w:w="1363" w:type="dxa"/>
            <w:shd w:val="clear" w:color="auto" w:fill="auto"/>
            <w:vAlign w:val="center"/>
          </w:tcPr>
          <w:p w14:paraId="647F9E90" w14:textId="77777777" w:rsidR="00610AC1" w:rsidRPr="00610AC1" w:rsidRDefault="00610AC1" w:rsidP="00610AC1">
            <w:pPr>
              <w:ind w:right="-2"/>
              <w:jc w:val="center"/>
              <w:rPr>
                <w:sz w:val="20"/>
                <w:szCs w:val="20"/>
                <w:lang w:eastAsia="en-US"/>
              </w:rPr>
            </w:pPr>
            <w:r w:rsidRPr="00610AC1">
              <w:rPr>
                <w:sz w:val="20"/>
                <w:szCs w:val="20"/>
                <w:lang w:eastAsia="en-US"/>
              </w:rPr>
              <w:t>с 24.07.2020</w:t>
            </w:r>
          </w:p>
        </w:tc>
        <w:tc>
          <w:tcPr>
            <w:tcW w:w="1170" w:type="dxa"/>
            <w:shd w:val="clear" w:color="auto" w:fill="auto"/>
            <w:vAlign w:val="center"/>
          </w:tcPr>
          <w:p w14:paraId="0EF2F02E" w14:textId="77777777" w:rsidR="00610AC1" w:rsidRPr="00610AC1" w:rsidRDefault="00610AC1" w:rsidP="00610AC1">
            <w:pPr>
              <w:jc w:val="center"/>
              <w:rPr>
                <w:sz w:val="22"/>
                <w:szCs w:val="22"/>
                <w:lang w:val="en-US" w:eastAsia="en-US"/>
              </w:rPr>
            </w:pPr>
            <w:r w:rsidRPr="00610AC1">
              <w:rPr>
                <w:sz w:val="22"/>
                <w:szCs w:val="22"/>
                <w:lang w:val="en-US" w:eastAsia="en-US"/>
              </w:rPr>
              <w:t>3357,54</w:t>
            </w:r>
          </w:p>
        </w:tc>
        <w:tc>
          <w:tcPr>
            <w:tcW w:w="833" w:type="dxa"/>
            <w:shd w:val="clear" w:color="auto" w:fill="auto"/>
            <w:vAlign w:val="center"/>
          </w:tcPr>
          <w:p w14:paraId="18F4BD7A"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00159D9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584C0432"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7749D78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66DECDC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714D1EA9" w14:textId="77777777" w:rsidTr="00F459B9">
        <w:trPr>
          <w:trHeight w:val="88"/>
        </w:trPr>
        <w:tc>
          <w:tcPr>
            <w:tcW w:w="1413" w:type="dxa"/>
            <w:vMerge/>
            <w:shd w:val="clear" w:color="auto" w:fill="auto"/>
            <w:vAlign w:val="center"/>
          </w:tcPr>
          <w:p w14:paraId="64CF46B0"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7ED7AA05" w14:textId="77777777" w:rsidR="00610AC1" w:rsidRPr="00610AC1" w:rsidRDefault="00610AC1" w:rsidP="00610AC1">
            <w:pPr>
              <w:ind w:right="-2"/>
              <w:jc w:val="center"/>
              <w:rPr>
                <w:sz w:val="20"/>
                <w:szCs w:val="20"/>
                <w:lang w:eastAsia="en-US"/>
              </w:rPr>
            </w:pPr>
          </w:p>
        </w:tc>
        <w:tc>
          <w:tcPr>
            <w:tcW w:w="1363" w:type="dxa"/>
            <w:shd w:val="clear" w:color="auto" w:fill="auto"/>
            <w:vAlign w:val="center"/>
          </w:tcPr>
          <w:p w14:paraId="32A28B16" w14:textId="77777777" w:rsidR="00610AC1" w:rsidRPr="00610AC1" w:rsidRDefault="00610AC1" w:rsidP="00610AC1">
            <w:pPr>
              <w:ind w:right="-2"/>
              <w:jc w:val="center"/>
              <w:rPr>
                <w:sz w:val="20"/>
                <w:szCs w:val="20"/>
                <w:lang w:eastAsia="en-US"/>
              </w:rPr>
            </w:pPr>
            <w:r w:rsidRPr="00610AC1">
              <w:rPr>
                <w:sz w:val="20"/>
                <w:szCs w:val="20"/>
                <w:lang w:eastAsia="en-US"/>
              </w:rPr>
              <w:t>с 01.01.2021</w:t>
            </w:r>
          </w:p>
        </w:tc>
        <w:tc>
          <w:tcPr>
            <w:tcW w:w="1170" w:type="dxa"/>
            <w:shd w:val="clear" w:color="auto" w:fill="auto"/>
            <w:vAlign w:val="center"/>
          </w:tcPr>
          <w:p w14:paraId="20BE9BD8" w14:textId="77777777" w:rsidR="00610AC1" w:rsidRPr="00610AC1" w:rsidRDefault="00610AC1" w:rsidP="00610AC1">
            <w:pPr>
              <w:jc w:val="center"/>
              <w:rPr>
                <w:sz w:val="22"/>
                <w:szCs w:val="22"/>
                <w:lang w:val="en-US" w:eastAsia="en-US"/>
              </w:rPr>
            </w:pPr>
            <w:r w:rsidRPr="00610AC1">
              <w:rPr>
                <w:sz w:val="22"/>
                <w:szCs w:val="22"/>
                <w:lang w:val="en-US" w:eastAsia="en-US"/>
              </w:rPr>
              <w:t>3357,54</w:t>
            </w:r>
          </w:p>
        </w:tc>
        <w:tc>
          <w:tcPr>
            <w:tcW w:w="833" w:type="dxa"/>
            <w:shd w:val="clear" w:color="auto" w:fill="auto"/>
            <w:vAlign w:val="center"/>
          </w:tcPr>
          <w:p w14:paraId="4B6D6092"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3E1E963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3676436E"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72059F4F"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5CBD9D6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AC10F74" w14:textId="77777777" w:rsidTr="00F459B9">
        <w:trPr>
          <w:trHeight w:val="88"/>
        </w:trPr>
        <w:tc>
          <w:tcPr>
            <w:tcW w:w="1413" w:type="dxa"/>
            <w:vMerge/>
            <w:shd w:val="clear" w:color="auto" w:fill="auto"/>
            <w:vAlign w:val="center"/>
          </w:tcPr>
          <w:p w14:paraId="369E1ED9"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6B124292" w14:textId="77777777" w:rsidR="00610AC1" w:rsidRPr="00610AC1" w:rsidRDefault="00610AC1" w:rsidP="00610AC1">
            <w:pPr>
              <w:ind w:right="-2"/>
              <w:jc w:val="center"/>
              <w:rPr>
                <w:sz w:val="20"/>
                <w:szCs w:val="20"/>
                <w:lang w:eastAsia="en-US"/>
              </w:rPr>
            </w:pPr>
          </w:p>
        </w:tc>
        <w:tc>
          <w:tcPr>
            <w:tcW w:w="1363" w:type="dxa"/>
            <w:shd w:val="clear" w:color="auto" w:fill="auto"/>
            <w:vAlign w:val="center"/>
          </w:tcPr>
          <w:p w14:paraId="3690CFC7" w14:textId="77777777" w:rsidR="00610AC1" w:rsidRPr="00610AC1" w:rsidRDefault="00610AC1" w:rsidP="00610AC1">
            <w:pPr>
              <w:ind w:right="-2"/>
              <w:jc w:val="center"/>
              <w:rPr>
                <w:sz w:val="20"/>
                <w:szCs w:val="20"/>
                <w:lang w:eastAsia="en-US"/>
              </w:rPr>
            </w:pPr>
            <w:r w:rsidRPr="00610AC1">
              <w:rPr>
                <w:sz w:val="20"/>
                <w:szCs w:val="20"/>
                <w:lang w:eastAsia="en-US"/>
              </w:rPr>
              <w:t>с 01.07.2021</w:t>
            </w:r>
          </w:p>
        </w:tc>
        <w:tc>
          <w:tcPr>
            <w:tcW w:w="1170" w:type="dxa"/>
            <w:shd w:val="clear" w:color="auto" w:fill="auto"/>
            <w:vAlign w:val="center"/>
          </w:tcPr>
          <w:p w14:paraId="6C7FDF21" w14:textId="77777777" w:rsidR="00610AC1" w:rsidRPr="00610AC1" w:rsidRDefault="00610AC1" w:rsidP="00610AC1">
            <w:pPr>
              <w:jc w:val="center"/>
              <w:rPr>
                <w:sz w:val="22"/>
                <w:szCs w:val="22"/>
                <w:lang w:eastAsia="en-US"/>
              </w:rPr>
            </w:pPr>
            <w:r w:rsidRPr="00610AC1">
              <w:rPr>
                <w:sz w:val="22"/>
                <w:szCs w:val="22"/>
                <w:lang w:eastAsia="en-US"/>
              </w:rPr>
              <w:t>3424,62</w:t>
            </w:r>
          </w:p>
        </w:tc>
        <w:tc>
          <w:tcPr>
            <w:tcW w:w="833" w:type="dxa"/>
            <w:shd w:val="clear" w:color="auto" w:fill="auto"/>
            <w:vAlign w:val="center"/>
          </w:tcPr>
          <w:p w14:paraId="009FED07"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1254D8B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5C0AE70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294D06B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0B085C14"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3BEC5384" w14:textId="77777777" w:rsidTr="00F459B9">
        <w:trPr>
          <w:trHeight w:val="88"/>
        </w:trPr>
        <w:tc>
          <w:tcPr>
            <w:tcW w:w="1413" w:type="dxa"/>
            <w:vMerge/>
            <w:shd w:val="clear" w:color="auto" w:fill="auto"/>
            <w:vAlign w:val="center"/>
          </w:tcPr>
          <w:p w14:paraId="3B7ACB14"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70CD945B" w14:textId="77777777" w:rsidR="00610AC1" w:rsidRPr="00610AC1" w:rsidRDefault="00610AC1" w:rsidP="00610AC1">
            <w:pPr>
              <w:ind w:right="-2"/>
              <w:jc w:val="center"/>
              <w:rPr>
                <w:sz w:val="20"/>
                <w:szCs w:val="20"/>
                <w:lang w:eastAsia="en-US"/>
              </w:rPr>
            </w:pPr>
          </w:p>
        </w:tc>
        <w:tc>
          <w:tcPr>
            <w:tcW w:w="1363" w:type="dxa"/>
            <w:shd w:val="clear" w:color="auto" w:fill="auto"/>
            <w:vAlign w:val="center"/>
          </w:tcPr>
          <w:p w14:paraId="19C15BF3" w14:textId="77777777" w:rsidR="00610AC1" w:rsidRPr="00610AC1" w:rsidRDefault="00610AC1" w:rsidP="00610AC1">
            <w:pPr>
              <w:ind w:right="-2"/>
              <w:jc w:val="center"/>
              <w:rPr>
                <w:sz w:val="20"/>
                <w:szCs w:val="20"/>
                <w:lang w:eastAsia="en-US"/>
              </w:rPr>
            </w:pPr>
            <w:r w:rsidRPr="00610AC1">
              <w:rPr>
                <w:sz w:val="20"/>
                <w:szCs w:val="20"/>
                <w:lang w:eastAsia="en-US"/>
              </w:rPr>
              <w:t>с 01.01.2022</w:t>
            </w:r>
          </w:p>
        </w:tc>
        <w:tc>
          <w:tcPr>
            <w:tcW w:w="1170" w:type="dxa"/>
            <w:shd w:val="clear" w:color="auto" w:fill="auto"/>
            <w:vAlign w:val="center"/>
          </w:tcPr>
          <w:p w14:paraId="29F13A8B" w14:textId="77777777" w:rsidR="00610AC1" w:rsidRPr="00610AC1" w:rsidRDefault="00610AC1" w:rsidP="00610AC1">
            <w:pPr>
              <w:jc w:val="center"/>
              <w:rPr>
                <w:sz w:val="22"/>
                <w:szCs w:val="22"/>
                <w:lang w:eastAsia="en-US"/>
              </w:rPr>
            </w:pPr>
            <w:r w:rsidRPr="00610AC1">
              <w:rPr>
                <w:sz w:val="22"/>
                <w:szCs w:val="22"/>
                <w:lang w:eastAsia="en-US"/>
              </w:rPr>
              <w:t>3424,62</w:t>
            </w:r>
          </w:p>
        </w:tc>
        <w:tc>
          <w:tcPr>
            <w:tcW w:w="833" w:type="dxa"/>
            <w:shd w:val="clear" w:color="auto" w:fill="auto"/>
            <w:vAlign w:val="center"/>
          </w:tcPr>
          <w:p w14:paraId="265FA1FE"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3DD6494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60C688A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B764B2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442E3677"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4B690BF" w14:textId="77777777" w:rsidTr="00F459B9">
        <w:trPr>
          <w:trHeight w:val="88"/>
        </w:trPr>
        <w:tc>
          <w:tcPr>
            <w:tcW w:w="1413" w:type="dxa"/>
            <w:vMerge/>
            <w:shd w:val="clear" w:color="auto" w:fill="auto"/>
            <w:vAlign w:val="center"/>
          </w:tcPr>
          <w:p w14:paraId="744CB216"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3D58EC9B" w14:textId="77777777" w:rsidR="00610AC1" w:rsidRPr="00610AC1" w:rsidRDefault="00610AC1" w:rsidP="00610AC1">
            <w:pPr>
              <w:ind w:right="-2"/>
              <w:jc w:val="center"/>
              <w:rPr>
                <w:sz w:val="20"/>
                <w:szCs w:val="20"/>
                <w:lang w:eastAsia="en-US"/>
              </w:rPr>
            </w:pPr>
          </w:p>
        </w:tc>
        <w:tc>
          <w:tcPr>
            <w:tcW w:w="1363" w:type="dxa"/>
            <w:shd w:val="clear" w:color="auto" w:fill="auto"/>
            <w:vAlign w:val="center"/>
          </w:tcPr>
          <w:p w14:paraId="1779BE78" w14:textId="77777777" w:rsidR="00610AC1" w:rsidRPr="00610AC1" w:rsidRDefault="00610AC1" w:rsidP="00610AC1">
            <w:pPr>
              <w:ind w:right="-2"/>
              <w:jc w:val="center"/>
              <w:rPr>
                <w:sz w:val="20"/>
                <w:szCs w:val="20"/>
                <w:lang w:eastAsia="en-US"/>
              </w:rPr>
            </w:pPr>
            <w:r w:rsidRPr="00610AC1">
              <w:rPr>
                <w:sz w:val="20"/>
                <w:szCs w:val="20"/>
                <w:lang w:eastAsia="en-US"/>
              </w:rPr>
              <w:t>с 01.07.2022</w:t>
            </w:r>
          </w:p>
        </w:tc>
        <w:tc>
          <w:tcPr>
            <w:tcW w:w="1170" w:type="dxa"/>
            <w:shd w:val="clear" w:color="auto" w:fill="auto"/>
            <w:vAlign w:val="center"/>
          </w:tcPr>
          <w:p w14:paraId="348CB200" w14:textId="77777777" w:rsidR="00610AC1" w:rsidRPr="00610AC1" w:rsidRDefault="00610AC1" w:rsidP="00610AC1">
            <w:pPr>
              <w:jc w:val="center"/>
              <w:rPr>
                <w:sz w:val="22"/>
                <w:szCs w:val="22"/>
                <w:lang w:eastAsia="en-US"/>
              </w:rPr>
            </w:pPr>
            <w:r w:rsidRPr="00610AC1">
              <w:rPr>
                <w:sz w:val="22"/>
                <w:szCs w:val="22"/>
                <w:lang w:eastAsia="en-US"/>
              </w:rPr>
              <w:t>3550,50</w:t>
            </w:r>
          </w:p>
        </w:tc>
        <w:tc>
          <w:tcPr>
            <w:tcW w:w="833" w:type="dxa"/>
            <w:shd w:val="clear" w:color="auto" w:fill="auto"/>
            <w:vAlign w:val="center"/>
          </w:tcPr>
          <w:p w14:paraId="14956A84"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43240C7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58FFFCA3"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6F8BE243"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6474178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6D48670E" w14:textId="77777777" w:rsidTr="00F459B9">
        <w:trPr>
          <w:trHeight w:val="88"/>
        </w:trPr>
        <w:tc>
          <w:tcPr>
            <w:tcW w:w="1413" w:type="dxa"/>
            <w:vMerge/>
            <w:shd w:val="clear" w:color="auto" w:fill="auto"/>
            <w:vAlign w:val="center"/>
          </w:tcPr>
          <w:p w14:paraId="7ADBC3E7"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5BF770EC" w14:textId="77777777" w:rsidR="00610AC1" w:rsidRPr="00610AC1" w:rsidRDefault="00610AC1" w:rsidP="00610AC1">
            <w:pPr>
              <w:ind w:right="-2"/>
              <w:jc w:val="center"/>
              <w:rPr>
                <w:sz w:val="20"/>
                <w:szCs w:val="20"/>
                <w:lang w:eastAsia="en-US"/>
              </w:rPr>
            </w:pPr>
          </w:p>
        </w:tc>
        <w:tc>
          <w:tcPr>
            <w:tcW w:w="1363" w:type="dxa"/>
            <w:vAlign w:val="center"/>
          </w:tcPr>
          <w:p w14:paraId="3EB3FF40" w14:textId="77777777" w:rsidR="00610AC1" w:rsidRPr="00610AC1" w:rsidRDefault="00610AC1" w:rsidP="00610AC1">
            <w:pPr>
              <w:ind w:right="-2"/>
              <w:jc w:val="center"/>
              <w:rPr>
                <w:sz w:val="20"/>
                <w:szCs w:val="20"/>
                <w:lang w:eastAsia="en-US"/>
              </w:rPr>
            </w:pPr>
            <w:r w:rsidRPr="00610AC1">
              <w:rPr>
                <w:sz w:val="20"/>
                <w:szCs w:val="20"/>
                <w:lang w:eastAsia="en-US"/>
              </w:rPr>
              <w:t>с 01.01.2023</w:t>
            </w:r>
          </w:p>
        </w:tc>
        <w:tc>
          <w:tcPr>
            <w:tcW w:w="1170" w:type="dxa"/>
            <w:shd w:val="clear" w:color="auto" w:fill="auto"/>
            <w:vAlign w:val="center"/>
          </w:tcPr>
          <w:p w14:paraId="1A541B36" w14:textId="77777777" w:rsidR="00610AC1" w:rsidRPr="00610AC1" w:rsidRDefault="00610AC1" w:rsidP="00610AC1">
            <w:pPr>
              <w:jc w:val="center"/>
              <w:rPr>
                <w:sz w:val="22"/>
                <w:szCs w:val="22"/>
                <w:lang w:eastAsia="en-US"/>
              </w:rPr>
            </w:pPr>
            <w:r w:rsidRPr="00610AC1">
              <w:rPr>
                <w:sz w:val="22"/>
                <w:szCs w:val="22"/>
                <w:lang w:eastAsia="en-US"/>
              </w:rPr>
              <w:t>3864,82</w:t>
            </w:r>
          </w:p>
        </w:tc>
        <w:tc>
          <w:tcPr>
            <w:tcW w:w="833" w:type="dxa"/>
            <w:shd w:val="clear" w:color="auto" w:fill="auto"/>
            <w:vAlign w:val="center"/>
          </w:tcPr>
          <w:p w14:paraId="27A49BBE"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70F7998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65CA5B4F"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1F1DE29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588B2647"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6D3B2A4F" w14:textId="77777777" w:rsidTr="00F459B9">
        <w:trPr>
          <w:trHeight w:val="88"/>
        </w:trPr>
        <w:tc>
          <w:tcPr>
            <w:tcW w:w="1413" w:type="dxa"/>
            <w:vMerge/>
            <w:shd w:val="clear" w:color="auto" w:fill="auto"/>
            <w:vAlign w:val="center"/>
          </w:tcPr>
          <w:p w14:paraId="0DA66832"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43F7ED0D" w14:textId="77777777" w:rsidR="00610AC1" w:rsidRPr="00610AC1" w:rsidRDefault="00610AC1" w:rsidP="00610AC1">
            <w:pPr>
              <w:ind w:right="-2"/>
              <w:jc w:val="center"/>
              <w:rPr>
                <w:sz w:val="20"/>
                <w:szCs w:val="20"/>
                <w:lang w:eastAsia="en-US"/>
              </w:rPr>
            </w:pPr>
          </w:p>
        </w:tc>
        <w:tc>
          <w:tcPr>
            <w:tcW w:w="1363" w:type="dxa"/>
            <w:vAlign w:val="center"/>
          </w:tcPr>
          <w:p w14:paraId="194DEFFB" w14:textId="77777777" w:rsidR="00610AC1" w:rsidRPr="00610AC1" w:rsidRDefault="00610AC1" w:rsidP="00610AC1">
            <w:pPr>
              <w:ind w:right="-2"/>
              <w:jc w:val="center"/>
              <w:rPr>
                <w:sz w:val="20"/>
                <w:szCs w:val="20"/>
                <w:lang w:eastAsia="en-US"/>
              </w:rPr>
            </w:pPr>
            <w:r w:rsidRPr="00610AC1">
              <w:rPr>
                <w:sz w:val="20"/>
                <w:szCs w:val="20"/>
                <w:lang w:eastAsia="en-US"/>
              </w:rPr>
              <w:t>с 01.07.2023</w:t>
            </w:r>
          </w:p>
        </w:tc>
        <w:tc>
          <w:tcPr>
            <w:tcW w:w="1170" w:type="dxa"/>
            <w:shd w:val="clear" w:color="auto" w:fill="auto"/>
            <w:vAlign w:val="center"/>
          </w:tcPr>
          <w:p w14:paraId="5DFC2502" w14:textId="77777777" w:rsidR="00610AC1" w:rsidRPr="00610AC1" w:rsidRDefault="00610AC1" w:rsidP="00610AC1">
            <w:pPr>
              <w:jc w:val="center"/>
              <w:rPr>
                <w:sz w:val="22"/>
                <w:szCs w:val="22"/>
                <w:lang w:eastAsia="en-US"/>
              </w:rPr>
            </w:pPr>
            <w:r w:rsidRPr="00610AC1">
              <w:rPr>
                <w:sz w:val="22"/>
                <w:szCs w:val="22"/>
                <w:lang w:eastAsia="en-US"/>
              </w:rPr>
              <w:t>3864,82</w:t>
            </w:r>
          </w:p>
        </w:tc>
        <w:tc>
          <w:tcPr>
            <w:tcW w:w="833" w:type="dxa"/>
            <w:shd w:val="clear" w:color="auto" w:fill="auto"/>
            <w:vAlign w:val="center"/>
          </w:tcPr>
          <w:p w14:paraId="2D2499BD"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702AC398"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339E998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66758F7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470D8885"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16BAE4C4" w14:textId="77777777" w:rsidTr="00F459B9">
        <w:trPr>
          <w:trHeight w:val="88"/>
        </w:trPr>
        <w:tc>
          <w:tcPr>
            <w:tcW w:w="1413" w:type="dxa"/>
            <w:vMerge/>
            <w:shd w:val="clear" w:color="auto" w:fill="auto"/>
            <w:vAlign w:val="center"/>
          </w:tcPr>
          <w:p w14:paraId="11D30A4B"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683EA0CE" w14:textId="77777777" w:rsidR="00610AC1" w:rsidRPr="00610AC1" w:rsidRDefault="00610AC1" w:rsidP="00610AC1">
            <w:pPr>
              <w:ind w:right="-2"/>
              <w:jc w:val="center"/>
              <w:rPr>
                <w:sz w:val="20"/>
                <w:szCs w:val="20"/>
                <w:lang w:eastAsia="en-US"/>
              </w:rPr>
            </w:pPr>
          </w:p>
        </w:tc>
        <w:tc>
          <w:tcPr>
            <w:tcW w:w="1363" w:type="dxa"/>
            <w:vAlign w:val="center"/>
          </w:tcPr>
          <w:p w14:paraId="45ABFC91" w14:textId="77777777" w:rsidR="00610AC1" w:rsidRPr="00610AC1" w:rsidRDefault="00610AC1" w:rsidP="00610AC1">
            <w:pPr>
              <w:ind w:right="-2"/>
              <w:jc w:val="center"/>
              <w:rPr>
                <w:sz w:val="20"/>
                <w:szCs w:val="20"/>
                <w:lang w:eastAsia="en-US"/>
              </w:rPr>
            </w:pPr>
            <w:r w:rsidRPr="00610AC1">
              <w:rPr>
                <w:sz w:val="20"/>
                <w:szCs w:val="20"/>
                <w:lang w:eastAsia="en-US"/>
              </w:rPr>
              <w:t>с 01.01.2024</w:t>
            </w:r>
          </w:p>
        </w:tc>
        <w:tc>
          <w:tcPr>
            <w:tcW w:w="1170" w:type="dxa"/>
            <w:shd w:val="clear" w:color="auto" w:fill="auto"/>
            <w:vAlign w:val="center"/>
          </w:tcPr>
          <w:p w14:paraId="72051892" w14:textId="77777777" w:rsidR="00610AC1" w:rsidRPr="00610AC1" w:rsidRDefault="00610AC1" w:rsidP="00610AC1">
            <w:pPr>
              <w:jc w:val="center"/>
              <w:rPr>
                <w:sz w:val="22"/>
                <w:szCs w:val="22"/>
                <w:lang w:eastAsia="en-US"/>
              </w:rPr>
            </w:pPr>
            <w:r w:rsidRPr="00610AC1">
              <w:rPr>
                <w:sz w:val="22"/>
                <w:szCs w:val="22"/>
                <w:lang w:eastAsia="en-US"/>
              </w:rPr>
              <w:t>3864,82</w:t>
            </w:r>
          </w:p>
        </w:tc>
        <w:tc>
          <w:tcPr>
            <w:tcW w:w="833" w:type="dxa"/>
            <w:shd w:val="clear" w:color="auto" w:fill="auto"/>
            <w:vAlign w:val="center"/>
          </w:tcPr>
          <w:p w14:paraId="488C8755"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5230B01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30E0C8B0"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A7FC95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535C4B20"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77DF0768" w14:textId="77777777" w:rsidTr="00F459B9">
        <w:trPr>
          <w:trHeight w:val="88"/>
        </w:trPr>
        <w:tc>
          <w:tcPr>
            <w:tcW w:w="1413" w:type="dxa"/>
            <w:vMerge/>
            <w:shd w:val="clear" w:color="auto" w:fill="auto"/>
            <w:vAlign w:val="center"/>
          </w:tcPr>
          <w:p w14:paraId="1AE6FA63"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2A2070DF" w14:textId="77777777" w:rsidR="00610AC1" w:rsidRPr="00610AC1" w:rsidRDefault="00610AC1" w:rsidP="00610AC1">
            <w:pPr>
              <w:ind w:right="-2"/>
              <w:jc w:val="center"/>
              <w:rPr>
                <w:sz w:val="20"/>
                <w:szCs w:val="20"/>
                <w:lang w:eastAsia="en-US"/>
              </w:rPr>
            </w:pPr>
          </w:p>
        </w:tc>
        <w:tc>
          <w:tcPr>
            <w:tcW w:w="1363" w:type="dxa"/>
            <w:vAlign w:val="center"/>
          </w:tcPr>
          <w:p w14:paraId="3996EABC" w14:textId="77777777" w:rsidR="00610AC1" w:rsidRPr="00610AC1" w:rsidRDefault="00610AC1" w:rsidP="00610AC1">
            <w:pPr>
              <w:ind w:right="-2"/>
              <w:jc w:val="center"/>
              <w:rPr>
                <w:sz w:val="20"/>
                <w:szCs w:val="20"/>
                <w:lang w:eastAsia="en-US"/>
              </w:rPr>
            </w:pPr>
            <w:r w:rsidRPr="00610AC1">
              <w:rPr>
                <w:sz w:val="20"/>
                <w:szCs w:val="20"/>
                <w:lang w:eastAsia="en-US"/>
              </w:rPr>
              <w:t>с 01.07.2024</w:t>
            </w:r>
          </w:p>
        </w:tc>
        <w:tc>
          <w:tcPr>
            <w:tcW w:w="1170" w:type="dxa"/>
            <w:shd w:val="clear" w:color="auto" w:fill="auto"/>
            <w:vAlign w:val="center"/>
          </w:tcPr>
          <w:p w14:paraId="6DB81253" w14:textId="77777777" w:rsidR="00610AC1" w:rsidRPr="00610AC1" w:rsidRDefault="00610AC1" w:rsidP="00610AC1">
            <w:pPr>
              <w:jc w:val="center"/>
              <w:rPr>
                <w:sz w:val="22"/>
                <w:szCs w:val="22"/>
                <w:lang w:eastAsia="en-US"/>
              </w:rPr>
            </w:pPr>
            <w:r w:rsidRPr="00610AC1">
              <w:rPr>
                <w:sz w:val="22"/>
                <w:szCs w:val="22"/>
                <w:lang w:eastAsia="en-US"/>
              </w:rPr>
              <w:t>3944,33</w:t>
            </w:r>
          </w:p>
        </w:tc>
        <w:tc>
          <w:tcPr>
            <w:tcW w:w="833" w:type="dxa"/>
            <w:shd w:val="clear" w:color="auto" w:fill="auto"/>
            <w:vAlign w:val="center"/>
          </w:tcPr>
          <w:p w14:paraId="49A3E6CC"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2FDA08A3"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5A8A179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7EB8463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7E6B5D1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2B450B5C" w14:textId="77777777" w:rsidTr="00F459B9">
        <w:trPr>
          <w:trHeight w:val="88"/>
        </w:trPr>
        <w:tc>
          <w:tcPr>
            <w:tcW w:w="1413" w:type="dxa"/>
            <w:vMerge/>
            <w:shd w:val="clear" w:color="auto" w:fill="auto"/>
            <w:vAlign w:val="center"/>
          </w:tcPr>
          <w:p w14:paraId="422C08B5"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2E56DF32" w14:textId="77777777" w:rsidR="00610AC1" w:rsidRPr="00610AC1" w:rsidRDefault="00610AC1" w:rsidP="00610AC1">
            <w:pPr>
              <w:ind w:right="-2"/>
              <w:jc w:val="center"/>
              <w:rPr>
                <w:sz w:val="20"/>
                <w:szCs w:val="20"/>
                <w:lang w:eastAsia="en-US"/>
              </w:rPr>
            </w:pPr>
          </w:p>
        </w:tc>
        <w:tc>
          <w:tcPr>
            <w:tcW w:w="1363" w:type="dxa"/>
            <w:vAlign w:val="center"/>
          </w:tcPr>
          <w:p w14:paraId="55BD5A07" w14:textId="77777777" w:rsidR="00610AC1" w:rsidRPr="00610AC1" w:rsidRDefault="00610AC1" w:rsidP="00610AC1">
            <w:pPr>
              <w:ind w:right="-2"/>
              <w:jc w:val="center"/>
              <w:rPr>
                <w:sz w:val="20"/>
                <w:szCs w:val="20"/>
                <w:lang w:eastAsia="en-US"/>
              </w:rPr>
            </w:pPr>
            <w:r w:rsidRPr="00610AC1">
              <w:rPr>
                <w:sz w:val="20"/>
                <w:szCs w:val="20"/>
                <w:lang w:eastAsia="en-US"/>
              </w:rPr>
              <w:t>с 01.01.2025</w:t>
            </w:r>
          </w:p>
        </w:tc>
        <w:tc>
          <w:tcPr>
            <w:tcW w:w="1170" w:type="dxa"/>
            <w:shd w:val="clear" w:color="auto" w:fill="auto"/>
            <w:vAlign w:val="center"/>
          </w:tcPr>
          <w:p w14:paraId="5C33A8B7" w14:textId="77777777" w:rsidR="00610AC1" w:rsidRPr="00610AC1" w:rsidRDefault="00610AC1" w:rsidP="00610AC1">
            <w:pPr>
              <w:jc w:val="center"/>
              <w:rPr>
                <w:sz w:val="22"/>
                <w:szCs w:val="22"/>
                <w:lang w:eastAsia="en-US"/>
              </w:rPr>
            </w:pPr>
            <w:r w:rsidRPr="00610AC1">
              <w:rPr>
                <w:sz w:val="22"/>
                <w:szCs w:val="22"/>
                <w:lang w:eastAsia="en-US"/>
              </w:rPr>
              <w:t>3903,22</w:t>
            </w:r>
          </w:p>
        </w:tc>
        <w:tc>
          <w:tcPr>
            <w:tcW w:w="833" w:type="dxa"/>
            <w:shd w:val="clear" w:color="auto" w:fill="auto"/>
            <w:vAlign w:val="center"/>
          </w:tcPr>
          <w:p w14:paraId="44DC5D15"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54EBB7F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71FE11B7"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AFA8B2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38B8F96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07E1C787" w14:textId="77777777" w:rsidTr="00F459B9">
        <w:trPr>
          <w:trHeight w:val="88"/>
        </w:trPr>
        <w:tc>
          <w:tcPr>
            <w:tcW w:w="1413" w:type="dxa"/>
            <w:vMerge/>
            <w:shd w:val="clear" w:color="auto" w:fill="auto"/>
            <w:vAlign w:val="center"/>
          </w:tcPr>
          <w:p w14:paraId="12D19693"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0D8A4A31" w14:textId="77777777" w:rsidR="00610AC1" w:rsidRPr="00610AC1" w:rsidRDefault="00610AC1" w:rsidP="00610AC1">
            <w:pPr>
              <w:ind w:right="-2"/>
              <w:jc w:val="center"/>
              <w:rPr>
                <w:sz w:val="20"/>
                <w:szCs w:val="20"/>
                <w:lang w:eastAsia="en-US"/>
              </w:rPr>
            </w:pPr>
          </w:p>
        </w:tc>
        <w:tc>
          <w:tcPr>
            <w:tcW w:w="1363" w:type="dxa"/>
            <w:vAlign w:val="center"/>
          </w:tcPr>
          <w:p w14:paraId="0D4CE38A" w14:textId="77777777" w:rsidR="00610AC1" w:rsidRPr="00610AC1" w:rsidRDefault="00610AC1" w:rsidP="00610AC1">
            <w:pPr>
              <w:ind w:right="-2"/>
              <w:jc w:val="center"/>
              <w:rPr>
                <w:sz w:val="20"/>
                <w:szCs w:val="20"/>
                <w:lang w:eastAsia="en-US"/>
              </w:rPr>
            </w:pPr>
            <w:r w:rsidRPr="00610AC1">
              <w:rPr>
                <w:sz w:val="20"/>
                <w:szCs w:val="20"/>
                <w:lang w:eastAsia="en-US"/>
              </w:rPr>
              <w:t>с 01.07.2025</w:t>
            </w:r>
          </w:p>
        </w:tc>
        <w:tc>
          <w:tcPr>
            <w:tcW w:w="1170" w:type="dxa"/>
            <w:shd w:val="clear" w:color="auto" w:fill="auto"/>
            <w:vAlign w:val="center"/>
          </w:tcPr>
          <w:p w14:paraId="59C1DF47" w14:textId="77777777" w:rsidR="00610AC1" w:rsidRPr="00610AC1" w:rsidRDefault="00610AC1" w:rsidP="00610AC1">
            <w:pPr>
              <w:jc w:val="center"/>
              <w:rPr>
                <w:sz w:val="22"/>
                <w:szCs w:val="22"/>
                <w:lang w:eastAsia="en-US"/>
              </w:rPr>
            </w:pPr>
            <w:r w:rsidRPr="00610AC1">
              <w:rPr>
                <w:sz w:val="22"/>
                <w:szCs w:val="22"/>
                <w:lang w:eastAsia="en-US"/>
              </w:rPr>
              <w:t>3903,22</w:t>
            </w:r>
          </w:p>
        </w:tc>
        <w:tc>
          <w:tcPr>
            <w:tcW w:w="833" w:type="dxa"/>
            <w:shd w:val="clear" w:color="auto" w:fill="auto"/>
            <w:vAlign w:val="center"/>
          </w:tcPr>
          <w:p w14:paraId="7D9F7ED5"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6AD19BA0"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064C38D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52D89B7"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2F0903C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123392FA" w14:textId="77777777" w:rsidTr="00F459B9">
        <w:trPr>
          <w:trHeight w:val="88"/>
        </w:trPr>
        <w:tc>
          <w:tcPr>
            <w:tcW w:w="1413" w:type="dxa"/>
            <w:vMerge/>
            <w:shd w:val="clear" w:color="auto" w:fill="auto"/>
            <w:vAlign w:val="center"/>
          </w:tcPr>
          <w:p w14:paraId="7BB0334C"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31ACDFB9" w14:textId="77777777" w:rsidR="00610AC1" w:rsidRPr="00610AC1" w:rsidRDefault="00610AC1" w:rsidP="00610AC1">
            <w:pPr>
              <w:ind w:right="-2"/>
              <w:jc w:val="center"/>
              <w:rPr>
                <w:sz w:val="20"/>
                <w:szCs w:val="20"/>
                <w:lang w:eastAsia="en-US"/>
              </w:rPr>
            </w:pPr>
          </w:p>
        </w:tc>
        <w:tc>
          <w:tcPr>
            <w:tcW w:w="1363" w:type="dxa"/>
            <w:vAlign w:val="center"/>
          </w:tcPr>
          <w:p w14:paraId="500F9273" w14:textId="77777777" w:rsidR="00610AC1" w:rsidRPr="00610AC1" w:rsidRDefault="00610AC1" w:rsidP="00610AC1">
            <w:pPr>
              <w:ind w:right="-2"/>
              <w:jc w:val="center"/>
              <w:rPr>
                <w:sz w:val="20"/>
                <w:szCs w:val="20"/>
                <w:lang w:eastAsia="en-US"/>
              </w:rPr>
            </w:pPr>
            <w:r w:rsidRPr="00610AC1">
              <w:rPr>
                <w:sz w:val="20"/>
                <w:szCs w:val="20"/>
                <w:lang w:eastAsia="en-US"/>
              </w:rPr>
              <w:t>с 01.01.2026</w:t>
            </w:r>
          </w:p>
        </w:tc>
        <w:tc>
          <w:tcPr>
            <w:tcW w:w="1170" w:type="dxa"/>
            <w:shd w:val="clear" w:color="auto" w:fill="auto"/>
            <w:vAlign w:val="center"/>
          </w:tcPr>
          <w:p w14:paraId="0072223E" w14:textId="77777777" w:rsidR="00610AC1" w:rsidRPr="00610AC1" w:rsidRDefault="00610AC1" w:rsidP="00610AC1">
            <w:pPr>
              <w:jc w:val="center"/>
              <w:rPr>
                <w:sz w:val="22"/>
                <w:szCs w:val="22"/>
                <w:lang w:eastAsia="en-US"/>
              </w:rPr>
            </w:pPr>
            <w:r w:rsidRPr="00610AC1">
              <w:rPr>
                <w:sz w:val="22"/>
                <w:szCs w:val="22"/>
                <w:lang w:eastAsia="en-US"/>
              </w:rPr>
              <w:t>3903,22</w:t>
            </w:r>
          </w:p>
        </w:tc>
        <w:tc>
          <w:tcPr>
            <w:tcW w:w="833" w:type="dxa"/>
            <w:shd w:val="clear" w:color="auto" w:fill="auto"/>
            <w:vAlign w:val="center"/>
          </w:tcPr>
          <w:p w14:paraId="35985D8B"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3149801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6BC44C3F"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64ADEED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7FAFB15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0C82BB2" w14:textId="77777777" w:rsidTr="00F459B9">
        <w:trPr>
          <w:trHeight w:val="88"/>
        </w:trPr>
        <w:tc>
          <w:tcPr>
            <w:tcW w:w="1413" w:type="dxa"/>
            <w:vMerge/>
            <w:shd w:val="clear" w:color="auto" w:fill="auto"/>
            <w:vAlign w:val="center"/>
          </w:tcPr>
          <w:p w14:paraId="5F9A4D2C"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3D8F6E58" w14:textId="77777777" w:rsidR="00610AC1" w:rsidRPr="00610AC1" w:rsidRDefault="00610AC1" w:rsidP="00610AC1">
            <w:pPr>
              <w:ind w:right="-2"/>
              <w:jc w:val="center"/>
              <w:rPr>
                <w:sz w:val="20"/>
                <w:szCs w:val="20"/>
                <w:lang w:eastAsia="en-US"/>
              </w:rPr>
            </w:pPr>
          </w:p>
        </w:tc>
        <w:tc>
          <w:tcPr>
            <w:tcW w:w="1363" w:type="dxa"/>
            <w:vAlign w:val="center"/>
          </w:tcPr>
          <w:p w14:paraId="42890C3F" w14:textId="77777777" w:rsidR="00610AC1" w:rsidRPr="00610AC1" w:rsidRDefault="00610AC1" w:rsidP="00610AC1">
            <w:pPr>
              <w:ind w:right="-2"/>
              <w:jc w:val="center"/>
              <w:rPr>
                <w:sz w:val="20"/>
                <w:szCs w:val="20"/>
                <w:lang w:eastAsia="en-US"/>
              </w:rPr>
            </w:pPr>
            <w:r w:rsidRPr="00610AC1">
              <w:rPr>
                <w:sz w:val="20"/>
                <w:szCs w:val="20"/>
                <w:lang w:eastAsia="en-US"/>
              </w:rPr>
              <w:t>с 01.07.2026</w:t>
            </w:r>
          </w:p>
        </w:tc>
        <w:tc>
          <w:tcPr>
            <w:tcW w:w="1170" w:type="dxa"/>
            <w:shd w:val="clear" w:color="auto" w:fill="auto"/>
            <w:vAlign w:val="center"/>
          </w:tcPr>
          <w:p w14:paraId="1EA7A468" w14:textId="77777777" w:rsidR="00610AC1" w:rsidRPr="00610AC1" w:rsidRDefault="00610AC1" w:rsidP="00610AC1">
            <w:pPr>
              <w:jc w:val="center"/>
              <w:rPr>
                <w:sz w:val="22"/>
                <w:szCs w:val="22"/>
                <w:lang w:eastAsia="en-US"/>
              </w:rPr>
            </w:pPr>
            <w:r w:rsidRPr="00610AC1">
              <w:rPr>
                <w:sz w:val="22"/>
                <w:szCs w:val="22"/>
                <w:lang w:eastAsia="en-US"/>
              </w:rPr>
              <w:t>4230,40</w:t>
            </w:r>
          </w:p>
        </w:tc>
        <w:tc>
          <w:tcPr>
            <w:tcW w:w="833" w:type="dxa"/>
            <w:shd w:val="clear" w:color="auto" w:fill="auto"/>
            <w:vAlign w:val="center"/>
          </w:tcPr>
          <w:p w14:paraId="205AE341"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59CCF44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26C516F3"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720E2E1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250BCD1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3BD4260F" w14:textId="77777777" w:rsidTr="00F459B9">
        <w:trPr>
          <w:trHeight w:val="88"/>
        </w:trPr>
        <w:tc>
          <w:tcPr>
            <w:tcW w:w="1413" w:type="dxa"/>
            <w:vMerge/>
            <w:shd w:val="clear" w:color="auto" w:fill="auto"/>
            <w:vAlign w:val="center"/>
          </w:tcPr>
          <w:p w14:paraId="2A412FEB"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21D82590" w14:textId="77777777" w:rsidR="00610AC1" w:rsidRPr="00610AC1" w:rsidRDefault="00610AC1" w:rsidP="00610AC1">
            <w:pPr>
              <w:ind w:right="-2"/>
              <w:jc w:val="center"/>
              <w:rPr>
                <w:sz w:val="20"/>
                <w:szCs w:val="20"/>
                <w:lang w:eastAsia="en-US"/>
              </w:rPr>
            </w:pPr>
          </w:p>
        </w:tc>
        <w:tc>
          <w:tcPr>
            <w:tcW w:w="1363" w:type="dxa"/>
            <w:vAlign w:val="center"/>
          </w:tcPr>
          <w:p w14:paraId="7C25BAF5" w14:textId="77777777" w:rsidR="00610AC1" w:rsidRPr="00610AC1" w:rsidRDefault="00610AC1" w:rsidP="00610AC1">
            <w:pPr>
              <w:ind w:right="-2"/>
              <w:jc w:val="center"/>
              <w:rPr>
                <w:sz w:val="20"/>
                <w:szCs w:val="20"/>
                <w:lang w:eastAsia="en-US"/>
              </w:rPr>
            </w:pPr>
            <w:r w:rsidRPr="00610AC1">
              <w:rPr>
                <w:sz w:val="20"/>
                <w:szCs w:val="20"/>
                <w:lang w:eastAsia="en-US"/>
              </w:rPr>
              <w:t>с 01.01.2027</w:t>
            </w:r>
          </w:p>
        </w:tc>
        <w:tc>
          <w:tcPr>
            <w:tcW w:w="1170" w:type="dxa"/>
            <w:shd w:val="clear" w:color="auto" w:fill="auto"/>
            <w:vAlign w:val="center"/>
          </w:tcPr>
          <w:p w14:paraId="4E824B4E" w14:textId="77777777" w:rsidR="00610AC1" w:rsidRPr="00610AC1" w:rsidRDefault="00610AC1" w:rsidP="00610AC1">
            <w:pPr>
              <w:jc w:val="center"/>
              <w:rPr>
                <w:sz w:val="22"/>
                <w:szCs w:val="22"/>
                <w:lang w:eastAsia="en-US"/>
              </w:rPr>
            </w:pPr>
            <w:r w:rsidRPr="00610AC1">
              <w:rPr>
                <w:sz w:val="22"/>
                <w:szCs w:val="22"/>
                <w:lang w:eastAsia="en-US"/>
              </w:rPr>
              <w:t>4199,51</w:t>
            </w:r>
          </w:p>
        </w:tc>
        <w:tc>
          <w:tcPr>
            <w:tcW w:w="833" w:type="dxa"/>
            <w:shd w:val="clear" w:color="auto" w:fill="auto"/>
            <w:vAlign w:val="center"/>
          </w:tcPr>
          <w:p w14:paraId="778FC460"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616D9D4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4538415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1A30043F"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3F1FA39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66521561" w14:textId="77777777" w:rsidTr="00F459B9">
        <w:trPr>
          <w:trHeight w:val="88"/>
        </w:trPr>
        <w:tc>
          <w:tcPr>
            <w:tcW w:w="1413" w:type="dxa"/>
            <w:vMerge/>
            <w:shd w:val="clear" w:color="auto" w:fill="auto"/>
            <w:vAlign w:val="center"/>
          </w:tcPr>
          <w:p w14:paraId="54C4E27E"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2031DBD5" w14:textId="77777777" w:rsidR="00610AC1" w:rsidRPr="00610AC1" w:rsidRDefault="00610AC1" w:rsidP="00610AC1">
            <w:pPr>
              <w:ind w:right="-2"/>
              <w:jc w:val="center"/>
              <w:rPr>
                <w:sz w:val="20"/>
                <w:szCs w:val="20"/>
                <w:lang w:eastAsia="en-US"/>
              </w:rPr>
            </w:pPr>
          </w:p>
        </w:tc>
        <w:tc>
          <w:tcPr>
            <w:tcW w:w="1363" w:type="dxa"/>
            <w:vAlign w:val="center"/>
          </w:tcPr>
          <w:p w14:paraId="33CB4EF9" w14:textId="77777777" w:rsidR="00610AC1" w:rsidRPr="00610AC1" w:rsidRDefault="00610AC1" w:rsidP="00610AC1">
            <w:pPr>
              <w:ind w:right="-2"/>
              <w:jc w:val="center"/>
              <w:rPr>
                <w:sz w:val="20"/>
                <w:szCs w:val="20"/>
                <w:lang w:eastAsia="en-US"/>
              </w:rPr>
            </w:pPr>
            <w:r w:rsidRPr="00610AC1">
              <w:rPr>
                <w:sz w:val="20"/>
                <w:szCs w:val="20"/>
                <w:lang w:eastAsia="en-US"/>
              </w:rPr>
              <w:t>с 01.07.2027</w:t>
            </w:r>
          </w:p>
        </w:tc>
        <w:tc>
          <w:tcPr>
            <w:tcW w:w="1170" w:type="dxa"/>
            <w:shd w:val="clear" w:color="auto" w:fill="auto"/>
            <w:vAlign w:val="center"/>
          </w:tcPr>
          <w:p w14:paraId="19A18312" w14:textId="77777777" w:rsidR="00610AC1" w:rsidRPr="00610AC1" w:rsidRDefault="00610AC1" w:rsidP="00610AC1">
            <w:pPr>
              <w:jc w:val="center"/>
              <w:rPr>
                <w:sz w:val="22"/>
                <w:szCs w:val="22"/>
                <w:lang w:eastAsia="en-US"/>
              </w:rPr>
            </w:pPr>
            <w:r w:rsidRPr="00610AC1">
              <w:rPr>
                <w:sz w:val="22"/>
                <w:szCs w:val="22"/>
                <w:lang w:eastAsia="en-US"/>
              </w:rPr>
              <w:t>4199,51</w:t>
            </w:r>
          </w:p>
        </w:tc>
        <w:tc>
          <w:tcPr>
            <w:tcW w:w="833" w:type="dxa"/>
            <w:shd w:val="clear" w:color="auto" w:fill="auto"/>
            <w:vAlign w:val="center"/>
          </w:tcPr>
          <w:p w14:paraId="642E107F"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563BB280"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4B3BB49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4C8BC16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288736E7"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0D094F56" w14:textId="77777777" w:rsidTr="00F459B9">
        <w:trPr>
          <w:trHeight w:val="88"/>
        </w:trPr>
        <w:tc>
          <w:tcPr>
            <w:tcW w:w="1413" w:type="dxa"/>
            <w:vMerge/>
            <w:shd w:val="clear" w:color="auto" w:fill="auto"/>
            <w:vAlign w:val="center"/>
          </w:tcPr>
          <w:p w14:paraId="760B25CB"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24B5CABE" w14:textId="77777777" w:rsidR="00610AC1" w:rsidRPr="00610AC1" w:rsidRDefault="00610AC1" w:rsidP="00610AC1">
            <w:pPr>
              <w:ind w:right="-2"/>
              <w:jc w:val="center"/>
              <w:rPr>
                <w:sz w:val="20"/>
                <w:szCs w:val="20"/>
                <w:lang w:eastAsia="en-US"/>
              </w:rPr>
            </w:pPr>
          </w:p>
        </w:tc>
        <w:tc>
          <w:tcPr>
            <w:tcW w:w="1363" w:type="dxa"/>
            <w:vAlign w:val="center"/>
          </w:tcPr>
          <w:p w14:paraId="6D2FA75F" w14:textId="77777777" w:rsidR="00610AC1" w:rsidRPr="00610AC1" w:rsidRDefault="00610AC1" w:rsidP="00610AC1">
            <w:pPr>
              <w:ind w:right="-2"/>
              <w:jc w:val="center"/>
              <w:rPr>
                <w:sz w:val="20"/>
                <w:szCs w:val="20"/>
                <w:lang w:eastAsia="en-US"/>
              </w:rPr>
            </w:pPr>
            <w:r w:rsidRPr="00610AC1">
              <w:rPr>
                <w:sz w:val="20"/>
                <w:szCs w:val="20"/>
                <w:lang w:eastAsia="en-US"/>
              </w:rPr>
              <w:t>с 01.01.2028</w:t>
            </w:r>
          </w:p>
        </w:tc>
        <w:tc>
          <w:tcPr>
            <w:tcW w:w="1170" w:type="dxa"/>
            <w:shd w:val="clear" w:color="auto" w:fill="auto"/>
            <w:vAlign w:val="center"/>
          </w:tcPr>
          <w:p w14:paraId="5834EB3C" w14:textId="77777777" w:rsidR="00610AC1" w:rsidRPr="00610AC1" w:rsidRDefault="00610AC1" w:rsidP="00610AC1">
            <w:pPr>
              <w:jc w:val="center"/>
              <w:rPr>
                <w:sz w:val="22"/>
                <w:szCs w:val="22"/>
                <w:lang w:eastAsia="en-US"/>
              </w:rPr>
            </w:pPr>
            <w:r w:rsidRPr="00610AC1">
              <w:rPr>
                <w:sz w:val="22"/>
                <w:szCs w:val="22"/>
                <w:lang w:eastAsia="en-US"/>
              </w:rPr>
              <w:t>4199,51</w:t>
            </w:r>
          </w:p>
        </w:tc>
        <w:tc>
          <w:tcPr>
            <w:tcW w:w="833" w:type="dxa"/>
            <w:shd w:val="clear" w:color="auto" w:fill="auto"/>
            <w:vAlign w:val="center"/>
          </w:tcPr>
          <w:p w14:paraId="0131433A"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59ECC72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6BA1477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2540525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2FA2A10D"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1659786" w14:textId="77777777" w:rsidTr="00F459B9">
        <w:trPr>
          <w:trHeight w:val="88"/>
        </w:trPr>
        <w:tc>
          <w:tcPr>
            <w:tcW w:w="1413" w:type="dxa"/>
            <w:vMerge/>
            <w:shd w:val="clear" w:color="auto" w:fill="auto"/>
            <w:vAlign w:val="center"/>
          </w:tcPr>
          <w:p w14:paraId="39354107"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4B0C7884" w14:textId="77777777" w:rsidR="00610AC1" w:rsidRPr="00610AC1" w:rsidRDefault="00610AC1" w:rsidP="00610AC1">
            <w:pPr>
              <w:ind w:right="-2"/>
              <w:jc w:val="center"/>
              <w:rPr>
                <w:sz w:val="20"/>
                <w:szCs w:val="20"/>
                <w:lang w:eastAsia="en-US"/>
              </w:rPr>
            </w:pPr>
          </w:p>
        </w:tc>
        <w:tc>
          <w:tcPr>
            <w:tcW w:w="1363" w:type="dxa"/>
            <w:vAlign w:val="center"/>
          </w:tcPr>
          <w:p w14:paraId="38784B07" w14:textId="77777777" w:rsidR="00610AC1" w:rsidRPr="00610AC1" w:rsidRDefault="00610AC1" w:rsidP="00610AC1">
            <w:pPr>
              <w:ind w:right="-2"/>
              <w:jc w:val="center"/>
              <w:rPr>
                <w:sz w:val="20"/>
                <w:szCs w:val="20"/>
                <w:lang w:eastAsia="en-US"/>
              </w:rPr>
            </w:pPr>
            <w:r w:rsidRPr="00610AC1">
              <w:rPr>
                <w:sz w:val="20"/>
                <w:szCs w:val="20"/>
                <w:lang w:eastAsia="en-US"/>
              </w:rPr>
              <w:t>с 01.07.2028</w:t>
            </w:r>
          </w:p>
        </w:tc>
        <w:tc>
          <w:tcPr>
            <w:tcW w:w="1170" w:type="dxa"/>
            <w:shd w:val="clear" w:color="auto" w:fill="auto"/>
            <w:vAlign w:val="center"/>
          </w:tcPr>
          <w:p w14:paraId="79E314AB" w14:textId="77777777" w:rsidR="00610AC1" w:rsidRPr="00610AC1" w:rsidRDefault="00610AC1" w:rsidP="00610AC1">
            <w:pPr>
              <w:jc w:val="center"/>
              <w:rPr>
                <w:sz w:val="22"/>
                <w:szCs w:val="22"/>
                <w:lang w:eastAsia="en-US"/>
              </w:rPr>
            </w:pPr>
            <w:r w:rsidRPr="00610AC1">
              <w:rPr>
                <w:sz w:val="22"/>
                <w:szCs w:val="22"/>
                <w:lang w:eastAsia="en-US"/>
              </w:rPr>
              <w:t>4543,62</w:t>
            </w:r>
          </w:p>
        </w:tc>
        <w:tc>
          <w:tcPr>
            <w:tcW w:w="833" w:type="dxa"/>
            <w:shd w:val="clear" w:color="auto" w:fill="auto"/>
            <w:vAlign w:val="center"/>
          </w:tcPr>
          <w:p w14:paraId="179CEF1E"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7A8E034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3520892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C3B1076"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40F3508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7E36C4CC" w14:textId="77777777" w:rsidTr="00F459B9">
        <w:trPr>
          <w:trHeight w:val="88"/>
        </w:trPr>
        <w:tc>
          <w:tcPr>
            <w:tcW w:w="1413" w:type="dxa"/>
            <w:vMerge/>
            <w:shd w:val="clear" w:color="auto" w:fill="auto"/>
            <w:vAlign w:val="center"/>
          </w:tcPr>
          <w:p w14:paraId="4172BDE8"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69EC3908" w14:textId="77777777" w:rsidR="00610AC1" w:rsidRPr="00610AC1" w:rsidRDefault="00610AC1" w:rsidP="00610AC1">
            <w:pPr>
              <w:ind w:right="-2"/>
              <w:jc w:val="center"/>
              <w:rPr>
                <w:sz w:val="20"/>
                <w:szCs w:val="20"/>
                <w:lang w:eastAsia="en-US"/>
              </w:rPr>
            </w:pPr>
          </w:p>
        </w:tc>
        <w:tc>
          <w:tcPr>
            <w:tcW w:w="1363" w:type="dxa"/>
            <w:vAlign w:val="center"/>
          </w:tcPr>
          <w:p w14:paraId="2654DA40" w14:textId="77777777" w:rsidR="00610AC1" w:rsidRPr="00610AC1" w:rsidRDefault="00610AC1" w:rsidP="00610AC1">
            <w:pPr>
              <w:ind w:right="-2"/>
              <w:jc w:val="center"/>
              <w:rPr>
                <w:sz w:val="20"/>
                <w:szCs w:val="20"/>
                <w:lang w:eastAsia="en-US"/>
              </w:rPr>
            </w:pPr>
            <w:r w:rsidRPr="00610AC1">
              <w:rPr>
                <w:sz w:val="20"/>
                <w:szCs w:val="20"/>
                <w:lang w:eastAsia="en-US"/>
              </w:rPr>
              <w:t>с 01.01.2029</w:t>
            </w:r>
          </w:p>
        </w:tc>
        <w:tc>
          <w:tcPr>
            <w:tcW w:w="1170" w:type="dxa"/>
            <w:shd w:val="clear" w:color="auto" w:fill="auto"/>
            <w:vAlign w:val="center"/>
          </w:tcPr>
          <w:p w14:paraId="204583C5" w14:textId="77777777" w:rsidR="00610AC1" w:rsidRPr="00610AC1" w:rsidRDefault="00610AC1" w:rsidP="00610AC1">
            <w:pPr>
              <w:jc w:val="center"/>
              <w:rPr>
                <w:sz w:val="22"/>
                <w:szCs w:val="22"/>
                <w:lang w:eastAsia="en-US"/>
              </w:rPr>
            </w:pPr>
            <w:r w:rsidRPr="00610AC1">
              <w:rPr>
                <w:sz w:val="22"/>
                <w:szCs w:val="22"/>
                <w:lang w:eastAsia="en-US"/>
              </w:rPr>
              <w:t>4400,31</w:t>
            </w:r>
          </w:p>
        </w:tc>
        <w:tc>
          <w:tcPr>
            <w:tcW w:w="833" w:type="dxa"/>
            <w:shd w:val="clear" w:color="auto" w:fill="auto"/>
            <w:vAlign w:val="center"/>
          </w:tcPr>
          <w:p w14:paraId="25DCF116"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2819AEA3"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7C4D6E4A"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418D0D3C"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5B41967B"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BDBD074" w14:textId="77777777" w:rsidTr="00F459B9">
        <w:trPr>
          <w:trHeight w:val="88"/>
        </w:trPr>
        <w:tc>
          <w:tcPr>
            <w:tcW w:w="1413" w:type="dxa"/>
            <w:vMerge/>
            <w:shd w:val="clear" w:color="auto" w:fill="auto"/>
            <w:vAlign w:val="center"/>
          </w:tcPr>
          <w:p w14:paraId="1628B754" w14:textId="77777777" w:rsidR="00610AC1" w:rsidRPr="00610AC1" w:rsidRDefault="00610AC1" w:rsidP="00610AC1">
            <w:pPr>
              <w:ind w:right="-2"/>
              <w:jc w:val="center"/>
              <w:rPr>
                <w:sz w:val="20"/>
                <w:szCs w:val="20"/>
                <w:lang w:eastAsia="en-US"/>
              </w:rPr>
            </w:pPr>
          </w:p>
        </w:tc>
        <w:tc>
          <w:tcPr>
            <w:tcW w:w="1633" w:type="dxa"/>
            <w:vMerge/>
            <w:shd w:val="clear" w:color="auto" w:fill="auto"/>
            <w:vAlign w:val="center"/>
          </w:tcPr>
          <w:p w14:paraId="330DD6AD" w14:textId="77777777" w:rsidR="00610AC1" w:rsidRPr="00610AC1" w:rsidRDefault="00610AC1" w:rsidP="00610AC1">
            <w:pPr>
              <w:ind w:right="-2"/>
              <w:jc w:val="center"/>
              <w:rPr>
                <w:sz w:val="20"/>
                <w:szCs w:val="20"/>
                <w:lang w:eastAsia="en-US"/>
              </w:rPr>
            </w:pPr>
          </w:p>
        </w:tc>
        <w:tc>
          <w:tcPr>
            <w:tcW w:w="1363" w:type="dxa"/>
            <w:vAlign w:val="center"/>
          </w:tcPr>
          <w:p w14:paraId="34F1776D" w14:textId="77777777" w:rsidR="00610AC1" w:rsidRPr="00610AC1" w:rsidRDefault="00610AC1" w:rsidP="00610AC1">
            <w:pPr>
              <w:ind w:right="-2"/>
              <w:jc w:val="center"/>
              <w:rPr>
                <w:sz w:val="20"/>
                <w:szCs w:val="20"/>
                <w:lang w:eastAsia="en-US"/>
              </w:rPr>
            </w:pPr>
            <w:r w:rsidRPr="00610AC1">
              <w:rPr>
                <w:sz w:val="20"/>
                <w:szCs w:val="20"/>
                <w:lang w:eastAsia="en-US"/>
              </w:rPr>
              <w:t>с 01.07.2029</w:t>
            </w:r>
          </w:p>
        </w:tc>
        <w:tc>
          <w:tcPr>
            <w:tcW w:w="1170" w:type="dxa"/>
            <w:shd w:val="clear" w:color="auto" w:fill="auto"/>
            <w:vAlign w:val="center"/>
          </w:tcPr>
          <w:p w14:paraId="2E7F5C80" w14:textId="77777777" w:rsidR="00610AC1" w:rsidRPr="00610AC1" w:rsidRDefault="00610AC1" w:rsidP="00610AC1">
            <w:pPr>
              <w:jc w:val="center"/>
              <w:rPr>
                <w:sz w:val="22"/>
                <w:szCs w:val="22"/>
                <w:lang w:eastAsia="en-US"/>
              </w:rPr>
            </w:pPr>
            <w:r w:rsidRPr="00610AC1">
              <w:rPr>
                <w:sz w:val="22"/>
                <w:szCs w:val="22"/>
                <w:lang w:eastAsia="en-US"/>
              </w:rPr>
              <w:t>4400,31</w:t>
            </w:r>
          </w:p>
        </w:tc>
        <w:tc>
          <w:tcPr>
            <w:tcW w:w="833" w:type="dxa"/>
            <w:shd w:val="clear" w:color="auto" w:fill="auto"/>
            <w:vAlign w:val="center"/>
          </w:tcPr>
          <w:p w14:paraId="670C7469"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63DADF25"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5EAF8A12"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0F50C981"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294F2219" w14:textId="77777777" w:rsidR="00610AC1" w:rsidRPr="00610AC1" w:rsidRDefault="00610AC1" w:rsidP="00610AC1">
            <w:pPr>
              <w:ind w:right="-2"/>
              <w:jc w:val="center"/>
              <w:rPr>
                <w:sz w:val="20"/>
                <w:szCs w:val="20"/>
                <w:lang w:val="en-US" w:eastAsia="en-US"/>
              </w:rPr>
            </w:pPr>
            <w:r w:rsidRPr="00610AC1">
              <w:rPr>
                <w:sz w:val="20"/>
                <w:szCs w:val="20"/>
                <w:lang w:val="en-US" w:eastAsia="en-US"/>
              </w:rPr>
              <w:t>x</w:t>
            </w:r>
          </w:p>
        </w:tc>
      </w:tr>
      <w:tr w:rsidR="00610AC1" w:rsidRPr="00610AC1" w14:paraId="514C02CF" w14:textId="77777777" w:rsidTr="00F459B9">
        <w:trPr>
          <w:trHeight w:val="260"/>
        </w:trPr>
        <w:tc>
          <w:tcPr>
            <w:tcW w:w="1413" w:type="dxa"/>
            <w:vMerge/>
            <w:shd w:val="clear" w:color="auto" w:fill="auto"/>
            <w:vAlign w:val="center"/>
          </w:tcPr>
          <w:p w14:paraId="1AD8D4E6" w14:textId="77777777" w:rsidR="00610AC1" w:rsidRPr="00610AC1" w:rsidRDefault="00610AC1" w:rsidP="00610AC1">
            <w:pPr>
              <w:ind w:right="-2"/>
              <w:jc w:val="center"/>
              <w:rPr>
                <w:sz w:val="20"/>
                <w:szCs w:val="20"/>
                <w:lang w:eastAsia="en-US"/>
              </w:rPr>
            </w:pPr>
          </w:p>
        </w:tc>
        <w:tc>
          <w:tcPr>
            <w:tcW w:w="1633" w:type="dxa"/>
            <w:shd w:val="clear" w:color="auto" w:fill="auto"/>
            <w:vAlign w:val="center"/>
          </w:tcPr>
          <w:p w14:paraId="0B6C3E78" w14:textId="77777777" w:rsidR="00610AC1" w:rsidRPr="00610AC1" w:rsidRDefault="00610AC1" w:rsidP="00610AC1">
            <w:pPr>
              <w:ind w:left="-111" w:right="-111"/>
              <w:jc w:val="center"/>
              <w:rPr>
                <w:sz w:val="20"/>
                <w:szCs w:val="20"/>
                <w:lang w:eastAsia="en-US"/>
              </w:rPr>
            </w:pPr>
            <w:r w:rsidRPr="00610AC1">
              <w:rPr>
                <w:sz w:val="20"/>
                <w:szCs w:val="20"/>
                <w:lang w:eastAsia="en-US"/>
              </w:rPr>
              <w:t xml:space="preserve">Ставка за </w:t>
            </w:r>
            <w:proofErr w:type="gramStart"/>
            <w:r w:rsidRPr="00610AC1">
              <w:rPr>
                <w:sz w:val="20"/>
                <w:szCs w:val="20"/>
                <w:lang w:eastAsia="en-US"/>
              </w:rPr>
              <w:t>тепло-</w:t>
            </w:r>
            <w:proofErr w:type="spellStart"/>
            <w:r w:rsidRPr="00610AC1">
              <w:rPr>
                <w:sz w:val="20"/>
                <w:szCs w:val="20"/>
                <w:lang w:eastAsia="en-US"/>
              </w:rPr>
              <w:t>вую</w:t>
            </w:r>
            <w:proofErr w:type="spellEnd"/>
            <w:proofErr w:type="gramEnd"/>
            <w:r w:rsidRPr="00610AC1">
              <w:rPr>
                <w:sz w:val="20"/>
                <w:szCs w:val="20"/>
                <w:lang w:eastAsia="en-US"/>
              </w:rPr>
              <w:t xml:space="preserve"> энергию, руб./Гкал</w:t>
            </w:r>
          </w:p>
        </w:tc>
        <w:tc>
          <w:tcPr>
            <w:tcW w:w="1363" w:type="dxa"/>
            <w:shd w:val="clear" w:color="auto" w:fill="auto"/>
            <w:vAlign w:val="center"/>
          </w:tcPr>
          <w:p w14:paraId="52A53CF0" w14:textId="77777777" w:rsidR="00610AC1" w:rsidRPr="00610AC1" w:rsidRDefault="00610AC1" w:rsidP="00610AC1">
            <w:pPr>
              <w:jc w:val="center"/>
              <w:rPr>
                <w:sz w:val="20"/>
                <w:szCs w:val="20"/>
                <w:lang w:eastAsia="en-US"/>
              </w:rPr>
            </w:pPr>
            <w:r w:rsidRPr="00610AC1">
              <w:rPr>
                <w:sz w:val="20"/>
                <w:szCs w:val="20"/>
                <w:lang w:eastAsia="en-US"/>
              </w:rPr>
              <w:t>x</w:t>
            </w:r>
          </w:p>
        </w:tc>
        <w:tc>
          <w:tcPr>
            <w:tcW w:w="1170" w:type="dxa"/>
            <w:shd w:val="clear" w:color="auto" w:fill="auto"/>
            <w:vAlign w:val="center"/>
          </w:tcPr>
          <w:p w14:paraId="281F97A2" w14:textId="77777777" w:rsidR="00610AC1" w:rsidRPr="00610AC1" w:rsidRDefault="00610AC1" w:rsidP="00610AC1">
            <w:pPr>
              <w:jc w:val="center"/>
              <w:rPr>
                <w:color w:val="000000"/>
                <w:sz w:val="20"/>
                <w:szCs w:val="20"/>
                <w:lang w:eastAsia="en-US"/>
              </w:rPr>
            </w:pPr>
            <w:r w:rsidRPr="00610AC1">
              <w:rPr>
                <w:color w:val="000000"/>
                <w:sz w:val="20"/>
                <w:szCs w:val="20"/>
                <w:lang w:eastAsia="en-US"/>
              </w:rPr>
              <w:t>x</w:t>
            </w:r>
          </w:p>
        </w:tc>
        <w:tc>
          <w:tcPr>
            <w:tcW w:w="833" w:type="dxa"/>
            <w:shd w:val="clear" w:color="auto" w:fill="auto"/>
            <w:vAlign w:val="center"/>
          </w:tcPr>
          <w:p w14:paraId="5F08F086"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75003A3D"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24C73624"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0974BFD9"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5EF0A738" w14:textId="77777777" w:rsidR="00610AC1" w:rsidRPr="00610AC1" w:rsidRDefault="00610AC1" w:rsidP="00610AC1">
            <w:pPr>
              <w:jc w:val="center"/>
              <w:rPr>
                <w:sz w:val="20"/>
                <w:szCs w:val="20"/>
                <w:lang w:val="en-US" w:eastAsia="en-US"/>
              </w:rPr>
            </w:pPr>
            <w:r w:rsidRPr="00610AC1">
              <w:rPr>
                <w:sz w:val="20"/>
                <w:szCs w:val="20"/>
                <w:lang w:val="en-US" w:eastAsia="en-US"/>
              </w:rPr>
              <w:t>x</w:t>
            </w:r>
          </w:p>
        </w:tc>
      </w:tr>
      <w:tr w:rsidR="00610AC1" w:rsidRPr="00610AC1" w14:paraId="780F317E" w14:textId="77777777" w:rsidTr="00F459B9">
        <w:trPr>
          <w:trHeight w:val="260"/>
        </w:trPr>
        <w:tc>
          <w:tcPr>
            <w:tcW w:w="1413" w:type="dxa"/>
            <w:vMerge/>
            <w:shd w:val="clear" w:color="auto" w:fill="auto"/>
            <w:vAlign w:val="center"/>
          </w:tcPr>
          <w:p w14:paraId="6C149584" w14:textId="77777777" w:rsidR="00610AC1" w:rsidRPr="00610AC1" w:rsidRDefault="00610AC1" w:rsidP="00610AC1">
            <w:pPr>
              <w:ind w:right="-2"/>
              <w:jc w:val="center"/>
              <w:rPr>
                <w:sz w:val="20"/>
                <w:szCs w:val="20"/>
                <w:lang w:eastAsia="en-US"/>
              </w:rPr>
            </w:pPr>
          </w:p>
        </w:tc>
        <w:tc>
          <w:tcPr>
            <w:tcW w:w="1633" w:type="dxa"/>
            <w:shd w:val="clear" w:color="auto" w:fill="auto"/>
            <w:vAlign w:val="center"/>
          </w:tcPr>
          <w:p w14:paraId="6CB8CC61" w14:textId="77777777" w:rsidR="00610AC1" w:rsidRPr="00610AC1" w:rsidRDefault="00610AC1" w:rsidP="00610AC1">
            <w:pPr>
              <w:ind w:left="-111" w:right="-111"/>
              <w:jc w:val="center"/>
              <w:rPr>
                <w:sz w:val="20"/>
                <w:szCs w:val="20"/>
                <w:lang w:eastAsia="en-US"/>
              </w:rPr>
            </w:pPr>
            <w:r w:rsidRPr="00610AC1">
              <w:rPr>
                <w:sz w:val="20"/>
                <w:szCs w:val="20"/>
                <w:lang w:eastAsia="en-US"/>
              </w:rPr>
              <w:t>Ставка за содержание тепловой мощности, тыс. руб./Гкал/ч в мес.</w:t>
            </w:r>
          </w:p>
        </w:tc>
        <w:tc>
          <w:tcPr>
            <w:tcW w:w="1363" w:type="dxa"/>
            <w:shd w:val="clear" w:color="auto" w:fill="auto"/>
            <w:vAlign w:val="center"/>
          </w:tcPr>
          <w:p w14:paraId="0885A6F1" w14:textId="77777777" w:rsidR="00610AC1" w:rsidRPr="00610AC1" w:rsidRDefault="00610AC1" w:rsidP="00610AC1">
            <w:pPr>
              <w:jc w:val="center"/>
              <w:rPr>
                <w:sz w:val="20"/>
                <w:szCs w:val="20"/>
                <w:lang w:eastAsia="en-US"/>
              </w:rPr>
            </w:pPr>
            <w:r w:rsidRPr="00610AC1">
              <w:rPr>
                <w:sz w:val="20"/>
                <w:szCs w:val="20"/>
                <w:lang w:eastAsia="en-US"/>
              </w:rPr>
              <w:t>x</w:t>
            </w:r>
          </w:p>
        </w:tc>
        <w:tc>
          <w:tcPr>
            <w:tcW w:w="1170" w:type="dxa"/>
            <w:shd w:val="clear" w:color="auto" w:fill="auto"/>
            <w:vAlign w:val="center"/>
          </w:tcPr>
          <w:p w14:paraId="0A622F37" w14:textId="77777777" w:rsidR="00610AC1" w:rsidRPr="00610AC1" w:rsidRDefault="00610AC1" w:rsidP="00610AC1">
            <w:pPr>
              <w:jc w:val="center"/>
              <w:rPr>
                <w:color w:val="000000"/>
                <w:sz w:val="20"/>
                <w:szCs w:val="20"/>
                <w:lang w:eastAsia="en-US"/>
              </w:rPr>
            </w:pPr>
            <w:r w:rsidRPr="00610AC1">
              <w:rPr>
                <w:color w:val="000000"/>
                <w:sz w:val="20"/>
                <w:szCs w:val="20"/>
                <w:lang w:eastAsia="en-US"/>
              </w:rPr>
              <w:t>x</w:t>
            </w:r>
          </w:p>
        </w:tc>
        <w:tc>
          <w:tcPr>
            <w:tcW w:w="833" w:type="dxa"/>
            <w:shd w:val="clear" w:color="auto" w:fill="auto"/>
            <w:vAlign w:val="center"/>
          </w:tcPr>
          <w:p w14:paraId="73BA0547" w14:textId="77777777" w:rsidR="00610AC1" w:rsidRPr="00610AC1" w:rsidRDefault="00610AC1" w:rsidP="00610AC1">
            <w:pPr>
              <w:jc w:val="center"/>
              <w:rPr>
                <w:sz w:val="20"/>
                <w:szCs w:val="20"/>
                <w:lang w:eastAsia="en-US"/>
              </w:rPr>
            </w:pPr>
            <w:r w:rsidRPr="00610AC1">
              <w:rPr>
                <w:sz w:val="20"/>
                <w:szCs w:val="20"/>
                <w:lang w:eastAsia="en-US"/>
              </w:rPr>
              <w:t>x</w:t>
            </w:r>
          </w:p>
        </w:tc>
        <w:tc>
          <w:tcPr>
            <w:tcW w:w="834" w:type="dxa"/>
            <w:shd w:val="clear" w:color="auto" w:fill="auto"/>
            <w:vAlign w:val="center"/>
          </w:tcPr>
          <w:p w14:paraId="42696CC1"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834" w:type="dxa"/>
            <w:shd w:val="clear" w:color="auto" w:fill="auto"/>
            <w:vAlign w:val="center"/>
          </w:tcPr>
          <w:p w14:paraId="617DFA9C"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732" w:type="dxa"/>
            <w:shd w:val="clear" w:color="auto" w:fill="auto"/>
            <w:vAlign w:val="center"/>
          </w:tcPr>
          <w:p w14:paraId="39040BFD" w14:textId="77777777" w:rsidR="00610AC1" w:rsidRPr="00610AC1" w:rsidRDefault="00610AC1" w:rsidP="00610AC1">
            <w:pPr>
              <w:jc w:val="center"/>
              <w:rPr>
                <w:sz w:val="20"/>
                <w:szCs w:val="20"/>
                <w:lang w:val="en-US" w:eastAsia="en-US"/>
              </w:rPr>
            </w:pPr>
            <w:r w:rsidRPr="00610AC1">
              <w:rPr>
                <w:sz w:val="20"/>
                <w:szCs w:val="20"/>
                <w:lang w:val="en-US" w:eastAsia="en-US"/>
              </w:rPr>
              <w:t>x</w:t>
            </w:r>
          </w:p>
        </w:tc>
        <w:tc>
          <w:tcPr>
            <w:tcW w:w="1082" w:type="dxa"/>
            <w:gridSpan w:val="2"/>
            <w:shd w:val="clear" w:color="auto" w:fill="auto"/>
            <w:vAlign w:val="center"/>
          </w:tcPr>
          <w:p w14:paraId="6B4CB02A" w14:textId="77777777" w:rsidR="00610AC1" w:rsidRPr="00610AC1" w:rsidRDefault="00610AC1" w:rsidP="00610AC1">
            <w:pPr>
              <w:jc w:val="center"/>
              <w:rPr>
                <w:sz w:val="20"/>
                <w:szCs w:val="20"/>
                <w:lang w:val="en-US" w:eastAsia="en-US"/>
              </w:rPr>
            </w:pPr>
            <w:r w:rsidRPr="00610AC1">
              <w:rPr>
                <w:sz w:val="20"/>
                <w:szCs w:val="20"/>
                <w:lang w:val="en-US" w:eastAsia="en-US"/>
              </w:rPr>
              <w:t>x</w:t>
            </w:r>
          </w:p>
        </w:tc>
      </w:tr>
    </w:tbl>
    <w:p w14:paraId="45C900BE" w14:textId="77777777" w:rsidR="00610AC1" w:rsidRDefault="00610AC1" w:rsidP="00610AC1">
      <w:pPr>
        <w:tabs>
          <w:tab w:val="left" w:pos="9072"/>
        </w:tabs>
        <w:ind w:left="709"/>
        <w:jc w:val="center"/>
        <w:rPr>
          <w:color w:val="000000"/>
        </w:rPr>
        <w:sectPr w:rsidR="00610AC1" w:rsidSect="00610AC1">
          <w:pgSz w:w="11906" w:h="16838"/>
          <w:pgMar w:top="709" w:right="707" w:bottom="851" w:left="1418" w:header="720" w:footer="720" w:gutter="0"/>
          <w:cols w:space="720"/>
          <w:titlePg/>
          <w:docGrid w:linePitch="381"/>
        </w:sectPr>
      </w:pPr>
    </w:p>
    <w:p w14:paraId="79EAA0E3" w14:textId="77B0696A" w:rsidR="00610AC1" w:rsidRPr="00610AC1" w:rsidRDefault="00610AC1" w:rsidP="00610AC1">
      <w:pPr>
        <w:tabs>
          <w:tab w:val="left" w:pos="9072"/>
        </w:tabs>
        <w:ind w:left="709"/>
        <w:jc w:val="center"/>
        <w:rPr>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275"/>
        <w:gridCol w:w="1247"/>
        <w:gridCol w:w="1134"/>
        <w:gridCol w:w="992"/>
        <w:gridCol w:w="851"/>
        <w:gridCol w:w="991"/>
        <w:gridCol w:w="806"/>
        <w:gridCol w:w="1038"/>
      </w:tblGrid>
      <w:tr w:rsidR="00610AC1" w:rsidRPr="00610AC1" w14:paraId="2875B004" w14:textId="77777777" w:rsidTr="00F459B9">
        <w:trPr>
          <w:trHeight w:val="273"/>
        </w:trPr>
        <w:tc>
          <w:tcPr>
            <w:tcW w:w="1731" w:type="dxa"/>
            <w:tcBorders>
              <w:top w:val="single" w:sz="4" w:space="0" w:color="auto"/>
              <w:left w:val="single" w:sz="4" w:space="0" w:color="auto"/>
              <w:bottom w:val="single" w:sz="4" w:space="0" w:color="auto"/>
              <w:right w:val="single" w:sz="4" w:space="0" w:color="auto"/>
            </w:tcBorders>
            <w:vAlign w:val="center"/>
            <w:hideMark/>
          </w:tcPr>
          <w:p w14:paraId="392B16E2" w14:textId="77777777" w:rsidR="00610AC1" w:rsidRPr="00610AC1" w:rsidRDefault="00610AC1" w:rsidP="00610AC1">
            <w:pPr>
              <w:ind w:right="-2"/>
              <w:jc w:val="center"/>
              <w:rPr>
                <w:sz w:val="20"/>
                <w:szCs w:val="20"/>
                <w:lang w:eastAsia="en-US"/>
              </w:rPr>
            </w:pPr>
            <w:r w:rsidRPr="00610AC1">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199DAA" w14:textId="77777777" w:rsidR="00610AC1" w:rsidRPr="00610AC1" w:rsidRDefault="00610AC1" w:rsidP="00610AC1">
            <w:pPr>
              <w:ind w:right="-2"/>
              <w:jc w:val="center"/>
              <w:rPr>
                <w:sz w:val="20"/>
                <w:szCs w:val="20"/>
                <w:lang w:eastAsia="en-US"/>
              </w:rPr>
            </w:pPr>
            <w:r w:rsidRPr="00610AC1">
              <w:rPr>
                <w:sz w:val="20"/>
                <w:szCs w:val="20"/>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2C25A21" w14:textId="77777777" w:rsidR="00610AC1" w:rsidRPr="00610AC1" w:rsidRDefault="00610AC1" w:rsidP="00610AC1">
            <w:pPr>
              <w:jc w:val="center"/>
              <w:rPr>
                <w:sz w:val="20"/>
                <w:szCs w:val="20"/>
                <w:lang w:eastAsia="en-US"/>
              </w:rPr>
            </w:pPr>
            <w:r w:rsidRPr="00610AC1">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84F85" w14:textId="77777777" w:rsidR="00610AC1" w:rsidRPr="00610AC1" w:rsidRDefault="00610AC1" w:rsidP="00610AC1">
            <w:pPr>
              <w:jc w:val="center"/>
              <w:rPr>
                <w:sz w:val="20"/>
                <w:szCs w:val="20"/>
                <w:lang w:eastAsia="en-US"/>
              </w:rPr>
            </w:pPr>
            <w:r w:rsidRPr="00610AC1">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F8F9D" w14:textId="77777777" w:rsidR="00610AC1" w:rsidRPr="00610AC1" w:rsidRDefault="00610AC1" w:rsidP="00610AC1">
            <w:pPr>
              <w:jc w:val="center"/>
              <w:rPr>
                <w:sz w:val="20"/>
                <w:szCs w:val="20"/>
                <w:lang w:eastAsia="en-US"/>
              </w:rPr>
            </w:pPr>
            <w:r w:rsidRPr="00610AC1">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552F9" w14:textId="77777777" w:rsidR="00610AC1" w:rsidRPr="00610AC1" w:rsidRDefault="00610AC1" w:rsidP="00610AC1">
            <w:pPr>
              <w:jc w:val="center"/>
              <w:rPr>
                <w:sz w:val="20"/>
                <w:szCs w:val="20"/>
                <w:lang w:eastAsia="en-US"/>
              </w:rPr>
            </w:pPr>
            <w:r w:rsidRPr="00610AC1">
              <w:rPr>
                <w:sz w:val="20"/>
                <w:szCs w:val="20"/>
                <w:lang w:eastAsia="en-US"/>
              </w:rPr>
              <w:t>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49D0B99" w14:textId="77777777" w:rsidR="00610AC1" w:rsidRPr="00610AC1" w:rsidRDefault="00610AC1" w:rsidP="00610AC1">
            <w:pPr>
              <w:jc w:val="center"/>
              <w:rPr>
                <w:sz w:val="20"/>
                <w:szCs w:val="20"/>
                <w:lang w:eastAsia="en-US"/>
              </w:rPr>
            </w:pPr>
            <w:r w:rsidRPr="00610AC1">
              <w:rPr>
                <w:sz w:val="20"/>
                <w:szCs w:val="20"/>
                <w:lang w:eastAsia="en-US"/>
              </w:rPr>
              <w:t>7</w:t>
            </w:r>
          </w:p>
        </w:tc>
        <w:tc>
          <w:tcPr>
            <w:tcW w:w="806" w:type="dxa"/>
            <w:tcBorders>
              <w:top w:val="single" w:sz="4" w:space="0" w:color="auto"/>
              <w:left w:val="single" w:sz="4" w:space="0" w:color="auto"/>
              <w:bottom w:val="single" w:sz="4" w:space="0" w:color="auto"/>
              <w:right w:val="single" w:sz="4" w:space="0" w:color="auto"/>
            </w:tcBorders>
            <w:vAlign w:val="center"/>
            <w:hideMark/>
          </w:tcPr>
          <w:p w14:paraId="47D2D110" w14:textId="77777777" w:rsidR="00610AC1" w:rsidRPr="00610AC1" w:rsidRDefault="00610AC1" w:rsidP="00610AC1">
            <w:pPr>
              <w:jc w:val="center"/>
              <w:rPr>
                <w:sz w:val="20"/>
                <w:szCs w:val="20"/>
                <w:lang w:eastAsia="en-US"/>
              </w:rPr>
            </w:pPr>
            <w:r w:rsidRPr="00610AC1">
              <w:rPr>
                <w:sz w:val="20"/>
                <w:szCs w:val="20"/>
                <w:lang w:eastAsia="en-US"/>
              </w:rPr>
              <w:t>8</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DAB1C9D" w14:textId="77777777" w:rsidR="00610AC1" w:rsidRPr="00610AC1" w:rsidRDefault="00610AC1" w:rsidP="00610AC1">
            <w:pPr>
              <w:jc w:val="center"/>
              <w:rPr>
                <w:sz w:val="20"/>
                <w:szCs w:val="20"/>
                <w:lang w:eastAsia="en-US"/>
              </w:rPr>
            </w:pPr>
            <w:r w:rsidRPr="00610AC1">
              <w:rPr>
                <w:sz w:val="20"/>
                <w:szCs w:val="20"/>
                <w:lang w:eastAsia="en-US"/>
              </w:rPr>
              <w:t>9</w:t>
            </w:r>
          </w:p>
        </w:tc>
      </w:tr>
      <w:tr w:rsidR="00610AC1" w:rsidRPr="00610AC1" w14:paraId="1DF6EB13" w14:textId="77777777" w:rsidTr="00F459B9">
        <w:trPr>
          <w:trHeight w:val="263"/>
        </w:trPr>
        <w:tc>
          <w:tcPr>
            <w:tcW w:w="1731" w:type="dxa"/>
            <w:vMerge w:val="restart"/>
            <w:tcBorders>
              <w:top w:val="single" w:sz="4" w:space="0" w:color="auto"/>
              <w:left w:val="single" w:sz="4" w:space="0" w:color="auto"/>
              <w:bottom w:val="single" w:sz="4" w:space="0" w:color="auto"/>
              <w:right w:val="single" w:sz="4" w:space="0" w:color="auto"/>
            </w:tcBorders>
          </w:tcPr>
          <w:p w14:paraId="45EE6265" w14:textId="77777777" w:rsidR="00610AC1" w:rsidRPr="00610AC1" w:rsidRDefault="00610AC1" w:rsidP="00610AC1">
            <w:pPr>
              <w:ind w:right="-2"/>
              <w:rPr>
                <w:lang w:eastAsia="en-US"/>
              </w:rPr>
            </w:pPr>
          </w:p>
        </w:tc>
        <w:tc>
          <w:tcPr>
            <w:tcW w:w="8334" w:type="dxa"/>
            <w:gridSpan w:val="8"/>
            <w:tcBorders>
              <w:top w:val="single" w:sz="4" w:space="0" w:color="auto"/>
              <w:left w:val="single" w:sz="4" w:space="0" w:color="auto"/>
              <w:bottom w:val="single" w:sz="4" w:space="0" w:color="auto"/>
              <w:right w:val="single" w:sz="4" w:space="0" w:color="auto"/>
            </w:tcBorders>
            <w:hideMark/>
          </w:tcPr>
          <w:p w14:paraId="65418778" w14:textId="77777777" w:rsidR="00610AC1" w:rsidRPr="00610AC1" w:rsidRDefault="00610AC1" w:rsidP="00610AC1">
            <w:pPr>
              <w:ind w:right="-2"/>
              <w:jc w:val="center"/>
              <w:rPr>
                <w:lang w:eastAsia="en-US"/>
              </w:rPr>
            </w:pPr>
            <w:r w:rsidRPr="00610AC1">
              <w:rPr>
                <w:color w:val="000000"/>
                <w:sz w:val="20"/>
                <w:szCs w:val="20"/>
                <w:lang w:eastAsia="en-US"/>
              </w:rPr>
              <w:t xml:space="preserve">Население (тарифы указываются с учетом </w:t>
            </w:r>
            <w:proofErr w:type="gramStart"/>
            <w:r w:rsidRPr="00610AC1">
              <w:rPr>
                <w:color w:val="000000"/>
                <w:sz w:val="20"/>
                <w:szCs w:val="20"/>
                <w:lang w:eastAsia="en-US"/>
              </w:rPr>
              <w:t>НДС)*</w:t>
            </w:r>
            <w:proofErr w:type="gramEnd"/>
          </w:p>
        </w:tc>
      </w:tr>
      <w:tr w:rsidR="00610AC1" w:rsidRPr="00610AC1" w14:paraId="41502808" w14:textId="77777777" w:rsidTr="00F459B9">
        <w:trPr>
          <w:trHeight w:val="267"/>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4A501A2" w14:textId="77777777" w:rsidR="00610AC1" w:rsidRPr="00610AC1" w:rsidRDefault="00610AC1" w:rsidP="00610AC1">
            <w:pPr>
              <w:rPr>
                <w:lang w:eastAsia="en-US"/>
              </w:rPr>
            </w:pPr>
          </w:p>
        </w:tc>
        <w:tc>
          <w:tcPr>
            <w:tcW w:w="1275" w:type="dxa"/>
            <w:vMerge w:val="restart"/>
            <w:tcBorders>
              <w:top w:val="single" w:sz="4" w:space="0" w:color="auto"/>
              <w:left w:val="single" w:sz="4" w:space="0" w:color="auto"/>
              <w:right w:val="single" w:sz="4" w:space="0" w:color="auto"/>
            </w:tcBorders>
            <w:vAlign w:val="center"/>
            <w:hideMark/>
          </w:tcPr>
          <w:p w14:paraId="693C7380" w14:textId="77777777" w:rsidR="00610AC1" w:rsidRPr="00610AC1" w:rsidRDefault="00610AC1" w:rsidP="00610AC1">
            <w:pPr>
              <w:ind w:right="-2"/>
              <w:jc w:val="center"/>
              <w:rPr>
                <w:lang w:eastAsia="en-US"/>
              </w:rPr>
            </w:pPr>
            <w:proofErr w:type="spellStart"/>
            <w:r w:rsidRPr="00610AC1">
              <w:rPr>
                <w:lang w:eastAsia="en-US"/>
              </w:rPr>
              <w:t>Односта-вочный</w:t>
            </w:r>
            <w:proofErr w:type="spellEnd"/>
          </w:p>
          <w:p w14:paraId="4F27D28F" w14:textId="77777777" w:rsidR="00610AC1" w:rsidRPr="00610AC1" w:rsidRDefault="00610AC1" w:rsidP="00610AC1">
            <w:pPr>
              <w:ind w:right="-2"/>
              <w:jc w:val="center"/>
              <w:rPr>
                <w:lang w:eastAsia="en-US"/>
              </w:rPr>
            </w:pPr>
            <w:r w:rsidRPr="00610AC1">
              <w:rPr>
                <w:lang w:eastAsia="en-US"/>
              </w:rPr>
              <w:t>руб./Гкал</w:t>
            </w:r>
          </w:p>
        </w:tc>
        <w:tc>
          <w:tcPr>
            <w:tcW w:w="1247" w:type="dxa"/>
            <w:shd w:val="clear" w:color="auto" w:fill="auto"/>
            <w:vAlign w:val="center"/>
            <w:hideMark/>
          </w:tcPr>
          <w:p w14:paraId="45C5A8B7"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24.07.2020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5C7B"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4029,05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76B906"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A4C298"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CA0988"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7DC5562"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AC48C88" w14:textId="77777777" w:rsidR="00610AC1" w:rsidRPr="00610AC1" w:rsidRDefault="00610AC1" w:rsidP="00610AC1">
            <w:pPr>
              <w:jc w:val="center"/>
              <w:rPr>
                <w:lang w:eastAsia="en-US"/>
              </w:rPr>
            </w:pPr>
            <w:r w:rsidRPr="00610AC1">
              <w:rPr>
                <w:lang w:eastAsia="en-US"/>
              </w:rPr>
              <w:t>x</w:t>
            </w:r>
          </w:p>
        </w:tc>
      </w:tr>
      <w:tr w:rsidR="00610AC1" w:rsidRPr="00610AC1" w14:paraId="4FE3820D" w14:textId="77777777" w:rsidTr="00F459B9">
        <w:trPr>
          <w:trHeight w:val="257"/>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3B1C8097"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4F7DF7D9" w14:textId="77777777" w:rsidR="00610AC1" w:rsidRPr="00610AC1" w:rsidRDefault="00610AC1" w:rsidP="00610AC1">
            <w:pPr>
              <w:rPr>
                <w:lang w:eastAsia="en-US"/>
              </w:rPr>
            </w:pPr>
          </w:p>
        </w:tc>
        <w:tc>
          <w:tcPr>
            <w:tcW w:w="1247" w:type="dxa"/>
            <w:shd w:val="clear" w:color="auto" w:fill="auto"/>
            <w:vAlign w:val="center"/>
            <w:hideMark/>
          </w:tcPr>
          <w:p w14:paraId="2E9A1540"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2E14C9"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4029,05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E0495F" w14:textId="77777777" w:rsidR="00610AC1" w:rsidRPr="00610AC1" w:rsidRDefault="00610AC1" w:rsidP="00610AC1">
            <w:pPr>
              <w:jc w:val="center"/>
              <w:rPr>
                <w:lang w:val="en-US" w:eastAsia="en-US"/>
              </w:rPr>
            </w:pPr>
            <w:r w:rsidRPr="00610AC1">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6BA000" w14:textId="77777777" w:rsidR="00610AC1" w:rsidRPr="00610AC1" w:rsidRDefault="00610AC1" w:rsidP="00610AC1">
            <w:pPr>
              <w:jc w:val="center"/>
              <w:rPr>
                <w:lang w:val="en-US" w:eastAsia="en-US"/>
              </w:rPr>
            </w:pPr>
            <w:r w:rsidRPr="00610AC1">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50E5D559" w14:textId="77777777" w:rsidR="00610AC1" w:rsidRPr="00610AC1" w:rsidRDefault="00610AC1" w:rsidP="00610AC1">
            <w:pPr>
              <w:jc w:val="center"/>
              <w:rPr>
                <w:lang w:val="en-US" w:eastAsia="en-US"/>
              </w:rPr>
            </w:pPr>
            <w:r w:rsidRPr="00610AC1">
              <w:rPr>
                <w:lang w:val="en-US"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1C369DC3" w14:textId="77777777" w:rsidR="00610AC1" w:rsidRPr="00610AC1" w:rsidRDefault="00610AC1" w:rsidP="00610AC1">
            <w:pPr>
              <w:jc w:val="center"/>
              <w:rPr>
                <w:lang w:val="en-US" w:eastAsia="en-US"/>
              </w:rPr>
            </w:pPr>
            <w:r w:rsidRPr="00610AC1">
              <w:rPr>
                <w:lang w:val="en-US"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64F00ED" w14:textId="77777777" w:rsidR="00610AC1" w:rsidRPr="00610AC1" w:rsidRDefault="00610AC1" w:rsidP="00610AC1">
            <w:pPr>
              <w:jc w:val="center"/>
              <w:rPr>
                <w:lang w:val="en-US" w:eastAsia="en-US"/>
              </w:rPr>
            </w:pPr>
            <w:r w:rsidRPr="00610AC1">
              <w:rPr>
                <w:lang w:val="en-US" w:eastAsia="en-US"/>
              </w:rPr>
              <w:t>x</w:t>
            </w:r>
          </w:p>
        </w:tc>
      </w:tr>
      <w:tr w:rsidR="00610AC1" w:rsidRPr="00610AC1" w14:paraId="3C1903B6" w14:textId="77777777" w:rsidTr="00F459B9">
        <w:trPr>
          <w:trHeight w:val="261"/>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66011399"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5259BD7B" w14:textId="77777777" w:rsidR="00610AC1" w:rsidRPr="00610AC1" w:rsidRDefault="00610AC1" w:rsidP="00610AC1">
            <w:pPr>
              <w:rPr>
                <w:lang w:eastAsia="en-US"/>
              </w:rPr>
            </w:pPr>
          </w:p>
        </w:tc>
        <w:tc>
          <w:tcPr>
            <w:tcW w:w="1247" w:type="dxa"/>
            <w:shd w:val="clear" w:color="auto" w:fill="auto"/>
            <w:vAlign w:val="center"/>
            <w:hideMark/>
          </w:tcPr>
          <w:p w14:paraId="57C6FCE9"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E15FB3"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eastAsia="en-US"/>
              </w:rPr>
              <w:t>4109,54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0FC77" w14:textId="77777777" w:rsidR="00610AC1" w:rsidRPr="00610AC1" w:rsidRDefault="00610AC1" w:rsidP="00610AC1">
            <w:pPr>
              <w:jc w:val="center"/>
              <w:rPr>
                <w:lang w:val="en-US" w:eastAsia="en-US"/>
              </w:rPr>
            </w:pPr>
            <w:r w:rsidRPr="00610AC1">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82420A" w14:textId="77777777" w:rsidR="00610AC1" w:rsidRPr="00610AC1" w:rsidRDefault="00610AC1" w:rsidP="00610AC1">
            <w:pPr>
              <w:jc w:val="center"/>
              <w:rPr>
                <w:lang w:val="en-US" w:eastAsia="en-US"/>
              </w:rPr>
            </w:pPr>
            <w:r w:rsidRPr="00610AC1">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2C472F" w14:textId="77777777" w:rsidR="00610AC1" w:rsidRPr="00610AC1" w:rsidRDefault="00610AC1" w:rsidP="00610AC1">
            <w:pPr>
              <w:jc w:val="center"/>
              <w:rPr>
                <w:lang w:val="en-US" w:eastAsia="en-US"/>
              </w:rPr>
            </w:pPr>
            <w:r w:rsidRPr="00610AC1">
              <w:rPr>
                <w:lang w:val="en-US"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5B3AFD6" w14:textId="77777777" w:rsidR="00610AC1" w:rsidRPr="00610AC1" w:rsidRDefault="00610AC1" w:rsidP="00610AC1">
            <w:pPr>
              <w:jc w:val="center"/>
              <w:rPr>
                <w:lang w:val="en-US" w:eastAsia="en-US"/>
              </w:rPr>
            </w:pPr>
            <w:r w:rsidRPr="00610AC1">
              <w:rPr>
                <w:lang w:val="en-US"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96D95CF" w14:textId="77777777" w:rsidR="00610AC1" w:rsidRPr="00610AC1" w:rsidRDefault="00610AC1" w:rsidP="00610AC1">
            <w:pPr>
              <w:jc w:val="center"/>
              <w:rPr>
                <w:lang w:val="en-US" w:eastAsia="en-US"/>
              </w:rPr>
            </w:pPr>
            <w:r w:rsidRPr="00610AC1">
              <w:rPr>
                <w:lang w:val="en-US" w:eastAsia="en-US"/>
              </w:rPr>
              <w:t>x</w:t>
            </w:r>
          </w:p>
        </w:tc>
      </w:tr>
      <w:tr w:rsidR="00610AC1" w:rsidRPr="00610AC1" w14:paraId="71558D7A" w14:textId="77777777" w:rsidTr="00F459B9">
        <w:trPr>
          <w:trHeight w:val="265"/>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6B02AF8"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4F6D3B5E" w14:textId="77777777" w:rsidR="00610AC1" w:rsidRPr="00610AC1" w:rsidRDefault="00610AC1" w:rsidP="00610AC1">
            <w:pPr>
              <w:rPr>
                <w:lang w:eastAsia="en-US"/>
              </w:rPr>
            </w:pPr>
          </w:p>
        </w:tc>
        <w:tc>
          <w:tcPr>
            <w:tcW w:w="1247" w:type="dxa"/>
            <w:shd w:val="clear" w:color="auto" w:fill="auto"/>
            <w:vAlign w:val="center"/>
            <w:hideMark/>
          </w:tcPr>
          <w:p w14:paraId="2C8B65BC"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CA95F0"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eastAsia="en-US"/>
              </w:rPr>
              <w:t>4109,54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E724AE" w14:textId="77777777" w:rsidR="00610AC1" w:rsidRPr="00610AC1" w:rsidRDefault="00610AC1" w:rsidP="00610AC1">
            <w:pPr>
              <w:jc w:val="center"/>
              <w:rPr>
                <w:lang w:val="en-US" w:eastAsia="en-US"/>
              </w:rPr>
            </w:pPr>
            <w:r w:rsidRPr="00610AC1">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76F0DD" w14:textId="77777777" w:rsidR="00610AC1" w:rsidRPr="00610AC1" w:rsidRDefault="00610AC1" w:rsidP="00610AC1">
            <w:pPr>
              <w:jc w:val="center"/>
              <w:rPr>
                <w:lang w:val="en-US" w:eastAsia="en-US"/>
              </w:rPr>
            </w:pPr>
            <w:r w:rsidRPr="00610AC1">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7C033D53" w14:textId="77777777" w:rsidR="00610AC1" w:rsidRPr="00610AC1" w:rsidRDefault="00610AC1" w:rsidP="00610AC1">
            <w:pPr>
              <w:jc w:val="center"/>
              <w:rPr>
                <w:lang w:val="en-US" w:eastAsia="en-US"/>
              </w:rPr>
            </w:pPr>
            <w:r w:rsidRPr="00610AC1">
              <w:rPr>
                <w:lang w:val="en-US"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354A0B3" w14:textId="77777777" w:rsidR="00610AC1" w:rsidRPr="00610AC1" w:rsidRDefault="00610AC1" w:rsidP="00610AC1">
            <w:pPr>
              <w:jc w:val="center"/>
              <w:rPr>
                <w:lang w:val="en-US" w:eastAsia="en-US"/>
              </w:rPr>
            </w:pPr>
            <w:r w:rsidRPr="00610AC1">
              <w:rPr>
                <w:lang w:val="en-US"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0A5BD23" w14:textId="77777777" w:rsidR="00610AC1" w:rsidRPr="00610AC1" w:rsidRDefault="00610AC1" w:rsidP="00610AC1">
            <w:pPr>
              <w:jc w:val="center"/>
              <w:rPr>
                <w:lang w:val="en-US" w:eastAsia="en-US"/>
              </w:rPr>
            </w:pPr>
            <w:r w:rsidRPr="00610AC1">
              <w:rPr>
                <w:lang w:val="en-US" w:eastAsia="en-US"/>
              </w:rPr>
              <w:t>x</w:t>
            </w:r>
          </w:p>
        </w:tc>
      </w:tr>
      <w:tr w:rsidR="00610AC1" w:rsidRPr="00610AC1" w14:paraId="24633856" w14:textId="77777777" w:rsidTr="00F459B9">
        <w:trPr>
          <w:trHeight w:val="255"/>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7A217023"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6FD7ECF7" w14:textId="77777777" w:rsidR="00610AC1" w:rsidRPr="00610AC1" w:rsidRDefault="00610AC1" w:rsidP="00610AC1">
            <w:pPr>
              <w:rPr>
                <w:lang w:eastAsia="en-US"/>
              </w:rPr>
            </w:pPr>
          </w:p>
        </w:tc>
        <w:tc>
          <w:tcPr>
            <w:tcW w:w="1247" w:type="dxa"/>
            <w:shd w:val="clear" w:color="auto" w:fill="auto"/>
            <w:vAlign w:val="center"/>
            <w:hideMark/>
          </w:tcPr>
          <w:p w14:paraId="49AAC27B"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F3C12D"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eastAsia="en-US"/>
              </w:rPr>
              <w:t>4260,60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46A2AE" w14:textId="77777777" w:rsidR="00610AC1" w:rsidRPr="00610AC1" w:rsidRDefault="00610AC1" w:rsidP="00610AC1">
            <w:pPr>
              <w:jc w:val="center"/>
              <w:rPr>
                <w:lang w:val="en-US" w:eastAsia="en-US"/>
              </w:rPr>
            </w:pPr>
            <w:r w:rsidRPr="00610AC1">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DBC40D" w14:textId="77777777" w:rsidR="00610AC1" w:rsidRPr="00610AC1" w:rsidRDefault="00610AC1" w:rsidP="00610AC1">
            <w:pPr>
              <w:jc w:val="center"/>
              <w:rPr>
                <w:lang w:val="en-US" w:eastAsia="en-US"/>
              </w:rPr>
            </w:pPr>
            <w:r w:rsidRPr="00610AC1">
              <w:rPr>
                <w:lang w:val="en-US"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9FD1491" w14:textId="77777777" w:rsidR="00610AC1" w:rsidRPr="00610AC1" w:rsidRDefault="00610AC1" w:rsidP="00610AC1">
            <w:pPr>
              <w:jc w:val="center"/>
              <w:rPr>
                <w:lang w:val="en-US" w:eastAsia="en-US"/>
              </w:rPr>
            </w:pPr>
            <w:r w:rsidRPr="00610AC1">
              <w:rPr>
                <w:lang w:val="en-US"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D0AE39B" w14:textId="77777777" w:rsidR="00610AC1" w:rsidRPr="00610AC1" w:rsidRDefault="00610AC1" w:rsidP="00610AC1">
            <w:pPr>
              <w:jc w:val="center"/>
              <w:rPr>
                <w:lang w:val="en-US" w:eastAsia="en-US"/>
              </w:rPr>
            </w:pPr>
            <w:r w:rsidRPr="00610AC1">
              <w:rPr>
                <w:lang w:val="en-US"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5CA7E7C" w14:textId="77777777" w:rsidR="00610AC1" w:rsidRPr="00610AC1" w:rsidRDefault="00610AC1" w:rsidP="00610AC1">
            <w:pPr>
              <w:jc w:val="center"/>
              <w:rPr>
                <w:lang w:val="en-US" w:eastAsia="en-US"/>
              </w:rPr>
            </w:pPr>
            <w:r w:rsidRPr="00610AC1">
              <w:rPr>
                <w:lang w:val="en-US" w:eastAsia="en-US"/>
              </w:rPr>
              <w:t>x</w:t>
            </w:r>
          </w:p>
        </w:tc>
      </w:tr>
      <w:tr w:rsidR="00610AC1" w:rsidRPr="00610AC1" w14:paraId="2ED5C36E" w14:textId="77777777" w:rsidTr="00F459B9">
        <w:trPr>
          <w:trHeight w:val="26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D74F431"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5AC8B113" w14:textId="77777777" w:rsidR="00610AC1" w:rsidRPr="00610AC1" w:rsidRDefault="00610AC1" w:rsidP="00610AC1">
            <w:pPr>
              <w:rPr>
                <w:lang w:eastAsia="en-US"/>
              </w:rPr>
            </w:pPr>
          </w:p>
        </w:tc>
        <w:tc>
          <w:tcPr>
            <w:tcW w:w="1247" w:type="dxa"/>
            <w:vAlign w:val="center"/>
            <w:hideMark/>
          </w:tcPr>
          <w:p w14:paraId="603E055C"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6083FF"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4637,78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4A4DA"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252985"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CB6A391"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ADB9C2"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4BC1747" w14:textId="77777777" w:rsidR="00610AC1" w:rsidRPr="00610AC1" w:rsidRDefault="00610AC1" w:rsidP="00610AC1">
            <w:pPr>
              <w:jc w:val="center"/>
              <w:rPr>
                <w:lang w:eastAsia="en-US"/>
              </w:rPr>
            </w:pPr>
            <w:r w:rsidRPr="00610AC1">
              <w:rPr>
                <w:lang w:eastAsia="en-US"/>
              </w:rPr>
              <w:t>x</w:t>
            </w:r>
          </w:p>
        </w:tc>
      </w:tr>
      <w:tr w:rsidR="00610AC1" w:rsidRPr="00610AC1" w14:paraId="2767868C" w14:textId="77777777" w:rsidTr="00F459B9">
        <w:trPr>
          <w:trHeight w:val="249"/>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59B7151F"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5FB22F03" w14:textId="77777777" w:rsidR="00610AC1" w:rsidRPr="00610AC1" w:rsidRDefault="00610AC1" w:rsidP="00610AC1">
            <w:pPr>
              <w:rPr>
                <w:lang w:eastAsia="en-US"/>
              </w:rPr>
            </w:pPr>
          </w:p>
        </w:tc>
        <w:tc>
          <w:tcPr>
            <w:tcW w:w="1247" w:type="dxa"/>
            <w:vAlign w:val="center"/>
            <w:hideMark/>
          </w:tcPr>
          <w:p w14:paraId="51C25D61"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854388"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4637,78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7C8476"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F2645C"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7800C774"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50F0A985"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BA4413D" w14:textId="77777777" w:rsidR="00610AC1" w:rsidRPr="00610AC1" w:rsidRDefault="00610AC1" w:rsidP="00610AC1">
            <w:pPr>
              <w:jc w:val="center"/>
              <w:rPr>
                <w:lang w:eastAsia="en-US"/>
              </w:rPr>
            </w:pPr>
            <w:r w:rsidRPr="00610AC1">
              <w:rPr>
                <w:lang w:eastAsia="en-US"/>
              </w:rPr>
              <w:t>x</w:t>
            </w:r>
          </w:p>
        </w:tc>
      </w:tr>
      <w:tr w:rsidR="00610AC1" w:rsidRPr="00610AC1" w14:paraId="06C7740C" w14:textId="77777777" w:rsidTr="00F459B9">
        <w:trPr>
          <w:trHeight w:val="239"/>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49A163FA"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4F8553B9" w14:textId="77777777" w:rsidR="00610AC1" w:rsidRPr="00610AC1" w:rsidRDefault="00610AC1" w:rsidP="00610AC1">
            <w:pPr>
              <w:rPr>
                <w:lang w:eastAsia="en-US"/>
              </w:rPr>
            </w:pPr>
          </w:p>
        </w:tc>
        <w:tc>
          <w:tcPr>
            <w:tcW w:w="1247" w:type="dxa"/>
            <w:vAlign w:val="center"/>
            <w:hideMark/>
          </w:tcPr>
          <w:p w14:paraId="48E9BB3F"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9C12DF6"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4637,78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D1A8D"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C04113"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028D7C67"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08EA30B2"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B5AD5C4" w14:textId="77777777" w:rsidR="00610AC1" w:rsidRPr="00610AC1" w:rsidRDefault="00610AC1" w:rsidP="00610AC1">
            <w:pPr>
              <w:jc w:val="center"/>
              <w:rPr>
                <w:lang w:eastAsia="en-US"/>
              </w:rPr>
            </w:pPr>
            <w:r w:rsidRPr="00610AC1">
              <w:rPr>
                <w:lang w:eastAsia="en-US"/>
              </w:rPr>
              <w:t>x</w:t>
            </w:r>
          </w:p>
        </w:tc>
      </w:tr>
      <w:tr w:rsidR="00610AC1" w:rsidRPr="00610AC1" w14:paraId="5E9B5297" w14:textId="77777777" w:rsidTr="00F459B9">
        <w:trPr>
          <w:trHeight w:val="24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CBBAF43"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373F76B1" w14:textId="77777777" w:rsidR="00610AC1" w:rsidRPr="00610AC1" w:rsidRDefault="00610AC1" w:rsidP="00610AC1">
            <w:pPr>
              <w:rPr>
                <w:lang w:eastAsia="en-US"/>
              </w:rPr>
            </w:pPr>
          </w:p>
        </w:tc>
        <w:tc>
          <w:tcPr>
            <w:tcW w:w="1247" w:type="dxa"/>
            <w:vAlign w:val="center"/>
            <w:hideMark/>
          </w:tcPr>
          <w:p w14:paraId="18B9423A"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2E65AB"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4733,20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FF0640"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9F7069"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5A83799"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1169BF0D"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0D320BA" w14:textId="77777777" w:rsidR="00610AC1" w:rsidRPr="00610AC1" w:rsidRDefault="00610AC1" w:rsidP="00610AC1">
            <w:pPr>
              <w:jc w:val="center"/>
              <w:rPr>
                <w:lang w:eastAsia="en-US"/>
              </w:rPr>
            </w:pPr>
            <w:r w:rsidRPr="00610AC1">
              <w:rPr>
                <w:lang w:eastAsia="en-US"/>
              </w:rPr>
              <w:t>x</w:t>
            </w:r>
          </w:p>
        </w:tc>
      </w:tr>
      <w:tr w:rsidR="00610AC1" w:rsidRPr="00610AC1" w14:paraId="5808CA8E"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7BC4E97"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hideMark/>
          </w:tcPr>
          <w:p w14:paraId="5E1FA143" w14:textId="77777777" w:rsidR="00610AC1" w:rsidRPr="00610AC1" w:rsidRDefault="00610AC1" w:rsidP="00610AC1">
            <w:pPr>
              <w:rPr>
                <w:lang w:eastAsia="en-US"/>
              </w:rPr>
            </w:pPr>
          </w:p>
        </w:tc>
        <w:tc>
          <w:tcPr>
            <w:tcW w:w="1247" w:type="dxa"/>
            <w:vAlign w:val="center"/>
            <w:hideMark/>
          </w:tcPr>
          <w:p w14:paraId="7E7A8032"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94FDD8"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4683,8</w:t>
            </w:r>
            <w:r w:rsidRPr="00610AC1">
              <w:rPr>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DB0EBA"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D0C573"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337204"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4A9E7DC"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530B126" w14:textId="77777777" w:rsidR="00610AC1" w:rsidRPr="00610AC1" w:rsidRDefault="00610AC1" w:rsidP="00610AC1">
            <w:pPr>
              <w:jc w:val="center"/>
              <w:rPr>
                <w:lang w:eastAsia="en-US"/>
              </w:rPr>
            </w:pPr>
            <w:r w:rsidRPr="00610AC1">
              <w:rPr>
                <w:lang w:eastAsia="en-US"/>
              </w:rPr>
              <w:t>x</w:t>
            </w:r>
          </w:p>
        </w:tc>
      </w:tr>
      <w:tr w:rsidR="00610AC1" w:rsidRPr="00610AC1" w14:paraId="292E483B"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644F9BED"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5D1DB3FA" w14:textId="77777777" w:rsidR="00610AC1" w:rsidRPr="00610AC1" w:rsidRDefault="00610AC1" w:rsidP="00610AC1">
            <w:pPr>
              <w:rPr>
                <w:lang w:eastAsia="en-US"/>
              </w:rPr>
            </w:pPr>
          </w:p>
        </w:tc>
        <w:tc>
          <w:tcPr>
            <w:tcW w:w="1247" w:type="dxa"/>
            <w:vAlign w:val="center"/>
          </w:tcPr>
          <w:p w14:paraId="578E78B4"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B96709"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4683,8</w:t>
            </w:r>
            <w:r w:rsidRPr="00610AC1">
              <w:rPr>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56B28F59"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1B322353"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6D81E065"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2A8A7A34"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1D7EEBF1" w14:textId="77777777" w:rsidR="00610AC1" w:rsidRPr="00610AC1" w:rsidRDefault="00610AC1" w:rsidP="00610AC1">
            <w:pPr>
              <w:jc w:val="center"/>
              <w:rPr>
                <w:lang w:eastAsia="en-US"/>
              </w:rPr>
            </w:pPr>
            <w:r w:rsidRPr="00610AC1">
              <w:rPr>
                <w:lang w:eastAsia="en-US"/>
              </w:rPr>
              <w:t>x</w:t>
            </w:r>
          </w:p>
        </w:tc>
      </w:tr>
      <w:tr w:rsidR="00610AC1" w:rsidRPr="00610AC1" w14:paraId="131CEFB2"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6F95C471"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5F9E080D" w14:textId="77777777" w:rsidR="00610AC1" w:rsidRPr="00610AC1" w:rsidRDefault="00610AC1" w:rsidP="00610AC1">
            <w:pPr>
              <w:rPr>
                <w:lang w:eastAsia="en-US"/>
              </w:rPr>
            </w:pPr>
          </w:p>
        </w:tc>
        <w:tc>
          <w:tcPr>
            <w:tcW w:w="1247" w:type="dxa"/>
            <w:vAlign w:val="center"/>
          </w:tcPr>
          <w:p w14:paraId="4CA7D53B"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AC1199"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4683,8</w:t>
            </w:r>
            <w:r w:rsidRPr="00610AC1">
              <w:rPr>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2D2BFA44"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B2CDAD3"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52D37524"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1541D187"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190FEDA7" w14:textId="77777777" w:rsidR="00610AC1" w:rsidRPr="00610AC1" w:rsidRDefault="00610AC1" w:rsidP="00610AC1">
            <w:pPr>
              <w:jc w:val="center"/>
              <w:rPr>
                <w:lang w:eastAsia="en-US"/>
              </w:rPr>
            </w:pPr>
            <w:r w:rsidRPr="00610AC1">
              <w:rPr>
                <w:lang w:eastAsia="en-US"/>
              </w:rPr>
              <w:t>x</w:t>
            </w:r>
          </w:p>
        </w:tc>
      </w:tr>
      <w:tr w:rsidR="00610AC1" w:rsidRPr="00610AC1" w14:paraId="335A3B82"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582432D7"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7FBF3E44" w14:textId="77777777" w:rsidR="00610AC1" w:rsidRPr="00610AC1" w:rsidRDefault="00610AC1" w:rsidP="00610AC1">
            <w:pPr>
              <w:rPr>
                <w:lang w:eastAsia="en-US"/>
              </w:rPr>
            </w:pPr>
          </w:p>
        </w:tc>
        <w:tc>
          <w:tcPr>
            <w:tcW w:w="1247" w:type="dxa"/>
            <w:vAlign w:val="center"/>
          </w:tcPr>
          <w:p w14:paraId="66C4A093"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511A92"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5076,48</w:t>
            </w:r>
          </w:p>
        </w:tc>
        <w:tc>
          <w:tcPr>
            <w:tcW w:w="992" w:type="dxa"/>
            <w:tcBorders>
              <w:top w:val="single" w:sz="4" w:space="0" w:color="auto"/>
              <w:left w:val="single" w:sz="4" w:space="0" w:color="auto"/>
              <w:bottom w:val="single" w:sz="4" w:space="0" w:color="auto"/>
              <w:right w:val="single" w:sz="4" w:space="0" w:color="auto"/>
            </w:tcBorders>
            <w:vAlign w:val="center"/>
          </w:tcPr>
          <w:p w14:paraId="62750D7B"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3F931B99"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0996965A"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71129F08"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726BF9C7" w14:textId="77777777" w:rsidR="00610AC1" w:rsidRPr="00610AC1" w:rsidRDefault="00610AC1" w:rsidP="00610AC1">
            <w:pPr>
              <w:jc w:val="center"/>
              <w:rPr>
                <w:lang w:eastAsia="en-US"/>
              </w:rPr>
            </w:pPr>
            <w:r w:rsidRPr="00610AC1">
              <w:rPr>
                <w:lang w:eastAsia="en-US"/>
              </w:rPr>
              <w:t>x</w:t>
            </w:r>
          </w:p>
        </w:tc>
      </w:tr>
      <w:tr w:rsidR="00610AC1" w:rsidRPr="00610AC1" w14:paraId="7EB4566A"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27A9B994"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354123F4" w14:textId="77777777" w:rsidR="00610AC1" w:rsidRPr="00610AC1" w:rsidRDefault="00610AC1" w:rsidP="00610AC1">
            <w:pPr>
              <w:rPr>
                <w:lang w:eastAsia="en-US"/>
              </w:rPr>
            </w:pPr>
          </w:p>
        </w:tc>
        <w:tc>
          <w:tcPr>
            <w:tcW w:w="1247" w:type="dxa"/>
            <w:vAlign w:val="center"/>
          </w:tcPr>
          <w:p w14:paraId="1F0D2288"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F27B8B"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5039,41</w:t>
            </w:r>
          </w:p>
        </w:tc>
        <w:tc>
          <w:tcPr>
            <w:tcW w:w="992" w:type="dxa"/>
            <w:tcBorders>
              <w:top w:val="single" w:sz="4" w:space="0" w:color="auto"/>
              <w:left w:val="single" w:sz="4" w:space="0" w:color="auto"/>
              <w:bottom w:val="single" w:sz="4" w:space="0" w:color="auto"/>
              <w:right w:val="single" w:sz="4" w:space="0" w:color="auto"/>
            </w:tcBorders>
            <w:vAlign w:val="center"/>
          </w:tcPr>
          <w:p w14:paraId="527A6FEB"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3E245DD7"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1430E849"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334BF091"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0358BF6C" w14:textId="77777777" w:rsidR="00610AC1" w:rsidRPr="00610AC1" w:rsidRDefault="00610AC1" w:rsidP="00610AC1">
            <w:pPr>
              <w:jc w:val="center"/>
              <w:rPr>
                <w:lang w:eastAsia="en-US"/>
              </w:rPr>
            </w:pPr>
            <w:r w:rsidRPr="00610AC1">
              <w:rPr>
                <w:lang w:eastAsia="en-US"/>
              </w:rPr>
              <w:t>x</w:t>
            </w:r>
          </w:p>
        </w:tc>
      </w:tr>
      <w:tr w:rsidR="00610AC1" w:rsidRPr="00610AC1" w14:paraId="2A236C6A"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67642BF3"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08F6E478" w14:textId="77777777" w:rsidR="00610AC1" w:rsidRPr="00610AC1" w:rsidRDefault="00610AC1" w:rsidP="00610AC1">
            <w:pPr>
              <w:rPr>
                <w:lang w:eastAsia="en-US"/>
              </w:rPr>
            </w:pPr>
          </w:p>
        </w:tc>
        <w:tc>
          <w:tcPr>
            <w:tcW w:w="1247" w:type="dxa"/>
            <w:vAlign w:val="center"/>
          </w:tcPr>
          <w:p w14:paraId="02A7853F"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AF7775"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5039,41</w:t>
            </w:r>
          </w:p>
        </w:tc>
        <w:tc>
          <w:tcPr>
            <w:tcW w:w="992" w:type="dxa"/>
            <w:tcBorders>
              <w:top w:val="single" w:sz="4" w:space="0" w:color="auto"/>
              <w:left w:val="single" w:sz="4" w:space="0" w:color="auto"/>
              <w:bottom w:val="single" w:sz="4" w:space="0" w:color="auto"/>
              <w:right w:val="single" w:sz="4" w:space="0" w:color="auto"/>
            </w:tcBorders>
            <w:vAlign w:val="center"/>
          </w:tcPr>
          <w:p w14:paraId="3986BED7"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015407EA"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0FC04C44"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5F3A7F48"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6231C36F" w14:textId="77777777" w:rsidR="00610AC1" w:rsidRPr="00610AC1" w:rsidRDefault="00610AC1" w:rsidP="00610AC1">
            <w:pPr>
              <w:jc w:val="center"/>
              <w:rPr>
                <w:lang w:eastAsia="en-US"/>
              </w:rPr>
            </w:pPr>
            <w:r w:rsidRPr="00610AC1">
              <w:rPr>
                <w:lang w:eastAsia="en-US"/>
              </w:rPr>
              <w:t>x</w:t>
            </w:r>
          </w:p>
        </w:tc>
      </w:tr>
      <w:tr w:rsidR="00610AC1" w:rsidRPr="00610AC1" w14:paraId="2E997022"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2C02F859"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08FE4002" w14:textId="77777777" w:rsidR="00610AC1" w:rsidRPr="00610AC1" w:rsidRDefault="00610AC1" w:rsidP="00610AC1">
            <w:pPr>
              <w:rPr>
                <w:lang w:eastAsia="en-US"/>
              </w:rPr>
            </w:pPr>
          </w:p>
        </w:tc>
        <w:tc>
          <w:tcPr>
            <w:tcW w:w="1247" w:type="dxa"/>
            <w:vAlign w:val="center"/>
          </w:tcPr>
          <w:p w14:paraId="1CEA3FC1"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9C9D56"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5039,41</w:t>
            </w:r>
          </w:p>
        </w:tc>
        <w:tc>
          <w:tcPr>
            <w:tcW w:w="992" w:type="dxa"/>
            <w:tcBorders>
              <w:top w:val="single" w:sz="4" w:space="0" w:color="auto"/>
              <w:left w:val="single" w:sz="4" w:space="0" w:color="auto"/>
              <w:bottom w:val="single" w:sz="4" w:space="0" w:color="auto"/>
              <w:right w:val="single" w:sz="4" w:space="0" w:color="auto"/>
            </w:tcBorders>
            <w:vAlign w:val="center"/>
          </w:tcPr>
          <w:p w14:paraId="504CDE5B"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FFB3B67"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542298F0"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4E5203B5"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3B650C66" w14:textId="77777777" w:rsidR="00610AC1" w:rsidRPr="00610AC1" w:rsidRDefault="00610AC1" w:rsidP="00610AC1">
            <w:pPr>
              <w:jc w:val="center"/>
              <w:rPr>
                <w:lang w:eastAsia="en-US"/>
              </w:rPr>
            </w:pPr>
            <w:r w:rsidRPr="00610AC1">
              <w:rPr>
                <w:lang w:eastAsia="en-US"/>
              </w:rPr>
              <w:t>x</w:t>
            </w:r>
          </w:p>
        </w:tc>
      </w:tr>
      <w:tr w:rsidR="00610AC1" w:rsidRPr="00610AC1" w14:paraId="1E4CBD5E"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4F6FA257"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08B3C338" w14:textId="77777777" w:rsidR="00610AC1" w:rsidRPr="00610AC1" w:rsidRDefault="00610AC1" w:rsidP="00610AC1">
            <w:pPr>
              <w:rPr>
                <w:lang w:eastAsia="en-US"/>
              </w:rPr>
            </w:pPr>
          </w:p>
        </w:tc>
        <w:tc>
          <w:tcPr>
            <w:tcW w:w="1247" w:type="dxa"/>
            <w:vAlign w:val="center"/>
          </w:tcPr>
          <w:p w14:paraId="7354E620"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0D4EF7"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5452,34</w:t>
            </w:r>
          </w:p>
        </w:tc>
        <w:tc>
          <w:tcPr>
            <w:tcW w:w="992" w:type="dxa"/>
            <w:tcBorders>
              <w:top w:val="single" w:sz="4" w:space="0" w:color="auto"/>
              <w:left w:val="single" w:sz="4" w:space="0" w:color="auto"/>
              <w:bottom w:val="single" w:sz="4" w:space="0" w:color="auto"/>
              <w:right w:val="single" w:sz="4" w:space="0" w:color="auto"/>
            </w:tcBorders>
            <w:vAlign w:val="center"/>
          </w:tcPr>
          <w:p w14:paraId="689B1E96"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21F15DED"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43AD031F"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5F5D94AD"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241D9794" w14:textId="77777777" w:rsidR="00610AC1" w:rsidRPr="00610AC1" w:rsidRDefault="00610AC1" w:rsidP="00610AC1">
            <w:pPr>
              <w:jc w:val="center"/>
              <w:rPr>
                <w:lang w:eastAsia="en-US"/>
              </w:rPr>
            </w:pPr>
            <w:r w:rsidRPr="00610AC1">
              <w:rPr>
                <w:lang w:eastAsia="en-US"/>
              </w:rPr>
              <w:t>x</w:t>
            </w:r>
          </w:p>
        </w:tc>
      </w:tr>
      <w:tr w:rsidR="00610AC1" w:rsidRPr="00610AC1" w14:paraId="130748DD"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01098642" w14:textId="77777777" w:rsidR="00610AC1" w:rsidRPr="00610AC1" w:rsidRDefault="00610AC1" w:rsidP="00610AC1">
            <w:pPr>
              <w:rPr>
                <w:lang w:eastAsia="en-US"/>
              </w:rPr>
            </w:pPr>
          </w:p>
        </w:tc>
        <w:tc>
          <w:tcPr>
            <w:tcW w:w="1275" w:type="dxa"/>
            <w:vMerge/>
            <w:tcBorders>
              <w:left w:val="single" w:sz="4" w:space="0" w:color="auto"/>
              <w:right w:val="single" w:sz="4" w:space="0" w:color="auto"/>
            </w:tcBorders>
            <w:vAlign w:val="center"/>
          </w:tcPr>
          <w:p w14:paraId="657053E9" w14:textId="77777777" w:rsidR="00610AC1" w:rsidRPr="00610AC1" w:rsidRDefault="00610AC1" w:rsidP="00610AC1">
            <w:pPr>
              <w:rPr>
                <w:lang w:eastAsia="en-US"/>
              </w:rPr>
            </w:pPr>
          </w:p>
        </w:tc>
        <w:tc>
          <w:tcPr>
            <w:tcW w:w="1247" w:type="dxa"/>
            <w:vAlign w:val="center"/>
          </w:tcPr>
          <w:p w14:paraId="21500BDB"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01.01.2029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E39951"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5280,37</w:t>
            </w:r>
          </w:p>
        </w:tc>
        <w:tc>
          <w:tcPr>
            <w:tcW w:w="992" w:type="dxa"/>
            <w:tcBorders>
              <w:top w:val="single" w:sz="4" w:space="0" w:color="auto"/>
              <w:left w:val="single" w:sz="4" w:space="0" w:color="auto"/>
              <w:bottom w:val="single" w:sz="4" w:space="0" w:color="auto"/>
              <w:right w:val="single" w:sz="4" w:space="0" w:color="auto"/>
            </w:tcBorders>
            <w:vAlign w:val="center"/>
          </w:tcPr>
          <w:p w14:paraId="347D7A37"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4CC655E3"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6FD9D15C"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1241A5D8"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7B8406D6" w14:textId="77777777" w:rsidR="00610AC1" w:rsidRPr="00610AC1" w:rsidRDefault="00610AC1" w:rsidP="00610AC1">
            <w:pPr>
              <w:jc w:val="center"/>
              <w:rPr>
                <w:lang w:eastAsia="en-US"/>
              </w:rPr>
            </w:pPr>
            <w:r w:rsidRPr="00610AC1">
              <w:rPr>
                <w:lang w:eastAsia="en-US"/>
              </w:rPr>
              <w:t>x</w:t>
            </w:r>
          </w:p>
        </w:tc>
      </w:tr>
      <w:tr w:rsidR="00610AC1" w:rsidRPr="00610AC1" w14:paraId="092DD443" w14:textId="77777777" w:rsidTr="00F459B9">
        <w:trPr>
          <w:trHeight w:val="247"/>
        </w:trPr>
        <w:tc>
          <w:tcPr>
            <w:tcW w:w="1731" w:type="dxa"/>
            <w:vMerge/>
            <w:tcBorders>
              <w:top w:val="single" w:sz="4" w:space="0" w:color="auto"/>
              <w:left w:val="single" w:sz="4" w:space="0" w:color="auto"/>
              <w:bottom w:val="single" w:sz="4" w:space="0" w:color="auto"/>
              <w:right w:val="single" w:sz="4" w:space="0" w:color="auto"/>
            </w:tcBorders>
            <w:vAlign w:val="center"/>
          </w:tcPr>
          <w:p w14:paraId="19830959" w14:textId="77777777" w:rsidR="00610AC1" w:rsidRPr="00610AC1" w:rsidRDefault="00610AC1" w:rsidP="00610AC1">
            <w:pPr>
              <w:rPr>
                <w:lang w:eastAsia="en-US"/>
              </w:rPr>
            </w:pPr>
          </w:p>
        </w:tc>
        <w:tc>
          <w:tcPr>
            <w:tcW w:w="1275" w:type="dxa"/>
            <w:vMerge/>
            <w:tcBorders>
              <w:left w:val="single" w:sz="4" w:space="0" w:color="auto"/>
              <w:bottom w:val="single" w:sz="4" w:space="0" w:color="auto"/>
              <w:right w:val="single" w:sz="4" w:space="0" w:color="auto"/>
            </w:tcBorders>
            <w:vAlign w:val="center"/>
          </w:tcPr>
          <w:p w14:paraId="530A649C" w14:textId="77777777" w:rsidR="00610AC1" w:rsidRPr="00610AC1" w:rsidRDefault="00610AC1" w:rsidP="00610AC1">
            <w:pPr>
              <w:rPr>
                <w:lang w:eastAsia="en-US"/>
              </w:rPr>
            </w:pPr>
          </w:p>
        </w:tc>
        <w:tc>
          <w:tcPr>
            <w:tcW w:w="1247" w:type="dxa"/>
            <w:vAlign w:val="center"/>
          </w:tcPr>
          <w:p w14:paraId="50C2A73D" w14:textId="77777777" w:rsidR="00610AC1" w:rsidRPr="00610AC1" w:rsidRDefault="00610AC1" w:rsidP="00610AC1">
            <w:pPr>
              <w:tabs>
                <w:tab w:val="left" w:pos="-142"/>
              </w:tabs>
              <w:ind w:right="-51" w:hanging="104"/>
              <w:jc w:val="center"/>
              <w:rPr>
                <w:sz w:val="22"/>
                <w:szCs w:val="22"/>
                <w:lang w:eastAsia="en-US"/>
              </w:rPr>
            </w:pPr>
            <w:r w:rsidRPr="00610AC1">
              <w:rPr>
                <w:sz w:val="20"/>
                <w:szCs w:val="20"/>
                <w:lang w:eastAsia="en-US"/>
              </w:rPr>
              <w:t>с 01.07.2029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969E95" w14:textId="77777777" w:rsidR="00610AC1" w:rsidRPr="00610AC1" w:rsidRDefault="00610AC1" w:rsidP="00610AC1">
            <w:pPr>
              <w:tabs>
                <w:tab w:val="left" w:pos="-142"/>
              </w:tabs>
              <w:ind w:right="-51" w:hanging="104"/>
              <w:jc w:val="center"/>
              <w:rPr>
                <w:sz w:val="22"/>
                <w:szCs w:val="22"/>
                <w:lang w:eastAsia="en-US"/>
              </w:rPr>
            </w:pPr>
            <w:r w:rsidRPr="00610AC1">
              <w:rPr>
                <w:sz w:val="22"/>
                <w:szCs w:val="22"/>
                <w:lang w:val="en-US" w:eastAsia="en-US"/>
              </w:rPr>
              <w:t>5280,37</w:t>
            </w:r>
          </w:p>
        </w:tc>
        <w:tc>
          <w:tcPr>
            <w:tcW w:w="992" w:type="dxa"/>
            <w:tcBorders>
              <w:top w:val="single" w:sz="4" w:space="0" w:color="auto"/>
              <w:left w:val="single" w:sz="4" w:space="0" w:color="auto"/>
              <w:bottom w:val="single" w:sz="4" w:space="0" w:color="auto"/>
              <w:right w:val="single" w:sz="4" w:space="0" w:color="auto"/>
            </w:tcBorders>
            <w:vAlign w:val="center"/>
          </w:tcPr>
          <w:p w14:paraId="6B4EA8A5"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14:paraId="43A8BF12"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tcPr>
          <w:p w14:paraId="3BB6FC91"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tcPr>
          <w:p w14:paraId="76041725"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tcPr>
          <w:p w14:paraId="15F8E9CB" w14:textId="77777777" w:rsidR="00610AC1" w:rsidRPr="00610AC1" w:rsidRDefault="00610AC1" w:rsidP="00610AC1">
            <w:pPr>
              <w:jc w:val="center"/>
              <w:rPr>
                <w:lang w:eastAsia="en-US"/>
              </w:rPr>
            </w:pPr>
            <w:r w:rsidRPr="00610AC1">
              <w:rPr>
                <w:lang w:eastAsia="en-US"/>
              </w:rPr>
              <w:t>x</w:t>
            </w:r>
          </w:p>
        </w:tc>
      </w:tr>
      <w:tr w:rsidR="00610AC1" w:rsidRPr="00610AC1" w14:paraId="634803BB" w14:textId="77777777" w:rsidTr="00F459B9">
        <w:tc>
          <w:tcPr>
            <w:tcW w:w="1731" w:type="dxa"/>
            <w:vMerge/>
            <w:tcBorders>
              <w:top w:val="single" w:sz="4" w:space="0" w:color="auto"/>
              <w:left w:val="single" w:sz="4" w:space="0" w:color="auto"/>
              <w:bottom w:val="single" w:sz="4" w:space="0" w:color="auto"/>
              <w:right w:val="single" w:sz="4" w:space="0" w:color="auto"/>
            </w:tcBorders>
            <w:vAlign w:val="center"/>
            <w:hideMark/>
          </w:tcPr>
          <w:p w14:paraId="3E34B4B4" w14:textId="77777777" w:rsidR="00610AC1" w:rsidRPr="00610AC1" w:rsidRDefault="00610AC1" w:rsidP="00610AC1">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705373C" w14:textId="77777777" w:rsidR="00610AC1" w:rsidRPr="00610AC1" w:rsidRDefault="00610AC1" w:rsidP="00610AC1">
            <w:pPr>
              <w:ind w:right="-2"/>
              <w:jc w:val="center"/>
              <w:rPr>
                <w:lang w:eastAsia="en-US"/>
              </w:rPr>
            </w:pPr>
            <w:proofErr w:type="spellStart"/>
            <w:r w:rsidRPr="00610AC1">
              <w:rPr>
                <w:lang w:eastAsia="en-US"/>
              </w:rPr>
              <w:t>Двухста-вочный</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6E24A41A" w14:textId="77777777" w:rsidR="00610AC1" w:rsidRPr="00610AC1" w:rsidRDefault="00610AC1" w:rsidP="00610AC1">
            <w:pPr>
              <w:jc w:val="center"/>
              <w:rPr>
                <w:lang w:eastAsia="en-US"/>
              </w:rPr>
            </w:pPr>
            <w:r w:rsidRPr="00610AC1">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87934" w14:textId="77777777" w:rsidR="00610AC1" w:rsidRPr="00610AC1" w:rsidRDefault="00610AC1" w:rsidP="00610AC1">
            <w:pPr>
              <w:jc w:val="center"/>
              <w:rPr>
                <w:lang w:eastAsia="en-US"/>
              </w:rPr>
            </w:pPr>
            <w:r w:rsidRPr="00610AC1">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E67D4"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B202BE"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51FD485"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5128AD36"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089D89F" w14:textId="77777777" w:rsidR="00610AC1" w:rsidRPr="00610AC1" w:rsidRDefault="00610AC1" w:rsidP="00610AC1">
            <w:pPr>
              <w:jc w:val="center"/>
              <w:rPr>
                <w:lang w:eastAsia="en-US"/>
              </w:rPr>
            </w:pPr>
            <w:r w:rsidRPr="00610AC1">
              <w:rPr>
                <w:lang w:eastAsia="en-US"/>
              </w:rPr>
              <w:t>x</w:t>
            </w:r>
          </w:p>
        </w:tc>
      </w:tr>
      <w:tr w:rsidR="00610AC1" w:rsidRPr="00610AC1" w14:paraId="2D8140BF" w14:textId="77777777" w:rsidTr="00F459B9">
        <w:tc>
          <w:tcPr>
            <w:tcW w:w="1731" w:type="dxa"/>
            <w:vMerge/>
            <w:tcBorders>
              <w:top w:val="single" w:sz="4" w:space="0" w:color="auto"/>
              <w:left w:val="single" w:sz="4" w:space="0" w:color="auto"/>
              <w:bottom w:val="single" w:sz="4" w:space="0" w:color="auto"/>
              <w:right w:val="single" w:sz="4" w:space="0" w:color="auto"/>
            </w:tcBorders>
            <w:vAlign w:val="center"/>
            <w:hideMark/>
          </w:tcPr>
          <w:p w14:paraId="5CC41112" w14:textId="77777777" w:rsidR="00610AC1" w:rsidRPr="00610AC1" w:rsidRDefault="00610AC1" w:rsidP="00610AC1">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8CFCE35" w14:textId="77777777" w:rsidR="00610AC1" w:rsidRPr="00610AC1" w:rsidRDefault="00610AC1" w:rsidP="00610AC1">
            <w:pPr>
              <w:rPr>
                <w:lang w:eastAsia="en-US"/>
              </w:rPr>
            </w:pPr>
            <w:r w:rsidRPr="00610AC1">
              <w:rPr>
                <w:lang w:eastAsia="en-US"/>
              </w:rPr>
              <w:t>Ставка за тепловую энергию, 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26ABF6" w14:textId="77777777" w:rsidR="00610AC1" w:rsidRPr="00610AC1" w:rsidRDefault="00610AC1" w:rsidP="00610AC1">
            <w:pPr>
              <w:jc w:val="center"/>
              <w:rPr>
                <w:lang w:eastAsia="en-US"/>
              </w:rPr>
            </w:pPr>
            <w:r w:rsidRPr="00610AC1">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4A3" w14:textId="77777777" w:rsidR="00610AC1" w:rsidRPr="00610AC1" w:rsidRDefault="00610AC1" w:rsidP="00610AC1">
            <w:pPr>
              <w:jc w:val="center"/>
              <w:rPr>
                <w:lang w:eastAsia="en-US"/>
              </w:rPr>
            </w:pPr>
            <w:r w:rsidRPr="00610AC1">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1BADE"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A8E9E"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1CE378A"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F357196"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0537A22" w14:textId="77777777" w:rsidR="00610AC1" w:rsidRPr="00610AC1" w:rsidRDefault="00610AC1" w:rsidP="00610AC1">
            <w:pPr>
              <w:jc w:val="center"/>
              <w:rPr>
                <w:lang w:eastAsia="en-US"/>
              </w:rPr>
            </w:pPr>
            <w:r w:rsidRPr="00610AC1">
              <w:rPr>
                <w:lang w:eastAsia="en-US"/>
              </w:rPr>
              <w:t>x</w:t>
            </w:r>
          </w:p>
        </w:tc>
      </w:tr>
      <w:tr w:rsidR="00610AC1" w:rsidRPr="00610AC1" w14:paraId="1BDA41E5" w14:textId="77777777" w:rsidTr="00F459B9">
        <w:trPr>
          <w:trHeight w:val="187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529DA36C" w14:textId="77777777" w:rsidR="00610AC1" w:rsidRPr="00610AC1" w:rsidRDefault="00610AC1" w:rsidP="00610AC1">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4933D61" w14:textId="77777777" w:rsidR="00610AC1" w:rsidRPr="00610AC1" w:rsidRDefault="00610AC1" w:rsidP="00610AC1">
            <w:pPr>
              <w:ind w:left="-109" w:right="-113"/>
              <w:jc w:val="center"/>
              <w:rPr>
                <w:lang w:eastAsia="en-US"/>
              </w:rPr>
            </w:pPr>
            <w:r w:rsidRPr="00610AC1">
              <w:rPr>
                <w:lang w:eastAsia="en-US"/>
              </w:rPr>
              <w:t>Ставка за содержание тепловой мощности, тыс. руб./</w:t>
            </w:r>
          </w:p>
          <w:p w14:paraId="1FA66F3B" w14:textId="77777777" w:rsidR="00610AC1" w:rsidRPr="00610AC1" w:rsidRDefault="00610AC1" w:rsidP="00610AC1">
            <w:pPr>
              <w:jc w:val="center"/>
              <w:rPr>
                <w:lang w:eastAsia="en-US"/>
              </w:rPr>
            </w:pPr>
            <w:r w:rsidRPr="00610AC1">
              <w:rPr>
                <w:lang w:eastAsia="en-US"/>
              </w:rPr>
              <w:t>Гкал/ч в мес.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05FEBA" w14:textId="77777777" w:rsidR="00610AC1" w:rsidRPr="00610AC1" w:rsidRDefault="00610AC1" w:rsidP="00610AC1">
            <w:pPr>
              <w:jc w:val="center"/>
              <w:rPr>
                <w:lang w:eastAsia="en-US"/>
              </w:rPr>
            </w:pPr>
            <w:r w:rsidRPr="00610AC1">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A0CAC" w14:textId="77777777" w:rsidR="00610AC1" w:rsidRPr="00610AC1" w:rsidRDefault="00610AC1" w:rsidP="00610AC1">
            <w:pPr>
              <w:jc w:val="center"/>
              <w:rPr>
                <w:lang w:eastAsia="en-US"/>
              </w:rPr>
            </w:pPr>
            <w:r w:rsidRPr="00610AC1">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4F9EE" w14:textId="77777777" w:rsidR="00610AC1" w:rsidRPr="00610AC1" w:rsidRDefault="00610AC1" w:rsidP="00610AC1">
            <w:pPr>
              <w:jc w:val="center"/>
              <w:rPr>
                <w:lang w:eastAsia="en-US"/>
              </w:rPr>
            </w:pPr>
            <w:r w:rsidRPr="00610AC1">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44D1F6" w14:textId="77777777" w:rsidR="00610AC1" w:rsidRPr="00610AC1" w:rsidRDefault="00610AC1" w:rsidP="00610AC1">
            <w:pPr>
              <w:jc w:val="center"/>
              <w:rPr>
                <w:lang w:eastAsia="en-US"/>
              </w:rPr>
            </w:pPr>
            <w:r w:rsidRPr="00610AC1">
              <w:rPr>
                <w:lang w:eastAsia="en-US"/>
              </w:rP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6137B48A" w14:textId="77777777" w:rsidR="00610AC1" w:rsidRPr="00610AC1" w:rsidRDefault="00610AC1" w:rsidP="00610AC1">
            <w:pPr>
              <w:jc w:val="center"/>
              <w:rPr>
                <w:lang w:eastAsia="en-US"/>
              </w:rPr>
            </w:pPr>
            <w:r w:rsidRPr="00610AC1">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1160659" w14:textId="77777777" w:rsidR="00610AC1" w:rsidRPr="00610AC1" w:rsidRDefault="00610AC1" w:rsidP="00610AC1">
            <w:pPr>
              <w:jc w:val="center"/>
              <w:rPr>
                <w:lang w:eastAsia="en-US"/>
              </w:rPr>
            </w:pPr>
            <w:r w:rsidRPr="00610AC1">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4FE539B" w14:textId="77777777" w:rsidR="00610AC1" w:rsidRPr="00610AC1" w:rsidRDefault="00610AC1" w:rsidP="00610AC1">
            <w:pPr>
              <w:jc w:val="center"/>
              <w:rPr>
                <w:lang w:eastAsia="en-US"/>
              </w:rPr>
            </w:pPr>
            <w:r w:rsidRPr="00610AC1">
              <w:rPr>
                <w:lang w:eastAsia="en-US"/>
              </w:rPr>
              <w:t>x</w:t>
            </w:r>
          </w:p>
        </w:tc>
      </w:tr>
    </w:tbl>
    <w:p w14:paraId="1F1EA6D7" w14:textId="77777777" w:rsidR="00610AC1" w:rsidRPr="00610AC1" w:rsidRDefault="00610AC1" w:rsidP="00610AC1">
      <w:pPr>
        <w:ind w:left="-709" w:right="-142" w:firstLine="567"/>
        <w:jc w:val="both"/>
        <w:rPr>
          <w:sz w:val="28"/>
          <w:szCs w:val="28"/>
          <w:lang w:eastAsia="en-US"/>
        </w:rPr>
      </w:pPr>
      <w:r w:rsidRPr="00610AC1">
        <w:rPr>
          <w:sz w:val="28"/>
          <w:szCs w:val="28"/>
          <w:lang w:eastAsia="en-US"/>
        </w:rPr>
        <w:t>* Выделяется в целях реализации пункта 6 статьи 168 Налогового кодекса Российской Федерации (часть вторая).».</w:t>
      </w:r>
    </w:p>
    <w:p w14:paraId="4A9840AE" w14:textId="77777777" w:rsidR="00610AC1" w:rsidRDefault="00610AC1" w:rsidP="00DB5D9A">
      <w:pPr>
        <w:tabs>
          <w:tab w:val="left" w:pos="5580"/>
          <w:tab w:val="left" w:pos="9498"/>
        </w:tabs>
        <w:ind w:right="-569"/>
        <w:rPr>
          <w:color w:val="000000" w:themeColor="text1"/>
        </w:rPr>
        <w:sectPr w:rsidR="00610AC1" w:rsidSect="00610AC1">
          <w:pgSz w:w="11906" w:h="16838"/>
          <w:pgMar w:top="709" w:right="707" w:bottom="851" w:left="1418" w:header="720" w:footer="720" w:gutter="0"/>
          <w:cols w:space="720"/>
          <w:titlePg/>
          <w:docGrid w:linePitch="381"/>
        </w:sectPr>
      </w:pPr>
    </w:p>
    <w:p w14:paraId="4DF64314" w14:textId="6E59FC20" w:rsidR="00610AC1" w:rsidRPr="00081AD4" w:rsidRDefault="00610AC1" w:rsidP="00610AC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3</w:t>
      </w:r>
      <w:r w:rsidRPr="00081AD4">
        <w:rPr>
          <w:color w:val="000000" w:themeColor="text1"/>
        </w:rPr>
        <w:t xml:space="preserve"> к протоколу № </w:t>
      </w:r>
      <w:r>
        <w:rPr>
          <w:color w:val="000000" w:themeColor="text1"/>
        </w:rPr>
        <w:t>59</w:t>
      </w:r>
    </w:p>
    <w:p w14:paraId="7B78375F" w14:textId="77777777" w:rsidR="00610AC1" w:rsidRPr="00081AD4" w:rsidRDefault="00610AC1" w:rsidP="00610AC1">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DF120EF" w14:textId="77777777" w:rsidR="00610AC1" w:rsidRPr="00081AD4" w:rsidRDefault="00610AC1" w:rsidP="00610AC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689608B" w14:textId="77777777" w:rsidR="00610AC1" w:rsidRDefault="00610AC1" w:rsidP="00610AC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4F4987AA" w14:textId="77777777" w:rsidR="00610AC1" w:rsidRDefault="00610AC1" w:rsidP="00610AC1">
      <w:pPr>
        <w:tabs>
          <w:tab w:val="left" w:pos="5580"/>
          <w:tab w:val="left" w:pos="9498"/>
        </w:tabs>
        <w:ind w:left="-961" w:right="-569" w:firstLine="6631"/>
        <w:rPr>
          <w:color w:val="000000" w:themeColor="text1"/>
        </w:rPr>
      </w:pPr>
    </w:p>
    <w:p w14:paraId="42119133" w14:textId="77777777" w:rsidR="00610AC1" w:rsidRPr="00610AC1" w:rsidRDefault="00610AC1" w:rsidP="00610AC1">
      <w:pPr>
        <w:ind w:right="-2"/>
        <w:jc w:val="center"/>
        <w:rPr>
          <w:b/>
          <w:color w:val="000000"/>
          <w:kern w:val="32"/>
          <w:sz w:val="28"/>
          <w:szCs w:val="28"/>
          <w:lang w:eastAsia="en-US"/>
        </w:rPr>
      </w:pPr>
      <w:r w:rsidRPr="00610AC1">
        <w:rPr>
          <w:b/>
          <w:color w:val="000000"/>
          <w:kern w:val="32"/>
          <w:sz w:val="28"/>
          <w:szCs w:val="28"/>
          <w:lang w:eastAsia="en-US"/>
        </w:rPr>
        <w:t>Долгосрочные тарифы ООО</w:t>
      </w:r>
      <w:r w:rsidRPr="00610AC1">
        <w:rPr>
          <w:b/>
          <w:color w:val="000000"/>
          <w:kern w:val="32"/>
          <w:sz w:val="28"/>
          <w:szCs w:val="28"/>
          <w:lang w:val="en-US" w:eastAsia="en-US"/>
        </w:rPr>
        <w:t> </w:t>
      </w:r>
      <w:r w:rsidRPr="00610AC1">
        <w:rPr>
          <w:b/>
          <w:color w:val="000000"/>
          <w:kern w:val="32"/>
          <w:sz w:val="28"/>
          <w:szCs w:val="28"/>
          <w:lang w:eastAsia="en-US"/>
        </w:rPr>
        <w:t>«</w:t>
      </w:r>
      <w:proofErr w:type="spellStart"/>
      <w:r w:rsidRPr="00610AC1">
        <w:rPr>
          <w:b/>
          <w:color w:val="000000"/>
          <w:kern w:val="32"/>
          <w:sz w:val="28"/>
          <w:szCs w:val="28"/>
          <w:lang w:eastAsia="en-US"/>
        </w:rPr>
        <w:t>ТеплоСнаб</w:t>
      </w:r>
      <w:proofErr w:type="spellEnd"/>
      <w:r w:rsidRPr="00610AC1">
        <w:rPr>
          <w:b/>
          <w:color w:val="000000"/>
          <w:kern w:val="32"/>
          <w:sz w:val="28"/>
          <w:szCs w:val="28"/>
          <w:lang w:eastAsia="en-US"/>
        </w:rPr>
        <w:t xml:space="preserve">», на теплоноситель, реализуемый на потребительском рынке г. Мариинска </w:t>
      </w:r>
    </w:p>
    <w:p w14:paraId="36FC1A0F" w14:textId="77777777" w:rsidR="00610AC1" w:rsidRPr="00610AC1" w:rsidRDefault="00610AC1" w:rsidP="00610AC1">
      <w:pPr>
        <w:ind w:right="-2"/>
        <w:jc w:val="center"/>
        <w:rPr>
          <w:b/>
          <w:color w:val="000000"/>
          <w:kern w:val="32"/>
          <w:sz w:val="28"/>
          <w:szCs w:val="28"/>
          <w:lang w:eastAsia="en-US"/>
        </w:rPr>
      </w:pPr>
      <w:r w:rsidRPr="00610AC1">
        <w:rPr>
          <w:b/>
          <w:color w:val="000000"/>
          <w:kern w:val="32"/>
          <w:sz w:val="28"/>
          <w:szCs w:val="28"/>
          <w:lang w:eastAsia="en-US"/>
        </w:rPr>
        <w:t xml:space="preserve">(Мариинского муниципального округа), </w:t>
      </w:r>
    </w:p>
    <w:p w14:paraId="008084B3" w14:textId="77777777" w:rsidR="00610AC1" w:rsidRPr="00610AC1" w:rsidRDefault="00610AC1" w:rsidP="00610AC1">
      <w:pPr>
        <w:ind w:right="-2"/>
        <w:jc w:val="center"/>
        <w:rPr>
          <w:b/>
          <w:color w:val="000000"/>
          <w:kern w:val="32"/>
          <w:sz w:val="28"/>
          <w:szCs w:val="28"/>
          <w:lang w:eastAsia="en-US"/>
        </w:rPr>
      </w:pPr>
      <w:r w:rsidRPr="00610AC1">
        <w:rPr>
          <w:b/>
          <w:color w:val="000000"/>
          <w:kern w:val="32"/>
          <w:sz w:val="28"/>
          <w:szCs w:val="28"/>
          <w:lang w:eastAsia="en-US"/>
        </w:rPr>
        <w:t>на период с 24.07.2020 по 31.12.2029</w:t>
      </w:r>
    </w:p>
    <w:p w14:paraId="5D6F72EF" w14:textId="77777777" w:rsidR="00610AC1" w:rsidRPr="00610AC1" w:rsidRDefault="00610AC1" w:rsidP="00610AC1">
      <w:pPr>
        <w:ind w:right="-2"/>
        <w:jc w:val="right"/>
        <w:rPr>
          <w:color w:val="000000"/>
          <w:sz w:val="28"/>
          <w:szCs w:val="28"/>
          <w:lang w:eastAsia="en-US"/>
        </w:rPr>
      </w:pP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126"/>
        <w:gridCol w:w="1833"/>
        <w:gridCol w:w="1550"/>
        <w:gridCol w:w="1416"/>
      </w:tblGrid>
      <w:tr w:rsidR="00610AC1" w:rsidRPr="00610AC1" w14:paraId="2878A3FB" w14:textId="77777777" w:rsidTr="00F459B9">
        <w:trPr>
          <w:trHeight w:val="273"/>
        </w:trPr>
        <w:tc>
          <w:tcPr>
            <w:tcW w:w="3248" w:type="dxa"/>
            <w:vMerge w:val="restart"/>
            <w:shd w:val="clear" w:color="auto" w:fill="auto"/>
            <w:vAlign w:val="center"/>
          </w:tcPr>
          <w:p w14:paraId="1799259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69443DA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Вид тарифа</w:t>
            </w:r>
          </w:p>
        </w:tc>
        <w:tc>
          <w:tcPr>
            <w:tcW w:w="1833" w:type="dxa"/>
            <w:vMerge w:val="restart"/>
            <w:shd w:val="clear" w:color="auto" w:fill="auto"/>
            <w:vAlign w:val="center"/>
          </w:tcPr>
          <w:p w14:paraId="79FE8FD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Период</w:t>
            </w:r>
          </w:p>
        </w:tc>
        <w:tc>
          <w:tcPr>
            <w:tcW w:w="2966" w:type="dxa"/>
            <w:gridSpan w:val="2"/>
            <w:shd w:val="clear" w:color="auto" w:fill="auto"/>
            <w:vAlign w:val="center"/>
          </w:tcPr>
          <w:p w14:paraId="35E18A05"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Вид теплоносителя</w:t>
            </w:r>
          </w:p>
        </w:tc>
      </w:tr>
      <w:tr w:rsidR="00610AC1" w:rsidRPr="00610AC1" w14:paraId="28C38AB7" w14:textId="77777777" w:rsidTr="00F459B9">
        <w:trPr>
          <w:trHeight w:val="123"/>
        </w:trPr>
        <w:tc>
          <w:tcPr>
            <w:tcW w:w="3248" w:type="dxa"/>
            <w:vMerge/>
            <w:shd w:val="clear" w:color="auto" w:fill="auto"/>
          </w:tcPr>
          <w:p w14:paraId="37379692"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6A983654" w14:textId="77777777" w:rsidR="00610AC1" w:rsidRPr="00610AC1" w:rsidRDefault="00610AC1" w:rsidP="00610AC1">
            <w:pPr>
              <w:ind w:right="-2"/>
              <w:jc w:val="center"/>
              <w:rPr>
                <w:color w:val="000000"/>
                <w:sz w:val="22"/>
                <w:szCs w:val="22"/>
                <w:lang w:eastAsia="en-US"/>
              </w:rPr>
            </w:pPr>
          </w:p>
        </w:tc>
        <w:tc>
          <w:tcPr>
            <w:tcW w:w="1833" w:type="dxa"/>
            <w:vMerge/>
            <w:shd w:val="clear" w:color="auto" w:fill="auto"/>
          </w:tcPr>
          <w:p w14:paraId="6C6925CE" w14:textId="77777777" w:rsidR="00610AC1" w:rsidRPr="00610AC1" w:rsidRDefault="00610AC1" w:rsidP="00610AC1">
            <w:pPr>
              <w:ind w:right="-2"/>
              <w:rPr>
                <w:color w:val="000000"/>
                <w:sz w:val="22"/>
                <w:szCs w:val="22"/>
                <w:lang w:eastAsia="en-US"/>
              </w:rPr>
            </w:pPr>
          </w:p>
        </w:tc>
        <w:tc>
          <w:tcPr>
            <w:tcW w:w="1550" w:type="dxa"/>
            <w:shd w:val="clear" w:color="auto" w:fill="auto"/>
            <w:vAlign w:val="center"/>
          </w:tcPr>
          <w:p w14:paraId="18DC4241"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вода</w:t>
            </w:r>
          </w:p>
        </w:tc>
        <w:tc>
          <w:tcPr>
            <w:tcW w:w="1416" w:type="dxa"/>
            <w:shd w:val="clear" w:color="auto" w:fill="auto"/>
            <w:vAlign w:val="center"/>
          </w:tcPr>
          <w:p w14:paraId="54E6792D"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пар</w:t>
            </w:r>
          </w:p>
        </w:tc>
      </w:tr>
      <w:tr w:rsidR="00610AC1" w:rsidRPr="00610AC1" w14:paraId="45E60CE9" w14:textId="77777777" w:rsidTr="00F459B9">
        <w:trPr>
          <w:trHeight w:val="260"/>
        </w:trPr>
        <w:tc>
          <w:tcPr>
            <w:tcW w:w="3248" w:type="dxa"/>
            <w:shd w:val="clear" w:color="auto" w:fill="auto"/>
          </w:tcPr>
          <w:p w14:paraId="70AD6060"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w:t>
            </w:r>
          </w:p>
        </w:tc>
        <w:tc>
          <w:tcPr>
            <w:tcW w:w="2126" w:type="dxa"/>
            <w:shd w:val="clear" w:color="auto" w:fill="auto"/>
            <w:vAlign w:val="center"/>
          </w:tcPr>
          <w:p w14:paraId="4657312B"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w:t>
            </w:r>
          </w:p>
        </w:tc>
        <w:tc>
          <w:tcPr>
            <w:tcW w:w="1833" w:type="dxa"/>
            <w:shd w:val="clear" w:color="auto" w:fill="auto"/>
          </w:tcPr>
          <w:p w14:paraId="1A0626D9"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3</w:t>
            </w:r>
          </w:p>
        </w:tc>
        <w:tc>
          <w:tcPr>
            <w:tcW w:w="1550" w:type="dxa"/>
            <w:shd w:val="clear" w:color="auto" w:fill="auto"/>
            <w:vAlign w:val="center"/>
          </w:tcPr>
          <w:p w14:paraId="790D1FB5"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4</w:t>
            </w:r>
          </w:p>
        </w:tc>
        <w:tc>
          <w:tcPr>
            <w:tcW w:w="1416" w:type="dxa"/>
            <w:shd w:val="clear" w:color="auto" w:fill="auto"/>
            <w:vAlign w:val="center"/>
          </w:tcPr>
          <w:p w14:paraId="07864A89"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5</w:t>
            </w:r>
          </w:p>
        </w:tc>
      </w:tr>
      <w:tr w:rsidR="00610AC1" w:rsidRPr="00610AC1" w14:paraId="4023DA2D" w14:textId="77777777" w:rsidTr="00F459B9">
        <w:tc>
          <w:tcPr>
            <w:tcW w:w="10173" w:type="dxa"/>
            <w:gridSpan w:val="5"/>
            <w:shd w:val="clear" w:color="auto" w:fill="auto"/>
            <w:vAlign w:val="center"/>
          </w:tcPr>
          <w:p w14:paraId="258A27C1" w14:textId="77777777" w:rsidR="00610AC1" w:rsidRPr="00610AC1" w:rsidRDefault="00610AC1" w:rsidP="00610AC1">
            <w:pPr>
              <w:ind w:right="-2"/>
              <w:jc w:val="center"/>
              <w:rPr>
                <w:color w:val="000000"/>
                <w:sz w:val="22"/>
                <w:szCs w:val="22"/>
                <w:lang w:eastAsia="en-US"/>
              </w:rPr>
            </w:pPr>
            <w:r w:rsidRPr="00610AC1">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610AC1" w:rsidRPr="00610AC1" w14:paraId="3A5AA5AC" w14:textId="77777777" w:rsidTr="00F459B9">
        <w:tc>
          <w:tcPr>
            <w:tcW w:w="3248" w:type="dxa"/>
            <w:vMerge w:val="restart"/>
            <w:shd w:val="clear" w:color="auto" w:fill="auto"/>
            <w:vAlign w:val="center"/>
          </w:tcPr>
          <w:p w14:paraId="3A75B9A1" w14:textId="77777777" w:rsidR="00610AC1" w:rsidRPr="00610AC1" w:rsidRDefault="00610AC1" w:rsidP="00610AC1">
            <w:pPr>
              <w:ind w:right="-2"/>
              <w:jc w:val="center"/>
              <w:rPr>
                <w:color w:val="000000"/>
                <w:sz w:val="22"/>
                <w:szCs w:val="22"/>
                <w:lang w:eastAsia="en-US"/>
              </w:rPr>
            </w:pPr>
          </w:p>
          <w:p w14:paraId="515F21B1" w14:textId="77777777" w:rsidR="00610AC1" w:rsidRPr="00610AC1" w:rsidRDefault="00610AC1" w:rsidP="00610AC1">
            <w:pPr>
              <w:ind w:right="-2"/>
              <w:jc w:val="center"/>
              <w:rPr>
                <w:color w:val="000000"/>
                <w:sz w:val="22"/>
                <w:szCs w:val="22"/>
                <w:lang w:eastAsia="en-US"/>
              </w:rPr>
            </w:pPr>
          </w:p>
          <w:p w14:paraId="499C52B9" w14:textId="77777777" w:rsidR="00610AC1" w:rsidRPr="00610AC1" w:rsidRDefault="00610AC1" w:rsidP="00610AC1">
            <w:pPr>
              <w:ind w:right="-2"/>
              <w:jc w:val="center"/>
              <w:rPr>
                <w:color w:val="000000"/>
                <w:sz w:val="22"/>
                <w:szCs w:val="22"/>
                <w:lang w:eastAsia="en-US"/>
              </w:rPr>
            </w:pPr>
          </w:p>
          <w:p w14:paraId="0D1E71BB" w14:textId="77777777" w:rsidR="00610AC1" w:rsidRPr="00610AC1" w:rsidRDefault="00610AC1" w:rsidP="00610AC1">
            <w:pPr>
              <w:ind w:right="-2"/>
              <w:jc w:val="center"/>
              <w:rPr>
                <w:color w:val="000000"/>
                <w:sz w:val="22"/>
                <w:szCs w:val="22"/>
                <w:lang w:eastAsia="en-US"/>
              </w:rPr>
            </w:pPr>
          </w:p>
          <w:p w14:paraId="63FDC356" w14:textId="77777777" w:rsidR="00610AC1" w:rsidRPr="00610AC1" w:rsidRDefault="00610AC1" w:rsidP="00610AC1">
            <w:pPr>
              <w:ind w:right="-2"/>
              <w:jc w:val="center"/>
              <w:rPr>
                <w:color w:val="000000"/>
                <w:sz w:val="22"/>
                <w:szCs w:val="22"/>
                <w:lang w:eastAsia="en-US"/>
              </w:rPr>
            </w:pPr>
          </w:p>
          <w:p w14:paraId="193BA11F" w14:textId="77777777" w:rsidR="00610AC1" w:rsidRPr="00610AC1" w:rsidRDefault="00610AC1" w:rsidP="00610AC1">
            <w:pPr>
              <w:ind w:right="-2"/>
              <w:jc w:val="center"/>
              <w:rPr>
                <w:color w:val="000000"/>
                <w:sz w:val="22"/>
                <w:szCs w:val="22"/>
                <w:lang w:eastAsia="en-US"/>
              </w:rPr>
            </w:pPr>
          </w:p>
          <w:p w14:paraId="1FA0E4CD" w14:textId="77777777" w:rsidR="00610AC1" w:rsidRPr="00610AC1" w:rsidRDefault="00610AC1" w:rsidP="00610AC1">
            <w:pPr>
              <w:ind w:right="-2"/>
              <w:jc w:val="center"/>
              <w:rPr>
                <w:color w:val="000000"/>
                <w:sz w:val="22"/>
                <w:szCs w:val="22"/>
                <w:lang w:eastAsia="en-US"/>
              </w:rPr>
            </w:pPr>
          </w:p>
          <w:p w14:paraId="7A764B56" w14:textId="77777777" w:rsidR="00610AC1" w:rsidRPr="00610AC1" w:rsidRDefault="00610AC1" w:rsidP="00610AC1">
            <w:pPr>
              <w:ind w:right="-2"/>
              <w:jc w:val="center"/>
              <w:rPr>
                <w:color w:val="000000"/>
                <w:sz w:val="22"/>
                <w:szCs w:val="22"/>
                <w:lang w:eastAsia="en-US"/>
              </w:rPr>
            </w:pPr>
          </w:p>
          <w:p w14:paraId="27350B4B" w14:textId="77777777" w:rsidR="00610AC1" w:rsidRPr="00610AC1" w:rsidRDefault="00610AC1" w:rsidP="00610AC1">
            <w:pPr>
              <w:ind w:right="-2"/>
              <w:jc w:val="center"/>
              <w:rPr>
                <w:color w:val="000000"/>
                <w:sz w:val="22"/>
                <w:szCs w:val="22"/>
                <w:lang w:eastAsia="en-US"/>
              </w:rPr>
            </w:pPr>
          </w:p>
          <w:p w14:paraId="38FF0933" w14:textId="77777777" w:rsidR="00610AC1" w:rsidRPr="00610AC1" w:rsidRDefault="00610AC1" w:rsidP="00610AC1">
            <w:pPr>
              <w:ind w:right="-2"/>
              <w:jc w:val="center"/>
              <w:rPr>
                <w:color w:val="000000"/>
                <w:sz w:val="22"/>
                <w:szCs w:val="22"/>
                <w:lang w:eastAsia="en-US"/>
              </w:rPr>
            </w:pPr>
          </w:p>
          <w:p w14:paraId="2B10B1E9" w14:textId="77777777" w:rsidR="00610AC1" w:rsidRPr="00610AC1" w:rsidRDefault="00610AC1" w:rsidP="00610AC1">
            <w:pPr>
              <w:ind w:right="-2"/>
              <w:jc w:val="center"/>
              <w:rPr>
                <w:color w:val="000000"/>
                <w:sz w:val="22"/>
                <w:szCs w:val="22"/>
                <w:lang w:eastAsia="en-US"/>
              </w:rPr>
            </w:pPr>
          </w:p>
          <w:p w14:paraId="3A85FCF4" w14:textId="77777777" w:rsidR="00610AC1" w:rsidRPr="00610AC1" w:rsidRDefault="00610AC1" w:rsidP="00610AC1">
            <w:pPr>
              <w:ind w:right="-2"/>
              <w:jc w:val="center"/>
              <w:rPr>
                <w:color w:val="000000"/>
                <w:sz w:val="22"/>
                <w:szCs w:val="22"/>
                <w:lang w:eastAsia="en-US"/>
              </w:rPr>
            </w:pPr>
          </w:p>
          <w:p w14:paraId="4145F727" w14:textId="77777777" w:rsidR="00610AC1" w:rsidRPr="00610AC1" w:rsidRDefault="00610AC1" w:rsidP="00610AC1">
            <w:pPr>
              <w:ind w:right="-2"/>
              <w:jc w:val="center"/>
              <w:rPr>
                <w:color w:val="000000"/>
                <w:sz w:val="22"/>
                <w:szCs w:val="22"/>
                <w:lang w:eastAsia="en-US"/>
              </w:rPr>
            </w:pPr>
          </w:p>
          <w:p w14:paraId="34277D31" w14:textId="77777777" w:rsidR="00610AC1" w:rsidRPr="00610AC1" w:rsidRDefault="00610AC1" w:rsidP="00610AC1">
            <w:pPr>
              <w:ind w:right="-2"/>
              <w:jc w:val="center"/>
              <w:rPr>
                <w:color w:val="000000"/>
                <w:sz w:val="22"/>
                <w:szCs w:val="22"/>
                <w:lang w:eastAsia="en-US"/>
              </w:rPr>
            </w:pPr>
          </w:p>
          <w:p w14:paraId="69FA9B76" w14:textId="77777777" w:rsidR="00610AC1" w:rsidRPr="00610AC1" w:rsidRDefault="00610AC1" w:rsidP="00610AC1">
            <w:pPr>
              <w:ind w:right="-2"/>
              <w:jc w:val="center"/>
              <w:rPr>
                <w:color w:val="000000"/>
                <w:sz w:val="22"/>
                <w:szCs w:val="22"/>
                <w:lang w:eastAsia="en-US"/>
              </w:rPr>
            </w:pPr>
          </w:p>
          <w:p w14:paraId="4E2AF5D4" w14:textId="77777777" w:rsidR="00610AC1" w:rsidRPr="00610AC1" w:rsidRDefault="00610AC1" w:rsidP="00610AC1">
            <w:pPr>
              <w:ind w:right="-2"/>
              <w:jc w:val="center"/>
              <w:rPr>
                <w:color w:val="000000"/>
                <w:sz w:val="22"/>
                <w:szCs w:val="22"/>
                <w:lang w:eastAsia="en-US"/>
              </w:rPr>
            </w:pPr>
          </w:p>
          <w:p w14:paraId="6125986F" w14:textId="77777777" w:rsidR="00610AC1" w:rsidRPr="00610AC1" w:rsidRDefault="00610AC1" w:rsidP="00610AC1">
            <w:pPr>
              <w:ind w:right="-2"/>
              <w:jc w:val="center"/>
              <w:rPr>
                <w:color w:val="000000"/>
                <w:sz w:val="22"/>
                <w:szCs w:val="22"/>
                <w:lang w:eastAsia="en-US"/>
              </w:rPr>
            </w:pPr>
          </w:p>
          <w:p w14:paraId="7A55D308" w14:textId="77777777" w:rsidR="00610AC1" w:rsidRPr="00610AC1" w:rsidRDefault="00610AC1" w:rsidP="00610AC1">
            <w:pPr>
              <w:ind w:right="-2"/>
              <w:jc w:val="center"/>
              <w:rPr>
                <w:color w:val="000000"/>
                <w:sz w:val="22"/>
                <w:szCs w:val="22"/>
                <w:lang w:eastAsia="en-US"/>
              </w:rPr>
            </w:pPr>
          </w:p>
          <w:p w14:paraId="498DCBA6" w14:textId="77777777" w:rsidR="00610AC1" w:rsidRPr="00610AC1" w:rsidRDefault="00610AC1" w:rsidP="00610AC1">
            <w:pPr>
              <w:ind w:right="-2"/>
              <w:jc w:val="center"/>
              <w:rPr>
                <w:color w:val="000000"/>
                <w:sz w:val="22"/>
                <w:szCs w:val="22"/>
                <w:lang w:eastAsia="en-US"/>
              </w:rPr>
            </w:pPr>
          </w:p>
          <w:p w14:paraId="5FCA6EF4" w14:textId="77777777" w:rsidR="00610AC1" w:rsidRPr="00610AC1" w:rsidRDefault="00610AC1" w:rsidP="00610AC1">
            <w:pPr>
              <w:ind w:right="-2"/>
              <w:jc w:val="center"/>
              <w:rPr>
                <w:color w:val="000000"/>
                <w:sz w:val="22"/>
                <w:szCs w:val="22"/>
                <w:lang w:eastAsia="en-US"/>
              </w:rPr>
            </w:pPr>
          </w:p>
          <w:p w14:paraId="740F63B3" w14:textId="77777777" w:rsidR="00610AC1" w:rsidRPr="00610AC1" w:rsidRDefault="00610AC1" w:rsidP="00610AC1">
            <w:pPr>
              <w:ind w:right="-2"/>
              <w:jc w:val="center"/>
              <w:rPr>
                <w:color w:val="000000"/>
                <w:sz w:val="22"/>
                <w:szCs w:val="22"/>
                <w:lang w:eastAsia="en-US"/>
              </w:rPr>
            </w:pPr>
          </w:p>
          <w:p w14:paraId="0D70BACC" w14:textId="77777777" w:rsidR="00610AC1" w:rsidRPr="00610AC1" w:rsidRDefault="00610AC1" w:rsidP="00610AC1">
            <w:pPr>
              <w:ind w:right="-2"/>
              <w:jc w:val="center"/>
              <w:rPr>
                <w:color w:val="000000"/>
                <w:sz w:val="22"/>
                <w:szCs w:val="22"/>
                <w:lang w:eastAsia="en-US"/>
              </w:rPr>
            </w:pPr>
          </w:p>
          <w:p w14:paraId="38BAE5D2" w14:textId="77777777" w:rsidR="00610AC1" w:rsidRPr="00610AC1" w:rsidRDefault="00610AC1" w:rsidP="00610AC1">
            <w:pPr>
              <w:ind w:right="-2"/>
              <w:jc w:val="center"/>
              <w:rPr>
                <w:color w:val="000000"/>
                <w:sz w:val="22"/>
                <w:szCs w:val="22"/>
                <w:lang w:eastAsia="en-US"/>
              </w:rPr>
            </w:pPr>
          </w:p>
          <w:p w14:paraId="750F8E97" w14:textId="77777777" w:rsidR="00610AC1" w:rsidRPr="00610AC1" w:rsidRDefault="00610AC1" w:rsidP="00610AC1">
            <w:pPr>
              <w:ind w:right="-2"/>
              <w:jc w:val="center"/>
              <w:rPr>
                <w:color w:val="000000"/>
                <w:lang w:eastAsia="en-US"/>
              </w:rPr>
            </w:pPr>
            <w:r w:rsidRPr="00610AC1">
              <w:rPr>
                <w:color w:val="000000"/>
                <w:lang w:eastAsia="en-US"/>
              </w:rPr>
              <w:t>ООО «</w:t>
            </w:r>
            <w:proofErr w:type="spellStart"/>
            <w:r w:rsidRPr="00610AC1">
              <w:rPr>
                <w:color w:val="000000"/>
                <w:lang w:eastAsia="en-US"/>
              </w:rPr>
              <w:t>ТеплоСнаб</w:t>
            </w:r>
            <w:proofErr w:type="spellEnd"/>
            <w:r w:rsidRPr="00610AC1">
              <w:rPr>
                <w:color w:val="000000"/>
                <w:lang w:eastAsia="en-US"/>
              </w:rPr>
              <w:t>»</w:t>
            </w:r>
          </w:p>
        </w:tc>
        <w:tc>
          <w:tcPr>
            <w:tcW w:w="2126" w:type="dxa"/>
            <w:vMerge w:val="restart"/>
            <w:shd w:val="clear" w:color="auto" w:fill="auto"/>
            <w:vAlign w:val="center"/>
          </w:tcPr>
          <w:p w14:paraId="70DE26DF" w14:textId="77777777" w:rsidR="00610AC1" w:rsidRPr="00610AC1" w:rsidRDefault="00610AC1" w:rsidP="00610AC1">
            <w:pPr>
              <w:ind w:right="-2"/>
              <w:jc w:val="center"/>
              <w:rPr>
                <w:color w:val="000000"/>
                <w:sz w:val="22"/>
                <w:szCs w:val="22"/>
                <w:lang w:eastAsia="en-US"/>
              </w:rPr>
            </w:pPr>
            <w:proofErr w:type="spellStart"/>
            <w:r w:rsidRPr="00610AC1">
              <w:rPr>
                <w:color w:val="000000"/>
                <w:sz w:val="22"/>
                <w:szCs w:val="22"/>
                <w:lang w:eastAsia="en-US"/>
              </w:rPr>
              <w:t>Одноставочный</w:t>
            </w:r>
            <w:proofErr w:type="spellEnd"/>
            <w:r w:rsidRPr="00610AC1">
              <w:rPr>
                <w:color w:val="000000"/>
                <w:sz w:val="22"/>
                <w:szCs w:val="22"/>
                <w:lang w:eastAsia="en-US"/>
              </w:rPr>
              <w:t xml:space="preserve"> </w:t>
            </w:r>
          </w:p>
          <w:p w14:paraId="15862822"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руб./м</w:t>
            </w:r>
            <w:r w:rsidRPr="00610AC1">
              <w:rPr>
                <w:color w:val="000000"/>
                <w:sz w:val="22"/>
                <w:szCs w:val="22"/>
                <w:vertAlign w:val="superscript"/>
                <w:lang w:eastAsia="en-US"/>
              </w:rPr>
              <w:t>3</w:t>
            </w:r>
          </w:p>
        </w:tc>
        <w:tc>
          <w:tcPr>
            <w:tcW w:w="1833" w:type="dxa"/>
            <w:tcBorders>
              <w:right w:val="single" w:sz="4" w:space="0" w:color="auto"/>
            </w:tcBorders>
            <w:shd w:val="clear" w:color="auto" w:fill="auto"/>
            <w:vAlign w:val="center"/>
          </w:tcPr>
          <w:p w14:paraId="56BE6236" w14:textId="77777777" w:rsidR="00610AC1" w:rsidRPr="00610AC1" w:rsidRDefault="00610AC1" w:rsidP="00610AC1">
            <w:pPr>
              <w:jc w:val="center"/>
              <w:rPr>
                <w:lang w:eastAsia="en-US"/>
              </w:rPr>
            </w:pPr>
            <w:r w:rsidRPr="00610AC1">
              <w:rPr>
                <w:lang w:eastAsia="en-US"/>
              </w:rPr>
              <w:t>с 24.07.2020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0CAA4DB"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14,90</w:t>
            </w:r>
          </w:p>
        </w:tc>
        <w:tc>
          <w:tcPr>
            <w:tcW w:w="1416" w:type="dxa"/>
            <w:tcBorders>
              <w:left w:val="single" w:sz="4" w:space="0" w:color="auto"/>
            </w:tcBorders>
            <w:shd w:val="clear" w:color="auto" w:fill="auto"/>
          </w:tcPr>
          <w:p w14:paraId="59234D55"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CC87E79" w14:textId="77777777" w:rsidTr="00F459B9">
        <w:tc>
          <w:tcPr>
            <w:tcW w:w="3248" w:type="dxa"/>
            <w:vMerge/>
            <w:shd w:val="clear" w:color="auto" w:fill="auto"/>
            <w:vAlign w:val="center"/>
          </w:tcPr>
          <w:p w14:paraId="429291A0"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BE96E4F"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1539959B" w14:textId="77777777" w:rsidR="00610AC1" w:rsidRPr="00610AC1" w:rsidRDefault="00610AC1" w:rsidP="00610AC1">
            <w:pPr>
              <w:jc w:val="center"/>
              <w:rPr>
                <w:lang w:eastAsia="en-US"/>
              </w:rPr>
            </w:pPr>
            <w:r w:rsidRPr="00610AC1">
              <w:rPr>
                <w:lang w:eastAsia="en-US"/>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D2D2B08"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14,90</w:t>
            </w:r>
          </w:p>
        </w:tc>
        <w:tc>
          <w:tcPr>
            <w:tcW w:w="1416" w:type="dxa"/>
            <w:tcBorders>
              <w:left w:val="single" w:sz="4" w:space="0" w:color="auto"/>
            </w:tcBorders>
            <w:shd w:val="clear" w:color="auto" w:fill="auto"/>
          </w:tcPr>
          <w:p w14:paraId="28D8B5F0"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78FD26E" w14:textId="77777777" w:rsidTr="00F459B9">
        <w:tc>
          <w:tcPr>
            <w:tcW w:w="3248" w:type="dxa"/>
            <w:vMerge/>
            <w:shd w:val="clear" w:color="auto" w:fill="auto"/>
            <w:vAlign w:val="center"/>
          </w:tcPr>
          <w:p w14:paraId="52A8A9F8"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B8D69E9"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B24C8D0" w14:textId="77777777" w:rsidR="00610AC1" w:rsidRPr="00610AC1" w:rsidRDefault="00610AC1" w:rsidP="00610AC1">
            <w:pPr>
              <w:jc w:val="center"/>
              <w:rPr>
                <w:lang w:eastAsia="en-US"/>
              </w:rPr>
            </w:pPr>
            <w:r w:rsidRPr="00610AC1">
              <w:rPr>
                <w:lang w:eastAsia="en-US"/>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D38C41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17,08</w:t>
            </w:r>
          </w:p>
        </w:tc>
        <w:tc>
          <w:tcPr>
            <w:tcW w:w="1416" w:type="dxa"/>
            <w:tcBorders>
              <w:left w:val="single" w:sz="4" w:space="0" w:color="auto"/>
            </w:tcBorders>
            <w:shd w:val="clear" w:color="auto" w:fill="auto"/>
          </w:tcPr>
          <w:p w14:paraId="05C8130F"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9F5D0F2" w14:textId="77777777" w:rsidTr="00F459B9">
        <w:tc>
          <w:tcPr>
            <w:tcW w:w="3248" w:type="dxa"/>
            <w:vMerge/>
            <w:shd w:val="clear" w:color="auto" w:fill="auto"/>
            <w:vAlign w:val="center"/>
          </w:tcPr>
          <w:p w14:paraId="1388B7B5"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EFC43E3"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EC550F4" w14:textId="77777777" w:rsidR="00610AC1" w:rsidRPr="00610AC1" w:rsidRDefault="00610AC1" w:rsidP="00610AC1">
            <w:pPr>
              <w:jc w:val="center"/>
              <w:rPr>
                <w:lang w:eastAsia="en-US"/>
              </w:rPr>
            </w:pPr>
            <w:r w:rsidRPr="00610AC1">
              <w:rPr>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2BF7349"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14,86</w:t>
            </w:r>
          </w:p>
        </w:tc>
        <w:tc>
          <w:tcPr>
            <w:tcW w:w="1416" w:type="dxa"/>
            <w:tcBorders>
              <w:left w:val="single" w:sz="4" w:space="0" w:color="auto"/>
            </w:tcBorders>
            <w:shd w:val="clear" w:color="auto" w:fill="auto"/>
          </w:tcPr>
          <w:p w14:paraId="65B69EC5"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EBB6730" w14:textId="77777777" w:rsidTr="00F459B9">
        <w:tc>
          <w:tcPr>
            <w:tcW w:w="3248" w:type="dxa"/>
            <w:vMerge/>
            <w:shd w:val="clear" w:color="auto" w:fill="auto"/>
            <w:vAlign w:val="center"/>
          </w:tcPr>
          <w:p w14:paraId="565DA489"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617E06B1"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3AD395DC" w14:textId="77777777" w:rsidR="00610AC1" w:rsidRPr="00610AC1" w:rsidRDefault="00610AC1" w:rsidP="00610AC1">
            <w:pPr>
              <w:jc w:val="center"/>
              <w:rPr>
                <w:lang w:eastAsia="en-US"/>
              </w:rPr>
            </w:pPr>
            <w:r w:rsidRPr="00610AC1">
              <w:rPr>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228DF6D"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14,86</w:t>
            </w:r>
          </w:p>
        </w:tc>
        <w:tc>
          <w:tcPr>
            <w:tcW w:w="1416" w:type="dxa"/>
            <w:tcBorders>
              <w:left w:val="single" w:sz="4" w:space="0" w:color="auto"/>
            </w:tcBorders>
            <w:shd w:val="clear" w:color="auto" w:fill="auto"/>
          </w:tcPr>
          <w:p w14:paraId="551055E0"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90D0FF6" w14:textId="77777777" w:rsidTr="00F459B9">
        <w:tc>
          <w:tcPr>
            <w:tcW w:w="3248" w:type="dxa"/>
            <w:vMerge/>
            <w:shd w:val="clear" w:color="auto" w:fill="auto"/>
            <w:vAlign w:val="center"/>
          </w:tcPr>
          <w:p w14:paraId="26727D19"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1135E7D9"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5C0C3969" w14:textId="77777777" w:rsidR="00610AC1" w:rsidRPr="00610AC1" w:rsidRDefault="00610AC1" w:rsidP="00610AC1">
            <w:pPr>
              <w:jc w:val="center"/>
              <w:rPr>
                <w:lang w:eastAsia="en-US"/>
              </w:rPr>
            </w:pPr>
            <w:r w:rsidRPr="00610AC1">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C035938"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17,78</w:t>
            </w:r>
          </w:p>
        </w:tc>
        <w:tc>
          <w:tcPr>
            <w:tcW w:w="1416" w:type="dxa"/>
            <w:tcBorders>
              <w:left w:val="single" w:sz="4" w:space="0" w:color="auto"/>
            </w:tcBorders>
            <w:shd w:val="clear" w:color="auto" w:fill="auto"/>
          </w:tcPr>
          <w:p w14:paraId="07829EA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DF01AA5" w14:textId="77777777" w:rsidTr="00F459B9">
        <w:tc>
          <w:tcPr>
            <w:tcW w:w="3248" w:type="dxa"/>
            <w:vMerge/>
            <w:shd w:val="clear" w:color="auto" w:fill="auto"/>
            <w:vAlign w:val="center"/>
          </w:tcPr>
          <w:p w14:paraId="452A190C"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B0FC28A"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6A71887" w14:textId="77777777" w:rsidR="00610AC1" w:rsidRPr="00610AC1" w:rsidRDefault="00610AC1" w:rsidP="00610AC1">
            <w:pPr>
              <w:jc w:val="center"/>
              <w:rPr>
                <w:lang w:eastAsia="en-US"/>
              </w:rPr>
            </w:pPr>
            <w:r w:rsidRPr="00610AC1">
              <w:rPr>
                <w:lang w:eastAsia="en-US"/>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364B833"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20,13</w:t>
            </w:r>
          </w:p>
        </w:tc>
        <w:tc>
          <w:tcPr>
            <w:tcW w:w="1416" w:type="dxa"/>
            <w:tcBorders>
              <w:left w:val="single" w:sz="4" w:space="0" w:color="auto"/>
            </w:tcBorders>
            <w:shd w:val="clear" w:color="auto" w:fill="auto"/>
          </w:tcPr>
          <w:p w14:paraId="79FB6F7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0485193" w14:textId="77777777" w:rsidTr="00F459B9">
        <w:tc>
          <w:tcPr>
            <w:tcW w:w="3248" w:type="dxa"/>
            <w:vMerge/>
            <w:shd w:val="clear" w:color="auto" w:fill="auto"/>
            <w:vAlign w:val="center"/>
          </w:tcPr>
          <w:p w14:paraId="3F3B13DE"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58760303"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425E825A" w14:textId="77777777" w:rsidR="00610AC1" w:rsidRPr="00610AC1" w:rsidRDefault="00610AC1" w:rsidP="00610AC1">
            <w:pPr>
              <w:jc w:val="center"/>
              <w:rPr>
                <w:lang w:eastAsia="en-US"/>
              </w:rPr>
            </w:pPr>
            <w:r w:rsidRPr="00610AC1">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EBB7EA0"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39F5A85A"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BDAB8E7" w14:textId="77777777" w:rsidTr="00F459B9">
        <w:tc>
          <w:tcPr>
            <w:tcW w:w="3248" w:type="dxa"/>
            <w:vMerge/>
            <w:shd w:val="clear" w:color="auto" w:fill="auto"/>
            <w:vAlign w:val="center"/>
          </w:tcPr>
          <w:p w14:paraId="116E35D1"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4C135C5B"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1DCAE933" w14:textId="77777777" w:rsidR="00610AC1" w:rsidRPr="00610AC1" w:rsidRDefault="00610AC1" w:rsidP="00610AC1">
            <w:pPr>
              <w:jc w:val="center"/>
              <w:rPr>
                <w:lang w:eastAsia="en-US"/>
              </w:rPr>
            </w:pPr>
            <w:r w:rsidRPr="00610AC1">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C6110B6"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02CADF0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B2E152B" w14:textId="77777777" w:rsidTr="00F459B9">
        <w:tc>
          <w:tcPr>
            <w:tcW w:w="3248" w:type="dxa"/>
            <w:vMerge/>
            <w:shd w:val="clear" w:color="auto" w:fill="auto"/>
            <w:vAlign w:val="center"/>
          </w:tcPr>
          <w:p w14:paraId="50F459F3"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492B9C90"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9221F9F" w14:textId="77777777" w:rsidR="00610AC1" w:rsidRPr="00610AC1" w:rsidRDefault="00610AC1" w:rsidP="00610AC1">
            <w:pPr>
              <w:jc w:val="center"/>
              <w:rPr>
                <w:lang w:eastAsia="en-US"/>
              </w:rPr>
            </w:pPr>
            <w:r w:rsidRPr="00610AC1">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D23F267"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07171284"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8E6906D" w14:textId="77777777" w:rsidTr="00F459B9">
        <w:tc>
          <w:tcPr>
            <w:tcW w:w="3248" w:type="dxa"/>
            <w:vMerge/>
            <w:shd w:val="clear" w:color="auto" w:fill="auto"/>
            <w:vAlign w:val="center"/>
          </w:tcPr>
          <w:p w14:paraId="51EEC379"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4FCDE348"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8951155" w14:textId="77777777" w:rsidR="00610AC1" w:rsidRPr="00610AC1" w:rsidRDefault="00610AC1" w:rsidP="00610AC1">
            <w:pPr>
              <w:jc w:val="center"/>
              <w:rPr>
                <w:lang w:eastAsia="en-US"/>
              </w:rPr>
            </w:pPr>
            <w:r w:rsidRPr="00610AC1">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9C6AAFD"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559AA631"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469C1BB" w14:textId="77777777" w:rsidTr="00F459B9">
        <w:tc>
          <w:tcPr>
            <w:tcW w:w="3248" w:type="dxa"/>
            <w:vMerge/>
            <w:shd w:val="clear" w:color="auto" w:fill="auto"/>
            <w:vAlign w:val="center"/>
          </w:tcPr>
          <w:p w14:paraId="303F6B48"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C038027"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7D580738" w14:textId="77777777" w:rsidR="00610AC1" w:rsidRPr="00610AC1" w:rsidRDefault="00610AC1" w:rsidP="00610AC1">
            <w:pPr>
              <w:jc w:val="center"/>
              <w:rPr>
                <w:lang w:eastAsia="en-US"/>
              </w:rPr>
            </w:pPr>
            <w:r w:rsidRPr="00610AC1">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519F23F"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3F6F1AF3"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944891E" w14:textId="77777777" w:rsidTr="00F459B9">
        <w:tc>
          <w:tcPr>
            <w:tcW w:w="3248" w:type="dxa"/>
            <w:vMerge/>
            <w:shd w:val="clear" w:color="auto" w:fill="auto"/>
            <w:vAlign w:val="center"/>
          </w:tcPr>
          <w:p w14:paraId="0839FA87"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34CCD7B"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2473C99E" w14:textId="77777777" w:rsidR="00610AC1" w:rsidRPr="00610AC1" w:rsidRDefault="00610AC1" w:rsidP="00610AC1">
            <w:pPr>
              <w:jc w:val="center"/>
              <w:rPr>
                <w:lang w:eastAsia="en-US"/>
              </w:rPr>
            </w:pPr>
            <w:r w:rsidRPr="00610AC1">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90A7563"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71461946"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187A687" w14:textId="77777777" w:rsidTr="00F459B9">
        <w:tc>
          <w:tcPr>
            <w:tcW w:w="3248" w:type="dxa"/>
            <w:vMerge/>
            <w:shd w:val="clear" w:color="auto" w:fill="auto"/>
            <w:vAlign w:val="center"/>
          </w:tcPr>
          <w:p w14:paraId="454D12F3"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8DCBFF5"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07BCDF04" w14:textId="77777777" w:rsidR="00610AC1" w:rsidRPr="00610AC1" w:rsidRDefault="00610AC1" w:rsidP="00610AC1">
            <w:pPr>
              <w:jc w:val="center"/>
              <w:rPr>
                <w:lang w:eastAsia="en-US"/>
              </w:rPr>
            </w:pPr>
            <w:r w:rsidRPr="00610AC1">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3C45B17"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4EE77BDD"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822A957" w14:textId="77777777" w:rsidTr="00F459B9">
        <w:tc>
          <w:tcPr>
            <w:tcW w:w="3248" w:type="dxa"/>
            <w:vMerge/>
            <w:shd w:val="clear" w:color="auto" w:fill="auto"/>
            <w:vAlign w:val="center"/>
          </w:tcPr>
          <w:p w14:paraId="6C0C4954"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E6615E0"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1D61FDAE" w14:textId="77777777" w:rsidR="00610AC1" w:rsidRPr="00610AC1" w:rsidRDefault="00610AC1" w:rsidP="00610AC1">
            <w:pPr>
              <w:jc w:val="center"/>
              <w:rPr>
                <w:lang w:eastAsia="en-US"/>
              </w:rPr>
            </w:pPr>
            <w:r w:rsidRPr="00610AC1">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34DC4BE"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22,09</w:t>
            </w:r>
          </w:p>
        </w:tc>
        <w:tc>
          <w:tcPr>
            <w:tcW w:w="1416" w:type="dxa"/>
            <w:tcBorders>
              <w:left w:val="single" w:sz="4" w:space="0" w:color="auto"/>
            </w:tcBorders>
            <w:shd w:val="clear" w:color="auto" w:fill="auto"/>
          </w:tcPr>
          <w:p w14:paraId="69818044"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E916931" w14:textId="77777777" w:rsidTr="00F459B9">
        <w:tc>
          <w:tcPr>
            <w:tcW w:w="3248" w:type="dxa"/>
            <w:vMerge/>
            <w:shd w:val="clear" w:color="auto" w:fill="auto"/>
            <w:vAlign w:val="center"/>
          </w:tcPr>
          <w:p w14:paraId="54C73304"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8FCF412"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1B2C4BA8" w14:textId="77777777" w:rsidR="00610AC1" w:rsidRPr="00610AC1" w:rsidRDefault="00610AC1" w:rsidP="00610AC1">
            <w:pPr>
              <w:jc w:val="center"/>
              <w:rPr>
                <w:lang w:eastAsia="en-US"/>
              </w:rPr>
            </w:pPr>
            <w:r w:rsidRPr="00610AC1">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D5F1BE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22,09</w:t>
            </w:r>
          </w:p>
        </w:tc>
        <w:tc>
          <w:tcPr>
            <w:tcW w:w="1416" w:type="dxa"/>
            <w:tcBorders>
              <w:left w:val="single" w:sz="4" w:space="0" w:color="auto"/>
            </w:tcBorders>
            <w:shd w:val="clear" w:color="auto" w:fill="auto"/>
          </w:tcPr>
          <w:p w14:paraId="14BE961C"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6C9E28B" w14:textId="77777777" w:rsidTr="00F459B9">
        <w:tc>
          <w:tcPr>
            <w:tcW w:w="3248" w:type="dxa"/>
            <w:vMerge/>
            <w:shd w:val="clear" w:color="auto" w:fill="auto"/>
            <w:vAlign w:val="center"/>
          </w:tcPr>
          <w:p w14:paraId="5B7D5F68"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3C1F41E"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72BF0CD8" w14:textId="77777777" w:rsidR="00610AC1" w:rsidRPr="00610AC1" w:rsidRDefault="00610AC1" w:rsidP="00610AC1">
            <w:pPr>
              <w:jc w:val="center"/>
              <w:rPr>
                <w:lang w:eastAsia="en-US"/>
              </w:rPr>
            </w:pPr>
            <w:r w:rsidRPr="00610AC1">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65CB4AE"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22,25</w:t>
            </w:r>
          </w:p>
        </w:tc>
        <w:tc>
          <w:tcPr>
            <w:tcW w:w="1416" w:type="dxa"/>
            <w:tcBorders>
              <w:left w:val="single" w:sz="4" w:space="0" w:color="auto"/>
            </w:tcBorders>
            <w:shd w:val="clear" w:color="auto" w:fill="auto"/>
          </w:tcPr>
          <w:p w14:paraId="4D8C3494"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1FA7175" w14:textId="77777777" w:rsidTr="00F459B9">
        <w:tc>
          <w:tcPr>
            <w:tcW w:w="3248" w:type="dxa"/>
            <w:vMerge/>
            <w:shd w:val="clear" w:color="auto" w:fill="auto"/>
            <w:vAlign w:val="center"/>
          </w:tcPr>
          <w:p w14:paraId="5A049AA1"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DACEBCD"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DDF0517" w14:textId="77777777" w:rsidR="00610AC1" w:rsidRPr="00610AC1" w:rsidRDefault="00610AC1" w:rsidP="00610AC1">
            <w:pPr>
              <w:jc w:val="center"/>
              <w:rPr>
                <w:lang w:eastAsia="en-US"/>
              </w:rPr>
            </w:pPr>
            <w:r w:rsidRPr="00610AC1">
              <w:rPr>
                <w:lang w:eastAsia="en-US"/>
              </w:rPr>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FD339AB"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22,25</w:t>
            </w:r>
          </w:p>
        </w:tc>
        <w:tc>
          <w:tcPr>
            <w:tcW w:w="1416" w:type="dxa"/>
            <w:tcBorders>
              <w:left w:val="single" w:sz="4" w:space="0" w:color="auto"/>
            </w:tcBorders>
            <w:shd w:val="clear" w:color="auto" w:fill="auto"/>
          </w:tcPr>
          <w:p w14:paraId="055827C5"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BC918F8" w14:textId="77777777" w:rsidTr="00F459B9">
        <w:tc>
          <w:tcPr>
            <w:tcW w:w="3248" w:type="dxa"/>
            <w:vMerge/>
            <w:shd w:val="clear" w:color="auto" w:fill="auto"/>
            <w:vAlign w:val="center"/>
          </w:tcPr>
          <w:p w14:paraId="1FDF5485"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55BA42F0"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5A6DC1C" w14:textId="77777777" w:rsidR="00610AC1" w:rsidRPr="00610AC1" w:rsidRDefault="00610AC1" w:rsidP="00610AC1">
            <w:pPr>
              <w:jc w:val="center"/>
              <w:rPr>
                <w:lang w:eastAsia="en-US"/>
              </w:rPr>
            </w:pPr>
            <w:r w:rsidRPr="00610AC1">
              <w:rPr>
                <w:lang w:eastAsia="en-US"/>
              </w:rPr>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56FFBA"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24,13</w:t>
            </w:r>
          </w:p>
        </w:tc>
        <w:tc>
          <w:tcPr>
            <w:tcW w:w="1416" w:type="dxa"/>
            <w:tcBorders>
              <w:left w:val="single" w:sz="4" w:space="0" w:color="auto"/>
            </w:tcBorders>
            <w:shd w:val="clear" w:color="auto" w:fill="auto"/>
          </w:tcPr>
          <w:p w14:paraId="1D9D6F72"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4B30AF25" w14:textId="77777777" w:rsidTr="00F459B9">
        <w:tc>
          <w:tcPr>
            <w:tcW w:w="3248" w:type="dxa"/>
            <w:vMerge/>
            <w:shd w:val="clear" w:color="auto" w:fill="auto"/>
            <w:vAlign w:val="center"/>
          </w:tcPr>
          <w:p w14:paraId="2CCFB08C" w14:textId="77777777" w:rsidR="00610AC1" w:rsidRPr="00610AC1" w:rsidRDefault="00610AC1" w:rsidP="00610AC1">
            <w:pPr>
              <w:ind w:right="-2"/>
              <w:jc w:val="center"/>
              <w:rPr>
                <w:color w:val="000000"/>
                <w:sz w:val="22"/>
                <w:szCs w:val="22"/>
                <w:lang w:eastAsia="en-US"/>
              </w:rPr>
            </w:pPr>
          </w:p>
        </w:tc>
        <w:tc>
          <w:tcPr>
            <w:tcW w:w="6925" w:type="dxa"/>
            <w:gridSpan w:val="4"/>
            <w:shd w:val="clear" w:color="auto" w:fill="auto"/>
            <w:vAlign w:val="center"/>
          </w:tcPr>
          <w:p w14:paraId="36B4A528" w14:textId="77777777" w:rsidR="00610AC1" w:rsidRPr="00610AC1" w:rsidRDefault="00610AC1" w:rsidP="00610AC1">
            <w:pPr>
              <w:ind w:right="-2"/>
              <w:jc w:val="center"/>
              <w:rPr>
                <w:color w:val="000000"/>
                <w:sz w:val="22"/>
                <w:szCs w:val="22"/>
                <w:lang w:eastAsia="en-US"/>
              </w:rPr>
            </w:pPr>
            <w:r w:rsidRPr="00610AC1">
              <w:rPr>
                <w:sz w:val="22"/>
                <w:szCs w:val="22"/>
              </w:rPr>
              <w:t>Тариф на теплоноситель, поставляемый потребителям (без НДС)</w:t>
            </w:r>
          </w:p>
        </w:tc>
      </w:tr>
      <w:tr w:rsidR="00610AC1" w:rsidRPr="00610AC1" w14:paraId="5A26981D" w14:textId="77777777" w:rsidTr="00F459B9">
        <w:tc>
          <w:tcPr>
            <w:tcW w:w="3248" w:type="dxa"/>
            <w:vMerge/>
            <w:shd w:val="clear" w:color="auto" w:fill="auto"/>
            <w:vAlign w:val="center"/>
          </w:tcPr>
          <w:p w14:paraId="25BC0073" w14:textId="77777777" w:rsidR="00610AC1" w:rsidRPr="00610AC1" w:rsidRDefault="00610AC1" w:rsidP="00610AC1">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386A05BB" w14:textId="77777777" w:rsidR="00610AC1" w:rsidRPr="00610AC1" w:rsidRDefault="00610AC1" w:rsidP="00610AC1">
            <w:pPr>
              <w:ind w:right="-2"/>
              <w:jc w:val="center"/>
              <w:rPr>
                <w:color w:val="000000"/>
                <w:sz w:val="22"/>
                <w:szCs w:val="22"/>
                <w:lang w:eastAsia="en-US"/>
              </w:rPr>
            </w:pPr>
            <w:proofErr w:type="spellStart"/>
            <w:r w:rsidRPr="00610AC1">
              <w:rPr>
                <w:color w:val="000000"/>
                <w:sz w:val="22"/>
                <w:szCs w:val="22"/>
                <w:lang w:eastAsia="en-US"/>
              </w:rPr>
              <w:t>Одноставочный</w:t>
            </w:r>
            <w:proofErr w:type="spellEnd"/>
            <w:r w:rsidRPr="00610AC1">
              <w:rPr>
                <w:color w:val="000000"/>
                <w:sz w:val="22"/>
                <w:szCs w:val="22"/>
                <w:lang w:eastAsia="en-US"/>
              </w:rPr>
              <w:t xml:space="preserve"> </w:t>
            </w:r>
          </w:p>
          <w:p w14:paraId="566ABB7C" w14:textId="77777777" w:rsidR="00610AC1" w:rsidRPr="00610AC1" w:rsidRDefault="00610AC1" w:rsidP="00610AC1">
            <w:pPr>
              <w:ind w:right="-2"/>
              <w:jc w:val="center"/>
              <w:rPr>
                <w:color w:val="000000"/>
                <w:sz w:val="22"/>
                <w:szCs w:val="22"/>
                <w:vertAlign w:val="superscript"/>
                <w:lang w:eastAsia="en-US"/>
              </w:rPr>
            </w:pPr>
            <w:r w:rsidRPr="00610AC1">
              <w:rPr>
                <w:color w:val="000000"/>
                <w:sz w:val="22"/>
                <w:szCs w:val="22"/>
                <w:lang w:eastAsia="en-US"/>
              </w:rPr>
              <w:t>руб./м</w:t>
            </w:r>
            <w:r w:rsidRPr="00610AC1">
              <w:rPr>
                <w:color w:val="000000"/>
                <w:sz w:val="22"/>
                <w:szCs w:val="22"/>
                <w:vertAlign w:val="superscript"/>
                <w:lang w:eastAsia="en-US"/>
              </w:rPr>
              <w:t>3</w:t>
            </w:r>
          </w:p>
        </w:tc>
        <w:tc>
          <w:tcPr>
            <w:tcW w:w="1833" w:type="dxa"/>
            <w:tcBorders>
              <w:right w:val="single" w:sz="4" w:space="0" w:color="auto"/>
            </w:tcBorders>
            <w:shd w:val="clear" w:color="auto" w:fill="auto"/>
            <w:vAlign w:val="center"/>
          </w:tcPr>
          <w:p w14:paraId="57A77B1B" w14:textId="77777777" w:rsidR="00610AC1" w:rsidRPr="00610AC1" w:rsidRDefault="00610AC1" w:rsidP="00610AC1">
            <w:pPr>
              <w:jc w:val="center"/>
              <w:rPr>
                <w:lang w:eastAsia="en-US"/>
              </w:rPr>
            </w:pPr>
            <w:r w:rsidRPr="00610AC1">
              <w:rPr>
                <w:lang w:eastAsia="en-US"/>
              </w:rPr>
              <w:t>с 24.07.2020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2AACB3"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14,90</w:t>
            </w:r>
          </w:p>
        </w:tc>
        <w:tc>
          <w:tcPr>
            <w:tcW w:w="1416" w:type="dxa"/>
            <w:tcBorders>
              <w:left w:val="single" w:sz="4" w:space="0" w:color="auto"/>
            </w:tcBorders>
            <w:shd w:val="clear" w:color="auto" w:fill="auto"/>
          </w:tcPr>
          <w:p w14:paraId="33302C7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97075EC" w14:textId="77777777" w:rsidTr="00F459B9">
        <w:tc>
          <w:tcPr>
            <w:tcW w:w="3248" w:type="dxa"/>
            <w:vMerge/>
            <w:shd w:val="clear" w:color="auto" w:fill="auto"/>
            <w:vAlign w:val="center"/>
          </w:tcPr>
          <w:p w14:paraId="15A663EF"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B5481AC"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3FF5FA6" w14:textId="77777777" w:rsidR="00610AC1" w:rsidRPr="00610AC1" w:rsidRDefault="00610AC1" w:rsidP="00610AC1">
            <w:pPr>
              <w:jc w:val="center"/>
              <w:rPr>
                <w:lang w:eastAsia="en-US"/>
              </w:rPr>
            </w:pPr>
            <w:r w:rsidRPr="00610AC1">
              <w:rPr>
                <w:lang w:eastAsia="en-US"/>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7055E09"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14,90</w:t>
            </w:r>
          </w:p>
        </w:tc>
        <w:tc>
          <w:tcPr>
            <w:tcW w:w="1416" w:type="dxa"/>
            <w:tcBorders>
              <w:left w:val="single" w:sz="4" w:space="0" w:color="auto"/>
            </w:tcBorders>
            <w:shd w:val="clear" w:color="auto" w:fill="auto"/>
          </w:tcPr>
          <w:p w14:paraId="03F56D5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EB95950" w14:textId="77777777" w:rsidTr="00F459B9">
        <w:tc>
          <w:tcPr>
            <w:tcW w:w="3248" w:type="dxa"/>
            <w:vMerge/>
            <w:shd w:val="clear" w:color="auto" w:fill="auto"/>
            <w:vAlign w:val="center"/>
          </w:tcPr>
          <w:p w14:paraId="6A68DE56"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54266FF8"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1A2580E" w14:textId="77777777" w:rsidR="00610AC1" w:rsidRPr="00610AC1" w:rsidRDefault="00610AC1" w:rsidP="00610AC1">
            <w:pPr>
              <w:jc w:val="center"/>
              <w:rPr>
                <w:lang w:eastAsia="en-US"/>
              </w:rPr>
            </w:pPr>
            <w:r w:rsidRPr="00610AC1">
              <w:rPr>
                <w:lang w:eastAsia="en-US"/>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C18FE8F"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17,08</w:t>
            </w:r>
          </w:p>
        </w:tc>
        <w:tc>
          <w:tcPr>
            <w:tcW w:w="1416" w:type="dxa"/>
            <w:tcBorders>
              <w:left w:val="single" w:sz="4" w:space="0" w:color="auto"/>
            </w:tcBorders>
            <w:shd w:val="clear" w:color="auto" w:fill="auto"/>
          </w:tcPr>
          <w:p w14:paraId="55EA75E3"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E698A60" w14:textId="77777777" w:rsidTr="00F459B9">
        <w:tc>
          <w:tcPr>
            <w:tcW w:w="3248" w:type="dxa"/>
            <w:vMerge/>
            <w:shd w:val="clear" w:color="auto" w:fill="auto"/>
            <w:vAlign w:val="center"/>
          </w:tcPr>
          <w:p w14:paraId="47A40F5B"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BEDDFDC"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FB1F7E6" w14:textId="77777777" w:rsidR="00610AC1" w:rsidRPr="00610AC1" w:rsidRDefault="00610AC1" w:rsidP="00610AC1">
            <w:pPr>
              <w:jc w:val="center"/>
              <w:rPr>
                <w:lang w:eastAsia="en-US"/>
              </w:rPr>
            </w:pPr>
            <w:r w:rsidRPr="00610AC1">
              <w:rPr>
                <w:lang w:eastAsia="en-US"/>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98031DC"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14,86</w:t>
            </w:r>
          </w:p>
        </w:tc>
        <w:tc>
          <w:tcPr>
            <w:tcW w:w="1416" w:type="dxa"/>
            <w:tcBorders>
              <w:left w:val="single" w:sz="4" w:space="0" w:color="auto"/>
            </w:tcBorders>
            <w:shd w:val="clear" w:color="auto" w:fill="auto"/>
          </w:tcPr>
          <w:p w14:paraId="66058FC6"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3463627" w14:textId="77777777" w:rsidTr="00F459B9">
        <w:tc>
          <w:tcPr>
            <w:tcW w:w="3248" w:type="dxa"/>
            <w:vMerge/>
            <w:shd w:val="clear" w:color="auto" w:fill="auto"/>
            <w:vAlign w:val="center"/>
          </w:tcPr>
          <w:p w14:paraId="31EE70D9"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36C04EF"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0205FEF9" w14:textId="77777777" w:rsidR="00610AC1" w:rsidRPr="00610AC1" w:rsidRDefault="00610AC1" w:rsidP="00610AC1">
            <w:pPr>
              <w:jc w:val="center"/>
              <w:rPr>
                <w:lang w:eastAsia="en-US"/>
              </w:rPr>
            </w:pPr>
            <w:r w:rsidRPr="00610AC1">
              <w:rPr>
                <w:lang w:eastAsia="en-US"/>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B134823"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14,86</w:t>
            </w:r>
          </w:p>
        </w:tc>
        <w:tc>
          <w:tcPr>
            <w:tcW w:w="1416" w:type="dxa"/>
            <w:tcBorders>
              <w:left w:val="single" w:sz="4" w:space="0" w:color="auto"/>
            </w:tcBorders>
            <w:shd w:val="clear" w:color="auto" w:fill="auto"/>
          </w:tcPr>
          <w:p w14:paraId="6DC32A9A"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5872A75F" w14:textId="77777777" w:rsidTr="00F459B9">
        <w:tc>
          <w:tcPr>
            <w:tcW w:w="3248" w:type="dxa"/>
            <w:vMerge/>
            <w:shd w:val="clear" w:color="auto" w:fill="auto"/>
            <w:vAlign w:val="center"/>
          </w:tcPr>
          <w:p w14:paraId="679858B2"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5A8F9F78"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52E5B3A2" w14:textId="77777777" w:rsidR="00610AC1" w:rsidRPr="00610AC1" w:rsidRDefault="00610AC1" w:rsidP="00610AC1">
            <w:pPr>
              <w:jc w:val="center"/>
              <w:rPr>
                <w:lang w:eastAsia="en-US"/>
              </w:rPr>
            </w:pPr>
            <w:r w:rsidRPr="00610AC1">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1291D0D"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17,78</w:t>
            </w:r>
          </w:p>
        </w:tc>
        <w:tc>
          <w:tcPr>
            <w:tcW w:w="1416" w:type="dxa"/>
            <w:tcBorders>
              <w:left w:val="single" w:sz="4" w:space="0" w:color="auto"/>
            </w:tcBorders>
            <w:shd w:val="clear" w:color="auto" w:fill="auto"/>
          </w:tcPr>
          <w:p w14:paraId="314C555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A6E7B64" w14:textId="77777777" w:rsidTr="00F459B9">
        <w:tc>
          <w:tcPr>
            <w:tcW w:w="3248" w:type="dxa"/>
            <w:vMerge/>
            <w:shd w:val="clear" w:color="auto" w:fill="auto"/>
            <w:vAlign w:val="center"/>
          </w:tcPr>
          <w:p w14:paraId="418BCD44"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B4E76CE"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7C309326" w14:textId="77777777" w:rsidR="00610AC1" w:rsidRPr="00610AC1" w:rsidRDefault="00610AC1" w:rsidP="00610AC1">
            <w:pPr>
              <w:jc w:val="center"/>
              <w:rPr>
                <w:lang w:eastAsia="en-US"/>
              </w:rPr>
            </w:pPr>
            <w:r w:rsidRPr="00610AC1">
              <w:rPr>
                <w:lang w:eastAsia="en-US"/>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E8A2298"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20,13</w:t>
            </w:r>
          </w:p>
        </w:tc>
        <w:tc>
          <w:tcPr>
            <w:tcW w:w="1416" w:type="dxa"/>
            <w:tcBorders>
              <w:left w:val="single" w:sz="4" w:space="0" w:color="auto"/>
            </w:tcBorders>
            <w:shd w:val="clear" w:color="auto" w:fill="auto"/>
          </w:tcPr>
          <w:p w14:paraId="445E22EB" w14:textId="77777777" w:rsidR="00610AC1" w:rsidRPr="00610AC1" w:rsidRDefault="00610AC1" w:rsidP="00610AC1">
            <w:pPr>
              <w:jc w:val="center"/>
              <w:rPr>
                <w:sz w:val="22"/>
                <w:szCs w:val="22"/>
                <w:lang w:eastAsia="en-US"/>
              </w:rPr>
            </w:pPr>
            <w:r w:rsidRPr="00610AC1">
              <w:rPr>
                <w:sz w:val="22"/>
                <w:szCs w:val="22"/>
                <w:lang w:eastAsia="en-US"/>
              </w:rPr>
              <w:t>x</w:t>
            </w:r>
          </w:p>
        </w:tc>
      </w:tr>
    </w:tbl>
    <w:p w14:paraId="3C868D3E" w14:textId="77777777" w:rsidR="00610AC1" w:rsidRDefault="00610AC1" w:rsidP="00610AC1">
      <w:pPr>
        <w:rPr>
          <w:lang w:eastAsia="en-US"/>
        </w:rPr>
        <w:sectPr w:rsidR="00610AC1" w:rsidSect="00610AC1">
          <w:pgSz w:w="11906" w:h="16838"/>
          <w:pgMar w:top="709" w:right="707" w:bottom="851" w:left="1418" w:header="720" w:footer="720" w:gutter="0"/>
          <w:cols w:space="720"/>
          <w:titlePg/>
          <w:docGrid w:linePitch="381"/>
        </w:sectPr>
      </w:pPr>
    </w:p>
    <w:p w14:paraId="2B80AC5B" w14:textId="0B544FD0" w:rsidR="00610AC1" w:rsidRPr="00610AC1" w:rsidRDefault="00610AC1" w:rsidP="00610AC1">
      <w:pPr>
        <w:rPr>
          <w:lang w:eastAsia="en-US"/>
        </w:rPr>
      </w:pP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126"/>
        <w:gridCol w:w="1833"/>
        <w:gridCol w:w="1550"/>
        <w:gridCol w:w="1416"/>
      </w:tblGrid>
      <w:tr w:rsidR="00610AC1" w:rsidRPr="00610AC1" w14:paraId="7CBF86A8" w14:textId="77777777" w:rsidTr="00F459B9">
        <w:tc>
          <w:tcPr>
            <w:tcW w:w="3248" w:type="dxa"/>
            <w:shd w:val="clear" w:color="auto" w:fill="auto"/>
            <w:vAlign w:val="center"/>
          </w:tcPr>
          <w:p w14:paraId="0260F0A9"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1</w:t>
            </w:r>
          </w:p>
        </w:tc>
        <w:tc>
          <w:tcPr>
            <w:tcW w:w="2126" w:type="dxa"/>
            <w:shd w:val="clear" w:color="auto" w:fill="auto"/>
            <w:vAlign w:val="center"/>
          </w:tcPr>
          <w:p w14:paraId="5BFD2F73" w14:textId="77777777" w:rsidR="00610AC1" w:rsidRPr="00610AC1" w:rsidRDefault="00610AC1" w:rsidP="00610AC1">
            <w:pPr>
              <w:ind w:right="-2"/>
              <w:jc w:val="center"/>
              <w:rPr>
                <w:color w:val="000000"/>
                <w:sz w:val="22"/>
                <w:szCs w:val="22"/>
                <w:lang w:eastAsia="en-US"/>
              </w:rPr>
            </w:pPr>
            <w:r w:rsidRPr="00610AC1">
              <w:rPr>
                <w:color w:val="000000"/>
                <w:sz w:val="22"/>
                <w:szCs w:val="22"/>
                <w:lang w:eastAsia="en-US"/>
              </w:rPr>
              <w:t>2</w:t>
            </w:r>
          </w:p>
        </w:tc>
        <w:tc>
          <w:tcPr>
            <w:tcW w:w="1833" w:type="dxa"/>
            <w:shd w:val="clear" w:color="auto" w:fill="auto"/>
            <w:vAlign w:val="center"/>
          </w:tcPr>
          <w:p w14:paraId="1B12477E" w14:textId="77777777" w:rsidR="00610AC1" w:rsidRPr="00610AC1" w:rsidRDefault="00610AC1" w:rsidP="00610AC1">
            <w:pPr>
              <w:jc w:val="center"/>
              <w:rPr>
                <w:lang w:eastAsia="en-US"/>
              </w:rPr>
            </w:pPr>
            <w:r w:rsidRPr="00610AC1">
              <w:rPr>
                <w:lang w:eastAsia="en-US"/>
              </w:rPr>
              <w:t>4</w:t>
            </w:r>
          </w:p>
        </w:tc>
        <w:tc>
          <w:tcPr>
            <w:tcW w:w="1550" w:type="dxa"/>
            <w:tcBorders>
              <w:bottom w:val="single" w:sz="4" w:space="0" w:color="auto"/>
            </w:tcBorders>
            <w:shd w:val="clear" w:color="auto" w:fill="auto"/>
          </w:tcPr>
          <w:p w14:paraId="274D68CB" w14:textId="77777777" w:rsidR="00610AC1" w:rsidRPr="00610AC1" w:rsidRDefault="00610AC1" w:rsidP="00610AC1">
            <w:pPr>
              <w:jc w:val="center"/>
              <w:rPr>
                <w:color w:val="000000"/>
                <w:sz w:val="22"/>
                <w:szCs w:val="22"/>
                <w:lang w:eastAsia="en-US"/>
              </w:rPr>
            </w:pPr>
            <w:r w:rsidRPr="00610AC1">
              <w:rPr>
                <w:color w:val="000000"/>
                <w:sz w:val="22"/>
                <w:szCs w:val="22"/>
                <w:lang w:eastAsia="en-US"/>
              </w:rPr>
              <w:t>5</w:t>
            </w:r>
          </w:p>
        </w:tc>
        <w:tc>
          <w:tcPr>
            <w:tcW w:w="1416" w:type="dxa"/>
            <w:shd w:val="clear" w:color="auto" w:fill="auto"/>
          </w:tcPr>
          <w:p w14:paraId="5FB9FA2D" w14:textId="77777777" w:rsidR="00610AC1" w:rsidRPr="00610AC1" w:rsidRDefault="00610AC1" w:rsidP="00610AC1">
            <w:pPr>
              <w:jc w:val="center"/>
              <w:rPr>
                <w:sz w:val="22"/>
                <w:szCs w:val="22"/>
                <w:lang w:eastAsia="en-US"/>
              </w:rPr>
            </w:pPr>
            <w:r w:rsidRPr="00610AC1">
              <w:rPr>
                <w:sz w:val="22"/>
                <w:szCs w:val="22"/>
                <w:lang w:eastAsia="en-US"/>
              </w:rPr>
              <w:t>6</w:t>
            </w:r>
          </w:p>
        </w:tc>
      </w:tr>
      <w:tr w:rsidR="00610AC1" w:rsidRPr="00610AC1" w14:paraId="685A0404" w14:textId="77777777" w:rsidTr="00F459B9">
        <w:tc>
          <w:tcPr>
            <w:tcW w:w="3248" w:type="dxa"/>
            <w:vMerge w:val="restart"/>
            <w:shd w:val="clear" w:color="auto" w:fill="auto"/>
            <w:vAlign w:val="center"/>
          </w:tcPr>
          <w:p w14:paraId="5A9DD3F7" w14:textId="77777777" w:rsidR="00610AC1" w:rsidRPr="00610AC1" w:rsidRDefault="00610AC1" w:rsidP="00610AC1">
            <w:pPr>
              <w:ind w:right="-2"/>
              <w:jc w:val="center"/>
              <w:rPr>
                <w:color w:val="000000"/>
                <w:sz w:val="22"/>
                <w:szCs w:val="22"/>
                <w:lang w:eastAsia="en-US"/>
              </w:rPr>
            </w:pPr>
          </w:p>
        </w:tc>
        <w:tc>
          <w:tcPr>
            <w:tcW w:w="2126" w:type="dxa"/>
            <w:vMerge w:val="restart"/>
            <w:shd w:val="clear" w:color="auto" w:fill="auto"/>
            <w:vAlign w:val="center"/>
          </w:tcPr>
          <w:p w14:paraId="73D98B29"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7BBC9B54" w14:textId="77777777" w:rsidR="00610AC1" w:rsidRPr="00610AC1" w:rsidRDefault="00610AC1" w:rsidP="00610AC1">
            <w:pPr>
              <w:jc w:val="center"/>
              <w:rPr>
                <w:lang w:eastAsia="en-US"/>
              </w:rPr>
            </w:pPr>
            <w:r w:rsidRPr="00610AC1">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D9FD40A" w14:textId="77777777" w:rsidR="00610AC1" w:rsidRPr="00610AC1" w:rsidRDefault="00610AC1" w:rsidP="00610AC1">
            <w:pPr>
              <w:jc w:val="center"/>
              <w:rPr>
                <w:color w:val="000000"/>
                <w:sz w:val="22"/>
                <w:szCs w:val="22"/>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4796341C"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3D151C7" w14:textId="77777777" w:rsidTr="00F459B9">
        <w:tc>
          <w:tcPr>
            <w:tcW w:w="3248" w:type="dxa"/>
            <w:vMerge/>
            <w:shd w:val="clear" w:color="auto" w:fill="auto"/>
            <w:vAlign w:val="center"/>
          </w:tcPr>
          <w:p w14:paraId="6058F23B"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4F51A709"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0A81E9CD" w14:textId="77777777" w:rsidR="00610AC1" w:rsidRPr="00610AC1" w:rsidRDefault="00610AC1" w:rsidP="00610AC1">
            <w:pPr>
              <w:jc w:val="center"/>
              <w:rPr>
                <w:lang w:eastAsia="en-US"/>
              </w:rPr>
            </w:pPr>
            <w:r w:rsidRPr="00610AC1">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4F315AB" w14:textId="77777777" w:rsidR="00610AC1" w:rsidRPr="00610AC1" w:rsidRDefault="00610AC1" w:rsidP="00610AC1">
            <w:pPr>
              <w:jc w:val="center"/>
              <w:rPr>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6C9323CD"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82B62A9" w14:textId="77777777" w:rsidTr="00F459B9">
        <w:tc>
          <w:tcPr>
            <w:tcW w:w="3248" w:type="dxa"/>
            <w:vMerge/>
            <w:shd w:val="clear" w:color="auto" w:fill="auto"/>
            <w:vAlign w:val="center"/>
          </w:tcPr>
          <w:p w14:paraId="703B251E"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80BEA55"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C299139" w14:textId="77777777" w:rsidR="00610AC1" w:rsidRPr="00610AC1" w:rsidRDefault="00610AC1" w:rsidP="00610AC1">
            <w:pPr>
              <w:jc w:val="center"/>
              <w:rPr>
                <w:lang w:eastAsia="en-US"/>
              </w:rPr>
            </w:pPr>
            <w:r w:rsidRPr="00610AC1">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1B52974" w14:textId="77777777" w:rsidR="00610AC1" w:rsidRPr="00610AC1" w:rsidRDefault="00610AC1" w:rsidP="00610AC1">
            <w:pPr>
              <w:jc w:val="center"/>
              <w:rPr>
                <w:lang w:eastAsia="en-US"/>
              </w:rPr>
            </w:pPr>
            <w:r w:rsidRPr="00610AC1">
              <w:rPr>
                <w:color w:val="000000"/>
                <w:sz w:val="22"/>
                <w:szCs w:val="22"/>
                <w:lang w:eastAsia="en-US"/>
              </w:rPr>
              <w:t>18,94</w:t>
            </w:r>
          </w:p>
        </w:tc>
        <w:tc>
          <w:tcPr>
            <w:tcW w:w="1416" w:type="dxa"/>
            <w:tcBorders>
              <w:left w:val="single" w:sz="4" w:space="0" w:color="auto"/>
            </w:tcBorders>
            <w:shd w:val="clear" w:color="auto" w:fill="auto"/>
          </w:tcPr>
          <w:p w14:paraId="6E03F06C"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81326A3" w14:textId="77777777" w:rsidTr="00F459B9">
        <w:tc>
          <w:tcPr>
            <w:tcW w:w="3248" w:type="dxa"/>
            <w:vMerge/>
            <w:shd w:val="clear" w:color="auto" w:fill="auto"/>
            <w:vAlign w:val="center"/>
          </w:tcPr>
          <w:p w14:paraId="2374B7F3"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4FC1B4DA"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5543E549" w14:textId="77777777" w:rsidR="00610AC1" w:rsidRPr="00610AC1" w:rsidRDefault="00610AC1" w:rsidP="00610AC1">
            <w:pPr>
              <w:jc w:val="center"/>
              <w:rPr>
                <w:lang w:eastAsia="en-US"/>
              </w:rPr>
            </w:pPr>
            <w:r w:rsidRPr="00610AC1">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8C01669" w14:textId="77777777" w:rsidR="00610AC1" w:rsidRPr="00610AC1" w:rsidRDefault="00610AC1" w:rsidP="00610AC1">
            <w:pPr>
              <w:jc w:val="center"/>
              <w:rPr>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6C287B6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DA60C1C" w14:textId="77777777" w:rsidTr="00F459B9">
        <w:tc>
          <w:tcPr>
            <w:tcW w:w="3248" w:type="dxa"/>
            <w:vMerge/>
            <w:shd w:val="clear" w:color="auto" w:fill="auto"/>
            <w:vAlign w:val="center"/>
          </w:tcPr>
          <w:p w14:paraId="41BE1DBF"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587FCC2"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3CF8662F" w14:textId="77777777" w:rsidR="00610AC1" w:rsidRPr="00610AC1" w:rsidRDefault="00610AC1" w:rsidP="00610AC1">
            <w:pPr>
              <w:jc w:val="center"/>
              <w:rPr>
                <w:lang w:eastAsia="en-US"/>
              </w:rPr>
            </w:pPr>
            <w:r w:rsidRPr="00610AC1">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074EC66" w14:textId="77777777" w:rsidR="00610AC1" w:rsidRPr="00610AC1" w:rsidRDefault="00610AC1" w:rsidP="00610AC1">
            <w:pPr>
              <w:jc w:val="center"/>
              <w:rPr>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409DB7EE"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0CF5B88D" w14:textId="77777777" w:rsidTr="00F459B9">
        <w:tc>
          <w:tcPr>
            <w:tcW w:w="3248" w:type="dxa"/>
            <w:vMerge/>
            <w:shd w:val="clear" w:color="auto" w:fill="auto"/>
            <w:vAlign w:val="center"/>
          </w:tcPr>
          <w:p w14:paraId="662B8887"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F2194B6"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3652D2A6" w14:textId="77777777" w:rsidR="00610AC1" w:rsidRPr="00610AC1" w:rsidRDefault="00610AC1" w:rsidP="00610AC1">
            <w:pPr>
              <w:jc w:val="center"/>
              <w:rPr>
                <w:lang w:eastAsia="en-US"/>
              </w:rPr>
            </w:pPr>
            <w:r w:rsidRPr="00610AC1">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267FD8D" w14:textId="77777777" w:rsidR="00610AC1" w:rsidRPr="00610AC1" w:rsidRDefault="00610AC1" w:rsidP="00610AC1">
            <w:pPr>
              <w:jc w:val="center"/>
              <w:rPr>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0A76DC7F"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0E5795B" w14:textId="77777777" w:rsidTr="00F459B9">
        <w:tc>
          <w:tcPr>
            <w:tcW w:w="3248" w:type="dxa"/>
            <w:vMerge/>
            <w:shd w:val="clear" w:color="auto" w:fill="auto"/>
            <w:vAlign w:val="center"/>
          </w:tcPr>
          <w:p w14:paraId="49B5A67B"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58C08B6F"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DB1F77D" w14:textId="77777777" w:rsidR="00610AC1" w:rsidRPr="00610AC1" w:rsidRDefault="00610AC1" w:rsidP="00610AC1">
            <w:pPr>
              <w:jc w:val="center"/>
              <w:rPr>
                <w:lang w:eastAsia="en-US"/>
              </w:rPr>
            </w:pPr>
            <w:r w:rsidRPr="00610AC1">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F707244" w14:textId="77777777" w:rsidR="00610AC1" w:rsidRPr="00610AC1" w:rsidRDefault="00610AC1" w:rsidP="00610AC1">
            <w:pPr>
              <w:jc w:val="center"/>
              <w:rPr>
                <w:lang w:eastAsia="en-US"/>
              </w:rPr>
            </w:pPr>
            <w:r w:rsidRPr="00610AC1">
              <w:rPr>
                <w:color w:val="000000"/>
                <w:sz w:val="22"/>
                <w:szCs w:val="22"/>
                <w:lang w:eastAsia="en-US"/>
              </w:rPr>
              <w:t>20,74</w:t>
            </w:r>
          </w:p>
        </w:tc>
        <w:tc>
          <w:tcPr>
            <w:tcW w:w="1416" w:type="dxa"/>
            <w:tcBorders>
              <w:left w:val="single" w:sz="4" w:space="0" w:color="auto"/>
            </w:tcBorders>
            <w:shd w:val="clear" w:color="auto" w:fill="auto"/>
          </w:tcPr>
          <w:p w14:paraId="77DC7E4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5D7271E3" w14:textId="77777777" w:rsidTr="00F459B9">
        <w:tc>
          <w:tcPr>
            <w:tcW w:w="3248" w:type="dxa"/>
            <w:vMerge/>
            <w:shd w:val="clear" w:color="auto" w:fill="auto"/>
            <w:vAlign w:val="center"/>
          </w:tcPr>
          <w:p w14:paraId="5E6D72CC"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7D9D4AD"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6AC0BF25" w14:textId="77777777" w:rsidR="00610AC1" w:rsidRPr="00610AC1" w:rsidRDefault="00610AC1" w:rsidP="00610AC1">
            <w:pPr>
              <w:jc w:val="center"/>
              <w:rPr>
                <w:lang w:eastAsia="en-US"/>
              </w:rPr>
            </w:pPr>
            <w:r w:rsidRPr="00610AC1">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F71E786" w14:textId="77777777" w:rsidR="00610AC1" w:rsidRPr="00610AC1" w:rsidRDefault="00610AC1" w:rsidP="00610AC1">
            <w:pPr>
              <w:jc w:val="center"/>
              <w:rPr>
                <w:lang w:eastAsia="en-US"/>
              </w:rPr>
            </w:pPr>
            <w:r w:rsidRPr="00610AC1">
              <w:rPr>
                <w:color w:val="000000"/>
                <w:sz w:val="22"/>
                <w:szCs w:val="22"/>
                <w:lang w:eastAsia="en-US"/>
              </w:rPr>
              <w:t>22,09</w:t>
            </w:r>
          </w:p>
        </w:tc>
        <w:tc>
          <w:tcPr>
            <w:tcW w:w="1416" w:type="dxa"/>
            <w:tcBorders>
              <w:left w:val="single" w:sz="4" w:space="0" w:color="auto"/>
            </w:tcBorders>
            <w:shd w:val="clear" w:color="auto" w:fill="auto"/>
          </w:tcPr>
          <w:p w14:paraId="4FCBEDE6"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9058B8F" w14:textId="77777777" w:rsidTr="00F459B9">
        <w:tc>
          <w:tcPr>
            <w:tcW w:w="3248" w:type="dxa"/>
            <w:vMerge/>
            <w:shd w:val="clear" w:color="auto" w:fill="auto"/>
            <w:vAlign w:val="center"/>
          </w:tcPr>
          <w:p w14:paraId="0A87E96F"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1B13043E"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43968BD9" w14:textId="77777777" w:rsidR="00610AC1" w:rsidRPr="00610AC1" w:rsidRDefault="00610AC1" w:rsidP="00610AC1">
            <w:pPr>
              <w:jc w:val="center"/>
              <w:rPr>
                <w:lang w:eastAsia="en-US"/>
              </w:rPr>
            </w:pPr>
            <w:r w:rsidRPr="00610AC1">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17FEF0F" w14:textId="77777777" w:rsidR="00610AC1" w:rsidRPr="00610AC1" w:rsidRDefault="00610AC1" w:rsidP="00610AC1">
            <w:pPr>
              <w:jc w:val="center"/>
              <w:rPr>
                <w:lang w:eastAsia="en-US"/>
              </w:rPr>
            </w:pPr>
            <w:r w:rsidRPr="00610AC1">
              <w:rPr>
                <w:color w:val="000000"/>
                <w:sz w:val="22"/>
                <w:szCs w:val="22"/>
                <w:lang w:eastAsia="en-US"/>
              </w:rPr>
              <w:t>22,09</w:t>
            </w:r>
          </w:p>
        </w:tc>
        <w:tc>
          <w:tcPr>
            <w:tcW w:w="1416" w:type="dxa"/>
            <w:tcBorders>
              <w:left w:val="single" w:sz="4" w:space="0" w:color="auto"/>
            </w:tcBorders>
            <w:shd w:val="clear" w:color="auto" w:fill="auto"/>
          </w:tcPr>
          <w:p w14:paraId="2402C32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5BEEE1C6" w14:textId="77777777" w:rsidTr="00F459B9">
        <w:tc>
          <w:tcPr>
            <w:tcW w:w="3248" w:type="dxa"/>
            <w:vMerge/>
            <w:shd w:val="clear" w:color="auto" w:fill="auto"/>
            <w:vAlign w:val="center"/>
          </w:tcPr>
          <w:p w14:paraId="04C7AA82"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AE4E5DF"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3A539DC0" w14:textId="77777777" w:rsidR="00610AC1" w:rsidRPr="00610AC1" w:rsidRDefault="00610AC1" w:rsidP="00610AC1">
            <w:pPr>
              <w:jc w:val="center"/>
              <w:rPr>
                <w:lang w:eastAsia="en-US"/>
              </w:rPr>
            </w:pPr>
            <w:r w:rsidRPr="00610AC1">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4D7A90A" w14:textId="77777777" w:rsidR="00610AC1" w:rsidRPr="00610AC1" w:rsidRDefault="00610AC1" w:rsidP="00610AC1">
            <w:pPr>
              <w:jc w:val="center"/>
              <w:rPr>
                <w:lang w:eastAsia="en-US"/>
              </w:rPr>
            </w:pPr>
            <w:r w:rsidRPr="00610AC1">
              <w:rPr>
                <w:color w:val="000000"/>
                <w:sz w:val="22"/>
                <w:szCs w:val="22"/>
                <w:lang w:eastAsia="en-US"/>
              </w:rPr>
              <w:t>22,25</w:t>
            </w:r>
          </w:p>
        </w:tc>
        <w:tc>
          <w:tcPr>
            <w:tcW w:w="1416" w:type="dxa"/>
            <w:tcBorders>
              <w:left w:val="single" w:sz="4" w:space="0" w:color="auto"/>
            </w:tcBorders>
            <w:shd w:val="clear" w:color="auto" w:fill="auto"/>
          </w:tcPr>
          <w:p w14:paraId="507CB9C0"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AE3E662" w14:textId="77777777" w:rsidTr="00F459B9">
        <w:tc>
          <w:tcPr>
            <w:tcW w:w="3248" w:type="dxa"/>
            <w:vMerge/>
            <w:shd w:val="clear" w:color="auto" w:fill="auto"/>
            <w:vAlign w:val="center"/>
          </w:tcPr>
          <w:p w14:paraId="76585FC3"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75EBF31"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48D97E50" w14:textId="77777777" w:rsidR="00610AC1" w:rsidRPr="00610AC1" w:rsidRDefault="00610AC1" w:rsidP="00610AC1">
            <w:pPr>
              <w:jc w:val="center"/>
              <w:rPr>
                <w:lang w:eastAsia="en-US"/>
              </w:rPr>
            </w:pPr>
            <w:r w:rsidRPr="00610AC1">
              <w:rPr>
                <w:lang w:eastAsia="en-US"/>
              </w:rPr>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ACF8FCA" w14:textId="77777777" w:rsidR="00610AC1" w:rsidRPr="00610AC1" w:rsidRDefault="00610AC1" w:rsidP="00610AC1">
            <w:pPr>
              <w:jc w:val="center"/>
              <w:rPr>
                <w:lang w:eastAsia="en-US"/>
              </w:rPr>
            </w:pPr>
            <w:r w:rsidRPr="00610AC1">
              <w:rPr>
                <w:color w:val="000000"/>
                <w:sz w:val="22"/>
                <w:szCs w:val="22"/>
                <w:lang w:eastAsia="en-US"/>
              </w:rPr>
              <w:t>22,25</w:t>
            </w:r>
          </w:p>
        </w:tc>
        <w:tc>
          <w:tcPr>
            <w:tcW w:w="1416" w:type="dxa"/>
            <w:tcBorders>
              <w:left w:val="single" w:sz="4" w:space="0" w:color="auto"/>
            </w:tcBorders>
            <w:shd w:val="clear" w:color="auto" w:fill="auto"/>
          </w:tcPr>
          <w:p w14:paraId="67CC123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0313ACFA" w14:textId="77777777" w:rsidTr="00F459B9">
        <w:tc>
          <w:tcPr>
            <w:tcW w:w="3248" w:type="dxa"/>
            <w:vMerge/>
            <w:shd w:val="clear" w:color="auto" w:fill="auto"/>
            <w:vAlign w:val="center"/>
          </w:tcPr>
          <w:p w14:paraId="3409F0A1"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C611EB6" w14:textId="77777777" w:rsidR="00610AC1" w:rsidRPr="00610AC1" w:rsidRDefault="00610AC1" w:rsidP="00610AC1">
            <w:pPr>
              <w:ind w:right="-2"/>
              <w:jc w:val="center"/>
              <w:rPr>
                <w:color w:val="000000"/>
                <w:sz w:val="22"/>
                <w:szCs w:val="22"/>
                <w:lang w:eastAsia="en-US"/>
              </w:rPr>
            </w:pPr>
          </w:p>
        </w:tc>
        <w:tc>
          <w:tcPr>
            <w:tcW w:w="1833" w:type="dxa"/>
            <w:tcBorders>
              <w:right w:val="single" w:sz="4" w:space="0" w:color="auto"/>
            </w:tcBorders>
            <w:shd w:val="clear" w:color="auto" w:fill="auto"/>
            <w:vAlign w:val="center"/>
          </w:tcPr>
          <w:p w14:paraId="34E41E3C" w14:textId="77777777" w:rsidR="00610AC1" w:rsidRPr="00610AC1" w:rsidRDefault="00610AC1" w:rsidP="00610AC1">
            <w:pPr>
              <w:jc w:val="center"/>
              <w:rPr>
                <w:lang w:eastAsia="en-US"/>
              </w:rPr>
            </w:pPr>
            <w:r w:rsidRPr="00610AC1">
              <w:rPr>
                <w:lang w:eastAsia="en-US"/>
              </w:rPr>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E68AFDA" w14:textId="77777777" w:rsidR="00610AC1" w:rsidRPr="00610AC1" w:rsidRDefault="00610AC1" w:rsidP="00610AC1">
            <w:pPr>
              <w:jc w:val="center"/>
              <w:rPr>
                <w:lang w:eastAsia="en-US"/>
              </w:rPr>
            </w:pPr>
            <w:r w:rsidRPr="00610AC1">
              <w:rPr>
                <w:color w:val="000000"/>
                <w:sz w:val="22"/>
                <w:szCs w:val="22"/>
                <w:lang w:eastAsia="en-US"/>
              </w:rPr>
              <w:t>24,13</w:t>
            </w:r>
          </w:p>
        </w:tc>
        <w:tc>
          <w:tcPr>
            <w:tcW w:w="1416" w:type="dxa"/>
            <w:tcBorders>
              <w:left w:val="single" w:sz="4" w:space="0" w:color="auto"/>
            </w:tcBorders>
            <w:shd w:val="clear" w:color="auto" w:fill="auto"/>
          </w:tcPr>
          <w:p w14:paraId="012EFFB0"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F9A4744" w14:textId="77777777" w:rsidTr="00F459B9">
        <w:tc>
          <w:tcPr>
            <w:tcW w:w="3248" w:type="dxa"/>
            <w:vMerge/>
            <w:shd w:val="clear" w:color="auto" w:fill="auto"/>
            <w:vAlign w:val="center"/>
          </w:tcPr>
          <w:p w14:paraId="24DFA27A" w14:textId="77777777" w:rsidR="00610AC1" w:rsidRPr="00610AC1" w:rsidRDefault="00610AC1" w:rsidP="00610AC1">
            <w:pPr>
              <w:ind w:right="-2"/>
              <w:jc w:val="center"/>
              <w:rPr>
                <w:color w:val="000000"/>
                <w:sz w:val="22"/>
                <w:szCs w:val="22"/>
                <w:lang w:eastAsia="en-US"/>
              </w:rPr>
            </w:pPr>
          </w:p>
        </w:tc>
        <w:tc>
          <w:tcPr>
            <w:tcW w:w="6925" w:type="dxa"/>
            <w:gridSpan w:val="4"/>
            <w:shd w:val="clear" w:color="auto" w:fill="auto"/>
            <w:vAlign w:val="center"/>
          </w:tcPr>
          <w:p w14:paraId="3268F561" w14:textId="77777777" w:rsidR="00610AC1" w:rsidRPr="00610AC1" w:rsidRDefault="00610AC1" w:rsidP="00610AC1">
            <w:pPr>
              <w:ind w:right="-2"/>
              <w:jc w:val="center"/>
              <w:rPr>
                <w:color w:val="000000"/>
                <w:sz w:val="22"/>
                <w:szCs w:val="22"/>
                <w:lang w:eastAsia="en-US"/>
              </w:rPr>
            </w:pPr>
            <w:r w:rsidRPr="00610AC1">
              <w:rPr>
                <w:sz w:val="22"/>
                <w:szCs w:val="22"/>
                <w:lang w:eastAsia="en-US"/>
              </w:rPr>
              <w:t>Население (тарифы указываются с учетом НДС) *</w:t>
            </w:r>
          </w:p>
        </w:tc>
      </w:tr>
      <w:tr w:rsidR="00610AC1" w:rsidRPr="00610AC1" w14:paraId="5BA477A4" w14:textId="77777777" w:rsidTr="00F459B9">
        <w:tc>
          <w:tcPr>
            <w:tcW w:w="3248" w:type="dxa"/>
            <w:vMerge/>
            <w:shd w:val="clear" w:color="auto" w:fill="auto"/>
            <w:vAlign w:val="center"/>
          </w:tcPr>
          <w:p w14:paraId="5CACE6A9" w14:textId="77777777" w:rsidR="00610AC1" w:rsidRPr="00610AC1" w:rsidRDefault="00610AC1" w:rsidP="00610AC1">
            <w:pPr>
              <w:ind w:right="-2"/>
              <w:jc w:val="center"/>
              <w:rPr>
                <w:color w:val="000000"/>
                <w:sz w:val="22"/>
                <w:szCs w:val="22"/>
                <w:lang w:eastAsia="en-US"/>
              </w:rPr>
            </w:pPr>
          </w:p>
        </w:tc>
        <w:tc>
          <w:tcPr>
            <w:tcW w:w="2126" w:type="dxa"/>
            <w:vMerge w:val="restart"/>
            <w:shd w:val="clear" w:color="auto" w:fill="auto"/>
            <w:vAlign w:val="center"/>
          </w:tcPr>
          <w:p w14:paraId="7019D9A7" w14:textId="77777777" w:rsidR="00610AC1" w:rsidRPr="00610AC1" w:rsidRDefault="00610AC1" w:rsidP="00610AC1">
            <w:pPr>
              <w:ind w:right="-2"/>
              <w:jc w:val="center"/>
              <w:rPr>
                <w:color w:val="000000"/>
                <w:sz w:val="22"/>
                <w:szCs w:val="22"/>
                <w:lang w:eastAsia="en-US"/>
              </w:rPr>
            </w:pPr>
            <w:proofErr w:type="spellStart"/>
            <w:r w:rsidRPr="00610AC1">
              <w:rPr>
                <w:color w:val="000000"/>
                <w:sz w:val="22"/>
                <w:szCs w:val="22"/>
                <w:lang w:eastAsia="en-US"/>
              </w:rPr>
              <w:t>Одноставочный</w:t>
            </w:r>
            <w:proofErr w:type="spellEnd"/>
            <w:r w:rsidRPr="00610AC1">
              <w:rPr>
                <w:color w:val="000000"/>
                <w:sz w:val="22"/>
                <w:szCs w:val="22"/>
                <w:lang w:eastAsia="en-US"/>
              </w:rPr>
              <w:t xml:space="preserve"> </w:t>
            </w:r>
          </w:p>
          <w:p w14:paraId="2ABFC9F7" w14:textId="77777777" w:rsidR="00610AC1" w:rsidRPr="00610AC1" w:rsidRDefault="00610AC1" w:rsidP="00610AC1">
            <w:pPr>
              <w:ind w:right="-2"/>
              <w:jc w:val="center"/>
              <w:rPr>
                <w:color w:val="000000"/>
                <w:sz w:val="22"/>
                <w:szCs w:val="22"/>
                <w:vertAlign w:val="superscript"/>
                <w:lang w:eastAsia="en-US"/>
              </w:rPr>
            </w:pPr>
            <w:r w:rsidRPr="00610AC1">
              <w:rPr>
                <w:color w:val="000000"/>
                <w:sz w:val="22"/>
                <w:szCs w:val="22"/>
                <w:lang w:eastAsia="en-US"/>
              </w:rPr>
              <w:t>руб./м</w:t>
            </w:r>
            <w:r w:rsidRPr="00610AC1">
              <w:rPr>
                <w:color w:val="000000"/>
                <w:sz w:val="22"/>
                <w:szCs w:val="22"/>
                <w:vertAlign w:val="superscript"/>
                <w:lang w:eastAsia="en-US"/>
              </w:rPr>
              <w:t>3</w:t>
            </w:r>
          </w:p>
        </w:tc>
        <w:tc>
          <w:tcPr>
            <w:tcW w:w="1833" w:type="dxa"/>
            <w:shd w:val="clear" w:color="auto" w:fill="auto"/>
            <w:vAlign w:val="center"/>
          </w:tcPr>
          <w:p w14:paraId="1AB3CA98" w14:textId="77777777" w:rsidR="00610AC1" w:rsidRPr="00610AC1" w:rsidRDefault="00610AC1" w:rsidP="00610AC1">
            <w:pPr>
              <w:jc w:val="center"/>
              <w:rPr>
                <w:lang w:eastAsia="en-US"/>
              </w:rPr>
            </w:pPr>
            <w:r w:rsidRPr="00610AC1">
              <w:rPr>
                <w:lang w:eastAsia="en-US"/>
              </w:rPr>
              <w:t>с 24.07.2020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E6FF617" w14:textId="77777777" w:rsidR="00610AC1" w:rsidRPr="00610AC1" w:rsidRDefault="00610AC1" w:rsidP="00610AC1">
            <w:pPr>
              <w:jc w:val="center"/>
              <w:rPr>
                <w:color w:val="000000"/>
                <w:sz w:val="22"/>
                <w:szCs w:val="22"/>
                <w:lang w:eastAsia="en-US"/>
              </w:rPr>
            </w:pPr>
            <w:r w:rsidRPr="00610AC1">
              <w:rPr>
                <w:color w:val="000000"/>
                <w:sz w:val="22"/>
                <w:szCs w:val="22"/>
                <w:lang w:eastAsia="en-US"/>
              </w:rPr>
              <w:t>17,88</w:t>
            </w:r>
          </w:p>
        </w:tc>
        <w:tc>
          <w:tcPr>
            <w:tcW w:w="1416" w:type="dxa"/>
            <w:shd w:val="clear" w:color="auto" w:fill="auto"/>
          </w:tcPr>
          <w:p w14:paraId="2840DE7F"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5A95CDFD" w14:textId="77777777" w:rsidTr="00F459B9">
        <w:tc>
          <w:tcPr>
            <w:tcW w:w="3248" w:type="dxa"/>
            <w:vMerge/>
            <w:shd w:val="clear" w:color="auto" w:fill="auto"/>
            <w:vAlign w:val="center"/>
          </w:tcPr>
          <w:p w14:paraId="4F8EAFAF"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FF6B600"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26B0E748" w14:textId="77777777" w:rsidR="00610AC1" w:rsidRPr="00610AC1" w:rsidRDefault="00610AC1" w:rsidP="00610AC1">
            <w:pPr>
              <w:jc w:val="center"/>
              <w:rPr>
                <w:lang w:eastAsia="en-US"/>
              </w:rPr>
            </w:pPr>
            <w:r w:rsidRPr="00610AC1">
              <w:rPr>
                <w:lang w:eastAsia="en-US"/>
              </w:rPr>
              <w:t>с 01.01.2021</w:t>
            </w:r>
          </w:p>
        </w:tc>
        <w:tc>
          <w:tcPr>
            <w:tcW w:w="1550" w:type="dxa"/>
            <w:tcBorders>
              <w:top w:val="nil"/>
              <w:left w:val="single" w:sz="4" w:space="0" w:color="auto"/>
              <w:bottom w:val="single" w:sz="4" w:space="0" w:color="auto"/>
              <w:right w:val="single" w:sz="4" w:space="0" w:color="auto"/>
            </w:tcBorders>
            <w:shd w:val="clear" w:color="auto" w:fill="auto"/>
            <w:vAlign w:val="center"/>
          </w:tcPr>
          <w:p w14:paraId="6BA5815B" w14:textId="77777777" w:rsidR="00610AC1" w:rsidRPr="00610AC1" w:rsidRDefault="00610AC1" w:rsidP="00610AC1">
            <w:pPr>
              <w:jc w:val="center"/>
              <w:rPr>
                <w:color w:val="000000"/>
                <w:sz w:val="22"/>
                <w:szCs w:val="22"/>
                <w:lang w:eastAsia="en-US"/>
              </w:rPr>
            </w:pPr>
            <w:r w:rsidRPr="00610AC1">
              <w:rPr>
                <w:color w:val="000000"/>
                <w:sz w:val="22"/>
                <w:szCs w:val="22"/>
                <w:lang w:eastAsia="en-US"/>
              </w:rPr>
              <w:t>17,88</w:t>
            </w:r>
          </w:p>
        </w:tc>
        <w:tc>
          <w:tcPr>
            <w:tcW w:w="1416" w:type="dxa"/>
            <w:shd w:val="clear" w:color="auto" w:fill="auto"/>
          </w:tcPr>
          <w:p w14:paraId="476075D9"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76C7B98" w14:textId="77777777" w:rsidTr="00F459B9">
        <w:tc>
          <w:tcPr>
            <w:tcW w:w="3248" w:type="dxa"/>
            <w:vMerge/>
            <w:shd w:val="clear" w:color="auto" w:fill="auto"/>
            <w:vAlign w:val="center"/>
          </w:tcPr>
          <w:p w14:paraId="400C39AD"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00D88BA"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12430A1C" w14:textId="77777777" w:rsidR="00610AC1" w:rsidRPr="00610AC1" w:rsidRDefault="00610AC1" w:rsidP="00610AC1">
            <w:pPr>
              <w:jc w:val="center"/>
              <w:rPr>
                <w:lang w:eastAsia="en-US"/>
              </w:rPr>
            </w:pPr>
            <w:r w:rsidRPr="00610AC1">
              <w:rPr>
                <w:lang w:eastAsia="en-US"/>
              </w:rPr>
              <w:t>с 01.07.2021</w:t>
            </w:r>
          </w:p>
        </w:tc>
        <w:tc>
          <w:tcPr>
            <w:tcW w:w="1550" w:type="dxa"/>
            <w:tcBorders>
              <w:top w:val="nil"/>
              <w:left w:val="single" w:sz="4" w:space="0" w:color="auto"/>
              <w:bottom w:val="single" w:sz="4" w:space="0" w:color="auto"/>
              <w:right w:val="single" w:sz="4" w:space="0" w:color="auto"/>
            </w:tcBorders>
            <w:shd w:val="clear" w:color="auto" w:fill="auto"/>
            <w:vAlign w:val="center"/>
          </w:tcPr>
          <w:p w14:paraId="30E7930A"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20,50</w:t>
            </w:r>
          </w:p>
        </w:tc>
        <w:tc>
          <w:tcPr>
            <w:tcW w:w="1416" w:type="dxa"/>
            <w:shd w:val="clear" w:color="auto" w:fill="auto"/>
          </w:tcPr>
          <w:p w14:paraId="3F00A952"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0867457" w14:textId="77777777" w:rsidTr="00F459B9">
        <w:tc>
          <w:tcPr>
            <w:tcW w:w="3248" w:type="dxa"/>
            <w:vMerge/>
            <w:shd w:val="clear" w:color="auto" w:fill="auto"/>
            <w:vAlign w:val="center"/>
          </w:tcPr>
          <w:p w14:paraId="37CE30AA"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C2DB74E"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00DE2B78" w14:textId="77777777" w:rsidR="00610AC1" w:rsidRPr="00610AC1" w:rsidRDefault="00610AC1" w:rsidP="00610AC1">
            <w:pPr>
              <w:jc w:val="center"/>
              <w:rPr>
                <w:lang w:eastAsia="en-US"/>
              </w:rPr>
            </w:pPr>
            <w:r w:rsidRPr="00610AC1">
              <w:rPr>
                <w:lang w:eastAsia="en-US"/>
              </w:rPr>
              <w:t>с 01.01.2022</w:t>
            </w:r>
          </w:p>
        </w:tc>
        <w:tc>
          <w:tcPr>
            <w:tcW w:w="1550" w:type="dxa"/>
            <w:tcBorders>
              <w:top w:val="nil"/>
              <w:left w:val="single" w:sz="4" w:space="0" w:color="auto"/>
              <w:bottom w:val="single" w:sz="4" w:space="0" w:color="auto"/>
              <w:right w:val="single" w:sz="4" w:space="0" w:color="auto"/>
            </w:tcBorders>
            <w:shd w:val="clear" w:color="auto" w:fill="auto"/>
            <w:vAlign w:val="center"/>
          </w:tcPr>
          <w:p w14:paraId="66363F15" w14:textId="77777777" w:rsidR="00610AC1" w:rsidRPr="00610AC1" w:rsidRDefault="00610AC1" w:rsidP="00610AC1">
            <w:pPr>
              <w:jc w:val="center"/>
              <w:rPr>
                <w:color w:val="000000"/>
                <w:sz w:val="22"/>
                <w:szCs w:val="22"/>
                <w:lang w:eastAsia="en-US"/>
              </w:rPr>
            </w:pPr>
            <w:r w:rsidRPr="00610AC1">
              <w:rPr>
                <w:color w:val="000000"/>
                <w:sz w:val="22"/>
                <w:szCs w:val="22"/>
                <w:lang w:eastAsia="en-US"/>
              </w:rPr>
              <w:t>17,83</w:t>
            </w:r>
          </w:p>
        </w:tc>
        <w:tc>
          <w:tcPr>
            <w:tcW w:w="1416" w:type="dxa"/>
            <w:shd w:val="clear" w:color="auto" w:fill="auto"/>
          </w:tcPr>
          <w:p w14:paraId="4A1EF414"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61265DE2" w14:textId="77777777" w:rsidTr="00F459B9">
        <w:tc>
          <w:tcPr>
            <w:tcW w:w="3248" w:type="dxa"/>
            <w:vMerge/>
            <w:shd w:val="clear" w:color="auto" w:fill="auto"/>
            <w:vAlign w:val="center"/>
          </w:tcPr>
          <w:p w14:paraId="6129F59C"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1C050DE"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69EB1D67" w14:textId="77777777" w:rsidR="00610AC1" w:rsidRPr="00610AC1" w:rsidRDefault="00610AC1" w:rsidP="00610AC1">
            <w:pPr>
              <w:jc w:val="center"/>
              <w:rPr>
                <w:lang w:eastAsia="en-US"/>
              </w:rPr>
            </w:pPr>
            <w:r w:rsidRPr="00610AC1">
              <w:rPr>
                <w:lang w:eastAsia="en-US"/>
              </w:rPr>
              <w:t>с 01.07.2022</w:t>
            </w:r>
          </w:p>
        </w:tc>
        <w:tc>
          <w:tcPr>
            <w:tcW w:w="1550" w:type="dxa"/>
            <w:tcBorders>
              <w:top w:val="nil"/>
              <w:left w:val="single" w:sz="4" w:space="0" w:color="auto"/>
              <w:bottom w:val="single" w:sz="4" w:space="0" w:color="auto"/>
              <w:right w:val="single" w:sz="4" w:space="0" w:color="auto"/>
            </w:tcBorders>
            <w:shd w:val="clear" w:color="auto" w:fill="auto"/>
            <w:vAlign w:val="center"/>
          </w:tcPr>
          <w:p w14:paraId="7BD3E091" w14:textId="77777777" w:rsidR="00610AC1" w:rsidRPr="00610AC1" w:rsidRDefault="00610AC1" w:rsidP="00610AC1">
            <w:pPr>
              <w:jc w:val="center"/>
              <w:rPr>
                <w:color w:val="000000"/>
                <w:sz w:val="22"/>
                <w:szCs w:val="22"/>
                <w:lang w:eastAsia="en-US"/>
              </w:rPr>
            </w:pPr>
            <w:r w:rsidRPr="00610AC1">
              <w:rPr>
                <w:color w:val="000000"/>
                <w:sz w:val="22"/>
                <w:szCs w:val="22"/>
                <w:lang w:eastAsia="en-US"/>
              </w:rPr>
              <w:t>17,83</w:t>
            </w:r>
          </w:p>
        </w:tc>
        <w:tc>
          <w:tcPr>
            <w:tcW w:w="1416" w:type="dxa"/>
            <w:shd w:val="clear" w:color="auto" w:fill="auto"/>
          </w:tcPr>
          <w:p w14:paraId="0A5B06F3"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38CB741" w14:textId="77777777" w:rsidTr="00F459B9">
        <w:tc>
          <w:tcPr>
            <w:tcW w:w="3248" w:type="dxa"/>
            <w:vMerge/>
            <w:shd w:val="clear" w:color="auto" w:fill="auto"/>
            <w:vAlign w:val="center"/>
          </w:tcPr>
          <w:p w14:paraId="17EC9D7E"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6B629DF2"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41524F70" w14:textId="77777777" w:rsidR="00610AC1" w:rsidRPr="00610AC1" w:rsidRDefault="00610AC1" w:rsidP="00610AC1">
            <w:pPr>
              <w:jc w:val="center"/>
              <w:rPr>
                <w:lang w:eastAsia="en-US"/>
              </w:rPr>
            </w:pPr>
            <w:r w:rsidRPr="00610AC1">
              <w:rPr>
                <w:lang w:eastAsia="en-US"/>
              </w:rPr>
              <w:t>с 01.01.2023</w:t>
            </w:r>
          </w:p>
        </w:tc>
        <w:tc>
          <w:tcPr>
            <w:tcW w:w="1550" w:type="dxa"/>
            <w:tcBorders>
              <w:top w:val="nil"/>
              <w:left w:val="single" w:sz="4" w:space="0" w:color="auto"/>
              <w:bottom w:val="single" w:sz="4" w:space="0" w:color="auto"/>
              <w:right w:val="single" w:sz="4" w:space="0" w:color="auto"/>
            </w:tcBorders>
            <w:shd w:val="clear" w:color="auto" w:fill="auto"/>
            <w:vAlign w:val="center"/>
          </w:tcPr>
          <w:p w14:paraId="0DBE65B7"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21,34</w:t>
            </w:r>
          </w:p>
        </w:tc>
        <w:tc>
          <w:tcPr>
            <w:tcW w:w="1416" w:type="dxa"/>
            <w:shd w:val="clear" w:color="auto" w:fill="auto"/>
          </w:tcPr>
          <w:p w14:paraId="5C50D1C7"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4E395AA8" w14:textId="77777777" w:rsidTr="00F459B9">
        <w:tc>
          <w:tcPr>
            <w:tcW w:w="3248" w:type="dxa"/>
            <w:vMerge/>
            <w:shd w:val="clear" w:color="auto" w:fill="auto"/>
            <w:vAlign w:val="center"/>
          </w:tcPr>
          <w:p w14:paraId="685F0B08"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1372A9E"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5C6ABAC6" w14:textId="77777777" w:rsidR="00610AC1" w:rsidRPr="00610AC1" w:rsidRDefault="00610AC1" w:rsidP="00610AC1">
            <w:pPr>
              <w:jc w:val="center"/>
              <w:rPr>
                <w:lang w:eastAsia="en-US"/>
              </w:rPr>
            </w:pPr>
            <w:r w:rsidRPr="00610AC1">
              <w:rPr>
                <w:lang w:eastAsia="en-US"/>
              </w:rPr>
              <w:t>с 01.07.2023</w:t>
            </w:r>
          </w:p>
        </w:tc>
        <w:tc>
          <w:tcPr>
            <w:tcW w:w="1550" w:type="dxa"/>
            <w:tcBorders>
              <w:top w:val="nil"/>
              <w:left w:val="single" w:sz="4" w:space="0" w:color="auto"/>
              <w:bottom w:val="single" w:sz="4" w:space="0" w:color="auto"/>
              <w:right w:val="single" w:sz="4" w:space="0" w:color="auto"/>
            </w:tcBorders>
            <w:shd w:val="clear" w:color="auto" w:fill="auto"/>
            <w:vAlign w:val="center"/>
          </w:tcPr>
          <w:p w14:paraId="058C33CC"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24,16</w:t>
            </w:r>
          </w:p>
        </w:tc>
        <w:tc>
          <w:tcPr>
            <w:tcW w:w="1416" w:type="dxa"/>
            <w:shd w:val="clear" w:color="auto" w:fill="auto"/>
          </w:tcPr>
          <w:p w14:paraId="6EABC1DE"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DCEEA9E" w14:textId="77777777" w:rsidTr="00F459B9">
        <w:tc>
          <w:tcPr>
            <w:tcW w:w="3248" w:type="dxa"/>
            <w:vMerge/>
            <w:shd w:val="clear" w:color="auto" w:fill="auto"/>
            <w:vAlign w:val="center"/>
          </w:tcPr>
          <w:p w14:paraId="0957C65C"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7617D69"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4214CB49" w14:textId="77777777" w:rsidR="00610AC1" w:rsidRPr="00610AC1" w:rsidRDefault="00610AC1" w:rsidP="00610AC1">
            <w:pPr>
              <w:jc w:val="center"/>
              <w:rPr>
                <w:lang w:eastAsia="en-US"/>
              </w:rPr>
            </w:pPr>
            <w:r w:rsidRPr="00610AC1">
              <w:rPr>
                <w:lang w:eastAsia="en-US"/>
              </w:rPr>
              <w:t>с 01.01.2024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32C77474"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22,73</w:t>
            </w:r>
          </w:p>
        </w:tc>
        <w:tc>
          <w:tcPr>
            <w:tcW w:w="1416" w:type="dxa"/>
            <w:shd w:val="clear" w:color="auto" w:fill="auto"/>
          </w:tcPr>
          <w:p w14:paraId="28CB642D"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12B55B1" w14:textId="77777777" w:rsidTr="00F459B9">
        <w:tc>
          <w:tcPr>
            <w:tcW w:w="3248" w:type="dxa"/>
            <w:vMerge/>
            <w:shd w:val="clear" w:color="auto" w:fill="auto"/>
            <w:vAlign w:val="center"/>
          </w:tcPr>
          <w:p w14:paraId="260B61D4"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1DB4BEDC"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3A0AC448" w14:textId="77777777" w:rsidR="00610AC1" w:rsidRPr="00610AC1" w:rsidRDefault="00610AC1" w:rsidP="00610AC1">
            <w:pPr>
              <w:jc w:val="center"/>
              <w:rPr>
                <w:lang w:eastAsia="en-US"/>
              </w:rPr>
            </w:pPr>
            <w:r w:rsidRPr="00610AC1">
              <w:rPr>
                <w:lang w:eastAsia="en-US"/>
              </w:rPr>
              <w:t>с 01.07.2024</w:t>
            </w:r>
          </w:p>
        </w:tc>
        <w:tc>
          <w:tcPr>
            <w:tcW w:w="1550" w:type="dxa"/>
            <w:tcBorders>
              <w:top w:val="nil"/>
              <w:left w:val="single" w:sz="4" w:space="0" w:color="auto"/>
              <w:bottom w:val="single" w:sz="4" w:space="0" w:color="auto"/>
              <w:right w:val="single" w:sz="4" w:space="0" w:color="auto"/>
            </w:tcBorders>
            <w:shd w:val="clear" w:color="auto" w:fill="auto"/>
            <w:vAlign w:val="center"/>
          </w:tcPr>
          <w:p w14:paraId="4A18C723"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22,73</w:t>
            </w:r>
          </w:p>
        </w:tc>
        <w:tc>
          <w:tcPr>
            <w:tcW w:w="1416" w:type="dxa"/>
            <w:shd w:val="clear" w:color="auto" w:fill="auto"/>
          </w:tcPr>
          <w:p w14:paraId="339C6068"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0CEACB4A" w14:textId="77777777" w:rsidTr="00F459B9">
        <w:tc>
          <w:tcPr>
            <w:tcW w:w="3248" w:type="dxa"/>
            <w:vMerge/>
            <w:shd w:val="clear" w:color="auto" w:fill="auto"/>
            <w:vAlign w:val="center"/>
          </w:tcPr>
          <w:p w14:paraId="46832DF5"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186F4DC"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216C6222" w14:textId="77777777" w:rsidR="00610AC1" w:rsidRPr="00610AC1" w:rsidRDefault="00610AC1" w:rsidP="00610AC1">
            <w:pPr>
              <w:jc w:val="center"/>
              <w:rPr>
                <w:lang w:eastAsia="en-US"/>
              </w:rPr>
            </w:pPr>
            <w:r w:rsidRPr="00610AC1">
              <w:rPr>
                <w:lang w:eastAsia="en-US"/>
              </w:rPr>
              <w:t>с 01.01.2025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55FD6D65"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22,73</w:t>
            </w:r>
          </w:p>
        </w:tc>
        <w:tc>
          <w:tcPr>
            <w:tcW w:w="1416" w:type="dxa"/>
            <w:shd w:val="clear" w:color="auto" w:fill="auto"/>
          </w:tcPr>
          <w:p w14:paraId="765A9A9F"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079DE26" w14:textId="77777777" w:rsidTr="00F459B9">
        <w:tc>
          <w:tcPr>
            <w:tcW w:w="3248" w:type="dxa"/>
            <w:vMerge/>
            <w:shd w:val="clear" w:color="auto" w:fill="auto"/>
            <w:vAlign w:val="center"/>
          </w:tcPr>
          <w:p w14:paraId="26857D5F"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6A2774C9"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06B8239B" w14:textId="77777777" w:rsidR="00610AC1" w:rsidRPr="00610AC1" w:rsidRDefault="00610AC1" w:rsidP="00610AC1">
            <w:pPr>
              <w:jc w:val="center"/>
              <w:rPr>
                <w:lang w:eastAsia="en-US"/>
              </w:rPr>
            </w:pPr>
            <w:r w:rsidRPr="00610AC1">
              <w:rPr>
                <w:lang w:eastAsia="en-US"/>
              </w:rPr>
              <w:t>с 01.07.2025</w:t>
            </w:r>
          </w:p>
        </w:tc>
        <w:tc>
          <w:tcPr>
            <w:tcW w:w="1550" w:type="dxa"/>
            <w:tcBorders>
              <w:top w:val="nil"/>
              <w:left w:val="single" w:sz="4" w:space="0" w:color="auto"/>
              <w:bottom w:val="single" w:sz="4" w:space="0" w:color="auto"/>
              <w:right w:val="single" w:sz="4" w:space="0" w:color="auto"/>
            </w:tcBorders>
            <w:shd w:val="clear" w:color="auto" w:fill="auto"/>
            <w:vAlign w:val="center"/>
          </w:tcPr>
          <w:p w14:paraId="613AA9F4"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24,89</w:t>
            </w:r>
          </w:p>
        </w:tc>
        <w:tc>
          <w:tcPr>
            <w:tcW w:w="1416" w:type="dxa"/>
            <w:shd w:val="clear" w:color="auto" w:fill="auto"/>
          </w:tcPr>
          <w:p w14:paraId="2296DBC5"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40E6AEA0" w14:textId="77777777" w:rsidTr="00F459B9">
        <w:tc>
          <w:tcPr>
            <w:tcW w:w="3248" w:type="dxa"/>
            <w:vMerge/>
            <w:shd w:val="clear" w:color="auto" w:fill="auto"/>
            <w:vAlign w:val="center"/>
          </w:tcPr>
          <w:p w14:paraId="2E4C1985"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387BC242"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7ED827A1" w14:textId="77777777" w:rsidR="00610AC1" w:rsidRPr="00610AC1" w:rsidRDefault="00610AC1" w:rsidP="00610AC1">
            <w:pPr>
              <w:jc w:val="center"/>
              <w:rPr>
                <w:lang w:eastAsia="en-US"/>
              </w:rPr>
            </w:pPr>
            <w:r w:rsidRPr="00610AC1">
              <w:rPr>
                <w:lang w:eastAsia="en-US"/>
              </w:rPr>
              <w:t>с 01.01.2026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45753A88"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24,89</w:t>
            </w:r>
          </w:p>
        </w:tc>
        <w:tc>
          <w:tcPr>
            <w:tcW w:w="1416" w:type="dxa"/>
            <w:shd w:val="clear" w:color="auto" w:fill="auto"/>
          </w:tcPr>
          <w:p w14:paraId="3D5354BD"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1F4140A1" w14:textId="77777777" w:rsidTr="00F459B9">
        <w:tc>
          <w:tcPr>
            <w:tcW w:w="3248" w:type="dxa"/>
            <w:vMerge/>
            <w:shd w:val="clear" w:color="auto" w:fill="auto"/>
            <w:vAlign w:val="center"/>
          </w:tcPr>
          <w:p w14:paraId="6CC61367"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5E34A1C"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7B9ED907" w14:textId="77777777" w:rsidR="00610AC1" w:rsidRPr="00610AC1" w:rsidRDefault="00610AC1" w:rsidP="00610AC1">
            <w:pPr>
              <w:jc w:val="center"/>
              <w:rPr>
                <w:lang w:eastAsia="en-US"/>
              </w:rPr>
            </w:pPr>
            <w:r w:rsidRPr="00610AC1">
              <w:rPr>
                <w:lang w:eastAsia="en-US"/>
              </w:rPr>
              <w:t>с 01.07.2026</w:t>
            </w:r>
          </w:p>
        </w:tc>
        <w:tc>
          <w:tcPr>
            <w:tcW w:w="1550" w:type="dxa"/>
            <w:tcBorders>
              <w:top w:val="nil"/>
              <w:left w:val="single" w:sz="4" w:space="0" w:color="auto"/>
              <w:bottom w:val="single" w:sz="4" w:space="0" w:color="auto"/>
              <w:right w:val="single" w:sz="4" w:space="0" w:color="auto"/>
            </w:tcBorders>
            <w:shd w:val="clear" w:color="auto" w:fill="auto"/>
            <w:vAlign w:val="center"/>
          </w:tcPr>
          <w:p w14:paraId="17F8DEFA"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24,89</w:t>
            </w:r>
          </w:p>
        </w:tc>
        <w:tc>
          <w:tcPr>
            <w:tcW w:w="1416" w:type="dxa"/>
            <w:shd w:val="clear" w:color="auto" w:fill="auto"/>
          </w:tcPr>
          <w:p w14:paraId="418ED2FE"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2D2308F3" w14:textId="77777777" w:rsidTr="00F459B9">
        <w:tc>
          <w:tcPr>
            <w:tcW w:w="3248" w:type="dxa"/>
            <w:vMerge/>
            <w:shd w:val="clear" w:color="auto" w:fill="auto"/>
            <w:vAlign w:val="center"/>
          </w:tcPr>
          <w:p w14:paraId="2559189D"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6611F462"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59D93A07" w14:textId="77777777" w:rsidR="00610AC1" w:rsidRPr="00610AC1" w:rsidRDefault="00610AC1" w:rsidP="00610AC1">
            <w:pPr>
              <w:jc w:val="center"/>
              <w:rPr>
                <w:lang w:eastAsia="en-US"/>
              </w:rPr>
            </w:pPr>
            <w:r w:rsidRPr="00610AC1">
              <w:rPr>
                <w:lang w:eastAsia="en-US"/>
              </w:rPr>
              <w:t>с 01.01.2027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7D9403FE"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24,89</w:t>
            </w:r>
          </w:p>
        </w:tc>
        <w:tc>
          <w:tcPr>
            <w:tcW w:w="1416" w:type="dxa"/>
            <w:shd w:val="clear" w:color="auto" w:fill="auto"/>
          </w:tcPr>
          <w:p w14:paraId="326A253B"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5128CE0" w14:textId="77777777" w:rsidTr="00F459B9">
        <w:tc>
          <w:tcPr>
            <w:tcW w:w="3248" w:type="dxa"/>
            <w:vMerge/>
            <w:shd w:val="clear" w:color="auto" w:fill="auto"/>
            <w:vAlign w:val="center"/>
          </w:tcPr>
          <w:p w14:paraId="341B14D1"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DFA54CB"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5793B26E" w14:textId="77777777" w:rsidR="00610AC1" w:rsidRPr="00610AC1" w:rsidRDefault="00610AC1" w:rsidP="00610AC1">
            <w:pPr>
              <w:jc w:val="center"/>
              <w:rPr>
                <w:lang w:eastAsia="en-US"/>
              </w:rPr>
            </w:pPr>
            <w:r w:rsidRPr="00610AC1">
              <w:rPr>
                <w:lang w:eastAsia="en-US"/>
              </w:rPr>
              <w:t>с 01.07.2027</w:t>
            </w:r>
          </w:p>
        </w:tc>
        <w:tc>
          <w:tcPr>
            <w:tcW w:w="1550" w:type="dxa"/>
            <w:tcBorders>
              <w:top w:val="nil"/>
              <w:left w:val="single" w:sz="4" w:space="0" w:color="auto"/>
              <w:bottom w:val="single" w:sz="4" w:space="0" w:color="auto"/>
              <w:right w:val="single" w:sz="4" w:space="0" w:color="auto"/>
            </w:tcBorders>
            <w:shd w:val="clear" w:color="auto" w:fill="auto"/>
            <w:vAlign w:val="center"/>
          </w:tcPr>
          <w:p w14:paraId="58311920"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26,51</w:t>
            </w:r>
          </w:p>
        </w:tc>
        <w:tc>
          <w:tcPr>
            <w:tcW w:w="1416" w:type="dxa"/>
            <w:shd w:val="clear" w:color="auto" w:fill="auto"/>
          </w:tcPr>
          <w:p w14:paraId="6E9DC16E"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710346EC" w14:textId="77777777" w:rsidTr="00F459B9">
        <w:tc>
          <w:tcPr>
            <w:tcW w:w="3248" w:type="dxa"/>
            <w:vMerge/>
            <w:shd w:val="clear" w:color="auto" w:fill="auto"/>
            <w:vAlign w:val="center"/>
          </w:tcPr>
          <w:p w14:paraId="23B34737"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2FBFDAA7"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6E34120E" w14:textId="77777777" w:rsidR="00610AC1" w:rsidRPr="00610AC1" w:rsidRDefault="00610AC1" w:rsidP="00610AC1">
            <w:pPr>
              <w:jc w:val="center"/>
              <w:rPr>
                <w:lang w:eastAsia="en-US"/>
              </w:rPr>
            </w:pPr>
            <w:r w:rsidRPr="00610AC1">
              <w:rPr>
                <w:lang w:eastAsia="en-US"/>
              </w:rPr>
              <w:t>с 01.01.2028</w:t>
            </w:r>
          </w:p>
        </w:tc>
        <w:tc>
          <w:tcPr>
            <w:tcW w:w="1550" w:type="dxa"/>
            <w:tcBorders>
              <w:top w:val="nil"/>
              <w:left w:val="single" w:sz="4" w:space="0" w:color="auto"/>
              <w:bottom w:val="single" w:sz="4" w:space="0" w:color="auto"/>
              <w:right w:val="single" w:sz="4" w:space="0" w:color="auto"/>
            </w:tcBorders>
            <w:shd w:val="clear" w:color="auto" w:fill="auto"/>
            <w:vAlign w:val="center"/>
          </w:tcPr>
          <w:p w14:paraId="5EA597AC"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26,51</w:t>
            </w:r>
          </w:p>
        </w:tc>
        <w:tc>
          <w:tcPr>
            <w:tcW w:w="1416" w:type="dxa"/>
            <w:shd w:val="clear" w:color="auto" w:fill="auto"/>
          </w:tcPr>
          <w:p w14:paraId="11B8939A"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7189AAB" w14:textId="77777777" w:rsidTr="00F459B9">
        <w:tc>
          <w:tcPr>
            <w:tcW w:w="3248" w:type="dxa"/>
            <w:vMerge/>
            <w:shd w:val="clear" w:color="auto" w:fill="auto"/>
            <w:vAlign w:val="center"/>
          </w:tcPr>
          <w:p w14:paraId="25C4AC9E"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51EFDFF"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1102D5E3" w14:textId="77777777" w:rsidR="00610AC1" w:rsidRPr="00610AC1" w:rsidRDefault="00610AC1" w:rsidP="00610AC1">
            <w:pPr>
              <w:jc w:val="center"/>
              <w:rPr>
                <w:lang w:eastAsia="en-US"/>
              </w:rPr>
            </w:pPr>
            <w:r w:rsidRPr="00610AC1">
              <w:rPr>
                <w:lang w:eastAsia="en-US"/>
              </w:rPr>
              <w:t>с 01.07.2028</w:t>
            </w:r>
          </w:p>
        </w:tc>
        <w:tc>
          <w:tcPr>
            <w:tcW w:w="1550" w:type="dxa"/>
            <w:tcBorders>
              <w:top w:val="nil"/>
              <w:left w:val="single" w:sz="4" w:space="0" w:color="auto"/>
              <w:bottom w:val="single" w:sz="4" w:space="0" w:color="auto"/>
              <w:right w:val="single" w:sz="4" w:space="0" w:color="auto"/>
            </w:tcBorders>
            <w:shd w:val="clear" w:color="auto" w:fill="auto"/>
            <w:vAlign w:val="center"/>
          </w:tcPr>
          <w:p w14:paraId="34D42C6C"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26,70</w:t>
            </w:r>
          </w:p>
        </w:tc>
        <w:tc>
          <w:tcPr>
            <w:tcW w:w="1416" w:type="dxa"/>
            <w:shd w:val="clear" w:color="auto" w:fill="auto"/>
          </w:tcPr>
          <w:p w14:paraId="4AB90599"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37556B93" w14:textId="77777777" w:rsidTr="00F459B9">
        <w:tc>
          <w:tcPr>
            <w:tcW w:w="3248" w:type="dxa"/>
            <w:vMerge/>
            <w:shd w:val="clear" w:color="auto" w:fill="auto"/>
            <w:vAlign w:val="center"/>
          </w:tcPr>
          <w:p w14:paraId="45F27507"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01805E65"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34B1FBCB" w14:textId="77777777" w:rsidR="00610AC1" w:rsidRPr="00610AC1" w:rsidRDefault="00610AC1" w:rsidP="00610AC1">
            <w:pPr>
              <w:jc w:val="center"/>
              <w:rPr>
                <w:lang w:eastAsia="en-US"/>
              </w:rPr>
            </w:pPr>
            <w:r w:rsidRPr="00610AC1">
              <w:rPr>
                <w:lang w:eastAsia="en-US"/>
              </w:rPr>
              <w:t>с 01.01.2029</w:t>
            </w:r>
          </w:p>
        </w:tc>
        <w:tc>
          <w:tcPr>
            <w:tcW w:w="1550" w:type="dxa"/>
            <w:tcBorders>
              <w:top w:val="nil"/>
              <w:left w:val="single" w:sz="4" w:space="0" w:color="auto"/>
              <w:bottom w:val="single" w:sz="4" w:space="0" w:color="auto"/>
              <w:right w:val="single" w:sz="4" w:space="0" w:color="auto"/>
            </w:tcBorders>
            <w:shd w:val="clear" w:color="auto" w:fill="auto"/>
            <w:vAlign w:val="center"/>
          </w:tcPr>
          <w:p w14:paraId="2B156FF1"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26,70</w:t>
            </w:r>
          </w:p>
        </w:tc>
        <w:tc>
          <w:tcPr>
            <w:tcW w:w="1416" w:type="dxa"/>
            <w:shd w:val="clear" w:color="auto" w:fill="auto"/>
          </w:tcPr>
          <w:p w14:paraId="707443AE" w14:textId="77777777" w:rsidR="00610AC1" w:rsidRPr="00610AC1" w:rsidRDefault="00610AC1" w:rsidP="00610AC1">
            <w:pPr>
              <w:jc w:val="center"/>
              <w:rPr>
                <w:sz w:val="22"/>
                <w:szCs w:val="22"/>
                <w:lang w:eastAsia="en-US"/>
              </w:rPr>
            </w:pPr>
            <w:r w:rsidRPr="00610AC1">
              <w:rPr>
                <w:sz w:val="22"/>
                <w:szCs w:val="22"/>
                <w:lang w:eastAsia="en-US"/>
              </w:rPr>
              <w:t>x</w:t>
            </w:r>
          </w:p>
        </w:tc>
      </w:tr>
      <w:tr w:rsidR="00610AC1" w:rsidRPr="00610AC1" w14:paraId="0956DD1E" w14:textId="77777777" w:rsidTr="00F459B9">
        <w:tc>
          <w:tcPr>
            <w:tcW w:w="3248" w:type="dxa"/>
            <w:vMerge/>
            <w:shd w:val="clear" w:color="auto" w:fill="auto"/>
            <w:vAlign w:val="center"/>
          </w:tcPr>
          <w:p w14:paraId="630CC449" w14:textId="77777777" w:rsidR="00610AC1" w:rsidRPr="00610AC1" w:rsidRDefault="00610AC1" w:rsidP="00610AC1">
            <w:pPr>
              <w:ind w:right="-2"/>
              <w:jc w:val="center"/>
              <w:rPr>
                <w:color w:val="000000"/>
                <w:sz w:val="22"/>
                <w:szCs w:val="22"/>
                <w:lang w:eastAsia="en-US"/>
              </w:rPr>
            </w:pPr>
          </w:p>
        </w:tc>
        <w:tc>
          <w:tcPr>
            <w:tcW w:w="2126" w:type="dxa"/>
            <w:vMerge/>
            <w:shd w:val="clear" w:color="auto" w:fill="auto"/>
            <w:vAlign w:val="center"/>
          </w:tcPr>
          <w:p w14:paraId="7BD31535" w14:textId="77777777" w:rsidR="00610AC1" w:rsidRPr="00610AC1" w:rsidRDefault="00610AC1" w:rsidP="00610AC1">
            <w:pPr>
              <w:ind w:right="-2"/>
              <w:jc w:val="center"/>
              <w:rPr>
                <w:color w:val="000000"/>
                <w:sz w:val="22"/>
                <w:szCs w:val="22"/>
                <w:lang w:eastAsia="en-US"/>
              </w:rPr>
            </w:pPr>
          </w:p>
        </w:tc>
        <w:tc>
          <w:tcPr>
            <w:tcW w:w="1833" w:type="dxa"/>
            <w:shd w:val="clear" w:color="auto" w:fill="auto"/>
            <w:vAlign w:val="center"/>
          </w:tcPr>
          <w:p w14:paraId="6BE199A6" w14:textId="77777777" w:rsidR="00610AC1" w:rsidRPr="00610AC1" w:rsidRDefault="00610AC1" w:rsidP="00610AC1">
            <w:pPr>
              <w:jc w:val="center"/>
              <w:rPr>
                <w:lang w:eastAsia="en-US"/>
              </w:rPr>
            </w:pPr>
            <w:r w:rsidRPr="00610AC1">
              <w:rPr>
                <w:lang w:eastAsia="en-US"/>
              </w:rPr>
              <w:t>с 01.07.2029</w:t>
            </w:r>
          </w:p>
        </w:tc>
        <w:tc>
          <w:tcPr>
            <w:tcW w:w="1550" w:type="dxa"/>
            <w:tcBorders>
              <w:top w:val="nil"/>
              <w:left w:val="single" w:sz="4" w:space="0" w:color="auto"/>
              <w:bottom w:val="single" w:sz="4" w:space="0" w:color="auto"/>
              <w:right w:val="single" w:sz="4" w:space="0" w:color="auto"/>
            </w:tcBorders>
            <w:shd w:val="clear" w:color="auto" w:fill="auto"/>
            <w:vAlign w:val="center"/>
          </w:tcPr>
          <w:p w14:paraId="48D057D6" w14:textId="77777777" w:rsidR="00610AC1" w:rsidRPr="00610AC1" w:rsidRDefault="00610AC1" w:rsidP="00610AC1">
            <w:pPr>
              <w:jc w:val="center"/>
              <w:rPr>
                <w:color w:val="000000"/>
                <w:sz w:val="22"/>
                <w:szCs w:val="22"/>
                <w:lang w:eastAsia="en-US"/>
              </w:rPr>
            </w:pPr>
            <w:r w:rsidRPr="00610AC1">
              <w:rPr>
                <w:color w:val="000000"/>
                <w:sz w:val="22"/>
                <w:szCs w:val="22"/>
                <w:lang w:eastAsia="en-US"/>
              </w:rPr>
              <w:t>28,96</w:t>
            </w:r>
          </w:p>
        </w:tc>
        <w:tc>
          <w:tcPr>
            <w:tcW w:w="1416" w:type="dxa"/>
            <w:shd w:val="clear" w:color="auto" w:fill="auto"/>
          </w:tcPr>
          <w:p w14:paraId="7BC6812F" w14:textId="77777777" w:rsidR="00610AC1" w:rsidRPr="00610AC1" w:rsidRDefault="00610AC1" w:rsidP="00610AC1">
            <w:pPr>
              <w:jc w:val="center"/>
              <w:rPr>
                <w:sz w:val="22"/>
                <w:szCs w:val="22"/>
                <w:lang w:eastAsia="en-US"/>
              </w:rPr>
            </w:pPr>
            <w:r w:rsidRPr="00610AC1">
              <w:rPr>
                <w:sz w:val="22"/>
                <w:szCs w:val="22"/>
                <w:lang w:eastAsia="en-US"/>
              </w:rPr>
              <w:t>x</w:t>
            </w:r>
          </w:p>
        </w:tc>
      </w:tr>
    </w:tbl>
    <w:p w14:paraId="646D70E2" w14:textId="77777777" w:rsidR="00610AC1" w:rsidRPr="00610AC1" w:rsidRDefault="00610AC1" w:rsidP="00610AC1">
      <w:pPr>
        <w:ind w:right="-709"/>
        <w:rPr>
          <w:vanish/>
          <w:sz w:val="28"/>
          <w:szCs w:val="28"/>
          <w:lang w:eastAsia="en-US"/>
        </w:rPr>
      </w:pPr>
    </w:p>
    <w:p w14:paraId="559075A7" w14:textId="77777777" w:rsidR="00610AC1" w:rsidRPr="00610AC1" w:rsidRDefault="00610AC1" w:rsidP="00610AC1">
      <w:pPr>
        <w:ind w:left="-142" w:right="-142" w:firstLine="568"/>
        <w:jc w:val="both"/>
        <w:rPr>
          <w:sz w:val="28"/>
          <w:szCs w:val="28"/>
          <w:lang w:eastAsia="en-US"/>
        </w:rPr>
      </w:pPr>
      <w:r w:rsidRPr="00610AC1">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610AC1">
        <w:rPr>
          <w:sz w:val="28"/>
          <w:szCs w:val="28"/>
          <w:lang w:eastAsia="en-US"/>
        </w:rPr>
        <w:t xml:space="preserve"> </w:t>
      </w:r>
    </w:p>
    <w:p w14:paraId="21FE628F" w14:textId="77777777" w:rsidR="00610AC1" w:rsidRPr="00610AC1" w:rsidRDefault="00610AC1" w:rsidP="00610AC1">
      <w:pPr>
        <w:ind w:right="-142" w:firstLine="708"/>
        <w:jc w:val="both"/>
        <w:rPr>
          <w:bCs/>
          <w:color w:val="000000"/>
          <w:kern w:val="32"/>
          <w:sz w:val="28"/>
          <w:szCs w:val="28"/>
          <w:lang w:eastAsia="en-US"/>
        </w:rPr>
      </w:pPr>
    </w:p>
    <w:p w14:paraId="7DA16155" w14:textId="77777777" w:rsidR="00610AC1" w:rsidRDefault="00610AC1" w:rsidP="00610AC1">
      <w:pPr>
        <w:tabs>
          <w:tab w:val="left" w:pos="5580"/>
          <w:tab w:val="left" w:pos="9498"/>
        </w:tabs>
        <w:ind w:right="-142"/>
        <w:rPr>
          <w:color w:val="000000" w:themeColor="text1"/>
        </w:rPr>
        <w:sectPr w:rsidR="00610AC1" w:rsidSect="00610AC1">
          <w:pgSz w:w="11906" w:h="16838"/>
          <w:pgMar w:top="709" w:right="707" w:bottom="851" w:left="1418" w:header="720" w:footer="720" w:gutter="0"/>
          <w:cols w:space="720"/>
          <w:titlePg/>
          <w:docGrid w:linePitch="381"/>
        </w:sectPr>
      </w:pPr>
    </w:p>
    <w:p w14:paraId="33200339" w14:textId="0440A08E" w:rsidR="00610AC1" w:rsidRPr="00081AD4" w:rsidRDefault="00610AC1" w:rsidP="0058780F">
      <w:pPr>
        <w:tabs>
          <w:tab w:val="left" w:pos="5580"/>
          <w:tab w:val="left" w:pos="9498"/>
        </w:tabs>
        <w:ind w:left="-961" w:right="-569" w:firstLine="11734"/>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4</w:t>
      </w:r>
      <w:r w:rsidRPr="00081AD4">
        <w:rPr>
          <w:color w:val="000000" w:themeColor="text1"/>
        </w:rPr>
        <w:t xml:space="preserve"> к протоколу № </w:t>
      </w:r>
      <w:r>
        <w:rPr>
          <w:color w:val="000000" w:themeColor="text1"/>
        </w:rPr>
        <w:t>59</w:t>
      </w:r>
    </w:p>
    <w:p w14:paraId="6E287998" w14:textId="77777777" w:rsidR="00610AC1" w:rsidRPr="00081AD4" w:rsidRDefault="00610AC1" w:rsidP="0058780F">
      <w:pPr>
        <w:tabs>
          <w:tab w:val="left" w:pos="5580"/>
          <w:tab w:val="left" w:pos="9498"/>
        </w:tabs>
        <w:ind w:left="-961" w:right="-569" w:firstLine="11734"/>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1CDBEE5" w14:textId="77777777" w:rsidR="00610AC1" w:rsidRPr="00081AD4" w:rsidRDefault="00610AC1" w:rsidP="0058780F">
      <w:pPr>
        <w:tabs>
          <w:tab w:val="left" w:pos="5580"/>
          <w:tab w:val="left" w:pos="9498"/>
        </w:tabs>
        <w:ind w:left="-961" w:right="-569" w:firstLine="11734"/>
        <w:rPr>
          <w:color w:val="000000" w:themeColor="text1"/>
        </w:rPr>
      </w:pPr>
      <w:r w:rsidRPr="00081AD4">
        <w:rPr>
          <w:color w:val="000000" w:themeColor="text1"/>
        </w:rPr>
        <w:t>энергетической комиссии</w:t>
      </w:r>
    </w:p>
    <w:p w14:paraId="40351A36" w14:textId="0E690E01" w:rsidR="0058780F" w:rsidRPr="0058780F" w:rsidRDefault="00610AC1" w:rsidP="0058780F">
      <w:pPr>
        <w:tabs>
          <w:tab w:val="left" w:pos="5580"/>
          <w:tab w:val="left" w:pos="9498"/>
        </w:tabs>
        <w:ind w:left="-961" w:right="-569" w:firstLine="11734"/>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503B67CD" w14:textId="77777777" w:rsidR="0058780F" w:rsidRPr="0058780F" w:rsidRDefault="0058780F" w:rsidP="0058780F">
      <w:pPr>
        <w:tabs>
          <w:tab w:val="left" w:pos="0"/>
        </w:tabs>
        <w:jc w:val="center"/>
        <w:rPr>
          <w:color w:val="000000"/>
          <w:sz w:val="4"/>
          <w:szCs w:val="4"/>
          <w:lang w:eastAsia="en-US"/>
        </w:rPr>
      </w:pPr>
    </w:p>
    <w:p w14:paraId="120A09AE" w14:textId="77777777" w:rsidR="0058780F" w:rsidRPr="0058780F" w:rsidRDefault="0058780F" w:rsidP="0058780F">
      <w:pPr>
        <w:rPr>
          <w:lang w:eastAsia="en-US"/>
        </w:rPr>
      </w:pPr>
    </w:p>
    <w:tbl>
      <w:tblPr>
        <w:tblW w:w="15451" w:type="dxa"/>
        <w:tblInd w:w="-34" w:type="dxa"/>
        <w:tblLayout w:type="fixed"/>
        <w:tblLook w:val="04A0" w:firstRow="1" w:lastRow="0" w:firstColumn="1" w:lastColumn="0" w:noHBand="0" w:noVBand="1"/>
      </w:tblPr>
      <w:tblGrid>
        <w:gridCol w:w="15451"/>
      </w:tblGrid>
      <w:tr w:rsidR="0058780F" w:rsidRPr="0058780F" w14:paraId="68A00EA4" w14:textId="77777777" w:rsidTr="00F459B9">
        <w:trPr>
          <w:trHeight w:val="1324"/>
        </w:trPr>
        <w:tc>
          <w:tcPr>
            <w:tcW w:w="15451" w:type="dxa"/>
            <w:tcBorders>
              <w:top w:val="nil"/>
              <w:left w:val="nil"/>
              <w:bottom w:val="nil"/>
              <w:right w:val="nil"/>
            </w:tcBorders>
            <w:shd w:val="clear" w:color="auto" w:fill="auto"/>
            <w:vAlign w:val="bottom"/>
          </w:tcPr>
          <w:p w14:paraId="26220266" w14:textId="77777777" w:rsidR="0058780F" w:rsidRPr="0058780F" w:rsidRDefault="0058780F" w:rsidP="0058780F">
            <w:pPr>
              <w:jc w:val="center"/>
              <w:rPr>
                <w:sz w:val="28"/>
              </w:rPr>
            </w:pPr>
            <w:r w:rsidRPr="0058780F">
              <w:rPr>
                <w:sz w:val="28"/>
              </w:rPr>
              <w:t>Долгосрочные тарифы ООО «</w:t>
            </w:r>
            <w:proofErr w:type="spellStart"/>
            <w:r w:rsidRPr="0058780F">
              <w:rPr>
                <w:sz w:val="28"/>
              </w:rPr>
              <w:t>ТеплоСнаб</w:t>
            </w:r>
            <w:proofErr w:type="spellEnd"/>
            <w:r w:rsidRPr="0058780F">
              <w:rPr>
                <w:sz w:val="28"/>
              </w:rPr>
              <w:t xml:space="preserve">» на горячую воду в открытой системе горячего водоснабжения (теплоснабжения), реализуемую на потребительском рынке </w:t>
            </w:r>
            <w:bookmarkStart w:id="98" w:name="_Hlk22384922"/>
            <w:r w:rsidRPr="0058780F">
              <w:rPr>
                <w:bCs/>
                <w:sz w:val="28"/>
              </w:rPr>
              <w:t>г.</w:t>
            </w:r>
            <w:bookmarkEnd w:id="98"/>
            <w:r w:rsidRPr="0058780F">
              <w:rPr>
                <w:bCs/>
                <w:sz w:val="28"/>
              </w:rPr>
              <w:t> Мариинска</w:t>
            </w:r>
            <w:r w:rsidRPr="0058780F">
              <w:rPr>
                <w:bCs/>
                <w:kern w:val="32"/>
                <w:sz w:val="28"/>
                <w:szCs w:val="28"/>
                <w:lang w:eastAsia="en-US"/>
              </w:rPr>
              <w:t xml:space="preserve"> (Мариинского муниципального округа)</w:t>
            </w:r>
            <w:r w:rsidRPr="0058780F">
              <w:rPr>
                <w:sz w:val="28"/>
              </w:rPr>
              <w:t xml:space="preserve">, </w:t>
            </w:r>
          </w:p>
          <w:p w14:paraId="01C2C0A6" w14:textId="77777777" w:rsidR="0058780F" w:rsidRPr="0058780F" w:rsidRDefault="0058780F" w:rsidP="0058780F">
            <w:pPr>
              <w:jc w:val="center"/>
              <w:rPr>
                <w:bCs/>
                <w:sz w:val="32"/>
                <w:szCs w:val="28"/>
              </w:rPr>
            </w:pPr>
            <w:r w:rsidRPr="0058780F">
              <w:rPr>
                <w:sz w:val="28"/>
              </w:rPr>
              <w:t xml:space="preserve">на период с 24.07.2020 по 31.12.2029 </w:t>
            </w:r>
          </w:p>
          <w:p w14:paraId="27655F9F" w14:textId="77777777" w:rsidR="0058780F" w:rsidRPr="0058780F" w:rsidRDefault="0058780F" w:rsidP="0058780F">
            <w:pPr>
              <w:jc w:val="right"/>
              <w:rPr>
                <w:bCs/>
                <w:sz w:val="28"/>
                <w:szCs w:val="28"/>
              </w:rPr>
            </w:pPr>
          </w:p>
          <w:tbl>
            <w:tblPr>
              <w:tblW w:w="15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6"/>
              <w:gridCol w:w="920"/>
              <w:gridCol w:w="914"/>
              <w:gridCol w:w="6"/>
              <w:gridCol w:w="926"/>
              <w:gridCol w:w="1064"/>
              <w:gridCol w:w="849"/>
              <w:gridCol w:w="991"/>
              <w:gridCol w:w="850"/>
              <w:gridCol w:w="998"/>
              <w:gridCol w:w="1135"/>
              <w:gridCol w:w="1133"/>
              <w:gridCol w:w="1275"/>
              <w:gridCol w:w="1133"/>
            </w:tblGrid>
            <w:tr w:rsidR="0058780F" w:rsidRPr="0058780F" w14:paraId="65999BD8" w14:textId="77777777" w:rsidTr="00F459B9">
              <w:trPr>
                <w:trHeight w:val="364"/>
              </w:trPr>
              <w:tc>
                <w:tcPr>
                  <w:tcW w:w="1591" w:type="dxa"/>
                  <w:vMerge w:val="restart"/>
                  <w:shd w:val="clear" w:color="auto" w:fill="auto"/>
                  <w:vAlign w:val="center"/>
                </w:tcPr>
                <w:p w14:paraId="77121CE5" w14:textId="77777777" w:rsidR="0058780F" w:rsidRPr="0058780F" w:rsidRDefault="0058780F" w:rsidP="0058780F">
                  <w:pPr>
                    <w:tabs>
                      <w:tab w:val="left" w:pos="3052"/>
                    </w:tabs>
                    <w:ind w:left="-108" w:right="-108"/>
                    <w:jc w:val="center"/>
                    <w:rPr>
                      <w:lang w:eastAsia="en-US"/>
                    </w:rPr>
                  </w:pPr>
                  <w:r w:rsidRPr="0058780F">
                    <w:t>Наименование регулируемой организации</w:t>
                  </w:r>
                </w:p>
              </w:tc>
              <w:tc>
                <w:tcPr>
                  <w:tcW w:w="1416" w:type="dxa"/>
                  <w:vMerge w:val="restart"/>
                  <w:vAlign w:val="center"/>
                </w:tcPr>
                <w:p w14:paraId="0CEB6EA3" w14:textId="77777777" w:rsidR="0058780F" w:rsidRPr="0058780F" w:rsidRDefault="0058780F" w:rsidP="0058780F">
                  <w:pPr>
                    <w:ind w:left="-108" w:firstLine="47"/>
                    <w:jc w:val="center"/>
                  </w:pPr>
                  <w:r w:rsidRPr="0058780F">
                    <w:t>Период</w:t>
                  </w:r>
                </w:p>
              </w:tc>
              <w:tc>
                <w:tcPr>
                  <w:tcW w:w="3830" w:type="dxa"/>
                  <w:gridSpan w:val="5"/>
                  <w:tcBorders>
                    <w:bottom w:val="single" w:sz="4" w:space="0" w:color="auto"/>
                  </w:tcBorders>
                  <w:vAlign w:val="center"/>
                </w:tcPr>
                <w:p w14:paraId="3F0016FE" w14:textId="77777777" w:rsidR="0058780F" w:rsidRPr="0058780F" w:rsidRDefault="0058780F" w:rsidP="0058780F">
                  <w:pPr>
                    <w:ind w:left="-108" w:firstLine="47"/>
                    <w:jc w:val="center"/>
                  </w:pPr>
                  <w:r w:rsidRPr="0058780F">
                    <w:t>Тариф на горячую воду для населения, руб./м</w:t>
                  </w:r>
                  <w:r w:rsidRPr="0058780F">
                    <w:rPr>
                      <w:vertAlign w:val="superscript"/>
                    </w:rPr>
                    <w:t xml:space="preserve">3 </w:t>
                  </w:r>
                  <w:r w:rsidRPr="0058780F">
                    <w:t>* (с НДС)</w:t>
                  </w:r>
                </w:p>
              </w:tc>
              <w:tc>
                <w:tcPr>
                  <w:tcW w:w="3688" w:type="dxa"/>
                  <w:gridSpan w:val="4"/>
                  <w:tcBorders>
                    <w:bottom w:val="single" w:sz="4" w:space="0" w:color="auto"/>
                  </w:tcBorders>
                  <w:shd w:val="clear" w:color="auto" w:fill="auto"/>
                  <w:vAlign w:val="center"/>
                </w:tcPr>
                <w:p w14:paraId="017ED576" w14:textId="77777777" w:rsidR="0058780F" w:rsidRPr="0058780F" w:rsidRDefault="0058780F" w:rsidP="0058780F">
                  <w:pPr>
                    <w:ind w:left="-108" w:firstLine="47"/>
                    <w:jc w:val="center"/>
                  </w:pPr>
                  <w:r w:rsidRPr="0058780F">
                    <w:t>Тариф на горячую воду для прочих потребителей,</w:t>
                  </w:r>
                </w:p>
                <w:p w14:paraId="79CFB268" w14:textId="77777777" w:rsidR="0058780F" w:rsidRPr="0058780F" w:rsidRDefault="0058780F" w:rsidP="0058780F">
                  <w:pPr>
                    <w:ind w:left="-108" w:firstLine="47"/>
                    <w:jc w:val="center"/>
                    <w:rPr>
                      <w:lang w:eastAsia="en-US"/>
                    </w:rPr>
                  </w:pPr>
                  <w:r w:rsidRPr="0058780F">
                    <w:t>руб./м</w:t>
                  </w:r>
                  <w:r w:rsidRPr="0058780F">
                    <w:rPr>
                      <w:vertAlign w:val="superscript"/>
                    </w:rPr>
                    <w:t xml:space="preserve">3 </w:t>
                  </w:r>
                  <w:r w:rsidRPr="0058780F">
                    <w:t>(без НДС)</w:t>
                  </w:r>
                </w:p>
              </w:tc>
              <w:tc>
                <w:tcPr>
                  <w:tcW w:w="1135" w:type="dxa"/>
                  <w:vMerge w:val="restart"/>
                  <w:shd w:val="clear" w:color="auto" w:fill="auto"/>
                  <w:vAlign w:val="center"/>
                </w:tcPr>
                <w:p w14:paraId="2FFC35DF" w14:textId="77777777" w:rsidR="0058780F" w:rsidRPr="0058780F" w:rsidRDefault="0058780F" w:rsidP="0058780F">
                  <w:pPr>
                    <w:ind w:left="-108" w:right="-104" w:firstLine="3"/>
                    <w:jc w:val="center"/>
                  </w:pPr>
                  <w:proofErr w:type="spellStart"/>
                  <w:r w:rsidRPr="0058780F">
                    <w:t>Компо-нент</w:t>
                  </w:r>
                  <w:proofErr w:type="spellEnd"/>
                  <w:r w:rsidRPr="0058780F">
                    <w:t xml:space="preserve"> на </w:t>
                  </w:r>
                  <w:proofErr w:type="spellStart"/>
                  <w:r w:rsidRPr="0058780F">
                    <w:t>теплоно-ситель</w:t>
                  </w:r>
                  <w:proofErr w:type="spellEnd"/>
                  <w:r w:rsidRPr="0058780F">
                    <w:t>,</w:t>
                  </w:r>
                </w:p>
                <w:p w14:paraId="79AB7537" w14:textId="77777777" w:rsidR="0058780F" w:rsidRPr="0058780F" w:rsidRDefault="0058780F" w:rsidP="0058780F">
                  <w:pPr>
                    <w:ind w:left="-108" w:right="-104" w:firstLine="3"/>
                    <w:jc w:val="center"/>
                  </w:pPr>
                  <w:r w:rsidRPr="0058780F">
                    <w:t>руб./м</w:t>
                  </w:r>
                  <w:r w:rsidRPr="0058780F">
                    <w:rPr>
                      <w:vertAlign w:val="superscript"/>
                    </w:rPr>
                    <w:t xml:space="preserve">3 </w:t>
                  </w:r>
                  <w:r w:rsidRPr="0058780F">
                    <w:t>**</w:t>
                  </w:r>
                </w:p>
                <w:p w14:paraId="41BCAA94" w14:textId="77777777" w:rsidR="0058780F" w:rsidRPr="0058780F" w:rsidRDefault="0058780F" w:rsidP="0058780F">
                  <w:pPr>
                    <w:tabs>
                      <w:tab w:val="left" w:pos="3052"/>
                    </w:tabs>
                    <w:ind w:left="-108" w:right="-104" w:firstLine="3"/>
                    <w:jc w:val="center"/>
                    <w:rPr>
                      <w:lang w:eastAsia="en-US"/>
                    </w:rPr>
                  </w:pPr>
                  <w:r w:rsidRPr="0058780F">
                    <w:t>(без НДС)</w:t>
                  </w:r>
                </w:p>
              </w:tc>
              <w:tc>
                <w:tcPr>
                  <w:tcW w:w="3541" w:type="dxa"/>
                  <w:gridSpan w:val="3"/>
                  <w:shd w:val="clear" w:color="auto" w:fill="auto"/>
                  <w:vAlign w:val="center"/>
                </w:tcPr>
                <w:p w14:paraId="7DE8C34F" w14:textId="77777777" w:rsidR="0058780F" w:rsidRPr="0058780F" w:rsidRDefault="0058780F" w:rsidP="0058780F">
                  <w:pPr>
                    <w:tabs>
                      <w:tab w:val="left" w:pos="3052"/>
                    </w:tabs>
                    <w:jc w:val="center"/>
                    <w:rPr>
                      <w:lang w:eastAsia="en-US"/>
                    </w:rPr>
                  </w:pPr>
                  <w:r w:rsidRPr="0058780F">
                    <w:t>Компонент на тепловую энергию</w:t>
                  </w:r>
                </w:p>
              </w:tc>
            </w:tr>
            <w:tr w:rsidR="0058780F" w:rsidRPr="0058780F" w14:paraId="6C0BFEB4" w14:textId="77777777" w:rsidTr="00F459B9">
              <w:trPr>
                <w:trHeight w:val="225"/>
              </w:trPr>
              <w:tc>
                <w:tcPr>
                  <w:tcW w:w="1591" w:type="dxa"/>
                  <w:vMerge/>
                  <w:shd w:val="clear" w:color="auto" w:fill="auto"/>
                  <w:vAlign w:val="center"/>
                </w:tcPr>
                <w:p w14:paraId="50FC87E8" w14:textId="77777777" w:rsidR="0058780F" w:rsidRPr="0058780F" w:rsidRDefault="0058780F" w:rsidP="0058780F">
                  <w:pPr>
                    <w:tabs>
                      <w:tab w:val="left" w:pos="3052"/>
                    </w:tabs>
                    <w:jc w:val="center"/>
                    <w:rPr>
                      <w:lang w:eastAsia="en-US"/>
                    </w:rPr>
                  </w:pPr>
                </w:p>
              </w:tc>
              <w:tc>
                <w:tcPr>
                  <w:tcW w:w="1416" w:type="dxa"/>
                  <w:vMerge/>
                  <w:vAlign w:val="center"/>
                </w:tcPr>
                <w:p w14:paraId="02F6B257" w14:textId="77777777" w:rsidR="0058780F" w:rsidRPr="0058780F" w:rsidRDefault="0058780F" w:rsidP="0058780F">
                  <w:pPr>
                    <w:tabs>
                      <w:tab w:val="left" w:pos="3052"/>
                    </w:tabs>
                    <w:jc w:val="center"/>
                    <w:rPr>
                      <w:lang w:eastAsia="en-US"/>
                    </w:rPr>
                  </w:pPr>
                </w:p>
              </w:tc>
              <w:tc>
                <w:tcPr>
                  <w:tcW w:w="1840" w:type="dxa"/>
                  <w:gridSpan w:val="3"/>
                  <w:tcBorders>
                    <w:top w:val="single" w:sz="4" w:space="0" w:color="auto"/>
                  </w:tcBorders>
                  <w:vAlign w:val="center"/>
                </w:tcPr>
                <w:p w14:paraId="4D246C07" w14:textId="77777777" w:rsidR="0058780F" w:rsidRPr="0058780F" w:rsidRDefault="0058780F" w:rsidP="0058780F">
                  <w:pPr>
                    <w:ind w:left="-108" w:right="-85" w:hanging="55"/>
                    <w:jc w:val="center"/>
                    <w:rPr>
                      <w:lang w:eastAsia="en-US"/>
                    </w:rPr>
                  </w:pPr>
                  <w:r w:rsidRPr="0058780F">
                    <w:rPr>
                      <w:lang w:eastAsia="en-US"/>
                    </w:rPr>
                    <w:t>Изолированные стояки</w:t>
                  </w:r>
                </w:p>
              </w:tc>
              <w:tc>
                <w:tcPr>
                  <w:tcW w:w="1990" w:type="dxa"/>
                  <w:gridSpan w:val="2"/>
                  <w:tcBorders>
                    <w:top w:val="single" w:sz="4" w:space="0" w:color="auto"/>
                  </w:tcBorders>
                  <w:vAlign w:val="center"/>
                </w:tcPr>
                <w:p w14:paraId="095119C5" w14:textId="77777777" w:rsidR="0058780F" w:rsidRPr="0058780F" w:rsidRDefault="0058780F" w:rsidP="0058780F">
                  <w:pPr>
                    <w:ind w:left="-108" w:right="-85" w:hanging="4"/>
                    <w:jc w:val="center"/>
                    <w:rPr>
                      <w:lang w:eastAsia="en-US"/>
                    </w:rPr>
                  </w:pPr>
                  <w:r w:rsidRPr="0058780F">
                    <w:rPr>
                      <w:lang w:eastAsia="en-US"/>
                    </w:rPr>
                    <w:t>Неизолированные стояки</w:t>
                  </w:r>
                </w:p>
              </w:tc>
              <w:tc>
                <w:tcPr>
                  <w:tcW w:w="1840" w:type="dxa"/>
                  <w:gridSpan w:val="2"/>
                  <w:tcBorders>
                    <w:top w:val="single" w:sz="4" w:space="0" w:color="auto"/>
                  </w:tcBorders>
                  <w:vAlign w:val="center"/>
                </w:tcPr>
                <w:p w14:paraId="07566127" w14:textId="77777777" w:rsidR="0058780F" w:rsidRPr="0058780F" w:rsidRDefault="0058780F" w:rsidP="0058780F">
                  <w:pPr>
                    <w:ind w:left="-108" w:right="-85" w:hanging="55"/>
                    <w:jc w:val="center"/>
                    <w:rPr>
                      <w:lang w:eastAsia="en-US"/>
                    </w:rPr>
                  </w:pPr>
                  <w:r w:rsidRPr="0058780F">
                    <w:rPr>
                      <w:lang w:eastAsia="en-US"/>
                    </w:rPr>
                    <w:t>Изолированные стояки</w:t>
                  </w:r>
                </w:p>
              </w:tc>
              <w:tc>
                <w:tcPr>
                  <w:tcW w:w="1848" w:type="dxa"/>
                  <w:gridSpan w:val="2"/>
                  <w:tcBorders>
                    <w:top w:val="single" w:sz="4" w:space="0" w:color="auto"/>
                  </w:tcBorders>
                  <w:vAlign w:val="center"/>
                </w:tcPr>
                <w:p w14:paraId="17D9CCB1" w14:textId="77777777" w:rsidR="0058780F" w:rsidRPr="0058780F" w:rsidRDefault="0058780F" w:rsidP="0058780F">
                  <w:pPr>
                    <w:ind w:left="-108" w:right="-85" w:hanging="4"/>
                    <w:jc w:val="center"/>
                    <w:rPr>
                      <w:lang w:eastAsia="en-US"/>
                    </w:rPr>
                  </w:pPr>
                  <w:r w:rsidRPr="0058780F">
                    <w:rPr>
                      <w:lang w:eastAsia="en-US"/>
                    </w:rPr>
                    <w:t>Неизолированные стояки</w:t>
                  </w:r>
                </w:p>
              </w:tc>
              <w:tc>
                <w:tcPr>
                  <w:tcW w:w="1135" w:type="dxa"/>
                  <w:vMerge/>
                  <w:shd w:val="clear" w:color="auto" w:fill="auto"/>
                  <w:vAlign w:val="center"/>
                </w:tcPr>
                <w:p w14:paraId="198E6CA2" w14:textId="77777777" w:rsidR="0058780F" w:rsidRPr="0058780F" w:rsidRDefault="0058780F" w:rsidP="0058780F">
                  <w:pPr>
                    <w:tabs>
                      <w:tab w:val="left" w:pos="3052"/>
                    </w:tabs>
                    <w:jc w:val="center"/>
                    <w:rPr>
                      <w:lang w:eastAsia="en-US"/>
                    </w:rPr>
                  </w:pPr>
                </w:p>
              </w:tc>
              <w:tc>
                <w:tcPr>
                  <w:tcW w:w="1133" w:type="dxa"/>
                  <w:vMerge w:val="restart"/>
                  <w:shd w:val="clear" w:color="auto" w:fill="auto"/>
                  <w:vAlign w:val="center"/>
                </w:tcPr>
                <w:p w14:paraId="07EA3D86" w14:textId="77777777" w:rsidR="0058780F" w:rsidRPr="0058780F" w:rsidRDefault="0058780F" w:rsidP="0058780F">
                  <w:pPr>
                    <w:tabs>
                      <w:tab w:val="left" w:pos="3052"/>
                    </w:tabs>
                    <w:ind w:left="-108" w:right="-151"/>
                    <w:jc w:val="center"/>
                  </w:pPr>
                  <w:proofErr w:type="spellStart"/>
                  <w:r w:rsidRPr="0058780F">
                    <w:t>Односта-вочный</w:t>
                  </w:r>
                  <w:proofErr w:type="spellEnd"/>
                  <w:r w:rsidRPr="0058780F">
                    <w:t>, руб./Гкал</w:t>
                  </w:r>
                </w:p>
                <w:p w14:paraId="4046F9C6" w14:textId="77777777" w:rsidR="0058780F" w:rsidRPr="0058780F" w:rsidRDefault="0058780F" w:rsidP="0058780F">
                  <w:pPr>
                    <w:tabs>
                      <w:tab w:val="left" w:pos="3052"/>
                    </w:tabs>
                    <w:ind w:left="-108" w:right="-151"/>
                    <w:jc w:val="center"/>
                    <w:rPr>
                      <w:lang w:eastAsia="en-US"/>
                    </w:rPr>
                  </w:pPr>
                  <w:r w:rsidRPr="0058780F">
                    <w:t>*** (без НДС)</w:t>
                  </w:r>
                </w:p>
              </w:tc>
              <w:tc>
                <w:tcPr>
                  <w:tcW w:w="2408" w:type="dxa"/>
                  <w:gridSpan w:val="2"/>
                  <w:shd w:val="clear" w:color="auto" w:fill="auto"/>
                  <w:vAlign w:val="center"/>
                </w:tcPr>
                <w:p w14:paraId="7DE8EE54" w14:textId="77777777" w:rsidR="0058780F" w:rsidRPr="0058780F" w:rsidRDefault="0058780F" w:rsidP="0058780F">
                  <w:pPr>
                    <w:tabs>
                      <w:tab w:val="left" w:pos="3052"/>
                    </w:tabs>
                    <w:jc w:val="center"/>
                    <w:rPr>
                      <w:lang w:eastAsia="en-US"/>
                    </w:rPr>
                  </w:pPr>
                  <w:proofErr w:type="spellStart"/>
                  <w:r w:rsidRPr="0058780F">
                    <w:t>Двухставочный</w:t>
                  </w:r>
                  <w:proofErr w:type="spellEnd"/>
                </w:p>
              </w:tc>
            </w:tr>
            <w:tr w:rsidR="0058780F" w:rsidRPr="0058780F" w14:paraId="38760D45" w14:textId="77777777" w:rsidTr="00F459B9">
              <w:trPr>
                <w:trHeight w:val="1444"/>
              </w:trPr>
              <w:tc>
                <w:tcPr>
                  <w:tcW w:w="1591" w:type="dxa"/>
                  <w:vMerge/>
                  <w:shd w:val="clear" w:color="auto" w:fill="auto"/>
                  <w:vAlign w:val="center"/>
                </w:tcPr>
                <w:p w14:paraId="233738B4" w14:textId="77777777" w:rsidR="0058780F" w:rsidRPr="0058780F" w:rsidRDefault="0058780F" w:rsidP="0058780F">
                  <w:pPr>
                    <w:tabs>
                      <w:tab w:val="left" w:pos="3052"/>
                    </w:tabs>
                    <w:jc w:val="center"/>
                    <w:rPr>
                      <w:lang w:eastAsia="en-US"/>
                    </w:rPr>
                  </w:pPr>
                </w:p>
              </w:tc>
              <w:tc>
                <w:tcPr>
                  <w:tcW w:w="1416" w:type="dxa"/>
                  <w:vMerge/>
                  <w:vAlign w:val="center"/>
                </w:tcPr>
                <w:p w14:paraId="188707DE" w14:textId="77777777" w:rsidR="0058780F" w:rsidRPr="0058780F" w:rsidRDefault="0058780F" w:rsidP="0058780F">
                  <w:pPr>
                    <w:tabs>
                      <w:tab w:val="left" w:pos="3052"/>
                    </w:tabs>
                    <w:jc w:val="center"/>
                    <w:rPr>
                      <w:lang w:eastAsia="en-US"/>
                    </w:rPr>
                  </w:pPr>
                </w:p>
              </w:tc>
              <w:tc>
                <w:tcPr>
                  <w:tcW w:w="920" w:type="dxa"/>
                  <w:vAlign w:val="center"/>
                </w:tcPr>
                <w:p w14:paraId="0F458527" w14:textId="77777777" w:rsidR="0058780F" w:rsidRPr="0058780F" w:rsidRDefault="0058780F" w:rsidP="0058780F">
                  <w:pPr>
                    <w:tabs>
                      <w:tab w:val="left" w:pos="3052"/>
                    </w:tabs>
                    <w:ind w:right="-35"/>
                    <w:jc w:val="center"/>
                    <w:rPr>
                      <w:lang w:eastAsia="en-US"/>
                    </w:rPr>
                  </w:pPr>
                  <w:r w:rsidRPr="0058780F">
                    <w:rPr>
                      <w:lang w:eastAsia="en-US"/>
                    </w:rPr>
                    <w:t>с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телями</w:t>
                  </w:r>
                  <w:proofErr w:type="spellEnd"/>
                </w:p>
              </w:tc>
              <w:tc>
                <w:tcPr>
                  <w:tcW w:w="920" w:type="dxa"/>
                  <w:gridSpan w:val="2"/>
                  <w:vAlign w:val="center"/>
                </w:tcPr>
                <w:p w14:paraId="7911D0CD" w14:textId="77777777" w:rsidR="0058780F" w:rsidRPr="0058780F" w:rsidRDefault="0058780F" w:rsidP="0058780F">
                  <w:pPr>
                    <w:tabs>
                      <w:tab w:val="left" w:pos="3052"/>
                    </w:tabs>
                    <w:ind w:right="-35"/>
                    <w:jc w:val="center"/>
                    <w:rPr>
                      <w:lang w:eastAsia="en-US"/>
                    </w:rPr>
                  </w:pPr>
                  <w:r w:rsidRPr="0058780F">
                    <w:rPr>
                      <w:lang w:eastAsia="en-US"/>
                    </w:rPr>
                    <w:t>без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телей</w:t>
                  </w:r>
                  <w:proofErr w:type="spellEnd"/>
                </w:p>
              </w:tc>
              <w:tc>
                <w:tcPr>
                  <w:tcW w:w="926" w:type="dxa"/>
                  <w:vAlign w:val="center"/>
                </w:tcPr>
                <w:p w14:paraId="3B844C0C" w14:textId="77777777" w:rsidR="0058780F" w:rsidRPr="0058780F" w:rsidRDefault="0058780F" w:rsidP="0058780F">
                  <w:pPr>
                    <w:tabs>
                      <w:tab w:val="left" w:pos="3052"/>
                    </w:tabs>
                    <w:ind w:right="-35"/>
                    <w:jc w:val="center"/>
                    <w:rPr>
                      <w:lang w:eastAsia="en-US"/>
                    </w:rPr>
                  </w:pPr>
                  <w:r w:rsidRPr="0058780F">
                    <w:rPr>
                      <w:lang w:eastAsia="en-US"/>
                    </w:rPr>
                    <w:t>с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телями</w:t>
                  </w:r>
                  <w:proofErr w:type="spellEnd"/>
                </w:p>
              </w:tc>
              <w:tc>
                <w:tcPr>
                  <w:tcW w:w="1064" w:type="dxa"/>
                  <w:vAlign w:val="center"/>
                </w:tcPr>
                <w:p w14:paraId="5D6640B3" w14:textId="77777777" w:rsidR="0058780F" w:rsidRPr="0058780F" w:rsidRDefault="0058780F" w:rsidP="0058780F">
                  <w:pPr>
                    <w:tabs>
                      <w:tab w:val="left" w:pos="3052"/>
                    </w:tabs>
                    <w:ind w:right="-35"/>
                    <w:jc w:val="center"/>
                    <w:rPr>
                      <w:lang w:eastAsia="en-US"/>
                    </w:rPr>
                  </w:pPr>
                  <w:r w:rsidRPr="0058780F">
                    <w:rPr>
                      <w:lang w:eastAsia="en-US"/>
                    </w:rPr>
                    <w:t>без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телей</w:t>
                  </w:r>
                  <w:proofErr w:type="spellEnd"/>
                </w:p>
              </w:tc>
              <w:tc>
                <w:tcPr>
                  <w:tcW w:w="849" w:type="dxa"/>
                  <w:vAlign w:val="center"/>
                </w:tcPr>
                <w:p w14:paraId="36CCF2C9" w14:textId="77777777" w:rsidR="0058780F" w:rsidRPr="0058780F" w:rsidRDefault="0058780F" w:rsidP="0058780F">
                  <w:pPr>
                    <w:tabs>
                      <w:tab w:val="left" w:pos="3052"/>
                    </w:tabs>
                    <w:ind w:left="-52" w:right="-68"/>
                    <w:jc w:val="center"/>
                    <w:rPr>
                      <w:lang w:eastAsia="en-US"/>
                    </w:rPr>
                  </w:pPr>
                  <w:r w:rsidRPr="0058780F">
                    <w:rPr>
                      <w:lang w:eastAsia="en-US"/>
                    </w:rPr>
                    <w:t>с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телями</w:t>
                  </w:r>
                  <w:proofErr w:type="spellEnd"/>
                </w:p>
              </w:tc>
              <w:tc>
                <w:tcPr>
                  <w:tcW w:w="991" w:type="dxa"/>
                  <w:vAlign w:val="center"/>
                </w:tcPr>
                <w:p w14:paraId="6F8AE81A" w14:textId="77777777" w:rsidR="0058780F" w:rsidRPr="0058780F" w:rsidRDefault="0058780F" w:rsidP="0058780F">
                  <w:pPr>
                    <w:tabs>
                      <w:tab w:val="left" w:pos="3052"/>
                    </w:tabs>
                    <w:ind w:right="-35"/>
                    <w:jc w:val="center"/>
                    <w:rPr>
                      <w:lang w:eastAsia="en-US"/>
                    </w:rPr>
                  </w:pPr>
                  <w:r w:rsidRPr="0058780F">
                    <w:rPr>
                      <w:lang w:eastAsia="en-US"/>
                    </w:rPr>
                    <w:t>без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телей</w:t>
                  </w:r>
                  <w:proofErr w:type="spellEnd"/>
                </w:p>
              </w:tc>
              <w:tc>
                <w:tcPr>
                  <w:tcW w:w="850" w:type="dxa"/>
                  <w:vAlign w:val="center"/>
                </w:tcPr>
                <w:p w14:paraId="3EF71A8B" w14:textId="77777777" w:rsidR="0058780F" w:rsidRPr="0058780F" w:rsidRDefault="0058780F" w:rsidP="0058780F">
                  <w:pPr>
                    <w:tabs>
                      <w:tab w:val="left" w:pos="3052"/>
                    </w:tabs>
                    <w:ind w:left="-177" w:right="-149"/>
                    <w:jc w:val="center"/>
                    <w:rPr>
                      <w:lang w:eastAsia="en-US"/>
                    </w:rPr>
                  </w:pPr>
                  <w:r w:rsidRPr="0058780F">
                    <w:rPr>
                      <w:lang w:eastAsia="en-US"/>
                    </w:rPr>
                    <w:t>с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телями</w:t>
                  </w:r>
                  <w:proofErr w:type="spellEnd"/>
                </w:p>
              </w:tc>
              <w:tc>
                <w:tcPr>
                  <w:tcW w:w="998" w:type="dxa"/>
                  <w:vAlign w:val="center"/>
                </w:tcPr>
                <w:p w14:paraId="28C20BF5" w14:textId="77777777" w:rsidR="0058780F" w:rsidRPr="0058780F" w:rsidRDefault="0058780F" w:rsidP="0058780F">
                  <w:pPr>
                    <w:tabs>
                      <w:tab w:val="left" w:pos="3052"/>
                    </w:tabs>
                    <w:ind w:right="-35"/>
                    <w:jc w:val="center"/>
                    <w:rPr>
                      <w:lang w:eastAsia="en-US"/>
                    </w:rPr>
                  </w:pPr>
                  <w:r w:rsidRPr="0058780F">
                    <w:rPr>
                      <w:lang w:eastAsia="en-US"/>
                    </w:rPr>
                    <w:t>без поло-</w:t>
                  </w:r>
                  <w:proofErr w:type="spellStart"/>
                  <w:r w:rsidRPr="0058780F">
                    <w:rPr>
                      <w:lang w:eastAsia="en-US"/>
                    </w:rPr>
                    <w:t>тенце</w:t>
                  </w:r>
                  <w:proofErr w:type="spellEnd"/>
                  <w:r w:rsidRPr="0058780F">
                    <w:rPr>
                      <w:lang w:eastAsia="en-US"/>
                    </w:rPr>
                    <w:t>-суши-</w:t>
                  </w:r>
                  <w:proofErr w:type="spellStart"/>
                  <w:r w:rsidRPr="0058780F">
                    <w:rPr>
                      <w:lang w:eastAsia="en-US"/>
                    </w:rPr>
                    <w:t>телей</w:t>
                  </w:r>
                  <w:proofErr w:type="spellEnd"/>
                </w:p>
              </w:tc>
              <w:tc>
                <w:tcPr>
                  <w:tcW w:w="1135" w:type="dxa"/>
                  <w:vMerge/>
                  <w:tcBorders>
                    <w:bottom w:val="single" w:sz="4" w:space="0" w:color="auto"/>
                  </w:tcBorders>
                  <w:shd w:val="clear" w:color="auto" w:fill="auto"/>
                  <w:vAlign w:val="center"/>
                </w:tcPr>
                <w:p w14:paraId="37517817" w14:textId="77777777" w:rsidR="0058780F" w:rsidRPr="0058780F" w:rsidRDefault="0058780F" w:rsidP="0058780F">
                  <w:pPr>
                    <w:tabs>
                      <w:tab w:val="left" w:pos="3052"/>
                    </w:tabs>
                    <w:jc w:val="center"/>
                    <w:rPr>
                      <w:lang w:eastAsia="en-US"/>
                    </w:rPr>
                  </w:pPr>
                </w:p>
              </w:tc>
              <w:tc>
                <w:tcPr>
                  <w:tcW w:w="1133" w:type="dxa"/>
                  <w:vMerge/>
                  <w:tcBorders>
                    <w:bottom w:val="single" w:sz="4" w:space="0" w:color="auto"/>
                  </w:tcBorders>
                  <w:shd w:val="clear" w:color="auto" w:fill="auto"/>
                  <w:vAlign w:val="center"/>
                </w:tcPr>
                <w:p w14:paraId="4B78EC23" w14:textId="77777777" w:rsidR="0058780F" w:rsidRPr="0058780F" w:rsidRDefault="0058780F" w:rsidP="0058780F">
                  <w:pPr>
                    <w:tabs>
                      <w:tab w:val="left" w:pos="3052"/>
                    </w:tabs>
                    <w:jc w:val="center"/>
                    <w:rPr>
                      <w:lang w:eastAsia="en-US"/>
                    </w:rPr>
                  </w:pPr>
                </w:p>
              </w:tc>
              <w:tc>
                <w:tcPr>
                  <w:tcW w:w="1275" w:type="dxa"/>
                  <w:shd w:val="clear" w:color="auto" w:fill="auto"/>
                  <w:vAlign w:val="center"/>
                </w:tcPr>
                <w:p w14:paraId="7907D620" w14:textId="77777777" w:rsidR="0058780F" w:rsidRPr="0058780F" w:rsidRDefault="0058780F" w:rsidP="0058780F">
                  <w:pPr>
                    <w:ind w:left="-95" w:right="-65"/>
                    <w:jc w:val="center"/>
                  </w:pPr>
                  <w:r w:rsidRPr="0058780F">
                    <w:t>Ставка за мощность, тыс. руб./</w:t>
                  </w:r>
                </w:p>
                <w:p w14:paraId="3CAE7A8B" w14:textId="77777777" w:rsidR="0058780F" w:rsidRPr="0058780F" w:rsidRDefault="0058780F" w:rsidP="0058780F">
                  <w:pPr>
                    <w:ind w:left="-95" w:right="-65"/>
                    <w:jc w:val="center"/>
                  </w:pPr>
                  <w:r w:rsidRPr="0058780F">
                    <w:t>Гкал/</w:t>
                  </w:r>
                </w:p>
                <w:p w14:paraId="0C9FF626" w14:textId="77777777" w:rsidR="0058780F" w:rsidRPr="0058780F" w:rsidRDefault="0058780F" w:rsidP="0058780F">
                  <w:pPr>
                    <w:jc w:val="center"/>
                  </w:pPr>
                  <w:r w:rsidRPr="0058780F">
                    <w:t>час в мес.</w:t>
                  </w:r>
                </w:p>
              </w:tc>
              <w:tc>
                <w:tcPr>
                  <w:tcW w:w="1133" w:type="dxa"/>
                  <w:shd w:val="clear" w:color="auto" w:fill="auto"/>
                  <w:vAlign w:val="center"/>
                </w:tcPr>
                <w:p w14:paraId="6FB2C680" w14:textId="77777777" w:rsidR="0058780F" w:rsidRPr="0058780F" w:rsidRDefault="0058780F" w:rsidP="0058780F">
                  <w:pPr>
                    <w:ind w:left="-120" w:right="-112"/>
                    <w:jc w:val="center"/>
                  </w:pPr>
                  <w:r w:rsidRPr="0058780F">
                    <w:t>Ставка за тепловую энергию, руб./Гкал</w:t>
                  </w:r>
                </w:p>
              </w:tc>
            </w:tr>
            <w:tr w:rsidR="0058780F" w:rsidRPr="0058780F" w14:paraId="2754F6FA" w14:textId="77777777" w:rsidTr="00F459B9">
              <w:trPr>
                <w:trHeight w:val="310"/>
              </w:trPr>
              <w:tc>
                <w:tcPr>
                  <w:tcW w:w="1591" w:type="dxa"/>
                  <w:shd w:val="clear" w:color="auto" w:fill="auto"/>
                  <w:vAlign w:val="center"/>
                </w:tcPr>
                <w:p w14:paraId="23E7D1C8" w14:textId="77777777" w:rsidR="0058780F" w:rsidRPr="0058780F" w:rsidRDefault="0058780F" w:rsidP="0058780F">
                  <w:pPr>
                    <w:tabs>
                      <w:tab w:val="left" w:pos="3052"/>
                    </w:tabs>
                    <w:jc w:val="center"/>
                    <w:rPr>
                      <w:sz w:val="20"/>
                      <w:szCs w:val="20"/>
                      <w:lang w:eastAsia="en-US"/>
                    </w:rPr>
                  </w:pPr>
                  <w:r w:rsidRPr="0058780F">
                    <w:rPr>
                      <w:sz w:val="20"/>
                      <w:szCs w:val="20"/>
                      <w:lang w:eastAsia="en-US"/>
                    </w:rPr>
                    <w:t>1</w:t>
                  </w:r>
                </w:p>
              </w:tc>
              <w:tc>
                <w:tcPr>
                  <w:tcW w:w="1416" w:type="dxa"/>
                  <w:tcBorders>
                    <w:bottom w:val="single" w:sz="4" w:space="0" w:color="auto"/>
                  </w:tcBorders>
                  <w:vAlign w:val="center"/>
                </w:tcPr>
                <w:p w14:paraId="0F67A499" w14:textId="77777777" w:rsidR="0058780F" w:rsidRPr="0058780F" w:rsidRDefault="0058780F" w:rsidP="0058780F">
                  <w:pPr>
                    <w:tabs>
                      <w:tab w:val="left" w:pos="3052"/>
                    </w:tabs>
                    <w:jc w:val="center"/>
                    <w:rPr>
                      <w:sz w:val="20"/>
                      <w:szCs w:val="20"/>
                      <w:lang w:eastAsia="en-US"/>
                    </w:rPr>
                  </w:pPr>
                  <w:r w:rsidRPr="0058780F">
                    <w:rPr>
                      <w:sz w:val="20"/>
                      <w:szCs w:val="20"/>
                      <w:lang w:eastAsia="en-US"/>
                    </w:rPr>
                    <w:t>2</w:t>
                  </w:r>
                </w:p>
              </w:tc>
              <w:tc>
                <w:tcPr>
                  <w:tcW w:w="920" w:type="dxa"/>
                  <w:tcBorders>
                    <w:bottom w:val="single" w:sz="4" w:space="0" w:color="auto"/>
                  </w:tcBorders>
                  <w:vAlign w:val="center"/>
                </w:tcPr>
                <w:p w14:paraId="16224B3D"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3</w:t>
                  </w:r>
                </w:p>
              </w:tc>
              <w:tc>
                <w:tcPr>
                  <w:tcW w:w="920" w:type="dxa"/>
                  <w:gridSpan w:val="2"/>
                  <w:tcBorders>
                    <w:bottom w:val="single" w:sz="4" w:space="0" w:color="auto"/>
                  </w:tcBorders>
                  <w:vAlign w:val="center"/>
                </w:tcPr>
                <w:p w14:paraId="3CAD2BD7"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4</w:t>
                  </w:r>
                </w:p>
              </w:tc>
              <w:tc>
                <w:tcPr>
                  <w:tcW w:w="926" w:type="dxa"/>
                  <w:tcBorders>
                    <w:bottom w:val="single" w:sz="4" w:space="0" w:color="auto"/>
                  </w:tcBorders>
                  <w:vAlign w:val="center"/>
                </w:tcPr>
                <w:p w14:paraId="5A77B849"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5</w:t>
                  </w:r>
                </w:p>
              </w:tc>
              <w:tc>
                <w:tcPr>
                  <w:tcW w:w="1064" w:type="dxa"/>
                  <w:tcBorders>
                    <w:bottom w:val="single" w:sz="4" w:space="0" w:color="auto"/>
                  </w:tcBorders>
                  <w:vAlign w:val="center"/>
                </w:tcPr>
                <w:p w14:paraId="3DE5B8EA"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6</w:t>
                  </w:r>
                </w:p>
              </w:tc>
              <w:tc>
                <w:tcPr>
                  <w:tcW w:w="849" w:type="dxa"/>
                  <w:tcBorders>
                    <w:bottom w:val="single" w:sz="4" w:space="0" w:color="auto"/>
                  </w:tcBorders>
                  <w:vAlign w:val="center"/>
                </w:tcPr>
                <w:p w14:paraId="30F3AE2B" w14:textId="77777777" w:rsidR="0058780F" w:rsidRPr="0058780F" w:rsidRDefault="0058780F" w:rsidP="0058780F">
                  <w:pPr>
                    <w:tabs>
                      <w:tab w:val="left" w:pos="3052"/>
                    </w:tabs>
                    <w:ind w:left="-52" w:right="-68"/>
                    <w:jc w:val="center"/>
                    <w:rPr>
                      <w:sz w:val="20"/>
                      <w:szCs w:val="20"/>
                      <w:lang w:eastAsia="en-US"/>
                    </w:rPr>
                  </w:pPr>
                  <w:r w:rsidRPr="0058780F">
                    <w:rPr>
                      <w:sz w:val="20"/>
                      <w:szCs w:val="20"/>
                      <w:lang w:eastAsia="en-US"/>
                    </w:rPr>
                    <w:t>7</w:t>
                  </w:r>
                </w:p>
              </w:tc>
              <w:tc>
                <w:tcPr>
                  <w:tcW w:w="991" w:type="dxa"/>
                  <w:tcBorders>
                    <w:bottom w:val="single" w:sz="4" w:space="0" w:color="auto"/>
                  </w:tcBorders>
                  <w:vAlign w:val="center"/>
                </w:tcPr>
                <w:p w14:paraId="0F6D7433"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8</w:t>
                  </w:r>
                </w:p>
              </w:tc>
              <w:tc>
                <w:tcPr>
                  <w:tcW w:w="850" w:type="dxa"/>
                  <w:tcBorders>
                    <w:bottom w:val="single" w:sz="4" w:space="0" w:color="auto"/>
                  </w:tcBorders>
                  <w:vAlign w:val="center"/>
                </w:tcPr>
                <w:p w14:paraId="750F946D" w14:textId="77777777" w:rsidR="0058780F" w:rsidRPr="0058780F" w:rsidRDefault="0058780F" w:rsidP="0058780F">
                  <w:pPr>
                    <w:tabs>
                      <w:tab w:val="left" w:pos="3052"/>
                    </w:tabs>
                    <w:ind w:left="-177" w:right="-149"/>
                    <w:jc w:val="center"/>
                    <w:rPr>
                      <w:sz w:val="20"/>
                      <w:szCs w:val="20"/>
                      <w:lang w:eastAsia="en-US"/>
                    </w:rPr>
                  </w:pPr>
                  <w:r w:rsidRPr="0058780F">
                    <w:rPr>
                      <w:sz w:val="20"/>
                      <w:szCs w:val="20"/>
                      <w:lang w:eastAsia="en-US"/>
                    </w:rPr>
                    <w:t>9</w:t>
                  </w:r>
                </w:p>
              </w:tc>
              <w:tc>
                <w:tcPr>
                  <w:tcW w:w="998" w:type="dxa"/>
                  <w:tcBorders>
                    <w:bottom w:val="single" w:sz="4" w:space="0" w:color="auto"/>
                    <w:right w:val="single" w:sz="4" w:space="0" w:color="auto"/>
                  </w:tcBorders>
                  <w:vAlign w:val="center"/>
                </w:tcPr>
                <w:p w14:paraId="71BE19DF" w14:textId="77777777" w:rsidR="0058780F" w:rsidRPr="0058780F" w:rsidRDefault="0058780F" w:rsidP="0058780F">
                  <w:pPr>
                    <w:tabs>
                      <w:tab w:val="left" w:pos="3052"/>
                    </w:tabs>
                    <w:ind w:right="-35"/>
                    <w:jc w:val="center"/>
                    <w:rPr>
                      <w:sz w:val="20"/>
                      <w:szCs w:val="20"/>
                      <w:lang w:eastAsia="en-US"/>
                    </w:rPr>
                  </w:pPr>
                  <w:r w:rsidRPr="0058780F">
                    <w:rPr>
                      <w:sz w:val="20"/>
                      <w:szCs w:val="20"/>
                      <w:lang w:eastAsia="en-US"/>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F37F04" w14:textId="77777777" w:rsidR="0058780F" w:rsidRPr="0058780F" w:rsidRDefault="0058780F" w:rsidP="0058780F">
                  <w:pPr>
                    <w:tabs>
                      <w:tab w:val="left" w:pos="3052"/>
                    </w:tabs>
                    <w:jc w:val="center"/>
                    <w:rPr>
                      <w:sz w:val="20"/>
                      <w:szCs w:val="20"/>
                      <w:lang w:eastAsia="en-US"/>
                    </w:rPr>
                  </w:pPr>
                  <w:r w:rsidRPr="0058780F">
                    <w:rPr>
                      <w:sz w:val="20"/>
                      <w:szCs w:val="20"/>
                      <w:lang w:eastAsia="en-US"/>
                    </w:rPr>
                    <w:t>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C5C91CC" w14:textId="77777777" w:rsidR="0058780F" w:rsidRPr="0058780F" w:rsidRDefault="0058780F" w:rsidP="0058780F">
                  <w:pPr>
                    <w:tabs>
                      <w:tab w:val="left" w:pos="3052"/>
                    </w:tabs>
                    <w:jc w:val="center"/>
                    <w:rPr>
                      <w:sz w:val="20"/>
                      <w:szCs w:val="20"/>
                      <w:lang w:eastAsia="en-US"/>
                    </w:rPr>
                  </w:pPr>
                  <w:r w:rsidRPr="0058780F">
                    <w:rPr>
                      <w:sz w:val="20"/>
                      <w:szCs w:val="20"/>
                      <w:lang w:eastAsia="en-US"/>
                    </w:rPr>
                    <w:t>12</w:t>
                  </w:r>
                </w:p>
              </w:tc>
              <w:tc>
                <w:tcPr>
                  <w:tcW w:w="1275" w:type="dxa"/>
                  <w:tcBorders>
                    <w:left w:val="single" w:sz="4" w:space="0" w:color="auto"/>
                  </w:tcBorders>
                  <w:shd w:val="clear" w:color="auto" w:fill="auto"/>
                  <w:vAlign w:val="center"/>
                </w:tcPr>
                <w:p w14:paraId="765214AD" w14:textId="77777777" w:rsidR="0058780F" w:rsidRPr="0058780F" w:rsidRDefault="0058780F" w:rsidP="0058780F">
                  <w:pPr>
                    <w:ind w:left="-95" w:right="-65"/>
                    <w:jc w:val="center"/>
                    <w:rPr>
                      <w:sz w:val="20"/>
                      <w:szCs w:val="20"/>
                    </w:rPr>
                  </w:pPr>
                  <w:r w:rsidRPr="0058780F">
                    <w:rPr>
                      <w:sz w:val="20"/>
                      <w:szCs w:val="20"/>
                    </w:rPr>
                    <w:t>13</w:t>
                  </w:r>
                </w:p>
              </w:tc>
              <w:tc>
                <w:tcPr>
                  <w:tcW w:w="1133" w:type="dxa"/>
                  <w:shd w:val="clear" w:color="auto" w:fill="auto"/>
                  <w:vAlign w:val="center"/>
                </w:tcPr>
                <w:p w14:paraId="45F01B52" w14:textId="77777777" w:rsidR="0058780F" w:rsidRPr="0058780F" w:rsidRDefault="0058780F" w:rsidP="0058780F">
                  <w:pPr>
                    <w:ind w:left="-120" w:right="-112"/>
                    <w:jc w:val="center"/>
                    <w:rPr>
                      <w:sz w:val="20"/>
                      <w:szCs w:val="20"/>
                    </w:rPr>
                  </w:pPr>
                  <w:r w:rsidRPr="0058780F">
                    <w:rPr>
                      <w:sz w:val="20"/>
                      <w:szCs w:val="20"/>
                    </w:rPr>
                    <w:t>14</w:t>
                  </w:r>
                </w:p>
              </w:tc>
            </w:tr>
            <w:tr w:rsidR="0058780F" w:rsidRPr="0058780F" w14:paraId="4B716991" w14:textId="77777777" w:rsidTr="00F459B9">
              <w:trPr>
                <w:trHeight w:val="184"/>
              </w:trPr>
              <w:tc>
                <w:tcPr>
                  <w:tcW w:w="1591" w:type="dxa"/>
                  <w:vMerge w:val="restart"/>
                  <w:tcBorders>
                    <w:top w:val="single" w:sz="4" w:space="0" w:color="auto"/>
                    <w:left w:val="single" w:sz="4" w:space="0" w:color="auto"/>
                    <w:right w:val="single" w:sz="4" w:space="0" w:color="auto"/>
                  </w:tcBorders>
                  <w:vAlign w:val="center"/>
                </w:tcPr>
                <w:p w14:paraId="019394AA" w14:textId="77777777" w:rsidR="0058780F" w:rsidRPr="0058780F" w:rsidRDefault="0058780F" w:rsidP="0058780F">
                  <w:pPr>
                    <w:jc w:val="center"/>
                    <w:rPr>
                      <w:b/>
                      <w:sz w:val="22"/>
                      <w:szCs w:val="22"/>
                      <w:lang w:eastAsia="en-US"/>
                    </w:rPr>
                  </w:pPr>
                </w:p>
                <w:p w14:paraId="15BAE7F2" w14:textId="77777777" w:rsidR="0058780F" w:rsidRPr="0058780F" w:rsidRDefault="0058780F" w:rsidP="0058780F">
                  <w:pPr>
                    <w:jc w:val="center"/>
                    <w:rPr>
                      <w:b/>
                      <w:sz w:val="22"/>
                      <w:szCs w:val="22"/>
                      <w:lang w:eastAsia="en-US"/>
                    </w:rPr>
                  </w:pPr>
                </w:p>
                <w:p w14:paraId="3E60EC82" w14:textId="77777777" w:rsidR="0058780F" w:rsidRPr="0058780F" w:rsidRDefault="0058780F" w:rsidP="0058780F">
                  <w:pPr>
                    <w:jc w:val="center"/>
                    <w:rPr>
                      <w:b/>
                      <w:sz w:val="22"/>
                      <w:szCs w:val="22"/>
                      <w:lang w:eastAsia="en-US"/>
                    </w:rPr>
                  </w:pPr>
                </w:p>
                <w:p w14:paraId="275E020B" w14:textId="77777777" w:rsidR="0058780F" w:rsidRPr="0058780F" w:rsidRDefault="0058780F" w:rsidP="0058780F">
                  <w:pPr>
                    <w:jc w:val="center"/>
                    <w:rPr>
                      <w:bCs/>
                      <w:sz w:val="22"/>
                      <w:szCs w:val="22"/>
                      <w:lang w:eastAsia="en-US"/>
                    </w:rPr>
                  </w:pPr>
                  <w:r w:rsidRPr="0058780F">
                    <w:rPr>
                      <w:bCs/>
                      <w:sz w:val="22"/>
                      <w:szCs w:val="22"/>
                      <w:lang w:eastAsia="en-US"/>
                    </w:rPr>
                    <w:t>ООО «</w:t>
                  </w:r>
                  <w:proofErr w:type="spellStart"/>
                  <w:r w:rsidRPr="0058780F">
                    <w:rPr>
                      <w:bCs/>
                      <w:sz w:val="22"/>
                      <w:szCs w:val="22"/>
                      <w:lang w:eastAsia="en-US"/>
                    </w:rPr>
                    <w:t>ТеплоСнаб</w:t>
                  </w:r>
                  <w:proofErr w:type="spellEnd"/>
                  <w:r w:rsidRPr="0058780F">
                    <w:rPr>
                      <w:bCs/>
                      <w:sz w:val="22"/>
                      <w:szCs w:val="22"/>
                      <w:lang w:eastAsia="en-US"/>
                    </w:rPr>
                    <w:t>»</w:t>
                  </w:r>
                </w:p>
                <w:p w14:paraId="5C8134D0" w14:textId="77777777" w:rsidR="0058780F" w:rsidRPr="0058780F" w:rsidRDefault="0058780F" w:rsidP="0058780F">
                  <w:pPr>
                    <w:jc w:val="center"/>
                    <w:rPr>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D40114" w14:textId="77777777" w:rsidR="0058780F" w:rsidRPr="0058780F" w:rsidRDefault="0058780F" w:rsidP="0058780F">
                  <w:pPr>
                    <w:tabs>
                      <w:tab w:val="left" w:pos="3052"/>
                    </w:tabs>
                    <w:ind w:hanging="108"/>
                    <w:jc w:val="center"/>
                    <w:rPr>
                      <w:sz w:val="23"/>
                      <w:szCs w:val="23"/>
                    </w:rPr>
                  </w:pPr>
                  <w:r w:rsidRPr="0058780F">
                    <w:rPr>
                      <w:sz w:val="23"/>
                      <w:szCs w:val="23"/>
                      <w:lang w:eastAsia="en-US"/>
                    </w:rPr>
                    <w:t>с 24.07.2020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3A3D39" w14:textId="77777777" w:rsidR="0058780F" w:rsidRPr="0058780F" w:rsidRDefault="0058780F" w:rsidP="0058780F">
                  <w:pPr>
                    <w:jc w:val="center"/>
                    <w:rPr>
                      <w:sz w:val="22"/>
                      <w:szCs w:val="22"/>
                      <w:lang w:eastAsia="en-US"/>
                    </w:rPr>
                  </w:pPr>
                  <w:r w:rsidRPr="0058780F">
                    <w:rPr>
                      <w:sz w:val="22"/>
                      <w:szCs w:val="22"/>
                      <w:lang w:eastAsia="en-US"/>
                    </w:rPr>
                    <w:t>237,06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04B8F31" w14:textId="77777777" w:rsidR="0058780F" w:rsidRPr="0058780F" w:rsidRDefault="0058780F" w:rsidP="0058780F">
                  <w:pPr>
                    <w:jc w:val="center"/>
                    <w:rPr>
                      <w:sz w:val="22"/>
                      <w:szCs w:val="22"/>
                      <w:lang w:eastAsia="en-US"/>
                    </w:rPr>
                  </w:pPr>
                  <w:r w:rsidRPr="0058780F">
                    <w:rPr>
                      <w:sz w:val="22"/>
                      <w:szCs w:val="22"/>
                      <w:lang w:eastAsia="en-US"/>
                    </w:rPr>
                    <w:t>233,83</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142B0" w14:textId="77777777" w:rsidR="0058780F" w:rsidRPr="0058780F" w:rsidRDefault="0058780F" w:rsidP="0058780F">
                  <w:pPr>
                    <w:jc w:val="center"/>
                    <w:rPr>
                      <w:sz w:val="22"/>
                      <w:szCs w:val="22"/>
                      <w:lang w:eastAsia="en-US"/>
                    </w:rPr>
                  </w:pPr>
                  <w:r w:rsidRPr="0058780F">
                    <w:rPr>
                      <w:sz w:val="22"/>
                      <w:szCs w:val="22"/>
                      <w:lang w:eastAsia="en-US"/>
                    </w:rPr>
                    <w:t>251,57</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A282565" w14:textId="77777777" w:rsidR="0058780F" w:rsidRPr="0058780F" w:rsidRDefault="0058780F" w:rsidP="0058780F">
                  <w:pPr>
                    <w:jc w:val="center"/>
                    <w:rPr>
                      <w:sz w:val="22"/>
                      <w:szCs w:val="22"/>
                      <w:lang w:eastAsia="en-US"/>
                    </w:rPr>
                  </w:pPr>
                  <w:r w:rsidRPr="0058780F">
                    <w:rPr>
                      <w:sz w:val="22"/>
                      <w:szCs w:val="22"/>
                      <w:lang w:eastAsia="en-US"/>
                    </w:rPr>
                    <w:t>238,67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2F43CC" w14:textId="77777777" w:rsidR="0058780F" w:rsidRPr="0058780F" w:rsidRDefault="0058780F" w:rsidP="0058780F">
                  <w:pPr>
                    <w:jc w:val="center"/>
                    <w:rPr>
                      <w:sz w:val="22"/>
                      <w:szCs w:val="22"/>
                      <w:lang w:eastAsia="en-US"/>
                    </w:rPr>
                  </w:pPr>
                  <w:r w:rsidRPr="0058780F">
                    <w:rPr>
                      <w:sz w:val="22"/>
                      <w:szCs w:val="22"/>
                      <w:lang w:eastAsia="en-US"/>
                    </w:rPr>
                    <w:t>197,55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D48B41C" w14:textId="77777777" w:rsidR="0058780F" w:rsidRPr="0058780F" w:rsidRDefault="0058780F" w:rsidP="0058780F">
                  <w:pPr>
                    <w:jc w:val="center"/>
                    <w:rPr>
                      <w:sz w:val="22"/>
                      <w:szCs w:val="22"/>
                      <w:lang w:eastAsia="en-US"/>
                    </w:rPr>
                  </w:pPr>
                  <w:r w:rsidRPr="0058780F">
                    <w:rPr>
                      <w:sz w:val="22"/>
                      <w:szCs w:val="22"/>
                      <w:lang w:eastAsia="en-US"/>
                    </w:rPr>
                    <w:t>194,86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328F8E" w14:textId="77777777" w:rsidR="0058780F" w:rsidRPr="0058780F" w:rsidRDefault="0058780F" w:rsidP="0058780F">
                  <w:pPr>
                    <w:jc w:val="center"/>
                    <w:rPr>
                      <w:sz w:val="22"/>
                      <w:szCs w:val="22"/>
                      <w:lang w:eastAsia="en-US"/>
                    </w:rPr>
                  </w:pPr>
                  <w:r w:rsidRPr="0058780F">
                    <w:rPr>
                      <w:sz w:val="22"/>
                      <w:szCs w:val="22"/>
                      <w:lang w:eastAsia="en-US"/>
                    </w:rPr>
                    <w:t>209,64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3BA1E51" w14:textId="77777777" w:rsidR="0058780F" w:rsidRPr="0058780F" w:rsidRDefault="0058780F" w:rsidP="0058780F">
                  <w:pPr>
                    <w:jc w:val="center"/>
                    <w:rPr>
                      <w:sz w:val="22"/>
                      <w:szCs w:val="22"/>
                      <w:lang w:eastAsia="en-US"/>
                    </w:rPr>
                  </w:pPr>
                  <w:r w:rsidRPr="0058780F">
                    <w:rPr>
                      <w:sz w:val="22"/>
                      <w:szCs w:val="22"/>
                      <w:lang w:eastAsia="en-US"/>
                    </w:rPr>
                    <w:t>198,89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29DA34" w14:textId="77777777" w:rsidR="0058780F" w:rsidRPr="0058780F" w:rsidRDefault="0058780F" w:rsidP="0058780F">
                  <w:pPr>
                    <w:jc w:val="center"/>
                    <w:rPr>
                      <w:sz w:val="22"/>
                      <w:szCs w:val="22"/>
                      <w:lang w:eastAsia="en-US"/>
                    </w:rPr>
                  </w:pPr>
                  <w:r w:rsidRPr="0058780F">
                    <w:rPr>
                      <w:sz w:val="22"/>
                      <w:szCs w:val="22"/>
                      <w:lang w:eastAsia="en-US"/>
                    </w:rPr>
                    <w:t>14,90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EA4A907" w14:textId="77777777" w:rsidR="0058780F" w:rsidRPr="0058780F" w:rsidRDefault="0058780F" w:rsidP="0058780F">
                  <w:pPr>
                    <w:jc w:val="center"/>
                    <w:rPr>
                      <w:sz w:val="22"/>
                      <w:szCs w:val="22"/>
                      <w:lang w:eastAsia="en-US"/>
                    </w:rPr>
                  </w:pPr>
                  <w:r w:rsidRPr="0058780F">
                    <w:rPr>
                      <w:sz w:val="22"/>
                      <w:szCs w:val="22"/>
                      <w:lang w:eastAsia="en-US"/>
                    </w:rPr>
                    <w:t>3 357,54</w:t>
                  </w:r>
                </w:p>
              </w:tc>
              <w:tc>
                <w:tcPr>
                  <w:tcW w:w="1275" w:type="dxa"/>
                  <w:tcBorders>
                    <w:left w:val="single" w:sz="4" w:space="0" w:color="auto"/>
                    <w:bottom w:val="single" w:sz="4" w:space="0" w:color="auto"/>
                  </w:tcBorders>
                  <w:shd w:val="clear" w:color="auto" w:fill="auto"/>
                  <w:vAlign w:val="center"/>
                </w:tcPr>
                <w:p w14:paraId="5DF5247E" w14:textId="77777777" w:rsidR="0058780F" w:rsidRPr="0058780F" w:rsidRDefault="0058780F" w:rsidP="0058780F">
                  <w:pPr>
                    <w:jc w:val="center"/>
                    <w:rPr>
                      <w:sz w:val="23"/>
                      <w:szCs w:val="23"/>
                    </w:rPr>
                  </w:pPr>
                  <w:r w:rsidRPr="0058780F">
                    <w:rPr>
                      <w:sz w:val="23"/>
                      <w:szCs w:val="23"/>
                    </w:rPr>
                    <w:t>х</w:t>
                  </w:r>
                </w:p>
              </w:tc>
              <w:tc>
                <w:tcPr>
                  <w:tcW w:w="1133" w:type="dxa"/>
                  <w:tcBorders>
                    <w:bottom w:val="single" w:sz="4" w:space="0" w:color="auto"/>
                  </w:tcBorders>
                  <w:shd w:val="clear" w:color="auto" w:fill="auto"/>
                  <w:vAlign w:val="center"/>
                </w:tcPr>
                <w:p w14:paraId="2085E365" w14:textId="77777777" w:rsidR="0058780F" w:rsidRPr="0058780F" w:rsidRDefault="0058780F" w:rsidP="0058780F">
                  <w:pPr>
                    <w:jc w:val="center"/>
                    <w:rPr>
                      <w:sz w:val="23"/>
                      <w:szCs w:val="23"/>
                    </w:rPr>
                  </w:pPr>
                  <w:r w:rsidRPr="0058780F">
                    <w:rPr>
                      <w:sz w:val="23"/>
                      <w:szCs w:val="23"/>
                    </w:rPr>
                    <w:t>х</w:t>
                  </w:r>
                </w:p>
              </w:tc>
            </w:tr>
            <w:tr w:rsidR="0058780F" w:rsidRPr="0058780F" w14:paraId="4BC2DCCE" w14:textId="77777777" w:rsidTr="00F459B9">
              <w:trPr>
                <w:trHeight w:val="289"/>
              </w:trPr>
              <w:tc>
                <w:tcPr>
                  <w:tcW w:w="1591" w:type="dxa"/>
                  <w:vMerge/>
                  <w:tcBorders>
                    <w:left w:val="single" w:sz="4" w:space="0" w:color="auto"/>
                    <w:right w:val="single" w:sz="4" w:space="0" w:color="auto"/>
                  </w:tcBorders>
                  <w:vAlign w:val="center"/>
                </w:tcPr>
                <w:p w14:paraId="58EBAB47" w14:textId="77777777" w:rsidR="0058780F" w:rsidRPr="0058780F" w:rsidRDefault="0058780F" w:rsidP="0058780F">
                  <w:pPr>
                    <w:jc w:val="center"/>
                    <w:rPr>
                      <w:bCs/>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16A732"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01.01.2021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419124A" w14:textId="77777777" w:rsidR="0058780F" w:rsidRPr="0058780F" w:rsidRDefault="0058780F" w:rsidP="0058780F">
                  <w:pPr>
                    <w:jc w:val="center"/>
                    <w:rPr>
                      <w:sz w:val="22"/>
                      <w:szCs w:val="22"/>
                      <w:lang w:eastAsia="en-US"/>
                    </w:rPr>
                  </w:pPr>
                  <w:r w:rsidRPr="0058780F">
                    <w:rPr>
                      <w:sz w:val="22"/>
                      <w:szCs w:val="22"/>
                      <w:lang w:eastAsia="en-US"/>
                    </w:rPr>
                    <w:t>237,06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0DF74A7" w14:textId="77777777" w:rsidR="0058780F" w:rsidRPr="0058780F" w:rsidRDefault="0058780F" w:rsidP="0058780F">
                  <w:pPr>
                    <w:jc w:val="center"/>
                    <w:rPr>
                      <w:sz w:val="22"/>
                      <w:szCs w:val="22"/>
                      <w:lang w:eastAsia="en-US"/>
                    </w:rPr>
                  </w:pPr>
                  <w:r w:rsidRPr="0058780F">
                    <w:rPr>
                      <w:sz w:val="22"/>
                      <w:szCs w:val="22"/>
                      <w:lang w:eastAsia="en-US"/>
                    </w:rPr>
                    <w:t>233,83</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B075A" w14:textId="77777777" w:rsidR="0058780F" w:rsidRPr="0058780F" w:rsidRDefault="0058780F" w:rsidP="0058780F">
                  <w:pPr>
                    <w:jc w:val="center"/>
                    <w:rPr>
                      <w:sz w:val="22"/>
                      <w:szCs w:val="22"/>
                      <w:lang w:eastAsia="en-US"/>
                    </w:rPr>
                  </w:pPr>
                  <w:r w:rsidRPr="0058780F">
                    <w:rPr>
                      <w:sz w:val="22"/>
                      <w:szCs w:val="22"/>
                      <w:lang w:eastAsia="en-US"/>
                    </w:rPr>
                    <w:t>251,57</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BA5FBFC" w14:textId="77777777" w:rsidR="0058780F" w:rsidRPr="0058780F" w:rsidRDefault="0058780F" w:rsidP="0058780F">
                  <w:pPr>
                    <w:jc w:val="center"/>
                    <w:rPr>
                      <w:sz w:val="22"/>
                      <w:szCs w:val="22"/>
                      <w:lang w:eastAsia="en-US"/>
                    </w:rPr>
                  </w:pPr>
                  <w:r w:rsidRPr="0058780F">
                    <w:rPr>
                      <w:sz w:val="22"/>
                      <w:szCs w:val="22"/>
                      <w:lang w:eastAsia="en-US"/>
                    </w:rPr>
                    <w:t>238,67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C0C8CB" w14:textId="77777777" w:rsidR="0058780F" w:rsidRPr="0058780F" w:rsidRDefault="0058780F" w:rsidP="0058780F">
                  <w:pPr>
                    <w:jc w:val="center"/>
                    <w:rPr>
                      <w:sz w:val="22"/>
                      <w:szCs w:val="22"/>
                      <w:lang w:eastAsia="en-US"/>
                    </w:rPr>
                  </w:pPr>
                  <w:r w:rsidRPr="0058780F">
                    <w:rPr>
                      <w:sz w:val="22"/>
                      <w:szCs w:val="22"/>
                      <w:lang w:eastAsia="en-US"/>
                    </w:rPr>
                    <w:t>197,55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3E3C9D9" w14:textId="77777777" w:rsidR="0058780F" w:rsidRPr="0058780F" w:rsidRDefault="0058780F" w:rsidP="0058780F">
                  <w:pPr>
                    <w:jc w:val="center"/>
                    <w:rPr>
                      <w:sz w:val="22"/>
                      <w:szCs w:val="22"/>
                      <w:lang w:eastAsia="en-US"/>
                    </w:rPr>
                  </w:pPr>
                  <w:r w:rsidRPr="0058780F">
                    <w:rPr>
                      <w:sz w:val="22"/>
                      <w:szCs w:val="22"/>
                      <w:lang w:eastAsia="en-US"/>
                    </w:rPr>
                    <w:t>194,86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C342DB" w14:textId="77777777" w:rsidR="0058780F" w:rsidRPr="0058780F" w:rsidRDefault="0058780F" w:rsidP="0058780F">
                  <w:pPr>
                    <w:jc w:val="center"/>
                    <w:rPr>
                      <w:sz w:val="22"/>
                      <w:szCs w:val="22"/>
                      <w:lang w:eastAsia="en-US"/>
                    </w:rPr>
                  </w:pPr>
                  <w:r w:rsidRPr="0058780F">
                    <w:rPr>
                      <w:sz w:val="22"/>
                      <w:szCs w:val="22"/>
                      <w:lang w:eastAsia="en-US"/>
                    </w:rPr>
                    <w:t>209,64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1E887CC" w14:textId="77777777" w:rsidR="0058780F" w:rsidRPr="0058780F" w:rsidRDefault="0058780F" w:rsidP="0058780F">
                  <w:pPr>
                    <w:jc w:val="center"/>
                    <w:rPr>
                      <w:sz w:val="22"/>
                      <w:szCs w:val="22"/>
                      <w:lang w:eastAsia="en-US"/>
                    </w:rPr>
                  </w:pPr>
                  <w:r w:rsidRPr="0058780F">
                    <w:rPr>
                      <w:sz w:val="22"/>
                      <w:szCs w:val="22"/>
                      <w:lang w:eastAsia="en-US"/>
                    </w:rPr>
                    <w:t>198,89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AE9ED0" w14:textId="77777777" w:rsidR="0058780F" w:rsidRPr="0058780F" w:rsidRDefault="0058780F" w:rsidP="0058780F">
                  <w:pPr>
                    <w:jc w:val="center"/>
                    <w:rPr>
                      <w:sz w:val="22"/>
                      <w:szCs w:val="22"/>
                      <w:lang w:eastAsia="en-US"/>
                    </w:rPr>
                  </w:pPr>
                  <w:r w:rsidRPr="0058780F">
                    <w:rPr>
                      <w:color w:val="000000"/>
                      <w:sz w:val="22"/>
                      <w:szCs w:val="22"/>
                      <w:lang w:eastAsia="en-US"/>
                    </w:rPr>
                    <w:t>14,90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60F5539" w14:textId="77777777" w:rsidR="0058780F" w:rsidRPr="0058780F" w:rsidRDefault="0058780F" w:rsidP="0058780F">
                  <w:pPr>
                    <w:jc w:val="center"/>
                    <w:rPr>
                      <w:sz w:val="22"/>
                      <w:szCs w:val="22"/>
                      <w:lang w:eastAsia="en-US"/>
                    </w:rPr>
                  </w:pPr>
                  <w:r w:rsidRPr="0058780F">
                    <w:rPr>
                      <w:color w:val="000000"/>
                      <w:sz w:val="22"/>
                      <w:szCs w:val="22"/>
                      <w:lang w:eastAsia="en-US"/>
                    </w:rPr>
                    <w:t>3 357,54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45465F" w14:textId="77777777" w:rsidR="0058780F" w:rsidRPr="0058780F" w:rsidRDefault="0058780F" w:rsidP="0058780F">
                  <w:pPr>
                    <w:jc w:val="center"/>
                    <w:rPr>
                      <w:sz w:val="23"/>
                      <w:szCs w:val="23"/>
                    </w:rPr>
                  </w:pPr>
                  <w:r w:rsidRPr="0058780F">
                    <w:rPr>
                      <w:sz w:val="23"/>
                      <w:szCs w:val="23"/>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DA98792" w14:textId="77777777" w:rsidR="0058780F" w:rsidRPr="0058780F" w:rsidRDefault="0058780F" w:rsidP="0058780F">
                  <w:pPr>
                    <w:jc w:val="center"/>
                    <w:rPr>
                      <w:sz w:val="23"/>
                      <w:szCs w:val="23"/>
                    </w:rPr>
                  </w:pPr>
                  <w:r w:rsidRPr="0058780F">
                    <w:rPr>
                      <w:sz w:val="23"/>
                      <w:szCs w:val="23"/>
                    </w:rPr>
                    <w:t>х</w:t>
                  </w:r>
                </w:p>
              </w:tc>
            </w:tr>
            <w:tr w:rsidR="0058780F" w:rsidRPr="0058780F" w14:paraId="1F382C6B" w14:textId="77777777" w:rsidTr="00F459B9">
              <w:trPr>
                <w:trHeight w:val="210"/>
              </w:trPr>
              <w:tc>
                <w:tcPr>
                  <w:tcW w:w="1591" w:type="dxa"/>
                  <w:vMerge/>
                  <w:tcBorders>
                    <w:left w:val="single" w:sz="4" w:space="0" w:color="auto"/>
                    <w:right w:val="single" w:sz="4" w:space="0" w:color="auto"/>
                  </w:tcBorders>
                  <w:vAlign w:val="center"/>
                </w:tcPr>
                <w:p w14:paraId="0D9DB2D7"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5E29A13"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01.07.2021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13DBF0B" w14:textId="77777777" w:rsidR="0058780F" w:rsidRPr="0058780F" w:rsidRDefault="0058780F" w:rsidP="0058780F">
                  <w:pPr>
                    <w:jc w:val="center"/>
                    <w:rPr>
                      <w:sz w:val="22"/>
                      <w:szCs w:val="22"/>
                      <w:lang w:eastAsia="en-US"/>
                    </w:rPr>
                  </w:pPr>
                  <w:r w:rsidRPr="0058780F">
                    <w:rPr>
                      <w:sz w:val="22"/>
                      <w:szCs w:val="22"/>
                      <w:lang w:eastAsia="en-US"/>
                    </w:rPr>
                    <w:t>244,06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8D6D175" w14:textId="77777777" w:rsidR="0058780F" w:rsidRPr="0058780F" w:rsidRDefault="0058780F" w:rsidP="0058780F">
                  <w:pPr>
                    <w:jc w:val="center"/>
                    <w:rPr>
                      <w:sz w:val="22"/>
                      <w:szCs w:val="22"/>
                      <w:lang w:eastAsia="en-US"/>
                    </w:rPr>
                  </w:pPr>
                  <w:r w:rsidRPr="0058780F">
                    <w:rPr>
                      <w:sz w:val="22"/>
                      <w:szCs w:val="22"/>
                      <w:lang w:eastAsia="en-US"/>
                    </w:rPr>
                    <w:t>240,77</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E1B6B" w14:textId="77777777" w:rsidR="0058780F" w:rsidRPr="0058780F" w:rsidRDefault="0058780F" w:rsidP="0058780F">
                  <w:pPr>
                    <w:jc w:val="center"/>
                    <w:rPr>
                      <w:sz w:val="22"/>
                      <w:szCs w:val="22"/>
                      <w:lang w:eastAsia="en-US"/>
                    </w:rPr>
                  </w:pPr>
                  <w:r w:rsidRPr="0058780F">
                    <w:rPr>
                      <w:sz w:val="22"/>
                      <w:szCs w:val="22"/>
                      <w:lang w:eastAsia="en-US"/>
                    </w:rPr>
                    <w:t>258,85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7DEAE43" w14:textId="77777777" w:rsidR="0058780F" w:rsidRPr="0058780F" w:rsidRDefault="0058780F" w:rsidP="0058780F">
                  <w:pPr>
                    <w:jc w:val="center"/>
                    <w:rPr>
                      <w:sz w:val="22"/>
                      <w:szCs w:val="22"/>
                      <w:lang w:eastAsia="en-US"/>
                    </w:rPr>
                  </w:pPr>
                  <w:r w:rsidRPr="0058780F">
                    <w:rPr>
                      <w:sz w:val="22"/>
                      <w:szCs w:val="22"/>
                      <w:lang w:eastAsia="en-US"/>
                    </w:rPr>
                    <w:t>245,70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D02ABC" w14:textId="77777777" w:rsidR="0058780F" w:rsidRPr="0058780F" w:rsidRDefault="0058780F" w:rsidP="0058780F">
                  <w:pPr>
                    <w:jc w:val="center"/>
                    <w:rPr>
                      <w:sz w:val="22"/>
                      <w:szCs w:val="22"/>
                      <w:lang w:eastAsia="en-US"/>
                    </w:rPr>
                  </w:pPr>
                  <w:r w:rsidRPr="0058780F">
                    <w:rPr>
                      <w:sz w:val="22"/>
                      <w:szCs w:val="22"/>
                      <w:lang w:eastAsia="en-US"/>
                    </w:rPr>
                    <w:t>203,38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046BCE" w14:textId="77777777" w:rsidR="0058780F" w:rsidRPr="0058780F" w:rsidRDefault="0058780F" w:rsidP="0058780F">
                  <w:pPr>
                    <w:jc w:val="center"/>
                    <w:rPr>
                      <w:sz w:val="22"/>
                      <w:szCs w:val="22"/>
                      <w:lang w:eastAsia="en-US"/>
                    </w:rPr>
                  </w:pPr>
                  <w:r w:rsidRPr="0058780F">
                    <w:rPr>
                      <w:sz w:val="22"/>
                      <w:szCs w:val="22"/>
                      <w:lang w:eastAsia="en-US"/>
                    </w:rPr>
                    <w:t>200,64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A87AD4" w14:textId="77777777" w:rsidR="0058780F" w:rsidRPr="0058780F" w:rsidRDefault="0058780F" w:rsidP="0058780F">
                  <w:pPr>
                    <w:jc w:val="center"/>
                    <w:rPr>
                      <w:sz w:val="22"/>
                      <w:szCs w:val="22"/>
                      <w:lang w:eastAsia="en-US"/>
                    </w:rPr>
                  </w:pPr>
                  <w:r w:rsidRPr="0058780F">
                    <w:rPr>
                      <w:sz w:val="22"/>
                      <w:szCs w:val="22"/>
                      <w:lang w:eastAsia="en-US"/>
                    </w:rPr>
                    <w:t>215,71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7CEB4F" w14:textId="77777777" w:rsidR="0058780F" w:rsidRPr="0058780F" w:rsidRDefault="0058780F" w:rsidP="0058780F">
                  <w:pPr>
                    <w:jc w:val="center"/>
                    <w:rPr>
                      <w:sz w:val="22"/>
                      <w:szCs w:val="22"/>
                      <w:lang w:eastAsia="en-US"/>
                    </w:rPr>
                  </w:pPr>
                  <w:r w:rsidRPr="0058780F">
                    <w:rPr>
                      <w:sz w:val="22"/>
                      <w:szCs w:val="22"/>
                      <w:lang w:eastAsia="en-US"/>
                    </w:rPr>
                    <w:t>204,75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E5C1CCE" w14:textId="77777777" w:rsidR="0058780F" w:rsidRPr="0058780F" w:rsidRDefault="0058780F" w:rsidP="0058780F">
                  <w:pPr>
                    <w:jc w:val="center"/>
                    <w:rPr>
                      <w:sz w:val="22"/>
                      <w:szCs w:val="22"/>
                      <w:lang w:eastAsia="en-US"/>
                    </w:rPr>
                  </w:pPr>
                  <w:r w:rsidRPr="0058780F">
                    <w:rPr>
                      <w:color w:val="000000"/>
                      <w:sz w:val="22"/>
                      <w:szCs w:val="22"/>
                      <w:lang w:eastAsia="en-US"/>
                    </w:rPr>
                    <w:t>17,08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EC9BBE9" w14:textId="77777777" w:rsidR="0058780F" w:rsidRPr="0058780F" w:rsidRDefault="0058780F" w:rsidP="0058780F">
                  <w:pPr>
                    <w:jc w:val="center"/>
                    <w:rPr>
                      <w:sz w:val="22"/>
                      <w:szCs w:val="22"/>
                      <w:lang w:eastAsia="en-US"/>
                    </w:rPr>
                  </w:pPr>
                  <w:r w:rsidRPr="0058780F">
                    <w:rPr>
                      <w:color w:val="000000"/>
                      <w:sz w:val="22"/>
                      <w:szCs w:val="22"/>
                      <w:lang w:eastAsia="en-US"/>
                    </w:rPr>
                    <w:t>3 424,62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3AD8E0" w14:textId="77777777" w:rsidR="0058780F" w:rsidRPr="0058780F" w:rsidRDefault="0058780F" w:rsidP="0058780F">
                  <w:pPr>
                    <w:jc w:val="center"/>
                    <w:rPr>
                      <w:sz w:val="23"/>
                      <w:szCs w:val="23"/>
                    </w:rPr>
                  </w:pPr>
                  <w:r w:rsidRPr="0058780F">
                    <w:rPr>
                      <w:sz w:val="23"/>
                      <w:szCs w:val="23"/>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9ECD56" w14:textId="77777777" w:rsidR="0058780F" w:rsidRPr="0058780F" w:rsidRDefault="0058780F" w:rsidP="0058780F">
                  <w:pPr>
                    <w:jc w:val="center"/>
                    <w:rPr>
                      <w:sz w:val="23"/>
                      <w:szCs w:val="23"/>
                    </w:rPr>
                  </w:pPr>
                  <w:r w:rsidRPr="0058780F">
                    <w:rPr>
                      <w:sz w:val="23"/>
                      <w:szCs w:val="23"/>
                    </w:rPr>
                    <w:t>х</w:t>
                  </w:r>
                </w:p>
              </w:tc>
            </w:tr>
            <w:tr w:rsidR="0058780F" w:rsidRPr="0058780F" w14:paraId="7C0F6FBF" w14:textId="77777777" w:rsidTr="00F459B9">
              <w:trPr>
                <w:trHeight w:val="146"/>
              </w:trPr>
              <w:tc>
                <w:tcPr>
                  <w:tcW w:w="1591" w:type="dxa"/>
                  <w:vMerge/>
                  <w:tcBorders>
                    <w:left w:val="single" w:sz="4" w:space="0" w:color="auto"/>
                    <w:right w:val="single" w:sz="4" w:space="0" w:color="auto"/>
                  </w:tcBorders>
                  <w:vAlign w:val="center"/>
                </w:tcPr>
                <w:p w14:paraId="490CC5FC"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A142878"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01.01.2022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26147DB" w14:textId="77777777" w:rsidR="0058780F" w:rsidRPr="0058780F" w:rsidRDefault="0058780F" w:rsidP="0058780F">
                  <w:pPr>
                    <w:jc w:val="center"/>
                    <w:rPr>
                      <w:sz w:val="22"/>
                      <w:szCs w:val="22"/>
                      <w:lang w:eastAsia="en-US"/>
                    </w:rPr>
                  </w:pPr>
                  <w:r w:rsidRPr="0058780F">
                    <w:rPr>
                      <w:sz w:val="22"/>
                      <w:szCs w:val="22"/>
                      <w:lang w:eastAsia="en-US"/>
                    </w:rPr>
                    <w:t>241,39</w:t>
                  </w:r>
                </w:p>
              </w:tc>
              <w:tc>
                <w:tcPr>
                  <w:tcW w:w="914" w:type="dxa"/>
                  <w:tcBorders>
                    <w:top w:val="single" w:sz="4" w:space="0" w:color="auto"/>
                    <w:left w:val="nil"/>
                    <w:bottom w:val="single" w:sz="4" w:space="0" w:color="auto"/>
                    <w:right w:val="single" w:sz="4" w:space="0" w:color="auto"/>
                  </w:tcBorders>
                  <w:shd w:val="clear" w:color="auto" w:fill="auto"/>
                  <w:vAlign w:val="center"/>
                </w:tcPr>
                <w:p w14:paraId="290E623E" w14:textId="77777777" w:rsidR="0058780F" w:rsidRPr="0058780F" w:rsidRDefault="0058780F" w:rsidP="0058780F">
                  <w:pPr>
                    <w:jc w:val="center"/>
                    <w:rPr>
                      <w:sz w:val="22"/>
                      <w:szCs w:val="22"/>
                      <w:lang w:val="en-US" w:eastAsia="en-US"/>
                    </w:rPr>
                  </w:pPr>
                  <w:r w:rsidRPr="0058780F">
                    <w:rPr>
                      <w:sz w:val="22"/>
                      <w:szCs w:val="22"/>
                      <w:lang w:eastAsia="en-US"/>
                    </w:rPr>
                    <w:t>238,1</w:t>
                  </w:r>
                  <w:r w:rsidRPr="0058780F">
                    <w:rPr>
                      <w:sz w:val="22"/>
                      <w:szCs w:val="22"/>
                      <w:lang w:val="en-US" w:eastAsia="en-US"/>
                    </w:rPr>
                    <w:t>0</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27DBBB84" w14:textId="77777777" w:rsidR="0058780F" w:rsidRPr="0058780F" w:rsidRDefault="0058780F" w:rsidP="0058780F">
                  <w:pPr>
                    <w:jc w:val="center"/>
                    <w:rPr>
                      <w:sz w:val="22"/>
                      <w:szCs w:val="22"/>
                      <w:lang w:eastAsia="en-US"/>
                    </w:rPr>
                  </w:pPr>
                  <w:r w:rsidRPr="0058780F">
                    <w:rPr>
                      <w:sz w:val="22"/>
                      <w:szCs w:val="22"/>
                      <w:lang w:eastAsia="en-US"/>
                    </w:rPr>
                    <w:t>256,19</w:t>
                  </w:r>
                </w:p>
              </w:tc>
              <w:tc>
                <w:tcPr>
                  <w:tcW w:w="1064" w:type="dxa"/>
                  <w:tcBorders>
                    <w:top w:val="single" w:sz="4" w:space="0" w:color="auto"/>
                    <w:left w:val="nil"/>
                    <w:bottom w:val="single" w:sz="4" w:space="0" w:color="auto"/>
                    <w:right w:val="single" w:sz="4" w:space="0" w:color="auto"/>
                  </w:tcBorders>
                  <w:shd w:val="clear" w:color="auto" w:fill="auto"/>
                  <w:vAlign w:val="center"/>
                </w:tcPr>
                <w:p w14:paraId="33B58C5F" w14:textId="77777777" w:rsidR="0058780F" w:rsidRPr="0058780F" w:rsidRDefault="0058780F" w:rsidP="0058780F">
                  <w:pPr>
                    <w:jc w:val="center"/>
                    <w:rPr>
                      <w:sz w:val="22"/>
                      <w:szCs w:val="22"/>
                      <w:lang w:eastAsia="en-US"/>
                    </w:rPr>
                  </w:pPr>
                  <w:r w:rsidRPr="0058780F">
                    <w:rPr>
                      <w:sz w:val="22"/>
                      <w:szCs w:val="22"/>
                      <w:lang w:eastAsia="en-US"/>
                    </w:rPr>
                    <w:t>243,04</w:t>
                  </w:r>
                </w:p>
              </w:tc>
              <w:tc>
                <w:tcPr>
                  <w:tcW w:w="849" w:type="dxa"/>
                  <w:tcBorders>
                    <w:top w:val="single" w:sz="4" w:space="0" w:color="auto"/>
                    <w:left w:val="nil"/>
                    <w:bottom w:val="single" w:sz="4" w:space="0" w:color="auto"/>
                    <w:right w:val="single" w:sz="4" w:space="0" w:color="auto"/>
                  </w:tcBorders>
                  <w:shd w:val="clear" w:color="auto" w:fill="auto"/>
                  <w:vAlign w:val="center"/>
                </w:tcPr>
                <w:p w14:paraId="56D6F50C" w14:textId="77777777" w:rsidR="0058780F" w:rsidRPr="0058780F" w:rsidRDefault="0058780F" w:rsidP="0058780F">
                  <w:pPr>
                    <w:jc w:val="center"/>
                    <w:rPr>
                      <w:sz w:val="22"/>
                      <w:szCs w:val="22"/>
                      <w:lang w:eastAsia="en-US"/>
                    </w:rPr>
                  </w:pPr>
                  <w:r w:rsidRPr="0058780F">
                    <w:rPr>
                      <w:sz w:val="22"/>
                      <w:szCs w:val="22"/>
                      <w:lang w:eastAsia="en-US"/>
                    </w:rPr>
                    <w:t>201,16</w:t>
                  </w:r>
                </w:p>
              </w:tc>
              <w:tc>
                <w:tcPr>
                  <w:tcW w:w="991" w:type="dxa"/>
                  <w:tcBorders>
                    <w:top w:val="single" w:sz="4" w:space="0" w:color="auto"/>
                    <w:left w:val="nil"/>
                    <w:bottom w:val="single" w:sz="4" w:space="0" w:color="auto"/>
                    <w:right w:val="single" w:sz="4" w:space="0" w:color="auto"/>
                  </w:tcBorders>
                  <w:shd w:val="clear" w:color="auto" w:fill="auto"/>
                  <w:vAlign w:val="center"/>
                </w:tcPr>
                <w:p w14:paraId="0F83B3B7" w14:textId="77777777" w:rsidR="0058780F" w:rsidRPr="0058780F" w:rsidRDefault="0058780F" w:rsidP="0058780F">
                  <w:pPr>
                    <w:jc w:val="center"/>
                    <w:rPr>
                      <w:sz w:val="22"/>
                      <w:szCs w:val="22"/>
                      <w:lang w:eastAsia="en-US"/>
                    </w:rPr>
                  </w:pPr>
                  <w:r w:rsidRPr="0058780F">
                    <w:rPr>
                      <w:sz w:val="22"/>
                      <w:szCs w:val="22"/>
                      <w:lang w:eastAsia="en-US"/>
                    </w:rPr>
                    <w:t>198,42</w:t>
                  </w:r>
                </w:p>
              </w:tc>
              <w:tc>
                <w:tcPr>
                  <w:tcW w:w="850" w:type="dxa"/>
                  <w:tcBorders>
                    <w:top w:val="single" w:sz="4" w:space="0" w:color="auto"/>
                    <w:left w:val="nil"/>
                    <w:bottom w:val="single" w:sz="4" w:space="0" w:color="auto"/>
                    <w:right w:val="single" w:sz="4" w:space="0" w:color="auto"/>
                  </w:tcBorders>
                  <w:shd w:val="clear" w:color="auto" w:fill="auto"/>
                  <w:vAlign w:val="center"/>
                </w:tcPr>
                <w:p w14:paraId="4A922B9A" w14:textId="77777777" w:rsidR="0058780F" w:rsidRPr="0058780F" w:rsidRDefault="0058780F" w:rsidP="0058780F">
                  <w:pPr>
                    <w:jc w:val="center"/>
                    <w:rPr>
                      <w:sz w:val="22"/>
                      <w:szCs w:val="22"/>
                      <w:lang w:eastAsia="en-US"/>
                    </w:rPr>
                  </w:pPr>
                  <w:r w:rsidRPr="0058780F">
                    <w:rPr>
                      <w:sz w:val="22"/>
                      <w:szCs w:val="22"/>
                      <w:lang w:eastAsia="en-US"/>
                    </w:rPr>
                    <w:t>213,49</w:t>
                  </w:r>
                </w:p>
              </w:tc>
              <w:tc>
                <w:tcPr>
                  <w:tcW w:w="998" w:type="dxa"/>
                  <w:tcBorders>
                    <w:top w:val="single" w:sz="4" w:space="0" w:color="auto"/>
                    <w:left w:val="nil"/>
                    <w:bottom w:val="single" w:sz="4" w:space="0" w:color="auto"/>
                    <w:right w:val="single" w:sz="4" w:space="0" w:color="auto"/>
                  </w:tcBorders>
                  <w:shd w:val="clear" w:color="auto" w:fill="auto"/>
                  <w:vAlign w:val="center"/>
                </w:tcPr>
                <w:p w14:paraId="649F8EA8" w14:textId="77777777" w:rsidR="0058780F" w:rsidRPr="0058780F" w:rsidRDefault="0058780F" w:rsidP="0058780F">
                  <w:pPr>
                    <w:jc w:val="center"/>
                    <w:rPr>
                      <w:sz w:val="22"/>
                      <w:szCs w:val="22"/>
                      <w:lang w:eastAsia="en-US"/>
                    </w:rPr>
                  </w:pPr>
                  <w:r w:rsidRPr="0058780F">
                    <w:rPr>
                      <w:sz w:val="22"/>
                      <w:szCs w:val="22"/>
                      <w:lang w:eastAsia="en-US"/>
                    </w:rPr>
                    <w:t>202,53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30A975" w14:textId="77777777" w:rsidR="0058780F" w:rsidRPr="0058780F" w:rsidRDefault="0058780F" w:rsidP="0058780F">
                  <w:pPr>
                    <w:jc w:val="center"/>
                    <w:rPr>
                      <w:sz w:val="22"/>
                      <w:szCs w:val="22"/>
                      <w:lang w:eastAsia="en-US"/>
                    </w:rPr>
                  </w:pPr>
                  <w:r w:rsidRPr="0058780F">
                    <w:rPr>
                      <w:sz w:val="22"/>
                      <w:szCs w:val="22"/>
                      <w:lang w:eastAsia="en-US"/>
                    </w:rPr>
                    <w:t>14,86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DE1D2F5" w14:textId="77777777" w:rsidR="0058780F" w:rsidRPr="0058780F" w:rsidRDefault="0058780F" w:rsidP="0058780F">
                  <w:pPr>
                    <w:jc w:val="center"/>
                    <w:rPr>
                      <w:sz w:val="22"/>
                      <w:szCs w:val="22"/>
                      <w:lang w:eastAsia="en-US"/>
                    </w:rPr>
                  </w:pPr>
                  <w:r w:rsidRPr="0058780F">
                    <w:rPr>
                      <w:sz w:val="22"/>
                      <w:szCs w:val="22"/>
                      <w:lang w:eastAsia="en-US"/>
                    </w:rPr>
                    <w:t>3 424,62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66D898" w14:textId="77777777" w:rsidR="0058780F" w:rsidRPr="0058780F" w:rsidRDefault="0058780F" w:rsidP="0058780F">
                  <w:pPr>
                    <w:jc w:val="center"/>
                    <w:rPr>
                      <w:sz w:val="23"/>
                      <w:szCs w:val="23"/>
                    </w:rPr>
                  </w:pPr>
                  <w:r w:rsidRPr="0058780F">
                    <w:rPr>
                      <w:sz w:val="23"/>
                      <w:szCs w:val="23"/>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3902604" w14:textId="77777777" w:rsidR="0058780F" w:rsidRPr="0058780F" w:rsidRDefault="0058780F" w:rsidP="0058780F">
                  <w:pPr>
                    <w:jc w:val="center"/>
                    <w:rPr>
                      <w:sz w:val="23"/>
                      <w:szCs w:val="23"/>
                    </w:rPr>
                  </w:pPr>
                  <w:r w:rsidRPr="0058780F">
                    <w:rPr>
                      <w:sz w:val="23"/>
                      <w:szCs w:val="23"/>
                    </w:rPr>
                    <w:t>х</w:t>
                  </w:r>
                </w:p>
              </w:tc>
            </w:tr>
            <w:tr w:rsidR="0058780F" w:rsidRPr="0058780F" w14:paraId="3DCF8423" w14:textId="77777777" w:rsidTr="00F459B9">
              <w:trPr>
                <w:trHeight w:val="224"/>
              </w:trPr>
              <w:tc>
                <w:tcPr>
                  <w:tcW w:w="1591" w:type="dxa"/>
                  <w:vMerge/>
                  <w:tcBorders>
                    <w:left w:val="single" w:sz="4" w:space="0" w:color="auto"/>
                    <w:right w:val="single" w:sz="4" w:space="0" w:color="auto"/>
                  </w:tcBorders>
                  <w:vAlign w:val="center"/>
                </w:tcPr>
                <w:p w14:paraId="773EDBCF"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18383EB"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01.07.2022</w:t>
                  </w:r>
                </w:p>
              </w:tc>
              <w:tc>
                <w:tcPr>
                  <w:tcW w:w="920" w:type="dxa"/>
                  <w:tcBorders>
                    <w:top w:val="nil"/>
                    <w:left w:val="single" w:sz="4" w:space="0" w:color="auto"/>
                    <w:bottom w:val="single" w:sz="4" w:space="0" w:color="auto"/>
                    <w:right w:val="single" w:sz="4" w:space="0" w:color="auto"/>
                  </w:tcBorders>
                  <w:shd w:val="clear" w:color="auto" w:fill="auto"/>
                  <w:vAlign w:val="center"/>
                </w:tcPr>
                <w:p w14:paraId="6D68A19D" w14:textId="77777777" w:rsidR="0058780F" w:rsidRPr="0058780F" w:rsidRDefault="0058780F" w:rsidP="0058780F">
                  <w:pPr>
                    <w:jc w:val="center"/>
                    <w:rPr>
                      <w:sz w:val="22"/>
                      <w:szCs w:val="22"/>
                      <w:lang w:eastAsia="en-US"/>
                    </w:rPr>
                  </w:pPr>
                  <w:r w:rsidRPr="0058780F">
                    <w:rPr>
                      <w:sz w:val="22"/>
                      <w:szCs w:val="22"/>
                      <w:lang w:eastAsia="en-US"/>
                    </w:rPr>
                    <w:t>249,61</w:t>
                  </w:r>
                </w:p>
              </w:tc>
              <w:tc>
                <w:tcPr>
                  <w:tcW w:w="920" w:type="dxa"/>
                  <w:gridSpan w:val="2"/>
                  <w:tcBorders>
                    <w:top w:val="nil"/>
                    <w:left w:val="nil"/>
                    <w:bottom w:val="single" w:sz="4" w:space="0" w:color="auto"/>
                    <w:right w:val="single" w:sz="4" w:space="0" w:color="auto"/>
                  </w:tcBorders>
                  <w:shd w:val="clear" w:color="auto" w:fill="auto"/>
                  <w:vAlign w:val="center"/>
                </w:tcPr>
                <w:p w14:paraId="620CFCAB" w14:textId="77777777" w:rsidR="0058780F" w:rsidRPr="0058780F" w:rsidRDefault="0058780F" w:rsidP="0058780F">
                  <w:pPr>
                    <w:jc w:val="center"/>
                    <w:rPr>
                      <w:sz w:val="22"/>
                      <w:szCs w:val="22"/>
                      <w:lang w:val="en-US" w:eastAsia="en-US"/>
                    </w:rPr>
                  </w:pPr>
                  <w:r w:rsidRPr="0058780F">
                    <w:rPr>
                      <w:sz w:val="22"/>
                      <w:szCs w:val="22"/>
                      <w:lang w:eastAsia="en-US"/>
                    </w:rPr>
                    <w:t>246,2</w:t>
                  </w:r>
                  <w:r w:rsidRPr="0058780F">
                    <w:rPr>
                      <w:sz w:val="22"/>
                      <w:szCs w:val="22"/>
                      <w:lang w:val="en-US" w:eastAsia="en-US"/>
                    </w:rPr>
                    <w:t>0</w:t>
                  </w:r>
                </w:p>
              </w:tc>
              <w:tc>
                <w:tcPr>
                  <w:tcW w:w="926" w:type="dxa"/>
                  <w:tcBorders>
                    <w:top w:val="nil"/>
                    <w:left w:val="nil"/>
                    <w:bottom w:val="single" w:sz="4" w:space="0" w:color="auto"/>
                    <w:right w:val="single" w:sz="4" w:space="0" w:color="auto"/>
                  </w:tcBorders>
                  <w:shd w:val="clear" w:color="auto" w:fill="auto"/>
                  <w:vAlign w:val="center"/>
                </w:tcPr>
                <w:p w14:paraId="2746170C" w14:textId="77777777" w:rsidR="0058780F" w:rsidRPr="0058780F" w:rsidRDefault="0058780F" w:rsidP="0058780F">
                  <w:pPr>
                    <w:jc w:val="center"/>
                    <w:rPr>
                      <w:sz w:val="22"/>
                      <w:szCs w:val="22"/>
                      <w:lang w:eastAsia="en-US"/>
                    </w:rPr>
                  </w:pPr>
                  <w:r w:rsidRPr="0058780F">
                    <w:rPr>
                      <w:sz w:val="22"/>
                      <w:szCs w:val="22"/>
                      <w:lang w:eastAsia="en-US"/>
                    </w:rPr>
                    <w:t>264,95</w:t>
                  </w:r>
                </w:p>
              </w:tc>
              <w:tc>
                <w:tcPr>
                  <w:tcW w:w="1064" w:type="dxa"/>
                  <w:tcBorders>
                    <w:top w:val="nil"/>
                    <w:left w:val="nil"/>
                    <w:bottom w:val="single" w:sz="4" w:space="0" w:color="auto"/>
                    <w:right w:val="single" w:sz="4" w:space="0" w:color="auto"/>
                  </w:tcBorders>
                  <w:shd w:val="clear" w:color="auto" w:fill="auto"/>
                  <w:vAlign w:val="center"/>
                </w:tcPr>
                <w:p w14:paraId="46EEE28D" w14:textId="77777777" w:rsidR="0058780F" w:rsidRPr="0058780F" w:rsidRDefault="0058780F" w:rsidP="0058780F">
                  <w:pPr>
                    <w:jc w:val="center"/>
                    <w:rPr>
                      <w:sz w:val="22"/>
                      <w:szCs w:val="22"/>
                      <w:lang w:eastAsia="en-US"/>
                    </w:rPr>
                  </w:pPr>
                  <w:r w:rsidRPr="0058780F">
                    <w:rPr>
                      <w:sz w:val="22"/>
                      <w:szCs w:val="22"/>
                      <w:lang w:eastAsia="en-US"/>
                    </w:rPr>
                    <w:t>251,32</w:t>
                  </w:r>
                </w:p>
              </w:tc>
              <w:tc>
                <w:tcPr>
                  <w:tcW w:w="849" w:type="dxa"/>
                  <w:tcBorders>
                    <w:top w:val="nil"/>
                    <w:left w:val="nil"/>
                    <w:bottom w:val="single" w:sz="4" w:space="0" w:color="auto"/>
                    <w:right w:val="single" w:sz="4" w:space="0" w:color="auto"/>
                  </w:tcBorders>
                  <w:shd w:val="clear" w:color="auto" w:fill="auto"/>
                  <w:vAlign w:val="center"/>
                </w:tcPr>
                <w:p w14:paraId="55762818" w14:textId="77777777" w:rsidR="0058780F" w:rsidRPr="0058780F" w:rsidRDefault="0058780F" w:rsidP="0058780F">
                  <w:pPr>
                    <w:jc w:val="center"/>
                    <w:rPr>
                      <w:sz w:val="22"/>
                      <w:szCs w:val="22"/>
                      <w:lang w:eastAsia="en-US"/>
                    </w:rPr>
                  </w:pPr>
                  <w:r w:rsidRPr="0058780F">
                    <w:rPr>
                      <w:sz w:val="22"/>
                      <w:szCs w:val="22"/>
                      <w:lang w:eastAsia="en-US"/>
                    </w:rPr>
                    <w:t>208,01</w:t>
                  </w:r>
                </w:p>
              </w:tc>
              <w:tc>
                <w:tcPr>
                  <w:tcW w:w="991" w:type="dxa"/>
                  <w:tcBorders>
                    <w:top w:val="nil"/>
                    <w:left w:val="nil"/>
                    <w:bottom w:val="single" w:sz="4" w:space="0" w:color="auto"/>
                    <w:right w:val="single" w:sz="4" w:space="0" w:color="auto"/>
                  </w:tcBorders>
                  <w:shd w:val="clear" w:color="auto" w:fill="auto"/>
                  <w:vAlign w:val="center"/>
                </w:tcPr>
                <w:p w14:paraId="30ECF7A3" w14:textId="77777777" w:rsidR="0058780F" w:rsidRPr="0058780F" w:rsidRDefault="0058780F" w:rsidP="0058780F">
                  <w:pPr>
                    <w:jc w:val="center"/>
                    <w:rPr>
                      <w:sz w:val="22"/>
                      <w:szCs w:val="22"/>
                      <w:lang w:eastAsia="en-US"/>
                    </w:rPr>
                  </w:pPr>
                  <w:r w:rsidRPr="0058780F">
                    <w:rPr>
                      <w:sz w:val="22"/>
                      <w:szCs w:val="22"/>
                      <w:lang w:eastAsia="en-US"/>
                    </w:rPr>
                    <w:t>205,17</w:t>
                  </w:r>
                </w:p>
              </w:tc>
              <w:tc>
                <w:tcPr>
                  <w:tcW w:w="850" w:type="dxa"/>
                  <w:tcBorders>
                    <w:top w:val="nil"/>
                    <w:left w:val="nil"/>
                    <w:bottom w:val="single" w:sz="4" w:space="0" w:color="auto"/>
                    <w:right w:val="single" w:sz="4" w:space="0" w:color="auto"/>
                  </w:tcBorders>
                  <w:shd w:val="clear" w:color="auto" w:fill="auto"/>
                  <w:vAlign w:val="center"/>
                </w:tcPr>
                <w:p w14:paraId="0DE4F6AB" w14:textId="77777777" w:rsidR="0058780F" w:rsidRPr="0058780F" w:rsidRDefault="0058780F" w:rsidP="0058780F">
                  <w:pPr>
                    <w:jc w:val="center"/>
                    <w:rPr>
                      <w:sz w:val="22"/>
                      <w:szCs w:val="22"/>
                      <w:lang w:eastAsia="en-US"/>
                    </w:rPr>
                  </w:pPr>
                  <w:r w:rsidRPr="0058780F">
                    <w:rPr>
                      <w:sz w:val="22"/>
                      <w:szCs w:val="22"/>
                      <w:lang w:eastAsia="en-US"/>
                    </w:rPr>
                    <w:t>220,79</w:t>
                  </w:r>
                </w:p>
              </w:tc>
              <w:tc>
                <w:tcPr>
                  <w:tcW w:w="998" w:type="dxa"/>
                  <w:tcBorders>
                    <w:top w:val="nil"/>
                    <w:left w:val="nil"/>
                    <w:bottom w:val="single" w:sz="4" w:space="0" w:color="auto"/>
                    <w:right w:val="single" w:sz="4" w:space="0" w:color="auto"/>
                  </w:tcBorders>
                  <w:shd w:val="clear" w:color="auto" w:fill="auto"/>
                  <w:vAlign w:val="center"/>
                </w:tcPr>
                <w:p w14:paraId="23D7B86B" w14:textId="77777777" w:rsidR="0058780F" w:rsidRPr="0058780F" w:rsidRDefault="0058780F" w:rsidP="0058780F">
                  <w:pPr>
                    <w:jc w:val="center"/>
                    <w:rPr>
                      <w:sz w:val="22"/>
                      <w:szCs w:val="22"/>
                      <w:lang w:eastAsia="en-US"/>
                    </w:rPr>
                  </w:pPr>
                  <w:r w:rsidRPr="0058780F">
                    <w:rPr>
                      <w:sz w:val="22"/>
                      <w:szCs w:val="22"/>
                      <w:lang w:eastAsia="en-US"/>
                    </w:rPr>
                    <w:t>209,43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CAA07D" w14:textId="77777777" w:rsidR="0058780F" w:rsidRPr="0058780F" w:rsidRDefault="0058780F" w:rsidP="0058780F">
                  <w:pPr>
                    <w:jc w:val="center"/>
                    <w:rPr>
                      <w:sz w:val="22"/>
                      <w:szCs w:val="22"/>
                      <w:lang w:eastAsia="en-US"/>
                    </w:rPr>
                  </w:pPr>
                  <w:r w:rsidRPr="0058780F">
                    <w:rPr>
                      <w:sz w:val="22"/>
                      <w:szCs w:val="22"/>
                      <w:lang w:eastAsia="en-US"/>
                    </w:rPr>
                    <w:t>14,86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7B970D" w14:textId="77777777" w:rsidR="0058780F" w:rsidRPr="0058780F" w:rsidRDefault="0058780F" w:rsidP="0058780F">
                  <w:pPr>
                    <w:jc w:val="center"/>
                    <w:rPr>
                      <w:sz w:val="22"/>
                      <w:szCs w:val="22"/>
                      <w:lang w:eastAsia="en-US"/>
                    </w:rPr>
                  </w:pPr>
                  <w:r w:rsidRPr="0058780F">
                    <w:rPr>
                      <w:sz w:val="22"/>
                      <w:szCs w:val="22"/>
                      <w:lang w:eastAsia="en-US"/>
                    </w:rPr>
                    <w:t>3 550,50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5EBE0A" w14:textId="77777777" w:rsidR="0058780F" w:rsidRPr="0058780F" w:rsidRDefault="0058780F" w:rsidP="0058780F">
                  <w:pPr>
                    <w:jc w:val="center"/>
                    <w:rPr>
                      <w:sz w:val="23"/>
                      <w:szCs w:val="23"/>
                    </w:rPr>
                  </w:pPr>
                  <w:r w:rsidRPr="0058780F">
                    <w:rPr>
                      <w:sz w:val="23"/>
                      <w:szCs w:val="23"/>
                    </w:rPr>
                    <w:t>х</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AD6A2F" w14:textId="77777777" w:rsidR="0058780F" w:rsidRPr="0058780F" w:rsidRDefault="0058780F" w:rsidP="0058780F">
                  <w:pPr>
                    <w:jc w:val="center"/>
                    <w:rPr>
                      <w:sz w:val="23"/>
                      <w:szCs w:val="23"/>
                    </w:rPr>
                  </w:pPr>
                  <w:r w:rsidRPr="0058780F">
                    <w:rPr>
                      <w:sz w:val="23"/>
                      <w:szCs w:val="23"/>
                    </w:rPr>
                    <w:t>х</w:t>
                  </w:r>
                </w:p>
              </w:tc>
            </w:tr>
            <w:tr w:rsidR="0058780F" w:rsidRPr="0058780F" w14:paraId="22818C78" w14:textId="77777777" w:rsidTr="00F459B9">
              <w:trPr>
                <w:trHeight w:val="281"/>
              </w:trPr>
              <w:tc>
                <w:tcPr>
                  <w:tcW w:w="1591" w:type="dxa"/>
                  <w:vMerge/>
                  <w:tcBorders>
                    <w:left w:val="single" w:sz="4" w:space="0" w:color="auto"/>
                    <w:right w:val="single" w:sz="4" w:space="0" w:color="auto"/>
                  </w:tcBorders>
                  <w:vAlign w:val="center"/>
                </w:tcPr>
                <w:p w14:paraId="5D0CFE3E"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826DF5"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01.01.2023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4C13D3F" w14:textId="77777777" w:rsidR="0058780F" w:rsidRPr="0058780F" w:rsidRDefault="0058780F" w:rsidP="0058780F">
                  <w:pPr>
                    <w:jc w:val="center"/>
                    <w:rPr>
                      <w:sz w:val="22"/>
                      <w:szCs w:val="22"/>
                      <w:lang w:eastAsia="en-US"/>
                    </w:rPr>
                  </w:pPr>
                  <w:r w:rsidRPr="0058780F">
                    <w:rPr>
                      <w:color w:val="000000"/>
                      <w:sz w:val="22"/>
                      <w:szCs w:val="22"/>
                      <w:lang w:eastAsia="en-US"/>
                    </w:rPr>
                    <w:t>273,64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793A5" w14:textId="77777777" w:rsidR="0058780F" w:rsidRPr="0058780F" w:rsidRDefault="0058780F" w:rsidP="0058780F">
                  <w:pPr>
                    <w:jc w:val="center"/>
                    <w:rPr>
                      <w:sz w:val="22"/>
                      <w:szCs w:val="22"/>
                      <w:lang w:eastAsia="en-US"/>
                    </w:rPr>
                  </w:pPr>
                  <w:r w:rsidRPr="0058780F">
                    <w:rPr>
                      <w:color w:val="000000"/>
                      <w:sz w:val="22"/>
                      <w:szCs w:val="22"/>
                      <w:lang w:eastAsia="en-US"/>
                    </w:rPr>
                    <w:t>269,92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EC80127" w14:textId="77777777" w:rsidR="0058780F" w:rsidRPr="0058780F" w:rsidRDefault="0058780F" w:rsidP="0058780F">
                  <w:pPr>
                    <w:jc w:val="center"/>
                    <w:rPr>
                      <w:sz w:val="22"/>
                      <w:szCs w:val="22"/>
                      <w:lang w:eastAsia="en-US"/>
                    </w:rPr>
                  </w:pPr>
                  <w:r w:rsidRPr="0058780F">
                    <w:rPr>
                      <w:color w:val="000000"/>
                      <w:sz w:val="22"/>
                      <w:szCs w:val="22"/>
                      <w:lang w:eastAsia="en-US"/>
                    </w:rPr>
                    <w:t>290,33</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9E0F156" w14:textId="77777777" w:rsidR="0058780F" w:rsidRPr="0058780F" w:rsidRDefault="0058780F" w:rsidP="0058780F">
                  <w:pPr>
                    <w:jc w:val="center"/>
                    <w:rPr>
                      <w:sz w:val="22"/>
                      <w:szCs w:val="22"/>
                      <w:lang w:eastAsia="en-US"/>
                    </w:rPr>
                  </w:pPr>
                  <w:r w:rsidRPr="0058780F">
                    <w:rPr>
                      <w:color w:val="000000"/>
                      <w:sz w:val="22"/>
                      <w:szCs w:val="22"/>
                      <w:lang w:eastAsia="en-US"/>
                    </w:rPr>
                    <w:t>275,48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97449D" w14:textId="77777777" w:rsidR="0058780F" w:rsidRPr="0058780F" w:rsidRDefault="0058780F" w:rsidP="0058780F">
                  <w:pPr>
                    <w:jc w:val="center"/>
                    <w:rPr>
                      <w:sz w:val="22"/>
                      <w:szCs w:val="22"/>
                      <w:lang w:eastAsia="en-US"/>
                    </w:rPr>
                  </w:pPr>
                  <w:r w:rsidRPr="0058780F">
                    <w:rPr>
                      <w:color w:val="000000"/>
                      <w:sz w:val="22"/>
                      <w:szCs w:val="22"/>
                      <w:lang w:eastAsia="en-US"/>
                    </w:rPr>
                    <w:t>228,03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3002BF" w14:textId="77777777" w:rsidR="0058780F" w:rsidRPr="0058780F" w:rsidRDefault="0058780F" w:rsidP="0058780F">
                  <w:pPr>
                    <w:jc w:val="center"/>
                    <w:rPr>
                      <w:sz w:val="22"/>
                      <w:szCs w:val="22"/>
                      <w:lang w:eastAsia="en-US"/>
                    </w:rPr>
                  </w:pPr>
                  <w:r w:rsidRPr="0058780F">
                    <w:rPr>
                      <w:color w:val="000000"/>
                      <w:sz w:val="22"/>
                      <w:szCs w:val="22"/>
                      <w:lang w:eastAsia="en-US"/>
                    </w:rPr>
                    <w:t>224,93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E60658" w14:textId="77777777" w:rsidR="0058780F" w:rsidRPr="0058780F" w:rsidRDefault="0058780F" w:rsidP="0058780F">
                  <w:pPr>
                    <w:jc w:val="center"/>
                    <w:rPr>
                      <w:sz w:val="22"/>
                      <w:szCs w:val="22"/>
                      <w:lang w:eastAsia="en-US"/>
                    </w:rPr>
                  </w:pPr>
                  <w:r w:rsidRPr="0058780F">
                    <w:rPr>
                      <w:color w:val="000000"/>
                      <w:sz w:val="22"/>
                      <w:szCs w:val="22"/>
                      <w:lang w:eastAsia="en-US"/>
                    </w:rPr>
                    <w:t>241,94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8E3736" w14:textId="77777777" w:rsidR="0058780F" w:rsidRPr="0058780F" w:rsidRDefault="0058780F" w:rsidP="0058780F">
                  <w:pPr>
                    <w:jc w:val="center"/>
                    <w:rPr>
                      <w:sz w:val="22"/>
                      <w:szCs w:val="22"/>
                      <w:lang w:eastAsia="en-US"/>
                    </w:rPr>
                  </w:pPr>
                  <w:r w:rsidRPr="0058780F">
                    <w:rPr>
                      <w:color w:val="000000"/>
                      <w:sz w:val="22"/>
                      <w:szCs w:val="22"/>
                      <w:lang w:eastAsia="en-US"/>
                    </w:rPr>
                    <w:t>229,57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0E8D2E8" w14:textId="77777777" w:rsidR="0058780F" w:rsidRPr="0058780F" w:rsidRDefault="0058780F" w:rsidP="0058780F">
                  <w:pPr>
                    <w:jc w:val="center"/>
                    <w:rPr>
                      <w:sz w:val="22"/>
                      <w:szCs w:val="22"/>
                      <w:lang w:eastAsia="en-US"/>
                    </w:rPr>
                  </w:pPr>
                  <w:r w:rsidRPr="0058780F">
                    <w:rPr>
                      <w:sz w:val="22"/>
                      <w:szCs w:val="22"/>
                      <w:lang w:eastAsia="en-US"/>
                    </w:rPr>
                    <w:t>17,78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EFE247" w14:textId="77777777" w:rsidR="0058780F" w:rsidRPr="0058780F" w:rsidRDefault="0058780F" w:rsidP="0058780F">
                  <w:pPr>
                    <w:jc w:val="center"/>
                    <w:rPr>
                      <w:sz w:val="22"/>
                      <w:szCs w:val="22"/>
                      <w:lang w:eastAsia="en-US"/>
                    </w:rPr>
                  </w:pPr>
                  <w:r w:rsidRPr="0058780F">
                    <w:rPr>
                      <w:sz w:val="22"/>
                      <w:szCs w:val="22"/>
                      <w:lang w:eastAsia="en-US"/>
                    </w:rPr>
                    <w:t>3 864,82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C88905" w14:textId="77777777" w:rsidR="0058780F" w:rsidRPr="0058780F" w:rsidRDefault="0058780F" w:rsidP="0058780F">
                  <w:pPr>
                    <w:jc w:val="center"/>
                    <w:rPr>
                      <w:sz w:val="23"/>
                      <w:szCs w:val="23"/>
                    </w:rPr>
                  </w:pPr>
                  <w:r w:rsidRPr="0058780F">
                    <w:rPr>
                      <w:sz w:val="23"/>
                      <w:szCs w:val="23"/>
                    </w:rPr>
                    <w:t>х</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F3D6CBD" w14:textId="77777777" w:rsidR="0058780F" w:rsidRPr="0058780F" w:rsidRDefault="0058780F" w:rsidP="0058780F">
                  <w:pPr>
                    <w:jc w:val="center"/>
                    <w:rPr>
                      <w:sz w:val="23"/>
                      <w:szCs w:val="23"/>
                    </w:rPr>
                  </w:pPr>
                  <w:r w:rsidRPr="0058780F">
                    <w:rPr>
                      <w:sz w:val="23"/>
                      <w:szCs w:val="23"/>
                    </w:rPr>
                    <w:t>х</w:t>
                  </w:r>
                </w:p>
              </w:tc>
            </w:tr>
            <w:tr w:rsidR="0058780F" w:rsidRPr="0058780F" w14:paraId="3C935268" w14:textId="77777777" w:rsidTr="00F459B9">
              <w:trPr>
                <w:trHeight w:val="281"/>
              </w:trPr>
              <w:tc>
                <w:tcPr>
                  <w:tcW w:w="1591" w:type="dxa"/>
                  <w:tcBorders>
                    <w:left w:val="single" w:sz="4" w:space="0" w:color="auto"/>
                    <w:right w:val="single" w:sz="4" w:space="0" w:color="auto"/>
                  </w:tcBorders>
                  <w:vAlign w:val="center"/>
                </w:tcPr>
                <w:p w14:paraId="5EF68A2B" w14:textId="77777777" w:rsidR="0058780F" w:rsidRPr="0058780F" w:rsidRDefault="0058780F" w:rsidP="0058780F">
                  <w:pPr>
                    <w:jc w:val="center"/>
                    <w:rPr>
                      <w:bCs/>
                      <w:color w:val="000000"/>
                      <w:kern w:val="32"/>
                      <w:sz w:val="22"/>
                      <w:szCs w:val="22"/>
                      <w:lang w:eastAsia="en-US"/>
                    </w:rPr>
                  </w:pPr>
                  <w:r w:rsidRPr="0058780F">
                    <w:rPr>
                      <w:sz w:val="20"/>
                      <w:szCs w:val="20"/>
                      <w:lang w:eastAsia="en-US"/>
                    </w:rPr>
                    <w:t>1</w:t>
                  </w:r>
                </w:p>
              </w:tc>
              <w:tc>
                <w:tcPr>
                  <w:tcW w:w="1416" w:type="dxa"/>
                  <w:tcBorders>
                    <w:top w:val="single" w:sz="4" w:space="0" w:color="auto"/>
                    <w:left w:val="single" w:sz="4" w:space="0" w:color="auto"/>
                    <w:bottom w:val="single" w:sz="4" w:space="0" w:color="auto"/>
                  </w:tcBorders>
                  <w:vAlign w:val="center"/>
                </w:tcPr>
                <w:p w14:paraId="331F84C4" w14:textId="77777777" w:rsidR="0058780F" w:rsidRPr="0058780F" w:rsidRDefault="0058780F" w:rsidP="0058780F">
                  <w:pPr>
                    <w:tabs>
                      <w:tab w:val="left" w:pos="3052"/>
                    </w:tabs>
                    <w:ind w:hanging="108"/>
                    <w:jc w:val="center"/>
                    <w:rPr>
                      <w:sz w:val="23"/>
                      <w:szCs w:val="23"/>
                      <w:lang w:eastAsia="en-US"/>
                    </w:rPr>
                  </w:pPr>
                  <w:r w:rsidRPr="0058780F">
                    <w:rPr>
                      <w:sz w:val="20"/>
                      <w:szCs w:val="20"/>
                      <w:lang w:eastAsia="en-US"/>
                    </w:rPr>
                    <w:t>2</w:t>
                  </w:r>
                </w:p>
              </w:tc>
              <w:tc>
                <w:tcPr>
                  <w:tcW w:w="920" w:type="dxa"/>
                  <w:tcBorders>
                    <w:top w:val="single" w:sz="4" w:space="0" w:color="auto"/>
                    <w:bottom w:val="single" w:sz="4" w:space="0" w:color="auto"/>
                  </w:tcBorders>
                  <w:vAlign w:val="center"/>
                </w:tcPr>
                <w:p w14:paraId="5B351151" w14:textId="77777777" w:rsidR="0058780F" w:rsidRPr="0058780F" w:rsidRDefault="0058780F" w:rsidP="0058780F">
                  <w:pPr>
                    <w:jc w:val="center"/>
                    <w:rPr>
                      <w:sz w:val="23"/>
                      <w:szCs w:val="23"/>
                      <w:lang w:eastAsia="en-US"/>
                    </w:rPr>
                  </w:pPr>
                  <w:r w:rsidRPr="0058780F">
                    <w:rPr>
                      <w:sz w:val="20"/>
                      <w:szCs w:val="20"/>
                      <w:lang w:eastAsia="en-US"/>
                    </w:rPr>
                    <w:t>3</w:t>
                  </w:r>
                </w:p>
              </w:tc>
              <w:tc>
                <w:tcPr>
                  <w:tcW w:w="920" w:type="dxa"/>
                  <w:gridSpan w:val="2"/>
                  <w:tcBorders>
                    <w:top w:val="single" w:sz="4" w:space="0" w:color="auto"/>
                    <w:bottom w:val="single" w:sz="4" w:space="0" w:color="auto"/>
                  </w:tcBorders>
                  <w:vAlign w:val="center"/>
                </w:tcPr>
                <w:p w14:paraId="1DE64085" w14:textId="77777777" w:rsidR="0058780F" w:rsidRPr="0058780F" w:rsidRDefault="0058780F" w:rsidP="0058780F">
                  <w:pPr>
                    <w:jc w:val="center"/>
                    <w:rPr>
                      <w:sz w:val="23"/>
                      <w:szCs w:val="23"/>
                      <w:lang w:eastAsia="en-US"/>
                    </w:rPr>
                  </w:pPr>
                  <w:r w:rsidRPr="0058780F">
                    <w:rPr>
                      <w:sz w:val="20"/>
                      <w:szCs w:val="20"/>
                      <w:lang w:eastAsia="en-US"/>
                    </w:rPr>
                    <w:t>4</w:t>
                  </w:r>
                </w:p>
              </w:tc>
              <w:tc>
                <w:tcPr>
                  <w:tcW w:w="926" w:type="dxa"/>
                  <w:tcBorders>
                    <w:top w:val="single" w:sz="4" w:space="0" w:color="auto"/>
                    <w:bottom w:val="single" w:sz="4" w:space="0" w:color="auto"/>
                  </w:tcBorders>
                  <w:vAlign w:val="center"/>
                </w:tcPr>
                <w:p w14:paraId="2545FDF8" w14:textId="77777777" w:rsidR="0058780F" w:rsidRPr="0058780F" w:rsidRDefault="0058780F" w:rsidP="0058780F">
                  <w:pPr>
                    <w:jc w:val="center"/>
                    <w:rPr>
                      <w:sz w:val="23"/>
                      <w:szCs w:val="23"/>
                      <w:lang w:eastAsia="en-US"/>
                    </w:rPr>
                  </w:pPr>
                  <w:r w:rsidRPr="0058780F">
                    <w:rPr>
                      <w:sz w:val="20"/>
                      <w:szCs w:val="20"/>
                      <w:lang w:eastAsia="en-US"/>
                    </w:rPr>
                    <w:t>5</w:t>
                  </w:r>
                </w:p>
              </w:tc>
              <w:tc>
                <w:tcPr>
                  <w:tcW w:w="1064" w:type="dxa"/>
                  <w:tcBorders>
                    <w:top w:val="single" w:sz="4" w:space="0" w:color="auto"/>
                    <w:bottom w:val="single" w:sz="4" w:space="0" w:color="auto"/>
                  </w:tcBorders>
                  <w:vAlign w:val="center"/>
                </w:tcPr>
                <w:p w14:paraId="092CC9CC" w14:textId="77777777" w:rsidR="0058780F" w:rsidRPr="0058780F" w:rsidRDefault="0058780F" w:rsidP="0058780F">
                  <w:pPr>
                    <w:jc w:val="center"/>
                    <w:rPr>
                      <w:sz w:val="23"/>
                      <w:szCs w:val="23"/>
                      <w:lang w:eastAsia="en-US"/>
                    </w:rPr>
                  </w:pPr>
                  <w:r w:rsidRPr="0058780F">
                    <w:rPr>
                      <w:sz w:val="20"/>
                      <w:szCs w:val="20"/>
                      <w:lang w:eastAsia="en-US"/>
                    </w:rPr>
                    <w:t>6</w:t>
                  </w:r>
                </w:p>
              </w:tc>
              <w:tc>
                <w:tcPr>
                  <w:tcW w:w="849" w:type="dxa"/>
                  <w:tcBorders>
                    <w:top w:val="single" w:sz="4" w:space="0" w:color="auto"/>
                    <w:bottom w:val="single" w:sz="4" w:space="0" w:color="auto"/>
                  </w:tcBorders>
                  <w:vAlign w:val="center"/>
                </w:tcPr>
                <w:p w14:paraId="16463B27" w14:textId="77777777" w:rsidR="0058780F" w:rsidRPr="0058780F" w:rsidRDefault="0058780F" w:rsidP="0058780F">
                  <w:pPr>
                    <w:jc w:val="center"/>
                    <w:rPr>
                      <w:sz w:val="23"/>
                      <w:szCs w:val="23"/>
                      <w:lang w:eastAsia="en-US"/>
                    </w:rPr>
                  </w:pPr>
                  <w:r w:rsidRPr="0058780F">
                    <w:rPr>
                      <w:sz w:val="20"/>
                      <w:szCs w:val="20"/>
                      <w:lang w:eastAsia="en-US"/>
                    </w:rPr>
                    <w:t>7</w:t>
                  </w:r>
                </w:p>
              </w:tc>
              <w:tc>
                <w:tcPr>
                  <w:tcW w:w="991" w:type="dxa"/>
                  <w:tcBorders>
                    <w:top w:val="single" w:sz="4" w:space="0" w:color="auto"/>
                    <w:bottom w:val="single" w:sz="4" w:space="0" w:color="auto"/>
                  </w:tcBorders>
                  <w:vAlign w:val="center"/>
                </w:tcPr>
                <w:p w14:paraId="1F5808CF" w14:textId="77777777" w:rsidR="0058780F" w:rsidRPr="0058780F" w:rsidRDefault="0058780F" w:rsidP="0058780F">
                  <w:pPr>
                    <w:jc w:val="center"/>
                    <w:rPr>
                      <w:sz w:val="23"/>
                      <w:szCs w:val="23"/>
                      <w:lang w:eastAsia="en-US"/>
                    </w:rPr>
                  </w:pPr>
                  <w:r w:rsidRPr="0058780F">
                    <w:rPr>
                      <w:sz w:val="20"/>
                      <w:szCs w:val="20"/>
                      <w:lang w:eastAsia="en-US"/>
                    </w:rPr>
                    <w:t>8</w:t>
                  </w:r>
                </w:p>
              </w:tc>
              <w:tc>
                <w:tcPr>
                  <w:tcW w:w="850" w:type="dxa"/>
                  <w:tcBorders>
                    <w:top w:val="single" w:sz="4" w:space="0" w:color="auto"/>
                    <w:bottom w:val="single" w:sz="4" w:space="0" w:color="auto"/>
                  </w:tcBorders>
                  <w:vAlign w:val="center"/>
                </w:tcPr>
                <w:p w14:paraId="0F56A52D" w14:textId="77777777" w:rsidR="0058780F" w:rsidRPr="0058780F" w:rsidRDefault="0058780F" w:rsidP="0058780F">
                  <w:pPr>
                    <w:jc w:val="center"/>
                    <w:rPr>
                      <w:sz w:val="23"/>
                      <w:szCs w:val="23"/>
                      <w:lang w:eastAsia="en-US"/>
                    </w:rPr>
                  </w:pPr>
                  <w:r w:rsidRPr="0058780F">
                    <w:rPr>
                      <w:sz w:val="20"/>
                      <w:szCs w:val="20"/>
                      <w:lang w:eastAsia="en-US"/>
                    </w:rPr>
                    <w:t>9</w:t>
                  </w:r>
                </w:p>
              </w:tc>
              <w:tc>
                <w:tcPr>
                  <w:tcW w:w="998" w:type="dxa"/>
                  <w:tcBorders>
                    <w:top w:val="single" w:sz="4" w:space="0" w:color="auto"/>
                    <w:bottom w:val="single" w:sz="4" w:space="0" w:color="auto"/>
                    <w:right w:val="single" w:sz="4" w:space="0" w:color="auto"/>
                  </w:tcBorders>
                  <w:vAlign w:val="center"/>
                </w:tcPr>
                <w:p w14:paraId="0A0B56C3" w14:textId="77777777" w:rsidR="0058780F" w:rsidRPr="0058780F" w:rsidRDefault="0058780F" w:rsidP="0058780F">
                  <w:pPr>
                    <w:jc w:val="center"/>
                    <w:rPr>
                      <w:sz w:val="23"/>
                      <w:szCs w:val="23"/>
                      <w:lang w:eastAsia="en-US"/>
                    </w:rPr>
                  </w:pPr>
                  <w:r w:rsidRPr="0058780F">
                    <w:rPr>
                      <w:sz w:val="20"/>
                      <w:szCs w:val="20"/>
                      <w:lang w:eastAsia="en-US"/>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00C3F25" w14:textId="77777777" w:rsidR="0058780F" w:rsidRPr="0058780F" w:rsidRDefault="0058780F" w:rsidP="0058780F">
                  <w:pPr>
                    <w:jc w:val="center"/>
                    <w:rPr>
                      <w:sz w:val="23"/>
                      <w:szCs w:val="23"/>
                      <w:lang w:eastAsia="en-US"/>
                    </w:rPr>
                  </w:pPr>
                  <w:r w:rsidRPr="0058780F">
                    <w:rPr>
                      <w:sz w:val="20"/>
                      <w:szCs w:val="20"/>
                      <w:lang w:eastAsia="en-US"/>
                    </w:rPr>
                    <w:t>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0DF5326" w14:textId="77777777" w:rsidR="0058780F" w:rsidRPr="0058780F" w:rsidRDefault="0058780F" w:rsidP="0058780F">
                  <w:pPr>
                    <w:jc w:val="center"/>
                    <w:rPr>
                      <w:sz w:val="22"/>
                      <w:szCs w:val="22"/>
                      <w:lang w:eastAsia="en-US"/>
                    </w:rPr>
                  </w:pPr>
                  <w:r w:rsidRPr="0058780F">
                    <w:rPr>
                      <w:sz w:val="20"/>
                      <w:szCs w:val="20"/>
                      <w:lang w:eastAsia="en-US"/>
                    </w:rPr>
                    <w:t>12</w:t>
                  </w:r>
                </w:p>
              </w:tc>
              <w:tc>
                <w:tcPr>
                  <w:tcW w:w="1275" w:type="dxa"/>
                  <w:tcBorders>
                    <w:top w:val="single" w:sz="4" w:space="0" w:color="auto"/>
                    <w:left w:val="single" w:sz="4" w:space="0" w:color="auto"/>
                  </w:tcBorders>
                  <w:shd w:val="clear" w:color="auto" w:fill="auto"/>
                  <w:vAlign w:val="center"/>
                </w:tcPr>
                <w:p w14:paraId="32859114" w14:textId="77777777" w:rsidR="0058780F" w:rsidRPr="0058780F" w:rsidRDefault="0058780F" w:rsidP="0058780F">
                  <w:pPr>
                    <w:jc w:val="center"/>
                    <w:rPr>
                      <w:sz w:val="23"/>
                      <w:szCs w:val="23"/>
                    </w:rPr>
                  </w:pPr>
                  <w:r w:rsidRPr="0058780F">
                    <w:rPr>
                      <w:sz w:val="20"/>
                      <w:szCs w:val="20"/>
                    </w:rPr>
                    <w:t>13</w:t>
                  </w:r>
                </w:p>
              </w:tc>
              <w:tc>
                <w:tcPr>
                  <w:tcW w:w="1133" w:type="dxa"/>
                  <w:tcBorders>
                    <w:top w:val="single" w:sz="4" w:space="0" w:color="auto"/>
                  </w:tcBorders>
                  <w:shd w:val="clear" w:color="auto" w:fill="auto"/>
                  <w:vAlign w:val="center"/>
                </w:tcPr>
                <w:p w14:paraId="491B6F8D" w14:textId="77777777" w:rsidR="0058780F" w:rsidRPr="0058780F" w:rsidRDefault="0058780F" w:rsidP="0058780F">
                  <w:pPr>
                    <w:jc w:val="center"/>
                    <w:rPr>
                      <w:sz w:val="23"/>
                      <w:szCs w:val="23"/>
                    </w:rPr>
                  </w:pPr>
                  <w:r w:rsidRPr="0058780F">
                    <w:rPr>
                      <w:sz w:val="20"/>
                      <w:szCs w:val="20"/>
                    </w:rPr>
                    <w:t>14</w:t>
                  </w:r>
                </w:p>
              </w:tc>
            </w:tr>
            <w:tr w:rsidR="0058780F" w:rsidRPr="0058780F" w14:paraId="6DF39DB5" w14:textId="77777777" w:rsidTr="00F459B9">
              <w:trPr>
                <w:trHeight w:val="281"/>
              </w:trPr>
              <w:tc>
                <w:tcPr>
                  <w:tcW w:w="1591" w:type="dxa"/>
                  <w:vMerge w:val="restart"/>
                  <w:tcBorders>
                    <w:left w:val="single" w:sz="4" w:space="0" w:color="auto"/>
                    <w:right w:val="single" w:sz="4" w:space="0" w:color="auto"/>
                  </w:tcBorders>
                  <w:vAlign w:val="center"/>
                </w:tcPr>
                <w:p w14:paraId="7ACD45FB"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002A519" w14:textId="77777777" w:rsidR="0058780F" w:rsidRPr="0058780F" w:rsidRDefault="0058780F" w:rsidP="0058780F">
                  <w:pPr>
                    <w:tabs>
                      <w:tab w:val="left" w:pos="3052"/>
                    </w:tabs>
                    <w:ind w:hanging="108"/>
                    <w:jc w:val="center"/>
                    <w:rPr>
                      <w:sz w:val="23"/>
                      <w:szCs w:val="23"/>
                      <w:lang w:eastAsia="en-US"/>
                    </w:rPr>
                  </w:pPr>
                  <w:r w:rsidRPr="0058780F">
                    <w:rPr>
                      <w:sz w:val="23"/>
                      <w:szCs w:val="23"/>
                      <w:lang w:eastAsia="en-US"/>
                    </w:rPr>
                    <w:t>с 01.07.2023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0846DBF" w14:textId="77777777" w:rsidR="0058780F" w:rsidRPr="0058780F" w:rsidRDefault="0058780F" w:rsidP="0058780F">
                  <w:pPr>
                    <w:jc w:val="center"/>
                    <w:rPr>
                      <w:sz w:val="23"/>
                      <w:szCs w:val="23"/>
                      <w:lang w:eastAsia="en-US"/>
                    </w:rPr>
                  </w:pPr>
                  <w:r w:rsidRPr="0058780F">
                    <w:rPr>
                      <w:sz w:val="23"/>
                      <w:szCs w:val="23"/>
                      <w:lang w:eastAsia="en-US"/>
                    </w:rPr>
                    <w:t>276,46</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2509" w14:textId="77777777" w:rsidR="0058780F" w:rsidRPr="0058780F" w:rsidRDefault="0058780F" w:rsidP="0058780F">
                  <w:pPr>
                    <w:jc w:val="center"/>
                    <w:rPr>
                      <w:sz w:val="23"/>
                      <w:szCs w:val="23"/>
                      <w:lang w:eastAsia="en-US"/>
                    </w:rPr>
                  </w:pPr>
                  <w:r w:rsidRPr="0058780F">
                    <w:rPr>
                      <w:sz w:val="23"/>
                      <w:szCs w:val="23"/>
                      <w:lang w:eastAsia="en-US"/>
                    </w:rPr>
                    <w:t>272,74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3608C6F" w14:textId="77777777" w:rsidR="0058780F" w:rsidRPr="0058780F" w:rsidRDefault="0058780F" w:rsidP="0058780F">
                  <w:pPr>
                    <w:jc w:val="center"/>
                    <w:rPr>
                      <w:sz w:val="23"/>
                      <w:szCs w:val="23"/>
                      <w:lang w:eastAsia="en-US"/>
                    </w:rPr>
                  </w:pPr>
                  <w:r w:rsidRPr="0058780F">
                    <w:rPr>
                      <w:sz w:val="23"/>
                      <w:szCs w:val="23"/>
                      <w:lang w:eastAsia="en-US"/>
                    </w:rPr>
                    <w:t>293,15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F840B5" w14:textId="77777777" w:rsidR="0058780F" w:rsidRPr="0058780F" w:rsidRDefault="0058780F" w:rsidP="0058780F">
                  <w:pPr>
                    <w:jc w:val="center"/>
                    <w:rPr>
                      <w:sz w:val="23"/>
                      <w:szCs w:val="23"/>
                      <w:lang w:eastAsia="en-US"/>
                    </w:rPr>
                  </w:pPr>
                  <w:r w:rsidRPr="0058780F">
                    <w:rPr>
                      <w:sz w:val="23"/>
                      <w:szCs w:val="23"/>
                      <w:lang w:eastAsia="en-US"/>
                    </w:rPr>
                    <w:t>278,30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D75D69" w14:textId="77777777" w:rsidR="0058780F" w:rsidRPr="0058780F" w:rsidRDefault="0058780F" w:rsidP="0058780F">
                  <w:pPr>
                    <w:jc w:val="center"/>
                    <w:rPr>
                      <w:sz w:val="23"/>
                      <w:szCs w:val="23"/>
                      <w:lang w:eastAsia="en-US"/>
                    </w:rPr>
                  </w:pPr>
                  <w:r w:rsidRPr="0058780F">
                    <w:rPr>
                      <w:sz w:val="23"/>
                      <w:szCs w:val="23"/>
                      <w:lang w:eastAsia="en-US"/>
                    </w:rPr>
                    <w:t>230,38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8275026" w14:textId="77777777" w:rsidR="0058780F" w:rsidRPr="0058780F" w:rsidRDefault="0058780F" w:rsidP="0058780F">
                  <w:pPr>
                    <w:jc w:val="center"/>
                    <w:rPr>
                      <w:sz w:val="23"/>
                      <w:szCs w:val="23"/>
                      <w:lang w:eastAsia="en-US"/>
                    </w:rPr>
                  </w:pPr>
                  <w:r w:rsidRPr="0058780F">
                    <w:rPr>
                      <w:sz w:val="23"/>
                      <w:szCs w:val="23"/>
                      <w:lang w:eastAsia="en-US"/>
                    </w:rPr>
                    <w:t>227,28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3A94D3" w14:textId="77777777" w:rsidR="0058780F" w:rsidRPr="0058780F" w:rsidRDefault="0058780F" w:rsidP="0058780F">
                  <w:pPr>
                    <w:jc w:val="center"/>
                    <w:rPr>
                      <w:sz w:val="23"/>
                      <w:szCs w:val="23"/>
                      <w:lang w:eastAsia="en-US"/>
                    </w:rPr>
                  </w:pPr>
                  <w:r w:rsidRPr="0058780F">
                    <w:rPr>
                      <w:sz w:val="23"/>
                      <w:szCs w:val="23"/>
                      <w:lang w:eastAsia="en-US"/>
                    </w:rPr>
                    <w:t>244,29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D6C4661" w14:textId="77777777" w:rsidR="0058780F" w:rsidRPr="0058780F" w:rsidRDefault="0058780F" w:rsidP="0058780F">
                  <w:pPr>
                    <w:jc w:val="center"/>
                    <w:rPr>
                      <w:sz w:val="23"/>
                      <w:szCs w:val="23"/>
                      <w:lang w:eastAsia="en-US"/>
                    </w:rPr>
                  </w:pPr>
                  <w:r w:rsidRPr="0058780F">
                    <w:rPr>
                      <w:sz w:val="23"/>
                      <w:szCs w:val="23"/>
                      <w:lang w:eastAsia="en-US"/>
                    </w:rPr>
                    <w:t>231,92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DD4EE60" w14:textId="77777777" w:rsidR="0058780F" w:rsidRPr="0058780F" w:rsidRDefault="0058780F" w:rsidP="0058780F">
                  <w:pPr>
                    <w:jc w:val="center"/>
                    <w:rPr>
                      <w:sz w:val="23"/>
                      <w:szCs w:val="23"/>
                      <w:lang w:eastAsia="en-US"/>
                    </w:rPr>
                  </w:pPr>
                  <w:r w:rsidRPr="0058780F">
                    <w:rPr>
                      <w:sz w:val="23"/>
                      <w:szCs w:val="23"/>
                      <w:lang w:eastAsia="en-US"/>
                    </w:rPr>
                    <w:t>20,13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CC9AB86" w14:textId="77777777" w:rsidR="0058780F" w:rsidRPr="0058780F" w:rsidRDefault="0058780F" w:rsidP="0058780F">
                  <w:pPr>
                    <w:jc w:val="center"/>
                    <w:rPr>
                      <w:sz w:val="22"/>
                      <w:szCs w:val="22"/>
                      <w:lang w:eastAsia="en-US"/>
                    </w:rPr>
                  </w:pPr>
                  <w:r w:rsidRPr="0058780F">
                    <w:rPr>
                      <w:sz w:val="22"/>
                      <w:szCs w:val="22"/>
                      <w:lang w:eastAsia="en-US"/>
                    </w:rPr>
                    <w:t>3 864,82</w:t>
                  </w:r>
                </w:p>
              </w:tc>
              <w:tc>
                <w:tcPr>
                  <w:tcW w:w="1275" w:type="dxa"/>
                  <w:tcBorders>
                    <w:left w:val="single" w:sz="4" w:space="0" w:color="auto"/>
                  </w:tcBorders>
                  <w:shd w:val="clear" w:color="auto" w:fill="auto"/>
                  <w:vAlign w:val="center"/>
                </w:tcPr>
                <w:p w14:paraId="4FC5F491"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vAlign w:val="center"/>
                </w:tcPr>
                <w:p w14:paraId="7844440D" w14:textId="77777777" w:rsidR="0058780F" w:rsidRPr="0058780F" w:rsidRDefault="0058780F" w:rsidP="0058780F">
                  <w:pPr>
                    <w:jc w:val="center"/>
                    <w:rPr>
                      <w:sz w:val="23"/>
                      <w:szCs w:val="23"/>
                    </w:rPr>
                  </w:pPr>
                  <w:r w:rsidRPr="0058780F">
                    <w:rPr>
                      <w:sz w:val="23"/>
                      <w:szCs w:val="23"/>
                    </w:rPr>
                    <w:t>х</w:t>
                  </w:r>
                </w:p>
              </w:tc>
            </w:tr>
            <w:tr w:rsidR="0058780F" w:rsidRPr="0058780F" w14:paraId="346682B5" w14:textId="77777777" w:rsidTr="00F459B9">
              <w:trPr>
                <w:trHeight w:val="281"/>
              </w:trPr>
              <w:tc>
                <w:tcPr>
                  <w:tcW w:w="1591" w:type="dxa"/>
                  <w:vMerge/>
                  <w:tcBorders>
                    <w:left w:val="single" w:sz="4" w:space="0" w:color="auto"/>
                    <w:right w:val="single" w:sz="4" w:space="0" w:color="auto"/>
                  </w:tcBorders>
                  <w:vAlign w:val="center"/>
                </w:tcPr>
                <w:p w14:paraId="35F613AD"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C5DB57B"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01.01.2024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207FD28" w14:textId="77777777" w:rsidR="0058780F" w:rsidRPr="0058780F" w:rsidRDefault="0058780F" w:rsidP="0058780F">
                  <w:pPr>
                    <w:jc w:val="center"/>
                    <w:rPr>
                      <w:sz w:val="22"/>
                      <w:szCs w:val="22"/>
                      <w:lang w:eastAsia="en-US"/>
                    </w:rPr>
                  </w:pPr>
                  <w:r w:rsidRPr="0058780F">
                    <w:rPr>
                      <w:color w:val="000000"/>
                      <w:sz w:val="22"/>
                      <w:szCs w:val="22"/>
                      <w:lang w:eastAsia="en-US"/>
                    </w:rPr>
                    <w:t>275,03</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3787E0B1" w14:textId="77777777" w:rsidR="0058780F" w:rsidRPr="0058780F" w:rsidRDefault="0058780F" w:rsidP="0058780F">
                  <w:pPr>
                    <w:jc w:val="center"/>
                    <w:rPr>
                      <w:sz w:val="22"/>
                      <w:szCs w:val="22"/>
                      <w:lang w:eastAsia="en-US"/>
                    </w:rPr>
                  </w:pPr>
                  <w:r w:rsidRPr="0058780F">
                    <w:rPr>
                      <w:color w:val="000000"/>
                      <w:sz w:val="22"/>
                      <w:szCs w:val="22"/>
                      <w:lang w:eastAsia="en-US"/>
                    </w:rPr>
                    <w:t>271,31</w:t>
                  </w:r>
                </w:p>
              </w:tc>
              <w:tc>
                <w:tcPr>
                  <w:tcW w:w="926" w:type="dxa"/>
                  <w:tcBorders>
                    <w:top w:val="single" w:sz="4" w:space="0" w:color="auto"/>
                    <w:left w:val="nil"/>
                    <w:bottom w:val="single" w:sz="4" w:space="0" w:color="auto"/>
                    <w:right w:val="single" w:sz="4" w:space="0" w:color="auto"/>
                  </w:tcBorders>
                  <w:shd w:val="clear" w:color="auto" w:fill="auto"/>
                  <w:vAlign w:val="center"/>
                </w:tcPr>
                <w:p w14:paraId="72C3B533" w14:textId="77777777" w:rsidR="0058780F" w:rsidRPr="0058780F" w:rsidRDefault="0058780F" w:rsidP="0058780F">
                  <w:pPr>
                    <w:jc w:val="center"/>
                    <w:rPr>
                      <w:sz w:val="22"/>
                      <w:szCs w:val="22"/>
                      <w:lang w:eastAsia="en-US"/>
                    </w:rPr>
                  </w:pPr>
                  <w:r w:rsidRPr="0058780F">
                    <w:rPr>
                      <w:color w:val="000000"/>
                      <w:sz w:val="22"/>
                      <w:szCs w:val="22"/>
                      <w:lang w:eastAsia="en-US"/>
                    </w:rPr>
                    <w:t>291,72</w:t>
                  </w:r>
                </w:p>
              </w:tc>
              <w:tc>
                <w:tcPr>
                  <w:tcW w:w="1064" w:type="dxa"/>
                  <w:tcBorders>
                    <w:top w:val="single" w:sz="4" w:space="0" w:color="auto"/>
                    <w:left w:val="nil"/>
                    <w:bottom w:val="single" w:sz="4" w:space="0" w:color="auto"/>
                    <w:right w:val="single" w:sz="4" w:space="0" w:color="auto"/>
                  </w:tcBorders>
                  <w:shd w:val="clear" w:color="auto" w:fill="auto"/>
                  <w:vAlign w:val="center"/>
                </w:tcPr>
                <w:p w14:paraId="590B49A1" w14:textId="77777777" w:rsidR="0058780F" w:rsidRPr="0058780F" w:rsidRDefault="0058780F" w:rsidP="0058780F">
                  <w:pPr>
                    <w:jc w:val="center"/>
                    <w:rPr>
                      <w:sz w:val="22"/>
                      <w:szCs w:val="22"/>
                      <w:lang w:eastAsia="en-US"/>
                    </w:rPr>
                  </w:pPr>
                  <w:r w:rsidRPr="0058780F">
                    <w:rPr>
                      <w:color w:val="000000"/>
                      <w:sz w:val="22"/>
                      <w:szCs w:val="22"/>
                      <w:lang w:eastAsia="en-US"/>
                    </w:rPr>
                    <w:t>276,88</w:t>
                  </w:r>
                </w:p>
              </w:tc>
              <w:tc>
                <w:tcPr>
                  <w:tcW w:w="849" w:type="dxa"/>
                  <w:tcBorders>
                    <w:top w:val="single" w:sz="4" w:space="0" w:color="auto"/>
                    <w:left w:val="nil"/>
                    <w:bottom w:val="single" w:sz="4" w:space="0" w:color="auto"/>
                    <w:right w:val="single" w:sz="4" w:space="0" w:color="auto"/>
                  </w:tcBorders>
                  <w:shd w:val="clear" w:color="auto" w:fill="auto"/>
                  <w:vAlign w:val="center"/>
                </w:tcPr>
                <w:p w14:paraId="2114991B" w14:textId="77777777" w:rsidR="0058780F" w:rsidRPr="0058780F" w:rsidRDefault="0058780F" w:rsidP="0058780F">
                  <w:pPr>
                    <w:jc w:val="center"/>
                    <w:rPr>
                      <w:sz w:val="22"/>
                      <w:szCs w:val="22"/>
                      <w:lang w:eastAsia="en-US"/>
                    </w:rPr>
                  </w:pPr>
                  <w:r w:rsidRPr="0058780F">
                    <w:rPr>
                      <w:color w:val="000000"/>
                      <w:sz w:val="22"/>
                      <w:szCs w:val="22"/>
                      <w:lang w:eastAsia="en-US"/>
                    </w:rPr>
                    <w:t>229,19</w:t>
                  </w:r>
                </w:p>
              </w:tc>
              <w:tc>
                <w:tcPr>
                  <w:tcW w:w="991" w:type="dxa"/>
                  <w:tcBorders>
                    <w:top w:val="single" w:sz="4" w:space="0" w:color="auto"/>
                    <w:left w:val="nil"/>
                    <w:bottom w:val="single" w:sz="4" w:space="0" w:color="auto"/>
                    <w:right w:val="single" w:sz="4" w:space="0" w:color="auto"/>
                  </w:tcBorders>
                  <w:shd w:val="clear" w:color="auto" w:fill="auto"/>
                  <w:vAlign w:val="center"/>
                </w:tcPr>
                <w:p w14:paraId="2E425EB3" w14:textId="77777777" w:rsidR="0058780F" w:rsidRPr="0058780F" w:rsidRDefault="0058780F" w:rsidP="0058780F">
                  <w:pPr>
                    <w:jc w:val="center"/>
                    <w:rPr>
                      <w:sz w:val="22"/>
                      <w:szCs w:val="22"/>
                      <w:lang w:eastAsia="en-US"/>
                    </w:rPr>
                  </w:pPr>
                  <w:r w:rsidRPr="0058780F">
                    <w:rPr>
                      <w:color w:val="000000"/>
                      <w:sz w:val="22"/>
                      <w:szCs w:val="22"/>
                      <w:lang w:eastAsia="en-US"/>
                    </w:rPr>
                    <w:t>226,09</w:t>
                  </w:r>
                </w:p>
              </w:tc>
              <w:tc>
                <w:tcPr>
                  <w:tcW w:w="850" w:type="dxa"/>
                  <w:tcBorders>
                    <w:top w:val="single" w:sz="4" w:space="0" w:color="auto"/>
                    <w:left w:val="nil"/>
                    <w:bottom w:val="single" w:sz="4" w:space="0" w:color="auto"/>
                    <w:right w:val="single" w:sz="4" w:space="0" w:color="auto"/>
                  </w:tcBorders>
                  <w:shd w:val="clear" w:color="auto" w:fill="auto"/>
                  <w:vAlign w:val="center"/>
                </w:tcPr>
                <w:p w14:paraId="4337D437" w14:textId="77777777" w:rsidR="0058780F" w:rsidRPr="0058780F" w:rsidRDefault="0058780F" w:rsidP="0058780F">
                  <w:pPr>
                    <w:jc w:val="center"/>
                    <w:rPr>
                      <w:sz w:val="22"/>
                      <w:szCs w:val="22"/>
                      <w:lang w:eastAsia="en-US"/>
                    </w:rPr>
                  </w:pPr>
                  <w:r w:rsidRPr="0058780F">
                    <w:rPr>
                      <w:color w:val="000000"/>
                      <w:sz w:val="22"/>
                      <w:szCs w:val="22"/>
                      <w:lang w:eastAsia="en-US"/>
                    </w:rPr>
                    <w:t>243,10</w:t>
                  </w:r>
                </w:p>
              </w:tc>
              <w:tc>
                <w:tcPr>
                  <w:tcW w:w="998" w:type="dxa"/>
                  <w:tcBorders>
                    <w:top w:val="single" w:sz="4" w:space="0" w:color="auto"/>
                    <w:left w:val="nil"/>
                    <w:bottom w:val="single" w:sz="4" w:space="0" w:color="auto"/>
                    <w:right w:val="single" w:sz="4" w:space="0" w:color="auto"/>
                  </w:tcBorders>
                  <w:shd w:val="clear" w:color="auto" w:fill="auto"/>
                  <w:vAlign w:val="center"/>
                </w:tcPr>
                <w:p w14:paraId="4FD51DFE" w14:textId="77777777" w:rsidR="0058780F" w:rsidRPr="0058780F" w:rsidRDefault="0058780F" w:rsidP="0058780F">
                  <w:pPr>
                    <w:jc w:val="center"/>
                    <w:rPr>
                      <w:sz w:val="22"/>
                      <w:szCs w:val="22"/>
                      <w:lang w:eastAsia="en-US"/>
                    </w:rPr>
                  </w:pPr>
                  <w:r w:rsidRPr="0058780F">
                    <w:rPr>
                      <w:color w:val="000000"/>
                      <w:sz w:val="22"/>
                      <w:szCs w:val="22"/>
                      <w:lang w:eastAsia="en-US"/>
                    </w:rPr>
                    <w:t>230,73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DEC7536" w14:textId="77777777" w:rsidR="0058780F" w:rsidRPr="0058780F" w:rsidRDefault="0058780F" w:rsidP="0058780F">
                  <w:pPr>
                    <w:jc w:val="center"/>
                    <w:rPr>
                      <w:sz w:val="22"/>
                      <w:szCs w:val="22"/>
                      <w:lang w:eastAsia="en-US"/>
                    </w:rPr>
                  </w:pPr>
                  <w:r w:rsidRPr="0058780F">
                    <w:rPr>
                      <w:sz w:val="22"/>
                      <w:szCs w:val="22"/>
                      <w:lang w:eastAsia="en-US"/>
                    </w:rPr>
                    <w:t>18,94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3596D96" w14:textId="77777777" w:rsidR="0058780F" w:rsidRPr="0058780F" w:rsidRDefault="0058780F" w:rsidP="0058780F">
                  <w:pPr>
                    <w:jc w:val="center"/>
                    <w:rPr>
                      <w:sz w:val="22"/>
                      <w:szCs w:val="22"/>
                      <w:lang w:eastAsia="en-US"/>
                    </w:rPr>
                  </w:pPr>
                  <w:r w:rsidRPr="0058780F">
                    <w:rPr>
                      <w:sz w:val="22"/>
                      <w:szCs w:val="22"/>
                      <w:lang w:eastAsia="en-US"/>
                    </w:rPr>
                    <w:t>3 864,82</w:t>
                  </w:r>
                </w:p>
              </w:tc>
              <w:tc>
                <w:tcPr>
                  <w:tcW w:w="1275" w:type="dxa"/>
                  <w:tcBorders>
                    <w:left w:val="single" w:sz="4" w:space="0" w:color="auto"/>
                  </w:tcBorders>
                  <w:shd w:val="clear" w:color="auto" w:fill="auto"/>
                  <w:vAlign w:val="center"/>
                </w:tcPr>
                <w:p w14:paraId="08CDEC96"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vAlign w:val="center"/>
                </w:tcPr>
                <w:p w14:paraId="5EF9E8D8" w14:textId="77777777" w:rsidR="0058780F" w:rsidRPr="0058780F" w:rsidRDefault="0058780F" w:rsidP="0058780F">
                  <w:pPr>
                    <w:jc w:val="center"/>
                    <w:rPr>
                      <w:sz w:val="23"/>
                      <w:szCs w:val="23"/>
                    </w:rPr>
                  </w:pPr>
                  <w:r w:rsidRPr="0058780F">
                    <w:rPr>
                      <w:sz w:val="23"/>
                      <w:szCs w:val="23"/>
                    </w:rPr>
                    <w:t>х</w:t>
                  </w:r>
                </w:p>
              </w:tc>
            </w:tr>
            <w:tr w:rsidR="0058780F" w:rsidRPr="0058780F" w14:paraId="0CA34364" w14:textId="77777777" w:rsidTr="00F459B9">
              <w:trPr>
                <w:trHeight w:val="281"/>
              </w:trPr>
              <w:tc>
                <w:tcPr>
                  <w:tcW w:w="1591" w:type="dxa"/>
                  <w:vMerge/>
                  <w:tcBorders>
                    <w:left w:val="single" w:sz="4" w:space="0" w:color="auto"/>
                    <w:right w:val="single" w:sz="4" w:space="0" w:color="auto"/>
                  </w:tcBorders>
                  <w:vAlign w:val="center"/>
                </w:tcPr>
                <w:p w14:paraId="5BB1243B" w14:textId="77777777" w:rsidR="0058780F" w:rsidRPr="0058780F" w:rsidRDefault="0058780F" w:rsidP="0058780F">
                  <w:pPr>
                    <w:jc w:val="center"/>
                    <w:rPr>
                      <w:bCs/>
                      <w:color w:val="000000"/>
                      <w:kern w:val="32"/>
                      <w:sz w:val="22"/>
                      <w:szCs w:val="22"/>
                      <w:lang w:eastAsia="en-US"/>
                    </w:rPr>
                  </w:pPr>
                </w:p>
              </w:tc>
              <w:tc>
                <w:tcPr>
                  <w:tcW w:w="1416" w:type="dxa"/>
                  <w:tcBorders>
                    <w:top w:val="nil"/>
                    <w:left w:val="single" w:sz="4" w:space="0" w:color="auto"/>
                    <w:bottom w:val="single" w:sz="4" w:space="0" w:color="auto"/>
                    <w:right w:val="single" w:sz="4" w:space="0" w:color="auto"/>
                  </w:tcBorders>
                  <w:shd w:val="clear" w:color="auto" w:fill="auto"/>
                  <w:vAlign w:val="center"/>
                </w:tcPr>
                <w:p w14:paraId="35C7DA67"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01.07.2024</w:t>
                  </w:r>
                </w:p>
              </w:tc>
              <w:tc>
                <w:tcPr>
                  <w:tcW w:w="920" w:type="dxa"/>
                  <w:tcBorders>
                    <w:top w:val="nil"/>
                    <w:left w:val="single" w:sz="4" w:space="0" w:color="auto"/>
                    <w:bottom w:val="single" w:sz="4" w:space="0" w:color="auto"/>
                    <w:right w:val="single" w:sz="4" w:space="0" w:color="auto"/>
                  </w:tcBorders>
                  <w:shd w:val="clear" w:color="auto" w:fill="auto"/>
                  <w:vAlign w:val="center"/>
                </w:tcPr>
                <w:p w14:paraId="4F127BA2" w14:textId="77777777" w:rsidR="0058780F" w:rsidRPr="0058780F" w:rsidRDefault="0058780F" w:rsidP="0058780F">
                  <w:pPr>
                    <w:jc w:val="center"/>
                    <w:rPr>
                      <w:sz w:val="22"/>
                      <w:szCs w:val="22"/>
                      <w:lang w:eastAsia="en-US"/>
                    </w:rPr>
                  </w:pPr>
                  <w:r w:rsidRPr="0058780F">
                    <w:rPr>
                      <w:color w:val="000000"/>
                      <w:sz w:val="22"/>
                      <w:szCs w:val="22"/>
                      <w:lang w:eastAsia="en-US"/>
                    </w:rPr>
                    <w:t>280,21</w:t>
                  </w:r>
                </w:p>
              </w:tc>
              <w:tc>
                <w:tcPr>
                  <w:tcW w:w="920" w:type="dxa"/>
                  <w:gridSpan w:val="2"/>
                  <w:tcBorders>
                    <w:top w:val="nil"/>
                    <w:left w:val="nil"/>
                    <w:bottom w:val="single" w:sz="4" w:space="0" w:color="auto"/>
                    <w:right w:val="single" w:sz="4" w:space="0" w:color="auto"/>
                  </w:tcBorders>
                  <w:shd w:val="clear" w:color="auto" w:fill="auto"/>
                  <w:vAlign w:val="center"/>
                </w:tcPr>
                <w:p w14:paraId="131DC401" w14:textId="77777777" w:rsidR="0058780F" w:rsidRPr="0058780F" w:rsidRDefault="0058780F" w:rsidP="0058780F">
                  <w:pPr>
                    <w:jc w:val="center"/>
                    <w:rPr>
                      <w:sz w:val="22"/>
                      <w:szCs w:val="22"/>
                      <w:lang w:eastAsia="en-US"/>
                    </w:rPr>
                  </w:pPr>
                  <w:r w:rsidRPr="0058780F">
                    <w:rPr>
                      <w:color w:val="000000"/>
                      <w:sz w:val="22"/>
                      <w:szCs w:val="22"/>
                      <w:lang w:eastAsia="en-US"/>
                    </w:rPr>
                    <w:t>276,43</w:t>
                  </w:r>
                </w:p>
              </w:tc>
              <w:tc>
                <w:tcPr>
                  <w:tcW w:w="926" w:type="dxa"/>
                  <w:tcBorders>
                    <w:top w:val="nil"/>
                    <w:left w:val="nil"/>
                    <w:bottom w:val="single" w:sz="4" w:space="0" w:color="auto"/>
                    <w:right w:val="single" w:sz="4" w:space="0" w:color="auto"/>
                  </w:tcBorders>
                  <w:shd w:val="clear" w:color="auto" w:fill="auto"/>
                  <w:vAlign w:val="center"/>
                </w:tcPr>
                <w:p w14:paraId="77F51F25" w14:textId="77777777" w:rsidR="0058780F" w:rsidRPr="0058780F" w:rsidRDefault="0058780F" w:rsidP="0058780F">
                  <w:pPr>
                    <w:jc w:val="center"/>
                    <w:rPr>
                      <w:sz w:val="22"/>
                      <w:szCs w:val="22"/>
                      <w:lang w:eastAsia="en-US"/>
                    </w:rPr>
                  </w:pPr>
                  <w:r w:rsidRPr="0058780F">
                    <w:rPr>
                      <w:color w:val="000000"/>
                      <w:sz w:val="22"/>
                      <w:szCs w:val="22"/>
                      <w:lang w:eastAsia="en-US"/>
                    </w:rPr>
                    <w:t>297,25</w:t>
                  </w:r>
                </w:p>
              </w:tc>
              <w:tc>
                <w:tcPr>
                  <w:tcW w:w="1064" w:type="dxa"/>
                  <w:tcBorders>
                    <w:top w:val="nil"/>
                    <w:left w:val="nil"/>
                    <w:bottom w:val="single" w:sz="4" w:space="0" w:color="auto"/>
                    <w:right w:val="single" w:sz="4" w:space="0" w:color="auto"/>
                  </w:tcBorders>
                  <w:shd w:val="clear" w:color="auto" w:fill="auto"/>
                  <w:vAlign w:val="center"/>
                </w:tcPr>
                <w:p w14:paraId="11B8C4E8" w14:textId="77777777" w:rsidR="0058780F" w:rsidRPr="0058780F" w:rsidRDefault="0058780F" w:rsidP="0058780F">
                  <w:pPr>
                    <w:jc w:val="center"/>
                    <w:rPr>
                      <w:sz w:val="22"/>
                      <w:szCs w:val="22"/>
                      <w:lang w:eastAsia="en-US"/>
                    </w:rPr>
                  </w:pPr>
                  <w:r w:rsidRPr="0058780F">
                    <w:rPr>
                      <w:color w:val="000000"/>
                      <w:sz w:val="22"/>
                      <w:szCs w:val="22"/>
                      <w:lang w:eastAsia="en-US"/>
                    </w:rPr>
                    <w:t>282,11</w:t>
                  </w:r>
                </w:p>
              </w:tc>
              <w:tc>
                <w:tcPr>
                  <w:tcW w:w="849" w:type="dxa"/>
                  <w:tcBorders>
                    <w:top w:val="nil"/>
                    <w:left w:val="nil"/>
                    <w:bottom w:val="single" w:sz="4" w:space="0" w:color="auto"/>
                    <w:right w:val="single" w:sz="4" w:space="0" w:color="auto"/>
                  </w:tcBorders>
                  <w:shd w:val="clear" w:color="auto" w:fill="auto"/>
                  <w:vAlign w:val="center"/>
                </w:tcPr>
                <w:p w14:paraId="7866B27F" w14:textId="77777777" w:rsidR="0058780F" w:rsidRPr="0058780F" w:rsidRDefault="0058780F" w:rsidP="0058780F">
                  <w:pPr>
                    <w:jc w:val="center"/>
                    <w:rPr>
                      <w:sz w:val="22"/>
                      <w:szCs w:val="22"/>
                      <w:lang w:eastAsia="en-US"/>
                    </w:rPr>
                  </w:pPr>
                  <w:r w:rsidRPr="0058780F">
                    <w:rPr>
                      <w:color w:val="000000"/>
                      <w:sz w:val="22"/>
                      <w:szCs w:val="22"/>
                      <w:lang w:eastAsia="en-US"/>
                    </w:rPr>
                    <w:t>233,51</w:t>
                  </w:r>
                </w:p>
              </w:tc>
              <w:tc>
                <w:tcPr>
                  <w:tcW w:w="991" w:type="dxa"/>
                  <w:tcBorders>
                    <w:top w:val="nil"/>
                    <w:left w:val="nil"/>
                    <w:bottom w:val="single" w:sz="4" w:space="0" w:color="auto"/>
                    <w:right w:val="single" w:sz="4" w:space="0" w:color="auto"/>
                  </w:tcBorders>
                  <w:shd w:val="clear" w:color="auto" w:fill="auto"/>
                  <w:vAlign w:val="center"/>
                </w:tcPr>
                <w:p w14:paraId="16DAB783" w14:textId="77777777" w:rsidR="0058780F" w:rsidRPr="0058780F" w:rsidRDefault="0058780F" w:rsidP="0058780F">
                  <w:pPr>
                    <w:jc w:val="center"/>
                    <w:rPr>
                      <w:sz w:val="22"/>
                      <w:szCs w:val="22"/>
                      <w:lang w:eastAsia="en-US"/>
                    </w:rPr>
                  </w:pPr>
                  <w:r w:rsidRPr="0058780F">
                    <w:rPr>
                      <w:color w:val="000000"/>
                      <w:sz w:val="22"/>
                      <w:szCs w:val="22"/>
                      <w:lang w:eastAsia="en-US"/>
                    </w:rPr>
                    <w:t>230,36</w:t>
                  </w:r>
                </w:p>
              </w:tc>
              <w:tc>
                <w:tcPr>
                  <w:tcW w:w="850" w:type="dxa"/>
                  <w:tcBorders>
                    <w:top w:val="nil"/>
                    <w:left w:val="nil"/>
                    <w:bottom w:val="single" w:sz="4" w:space="0" w:color="auto"/>
                    <w:right w:val="single" w:sz="4" w:space="0" w:color="auto"/>
                  </w:tcBorders>
                  <w:shd w:val="clear" w:color="auto" w:fill="auto"/>
                  <w:vAlign w:val="center"/>
                </w:tcPr>
                <w:p w14:paraId="5FBEDC5A" w14:textId="77777777" w:rsidR="0058780F" w:rsidRPr="0058780F" w:rsidRDefault="0058780F" w:rsidP="0058780F">
                  <w:pPr>
                    <w:jc w:val="center"/>
                    <w:rPr>
                      <w:sz w:val="22"/>
                      <w:szCs w:val="22"/>
                      <w:lang w:eastAsia="en-US"/>
                    </w:rPr>
                  </w:pPr>
                  <w:r w:rsidRPr="0058780F">
                    <w:rPr>
                      <w:color w:val="000000"/>
                      <w:sz w:val="22"/>
                      <w:szCs w:val="22"/>
                      <w:lang w:eastAsia="en-US"/>
                    </w:rPr>
                    <w:t>247,71</w:t>
                  </w:r>
                </w:p>
              </w:tc>
              <w:tc>
                <w:tcPr>
                  <w:tcW w:w="998" w:type="dxa"/>
                  <w:tcBorders>
                    <w:top w:val="nil"/>
                    <w:left w:val="nil"/>
                    <w:bottom w:val="single" w:sz="4" w:space="0" w:color="auto"/>
                    <w:right w:val="single" w:sz="4" w:space="0" w:color="auto"/>
                  </w:tcBorders>
                  <w:shd w:val="clear" w:color="auto" w:fill="auto"/>
                  <w:vAlign w:val="center"/>
                </w:tcPr>
                <w:p w14:paraId="381858A4" w14:textId="77777777" w:rsidR="0058780F" w:rsidRPr="0058780F" w:rsidRDefault="0058780F" w:rsidP="0058780F">
                  <w:pPr>
                    <w:jc w:val="center"/>
                    <w:rPr>
                      <w:sz w:val="22"/>
                      <w:szCs w:val="22"/>
                      <w:lang w:eastAsia="en-US"/>
                    </w:rPr>
                  </w:pPr>
                  <w:r w:rsidRPr="0058780F">
                    <w:rPr>
                      <w:color w:val="000000"/>
                      <w:sz w:val="22"/>
                      <w:szCs w:val="22"/>
                      <w:lang w:eastAsia="en-US"/>
                    </w:rPr>
                    <w:t>235,09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90D4D4B" w14:textId="77777777" w:rsidR="0058780F" w:rsidRPr="0058780F" w:rsidRDefault="0058780F" w:rsidP="0058780F">
                  <w:pPr>
                    <w:jc w:val="center"/>
                    <w:rPr>
                      <w:sz w:val="22"/>
                      <w:szCs w:val="22"/>
                      <w:lang w:eastAsia="en-US"/>
                    </w:rPr>
                  </w:pPr>
                  <w:r w:rsidRPr="0058780F">
                    <w:rPr>
                      <w:sz w:val="22"/>
                      <w:szCs w:val="22"/>
                      <w:lang w:eastAsia="en-US"/>
                    </w:rPr>
                    <w:t>18,94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E5AF530" w14:textId="77777777" w:rsidR="0058780F" w:rsidRPr="0058780F" w:rsidRDefault="0058780F" w:rsidP="0058780F">
                  <w:pPr>
                    <w:jc w:val="center"/>
                    <w:rPr>
                      <w:sz w:val="22"/>
                      <w:szCs w:val="22"/>
                      <w:lang w:eastAsia="en-US"/>
                    </w:rPr>
                  </w:pPr>
                  <w:r w:rsidRPr="0058780F">
                    <w:rPr>
                      <w:sz w:val="22"/>
                      <w:szCs w:val="22"/>
                      <w:lang w:eastAsia="en-US"/>
                    </w:rPr>
                    <w:t>3 944,33</w:t>
                  </w:r>
                </w:p>
              </w:tc>
              <w:tc>
                <w:tcPr>
                  <w:tcW w:w="1275" w:type="dxa"/>
                  <w:tcBorders>
                    <w:left w:val="single" w:sz="4" w:space="0" w:color="auto"/>
                  </w:tcBorders>
                  <w:shd w:val="clear" w:color="auto" w:fill="auto"/>
                  <w:vAlign w:val="center"/>
                </w:tcPr>
                <w:p w14:paraId="727CFC17"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vAlign w:val="center"/>
                </w:tcPr>
                <w:p w14:paraId="3FDFED66" w14:textId="77777777" w:rsidR="0058780F" w:rsidRPr="0058780F" w:rsidRDefault="0058780F" w:rsidP="0058780F">
                  <w:pPr>
                    <w:jc w:val="center"/>
                    <w:rPr>
                      <w:sz w:val="23"/>
                      <w:szCs w:val="23"/>
                    </w:rPr>
                  </w:pPr>
                  <w:r w:rsidRPr="0058780F">
                    <w:rPr>
                      <w:sz w:val="23"/>
                      <w:szCs w:val="23"/>
                    </w:rPr>
                    <w:t>х</w:t>
                  </w:r>
                </w:p>
              </w:tc>
            </w:tr>
            <w:tr w:rsidR="0058780F" w:rsidRPr="0058780F" w14:paraId="268CAD80" w14:textId="77777777" w:rsidTr="00F459B9">
              <w:trPr>
                <w:trHeight w:val="281"/>
              </w:trPr>
              <w:tc>
                <w:tcPr>
                  <w:tcW w:w="1591" w:type="dxa"/>
                  <w:vMerge/>
                  <w:tcBorders>
                    <w:left w:val="single" w:sz="4" w:space="0" w:color="auto"/>
                    <w:right w:val="single" w:sz="4" w:space="0" w:color="auto"/>
                  </w:tcBorders>
                  <w:vAlign w:val="center"/>
                </w:tcPr>
                <w:p w14:paraId="6E5D04EE" w14:textId="77777777" w:rsidR="0058780F" w:rsidRPr="0058780F" w:rsidRDefault="0058780F" w:rsidP="0058780F">
                  <w:pPr>
                    <w:jc w:val="center"/>
                    <w:rPr>
                      <w:bCs/>
                      <w:color w:val="000000"/>
                      <w:kern w:val="32"/>
                      <w:sz w:val="22"/>
                      <w:szCs w:val="22"/>
                      <w:lang w:eastAsia="en-US"/>
                    </w:rPr>
                  </w:pPr>
                </w:p>
              </w:tc>
              <w:tc>
                <w:tcPr>
                  <w:tcW w:w="1416" w:type="dxa"/>
                  <w:tcBorders>
                    <w:top w:val="nil"/>
                    <w:left w:val="single" w:sz="4" w:space="0" w:color="auto"/>
                    <w:bottom w:val="single" w:sz="4" w:space="0" w:color="auto"/>
                    <w:right w:val="single" w:sz="4" w:space="0" w:color="auto"/>
                  </w:tcBorders>
                  <w:shd w:val="clear" w:color="auto" w:fill="auto"/>
                  <w:vAlign w:val="center"/>
                </w:tcPr>
                <w:p w14:paraId="019301BF"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01.01.2025</w:t>
                  </w:r>
                </w:p>
              </w:tc>
              <w:tc>
                <w:tcPr>
                  <w:tcW w:w="920" w:type="dxa"/>
                  <w:tcBorders>
                    <w:top w:val="nil"/>
                    <w:left w:val="single" w:sz="4" w:space="0" w:color="auto"/>
                    <w:bottom w:val="single" w:sz="4" w:space="0" w:color="auto"/>
                    <w:right w:val="single" w:sz="4" w:space="0" w:color="auto"/>
                  </w:tcBorders>
                  <w:shd w:val="clear" w:color="auto" w:fill="auto"/>
                  <w:vAlign w:val="center"/>
                </w:tcPr>
                <w:p w14:paraId="7FB6A36C" w14:textId="77777777" w:rsidR="0058780F" w:rsidRPr="0058780F" w:rsidRDefault="0058780F" w:rsidP="0058780F">
                  <w:pPr>
                    <w:jc w:val="center"/>
                    <w:rPr>
                      <w:sz w:val="22"/>
                      <w:szCs w:val="22"/>
                      <w:lang w:eastAsia="en-US"/>
                    </w:rPr>
                  </w:pPr>
                  <w:r w:rsidRPr="0058780F">
                    <w:rPr>
                      <w:color w:val="000000"/>
                      <w:sz w:val="22"/>
                      <w:szCs w:val="22"/>
                      <w:lang w:eastAsia="en-US"/>
                    </w:rPr>
                    <w:t>277,54</w:t>
                  </w:r>
                </w:p>
              </w:tc>
              <w:tc>
                <w:tcPr>
                  <w:tcW w:w="920" w:type="dxa"/>
                  <w:gridSpan w:val="2"/>
                  <w:tcBorders>
                    <w:top w:val="nil"/>
                    <w:left w:val="nil"/>
                    <w:bottom w:val="single" w:sz="4" w:space="0" w:color="auto"/>
                    <w:right w:val="single" w:sz="4" w:space="0" w:color="auto"/>
                  </w:tcBorders>
                  <w:shd w:val="clear" w:color="auto" w:fill="auto"/>
                  <w:vAlign w:val="center"/>
                </w:tcPr>
                <w:p w14:paraId="1CA8586E" w14:textId="77777777" w:rsidR="0058780F" w:rsidRPr="0058780F" w:rsidRDefault="0058780F" w:rsidP="0058780F">
                  <w:pPr>
                    <w:jc w:val="center"/>
                    <w:rPr>
                      <w:sz w:val="22"/>
                      <w:szCs w:val="22"/>
                      <w:lang w:eastAsia="en-US"/>
                    </w:rPr>
                  </w:pPr>
                  <w:r w:rsidRPr="0058780F">
                    <w:rPr>
                      <w:color w:val="000000"/>
                      <w:sz w:val="22"/>
                      <w:szCs w:val="22"/>
                      <w:lang w:eastAsia="en-US"/>
                    </w:rPr>
                    <w:t>273,78</w:t>
                  </w:r>
                </w:p>
              </w:tc>
              <w:tc>
                <w:tcPr>
                  <w:tcW w:w="926" w:type="dxa"/>
                  <w:tcBorders>
                    <w:top w:val="nil"/>
                    <w:left w:val="nil"/>
                    <w:bottom w:val="single" w:sz="4" w:space="0" w:color="auto"/>
                    <w:right w:val="single" w:sz="4" w:space="0" w:color="auto"/>
                  </w:tcBorders>
                  <w:shd w:val="clear" w:color="auto" w:fill="auto"/>
                  <w:vAlign w:val="center"/>
                </w:tcPr>
                <w:p w14:paraId="01552C16" w14:textId="77777777" w:rsidR="0058780F" w:rsidRPr="0058780F" w:rsidRDefault="0058780F" w:rsidP="0058780F">
                  <w:pPr>
                    <w:jc w:val="center"/>
                    <w:rPr>
                      <w:sz w:val="22"/>
                      <w:szCs w:val="22"/>
                      <w:lang w:eastAsia="en-US"/>
                    </w:rPr>
                  </w:pPr>
                  <w:r w:rsidRPr="0058780F">
                    <w:rPr>
                      <w:color w:val="000000"/>
                      <w:sz w:val="22"/>
                      <w:szCs w:val="22"/>
                      <w:lang w:eastAsia="en-US"/>
                    </w:rPr>
                    <w:t>294,40</w:t>
                  </w:r>
                </w:p>
              </w:tc>
              <w:tc>
                <w:tcPr>
                  <w:tcW w:w="1064" w:type="dxa"/>
                  <w:tcBorders>
                    <w:top w:val="nil"/>
                    <w:left w:val="nil"/>
                    <w:bottom w:val="single" w:sz="4" w:space="0" w:color="auto"/>
                    <w:right w:val="single" w:sz="4" w:space="0" w:color="auto"/>
                  </w:tcBorders>
                  <w:shd w:val="clear" w:color="auto" w:fill="auto"/>
                  <w:vAlign w:val="center"/>
                </w:tcPr>
                <w:p w14:paraId="3B88FD57" w14:textId="77777777" w:rsidR="0058780F" w:rsidRPr="0058780F" w:rsidRDefault="0058780F" w:rsidP="0058780F">
                  <w:pPr>
                    <w:jc w:val="center"/>
                    <w:rPr>
                      <w:sz w:val="22"/>
                      <w:szCs w:val="22"/>
                      <w:lang w:eastAsia="en-US"/>
                    </w:rPr>
                  </w:pPr>
                  <w:r w:rsidRPr="0058780F">
                    <w:rPr>
                      <w:color w:val="000000"/>
                      <w:sz w:val="22"/>
                      <w:szCs w:val="22"/>
                      <w:lang w:eastAsia="en-US"/>
                    </w:rPr>
                    <w:t>279,41</w:t>
                  </w:r>
                </w:p>
              </w:tc>
              <w:tc>
                <w:tcPr>
                  <w:tcW w:w="849" w:type="dxa"/>
                  <w:tcBorders>
                    <w:top w:val="nil"/>
                    <w:left w:val="nil"/>
                    <w:bottom w:val="single" w:sz="4" w:space="0" w:color="auto"/>
                    <w:right w:val="single" w:sz="4" w:space="0" w:color="auto"/>
                  </w:tcBorders>
                  <w:shd w:val="clear" w:color="auto" w:fill="auto"/>
                  <w:vAlign w:val="center"/>
                </w:tcPr>
                <w:p w14:paraId="116BD909" w14:textId="77777777" w:rsidR="0058780F" w:rsidRPr="0058780F" w:rsidRDefault="0058780F" w:rsidP="0058780F">
                  <w:pPr>
                    <w:jc w:val="center"/>
                    <w:rPr>
                      <w:sz w:val="22"/>
                      <w:szCs w:val="22"/>
                      <w:lang w:eastAsia="en-US"/>
                    </w:rPr>
                  </w:pPr>
                  <w:r w:rsidRPr="0058780F">
                    <w:rPr>
                      <w:color w:val="000000"/>
                      <w:sz w:val="22"/>
                      <w:szCs w:val="22"/>
                      <w:lang w:eastAsia="en-US"/>
                    </w:rPr>
                    <w:t>231,28</w:t>
                  </w:r>
                </w:p>
              </w:tc>
              <w:tc>
                <w:tcPr>
                  <w:tcW w:w="991" w:type="dxa"/>
                  <w:tcBorders>
                    <w:top w:val="nil"/>
                    <w:left w:val="nil"/>
                    <w:bottom w:val="single" w:sz="4" w:space="0" w:color="auto"/>
                    <w:right w:val="single" w:sz="4" w:space="0" w:color="auto"/>
                  </w:tcBorders>
                  <w:shd w:val="clear" w:color="auto" w:fill="auto"/>
                  <w:vAlign w:val="center"/>
                </w:tcPr>
                <w:p w14:paraId="7171F8D2" w14:textId="77777777" w:rsidR="0058780F" w:rsidRPr="0058780F" w:rsidRDefault="0058780F" w:rsidP="0058780F">
                  <w:pPr>
                    <w:jc w:val="center"/>
                    <w:rPr>
                      <w:sz w:val="22"/>
                      <w:szCs w:val="22"/>
                      <w:lang w:eastAsia="en-US"/>
                    </w:rPr>
                  </w:pPr>
                  <w:r w:rsidRPr="0058780F">
                    <w:rPr>
                      <w:color w:val="000000"/>
                      <w:sz w:val="22"/>
                      <w:szCs w:val="22"/>
                      <w:lang w:eastAsia="en-US"/>
                    </w:rPr>
                    <w:t>228,15</w:t>
                  </w:r>
                </w:p>
              </w:tc>
              <w:tc>
                <w:tcPr>
                  <w:tcW w:w="850" w:type="dxa"/>
                  <w:tcBorders>
                    <w:top w:val="nil"/>
                    <w:left w:val="nil"/>
                    <w:bottom w:val="single" w:sz="4" w:space="0" w:color="auto"/>
                    <w:right w:val="single" w:sz="4" w:space="0" w:color="auto"/>
                  </w:tcBorders>
                  <w:shd w:val="clear" w:color="auto" w:fill="auto"/>
                  <w:vAlign w:val="center"/>
                </w:tcPr>
                <w:p w14:paraId="3C63863A" w14:textId="77777777" w:rsidR="0058780F" w:rsidRPr="0058780F" w:rsidRDefault="0058780F" w:rsidP="0058780F">
                  <w:pPr>
                    <w:jc w:val="center"/>
                    <w:rPr>
                      <w:sz w:val="22"/>
                      <w:szCs w:val="22"/>
                      <w:lang w:eastAsia="en-US"/>
                    </w:rPr>
                  </w:pPr>
                  <w:r w:rsidRPr="0058780F">
                    <w:rPr>
                      <w:color w:val="000000"/>
                      <w:sz w:val="22"/>
                      <w:szCs w:val="22"/>
                      <w:lang w:eastAsia="en-US"/>
                    </w:rPr>
                    <w:t>245,33</w:t>
                  </w:r>
                </w:p>
              </w:tc>
              <w:tc>
                <w:tcPr>
                  <w:tcW w:w="998" w:type="dxa"/>
                  <w:tcBorders>
                    <w:top w:val="nil"/>
                    <w:left w:val="nil"/>
                    <w:bottom w:val="single" w:sz="4" w:space="0" w:color="auto"/>
                    <w:right w:val="single" w:sz="4" w:space="0" w:color="auto"/>
                  </w:tcBorders>
                  <w:shd w:val="clear" w:color="auto" w:fill="auto"/>
                  <w:vAlign w:val="center"/>
                </w:tcPr>
                <w:p w14:paraId="51213550" w14:textId="77777777" w:rsidR="0058780F" w:rsidRPr="0058780F" w:rsidRDefault="0058780F" w:rsidP="0058780F">
                  <w:pPr>
                    <w:jc w:val="center"/>
                    <w:rPr>
                      <w:sz w:val="22"/>
                      <w:szCs w:val="22"/>
                      <w:lang w:eastAsia="en-US"/>
                    </w:rPr>
                  </w:pPr>
                  <w:r w:rsidRPr="0058780F">
                    <w:rPr>
                      <w:color w:val="000000"/>
                      <w:sz w:val="22"/>
                      <w:szCs w:val="22"/>
                      <w:lang w:eastAsia="en-US"/>
                    </w:rPr>
                    <w:t>232,84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071A87" w14:textId="77777777" w:rsidR="0058780F" w:rsidRPr="0058780F" w:rsidRDefault="0058780F" w:rsidP="0058780F">
                  <w:pPr>
                    <w:jc w:val="center"/>
                    <w:rPr>
                      <w:sz w:val="22"/>
                      <w:szCs w:val="22"/>
                      <w:lang w:eastAsia="en-US"/>
                    </w:rPr>
                  </w:pPr>
                  <w:r w:rsidRPr="0058780F">
                    <w:rPr>
                      <w:sz w:val="22"/>
                      <w:szCs w:val="22"/>
                      <w:lang w:eastAsia="en-US"/>
                    </w:rPr>
                    <w:t>18,94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5916610" w14:textId="77777777" w:rsidR="0058780F" w:rsidRPr="0058780F" w:rsidRDefault="0058780F" w:rsidP="0058780F">
                  <w:pPr>
                    <w:jc w:val="center"/>
                    <w:rPr>
                      <w:sz w:val="22"/>
                      <w:szCs w:val="22"/>
                      <w:lang w:eastAsia="en-US"/>
                    </w:rPr>
                  </w:pPr>
                  <w:r w:rsidRPr="0058780F">
                    <w:rPr>
                      <w:sz w:val="22"/>
                      <w:szCs w:val="22"/>
                      <w:lang w:eastAsia="en-US"/>
                    </w:rPr>
                    <w:t>3 903,22</w:t>
                  </w:r>
                </w:p>
              </w:tc>
              <w:tc>
                <w:tcPr>
                  <w:tcW w:w="1275" w:type="dxa"/>
                  <w:tcBorders>
                    <w:left w:val="single" w:sz="4" w:space="0" w:color="auto"/>
                  </w:tcBorders>
                  <w:shd w:val="clear" w:color="auto" w:fill="auto"/>
                  <w:vAlign w:val="center"/>
                </w:tcPr>
                <w:p w14:paraId="1605566C"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vAlign w:val="center"/>
                </w:tcPr>
                <w:p w14:paraId="65D13936" w14:textId="77777777" w:rsidR="0058780F" w:rsidRPr="0058780F" w:rsidRDefault="0058780F" w:rsidP="0058780F">
                  <w:pPr>
                    <w:jc w:val="center"/>
                    <w:rPr>
                      <w:sz w:val="23"/>
                      <w:szCs w:val="23"/>
                    </w:rPr>
                  </w:pPr>
                  <w:r w:rsidRPr="0058780F">
                    <w:rPr>
                      <w:sz w:val="23"/>
                      <w:szCs w:val="23"/>
                    </w:rPr>
                    <w:t>х</w:t>
                  </w:r>
                </w:p>
              </w:tc>
            </w:tr>
            <w:tr w:rsidR="0058780F" w:rsidRPr="0058780F" w14:paraId="1E51D515" w14:textId="77777777" w:rsidTr="00F459B9">
              <w:trPr>
                <w:trHeight w:val="281"/>
              </w:trPr>
              <w:tc>
                <w:tcPr>
                  <w:tcW w:w="1591" w:type="dxa"/>
                  <w:vMerge/>
                  <w:tcBorders>
                    <w:left w:val="single" w:sz="4" w:space="0" w:color="auto"/>
                    <w:right w:val="single" w:sz="4" w:space="0" w:color="auto"/>
                  </w:tcBorders>
                  <w:vAlign w:val="center"/>
                </w:tcPr>
                <w:p w14:paraId="7DE8DC04" w14:textId="77777777" w:rsidR="0058780F" w:rsidRPr="0058780F" w:rsidRDefault="0058780F" w:rsidP="0058780F">
                  <w:pPr>
                    <w:jc w:val="center"/>
                    <w:rPr>
                      <w:bCs/>
                      <w:color w:val="000000"/>
                      <w:kern w:val="32"/>
                      <w:sz w:val="22"/>
                      <w:szCs w:val="22"/>
                      <w:lang w:eastAsia="en-US"/>
                    </w:rPr>
                  </w:pPr>
                </w:p>
              </w:tc>
              <w:tc>
                <w:tcPr>
                  <w:tcW w:w="1416" w:type="dxa"/>
                  <w:tcBorders>
                    <w:top w:val="nil"/>
                    <w:left w:val="single" w:sz="4" w:space="0" w:color="auto"/>
                    <w:bottom w:val="single" w:sz="4" w:space="0" w:color="auto"/>
                    <w:right w:val="single" w:sz="4" w:space="0" w:color="auto"/>
                  </w:tcBorders>
                  <w:shd w:val="clear" w:color="auto" w:fill="auto"/>
                  <w:vAlign w:val="center"/>
                </w:tcPr>
                <w:p w14:paraId="694D8175"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01.07.2025</w:t>
                  </w:r>
                </w:p>
              </w:tc>
              <w:tc>
                <w:tcPr>
                  <w:tcW w:w="920" w:type="dxa"/>
                  <w:tcBorders>
                    <w:top w:val="nil"/>
                    <w:left w:val="single" w:sz="4" w:space="0" w:color="auto"/>
                    <w:bottom w:val="single" w:sz="4" w:space="0" w:color="auto"/>
                    <w:right w:val="single" w:sz="4" w:space="0" w:color="auto"/>
                  </w:tcBorders>
                  <w:shd w:val="clear" w:color="auto" w:fill="auto"/>
                  <w:vAlign w:val="center"/>
                </w:tcPr>
                <w:p w14:paraId="5D6C5705" w14:textId="77777777" w:rsidR="0058780F" w:rsidRPr="0058780F" w:rsidRDefault="0058780F" w:rsidP="0058780F">
                  <w:pPr>
                    <w:jc w:val="center"/>
                    <w:rPr>
                      <w:sz w:val="22"/>
                      <w:szCs w:val="22"/>
                      <w:lang w:eastAsia="en-US"/>
                    </w:rPr>
                  </w:pPr>
                  <w:r w:rsidRPr="0058780F">
                    <w:rPr>
                      <w:color w:val="000000"/>
                      <w:sz w:val="22"/>
                      <w:szCs w:val="22"/>
                      <w:lang w:eastAsia="en-US"/>
                    </w:rPr>
                    <w:t>279,70</w:t>
                  </w:r>
                </w:p>
              </w:tc>
              <w:tc>
                <w:tcPr>
                  <w:tcW w:w="920" w:type="dxa"/>
                  <w:gridSpan w:val="2"/>
                  <w:tcBorders>
                    <w:top w:val="nil"/>
                    <w:left w:val="nil"/>
                    <w:bottom w:val="single" w:sz="4" w:space="0" w:color="auto"/>
                    <w:right w:val="single" w:sz="4" w:space="0" w:color="auto"/>
                  </w:tcBorders>
                  <w:shd w:val="clear" w:color="auto" w:fill="auto"/>
                  <w:vAlign w:val="center"/>
                </w:tcPr>
                <w:p w14:paraId="20533BC7" w14:textId="77777777" w:rsidR="0058780F" w:rsidRPr="0058780F" w:rsidRDefault="0058780F" w:rsidP="0058780F">
                  <w:pPr>
                    <w:jc w:val="center"/>
                    <w:rPr>
                      <w:sz w:val="22"/>
                      <w:szCs w:val="22"/>
                      <w:lang w:eastAsia="en-US"/>
                    </w:rPr>
                  </w:pPr>
                  <w:r w:rsidRPr="0058780F">
                    <w:rPr>
                      <w:color w:val="000000"/>
                      <w:sz w:val="22"/>
                      <w:szCs w:val="22"/>
                      <w:lang w:eastAsia="en-US"/>
                    </w:rPr>
                    <w:t>275,94</w:t>
                  </w:r>
                </w:p>
              </w:tc>
              <w:tc>
                <w:tcPr>
                  <w:tcW w:w="926" w:type="dxa"/>
                  <w:tcBorders>
                    <w:top w:val="nil"/>
                    <w:left w:val="nil"/>
                    <w:bottom w:val="single" w:sz="4" w:space="0" w:color="auto"/>
                    <w:right w:val="single" w:sz="4" w:space="0" w:color="auto"/>
                  </w:tcBorders>
                  <w:shd w:val="clear" w:color="auto" w:fill="auto"/>
                  <w:vAlign w:val="center"/>
                </w:tcPr>
                <w:p w14:paraId="3428F66B" w14:textId="77777777" w:rsidR="0058780F" w:rsidRPr="0058780F" w:rsidRDefault="0058780F" w:rsidP="0058780F">
                  <w:pPr>
                    <w:jc w:val="center"/>
                    <w:rPr>
                      <w:sz w:val="22"/>
                      <w:szCs w:val="22"/>
                      <w:lang w:eastAsia="en-US"/>
                    </w:rPr>
                  </w:pPr>
                  <w:r w:rsidRPr="0058780F">
                    <w:rPr>
                      <w:color w:val="000000"/>
                      <w:sz w:val="22"/>
                      <w:szCs w:val="22"/>
                      <w:lang w:eastAsia="en-US"/>
                    </w:rPr>
                    <w:t>296,56</w:t>
                  </w:r>
                </w:p>
              </w:tc>
              <w:tc>
                <w:tcPr>
                  <w:tcW w:w="1064" w:type="dxa"/>
                  <w:tcBorders>
                    <w:top w:val="nil"/>
                    <w:left w:val="nil"/>
                    <w:bottom w:val="single" w:sz="4" w:space="0" w:color="auto"/>
                    <w:right w:val="single" w:sz="4" w:space="0" w:color="auto"/>
                  </w:tcBorders>
                  <w:shd w:val="clear" w:color="auto" w:fill="auto"/>
                  <w:vAlign w:val="center"/>
                </w:tcPr>
                <w:p w14:paraId="22823865" w14:textId="77777777" w:rsidR="0058780F" w:rsidRPr="0058780F" w:rsidRDefault="0058780F" w:rsidP="0058780F">
                  <w:pPr>
                    <w:jc w:val="center"/>
                    <w:rPr>
                      <w:sz w:val="22"/>
                      <w:szCs w:val="22"/>
                      <w:lang w:eastAsia="en-US"/>
                    </w:rPr>
                  </w:pPr>
                  <w:r w:rsidRPr="0058780F">
                    <w:rPr>
                      <w:color w:val="000000"/>
                      <w:sz w:val="22"/>
                      <w:szCs w:val="22"/>
                      <w:lang w:eastAsia="en-US"/>
                    </w:rPr>
                    <w:t>281,57</w:t>
                  </w:r>
                </w:p>
              </w:tc>
              <w:tc>
                <w:tcPr>
                  <w:tcW w:w="849" w:type="dxa"/>
                  <w:tcBorders>
                    <w:top w:val="nil"/>
                    <w:left w:val="nil"/>
                    <w:bottom w:val="single" w:sz="4" w:space="0" w:color="auto"/>
                    <w:right w:val="single" w:sz="4" w:space="0" w:color="auto"/>
                  </w:tcBorders>
                  <w:shd w:val="clear" w:color="auto" w:fill="auto"/>
                  <w:vAlign w:val="center"/>
                </w:tcPr>
                <w:p w14:paraId="78BA4624" w14:textId="77777777" w:rsidR="0058780F" w:rsidRPr="0058780F" w:rsidRDefault="0058780F" w:rsidP="0058780F">
                  <w:pPr>
                    <w:jc w:val="center"/>
                    <w:rPr>
                      <w:sz w:val="22"/>
                      <w:szCs w:val="22"/>
                      <w:lang w:eastAsia="en-US"/>
                    </w:rPr>
                  </w:pPr>
                  <w:r w:rsidRPr="0058780F">
                    <w:rPr>
                      <w:color w:val="000000"/>
                      <w:sz w:val="22"/>
                      <w:szCs w:val="22"/>
                      <w:lang w:eastAsia="en-US"/>
                    </w:rPr>
                    <w:t>233,08</w:t>
                  </w:r>
                </w:p>
              </w:tc>
              <w:tc>
                <w:tcPr>
                  <w:tcW w:w="991" w:type="dxa"/>
                  <w:tcBorders>
                    <w:top w:val="nil"/>
                    <w:left w:val="nil"/>
                    <w:bottom w:val="single" w:sz="4" w:space="0" w:color="auto"/>
                    <w:right w:val="single" w:sz="4" w:space="0" w:color="auto"/>
                  </w:tcBorders>
                  <w:shd w:val="clear" w:color="auto" w:fill="auto"/>
                  <w:vAlign w:val="center"/>
                </w:tcPr>
                <w:p w14:paraId="1D21CFE9" w14:textId="77777777" w:rsidR="0058780F" w:rsidRPr="0058780F" w:rsidRDefault="0058780F" w:rsidP="0058780F">
                  <w:pPr>
                    <w:jc w:val="center"/>
                    <w:rPr>
                      <w:sz w:val="22"/>
                      <w:szCs w:val="22"/>
                      <w:lang w:eastAsia="en-US"/>
                    </w:rPr>
                  </w:pPr>
                  <w:r w:rsidRPr="0058780F">
                    <w:rPr>
                      <w:color w:val="000000"/>
                      <w:sz w:val="22"/>
                      <w:szCs w:val="22"/>
                      <w:lang w:eastAsia="en-US"/>
                    </w:rPr>
                    <w:t>229,95</w:t>
                  </w:r>
                </w:p>
              </w:tc>
              <w:tc>
                <w:tcPr>
                  <w:tcW w:w="850" w:type="dxa"/>
                  <w:tcBorders>
                    <w:top w:val="nil"/>
                    <w:left w:val="nil"/>
                    <w:bottom w:val="single" w:sz="4" w:space="0" w:color="auto"/>
                    <w:right w:val="single" w:sz="4" w:space="0" w:color="auto"/>
                  </w:tcBorders>
                  <w:shd w:val="clear" w:color="auto" w:fill="auto"/>
                  <w:vAlign w:val="center"/>
                </w:tcPr>
                <w:p w14:paraId="3531E8CC" w14:textId="77777777" w:rsidR="0058780F" w:rsidRPr="0058780F" w:rsidRDefault="0058780F" w:rsidP="0058780F">
                  <w:pPr>
                    <w:jc w:val="center"/>
                    <w:rPr>
                      <w:sz w:val="22"/>
                      <w:szCs w:val="22"/>
                      <w:lang w:eastAsia="en-US"/>
                    </w:rPr>
                  </w:pPr>
                  <w:r w:rsidRPr="0058780F">
                    <w:rPr>
                      <w:color w:val="000000"/>
                      <w:sz w:val="22"/>
                      <w:szCs w:val="22"/>
                      <w:lang w:eastAsia="en-US"/>
                    </w:rPr>
                    <w:t>247,13</w:t>
                  </w:r>
                </w:p>
              </w:tc>
              <w:tc>
                <w:tcPr>
                  <w:tcW w:w="998" w:type="dxa"/>
                  <w:tcBorders>
                    <w:top w:val="nil"/>
                    <w:left w:val="nil"/>
                    <w:bottom w:val="single" w:sz="4" w:space="0" w:color="auto"/>
                    <w:right w:val="single" w:sz="4" w:space="0" w:color="auto"/>
                  </w:tcBorders>
                  <w:shd w:val="clear" w:color="auto" w:fill="auto"/>
                  <w:vAlign w:val="center"/>
                </w:tcPr>
                <w:p w14:paraId="56BCBB11" w14:textId="77777777" w:rsidR="0058780F" w:rsidRPr="0058780F" w:rsidRDefault="0058780F" w:rsidP="0058780F">
                  <w:pPr>
                    <w:jc w:val="center"/>
                    <w:rPr>
                      <w:sz w:val="22"/>
                      <w:szCs w:val="22"/>
                      <w:lang w:eastAsia="en-US"/>
                    </w:rPr>
                  </w:pPr>
                  <w:r w:rsidRPr="0058780F">
                    <w:rPr>
                      <w:color w:val="000000"/>
                      <w:sz w:val="22"/>
                      <w:szCs w:val="22"/>
                      <w:lang w:eastAsia="en-US"/>
                    </w:rPr>
                    <w:t>234,64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16156AA" w14:textId="77777777" w:rsidR="0058780F" w:rsidRPr="0058780F" w:rsidRDefault="0058780F" w:rsidP="0058780F">
                  <w:pPr>
                    <w:jc w:val="center"/>
                    <w:rPr>
                      <w:sz w:val="22"/>
                      <w:szCs w:val="22"/>
                      <w:lang w:eastAsia="en-US"/>
                    </w:rPr>
                  </w:pPr>
                  <w:r w:rsidRPr="0058780F">
                    <w:rPr>
                      <w:sz w:val="22"/>
                      <w:szCs w:val="22"/>
                      <w:lang w:eastAsia="en-US"/>
                    </w:rPr>
                    <w:t>20,74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E468948" w14:textId="77777777" w:rsidR="0058780F" w:rsidRPr="0058780F" w:rsidRDefault="0058780F" w:rsidP="0058780F">
                  <w:pPr>
                    <w:jc w:val="center"/>
                    <w:rPr>
                      <w:sz w:val="22"/>
                      <w:szCs w:val="22"/>
                      <w:lang w:eastAsia="en-US"/>
                    </w:rPr>
                  </w:pPr>
                  <w:r w:rsidRPr="0058780F">
                    <w:rPr>
                      <w:sz w:val="22"/>
                      <w:szCs w:val="22"/>
                      <w:lang w:eastAsia="en-US"/>
                    </w:rPr>
                    <w:t>3 903,22</w:t>
                  </w:r>
                </w:p>
              </w:tc>
              <w:tc>
                <w:tcPr>
                  <w:tcW w:w="1275" w:type="dxa"/>
                  <w:tcBorders>
                    <w:left w:val="single" w:sz="4" w:space="0" w:color="auto"/>
                  </w:tcBorders>
                  <w:shd w:val="clear" w:color="auto" w:fill="auto"/>
                </w:tcPr>
                <w:p w14:paraId="630D5A9B"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tcPr>
                <w:p w14:paraId="1259E924" w14:textId="77777777" w:rsidR="0058780F" w:rsidRPr="0058780F" w:rsidRDefault="0058780F" w:rsidP="0058780F">
                  <w:pPr>
                    <w:jc w:val="center"/>
                    <w:rPr>
                      <w:sz w:val="23"/>
                      <w:szCs w:val="23"/>
                    </w:rPr>
                  </w:pPr>
                  <w:r w:rsidRPr="0058780F">
                    <w:rPr>
                      <w:sz w:val="23"/>
                      <w:szCs w:val="23"/>
                    </w:rPr>
                    <w:t>х</w:t>
                  </w:r>
                </w:p>
              </w:tc>
            </w:tr>
            <w:tr w:rsidR="0058780F" w:rsidRPr="0058780F" w14:paraId="4C2F639C" w14:textId="77777777" w:rsidTr="00F459B9">
              <w:trPr>
                <w:trHeight w:val="281"/>
              </w:trPr>
              <w:tc>
                <w:tcPr>
                  <w:tcW w:w="1591" w:type="dxa"/>
                  <w:vMerge/>
                  <w:tcBorders>
                    <w:left w:val="single" w:sz="4" w:space="0" w:color="auto"/>
                    <w:right w:val="single" w:sz="4" w:space="0" w:color="auto"/>
                  </w:tcBorders>
                  <w:vAlign w:val="center"/>
                </w:tcPr>
                <w:p w14:paraId="446859A6" w14:textId="77777777" w:rsidR="0058780F" w:rsidRPr="0058780F" w:rsidRDefault="0058780F" w:rsidP="0058780F">
                  <w:pPr>
                    <w:jc w:val="center"/>
                    <w:rPr>
                      <w:bCs/>
                      <w:color w:val="000000"/>
                      <w:kern w:val="32"/>
                      <w:sz w:val="22"/>
                      <w:szCs w:val="22"/>
                      <w:lang w:eastAsia="en-US"/>
                    </w:rPr>
                  </w:pPr>
                </w:p>
              </w:tc>
              <w:tc>
                <w:tcPr>
                  <w:tcW w:w="1416" w:type="dxa"/>
                  <w:tcBorders>
                    <w:top w:val="nil"/>
                    <w:left w:val="single" w:sz="4" w:space="0" w:color="auto"/>
                    <w:bottom w:val="single" w:sz="4" w:space="0" w:color="auto"/>
                    <w:right w:val="single" w:sz="4" w:space="0" w:color="auto"/>
                  </w:tcBorders>
                  <w:shd w:val="clear" w:color="auto" w:fill="auto"/>
                  <w:vAlign w:val="center"/>
                </w:tcPr>
                <w:p w14:paraId="72441908" w14:textId="77777777" w:rsidR="0058780F" w:rsidRPr="0058780F" w:rsidRDefault="0058780F" w:rsidP="0058780F">
                  <w:pPr>
                    <w:tabs>
                      <w:tab w:val="left" w:pos="3052"/>
                    </w:tabs>
                    <w:ind w:hanging="108"/>
                    <w:jc w:val="center"/>
                    <w:rPr>
                      <w:sz w:val="23"/>
                      <w:szCs w:val="23"/>
                    </w:rPr>
                  </w:pPr>
                  <w:r w:rsidRPr="0058780F">
                    <w:rPr>
                      <w:sz w:val="23"/>
                      <w:szCs w:val="23"/>
                      <w:lang w:eastAsia="en-US"/>
                    </w:rPr>
                    <w:t>с 01.01.2026</w:t>
                  </w:r>
                </w:p>
              </w:tc>
              <w:tc>
                <w:tcPr>
                  <w:tcW w:w="920" w:type="dxa"/>
                  <w:tcBorders>
                    <w:top w:val="nil"/>
                    <w:left w:val="single" w:sz="4" w:space="0" w:color="auto"/>
                    <w:bottom w:val="single" w:sz="4" w:space="0" w:color="auto"/>
                    <w:right w:val="single" w:sz="4" w:space="0" w:color="auto"/>
                  </w:tcBorders>
                  <w:shd w:val="clear" w:color="auto" w:fill="auto"/>
                  <w:vAlign w:val="center"/>
                </w:tcPr>
                <w:p w14:paraId="39813F0B" w14:textId="77777777" w:rsidR="0058780F" w:rsidRPr="0058780F" w:rsidRDefault="0058780F" w:rsidP="0058780F">
                  <w:pPr>
                    <w:jc w:val="center"/>
                    <w:rPr>
                      <w:sz w:val="22"/>
                      <w:szCs w:val="22"/>
                      <w:lang w:eastAsia="en-US"/>
                    </w:rPr>
                  </w:pPr>
                  <w:r w:rsidRPr="0058780F">
                    <w:rPr>
                      <w:color w:val="000000"/>
                      <w:sz w:val="22"/>
                      <w:szCs w:val="22"/>
                      <w:lang w:eastAsia="en-US"/>
                    </w:rPr>
                    <w:t>279,70</w:t>
                  </w:r>
                </w:p>
              </w:tc>
              <w:tc>
                <w:tcPr>
                  <w:tcW w:w="920" w:type="dxa"/>
                  <w:gridSpan w:val="2"/>
                  <w:tcBorders>
                    <w:top w:val="nil"/>
                    <w:left w:val="nil"/>
                    <w:bottom w:val="single" w:sz="4" w:space="0" w:color="auto"/>
                    <w:right w:val="single" w:sz="4" w:space="0" w:color="auto"/>
                  </w:tcBorders>
                  <w:shd w:val="clear" w:color="auto" w:fill="auto"/>
                  <w:vAlign w:val="center"/>
                </w:tcPr>
                <w:p w14:paraId="2E5C5BA5" w14:textId="77777777" w:rsidR="0058780F" w:rsidRPr="0058780F" w:rsidRDefault="0058780F" w:rsidP="0058780F">
                  <w:pPr>
                    <w:jc w:val="center"/>
                    <w:rPr>
                      <w:sz w:val="22"/>
                      <w:szCs w:val="22"/>
                      <w:lang w:eastAsia="en-US"/>
                    </w:rPr>
                  </w:pPr>
                  <w:r w:rsidRPr="0058780F">
                    <w:rPr>
                      <w:color w:val="000000"/>
                      <w:sz w:val="22"/>
                      <w:szCs w:val="22"/>
                      <w:lang w:eastAsia="en-US"/>
                    </w:rPr>
                    <w:t>275,94</w:t>
                  </w:r>
                </w:p>
              </w:tc>
              <w:tc>
                <w:tcPr>
                  <w:tcW w:w="926" w:type="dxa"/>
                  <w:tcBorders>
                    <w:top w:val="nil"/>
                    <w:left w:val="nil"/>
                    <w:bottom w:val="single" w:sz="4" w:space="0" w:color="auto"/>
                    <w:right w:val="single" w:sz="4" w:space="0" w:color="auto"/>
                  </w:tcBorders>
                  <w:shd w:val="clear" w:color="auto" w:fill="auto"/>
                  <w:vAlign w:val="center"/>
                </w:tcPr>
                <w:p w14:paraId="283489D5" w14:textId="77777777" w:rsidR="0058780F" w:rsidRPr="0058780F" w:rsidRDefault="0058780F" w:rsidP="0058780F">
                  <w:pPr>
                    <w:jc w:val="center"/>
                    <w:rPr>
                      <w:sz w:val="22"/>
                      <w:szCs w:val="22"/>
                      <w:lang w:eastAsia="en-US"/>
                    </w:rPr>
                  </w:pPr>
                  <w:r w:rsidRPr="0058780F">
                    <w:rPr>
                      <w:color w:val="000000"/>
                      <w:sz w:val="22"/>
                      <w:szCs w:val="22"/>
                      <w:lang w:eastAsia="en-US"/>
                    </w:rPr>
                    <w:t>296,56</w:t>
                  </w:r>
                </w:p>
              </w:tc>
              <w:tc>
                <w:tcPr>
                  <w:tcW w:w="1064" w:type="dxa"/>
                  <w:tcBorders>
                    <w:top w:val="nil"/>
                    <w:left w:val="nil"/>
                    <w:bottom w:val="single" w:sz="4" w:space="0" w:color="auto"/>
                    <w:right w:val="single" w:sz="4" w:space="0" w:color="auto"/>
                  </w:tcBorders>
                  <w:shd w:val="clear" w:color="auto" w:fill="auto"/>
                  <w:vAlign w:val="center"/>
                </w:tcPr>
                <w:p w14:paraId="02986F66" w14:textId="77777777" w:rsidR="0058780F" w:rsidRPr="0058780F" w:rsidRDefault="0058780F" w:rsidP="0058780F">
                  <w:pPr>
                    <w:jc w:val="center"/>
                    <w:rPr>
                      <w:sz w:val="22"/>
                      <w:szCs w:val="22"/>
                      <w:lang w:eastAsia="en-US"/>
                    </w:rPr>
                  </w:pPr>
                  <w:r w:rsidRPr="0058780F">
                    <w:rPr>
                      <w:color w:val="000000"/>
                      <w:sz w:val="22"/>
                      <w:szCs w:val="22"/>
                      <w:lang w:eastAsia="en-US"/>
                    </w:rPr>
                    <w:t>281,57</w:t>
                  </w:r>
                </w:p>
              </w:tc>
              <w:tc>
                <w:tcPr>
                  <w:tcW w:w="849" w:type="dxa"/>
                  <w:tcBorders>
                    <w:top w:val="nil"/>
                    <w:left w:val="nil"/>
                    <w:bottom w:val="single" w:sz="4" w:space="0" w:color="auto"/>
                    <w:right w:val="single" w:sz="4" w:space="0" w:color="auto"/>
                  </w:tcBorders>
                  <w:shd w:val="clear" w:color="auto" w:fill="auto"/>
                  <w:vAlign w:val="center"/>
                </w:tcPr>
                <w:p w14:paraId="2CF64651" w14:textId="77777777" w:rsidR="0058780F" w:rsidRPr="0058780F" w:rsidRDefault="0058780F" w:rsidP="0058780F">
                  <w:pPr>
                    <w:jc w:val="center"/>
                    <w:rPr>
                      <w:sz w:val="22"/>
                      <w:szCs w:val="22"/>
                      <w:lang w:eastAsia="en-US"/>
                    </w:rPr>
                  </w:pPr>
                  <w:r w:rsidRPr="0058780F">
                    <w:rPr>
                      <w:color w:val="000000"/>
                      <w:sz w:val="22"/>
                      <w:szCs w:val="22"/>
                      <w:lang w:eastAsia="en-US"/>
                    </w:rPr>
                    <w:t>233,08</w:t>
                  </w:r>
                </w:p>
              </w:tc>
              <w:tc>
                <w:tcPr>
                  <w:tcW w:w="991" w:type="dxa"/>
                  <w:tcBorders>
                    <w:top w:val="nil"/>
                    <w:left w:val="nil"/>
                    <w:bottom w:val="single" w:sz="4" w:space="0" w:color="auto"/>
                    <w:right w:val="single" w:sz="4" w:space="0" w:color="auto"/>
                  </w:tcBorders>
                  <w:shd w:val="clear" w:color="auto" w:fill="auto"/>
                  <w:vAlign w:val="center"/>
                </w:tcPr>
                <w:p w14:paraId="7EF455FC" w14:textId="77777777" w:rsidR="0058780F" w:rsidRPr="0058780F" w:rsidRDefault="0058780F" w:rsidP="0058780F">
                  <w:pPr>
                    <w:jc w:val="center"/>
                    <w:rPr>
                      <w:sz w:val="22"/>
                      <w:szCs w:val="22"/>
                      <w:lang w:eastAsia="en-US"/>
                    </w:rPr>
                  </w:pPr>
                  <w:r w:rsidRPr="0058780F">
                    <w:rPr>
                      <w:color w:val="000000"/>
                      <w:sz w:val="22"/>
                      <w:szCs w:val="22"/>
                      <w:lang w:eastAsia="en-US"/>
                    </w:rPr>
                    <w:t>229,95</w:t>
                  </w:r>
                </w:p>
              </w:tc>
              <w:tc>
                <w:tcPr>
                  <w:tcW w:w="850" w:type="dxa"/>
                  <w:tcBorders>
                    <w:top w:val="nil"/>
                    <w:left w:val="nil"/>
                    <w:bottom w:val="single" w:sz="4" w:space="0" w:color="auto"/>
                    <w:right w:val="single" w:sz="4" w:space="0" w:color="auto"/>
                  </w:tcBorders>
                  <w:shd w:val="clear" w:color="auto" w:fill="auto"/>
                  <w:vAlign w:val="center"/>
                </w:tcPr>
                <w:p w14:paraId="7E939D1A" w14:textId="77777777" w:rsidR="0058780F" w:rsidRPr="0058780F" w:rsidRDefault="0058780F" w:rsidP="0058780F">
                  <w:pPr>
                    <w:jc w:val="center"/>
                    <w:rPr>
                      <w:sz w:val="22"/>
                      <w:szCs w:val="22"/>
                      <w:lang w:eastAsia="en-US"/>
                    </w:rPr>
                  </w:pPr>
                  <w:r w:rsidRPr="0058780F">
                    <w:rPr>
                      <w:color w:val="000000"/>
                      <w:sz w:val="22"/>
                      <w:szCs w:val="22"/>
                      <w:lang w:eastAsia="en-US"/>
                    </w:rPr>
                    <w:t>247,13</w:t>
                  </w:r>
                </w:p>
              </w:tc>
              <w:tc>
                <w:tcPr>
                  <w:tcW w:w="998" w:type="dxa"/>
                  <w:tcBorders>
                    <w:top w:val="nil"/>
                    <w:left w:val="nil"/>
                    <w:bottom w:val="single" w:sz="4" w:space="0" w:color="auto"/>
                    <w:right w:val="single" w:sz="4" w:space="0" w:color="auto"/>
                  </w:tcBorders>
                  <w:shd w:val="clear" w:color="auto" w:fill="auto"/>
                  <w:vAlign w:val="center"/>
                </w:tcPr>
                <w:p w14:paraId="7FFEF8AF" w14:textId="77777777" w:rsidR="0058780F" w:rsidRPr="0058780F" w:rsidRDefault="0058780F" w:rsidP="0058780F">
                  <w:pPr>
                    <w:jc w:val="center"/>
                    <w:rPr>
                      <w:sz w:val="22"/>
                      <w:szCs w:val="22"/>
                      <w:lang w:eastAsia="en-US"/>
                    </w:rPr>
                  </w:pPr>
                  <w:r w:rsidRPr="0058780F">
                    <w:rPr>
                      <w:color w:val="000000"/>
                      <w:sz w:val="22"/>
                      <w:szCs w:val="22"/>
                      <w:lang w:eastAsia="en-US"/>
                    </w:rPr>
                    <w:t>234,64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39756B8" w14:textId="77777777" w:rsidR="0058780F" w:rsidRPr="0058780F" w:rsidRDefault="0058780F" w:rsidP="0058780F">
                  <w:pPr>
                    <w:jc w:val="center"/>
                    <w:rPr>
                      <w:sz w:val="22"/>
                      <w:szCs w:val="22"/>
                      <w:lang w:eastAsia="en-US"/>
                    </w:rPr>
                  </w:pPr>
                  <w:r w:rsidRPr="0058780F">
                    <w:rPr>
                      <w:sz w:val="22"/>
                      <w:szCs w:val="22"/>
                      <w:lang w:eastAsia="en-US"/>
                    </w:rPr>
                    <w:t>20,74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E6C882" w14:textId="77777777" w:rsidR="0058780F" w:rsidRPr="0058780F" w:rsidRDefault="0058780F" w:rsidP="0058780F">
                  <w:pPr>
                    <w:jc w:val="center"/>
                    <w:rPr>
                      <w:sz w:val="22"/>
                      <w:szCs w:val="22"/>
                      <w:lang w:eastAsia="en-US"/>
                    </w:rPr>
                  </w:pPr>
                  <w:r w:rsidRPr="0058780F">
                    <w:rPr>
                      <w:sz w:val="22"/>
                      <w:szCs w:val="22"/>
                      <w:lang w:eastAsia="en-US"/>
                    </w:rPr>
                    <w:t>3 903,22</w:t>
                  </w:r>
                </w:p>
              </w:tc>
              <w:tc>
                <w:tcPr>
                  <w:tcW w:w="1275" w:type="dxa"/>
                  <w:tcBorders>
                    <w:left w:val="single" w:sz="4" w:space="0" w:color="auto"/>
                    <w:bottom w:val="single" w:sz="4" w:space="0" w:color="auto"/>
                  </w:tcBorders>
                  <w:shd w:val="clear" w:color="auto" w:fill="auto"/>
                </w:tcPr>
                <w:p w14:paraId="23A6D9DA" w14:textId="77777777" w:rsidR="0058780F" w:rsidRPr="0058780F" w:rsidRDefault="0058780F" w:rsidP="0058780F">
                  <w:pPr>
                    <w:jc w:val="center"/>
                    <w:rPr>
                      <w:sz w:val="23"/>
                      <w:szCs w:val="23"/>
                    </w:rPr>
                  </w:pPr>
                  <w:r w:rsidRPr="0058780F">
                    <w:rPr>
                      <w:sz w:val="23"/>
                      <w:szCs w:val="23"/>
                    </w:rPr>
                    <w:t>х</w:t>
                  </w:r>
                </w:p>
              </w:tc>
              <w:tc>
                <w:tcPr>
                  <w:tcW w:w="1133" w:type="dxa"/>
                  <w:shd w:val="clear" w:color="auto" w:fill="auto"/>
                </w:tcPr>
                <w:p w14:paraId="530043A1" w14:textId="77777777" w:rsidR="0058780F" w:rsidRPr="0058780F" w:rsidRDefault="0058780F" w:rsidP="0058780F">
                  <w:pPr>
                    <w:jc w:val="center"/>
                    <w:rPr>
                      <w:sz w:val="23"/>
                      <w:szCs w:val="23"/>
                    </w:rPr>
                  </w:pPr>
                  <w:r w:rsidRPr="0058780F">
                    <w:rPr>
                      <w:sz w:val="23"/>
                      <w:szCs w:val="23"/>
                    </w:rPr>
                    <w:t>х</w:t>
                  </w:r>
                </w:p>
              </w:tc>
            </w:tr>
            <w:tr w:rsidR="0058780F" w:rsidRPr="0058780F" w14:paraId="080BE109" w14:textId="77777777" w:rsidTr="00F459B9">
              <w:trPr>
                <w:trHeight w:val="281"/>
              </w:trPr>
              <w:tc>
                <w:tcPr>
                  <w:tcW w:w="1591" w:type="dxa"/>
                  <w:vMerge/>
                  <w:tcBorders>
                    <w:left w:val="single" w:sz="4" w:space="0" w:color="auto"/>
                    <w:right w:val="single" w:sz="4" w:space="0" w:color="auto"/>
                  </w:tcBorders>
                  <w:vAlign w:val="center"/>
                </w:tcPr>
                <w:p w14:paraId="510D35A2"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2CF5927"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01.07.2026</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79BE3B7" w14:textId="77777777" w:rsidR="0058780F" w:rsidRPr="0058780F" w:rsidRDefault="0058780F" w:rsidP="0058780F">
                  <w:pPr>
                    <w:jc w:val="center"/>
                    <w:rPr>
                      <w:sz w:val="22"/>
                      <w:szCs w:val="22"/>
                      <w:lang w:eastAsia="en-US"/>
                    </w:rPr>
                  </w:pPr>
                  <w:r w:rsidRPr="0058780F">
                    <w:rPr>
                      <w:color w:val="000000"/>
                      <w:sz w:val="22"/>
                      <w:szCs w:val="22"/>
                      <w:lang w:eastAsia="en-US"/>
                    </w:rPr>
                    <w:t>301,04</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627BC650" w14:textId="77777777" w:rsidR="0058780F" w:rsidRPr="0058780F" w:rsidRDefault="0058780F" w:rsidP="0058780F">
                  <w:pPr>
                    <w:jc w:val="center"/>
                    <w:rPr>
                      <w:sz w:val="22"/>
                      <w:szCs w:val="22"/>
                      <w:lang w:eastAsia="en-US"/>
                    </w:rPr>
                  </w:pPr>
                  <w:r w:rsidRPr="0058780F">
                    <w:rPr>
                      <w:color w:val="000000"/>
                      <w:sz w:val="22"/>
                      <w:szCs w:val="22"/>
                      <w:lang w:eastAsia="en-US"/>
                    </w:rPr>
                    <w:t>296,99</w:t>
                  </w:r>
                </w:p>
              </w:tc>
              <w:tc>
                <w:tcPr>
                  <w:tcW w:w="926" w:type="dxa"/>
                  <w:tcBorders>
                    <w:top w:val="single" w:sz="4" w:space="0" w:color="auto"/>
                    <w:left w:val="nil"/>
                    <w:bottom w:val="single" w:sz="4" w:space="0" w:color="auto"/>
                    <w:right w:val="single" w:sz="4" w:space="0" w:color="auto"/>
                  </w:tcBorders>
                  <w:shd w:val="clear" w:color="auto" w:fill="auto"/>
                  <w:vAlign w:val="center"/>
                </w:tcPr>
                <w:p w14:paraId="4173CBF2" w14:textId="77777777" w:rsidR="0058780F" w:rsidRPr="0058780F" w:rsidRDefault="0058780F" w:rsidP="0058780F">
                  <w:pPr>
                    <w:jc w:val="center"/>
                    <w:rPr>
                      <w:sz w:val="22"/>
                      <w:szCs w:val="22"/>
                      <w:lang w:eastAsia="en-US"/>
                    </w:rPr>
                  </w:pPr>
                  <w:r w:rsidRPr="0058780F">
                    <w:rPr>
                      <w:color w:val="000000"/>
                      <w:sz w:val="22"/>
                      <w:szCs w:val="22"/>
                      <w:lang w:eastAsia="en-US"/>
                    </w:rPr>
                    <w:t>319,32</w:t>
                  </w:r>
                </w:p>
              </w:tc>
              <w:tc>
                <w:tcPr>
                  <w:tcW w:w="1064" w:type="dxa"/>
                  <w:tcBorders>
                    <w:top w:val="single" w:sz="4" w:space="0" w:color="auto"/>
                    <w:left w:val="nil"/>
                    <w:bottom w:val="single" w:sz="4" w:space="0" w:color="auto"/>
                    <w:right w:val="single" w:sz="4" w:space="0" w:color="auto"/>
                  </w:tcBorders>
                  <w:shd w:val="clear" w:color="auto" w:fill="auto"/>
                  <w:vAlign w:val="center"/>
                </w:tcPr>
                <w:p w14:paraId="1263D770" w14:textId="77777777" w:rsidR="0058780F" w:rsidRPr="0058780F" w:rsidRDefault="0058780F" w:rsidP="0058780F">
                  <w:pPr>
                    <w:jc w:val="center"/>
                    <w:rPr>
                      <w:sz w:val="22"/>
                      <w:szCs w:val="22"/>
                      <w:lang w:eastAsia="en-US"/>
                    </w:rPr>
                  </w:pPr>
                  <w:r w:rsidRPr="0058780F">
                    <w:rPr>
                      <w:color w:val="000000"/>
                      <w:sz w:val="22"/>
                      <w:szCs w:val="22"/>
                      <w:lang w:eastAsia="en-US"/>
                    </w:rPr>
                    <w:t>303,08</w:t>
                  </w:r>
                </w:p>
              </w:tc>
              <w:tc>
                <w:tcPr>
                  <w:tcW w:w="849" w:type="dxa"/>
                  <w:tcBorders>
                    <w:top w:val="single" w:sz="4" w:space="0" w:color="auto"/>
                    <w:left w:val="nil"/>
                    <w:bottom w:val="single" w:sz="4" w:space="0" w:color="auto"/>
                    <w:right w:val="single" w:sz="4" w:space="0" w:color="auto"/>
                  </w:tcBorders>
                  <w:shd w:val="clear" w:color="auto" w:fill="auto"/>
                  <w:vAlign w:val="center"/>
                </w:tcPr>
                <w:p w14:paraId="1B4C92F8" w14:textId="77777777" w:rsidR="0058780F" w:rsidRPr="0058780F" w:rsidRDefault="0058780F" w:rsidP="0058780F">
                  <w:pPr>
                    <w:jc w:val="center"/>
                    <w:rPr>
                      <w:sz w:val="22"/>
                      <w:szCs w:val="22"/>
                      <w:lang w:eastAsia="en-US"/>
                    </w:rPr>
                  </w:pPr>
                  <w:r w:rsidRPr="0058780F">
                    <w:rPr>
                      <w:color w:val="000000"/>
                      <w:sz w:val="22"/>
                      <w:szCs w:val="22"/>
                      <w:lang w:eastAsia="en-US"/>
                    </w:rPr>
                    <w:t>250,87</w:t>
                  </w:r>
                </w:p>
              </w:tc>
              <w:tc>
                <w:tcPr>
                  <w:tcW w:w="991" w:type="dxa"/>
                  <w:tcBorders>
                    <w:top w:val="single" w:sz="4" w:space="0" w:color="auto"/>
                    <w:left w:val="nil"/>
                    <w:bottom w:val="single" w:sz="4" w:space="0" w:color="auto"/>
                    <w:right w:val="single" w:sz="4" w:space="0" w:color="auto"/>
                  </w:tcBorders>
                  <w:shd w:val="clear" w:color="auto" w:fill="auto"/>
                  <w:vAlign w:val="center"/>
                </w:tcPr>
                <w:p w14:paraId="63AEFF2C" w14:textId="77777777" w:rsidR="0058780F" w:rsidRPr="0058780F" w:rsidRDefault="0058780F" w:rsidP="0058780F">
                  <w:pPr>
                    <w:jc w:val="center"/>
                    <w:rPr>
                      <w:sz w:val="22"/>
                      <w:szCs w:val="22"/>
                      <w:lang w:eastAsia="en-US"/>
                    </w:rPr>
                  </w:pPr>
                  <w:r w:rsidRPr="0058780F">
                    <w:rPr>
                      <w:color w:val="000000"/>
                      <w:sz w:val="22"/>
                      <w:szCs w:val="22"/>
                      <w:lang w:eastAsia="en-US"/>
                    </w:rPr>
                    <w:t>247,49</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014F9" w14:textId="77777777" w:rsidR="0058780F" w:rsidRPr="0058780F" w:rsidRDefault="0058780F" w:rsidP="0058780F">
                  <w:pPr>
                    <w:jc w:val="center"/>
                    <w:rPr>
                      <w:sz w:val="22"/>
                      <w:szCs w:val="22"/>
                      <w:lang w:eastAsia="en-US"/>
                    </w:rPr>
                  </w:pPr>
                  <w:r w:rsidRPr="0058780F">
                    <w:rPr>
                      <w:color w:val="000000"/>
                      <w:sz w:val="22"/>
                      <w:szCs w:val="22"/>
                      <w:lang w:eastAsia="en-US"/>
                    </w:rPr>
                    <w:t>266,10</w:t>
                  </w:r>
                </w:p>
              </w:tc>
              <w:tc>
                <w:tcPr>
                  <w:tcW w:w="998" w:type="dxa"/>
                  <w:tcBorders>
                    <w:top w:val="single" w:sz="4" w:space="0" w:color="auto"/>
                    <w:left w:val="nil"/>
                    <w:bottom w:val="single" w:sz="4" w:space="0" w:color="auto"/>
                    <w:right w:val="single" w:sz="4" w:space="0" w:color="auto"/>
                  </w:tcBorders>
                  <w:shd w:val="clear" w:color="auto" w:fill="auto"/>
                  <w:vAlign w:val="center"/>
                </w:tcPr>
                <w:p w14:paraId="0BB17412" w14:textId="77777777" w:rsidR="0058780F" w:rsidRPr="0058780F" w:rsidRDefault="0058780F" w:rsidP="0058780F">
                  <w:pPr>
                    <w:jc w:val="center"/>
                    <w:rPr>
                      <w:sz w:val="22"/>
                      <w:szCs w:val="22"/>
                      <w:lang w:eastAsia="en-US"/>
                    </w:rPr>
                  </w:pPr>
                  <w:r w:rsidRPr="0058780F">
                    <w:rPr>
                      <w:color w:val="000000"/>
                      <w:sz w:val="22"/>
                      <w:szCs w:val="22"/>
                      <w:lang w:eastAsia="en-US"/>
                    </w:rPr>
                    <w:t>252,57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1BE8153"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20,74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4741C20"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4 230,40</w:t>
                  </w:r>
                </w:p>
              </w:tc>
              <w:tc>
                <w:tcPr>
                  <w:tcW w:w="1275" w:type="dxa"/>
                  <w:tcBorders>
                    <w:top w:val="single" w:sz="4" w:space="0" w:color="auto"/>
                    <w:left w:val="single" w:sz="4" w:space="0" w:color="auto"/>
                  </w:tcBorders>
                  <w:shd w:val="clear" w:color="auto" w:fill="auto"/>
                  <w:vAlign w:val="center"/>
                </w:tcPr>
                <w:p w14:paraId="2567E2B3"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vAlign w:val="center"/>
                </w:tcPr>
                <w:p w14:paraId="1D70B63C" w14:textId="77777777" w:rsidR="0058780F" w:rsidRPr="0058780F" w:rsidRDefault="0058780F" w:rsidP="0058780F">
                  <w:pPr>
                    <w:jc w:val="center"/>
                    <w:rPr>
                      <w:sz w:val="22"/>
                      <w:szCs w:val="22"/>
                    </w:rPr>
                  </w:pPr>
                  <w:r w:rsidRPr="0058780F">
                    <w:rPr>
                      <w:sz w:val="22"/>
                      <w:szCs w:val="22"/>
                    </w:rPr>
                    <w:t>х</w:t>
                  </w:r>
                </w:p>
              </w:tc>
            </w:tr>
            <w:tr w:rsidR="0058780F" w:rsidRPr="0058780F" w14:paraId="2AF265AE" w14:textId="77777777" w:rsidTr="00F459B9">
              <w:trPr>
                <w:trHeight w:val="281"/>
              </w:trPr>
              <w:tc>
                <w:tcPr>
                  <w:tcW w:w="1591" w:type="dxa"/>
                  <w:vMerge/>
                  <w:tcBorders>
                    <w:left w:val="single" w:sz="4" w:space="0" w:color="auto"/>
                    <w:right w:val="single" w:sz="4" w:space="0" w:color="auto"/>
                  </w:tcBorders>
                  <w:vAlign w:val="center"/>
                </w:tcPr>
                <w:p w14:paraId="4AC4C373"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8B00EB"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01.01.2027</w:t>
                  </w:r>
                </w:p>
              </w:tc>
              <w:tc>
                <w:tcPr>
                  <w:tcW w:w="920" w:type="dxa"/>
                  <w:tcBorders>
                    <w:top w:val="nil"/>
                    <w:left w:val="single" w:sz="4" w:space="0" w:color="auto"/>
                    <w:bottom w:val="single" w:sz="4" w:space="0" w:color="auto"/>
                    <w:right w:val="single" w:sz="4" w:space="0" w:color="auto"/>
                  </w:tcBorders>
                  <w:shd w:val="clear" w:color="auto" w:fill="auto"/>
                  <w:vAlign w:val="center"/>
                </w:tcPr>
                <w:p w14:paraId="64AF3805" w14:textId="77777777" w:rsidR="0058780F" w:rsidRPr="0058780F" w:rsidRDefault="0058780F" w:rsidP="0058780F">
                  <w:pPr>
                    <w:jc w:val="center"/>
                    <w:rPr>
                      <w:sz w:val="22"/>
                      <w:szCs w:val="22"/>
                      <w:lang w:eastAsia="en-US"/>
                    </w:rPr>
                  </w:pPr>
                  <w:r w:rsidRPr="0058780F">
                    <w:rPr>
                      <w:color w:val="000000"/>
                      <w:sz w:val="22"/>
                      <w:szCs w:val="22"/>
                      <w:lang w:eastAsia="en-US"/>
                    </w:rPr>
                    <w:t>299,03</w:t>
                  </w:r>
                </w:p>
              </w:tc>
              <w:tc>
                <w:tcPr>
                  <w:tcW w:w="920" w:type="dxa"/>
                  <w:gridSpan w:val="2"/>
                  <w:tcBorders>
                    <w:top w:val="nil"/>
                    <w:left w:val="nil"/>
                    <w:bottom w:val="single" w:sz="4" w:space="0" w:color="auto"/>
                    <w:right w:val="single" w:sz="4" w:space="0" w:color="auto"/>
                  </w:tcBorders>
                  <w:shd w:val="clear" w:color="auto" w:fill="auto"/>
                  <w:vAlign w:val="center"/>
                </w:tcPr>
                <w:p w14:paraId="31051360" w14:textId="77777777" w:rsidR="0058780F" w:rsidRPr="0058780F" w:rsidRDefault="0058780F" w:rsidP="0058780F">
                  <w:pPr>
                    <w:jc w:val="center"/>
                    <w:rPr>
                      <w:sz w:val="22"/>
                      <w:szCs w:val="22"/>
                      <w:lang w:eastAsia="en-US"/>
                    </w:rPr>
                  </w:pPr>
                  <w:r w:rsidRPr="0058780F">
                    <w:rPr>
                      <w:color w:val="000000"/>
                      <w:sz w:val="22"/>
                      <w:szCs w:val="22"/>
                      <w:lang w:eastAsia="en-US"/>
                    </w:rPr>
                    <w:t>295,00</w:t>
                  </w:r>
                </w:p>
              </w:tc>
              <w:tc>
                <w:tcPr>
                  <w:tcW w:w="926" w:type="dxa"/>
                  <w:tcBorders>
                    <w:top w:val="nil"/>
                    <w:left w:val="nil"/>
                    <w:bottom w:val="single" w:sz="4" w:space="0" w:color="auto"/>
                    <w:right w:val="single" w:sz="4" w:space="0" w:color="auto"/>
                  </w:tcBorders>
                  <w:shd w:val="clear" w:color="auto" w:fill="auto"/>
                  <w:vAlign w:val="center"/>
                </w:tcPr>
                <w:p w14:paraId="2AC51182" w14:textId="77777777" w:rsidR="0058780F" w:rsidRPr="0058780F" w:rsidRDefault="0058780F" w:rsidP="0058780F">
                  <w:pPr>
                    <w:jc w:val="center"/>
                    <w:rPr>
                      <w:sz w:val="22"/>
                      <w:szCs w:val="22"/>
                      <w:lang w:eastAsia="en-US"/>
                    </w:rPr>
                  </w:pPr>
                  <w:r w:rsidRPr="0058780F">
                    <w:rPr>
                      <w:color w:val="000000"/>
                      <w:sz w:val="22"/>
                      <w:szCs w:val="22"/>
                      <w:lang w:eastAsia="en-US"/>
                    </w:rPr>
                    <w:t>317,17</w:t>
                  </w:r>
                </w:p>
              </w:tc>
              <w:tc>
                <w:tcPr>
                  <w:tcW w:w="1064" w:type="dxa"/>
                  <w:tcBorders>
                    <w:top w:val="nil"/>
                    <w:left w:val="nil"/>
                    <w:bottom w:val="single" w:sz="4" w:space="0" w:color="auto"/>
                    <w:right w:val="single" w:sz="4" w:space="0" w:color="auto"/>
                  </w:tcBorders>
                  <w:shd w:val="clear" w:color="auto" w:fill="auto"/>
                  <w:vAlign w:val="center"/>
                </w:tcPr>
                <w:p w14:paraId="653D7494" w14:textId="77777777" w:rsidR="0058780F" w:rsidRPr="0058780F" w:rsidRDefault="0058780F" w:rsidP="0058780F">
                  <w:pPr>
                    <w:jc w:val="center"/>
                    <w:rPr>
                      <w:sz w:val="22"/>
                      <w:szCs w:val="22"/>
                      <w:lang w:eastAsia="en-US"/>
                    </w:rPr>
                  </w:pPr>
                  <w:r w:rsidRPr="0058780F">
                    <w:rPr>
                      <w:color w:val="000000"/>
                      <w:sz w:val="22"/>
                      <w:szCs w:val="22"/>
                      <w:lang w:eastAsia="en-US"/>
                    </w:rPr>
                    <w:t>301,04</w:t>
                  </w:r>
                </w:p>
              </w:tc>
              <w:tc>
                <w:tcPr>
                  <w:tcW w:w="849" w:type="dxa"/>
                  <w:tcBorders>
                    <w:top w:val="nil"/>
                    <w:left w:val="nil"/>
                    <w:bottom w:val="single" w:sz="4" w:space="0" w:color="auto"/>
                    <w:right w:val="single" w:sz="4" w:space="0" w:color="auto"/>
                  </w:tcBorders>
                  <w:shd w:val="clear" w:color="auto" w:fill="auto"/>
                  <w:vAlign w:val="center"/>
                </w:tcPr>
                <w:p w14:paraId="01AE2F21" w14:textId="77777777" w:rsidR="0058780F" w:rsidRPr="0058780F" w:rsidRDefault="0058780F" w:rsidP="0058780F">
                  <w:pPr>
                    <w:jc w:val="center"/>
                    <w:rPr>
                      <w:sz w:val="22"/>
                      <w:szCs w:val="22"/>
                      <w:lang w:eastAsia="en-US"/>
                    </w:rPr>
                  </w:pPr>
                  <w:r w:rsidRPr="0058780F">
                    <w:rPr>
                      <w:color w:val="000000"/>
                      <w:sz w:val="22"/>
                      <w:szCs w:val="22"/>
                      <w:lang w:eastAsia="en-US"/>
                    </w:rPr>
                    <w:t>249,19</w:t>
                  </w:r>
                </w:p>
              </w:tc>
              <w:tc>
                <w:tcPr>
                  <w:tcW w:w="991" w:type="dxa"/>
                  <w:tcBorders>
                    <w:top w:val="nil"/>
                    <w:left w:val="nil"/>
                    <w:bottom w:val="single" w:sz="4" w:space="0" w:color="auto"/>
                    <w:right w:val="single" w:sz="4" w:space="0" w:color="auto"/>
                  </w:tcBorders>
                  <w:shd w:val="clear" w:color="auto" w:fill="auto"/>
                  <w:vAlign w:val="center"/>
                </w:tcPr>
                <w:p w14:paraId="1252C4E8" w14:textId="77777777" w:rsidR="0058780F" w:rsidRPr="0058780F" w:rsidRDefault="0058780F" w:rsidP="0058780F">
                  <w:pPr>
                    <w:jc w:val="center"/>
                    <w:rPr>
                      <w:sz w:val="22"/>
                      <w:szCs w:val="22"/>
                      <w:lang w:eastAsia="en-US"/>
                    </w:rPr>
                  </w:pPr>
                  <w:r w:rsidRPr="0058780F">
                    <w:rPr>
                      <w:color w:val="000000"/>
                      <w:sz w:val="22"/>
                      <w:szCs w:val="22"/>
                      <w:lang w:eastAsia="en-US"/>
                    </w:rPr>
                    <w:t>245,83</w:t>
                  </w:r>
                </w:p>
              </w:tc>
              <w:tc>
                <w:tcPr>
                  <w:tcW w:w="850" w:type="dxa"/>
                  <w:tcBorders>
                    <w:top w:val="nil"/>
                    <w:left w:val="nil"/>
                    <w:bottom w:val="single" w:sz="4" w:space="0" w:color="auto"/>
                    <w:right w:val="single" w:sz="4" w:space="0" w:color="auto"/>
                  </w:tcBorders>
                  <w:shd w:val="clear" w:color="auto" w:fill="auto"/>
                  <w:vAlign w:val="center"/>
                </w:tcPr>
                <w:p w14:paraId="0C58A971" w14:textId="77777777" w:rsidR="0058780F" w:rsidRPr="0058780F" w:rsidRDefault="0058780F" w:rsidP="0058780F">
                  <w:pPr>
                    <w:jc w:val="center"/>
                    <w:rPr>
                      <w:sz w:val="22"/>
                      <w:szCs w:val="22"/>
                      <w:lang w:eastAsia="en-US"/>
                    </w:rPr>
                  </w:pPr>
                  <w:r w:rsidRPr="0058780F">
                    <w:rPr>
                      <w:color w:val="000000"/>
                      <w:sz w:val="22"/>
                      <w:szCs w:val="22"/>
                      <w:lang w:eastAsia="en-US"/>
                    </w:rPr>
                    <w:t>264,31</w:t>
                  </w:r>
                </w:p>
              </w:tc>
              <w:tc>
                <w:tcPr>
                  <w:tcW w:w="998" w:type="dxa"/>
                  <w:tcBorders>
                    <w:top w:val="nil"/>
                    <w:left w:val="nil"/>
                    <w:bottom w:val="single" w:sz="4" w:space="0" w:color="auto"/>
                    <w:right w:val="single" w:sz="4" w:space="0" w:color="auto"/>
                  </w:tcBorders>
                  <w:shd w:val="clear" w:color="auto" w:fill="auto"/>
                  <w:vAlign w:val="center"/>
                </w:tcPr>
                <w:p w14:paraId="4068FE29" w14:textId="77777777" w:rsidR="0058780F" w:rsidRPr="0058780F" w:rsidRDefault="0058780F" w:rsidP="0058780F">
                  <w:pPr>
                    <w:jc w:val="center"/>
                    <w:rPr>
                      <w:sz w:val="22"/>
                      <w:szCs w:val="22"/>
                      <w:lang w:eastAsia="en-US"/>
                    </w:rPr>
                  </w:pPr>
                  <w:r w:rsidRPr="0058780F">
                    <w:rPr>
                      <w:color w:val="000000"/>
                      <w:sz w:val="22"/>
                      <w:szCs w:val="22"/>
                      <w:lang w:eastAsia="en-US"/>
                    </w:rPr>
                    <w:t>250,87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6EB47E2"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20,74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B316C89"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4 199,51</w:t>
                  </w:r>
                </w:p>
              </w:tc>
              <w:tc>
                <w:tcPr>
                  <w:tcW w:w="1275" w:type="dxa"/>
                  <w:tcBorders>
                    <w:left w:val="single" w:sz="4" w:space="0" w:color="auto"/>
                  </w:tcBorders>
                  <w:shd w:val="clear" w:color="auto" w:fill="auto"/>
                  <w:vAlign w:val="center"/>
                </w:tcPr>
                <w:p w14:paraId="121DAFE5"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vAlign w:val="center"/>
                </w:tcPr>
                <w:p w14:paraId="17F19BCA" w14:textId="77777777" w:rsidR="0058780F" w:rsidRPr="0058780F" w:rsidRDefault="0058780F" w:rsidP="0058780F">
                  <w:pPr>
                    <w:jc w:val="center"/>
                    <w:rPr>
                      <w:sz w:val="22"/>
                      <w:szCs w:val="22"/>
                    </w:rPr>
                  </w:pPr>
                  <w:r w:rsidRPr="0058780F">
                    <w:rPr>
                      <w:sz w:val="22"/>
                      <w:szCs w:val="22"/>
                    </w:rPr>
                    <w:t>х</w:t>
                  </w:r>
                </w:p>
              </w:tc>
            </w:tr>
            <w:tr w:rsidR="0058780F" w:rsidRPr="0058780F" w14:paraId="4BD51350" w14:textId="77777777" w:rsidTr="00F459B9">
              <w:trPr>
                <w:trHeight w:val="281"/>
              </w:trPr>
              <w:tc>
                <w:tcPr>
                  <w:tcW w:w="1591" w:type="dxa"/>
                  <w:vMerge/>
                  <w:tcBorders>
                    <w:left w:val="single" w:sz="4" w:space="0" w:color="auto"/>
                    <w:right w:val="single" w:sz="4" w:space="0" w:color="auto"/>
                  </w:tcBorders>
                  <w:vAlign w:val="center"/>
                </w:tcPr>
                <w:p w14:paraId="3033A120"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7B90518"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01.07.2027</w:t>
                  </w:r>
                </w:p>
              </w:tc>
              <w:tc>
                <w:tcPr>
                  <w:tcW w:w="920" w:type="dxa"/>
                  <w:tcBorders>
                    <w:top w:val="nil"/>
                    <w:left w:val="single" w:sz="4" w:space="0" w:color="auto"/>
                    <w:bottom w:val="single" w:sz="4" w:space="0" w:color="auto"/>
                    <w:right w:val="single" w:sz="4" w:space="0" w:color="auto"/>
                  </w:tcBorders>
                  <w:shd w:val="clear" w:color="auto" w:fill="auto"/>
                  <w:vAlign w:val="center"/>
                </w:tcPr>
                <w:p w14:paraId="2005339A" w14:textId="77777777" w:rsidR="0058780F" w:rsidRPr="0058780F" w:rsidRDefault="0058780F" w:rsidP="0058780F">
                  <w:pPr>
                    <w:jc w:val="center"/>
                    <w:rPr>
                      <w:sz w:val="22"/>
                      <w:szCs w:val="22"/>
                      <w:lang w:eastAsia="en-US"/>
                    </w:rPr>
                  </w:pPr>
                  <w:r w:rsidRPr="0058780F">
                    <w:rPr>
                      <w:color w:val="000000"/>
                      <w:sz w:val="22"/>
                      <w:szCs w:val="22"/>
                      <w:lang w:eastAsia="en-US"/>
                    </w:rPr>
                    <w:t>300,65</w:t>
                  </w:r>
                </w:p>
              </w:tc>
              <w:tc>
                <w:tcPr>
                  <w:tcW w:w="920" w:type="dxa"/>
                  <w:gridSpan w:val="2"/>
                  <w:tcBorders>
                    <w:top w:val="nil"/>
                    <w:left w:val="nil"/>
                    <w:bottom w:val="single" w:sz="4" w:space="0" w:color="auto"/>
                    <w:right w:val="single" w:sz="4" w:space="0" w:color="auto"/>
                  </w:tcBorders>
                  <w:shd w:val="clear" w:color="auto" w:fill="auto"/>
                  <w:vAlign w:val="center"/>
                </w:tcPr>
                <w:p w14:paraId="0299522C" w14:textId="77777777" w:rsidR="0058780F" w:rsidRPr="0058780F" w:rsidRDefault="0058780F" w:rsidP="0058780F">
                  <w:pPr>
                    <w:jc w:val="center"/>
                    <w:rPr>
                      <w:sz w:val="22"/>
                      <w:szCs w:val="22"/>
                      <w:lang w:eastAsia="en-US"/>
                    </w:rPr>
                  </w:pPr>
                  <w:r w:rsidRPr="0058780F">
                    <w:rPr>
                      <w:color w:val="000000"/>
                      <w:sz w:val="22"/>
                      <w:szCs w:val="22"/>
                      <w:lang w:eastAsia="en-US"/>
                    </w:rPr>
                    <w:t>296,62</w:t>
                  </w:r>
                </w:p>
              </w:tc>
              <w:tc>
                <w:tcPr>
                  <w:tcW w:w="926" w:type="dxa"/>
                  <w:tcBorders>
                    <w:top w:val="nil"/>
                    <w:left w:val="nil"/>
                    <w:bottom w:val="single" w:sz="4" w:space="0" w:color="auto"/>
                    <w:right w:val="single" w:sz="4" w:space="0" w:color="auto"/>
                  </w:tcBorders>
                  <w:shd w:val="clear" w:color="auto" w:fill="auto"/>
                  <w:vAlign w:val="center"/>
                </w:tcPr>
                <w:p w14:paraId="4EF21070" w14:textId="77777777" w:rsidR="0058780F" w:rsidRPr="0058780F" w:rsidRDefault="0058780F" w:rsidP="0058780F">
                  <w:pPr>
                    <w:jc w:val="center"/>
                    <w:rPr>
                      <w:sz w:val="22"/>
                      <w:szCs w:val="22"/>
                      <w:lang w:eastAsia="en-US"/>
                    </w:rPr>
                  </w:pPr>
                  <w:r w:rsidRPr="0058780F">
                    <w:rPr>
                      <w:color w:val="000000"/>
                      <w:sz w:val="22"/>
                      <w:szCs w:val="22"/>
                      <w:lang w:eastAsia="en-US"/>
                    </w:rPr>
                    <w:t>318,79</w:t>
                  </w:r>
                </w:p>
              </w:tc>
              <w:tc>
                <w:tcPr>
                  <w:tcW w:w="1064" w:type="dxa"/>
                  <w:tcBorders>
                    <w:top w:val="nil"/>
                    <w:left w:val="nil"/>
                    <w:bottom w:val="single" w:sz="4" w:space="0" w:color="auto"/>
                    <w:right w:val="single" w:sz="4" w:space="0" w:color="auto"/>
                  </w:tcBorders>
                  <w:shd w:val="clear" w:color="auto" w:fill="auto"/>
                  <w:vAlign w:val="center"/>
                </w:tcPr>
                <w:p w14:paraId="376D8A35" w14:textId="77777777" w:rsidR="0058780F" w:rsidRPr="0058780F" w:rsidRDefault="0058780F" w:rsidP="0058780F">
                  <w:pPr>
                    <w:jc w:val="center"/>
                    <w:rPr>
                      <w:sz w:val="22"/>
                      <w:szCs w:val="22"/>
                      <w:lang w:eastAsia="en-US"/>
                    </w:rPr>
                  </w:pPr>
                  <w:r w:rsidRPr="0058780F">
                    <w:rPr>
                      <w:color w:val="000000"/>
                      <w:sz w:val="22"/>
                      <w:szCs w:val="22"/>
                      <w:lang w:eastAsia="en-US"/>
                    </w:rPr>
                    <w:t>302,66</w:t>
                  </w:r>
                </w:p>
              </w:tc>
              <w:tc>
                <w:tcPr>
                  <w:tcW w:w="849" w:type="dxa"/>
                  <w:tcBorders>
                    <w:top w:val="nil"/>
                    <w:left w:val="nil"/>
                    <w:bottom w:val="single" w:sz="4" w:space="0" w:color="auto"/>
                    <w:right w:val="single" w:sz="4" w:space="0" w:color="auto"/>
                  </w:tcBorders>
                  <w:shd w:val="clear" w:color="auto" w:fill="auto"/>
                  <w:vAlign w:val="center"/>
                </w:tcPr>
                <w:p w14:paraId="005BE4DB" w14:textId="77777777" w:rsidR="0058780F" w:rsidRPr="0058780F" w:rsidRDefault="0058780F" w:rsidP="0058780F">
                  <w:pPr>
                    <w:jc w:val="center"/>
                    <w:rPr>
                      <w:sz w:val="22"/>
                      <w:szCs w:val="22"/>
                      <w:lang w:eastAsia="en-US"/>
                    </w:rPr>
                  </w:pPr>
                  <w:r w:rsidRPr="0058780F">
                    <w:rPr>
                      <w:color w:val="000000"/>
                      <w:sz w:val="22"/>
                      <w:szCs w:val="22"/>
                      <w:lang w:eastAsia="en-US"/>
                    </w:rPr>
                    <w:t>250,54</w:t>
                  </w:r>
                </w:p>
              </w:tc>
              <w:tc>
                <w:tcPr>
                  <w:tcW w:w="991" w:type="dxa"/>
                  <w:tcBorders>
                    <w:top w:val="nil"/>
                    <w:left w:val="nil"/>
                    <w:bottom w:val="single" w:sz="4" w:space="0" w:color="auto"/>
                    <w:right w:val="single" w:sz="4" w:space="0" w:color="auto"/>
                  </w:tcBorders>
                  <w:shd w:val="clear" w:color="auto" w:fill="auto"/>
                  <w:vAlign w:val="center"/>
                </w:tcPr>
                <w:p w14:paraId="6067519D" w14:textId="77777777" w:rsidR="0058780F" w:rsidRPr="0058780F" w:rsidRDefault="0058780F" w:rsidP="0058780F">
                  <w:pPr>
                    <w:jc w:val="center"/>
                    <w:rPr>
                      <w:sz w:val="22"/>
                      <w:szCs w:val="22"/>
                      <w:lang w:eastAsia="en-US"/>
                    </w:rPr>
                  </w:pPr>
                  <w:r w:rsidRPr="0058780F">
                    <w:rPr>
                      <w:color w:val="000000"/>
                      <w:sz w:val="22"/>
                      <w:szCs w:val="22"/>
                      <w:lang w:eastAsia="en-US"/>
                    </w:rPr>
                    <w:t>247,18</w:t>
                  </w:r>
                </w:p>
              </w:tc>
              <w:tc>
                <w:tcPr>
                  <w:tcW w:w="850" w:type="dxa"/>
                  <w:tcBorders>
                    <w:top w:val="nil"/>
                    <w:left w:val="nil"/>
                    <w:bottom w:val="single" w:sz="4" w:space="0" w:color="auto"/>
                    <w:right w:val="single" w:sz="4" w:space="0" w:color="auto"/>
                  </w:tcBorders>
                  <w:shd w:val="clear" w:color="auto" w:fill="auto"/>
                  <w:vAlign w:val="center"/>
                </w:tcPr>
                <w:p w14:paraId="76B2ECBE" w14:textId="77777777" w:rsidR="0058780F" w:rsidRPr="0058780F" w:rsidRDefault="0058780F" w:rsidP="0058780F">
                  <w:pPr>
                    <w:jc w:val="center"/>
                    <w:rPr>
                      <w:sz w:val="22"/>
                      <w:szCs w:val="22"/>
                      <w:lang w:eastAsia="en-US"/>
                    </w:rPr>
                  </w:pPr>
                  <w:r w:rsidRPr="0058780F">
                    <w:rPr>
                      <w:color w:val="000000"/>
                      <w:sz w:val="22"/>
                      <w:szCs w:val="22"/>
                      <w:lang w:eastAsia="en-US"/>
                    </w:rPr>
                    <w:t>265,66</w:t>
                  </w:r>
                </w:p>
              </w:tc>
              <w:tc>
                <w:tcPr>
                  <w:tcW w:w="998" w:type="dxa"/>
                  <w:tcBorders>
                    <w:top w:val="nil"/>
                    <w:left w:val="nil"/>
                    <w:bottom w:val="single" w:sz="4" w:space="0" w:color="auto"/>
                    <w:right w:val="single" w:sz="4" w:space="0" w:color="auto"/>
                  </w:tcBorders>
                  <w:shd w:val="clear" w:color="auto" w:fill="auto"/>
                  <w:vAlign w:val="center"/>
                </w:tcPr>
                <w:p w14:paraId="49313527" w14:textId="77777777" w:rsidR="0058780F" w:rsidRPr="0058780F" w:rsidRDefault="0058780F" w:rsidP="0058780F">
                  <w:pPr>
                    <w:jc w:val="center"/>
                    <w:rPr>
                      <w:sz w:val="22"/>
                      <w:szCs w:val="22"/>
                      <w:lang w:eastAsia="en-US"/>
                    </w:rPr>
                  </w:pPr>
                  <w:r w:rsidRPr="0058780F">
                    <w:rPr>
                      <w:color w:val="000000"/>
                      <w:sz w:val="22"/>
                      <w:szCs w:val="22"/>
                      <w:lang w:eastAsia="en-US"/>
                    </w:rPr>
                    <w:t>252,22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FD0E405"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22,09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C87F44"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4 199,51</w:t>
                  </w:r>
                </w:p>
              </w:tc>
              <w:tc>
                <w:tcPr>
                  <w:tcW w:w="1275" w:type="dxa"/>
                  <w:tcBorders>
                    <w:left w:val="single" w:sz="4" w:space="0" w:color="auto"/>
                  </w:tcBorders>
                  <w:shd w:val="clear" w:color="auto" w:fill="auto"/>
                  <w:vAlign w:val="center"/>
                </w:tcPr>
                <w:p w14:paraId="25C71977"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vAlign w:val="center"/>
                </w:tcPr>
                <w:p w14:paraId="6228A1D3" w14:textId="77777777" w:rsidR="0058780F" w:rsidRPr="0058780F" w:rsidRDefault="0058780F" w:rsidP="0058780F">
                  <w:pPr>
                    <w:jc w:val="center"/>
                    <w:rPr>
                      <w:sz w:val="22"/>
                      <w:szCs w:val="22"/>
                    </w:rPr>
                  </w:pPr>
                  <w:r w:rsidRPr="0058780F">
                    <w:rPr>
                      <w:sz w:val="22"/>
                      <w:szCs w:val="22"/>
                    </w:rPr>
                    <w:t>х</w:t>
                  </w:r>
                </w:p>
              </w:tc>
            </w:tr>
            <w:tr w:rsidR="0058780F" w:rsidRPr="0058780F" w14:paraId="19F8295D" w14:textId="77777777" w:rsidTr="00F459B9">
              <w:trPr>
                <w:trHeight w:val="281"/>
              </w:trPr>
              <w:tc>
                <w:tcPr>
                  <w:tcW w:w="1591" w:type="dxa"/>
                  <w:vMerge/>
                  <w:tcBorders>
                    <w:left w:val="single" w:sz="4" w:space="0" w:color="auto"/>
                    <w:right w:val="single" w:sz="4" w:space="0" w:color="auto"/>
                  </w:tcBorders>
                  <w:vAlign w:val="center"/>
                </w:tcPr>
                <w:p w14:paraId="4852C0F9"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9C1F34A"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01.01.2028</w:t>
                  </w:r>
                </w:p>
              </w:tc>
              <w:tc>
                <w:tcPr>
                  <w:tcW w:w="920" w:type="dxa"/>
                  <w:tcBorders>
                    <w:top w:val="nil"/>
                    <w:left w:val="single" w:sz="4" w:space="0" w:color="auto"/>
                    <w:bottom w:val="single" w:sz="4" w:space="0" w:color="auto"/>
                    <w:right w:val="single" w:sz="4" w:space="0" w:color="auto"/>
                  </w:tcBorders>
                  <w:shd w:val="clear" w:color="auto" w:fill="auto"/>
                  <w:vAlign w:val="center"/>
                </w:tcPr>
                <w:p w14:paraId="109F27C4" w14:textId="77777777" w:rsidR="0058780F" w:rsidRPr="0058780F" w:rsidRDefault="0058780F" w:rsidP="0058780F">
                  <w:pPr>
                    <w:jc w:val="center"/>
                    <w:rPr>
                      <w:sz w:val="22"/>
                      <w:szCs w:val="22"/>
                      <w:lang w:eastAsia="en-US"/>
                    </w:rPr>
                  </w:pPr>
                  <w:r w:rsidRPr="0058780F">
                    <w:rPr>
                      <w:color w:val="000000"/>
                      <w:sz w:val="22"/>
                      <w:szCs w:val="22"/>
                      <w:lang w:eastAsia="en-US"/>
                    </w:rPr>
                    <w:t>300,65</w:t>
                  </w:r>
                </w:p>
              </w:tc>
              <w:tc>
                <w:tcPr>
                  <w:tcW w:w="920" w:type="dxa"/>
                  <w:gridSpan w:val="2"/>
                  <w:tcBorders>
                    <w:top w:val="nil"/>
                    <w:left w:val="nil"/>
                    <w:bottom w:val="single" w:sz="4" w:space="0" w:color="auto"/>
                    <w:right w:val="single" w:sz="4" w:space="0" w:color="auto"/>
                  </w:tcBorders>
                  <w:shd w:val="clear" w:color="auto" w:fill="auto"/>
                  <w:vAlign w:val="center"/>
                </w:tcPr>
                <w:p w14:paraId="44C5416D" w14:textId="77777777" w:rsidR="0058780F" w:rsidRPr="0058780F" w:rsidRDefault="0058780F" w:rsidP="0058780F">
                  <w:pPr>
                    <w:jc w:val="center"/>
                    <w:rPr>
                      <w:sz w:val="22"/>
                      <w:szCs w:val="22"/>
                      <w:lang w:eastAsia="en-US"/>
                    </w:rPr>
                  </w:pPr>
                  <w:r w:rsidRPr="0058780F">
                    <w:rPr>
                      <w:color w:val="000000"/>
                      <w:sz w:val="22"/>
                      <w:szCs w:val="22"/>
                      <w:lang w:eastAsia="en-US"/>
                    </w:rPr>
                    <w:t>296,62</w:t>
                  </w:r>
                </w:p>
              </w:tc>
              <w:tc>
                <w:tcPr>
                  <w:tcW w:w="926" w:type="dxa"/>
                  <w:tcBorders>
                    <w:top w:val="nil"/>
                    <w:left w:val="nil"/>
                    <w:bottom w:val="single" w:sz="4" w:space="0" w:color="auto"/>
                    <w:right w:val="single" w:sz="4" w:space="0" w:color="auto"/>
                  </w:tcBorders>
                  <w:shd w:val="clear" w:color="auto" w:fill="auto"/>
                  <w:vAlign w:val="center"/>
                </w:tcPr>
                <w:p w14:paraId="5E6BC76A" w14:textId="77777777" w:rsidR="0058780F" w:rsidRPr="0058780F" w:rsidRDefault="0058780F" w:rsidP="0058780F">
                  <w:pPr>
                    <w:jc w:val="center"/>
                    <w:rPr>
                      <w:sz w:val="22"/>
                      <w:szCs w:val="22"/>
                      <w:lang w:eastAsia="en-US"/>
                    </w:rPr>
                  </w:pPr>
                  <w:r w:rsidRPr="0058780F">
                    <w:rPr>
                      <w:color w:val="000000"/>
                      <w:sz w:val="22"/>
                      <w:szCs w:val="22"/>
                      <w:lang w:eastAsia="en-US"/>
                    </w:rPr>
                    <w:t>318,79</w:t>
                  </w:r>
                </w:p>
              </w:tc>
              <w:tc>
                <w:tcPr>
                  <w:tcW w:w="1064" w:type="dxa"/>
                  <w:tcBorders>
                    <w:top w:val="nil"/>
                    <w:left w:val="nil"/>
                    <w:bottom w:val="single" w:sz="4" w:space="0" w:color="auto"/>
                    <w:right w:val="single" w:sz="4" w:space="0" w:color="auto"/>
                  </w:tcBorders>
                  <w:shd w:val="clear" w:color="auto" w:fill="auto"/>
                  <w:vAlign w:val="center"/>
                </w:tcPr>
                <w:p w14:paraId="67CE1F06" w14:textId="77777777" w:rsidR="0058780F" w:rsidRPr="0058780F" w:rsidRDefault="0058780F" w:rsidP="0058780F">
                  <w:pPr>
                    <w:jc w:val="center"/>
                    <w:rPr>
                      <w:sz w:val="22"/>
                      <w:szCs w:val="22"/>
                      <w:lang w:eastAsia="en-US"/>
                    </w:rPr>
                  </w:pPr>
                  <w:r w:rsidRPr="0058780F">
                    <w:rPr>
                      <w:color w:val="000000"/>
                      <w:sz w:val="22"/>
                      <w:szCs w:val="22"/>
                      <w:lang w:eastAsia="en-US"/>
                    </w:rPr>
                    <w:t>302,66</w:t>
                  </w:r>
                </w:p>
              </w:tc>
              <w:tc>
                <w:tcPr>
                  <w:tcW w:w="849" w:type="dxa"/>
                  <w:tcBorders>
                    <w:top w:val="nil"/>
                    <w:left w:val="nil"/>
                    <w:bottom w:val="single" w:sz="4" w:space="0" w:color="auto"/>
                    <w:right w:val="single" w:sz="4" w:space="0" w:color="auto"/>
                  </w:tcBorders>
                  <w:shd w:val="clear" w:color="auto" w:fill="auto"/>
                  <w:vAlign w:val="center"/>
                </w:tcPr>
                <w:p w14:paraId="69890A22" w14:textId="77777777" w:rsidR="0058780F" w:rsidRPr="0058780F" w:rsidRDefault="0058780F" w:rsidP="0058780F">
                  <w:pPr>
                    <w:jc w:val="center"/>
                    <w:rPr>
                      <w:sz w:val="22"/>
                      <w:szCs w:val="22"/>
                      <w:lang w:eastAsia="en-US"/>
                    </w:rPr>
                  </w:pPr>
                  <w:r w:rsidRPr="0058780F">
                    <w:rPr>
                      <w:color w:val="000000"/>
                      <w:sz w:val="22"/>
                      <w:szCs w:val="22"/>
                      <w:lang w:eastAsia="en-US"/>
                    </w:rPr>
                    <w:t>250,54</w:t>
                  </w:r>
                </w:p>
              </w:tc>
              <w:tc>
                <w:tcPr>
                  <w:tcW w:w="991" w:type="dxa"/>
                  <w:tcBorders>
                    <w:top w:val="nil"/>
                    <w:left w:val="nil"/>
                    <w:bottom w:val="single" w:sz="4" w:space="0" w:color="auto"/>
                    <w:right w:val="single" w:sz="4" w:space="0" w:color="auto"/>
                  </w:tcBorders>
                  <w:shd w:val="clear" w:color="auto" w:fill="auto"/>
                  <w:vAlign w:val="center"/>
                </w:tcPr>
                <w:p w14:paraId="4956BC34" w14:textId="77777777" w:rsidR="0058780F" w:rsidRPr="0058780F" w:rsidRDefault="0058780F" w:rsidP="0058780F">
                  <w:pPr>
                    <w:jc w:val="center"/>
                    <w:rPr>
                      <w:sz w:val="22"/>
                      <w:szCs w:val="22"/>
                      <w:lang w:eastAsia="en-US"/>
                    </w:rPr>
                  </w:pPr>
                  <w:r w:rsidRPr="0058780F">
                    <w:rPr>
                      <w:color w:val="000000"/>
                      <w:sz w:val="22"/>
                      <w:szCs w:val="22"/>
                      <w:lang w:eastAsia="en-US"/>
                    </w:rPr>
                    <w:t>247,18</w:t>
                  </w:r>
                </w:p>
              </w:tc>
              <w:tc>
                <w:tcPr>
                  <w:tcW w:w="850" w:type="dxa"/>
                  <w:tcBorders>
                    <w:top w:val="nil"/>
                    <w:left w:val="nil"/>
                    <w:bottom w:val="single" w:sz="4" w:space="0" w:color="auto"/>
                    <w:right w:val="single" w:sz="4" w:space="0" w:color="auto"/>
                  </w:tcBorders>
                  <w:shd w:val="clear" w:color="auto" w:fill="auto"/>
                  <w:vAlign w:val="center"/>
                </w:tcPr>
                <w:p w14:paraId="1F7EE86A" w14:textId="77777777" w:rsidR="0058780F" w:rsidRPr="0058780F" w:rsidRDefault="0058780F" w:rsidP="0058780F">
                  <w:pPr>
                    <w:jc w:val="center"/>
                    <w:rPr>
                      <w:sz w:val="22"/>
                      <w:szCs w:val="22"/>
                      <w:lang w:eastAsia="en-US"/>
                    </w:rPr>
                  </w:pPr>
                  <w:r w:rsidRPr="0058780F">
                    <w:rPr>
                      <w:color w:val="000000"/>
                      <w:sz w:val="22"/>
                      <w:szCs w:val="22"/>
                      <w:lang w:eastAsia="en-US"/>
                    </w:rPr>
                    <w:t>265,66</w:t>
                  </w:r>
                </w:p>
              </w:tc>
              <w:tc>
                <w:tcPr>
                  <w:tcW w:w="998" w:type="dxa"/>
                  <w:tcBorders>
                    <w:top w:val="nil"/>
                    <w:left w:val="nil"/>
                    <w:bottom w:val="single" w:sz="4" w:space="0" w:color="auto"/>
                    <w:right w:val="single" w:sz="4" w:space="0" w:color="auto"/>
                  </w:tcBorders>
                  <w:shd w:val="clear" w:color="auto" w:fill="auto"/>
                  <w:vAlign w:val="center"/>
                </w:tcPr>
                <w:p w14:paraId="62A6F5F5" w14:textId="77777777" w:rsidR="0058780F" w:rsidRPr="0058780F" w:rsidRDefault="0058780F" w:rsidP="0058780F">
                  <w:pPr>
                    <w:jc w:val="center"/>
                    <w:rPr>
                      <w:sz w:val="22"/>
                      <w:szCs w:val="22"/>
                      <w:lang w:eastAsia="en-US"/>
                    </w:rPr>
                  </w:pPr>
                  <w:r w:rsidRPr="0058780F">
                    <w:rPr>
                      <w:color w:val="000000"/>
                      <w:sz w:val="22"/>
                      <w:szCs w:val="22"/>
                      <w:lang w:eastAsia="en-US"/>
                    </w:rPr>
                    <w:t>252,22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A36B4D6"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22,09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C440BE"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4 199,51</w:t>
                  </w:r>
                </w:p>
              </w:tc>
              <w:tc>
                <w:tcPr>
                  <w:tcW w:w="1275" w:type="dxa"/>
                  <w:tcBorders>
                    <w:left w:val="single" w:sz="4" w:space="0" w:color="auto"/>
                  </w:tcBorders>
                  <w:shd w:val="clear" w:color="auto" w:fill="auto"/>
                  <w:vAlign w:val="center"/>
                </w:tcPr>
                <w:p w14:paraId="06F4B269"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vAlign w:val="center"/>
                </w:tcPr>
                <w:p w14:paraId="746D2382" w14:textId="77777777" w:rsidR="0058780F" w:rsidRPr="0058780F" w:rsidRDefault="0058780F" w:rsidP="0058780F">
                  <w:pPr>
                    <w:jc w:val="center"/>
                    <w:rPr>
                      <w:sz w:val="22"/>
                      <w:szCs w:val="22"/>
                    </w:rPr>
                  </w:pPr>
                  <w:r w:rsidRPr="0058780F">
                    <w:rPr>
                      <w:sz w:val="22"/>
                      <w:szCs w:val="22"/>
                    </w:rPr>
                    <w:t>х</w:t>
                  </w:r>
                </w:p>
              </w:tc>
            </w:tr>
            <w:tr w:rsidR="0058780F" w:rsidRPr="0058780F" w14:paraId="5EAE2BCA" w14:textId="77777777" w:rsidTr="00F459B9">
              <w:trPr>
                <w:trHeight w:val="281"/>
              </w:trPr>
              <w:tc>
                <w:tcPr>
                  <w:tcW w:w="1591" w:type="dxa"/>
                  <w:vMerge/>
                  <w:tcBorders>
                    <w:left w:val="single" w:sz="4" w:space="0" w:color="auto"/>
                    <w:right w:val="single" w:sz="4" w:space="0" w:color="auto"/>
                  </w:tcBorders>
                  <w:vAlign w:val="center"/>
                </w:tcPr>
                <w:p w14:paraId="6057A76E"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BF0E37"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01.07.2028</w:t>
                  </w:r>
                </w:p>
              </w:tc>
              <w:tc>
                <w:tcPr>
                  <w:tcW w:w="920" w:type="dxa"/>
                  <w:tcBorders>
                    <w:top w:val="nil"/>
                    <w:left w:val="single" w:sz="4" w:space="0" w:color="auto"/>
                    <w:bottom w:val="single" w:sz="4" w:space="0" w:color="auto"/>
                    <w:right w:val="single" w:sz="4" w:space="0" w:color="auto"/>
                  </w:tcBorders>
                  <w:shd w:val="clear" w:color="auto" w:fill="auto"/>
                  <w:vAlign w:val="center"/>
                </w:tcPr>
                <w:p w14:paraId="459112FF" w14:textId="77777777" w:rsidR="0058780F" w:rsidRPr="0058780F" w:rsidRDefault="0058780F" w:rsidP="0058780F">
                  <w:pPr>
                    <w:jc w:val="center"/>
                    <w:rPr>
                      <w:sz w:val="22"/>
                      <w:szCs w:val="22"/>
                      <w:lang w:eastAsia="en-US"/>
                    </w:rPr>
                  </w:pPr>
                  <w:r w:rsidRPr="0058780F">
                    <w:rPr>
                      <w:color w:val="000000"/>
                      <w:sz w:val="22"/>
                      <w:szCs w:val="22"/>
                      <w:lang w:eastAsia="en-US"/>
                    </w:rPr>
                    <w:t>323,30</w:t>
                  </w:r>
                </w:p>
              </w:tc>
              <w:tc>
                <w:tcPr>
                  <w:tcW w:w="920" w:type="dxa"/>
                  <w:gridSpan w:val="2"/>
                  <w:tcBorders>
                    <w:top w:val="nil"/>
                    <w:left w:val="nil"/>
                    <w:bottom w:val="single" w:sz="4" w:space="0" w:color="auto"/>
                    <w:right w:val="single" w:sz="4" w:space="0" w:color="auto"/>
                  </w:tcBorders>
                  <w:shd w:val="clear" w:color="auto" w:fill="auto"/>
                  <w:vAlign w:val="center"/>
                </w:tcPr>
                <w:p w14:paraId="69929142" w14:textId="77777777" w:rsidR="0058780F" w:rsidRPr="0058780F" w:rsidRDefault="0058780F" w:rsidP="0058780F">
                  <w:pPr>
                    <w:jc w:val="center"/>
                    <w:rPr>
                      <w:sz w:val="22"/>
                      <w:szCs w:val="22"/>
                      <w:lang w:eastAsia="en-US"/>
                    </w:rPr>
                  </w:pPr>
                  <w:r w:rsidRPr="0058780F">
                    <w:rPr>
                      <w:color w:val="000000"/>
                      <w:sz w:val="22"/>
                      <w:szCs w:val="22"/>
                      <w:lang w:eastAsia="en-US"/>
                    </w:rPr>
                    <w:t>318,95</w:t>
                  </w:r>
                </w:p>
              </w:tc>
              <w:tc>
                <w:tcPr>
                  <w:tcW w:w="926" w:type="dxa"/>
                  <w:tcBorders>
                    <w:top w:val="nil"/>
                    <w:left w:val="nil"/>
                    <w:bottom w:val="single" w:sz="4" w:space="0" w:color="auto"/>
                    <w:right w:val="single" w:sz="4" w:space="0" w:color="auto"/>
                  </w:tcBorders>
                  <w:shd w:val="clear" w:color="auto" w:fill="auto"/>
                  <w:vAlign w:val="center"/>
                </w:tcPr>
                <w:p w14:paraId="36DB7BE6" w14:textId="77777777" w:rsidR="0058780F" w:rsidRPr="0058780F" w:rsidRDefault="0058780F" w:rsidP="0058780F">
                  <w:pPr>
                    <w:jc w:val="center"/>
                    <w:rPr>
                      <w:sz w:val="22"/>
                      <w:szCs w:val="22"/>
                      <w:lang w:eastAsia="en-US"/>
                    </w:rPr>
                  </w:pPr>
                  <w:r w:rsidRPr="0058780F">
                    <w:rPr>
                      <w:color w:val="000000"/>
                      <w:sz w:val="22"/>
                      <w:szCs w:val="22"/>
                      <w:lang w:eastAsia="en-US"/>
                    </w:rPr>
                    <w:t>342,94</w:t>
                  </w:r>
                </w:p>
              </w:tc>
              <w:tc>
                <w:tcPr>
                  <w:tcW w:w="1064" w:type="dxa"/>
                  <w:tcBorders>
                    <w:top w:val="nil"/>
                    <w:left w:val="nil"/>
                    <w:bottom w:val="single" w:sz="4" w:space="0" w:color="auto"/>
                    <w:right w:val="single" w:sz="4" w:space="0" w:color="auto"/>
                  </w:tcBorders>
                  <w:shd w:val="clear" w:color="auto" w:fill="auto"/>
                  <w:vAlign w:val="center"/>
                </w:tcPr>
                <w:p w14:paraId="1D2D081D" w14:textId="77777777" w:rsidR="0058780F" w:rsidRPr="0058780F" w:rsidRDefault="0058780F" w:rsidP="0058780F">
                  <w:pPr>
                    <w:jc w:val="center"/>
                    <w:rPr>
                      <w:sz w:val="22"/>
                      <w:szCs w:val="22"/>
                      <w:lang w:eastAsia="en-US"/>
                    </w:rPr>
                  </w:pPr>
                  <w:r w:rsidRPr="0058780F">
                    <w:rPr>
                      <w:color w:val="000000"/>
                      <w:sz w:val="22"/>
                      <w:szCs w:val="22"/>
                      <w:lang w:eastAsia="en-US"/>
                    </w:rPr>
                    <w:t>325,49</w:t>
                  </w:r>
                </w:p>
              </w:tc>
              <w:tc>
                <w:tcPr>
                  <w:tcW w:w="849" w:type="dxa"/>
                  <w:tcBorders>
                    <w:top w:val="nil"/>
                    <w:left w:val="nil"/>
                    <w:bottom w:val="single" w:sz="4" w:space="0" w:color="auto"/>
                    <w:right w:val="single" w:sz="4" w:space="0" w:color="auto"/>
                  </w:tcBorders>
                  <w:shd w:val="clear" w:color="auto" w:fill="auto"/>
                  <w:vAlign w:val="center"/>
                </w:tcPr>
                <w:p w14:paraId="639D070A" w14:textId="77777777" w:rsidR="0058780F" w:rsidRPr="0058780F" w:rsidRDefault="0058780F" w:rsidP="0058780F">
                  <w:pPr>
                    <w:jc w:val="center"/>
                    <w:rPr>
                      <w:sz w:val="22"/>
                      <w:szCs w:val="22"/>
                      <w:lang w:eastAsia="en-US"/>
                    </w:rPr>
                  </w:pPr>
                  <w:r w:rsidRPr="0058780F">
                    <w:rPr>
                      <w:color w:val="000000"/>
                      <w:sz w:val="22"/>
                      <w:szCs w:val="22"/>
                      <w:lang w:eastAsia="en-US"/>
                    </w:rPr>
                    <w:t>269,42</w:t>
                  </w:r>
                </w:p>
              </w:tc>
              <w:tc>
                <w:tcPr>
                  <w:tcW w:w="991" w:type="dxa"/>
                  <w:tcBorders>
                    <w:top w:val="nil"/>
                    <w:left w:val="nil"/>
                    <w:bottom w:val="single" w:sz="4" w:space="0" w:color="auto"/>
                    <w:right w:val="single" w:sz="4" w:space="0" w:color="auto"/>
                  </w:tcBorders>
                  <w:shd w:val="clear" w:color="auto" w:fill="auto"/>
                  <w:vAlign w:val="center"/>
                </w:tcPr>
                <w:p w14:paraId="1A2407EA" w14:textId="77777777" w:rsidR="0058780F" w:rsidRPr="0058780F" w:rsidRDefault="0058780F" w:rsidP="0058780F">
                  <w:pPr>
                    <w:jc w:val="center"/>
                    <w:rPr>
                      <w:sz w:val="22"/>
                      <w:szCs w:val="22"/>
                      <w:lang w:eastAsia="en-US"/>
                    </w:rPr>
                  </w:pPr>
                  <w:r w:rsidRPr="0058780F">
                    <w:rPr>
                      <w:color w:val="000000"/>
                      <w:sz w:val="22"/>
                      <w:szCs w:val="22"/>
                      <w:lang w:eastAsia="en-US"/>
                    </w:rPr>
                    <w:t>265,79</w:t>
                  </w:r>
                </w:p>
              </w:tc>
              <w:tc>
                <w:tcPr>
                  <w:tcW w:w="850" w:type="dxa"/>
                  <w:tcBorders>
                    <w:top w:val="nil"/>
                    <w:left w:val="nil"/>
                    <w:bottom w:val="single" w:sz="4" w:space="0" w:color="auto"/>
                    <w:right w:val="single" w:sz="4" w:space="0" w:color="auto"/>
                  </w:tcBorders>
                  <w:shd w:val="clear" w:color="auto" w:fill="auto"/>
                  <w:vAlign w:val="center"/>
                </w:tcPr>
                <w:p w14:paraId="73506A74" w14:textId="77777777" w:rsidR="0058780F" w:rsidRPr="0058780F" w:rsidRDefault="0058780F" w:rsidP="0058780F">
                  <w:pPr>
                    <w:jc w:val="center"/>
                    <w:rPr>
                      <w:sz w:val="22"/>
                      <w:szCs w:val="22"/>
                      <w:lang w:eastAsia="en-US"/>
                    </w:rPr>
                  </w:pPr>
                  <w:r w:rsidRPr="0058780F">
                    <w:rPr>
                      <w:color w:val="000000"/>
                      <w:sz w:val="22"/>
                      <w:szCs w:val="22"/>
                      <w:lang w:eastAsia="en-US"/>
                    </w:rPr>
                    <w:t>285,78</w:t>
                  </w:r>
                </w:p>
              </w:tc>
              <w:tc>
                <w:tcPr>
                  <w:tcW w:w="998" w:type="dxa"/>
                  <w:tcBorders>
                    <w:top w:val="nil"/>
                    <w:left w:val="nil"/>
                    <w:bottom w:val="single" w:sz="4" w:space="0" w:color="auto"/>
                    <w:right w:val="single" w:sz="4" w:space="0" w:color="auto"/>
                  </w:tcBorders>
                  <w:shd w:val="clear" w:color="auto" w:fill="auto"/>
                  <w:vAlign w:val="center"/>
                </w:tcPr>
                <w:p w14:paraId="6F10EB29" w14:textId="77777777" w:rsidR="0058780F" w:rsidRPr="0058780F" w:rsidRDefault="0058780F" w:rsidP="0058780F">
                  <w:pPr>
                    <w:jc w:val="center"/>
                    <w:rPr>
                      <w:sz w:val="22"/>
                      <w:szCs w:val="22"/>
                      <w:lang w:eastAsia="en-US"/>
                    </w:rPr>
                  </w:pPr>
                  <w:r w:rsidRPr="0058780F">
                    <w:rPr>
                      <w:color w:val="000000"/>
                      <w:sz w:val="22"/>
                      <w:szCs w:val="22"/>
                      <w:lang w:eastAsia="en-US"/>
                    </w:rPr>
                    <w:t>271,24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1A6A05"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22,25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B6231D5"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4 543,62</w:t>
                  </w:r>
                </w:p>
              </w:tc>
              <w:tc>
                <w:tcPr>
                  <w:tcW w:w="1275" w:type="dxa"/>
                  <w:tcBorders>
                    <w:left w:val="single" w:sz="4" w:space="0" w:color="auto"/>
                  </w:tcBorders>
                  <w:shd w:val="clear" w:color="auto" w:fill="auto"/>
                </w:tcPr>
                <w:p w14:paraId="111EA780"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tcPr>
                <w:p w14:paraId="600C9B49" w14:textId="77777777" w:rsidR="0058780F" w:rsidRPr="0058780F" w:rsidRDefault="0058780F" w:rsidP="0058780F">
                  <w:pPr>
                    <w:jc w:val="center"/>
                    <w:rPr>
                      <w:sz w:val="22"/>
                      <w:szCs w:val="22"/>
                    </w:rPr>
                  </w:pPr>
                  <w:r w:rsidRPr="0058780F">
                    <w:rPr>
                      <w:sz w:val="22"/>
                      <w:szCs w:val="22"/>
                    </w:rPr>
                    <w:t>х</w:t>
                  </w:r>
                </w:p>
              </w:tc>
            </w:tr>
            <w:tr w:rsidR="0058780F" w:rsidRPr="0058780F" w14:paraId="6C0BF029" w14:textId="77777777" w:rsidTr="00F459B9">
              <w:trPr>
                <w:trHeight w:val="281"/>
              </w:trPr>
              <w:tc>
                <w:tcPr>
                  <w:tcW w:w="1591" w:type="dxa"/>
                  <w:vMerge/>
                  <w:tcBorders>
                    <w:left w:val="single" w:sz="4" w:space="0" w:color="auto"/>
                    <w:right w:val="single" w:sz="4" w:space="0" w:color="auto"/>
                  </w:tcBorders>
                  <w:vAlign w:val="center"/>
                </w:tcPr>
                <w:p w14:paraId="5AD2D047"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8D2336"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01.01.2029</w:t>
                  </w:r>
                </w:p>
              </w:tc>
              <w:tc>
                <w:tcPr>
                  <w:tcW w:w="920" w:type="dxa"/>
                  <w:tcBorders>
                    <w:top w:val="nil"/>
                    <w:left w:val="single" w:sz="4" w:space="0" w:color="auto"/>
                    <w:bottom w:val="single" w:sz="4" w:space="0" w:color="auto"/>
                    <w:right w:val="single" w:sz="4" w:space="0" w:color="auto"/>
                  </w:tcBorders>
                  <w:shd w:val="clear" w:color="auto" w:fill="auto"/>
                  <w:vAlign w:val="center"/>
                </w:tcPr>
                <w:p w14:paraId="158CAC48" w14:textId="77777777" w:rsidR="0058780F" w:rsidRPr="0058780F" w:rsidRDefault="0058780F" w:rsidP="0058780F">
                  <w:pPr>
                    <w:jc w:val="center"/>
                    <w:rPr>
                      <w:sz w:val="22"/>
                      <w:szCs w:val="22"/>
                      <w:lang w:eastAsia="en-US"/>
                    </w:rPr>
                  </w:pPr>
                  <w:r w:rsidRPr="0058780F">
                    <w:rPr>
                      <w:color w:val="000000"/>
                      <w:sz w:val="22"/>
                      <w:szCs w:val="22"/>
                      <w:lang w:eastAsia="en-US"/>
                    </w:rPr>
                    <w:t>313,96</w:t>
                  </w:r>
                </w:p>
              </w:tc>
              <w:tc>
                <w:tcPr>
                  <w:tcW w:w="920" w:type="dxa"/>
                  <w:gridSpan w:val="2"/>
                  <w:tcBorders>
                    <w:top w:val="nil"/>
                    <w:left w:val="nil"/>
                    <w:bottom w:val="single" w:sz="4" w:space="0" w:color="auto"/>
                    <w:right w:val="single" w:sz="4" w:space="0" w:color="auto"/>
                  </w:tcBorders>
                  <w:shd w:val="clear" w:color="auto" w:fill="auto"/>
                  <w:vAlign w:val="center"/>
                </w:tcPr>
                <w:p w14:paraId="50B9FB94" w14:textId="77777777" w:rsidR="0058780F" w:rsidRPr="0058780F" w:rsidRDefault="0058780F" w:rsidP="0058780F">
                  <w:pPr>
                    <w:jc w:val="center"/>
                    <w:rPr>
                      <w:sz w:val="22"/>
                      <w:szCs w:val="22"/>
                      <w:lang w:eastAsia="en-US"/>
                    </w:rPr>
                  </w:pPr>
                  <w:r w:rsidRPr="0058780F">
                    <w:rPr>
                      <w:color w:val="000000"/>
                      <w:sz w:val="22"/>
                      <w:szCs w:val="22"/>
                      <w:lang w:eastAsia="en-US"/>
                    </w:rPr>
                    <w:t>309,73</w:t>
                  </w:r>
                </w:p>
              </w:tc>
              <w:tc>
                <w:tcPr>
                  <w:tcW w:w="926" w:type="dxa"/>
                  <w:tcBorders>
                    <w:top w:val="nil"/>
                    <w:left w:val="nil"/>
                    <w:bottom w:val="single" w:sz="4" w:space="0" w:color="auto"/>
                    <w:right w:val="single" w:sz="4" w:space="0" w:color="auto"/>
                  </w:tcBorders>
                  <w:shd w:val="clear" w:color="auto" w:fill="auto"/>
                  <w:vAlign w:val="center"/>
                </w:tcPr>
                <w:p w14:paraId="09F54A2A" w14:textId="77777777" w:rsidR="0058780F" w:rsidRPr="0058780F" w:rsidRDefault="0058780F" w:rsidP="0058780F">
                  <w:pPr>
                    <w:jc w:val="center"/>
                    <w:rPr>
                      <w:sz w:val="22"/>
                      <w:szCs w:val="22"/>
                      <w:lang w:eastAsia="en-US"/>
                    </w:rPr>
                  </w:pPr>
                  <w:r w:rsidRPr="0058780F">
                    <w:rPr>
                      <w:color w:val="000000"/>
                      <w:sz w:val="22"/>
                      <w:szCs w:val="22"/>
                      <w:lang w:eastAsia="en-US"/>
                    </w:rPr>
                    <w:t>332,96</w:t>
                  </w:r>
                </w:p>
              </w:tc>
              <w:tc>
                <w:tcPr>
                  <w:tcW w:w="1064" w:type="dxa"/>
                  <w:tcBorders>
                    <w:top w:val="nil"/>
                    <w:left w:val="nil"/>
                    <w:bottom w:val="single" w:sz="4" w:space="0" w:color="auto"/>
                    <w:right w:val="single" w:sz="4" w:space="0" w:color="auto"/>
                  </w:tcBorders>
                  <w:shd w:val="clear" w:color="auto" w:fill="auto"/>
                  <w:vAlign w:val="center"/>
                </w:tcPr>
                <w:p w14:paraId="222AE83B" w14:textId="77777777" w:rsidR="0058780F" w:rsidRPr="0058780F" w:rsidRDefault="0058780F" w:rsidP="0058780F">
                  <w:pPr>
                    <w:jc w:val="center"/>
                    <w:rPr>
                      <w:sz w:val="22"/>
                      <w:szCs w:val="22"/>
                      <w:lang w:eastAsia="en-US"/>
                    </w:rPr>
                  </w:pPr>
                  <w:r w:rsidRPr="0058780F">
                    <w:rPr>
                      <w:color w:val="000000"/>
                      <w:sz w:val="22"/>
                      <w:szCs w:val="22"/>
                      <w:lang w:eastAsia="en-US"/>
                    </w:rPr>
                    <w:t>316,07</w:t>
                  </w:r>
                </w:p>
              </w:tc>
              <w:tc>
                <w:tcPr>
                  <w:tcW w:w="849" w:type="dxa"/>
                  <w:tcBorders>
                    <w:top w:val="nil"/>
                    <w:left w:val="nil"/>
                    <w:bottom w:val="single" w:sz="4" w:space="0" w:color="auto"/>
                    <w:right w:val="single" w:sz="4" w:space="0" w:color="auto"/>
                  </w:tcBorders>
                  <w:shd w:val="clear" w:color="auto" w:fill="auto"/>
                  <w:vAlign w:val="center"/>
                </w:tcPr>
                <w:p w14:paraId="631BD109" w14:textId="77777777" w:rsidR="0058780F" w:rsidRPr="0058780F" w:rsidRDefault="0058780F" w:rsidP="0058780F">
                  <w:pPr>
                    <w:jc w:val="center"/>
                    <w:rPr>
                      <w:sz w:val="22"/>
                      <w:szCs w:val="22"/>
                      <w:lang w:eastAsia="en-US"/>
                    </w:rPr>
                  </w:pPr>
                  <w:r w:rsidRPr="0058780F">
                    <w:rPr>
                      <w:color w:val="000000"/>
                      <w:sz w:val="22"/>
                      <w:szCs w:val="22"/>
                      <w:lang w:eastAsia="en-US"/>
                    </w:rPr>
                    <w:t>261,63</w:t>
                  </w:r>
                </w:p>
              </w:tc>
              <w:tc>
                <w:tcPr>
                  <w:tcW w:w="991" w:type="dxa"/>
                  <w:tcBorders>
                    <w:top w:val="nil"/>
                    <w:left w:val="nil"/>
                    <w:bottom w:val="single" w:sz="4" w:space="0" w:color="auto"/>
                    <w:right w:val="single" w:sz="4" w:space="0" w:color="auto"/>
                  </w:tcBorders>
                  <w:shd w:val="clear" w:color="auto" w:fill="auto"/>
                  <w:vAlign w:val="center"/>
                </w:tcPr>
                <w:p w14:paraId="3D2F298D" w14:textId="77777777" w:rsidR="0058780F" w:rsidRPr="0058780F" w:rsidRDefault="0058780F" w:rsidP="0058780F">
                  <w:pPr>
                    <w:jc w:val="center"/>
                    <w:rPr>
                      <w:sz w:val="22"/>
                      <w:szCs w:val="22"/>
                      <w:lang w:eastAsia="en-US"/>
                    </w:rPr>
                  </w:pPr>
                  <w:r w:rsidRPr="0058780F">
                    <w:rPr>
                      <w:color w:val="000000"/>
                      <w:sz w:val="22"/>
                      <w:szCs w:val="22"/>
                      <w:lang w:eastAsia="en-US"/>
                    </w:rPr>
                    <w:t>258,11</w:t>
                  </w:r>
                </w:p>
              </w:tc>
              <w:tc>
                <w:tcPr>
                  <w:tcW w:w="850" w:type="dxa"/>
                  <w:tcBorders>
                    <w:top w:val="nil"/>
                    <w:left w:val="nil"/>
                    <w:bottom w:val="single" w:sz="4" w:space="0" w:color="auto"/>
                    <w:right w:val="single" w:sz="4" w:space="0" w:color="auto"/>
                  </w:tcBorders>
                  <w:shd w:val="clear" w:color="auto" w:fill="auto"/>
                  <w:vAlign w:val="center"/>
                </w:tcPr>
                <w:p w14:paraId="5559D38C" w14:textId="77777777" w:rsidR="0058780F" w:rsidRPr="0058780F" w:rsidRDefault="0058780F" w:rsidP="0058780F">
                  <w:pPr>
                    <w:jc w:val="center"/>
                    <w:rPr>
                      <w:sz w:val="22"/>
                      <w:szCs w:val="22"/>
                      <w:lang w:eastAsia="en-US"/>
                    </w:rPr>
                  </w:pPr>
                  <w:r w:rsidRPr="0058780F">
                    <w:rPr>
                      <w:color w:val="000000"/>
                      <w:sz w:val="22"/>
                      <w:szCs w:val="22"/>
                      <w:lang w:eastAsia="en-US"/>
                    </w:rPr>
                    <w:t>277,47</w:t>
                  </w:r>
                </w:p>
              </w:tc>
              <w:tc>
                <w:tcPr>
                  <w:tcW w:w="998" w:type="dxa"/>
                  <w:tcBorders>
                    <w:top w:val="nil"/>
                    <w:left w:val="nil"/>
                    <w:bottom w:val="single" w:sz="4" w:space="0" w:color="auto"/>
                    <w:right w:val="single" w:sz="4" w:space="0" w:color="auto"/>
                  </w:tcBorders>
                  <w:shd w:val="clear" w:color="auto" w:fill="auto"/>
                  <w:vAlign w:val="center"/>
                </w:tcPr>
                <w:p w14:paraId="72158D14" w14:textId="77777777" w:rsidR="0058780F" w:rsidRPr="0058780F" w:rsidRDefault="0058780F" w:rsidP="0058780F">
                  <w:pPr>
                    <w:jc w:val="center"/>
                    <w:rPr>
                      <w:sz w:val="22"/>
                      <w:szCs w:val="22"/>
                      <w:lang w:eastAsia="en-US"/>
                    </w:rPr>
                  </w:pPr>
                  <w:r w:rsidRPr="0058780F">
                    <w:rPr>
                      <w:color w:val="000000"/>
                      <w:sz w:val="22"/>
                      <w:szCs w:val="22"/>
                      <w:lang w:eastAsia="en-US"/>
                    </w:rPr>
                    <w:t>263,39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D235B2"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22,25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E62CA32"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4 400,31</w:t>
                  </w:r>
                </w:p>
              </w:tc>
              <w:tc>
                <w:tcPr>
                  <w:tcW w:w="1275" w:type="dxa"/>
                  <w:tcBorders>
                    <w:left w:val="single" w:sz="4" w:space="0" w:color="auto"/>
                  </w:tcBorders>
                  <w:shd w:val="clear" w:color="auto" w:fill="auto"/>
                </w:tcPr>
                <w:p w14:paraId="2EF3ECE1"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tcPr>
                <w:p w14:paraId="5ED3525F" w14:textId="77777777" w:rsidR="0058780F" w:rsidRPr="0058780F" w:rsidRDefault="0058780F" w:rsidP="0058780F">
                  <w:pPr>
                    <w:jc w:val="center"/>
                    <w:rPr>
                      <w:sz w:val="22"/>
                      <w:szCs w:val="22"/>
                    </w:rPr>
                  </w:pPr>
                  <w:r w:rsidRPr="0058780F">
                    <w:rPr>
                      <w:sz w:val="22"/>
                      <w:szCs w:val="22"/>
                    </w:rPr>
                    <w:t>х</w:t>
                  </w:r>
                </w:p>
              </w:tc>
            </w:tr>
            <w:tr w:rsidR="0058780F" w:rsidRPr="0058780F" w14:paraId="2E384CE0" w14:textId="77777777" w:rsidTr="00F459B9">
              <w:trPr>
                <w:trHeight w:val="281"/>
              </w:trPr>
              <w:tc>
                <w:tcPr>
                  <w:tcW w:w="1591" w:type="dxa"/>
                  <w:vMerge/>
                  <w:tcBorders>
                    <w:left w:val="single" w:sz="4" w:space="0" w:color="auto"/>
                    <w:bottom w:val="single" w:sz="4" w:space="0" w:color="auto"/>
                    <w:right w:val="single" w:sz="4" w:space="0" w:color="auto"/>
                  </w:tcBorders>
                  <w:vAlign w:val="center"/>
                </w:tcPr>
                <w:p w14:paraId="21093315" w14:textId="77777777" w:rsidR="0058780F" w:rsidRPr="0058780F" w:rsidRDefault="0058780F" w:rsidP="0058780F">
                  <w:pPr>
                    <w:jc w:val="center"/>
                    <w:rPr>
                      <w:bCs/>
                      <w:color w:val="000000"/>
                      <w:kern w:val="32"/>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8F96C8A" w14:textId="77777777" w:rsidR="0058780F" w:rsidRPr="0058780F" w:rsidRDefault="0058780F" w:rsidP="0058780F">
                  <w:pPr>
                    <w:tabs>
                      <w:tab w:val="left" w:pos="3052"/>
                    </w:tabs>
                    <w:ind w:hanging="108"/>
                    <w:jc w:val="center"/>
                    <w:rPr>
                      <w:sz w:val="22"/>
                      <w:szCs w:val="22"/>
                    </w:rPr>
                  </w:pPr>
                  <w:r w:rsidRPr="0058780F">
                    <w:rPr>
                      <w:sz w:val="22"/>
                      <w:szCs w:val="22"/>
                      <w:lang w:eastAsia="en-US"/>
                    </w:rPr>
                    <w:t>с 01.07.2029</w:t>
                  </w:r>
                </w:p>
              </w:tc>
              <w:tc>
                <w:tcPr>
                  <w:tcW w:w="920" w:type="dxa"/>
                  <w:tcBorders>
                    <w:top w:val="nil"/>
                    <w:left w:val="single" w:sz="4" w:space="0" w:color="auto"/>
                    <w:bottom w:val="single" w:sz="4" w:space="0" w:color="auto"/>
                    <w:right w:val="single" w:sz="4" w:space="0" w:color="auto"/>
                  </w:tcBorders>
                  <w:shd w:val="clear" w:color="auto" w:fill="auto"/>
                  <w:vAlign w:val="center"/>
                </w:tcPr>
                <w:p w14:paraId="13C5E804" w14:textId="77777777" w:rsidR="0058780F" w:rsidRPr="0058780F" w:rsidRDefault="0058780F" w:rsidP="0058780F">
                  <w:pPr>
                    <w:jc w:val="center"/>
                    <w:rPr>
                      <w:sz w:val="22"/>
                      <w:szCs w:val="22"/>
                      <w:lang w:eastAsia="en-US"/>
                    </w:rPr>
                  </w:pPr>
                  <w:r w:rsidRPr="0058780F">
                    <w:rPr>
                      <w:color w:val="000000"/>
                      <w:sz w:val="22"/>
                      <w:szCs w:val="22"/>
                      <w:lang w:eastAsia="en-US"/>
                    </w:rPr>
                    <w:t>316,21</w:t>
                  </w:r>
                </w:p>
              </w:tc>
              <w:tc>
                <w:tcPr>
                  <w:tcW w:w="920" w:type="dxa"/>
                  <w:gridSpan w:val="2"/>
                  <w:tcBorders>
                    <w:top w:val="nil"/>
                    <w:left w:val="nil"/>
                    <w:bottom w:val="single" w:sz="4" w:space="0" w:color="auto"/>
                    <w:right w:val="single" w:sz="4" w:space="0" w:color="auto"/>
                  </w:tcBorders>
                  <w:shd w:val="clear" w:color="auto" w:fill="auto"/>
                  <w:vAlign w:val="center"/>
                </w:tcPr>
                <w:p w14:paraId="2A629AED" w14:textId="77777777" w:rsidR="0058780F" w:rsidRPr="0058780F" w:rsidRDefault="0058780F" w:rsidP="0058780F">
                  <w:pPr>
                    <w:jc w:val="center"/>
                    <w:rPr>
                      <w:sz w:val="22"/>
                      <w:szCs w:val="22"/>
                      <w:lang w:eastAsia="en-US"/>
                    </w:rPr>
                  </w:pPr>
                  <w:r w:rsidRPr="0058780F">
                    <w:rPr>
                      <w:color w:val="000000"/>
                      <w:sz w:val="22"/>
                      <w:szCs w:val="22"/>
                      <w:lang w:eastAsia="en-US"/>
                    </w:rPr>
                    <w:t>311,99</w:t>
                  </w:r>
                </w:p>
              </w:tc>
              <w:tc>
                <w:tcPr>
                  <w:tcW w:w="926" w:type="dxa"/>
                  <w:tcBorders>
                    <w:top w:val="nil"/>
                    <w:left w:val="nil"/>
                    <w:bottom w:val="single" w:sz="4" w:space="0" w:color="auto"/>
                    <w:right w:val="single" w:sz="4" w:space="0" w:color="auto"/>
                  </w:tcBorders>
                  <w:shd w:val="clear" w:color="auto" w:fill="auto"/>
                  <w:vAlign w:val="center"/>
                </w:tcPr>
                <w:p w14:paraId="23DE35CA" w14:textId="77777777" w:rsidR="0058780F" w:rsidRPr="0058780F" w:rsidRDefault="0058780F" w:rsidP="0058780F">
                  <w:pPr>
                    <w:jc w:val="center"/>
                    <w:rPr>
                      <w:sz w:val="22"/>
                      <w:szCs w:val="22"/>
                      <w:lang w:eastAsia="en-US"/>
                    </w:rPr>
                  </w:pPr>
                  <w:r w:rsidRPr="0058780F">
                    <w:rPr>
                      <w:color w:val="000000"/>
                      <w:sz w:val="22"/>
                      <w:szCs w:val="22"/>
                      <w:lang w:eastAsia="en-US"/>
                    </w:rPr>
                    <w:t>335,22</w:t>
                  </w:r>
                </w:p>
              </w:tc>
              <w:tc>
                <w:tcPr>
                  <w:tcW w:w="1064" w:type="dxa"/>
                  <w:tcBorders>
                    <w:top w:val="nil"/>
                    <w:left w:val="nil"/>
                    <w:bottom w:val="single" w:sz="4" w:space="0" w:color="auto"/>
                    <w:right w:val="single" w:sz="4" w:space="0" w:color="auto"/>
                  </w:tcBorders>
                  <w:shd w:val="clear" w:color="auto" w:fill="auto"/>
                  <w:vAlign w:val="center"/>
                </w:tcPr>
                <w:p w14:paraId="1EC248FF" w14:textId="77777777" w:rsidR="0058780F" w:rsidRPr="0058780F" w:rsidRDefault="0058780F" w:rsidP="0058780F">
                  <w:pPr>
                    <w:jc w:val="center"/>
                    <w:rPr>
                      <w:sz w:val="22"/>
                      <w:szCs w:val="22"/>
                      <w:lang w:eastAsia="en-US"/>
                    </w:rPr>
                  </w:pPr>
                  <w:r w:rsidRPr="0058780F">
                    <w:rPr>
                      <w:color w:val="000000"/>
                      <w:sz w:val="22"/>
                      <w:szCs w:val="22"/>
                      <w:lang w:eastAsia="en-US"/>
                    </w:rPr>
                    <w:t>318,32</w:t>
                  </w:r>
                </w:p>
              </w:tc>
              <w:tc>
                <w:tcPr>
                  <w:tcW w:w="849" w:type="dxa"/>
                  <w:tcBorders>
                    <w:top w:val="nil"/>
                    <w:left w:val="nil"/>
                    <w:bottom w:val="single" w:sz="4" w:space="0" w:color="auto"/>
                    <w:right w:val="single" w:sz="4" w:space="0" w:color="auto"/>
                  </w:tcBorders>
                  <w:shd w:val="clear" w:color="auto" w:fill="auto"/>
                  <w:vAlign w:val="center"/>
                </w:tcPr>
                <w:p w14:paraId="1E772479" w14:textId="77777777" w:rsidR="0058780F" w:rsidRPr="0058780F" w:rsidRDefault="0058780F" w:rsidP="0058780F">
                  <w:pPr>
                    <w:jc w:val="center"/>
                    <w:rPr>
                      <w:sz w:val="22"/>
                      <w:szCs w:val="22"/>
                      <w:lang w:eastAsia="en-US"/>
                    </w:rPr>
                  </w:pPr>
                  <w:r w:rsidRPr="0058780F">
                    <w:rPr>
                      <w:color w:val="000000"/>
                      <w:sz w:val="22"/>
                      <w:szCs w:val="22"/>
                      <w:lang w:eastAsia="en-US"/>
                    </w:rPr>
                    <w:t>263,51</w:t>
                  </w:r>
                </w:p>
              </w:tc>
              <w:tc>
                <w:tcPr>
                  <w:tcW w:w="991" w:type="dxa"/>
                  <w:tcBorders>
                    <w:top w:val="nil"/>
                    <w:left w:val="nil"/>
                    <w:bottom w:val="single" w:sz="4" w:space="0" w:color="auto"/>
                    <w:right w:val="single" w:sz="4" w:space="0" w:color="auto"/>
                  </w:tcBorders>
                  <w:shd w:val="clear" w:color="auto" w:fill="auto"/>
                  <w:vAlign w:val="center"/>
                </w:tcPr>
                <w:p w14:paraId="5BBEF485" w14:textId="77777777" w:rsidR="0058780F" w:rsidRPr="0058780F" w:rsidRDefault="0058780F" w:rsidP="0058780F">
                  <w:pPr>
                    <w:jc w:val="center"/>
                    <w:rPr>
                      <w:sz w:val="22"/>
                      <w:szCs w:val="22"/>
                      <w:lang w:eastAsia="en-US"/>
                    </w:rPr>
                  </w:pPr>
                  <w:r w:rsidRPr="0058780F">
                    <w:rPr>
                      <w:color w:val="000000"/>
                      <w:sz w:val="22"/>
                      <w:szCs w:val="22"/>
                      <w:lang w:eastAsia="en-US"/>
                    </w:rPr>
                    <w:t>259,99</w:t>
                  </w:r>
                </w:p>
              </w:tc>
              <w:tc>
                <w:tcPr>
                  <w:tcW w:w="850" w:type="dxa"/>
                  <w:tcBorders>
                    <w:top w:val="nil"/>
                    <w:left w:val="nil"/>
                    <w:bottom w:val="single" w:sz="4" w:space="0" w:color="auto"/>
                    <w:right w:val="single" w:sz="4" w:space="0" w:color="auto"/>
                  </w:tcBorders>
                  <w:shd w:val="clear" w:color="auto" w:fill="auto"/>
                  <w:vAlign w:val="center"/>
                </w:tcPr>
                <w:p w14:paraId="47B785DB" w14:textId="77777777" w:rsidR="0058780F" w:rsidRPr="0058780F" w:rsidRDefault="0058780F" w:rsidP="0058780F">
                  <w:pPr>
                    <w:jc w:val="center"/>
                    <w:rPr>
                      <w:sz w:val="22"/>
                      <w:szCs w:val="22"/>
                      <w:lang w:eastAsia="en-US"/>
                    </w:rPr>
                  </w:pPr>
                  <w:r w:rsidRPr="0058780F">
                    <w:rPr>
                      <w:color w:val="000000"/>
                      <w:sz w:val="22"/>
                      <w:szCs w:val="22"/>
                      <w:lang w:eastAsia="en-US"/>
                    </w:rPr>
                    <w:t>279,35</w:t>
                  </w:r>
                </w:p>
              </w:tc>
              <w:tc>
                <w:tcPr>
                  <w:tcW w:w="998" w:type="dxa"/>
                  <w:tcBorders>
                    <w:top w:val="nil"/>
                    <w:left w:val="nil"/>
                    <w:bottom w:val="single" w:sz="4" w:space="0" w:color="auto"/>
                    <w:right w:val="single" w:sz="4" w:space="0" w:color="auto"/>
                  </w:tcBorders>
                  <w:shd w:val="clear" w:color="auto" w:fill="auto"/>
                  <w:vAlign w:val="center"/>
                </w:tcPr>
                <w:p w14:paraId="6696FFD8" w14:textId="77777777" w:rsidR="0058780F" w:rsidRPr="0058780F" w:rsidRDefault="0058780F" w:rsidP="0058780F">
                  <w:pPr>
                    <w:jc w:val="center"/>
                    <w:rPr>
                      <w:sz w:val="22"/>
                      <w:szCs w:val="22"/>
                      <w:lang w:eastAsia="en-US"/>
                    </w:rPr>
                  </w:pPr>
                  <w:r w:rsidRPr="0058780F">
                    <w:rPr>
                      <w:color w:val="000000"/>
                      <w:sz w:val="22"/>
                      <w:szCs w:val="22"/>
                      <w:lang w:eastAsia="en-US"/>
                    </w:rPr>
                    <w:t>265,27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9E1E0C7" w14:textId="77777777" w:rsidR="0058780F" w:rsidRPr="0058780F" w:rsidRDefault="0058780F" w:rsidP="0058780F">
                  <w:pPr>
                    <w:jc w:val="center"/>
                    <w:rPr>
                      <w:color w:val="000000"/>
                      <w:sz w:val="22"/>
                      <w:szCs w:val="22"/>
                      <w:lang w:eastAsia="en-US"/>
                    </w:rPr>
                  </w:pPr>
                  <w:r w:rsidRPr="0058780F">
                    <w:rPr>
                      <w:color w:val="000000"/>
                      <w:sz w:val="22"/>
                      <w:szCs w:val="22"/>
                      <w:lang w:eastAsia="en-US"/>
                    </w:rPr>
                    <w:t>24,13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9790DED" w14:textId="77777777" w:rsidR="0058780F" w:rsidRPr="0058780F" w:rsidRDefault="0058780F" w:rsidP="0058780F">
                  <w:pPr>
                    <w:jc w:val="center"/>
                    <w:rPr>
                      <w:color w:val="000000"/>
                      <w:sz w:val="22"/>
                      <w:szCs w:val="22"/>
                      <w:lang w:eastAsia="en-US"/>
                    </w:rPr>
                  </w:pPr>
                  <w:r w:rsidRPr="0058780F">
                    <w:rPr>
                      <w:color w:val="000000"/>
                      <w:sz w:val="22"/>
                      <w:szCs w:val="22"/>
                      <w:lang w:eastAsia="en-US"/>
                    </w:rPr>
                    <w:t>4 400,31</w:t>
                  </w:r>
                </w:p>
              </w:tc>
              <w:tc>
                <w:tcPr>
                  <w:tcW w:w="1275" w:type="dxa"/>
                  <w:tcBorders>
                    <w:left w:val="single" w:sz="4" w:space="0" w:color="auto"/>
                  </w:tcBorders>
                  <w:shd w:val="clear" w:color="auto" w:fill="auto"/>
                </w:tcPr>
                <w:p w14:paraId="341842EC" w14:textId="77777777" w:rsidR="0058780F" w:rsidRPr="0058780F" w:rsidRDefault="0058780F" w:rsidP="0058780F">
                  <w:pPr>
                    <w:jc w:val="center"/>
                    <w:rPr>
                      <w:sz w:val="22"/>
                      <w:szCs w:val="22"/>
                    </w:rPr>
                  </w:pPr>
                  <w:r w:rsidRPr="0058780F">
                    <w:rPr>
                      <w:sz w:val="22"/>
                      <w:szCs w:val="22"/>
                    </w:rPr>
                    <w:t>х</w:t>
                  </w:r>
                </w:p>
              </w:tc>
              <w:tc>
                <w:tcPr>
                  <w:tcW w:w="1133" w:type="dxa"/>
                  <w:shd w:val="clear" w:color="auto" w:fill="auto"/>
                </w:tcPr>
                <w:p w14:paraId="21CC1B19" w14:textId="77777777" w:rsidR="0058780F" w:rsidRPr="0058780F" w:rsidRDefault="0058780F" w:rsidP="0058780F">
                  <w:pPr>
                    <w:jc w:val="center"/>
                    <w:rPr>
                      <w:sz w:val="22"/>
                      <w:szCs w:val="22"/>
                    </w:rPr>
                  </w:pPr>
                  <w:r w:rsidRPr="0058780F">
                    <w:rPr>
                      <w:sz w:val="22"/>
                      <w:szCs w:val="22"/>
                    </w:rPr>
                    <w:t>х</w:t>
                  </w:r>
                </w:p>
              </w:tc>
            </w:tr>
          </w:tbl>
          <w:p w14:paraId="40E9E918" w14:textId="77777777" w:rsidR="0058780F" w:rsidRPr="0058780F" w:rsidRDefault="0058780F" w:rsidP="0058780F">
            <w:pPr>
              <w:autoSpaceDE w:val="0"/>
              <w:autoSpaceDN w:val="0"/>
              <w:adjustRightInd w:val="0"/>
              <w:ind w:firstLine="540"/>
              <w:jc w:val="right"/>
              <w:rPr>
                <w:bCs/>
                <w:sz w:val="28"/>
                <w:szCs w:val="28"/>
              </w:rPr>
            </w:pPr>
          </w:p>
        </w:tc>
      </w:tr>
    </w:tbl>
    <w:p w14:paraId="5F5E8A02" w14:textId="77777777" w:rsidR="0058780F" w:rsidRPr="0058780F" w:rsidRDefault="0058780F" w:rsidP="0058780F">
      <w:pPr>
        <w:tabs>
          <w:tab w:val="left" w:pos="6528"/>
        </w:tabs>
        <w:rPr>
          <w:lang w:eastAsia="en-US"/>
        </w:rPr>
        <w:sectPr w:rsidR="0058780F" w:rsidRPr="0058780F" w:rsidSect="001B43B4">
          <w:pgSz w:w="16838" w:h="11906" w:orient="landscape" w:code="9"/>
          <w:pgMar w:top="851" w:right="851" w:bottom="567" w:left="851" w:header="284" w:footer="284" w:gutter="0"/>
          <w:cols w:space="708"/>
          <w:docGrid w:linePitch="360"/>
        </w:sectPr>
      </w:pPr>
    </w:p>
    <w:p w14:paraId="48E16629" w14:textId="77777777" w:rsidR="0058780F" w:rsidRPr="0058780F" w:rsidRDefault="0058780F" w:rsidP="0058780F">
      <w:pPr>
        <w:ind w:firstLine="540"/>
        <w:jc w:val="both"/>
        <w:rPr>
          <w:sz w:val="28"/>
          <w:szCs w:val="28"/>
        </w:rPr>
      </w:pPr>
      <w:r w:rsidRPr="0058780F">
        <w:rPr>
          <w:sz w:val="28"/>
          <w:szCs w:val="28"/>
        </w:rPr>
        <w:lastRenderedPageBreak/>
        <w:t>*</w:t>
      </w:r>
      <w:r w:rsidRPr="0058780F">
        <w:rPr>
          <w:lang w:eastAsia="en-US"/>
        </w:rPr>
        <w:t xml:space="preserve"> </w:t>
      </w:r>
      <w:r w:rsidRPr="0058780F">
        <w:rPr>
          <w:sz w:val="28"/>
          <w:szCs w:val="28"/>
        </w:rPr>
        <w:t>Выделяется в целях реализации пункта 6 статьи 168 Налогового кодекса Российской Федерации (часть вторая).</w:t>
      </w:r>
    </w:p>
    <w:p w14:paraId="0A192144" w14:textId="77777777" w:rsidR="0058780F" w:rsidRPr="0058780F" w:rsidRDefault="0058780F" w:rsidP="0058780F">
      <w:pPr>
        <w:autoSpaceDE w:val="0"/>
        <w:autoSpaceDN w:val="0"/>
        <w:adjustRightInd w:val="0"/>
        <w:ind w:firstLine="540"/>
        <w:jc w:val="both"/>
        <w:rPr>
          <w:sz w:val="28"/>
          <w:szCs w:val="28"/>
        </w:rPr>
      </w:pPr>
      <w:r w:rsidRPr="0058780F">
        <w:rPr>
          <w:sz w:val="28"/>
          <w:szCs w:val="28"/>
        </w:rPr>
        <w:t>** Тариф на теплоноситель для ООО</w:t>
      </w:r>
      <w:r w:rsidRPr="0058780F">
        <w:rPr>
          <w:bCs/>
          <w:color w:val="000000"/>
          <w:kern w:val="32"/>
          <w:sz w:val="28"/>
          <w:szCs w:val="28"/>
          <w:lang w:eastAsia="en-US"/>
        </w:rPr>
        <w:t xml:space="preserve"> «</w:t>
      </w:r>
      <w:proofErr w:type="spellStart"/>
      <w:r w:rsidRPr="0058780F">
        <w:rPr>
          <w:bCs/>
          <w:color w:val="000000"/>
          <w:kern w:val="32"/>
          <w:sz w:val="28"/>
          <w:szCs w:val="28"/>
          <w:lang w:eastAsia="en-US"/>
        </w:rPr>
        <w:t>ТеплоСнаб</w:t>
      </w:r>
      <w:proofErr w:type="spellEnd"/>
      <w:r w:rsidRPr="0058780F">
        <w:rPr>
          <w:bCs/>
          <w:color w:val="000000"/>
          <w:kern w:val="32"/>
          <w:sz w:val="28"/>
          <w:szCs w:val="28"/>
          <w:lang w:eastAsia="en-US"/>
        </w:rPr>
        <w:t>»</w:t>
      </w:r>
      <w:r w:rsidRPr="0058780F">
        <w:rPr>
          <w:sz w:val="28"/>
          <w:szCs w:val="28"/>
        </w:rPr>
        <w:t xml:space="preserve">, реализуемый на потребительском рынке </w:t>
      </w:r>
      <w:r w:rsidRPr="0058780F">
        <w:rPr>
          <w:bCs/>
          <w:color w:val="000000"/>
          <w:kern w:val="32"/>
          <w:sz w:val="28"/>
          <w:szCs w:val="28"/>
          <w:lang w:eastAsia="en-US"/>
        </w:rPr>
        <w:t xml:space="preserve">г. </w:t>
      </w:r>
      <w:r w:rsidRPr="0058780F">
        <w:rPr>
          <w:bCs/>
          <w:sz w:val="28"/>
        </w:rPr>
        <w:t xml:space="preserve">Мариинска </w:t>
      </w:r>
      <w:r w:rsidRPr="0058780F">
        <w:rPr>
          <w:bCs/>
          <w:kern w:val="32"/>
          <w:sz w:val="28"/>
          <w:szCs w:val="28"/>
          <w:lang w:eastAsia="en-US"/>
        </w:rPr>
        <w:t>(Мариинского муниципального округа)</w:t>
      </w:r>
      <w:r w:rsidRPr="0058780F">
        <w:rPr>
          <w:sz w:val="28"/>
          <w:szCs w:val="28"/>
        </w:rPr>
        <w:t xml:space="preserve">, установлен </w:t>
      </w:r>
      <w:hyperlink r:id="rId35" w:history="1">
        <w:r w:rsidRPr="0058780F">
          <w:rPr>
            <w:sz w:val="28"/>
            <w:szCs w:val="28"/>
          </w:rPr>
          <w:t>постановлением</w:t>
        </w:r>
      </w:hyperlink>
      <w:r w:rsidRPr="0058780F">
        <w:rPr>
          <w:sz w:val="28"/>
          <w:szCs w:val="28"/>
        </w:rPr>
        <w:t xml:space="preserve"> Региональной энергетической комиссии Кузбасса от 23.07.2020 № 153 (в редакции </w:t>
      </w:r>
      <w:r w:rsidRPr="0058780F">
        <w:rPr>
          <w:color w:val="000000"/>
          <w:sz w:val="28"/>
          <w:lang w:eastAsia="en-US"/>
        </w:rPr>
        <w:t>постановлений Региональной энергетической комиссии Кузбасса от 03.12.2020 № 497, от 23.09.2021 № 356)</w:t>
      </w:r>
      <w:r w:rsidRPr="0058780F">
        <w:rPr>
          <w:sz w:val="28"/>
          <w:szCs w:val="28"/>
        </w:rPr>
        <w:t>.</w:t>
      </w:r>
    </w:p>
    <w:p w14:paraId="011DF68A" w14:textId="77777777" w:rsidR="0058780F" w:rsidRPr="0058780F" w:rsidRDefault="0058780F" w:rsidP="0058780F">
      <w:pPr>
        <w:autoSpaceDE w:val="0"/>
        <w:autoSpaceDN w:val="0"/>
        <w:adjustRightInd w:val="0"/>
        <w:ind w:firstLine="540"/>
        <w:jc w:val="both"/>
        <w:rPr>
          <w:sz w:val="28"/>
          <w:szCs w:val="28"/>
        </w:rPr>
      </w:pPr>
      <w:r w:rsidRPr="0058780F">
        <w:rPr>
          <w:sz w:val="28"/>
          <w:szCs w:val="28"/>
        </w:rPr>
        <w:t>*** Тариф на тепловую энергию для ООО</w:t>
      </w:r>
      <w:r w:rsidRPr="0058780F">
        <w:rPr>
          <w:bCs/>
          <w:color w:val="000000"/>
          <w:kern w:val="32"/>
          <w:sz w:val="28"/>
          <w:szCs w:val="28"/>
          <w:lang w:eastAsia="en-US"/>
        </w:rPr>
        <w:t xml:space="preserve"> «</w:t>
      </w:r>
      <w:proofErr w:type="spellStart"/>
      <w:r w:rsidRPr="0058780F">
        <w:rPr>
          <w:bCs/>
          <w:color w:val="000000"/>
          <w:kern w:val="32"/>
          <w:sz w:val="28"/>
          <w:szCs w:val="28"/>
          <w:lang w:eastAsia="en-US"/>
        </w:rPr>
        <w:t>ТеплоСнаб</w:t>
      </w:r>
      <w:proofErr w:type="spellEnd"/>
      <w:r w:rsidRPr="0058780F">
        <w:rPr>
          <w:bCs/>
          <w:color w:val="000000"/>
          <w:kern w:val="32"/>
          <w:sz w:val="28"/>
          <w:szCs w:val="28"/>
          <w:lang w:eastAsia="en-US"/>
        </w:rPr>
        <w:t>»</w:t>
      </w:r>
      <w:r w:rsidRPr="0058780F">
        <w:rPr>
          <w:sz w:val="28"/>
          <w:szCs w:val="28"/>
        </w:rPr>
        <w:t xml:space="preserve">, реализуемую на потребительском рынке </w:t>
      </w:r>
      <w:r w:rsidRPr="0058780F">
        <w:rPr>
          <w:bCs/>
          <w:color w:val="000000"/>
          <w:kern w:val="32"/>
          <w:sz w:val="28"/>
          <w:szCs w:val="28"/>
          <w:lang w:eastAsia="en-US"/>
        </w:rPr>
        <w:t xml:space="preserve">г. </w:t>
      </w:r>
      <w:r w:rsidRPr="0058780F">
        <w:rPr>
          <w:bCs/>
          <w:sz w:val="28"/>
        </w:rPr>
        <w:t xml:space="preserve">Мариинска </w:t>
      </w:r>
      <w:r w:rsidRPr="0058780F">
        <w:rPr>
          <w:bCs/>
          <w:kern w:val="32"/>
          <w:sz w:val="28"/>
          <w:szCs w:val="28"/>
          <w:lang w:eastAsia="en-US"/>
        </w:rPr>
        <w:t>(Мариинского муниципального округа)</w:t>
      </w:r>
      <w:r w:rsidRPr="0058780F">
        <w:rPr>
          <w:sz w:val="28"/>
          <w:szCs w:val="28"/>
        </w:rPr>
        <w:t xml:space="preserve">, установлен </w:t>
      </w:r>
      <w:hyperlink r:id="rId36" w:history="1">
        <w:r w:rsidRPr="0058780F">
          <w:rPr>
            <w:sz w:val="28"/>
            <w:szCs w:val="28"/>
          </w:rPr>
          <w:t>постановлением</w:t>
        </w:r>
      </w:hyperlink>
      <w:r w:rsidRPr="0058780F">
        <w:rPr>
          <w:sz w:val="28"/>
          <w:szCs w:val="28"/>
        </w:rPr>
        <w:t xml:space="preserve"> Региональной энергетической комиссии Кузбасса от 23.07.2020 № 154 (в редакции </w:t>
      </w:r>
      <w:r w:rsidRPr="0058780F">
        <w:rPr>
          <w:color w:val="000000"/>
          <w:sz w:val="28"/>
          <w:lang w:eastAsia="en-US"/>
        </w:rPr>
        <w:t>постановлений Региональной энергетической комиссии Кузбасса от 03.12.2020 № 495, от 23.09.2021 № 355)</w:t>
      </w:r>
      <w:r w:rsidRPr="0058780F">
        <w:rPr>
          <w:sz w:val="28"/>
          <w:szCs w:val="28"/>
        </w:rPr>
        <w:t>».</w:t>
      </w:r>
    </w:p>
    <w:p w14:paraId="7587AE86" w14:textId="77777777" w:rsidR="0058780F" w:rsidRPr="0058780F" w:rsidRDefault="0058780F" w:rsidP="0058780F">
      <w:pPr>
        <w:autoSpaceDE w:val="0"/>
        <w:autoSpaceDN w:val="0"/>
        <w:adjustRightInd w:val="0"/>
        <w:ind w:firstLine="540"/>
        <w:jc w:val="both"/>
        <w:rPr>
          <w:sz w:val="28"/>
          <w:szCs w:val="28"/>
        </w:rPr>
      </w:pPr>
    </w:p>
    <w:p w14:paraId="588703E8" w14:textId="77777777" w:rsidR="0058780F" w:rsidRDefault="0058780F" w:rsidP="00610AC1">
      <w:pPr>
        <w:tabs>
          <w:tab w:val="left" w:pos="5580"/>
          <w:tab w:val="left" w:pos="9498"/>
        </w:tabs>
        <w:ind w:right="-142"/>
        <w:rPr>
          <w:color w:val="000000" w:themeColor="text1"/>
        </w:rPr>
        <w:sectPr w:rsidR="0058780F" w:rsidSect="00610AC1">
          <w:pgSz w:w="11906" w:h="16838"/>
          <w:pgMar w:top="709" w:right="707" w:bottom="851" w:left="1418" w:header="720" w:footer="720" w:gutter="0"/>
          <w:cols w:space="720"/>
          <w:titlePg/>
          <w:docGrid w:linePitch="381"/>
        </w:sectPr>
      </w:pPr>
    </w:p>
    <w:p w14:paraId="4EADBEDC" w14:textId="7175CA94" w:rsidR="0058780F" w:rsidRPr="00081AD4" w:rsidRDefault="0058780F" w:rsidP="0058780F">
      <w:pPr>
        <w:tabs>
          <w:tab w:val="left" w:pos="5580"/>
          <w:tab w:val="left" w:pos="9498"/>
        </w:tabs>
        <w:ind w:left="-2204" w:right="-569" w:firstLine="801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5</w:t>
      </w:r>
      <w:r w:rsidRPr="00081AD4">
        <w:rPr>
          <w:color w:val="000000" w:themeColor="text1"/>
        </w:rPr>
        <w:t xml:space="preserve"> к протоколу № </w:t>
      </w:r>
      <w:r>
        <w:rPr>
          <w:color w:val="000000" w:themeColor="text1"/>
        </w:rPr>
        <w:t>59</w:t>
      </w:r>
    </w:p>
    <w:p w14:paraId="7A7FE71E" w14:textId="77777777" w:rsidR="0058780F" w:rsidRPr="00081AD4" w:rsidRDefault="0058780F" w:rsidP="0058780F">
      <w:pPr>
        <w:tabs>
          <w:tab w:val="left" w:pos="5580"/>
          <w:tab w:val="left" w:pos="9498"/>
        </w:tabs>
        <w:ind w:left="-2204" w:right="-569" w:firstLine="801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7D26B01" w14:textId="77777777" w:rsidR="0058780F" w:rsidRPr="00081AD4" w:rsidRDefault="0058780F" w:rsidP="0058780F">
      <w:pPr>
        <w:tabs>
          <w:tab w:val="left" w:pos="5580"/>
          <w:tab w:val="left" w:pos="9498"/>
        </w:tabs>
        <w:ind w:left="-2204" w:right="-569" w:firstLine="8016"/>
        <w:rPr>
          <w:color w:val="000000" w:themeColor="text1"/>
        </w:rPr>
      </w:pPr>
      <w:r w:rsidRPr="00081AD4">
        <w:rPr>
          <w:color w:val="000000" w:themeColor="text1"/>
        </w:rPr>
        <w:t>энергетической комиссии</w:t>
      </w:r>
    </w:p>
    <w:p w14:paraId="7E5FB7A3" w14:textId="709F7A80" w:rsidR="0058780F" w:rsidRDefault="0058780F" w:rsidP="0058780F">
      <w:pPr>
        <w:tabs>
          <w:tab w:val="left" w:pos="5580"/>
          <w:tab w:val="left" w:pos="9498"/>
        </w:tabs>
        <w:ind w:left="-2204" w:right="-569" w:firstLine="8016"/>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12B78B0" w14:textId="77777777" w:rsidR="00D413C4" w:rsidRPr="0058780F" w:rsidRDefault="00D413C4" w:rsidP="0058780F">
      <w:pPr>
        <w:tabs>
          <w:tab w:val="left" w:pos="5580"/>
          <w:tab w:val="left" w:pos="9498"/>
        </w:tabs>
        <w:ind w:left="-2204" w:right="-569" w:firstLine="8016"/>
        <w:rPr>
          <w:color w:val="000000" w:themeColor="text1"/>
        </w:rPr>
      </w:pPr>
    </w:p>
    <w:p w14:paraId="319F6742" w14:textId="77777777" w:rsidR="00F13635" w:rsidRPr="00F13635" w:rsidRDefault="00F13635" w:rsidP="00F13635">
      <w:pPr>
        <w:jc w:val="center"/>
        <w:rPr>
          <w:snapToGrid w:val="0"/>
          <w:sz w:val="28"/>
          <w:szCs w:val="28"/>
        </w:rPr>
      </w:pPr>
      <w:r w:rsidRPr="00F13635">
        <w:rPr>
          <w:snapToGrid w:val="0"/>
          <w:sz w:val="28"/>
          <w:szCs w:val="28"/>
        </w:rPr>
        <w:t>Экспертное заключение</w:t>
      </w:r>
    </w:p>
    <w:p w14:paraId="4B491FF9" w14:textId="77777777" w:rsidR="00F13635" w:rsidRPr="00F13635" w:rsidRDefault="00F13635" w:rsidP="00F13635">
      <w:pPr>
        <w:jc w:val="center"/>
        <w:rPr>
          <w:snapToGrid w:val="0"/>
          <w:sz w:val="28"/>
          <w:szCs w:val="28"/>
        </w:rPr>
      </w:pPr>
      <w:r w:rsidRPr="00F13635">
        <w:rPr>
          <w:snapToGrid w:val="0"/>
          <w:sz w:val="28"/>
          <w:szCs w:val="28"/>
        </w:rPr>
        <w:t>Региональной энергетической комиссии Кузбасса</w:t>
      </w:r>
    </w:p>
    <w:p w14:paraId="4F5C7ADC" w14:textId="77777777" w:rsidR="00F13635" w:rsidRPr="00F13635" w:rsidRDefault="00F13635" w:rsidP="00F13635">
      <w:pPr>
        <w:jc w:val="center"/>
        <w:rPr>
          <w:snapToGrid w:val="0"/>
          <w:sz w:val="28"/>
          <w:szCs w:val="28"/>
        </w:rPr>
      </w:pPr>
      <w:r w:rsidRPr="00F13635">
        <w:rPr>
          <w:snapToGrid w:val="0"/>
          <w:sz w:val="28"/>
          <w:szCs w:val="28"/>
        </w:rPr>
        <w:t>по материалам, представленным ООО УК «</w:t>
      </w:r>
      <w:proofErr w:type="spellStart"/>
      <w:r w:rsidRPr="00F13635">
        <w:rPr>
          <w:snapToGrid w:val="0"/>
          <w:sz w:val="28"/>
          <w:szCs w:val="28"/>
        </w:rPr>
        <w:t>Егозово</w:t>
      </w:r>
      <w:proofErr w:type="spellEnd"/>
      <w:r w:rsidRPr="00F13635">
        <w:rPr>
          <w:snapToGrid w:val="0"/>
          <w:sz w:val="28"/>
          <w:szCs w:val="28"/>
        </w:rPr>
        <w:t>», для корректировки тарифов на тепловую энергию, реализуемую на потребительском рынке Ленинск-Кузнецкого муниципального округа на 2022 год</w:t>
      </w:r>
    </w:p>
    <w:p w14:paraId="12F772CA" w14:textId="77777777" w:rsidR="00F13635" w:rsidRPr="00F13635" w:rsidRDefault="00F13635" w:rsidP="00F13635">
      <w:pPr>
        <w:jc w:val="center"/>
        <w:rPr>
          <w:snapToGrid w:val="0"/>
          <w:sz w:val="28"/>
          <w:szCs w:val="28"/>
        </w:rPr>
      </w:pPr>
    </w:p>
    <w:p w14:paraId="39FB6389"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bookmarkStart w:id="99" w:name="_Toc24731901"/>
      <w:r w:rsidRPr="00F13635">
        <w:rPr>
          <w:rFonts w:cs="Arial"/>
          <w:b/>
          <w:bCs/>
          <w:caps/>
          <w:snapToGrid w:val="0"/>
          <w:kern w:val="32"/>
          <w:sz w:val="28"/>
          <w:szCs w:val="32"/>
          <w:lang w:eastAsia="en-US"/>
        </w:rPr>
        <w:t>1. Нормативно правовая база</w:t>
      </w:r>
      <w:bookmarkEnd w:id="99"/>
    </w:p>
    <w:p w14:paraId="7C26426D"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Эксперты руководствовались действующими на момент проведения экспертизы нормативно - правовыми документами:</w:t>
      </w:r>
    </w:p>
    <w:p w14:paraId="62CF509F"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Гражданский кодекс Российской Федерации (далее – ГК РФ).</w:t>
      </w:r>
    </w:p>
    <w:p w14:paraId="4654DBDF"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Налоговый кодекс Российской Федерации (далее - НК РФ).</w:t>
      </w:r>
    </w:p>
    <w:p w14:paraId="4083DA5F"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Трудовой Кодекс Российской Федерации (далее - ТК РФ).</w:t>
      </w:r>
    </w:p>
    <w:p w14:paraId="1D5D389E"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Федеральный Закон от 17.08.1995 № 147-ФЗ «О естественных монополиях».</w:t>
      </w:r>
    </w:p>
    <w:p w14:paraId="1C51D187"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Федеральный закон от 27.07.2010 № 190-ФЗ «О теплоснабжении».</w:t>
      </w:r>
    </w:p>
    <w:p w14:paraId="09DFF081"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Федеральный закон от 21.07.2005 № 115-ФЗ «О концессионных соглашениях».</w:t>
      </w:r>
    </w:p>
    <w:p w14:paraId="6F1A2AC6"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9E7EAAF" w14:textId="77777777" w:rsidR="00F13635" w:rsidRPr="00F13635" w:rsidRDefault="00F13635" w:rsidP="00F13635">
      <w:pPr>
        <w:tabs>
          <w:tab w:val="left" w:pos="0"/>
          <w:tab w:val="left" w:pos="993"/>
          <w:tab w:val="left" w:pos="9779"/>
        </w:tabs>
        <w:ind w:firstLine="709"/>
        <w:jc w:val="both"/>
        <w:rPr>
          <w:snapToGrid w:val="0"/>
          <w:sz w:val="28"/>
          <w:szCs w:val="28"/>
        </w:rPr>
      </w:pPr>
      <w:r w:rsidRPr="00F13635">
        <w:rPr>
          <w:snapToGrid w:val="0"/>
          <w:sz w:val="28"/>
          <w:szCs w:val="28"/>
        </w:rPr>
        <w:t xml:space="preserve">Постановление Правительства Российской Федерации от 22.10.2012 </w:t>
      </w:r>
      <w:r w:rsidRPr="00F13635">
        <w:rPr>
          <w:snapToGrid w:val="0"/>
          <w:sz w:val="28"/>
          <w:szCs w:val="28"/>
        </w:rPr>
        <w:br/>
        <w:t>№ 1075 «О ценообразовании в сфере теплоснабжения» (далее Основы ценообразования).</w:t>
      </w:r>
    </w:p>
    <w:p w14:paraId="3123260C"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 xml:space="preserve">Приказ Минэнерго РФ от 30.12.2008 № 323 «Об организации </w:t>
      </w:r>
      <w:r w:rsidRPr="00F1363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F13635">
        <w:rPr>
          <w:snapToGrid w:val="0"/>
          <w:sz w:val="28"/>
          <w:szCs w:val="28"/>
        </w:rPr>
        <w:br/>
        <w:t>и тепловую энергию от тепловых электрических станций и котельных».</w:t>
      </w:r>
    </w:p>
    <w:p w14:paraId="2C777879" w14:textId="77777777" w:rsidR="00F13635" w:rsidRPr="00F13635" w:rsidRDefault="00F13635" w:rsidP="00F13635">
      <w:pPr>
        <w:tabs>
          <w:tab w:val="left" w:pos="0"/>
          <w:tab w:val="left" w:pos="993"/>
          <w:tab w:val="left" w:pos="9900"/>
        </w:tabs>
        <w:ind w:firstLine="709"/>
        <w:jc w:val="both"/>
        <w:rPr>
          <w:snapToGrid w:val="0"/>
          <w:sz w:val="28"/>
          <w:szCs w:val="28"/>
        </w:rPr>
      </w:pPr>
      <w:r w:rsidRPr="00F13635">
        <w:rPr>
          <w:snapToGrid w:val="0"/>
          <w:sz w:val="28"/>
          <w:szCs w:val="28"/>
        </w:rPr>
        <w:t xml:space="preserve">Приказ Минэнерго РФ от 30.12.2008 № 325 «Об организации </w:t>
      </w:r>
      <w:r w:rsidRPr="00F1363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F13635">
        <w:rPr>
          <w:snapToGrid w:val="0"/>
          <w:sz w:val="28"/>
          <w:szCs w:val="28"/>
        </w:rPr>
        <w:br/>
        <w:t xml:space="preserve">с «Инструкцией по организации в Минэнерго России работы по расчету </w:t>
      </w:r>
      <w:r w:rsidRPr="00F13635">
        <w:rPr>
          <w:snapToGrid w:val="0"/>
          <w:sz w:val="28"/>
          <w:szCs w:val="28"/>
        </w:rPr>
        <w:br/>
        <w:t>и обоснованию нормативов технологических потерь при передаче тепловой энергии»).</w:t>
      </w:r>
    </w:p>
    <w:p w14:paraId="7E5572D3" w14:textId="77777777" w:rsidR="00F13635" w:rsidRPr="00F13635" w:rsidRDefault="00F13635" w:rsidP="00F13635">
      <w:pPr>
        <w:tabs>
          <w:tab w:val="left" w:pos="0"/>
          <w:tab w:val="left" w:pos="993"/>
        </w:tabs>
        <w:ind w:firstLine="709"/>
        <w:jc w:val="both"/>
        <w:rPr>
          <w:snapToGrid w:val="0"/>
          <w:sz w:val="28"/>
          <w:szCs w:val="28"/>
        </w:rPr>
      </w:pPr>
      <w:r w:rsidRPr="00F1363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F2303B0" w14:textId="77777777" w:rsidR="00F13635" w:rsidRPr="00F13635" w:rsidRDefault="00F13635" w:rsidP="00F13635">
      <w:pPr>
        <w:widowControl w:val="0"/>
        <w:tabs>
          <w:tab w:val="left" w:pos="0"/>
          <w:tab w:val="left" w:pos="993"/>
        </w:tabs>
        <w:ind w:firstLine="709"/>
        <w:jc w:val="both"/>
        <w:rPr>
          <w:snapToGrid w:val="0"/>
          <w:sz w:val="28"/>
          <w:szCs w:val="28"/>
        </w:rPr>
      </w:pPr>
      <w:r w:rsidRPr="00F1363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D51344D" w14:textId="77777777" w:rsidR="00F13635" w:rsidRPr="00F13635" w:rsidRDefault="00F13635" w:rsidP="00F13635">
      <w:pPr>
        <w:widowControl w:val="0"/>
        <w:tabs>
          <w:tab w:val="left" w:pos="0"/>
          <w:tab w:val="left" w:pos="993"/>
        </w:tabs>
        <w:ind w:firstLine="709"/>
        <w:jc w:val="both"/>
        <w:rPr>
          <w:snapToGrid w:val="0"/>
          <w:sz w:val="28"/>
          <w:szCs w:val="28"/>
        </w:rPr>
      </w:pPr>
      <w:r w:rsidRPr="00F13635">
        <w:rPr>
          <w:snapToGrid w:val="0"/>
          <w:sz w:val="28"/>
          <w:szCs w:val="28"/>
        </w:rPr>
        <w:t xml:space="preserve">Прочие законы и подзаконные акты, методические разработки </w:t>
      </w:r>
      <w:r w:rsidRPr="00F1363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50651B" w14:textId="77777777" w:rsidR="00F13635" w:rsidRPr="00F13635" w:rsidRDefault="00F13635" w:rsidP="00F13635">
      <w:pPr>
        <w:tabs>
          <w:tab w:val="left" w:pos="0"/>
          <w:tab w:val="left" w:pos="426"/>
          <w:tab w:val="left" w:pos="1134"/>
        </w:tabs>
        <w:ind w:firstLine="709"/>
        <w:jc w:val="both"/>
        <w:rPr>
          <w:snapToGrid w:val="0"/>
          <w:sz w:val="28"/>
          <w:szCs w:val="28"/>
          <w:lang w:val="x-none" w:eastAsia="x-none"/>
        </w:rPr>
      </w:pPr>
      <w:r w:rsidRPr="00F13635">
        <w:rPr>
          <w:snapToGrid w:val="0"/>
          <w:sz w:val="28"/>
          <w:szCs w:val="28"/>
          <w:lang w:val="x-none" w:eastAsia="x-none"/>
        </w:rPr>
        <w:t>Вся нормативно – методическая основа используется в редакции, действующей на момент проведения экспертизы.</w:t>
      </w:r>
    </w:p>
    <w:p w14:paraId="2A43B5D2"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bookmarkStart w:id="100" w:name="_Toc498086086"/>
      <w:bookmarkStart w:id="101" w:name="_Toc499103466"/>
      <w:bookmarkStart w:id="102" w:name="_Toc496190982"/>
      <w:bookmarkStart w:id="103" w:name="_Toc497663134"/>
      <w:r w:rsidRPr="00F13635">
        <w:rPr>
          <w:rFonts w:cs="Arial"/>
          <w:b/>
          <w:bCs/>
          <w:caps/>
          <w:snapToGrid w:val="0"/>
          <w:kern w:val="32"/>
          <w:sz w:val="28"/>
          <w:szCs w:val="32"/>
          <w:lang w:eastAsia="en-US"/>
        </w:rPr>
        <w:br w:type="page"/>
      </w:r>
      <w:bookmarkStart w:id="104" w:name="_Toc24731902"/>
      <w:r w:rsidRPr="00F13635">
        <w:rPr>
          <w:rFonts w:cs="Arial"/>
          <w:b/>
          <w:bCs/>
          <w:caps/>
          <w:snapToGrid w:val="0"/>
          <w:kern w:val="32"/>
          <w:sz w:val="28"/>
          <w:szCs w:val="32"/>
          <w:lang w:eastAsia="en-US"/>
        </w:rPr>
        <w:lastRenderedPageBreak/>
        <w:t xml:space="preserve">2. Оценка достоверности данных, Приведенных </w:t>
      </w:r>
      <w:r w:rsidRPr="00F13635">
        <w:rPr>
          <w:rFonts w:cs="Arial"/>
          <w:b/>
          <w:bCs/>
          <w:caps/>
          <w:snapToGrid w:val="0"/>
          <w:kern w:val="32"/>
          <w:sz w:val="28"/>
          <w:szCs w:val="32"/>
          <w:lang w:eastAsia="en-US"/>
        </w:rPr>
        <w:br/>
        <w:t>в предложениях об установлении тарифов</w:t>
      </w:r>
      <w:bookmarkEnd w:id="100"/>
      <w:bookmarkEnd w:id="101"/>
      <w:bookmarkEnd w:id="104"/>
    </w:p>
    <w:p w14:paraId="02A2FA2E" w14:textId="77777777" w:rsidR="00F13635" w:rsidRPr="00F13635" w:rsidRDefault="00F13635" w:rsidP="00F13635">
      <w:pPr>
        <w:rPr>
          <w:snapToGrid w:val="0"/>
          <w:sz w:val="28"/>
          <w:szCs w:val="28"/>
          <w:lang w:eastAsia="en-US"/>
        </w:rPr>
      </w:pPr>
    </w:p>
    <w:bookmarkEnd w:id="102"/>
    <w:bookmarkEnd w:id="103"/>
    <w:p w14:paraId="416475BA"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Материалы ООО УК «</w:t>
      </w:r>
      <w:proofErr w:type="spellStart"/>
      <w:r w:rsidRPr="00F13635">
        <w:rPr>
          <w:snapToGrid w:val="0"/>
          <w:color w:val="000000"/>
          <w:sz w:val="28"/>
          <w:szCs w:val="28"/>
        </w:rPr>
        <w:t>Егозово</w:t>
      </w:r>
      <w:proofErr w:type="spellEnd"/>
      <w:r w:rsidRPr="00F13635">
        <w:rPr>
          <w:snapToGrid w:val="0"/>
          <w:color w:val="000000"/>
          <w:sz w:val="28"/>
          <w:szCs w:val="28"/>
        </w:rPr>
        <w:t xml:space="preserve">» для корректировки тарифов на 2022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46053132"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w:t>
      </w:r>
      <w:r w:rsidRPr="00F13635">
        <w:rPr>
          <w:snapToGrid w:val="0"/>
          <w:sz w:val="28"/>
          <w:szCs w:val="28"/>
        </w:rPr>
        <w:br/>
      </w:r>
      <w:r w:rsidRPr="00F13635">
        <w:rPr>
          <w:snapToGrid w:val="0"/>
          <w:color w:val="000000"/>
          <w:sz w:val="28"/>
          <w:szCs w:val="28"/>
        </w:rPr>
        <w:t>и скреплены печатью предприятия.</w:t>
      </w:r>
    </w:p>
    <w:p w14:paraId="503D26BA"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F13635">
        <w:rPr>
          <w:snapToGrid w:val="0"/>
          <w:color w:val="00000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503860F" w14:textId="77777777" w:rsidR="00F13635" w:rsidRPr="00F13635" w:rsidRDefault="00F13635" w:rsidP="00F13635">
      <w:pPr>
        <w:ind w:firstLine="709"/>
        <w:jc w:val="both"/>
        <w:rPr>
          <w:snapToGrid w:val="0"/>
          <w:sz w:val="28"/>
          <w:szCs w:val="28"/>
        </w:rPr>
      </w:pPr>
      <w:r w:rsidRPr="00F13635">
        <w:rPr>
          <w:snapToGrid w:val="0"/>
          <w:sz w:val="28"/>
          <w:szCs w:val="28"/>
        </w:rPr>
        <w:t xml:space="preserve">Вся 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F13635">
        <w:rPr>
          <w:snapToGrid w:val="0"/>
          <w:color w:val="000000"/>
          <w:sz w:val="28"/>
          <w:szCs w:val="28"/>
        </w:rPr>
        <w:br/>
      </w: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xml:space="preserve">» (Ленинск-Кузнецкий муниципальный округ) информации для определения величины экономически обоснованных расходов </w:t>
      </w:r>
      <w:r w:rsidRPr="00F13635">
        <w:rPr>
          <w:snapToGrid w:val="0"/>
          <w:sz w:val="28"/>
          <w:szCs w:val="28"/>
        </w:rPr>
        <w:br/>
        <w:t>по регулируемым Региональной энергетической комиссией Кузбасса видам деятельности на 2022 год.</w:t>
      </w:r>
    </w:p>
    <w:p w14:paraId="033ADB26" w14:textId="77777777" w:rsidR="00F13635" w:rsidRPr="00F13635" w:rsidRDefault="00F13635" w:rsidP="00F13635">
      <w:pPr>
        <w:ind w:firstLine="709"/>
        <w:jc w:val="both"/>
        <w:rPr>
          <w:snapToGrid w:val="0"/>
          <w:sz w:val="28"/>
          <w:szCs w:val="28"/>
        </w:rPr>
      </w:pPr>
      <w:r w:rsidRPr="00F13635">
        <w:rPr>
          <w:snapToGrid w:val="0"/>
          <w:sz w:val="28"/>
          <w:szCs w:val="28"/>
        </w:rPr>
        <w:t xml:space="preserve">Экспертная оценка экономической обоснованности расходов, принимаемых для расчета тарифов на 2022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w:t>
      </w:r>
      <w:r w:rsidRPr="00F13635">
        <w:rPr>
          <w:snapToGrid w:val="0"/>
          <w:sz w:val="28"/>
          <w:szCs w:val="28"/>
        </w:rPr>
        <w:br/>
        <w:t xml:space="preserve">В процессе оценки эксперты опирались на результаты постатейного анализа </w:t>
      </w:r>
      <w:r w:rsidRPr="00F13635">
        <w:rPr>
          <w:snapToGrid w:val="0"/>
          <w:sz w:val="28"/>
          <w:szCs w:val="28"/>
        </w:rPr>
        <w:br/>
        <w:t xml:space="preserve">с учетом данных о работе имеющегося на балансе предприятия оборудования </w:t>
      </w:r>
      <w:r w:rsidRPr="00F13635">
        <w:rPr>
          <w:snapToGrid w:val="0"/>
          <w:sz w:val="28"/>
          <w:szCs w:val="28"/>
        </w:rPr>
        <w:br/>
        <w:t>с начала осуществления регулируемой деятельности.</w:t>
      </w:r>
    </w:p>
    <w:p w14:paraId="03F5F14A"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26.09.2020, в соответствии </w:t>
      </w:r>
      <w:r w:rsidRPr="00F13635">
        <w:rPr>
          <w:snapToGrid w:val="0"/>
          <w:color w:val="000000"/>
          <w:sz w:val="28"/>
          <w:szCs w:val="28"/>
        </w:rPr>
        <w:br/>
        <w:t xml:space="preserve">с которым ИПЦ на 2022 год составит 103,9 %. </w:t>
      </w:r>
    </w:p>
    <w:p w14:paraId="0D364502" w14:textId="77777777" w:rsidR="00F13635" w:rsidRPr="00F13635" w:rsidRDefault="00F13635" w:rsidP="00F13635">
      <w:pPr>
        <w:ind w:firstLine="851"/>
        <w:jc w:val="both"/>
        <w:rPr>
          <w:snapToGrid w:val="0"/>
          <w:sz w:val="28"/>
          <w:szCs w:val="28"/>
        </w:rPr>
      </w:pPr>
    </w:p>
    <w:p w14:paraId="76020CC5"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bookmarkStart w:id="105" w:name="_Toc498086087"/>
      <w:bookmarkStart w:id="106" w:name="_Toc499103467"/>
      <w:r w:rsidRPr="00F13635">
        <w:rPr>
          <w:rFonts w:cs="Arial"/>
          <w:b/>
          <w:bCs/>
          <w:caps/>
          <w:snapToGrid w:val="0"/>
          <w:kern w:val="32"/>
          <w:sz w:val="28"/>
          <w:szCs w:val="32"/>
          <w:lang w:eastAsia="en-US"/>
        </w:rPr>
        <w:br w:type="page"/>
      </w:r>
      <w:bookmarkStart w:id="107" w:name="_Toc24731903"/>
      <w:r w:rsidRPr="00F13635">
        <w:rPr>
          <w:rFonts w:cs="Arial"/>
          <w:b/>
          <w:bCs/>
          <w:caps/>
          <w:snapToGrid w:val="0"/>
          <w:kern w:val="32"/>
          <w:sz w:val="28"/>
          <w:szCs w:val="32"/>
          <w:lang w:eastAsia="en-US"/>
        </w:rPr>
        <w:lastRenderedPageBreak/>
        <w:t>3. О</w:t>
      </w:r>
      <w:bookmarkEnd w:id="105"/>
      <w:bookmarkEnd w:id="106"/>
      <w:bookmarkEnd w:id="107"/>
      <w:r w:rsidRPr="00F13635">
        <w:rPr>
          <w:rFonts w:cs="Arial"/>
          <w:b/>
          <w:bCs/>
          <w:caps/>
          <w:snapToGrid w:val="0"/>
          <w:kern w:val="32"/>
          <w:sz w:val="28"/>
          <w:szCs w:val="32"/>
          <w:lang w:eastAsia="en-US"/>
        </w:rPr>
        <w:t>бщая характеристика предприятия</w:t>
      </w:r>
    </w:p>
    <w:p w14:paraId="47B0D535" w14:textId="77777777" w:rsidR="00F13635" w:rsidRPr="00F13635" w:rsidRDefault="00F13635" w:rsidP="00F13635">
      <w:pPr>
        <w:rPr>
          <w:snapToGrid w:val="0"/>
          <w:sz w:val="28"/>
          <w:szCs w:val="28"/>
          <w:lang w:eastAsia="en-US"/>
        </w:rPr>
      </w:pPr>
    </w:p>
    <w:p w14:paraId="65F03DED"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 xml:space="preserve">Тарифы предприятия подлежат регулированию, согласно положениям статьи 8 Федерального закона от 27.07.2010 № 190-ФЗ «О теплоснабжении», </w:t>
      </w:r>
      <w:r w:rsidRPr="00F13635">
        <w:rPr>
          <w:snapToGrid w:val="0"/>
          <w:sz w:val="28"/>
          <w:szCs w:val="28"/>
        </w:rPr>
        <w:br/>
        <w:t xml:space="preserve">п. 2 статьи 44 Федерального закона от 21.07.2005 № 115-ФЗ «О концессионных соглашениях» и </w:t>
      </w:r>
      <w:proofErr w:type="spellStart"/>
      <w:r w:rsidRPr="00F13635">
        <w:rPr>
          <w:snapToGrid w:val="0"/>
          <w:sz w:val="28"/>
          <w:szCs w:val="28"/>
        </w:rPr>
        <w:t>пп</w:t>
      </w:r>
      <w:proofErr w:type="spellEnd"/>
      <w:r w:rsidRPr="00F13635">
        <w:rPr>
          <w:snapToGrid w:val="0"/>
          <w:sz w:val="28"/>
          <w:szCs w:val="28"/>
        </w:rPr>
        <w:t xml:space="preserve">. а) п. 5(2) Основ ценообразования, поскольку </w:t>
      </w:r>
      <w:r w:rsidRPr="00F13635">
        <w:rPr>
          <w:snapToGrid w:val="0"/>
          <w:sz w:val="28"/>
          <w:szCs w:val="28"/>
        </w:rPr>
        <w:br/>
        <w:t>ООО УК «</w:t>
      </w:r>
      <w:proofErr w:type="spellStart"/>
      <w:r w:rsidRPr="00F13635">
        <w:rPr>
          <w:snapToGrid w:val="0"/>
          <w:sz w:val="28"/>
          <w:szCs w:val="28"/>
        </w:rPr>
        <w:t>Егозово</w:t>
      </w:r>
      <w:proofErr w:type="spellEnd"/>
      <w:r w:rsidRPr="00F13635">
        <w:rPr>
          <w:snapToGrid w:val="0"/>
          <w:sz w:val="28"/>
          <w:szCs w:val="28"/>
        </w:rPr>
        <w:t>» производит реализацию тепловой энергии (мощности).</w:t>
      </w:r>
    </w:p>
    <w:p w14:paraId="4C84879C" w14:textId="77777777" w:rsidR="00F13635" w:rsidRPr="00F13635" w:rsidRDefault="00F13635" w:rsidP="00F13635">
      <w:pPr>
        <w:ind w:firstLine="709"/>
        <w:jc w:val="both"/>
        <w:rPr>
          <w:snapToGrid w:val="0"/>
          <w:sz w:val="28"/>
          <w:szCs w:val="28"/>
        </w:rPr>
      </w:pPr>
      <w:r w:rsidRPr="00F13635">
        <w:rPr>
          <w:snapToGrid w:val="0"/>
          <w:sz w:val="28"/>
          <w:szCs w:val="28"/>
        </w:rPr>
        <w:t>Полное наименование предприятия: Общество с ограниченной ответственностью Управляющая компания «</w:t>
      </w:r>
      <w:proofErr w:type="spellStart"/>
      <w:r w:rsidRPr="00F13635">
        <w:rPr>
          <w:snapToGrid w:val="0"/>
          <w:sz w:val="28"/>
          <w:szCs w:val="28"/>
        </w:rPr>
        <w:t>Егозово</w:t>
      </w:r>
      <w:proofErr w:type="spellEnd"/>
      <w:r w:rsidRPr="00F13635">
        <w:rPr>
          <w:snapToGrid w:val="0"/>
          <w:sz w:val="28"/>
          <w:szCs w:val="28"/>
        </w:rPr>
        <w:t>».</w:t>
      </w:r>
    </w:p>
    <w:p w14:paraId="135355B3" w14:textId="77777777" w:rsidR="00F13635" w:rsidRPr="00F13635" w:rsidRDefault="00F13635" w:rsidP="00F13635">
      <w:pPr>
        <w:ind w:firstLine="709"/>
        <w:jc w:val="both"/>
        <w:rPr>
          <w:snapToGrid w:val="0"/>
          <w:sz w:val="28"/>
          <w:szCs w:val="28"/>
        </w:rPr>
      </w:pPr>
      <w:r w:rsidRPr="00F13635">
        <w:rPr>
          <w:snapToGrid w:val="0"/>
          <w:sz w:val="28"/>
          <w:szCs w:val="28"/>
        </w:rPr>
        <w:t>Сокращенное наименование предприятия: ООО УК «</w:t>
      </w:r>
      <w:proofErr w:type="spellStart"/>
      <w:r w:rsidRPr="00F13635">
        <w:rPr>
          <w:snapToGrid w:val="0"/>
          <w:sz w:val="28"/>
          <w:szCs w:val="28"/>
        </w:rPr>
        <w:t>Егозово</w:t>
      </w:r>
      <w:proofErr w:type="spellEnd"/>
      <w:r w:rsidRPr="00F13635">
        <w:rPr>
          <w:snapToGrid w:val="0"/>
          <w:sz w:val="28"/>
          <w:szCs w:val="28"/>
        </w:rPr>
        <w:t>».</w:t>
      </w:r>
    </w:p>
    <w:p w14:paraId="7F0B6853" w14:textId="77777777" w:rsidR="00F13635" w:rsidRPr="00F13635" w:rsidRDefault="00F13635" w:rsidP="00F13635">
      <w:pPr>
        <w:ind w:firstLine="709"/>
        <w:jc w:val="both"/>
        <w:rPr>
          <w:snapToGrid w:val="0"/>
          <w:sz w:val="28"/>
          <w:szCs w:val="28"/>
        </w:rPr>
      </w:pPr>
      <w:r w:rsidRPr="00F13635">
        <w:rPr>
          <w:snapToGrid w:val="0"/>
          <w:sz w:val="28"/>
          <w:szCs w:val="28"/>
        </w:rPr>
        <w:t>ОГРН 1144212001031</w:t>
      </w:r>
    </w:p>
    <w:p w14:paraId="73AE301C" w14:textId="77777777" w:rsidR="00F13635" w:rsidRPr="00F13635" w:rsidRDefault="00F13635" w:rsidP="00F13635">
      <w:pPr>
        <w:ind w:firstLine="709"/>
        <w:jc w:val="both"/>
        <w:rPr>
          <w:snapToGrid w:val="0"/>
          <w:sz w:val="28"/>
          <w:szCs w:val="28"/>
        </w:rPr>
      </w:pPr>
      <w:r w:rsidRPr="00F13635">
        <w:rPr>
          <w:snapToGrid w:val="0"/>
          <w:sz w:val="28"/>
          <w:szCs w:val="28"/>
        </w:rPr>
        <w:t>ИНН 4212037105</w:t>
      </w:r>
    </w:p>
    <w:p w14:paraId="7C789B07" w14:textId="77777777" w:rsidR="00F13635" w:rsidRPr="00F13635" w:rsidRDefault="00F13635" w:rsidP="00F13635">
      <w:pPr>
        <w:ind w:firstLine="709"/>
        <w:jc w:val="both"/>
        <w:rPr>
          <w:snapToGrid w:val="0"/>
          <w:sz w:val="28"/>
          <w:szCs w:val="28"/>
        </w:rPr>
      </w:pPr>
      <w:r w:rsidRPr="00F13635">
        <w:rPr>
          <w:snapToGrid w:val="0"/>
          <w:sz w:val="28"/>
          <w:szCs w:val="28"/>
        </w:rPr>
        <w:t>КПП 421201001</w:t>
      </w:r>
    </w:p>
    <w:p w14:paraId="39E05B4C"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 xml:space="preserve">Юридический адрес: 652580, Кемеровская область - Кузбасс, Ленинск-Кузнецкий муниципальный округ, п. </w:t>
      </w:r>
      <w:proofErr w:type="spellStart"/>
      <w:r w:rsidRPr="00F13635">
        <w:rPr>
          <w:snapToGrid w:val="0"/>
          <w:sz w:val="28"/>
          <w:szCs w:val="28"/>
        </w:rPr>
        <w:t>Клейзавода</w:t>
      </w:r>
      <w:proofErr w:type="spellEnd"/>
      <w:r w:rsidRPr="00F13635">
        <w:rPr>
          <w:snapToGrid w:val="0"/>
          <w:sz w:val="28"/>
          <w:szCs w:val="28"/>
        </w:rPr>
        <w:t>, ул. Заводская, д 17, кв. 3.</w:t>
      </w:r>
    </w:p>
    <w:p w14:paraId="6F1B40E8"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 xml:space="preserve">Фактический адрес: 652580, Кемеровская область - Кузбасс, Ленинск-Кузнецкий муниципальный округ, </w:t>
      </w:r>
      <w:proofErr w:type="spellStart"/>
      <w:r w:rsidRPr="00F13635">
        <w:rPr>
          <w:snapToGrid w:val="0"/>
          <w:sz w:val="28"/>
          <w:szCs w:val="28"/>
        </w:rPr>
        <w:t>п.ст</w:t>
      </w:r>
      <w:proofErr w:type="spellEnd"/>
      <w:r w:rsidRPr="00F13635">
        <w:rPr>
          <w:snapToGrid w:val="0"/>
          <w:sz w:val="28"/>
          <w:szCs w:val="28"/>
        </w:rPr>
        <w:t xml:space="preserve">. </w:t>
      </w:r>
      <w:proofErr w:type="spellStart"/>
      <w:r w:rsidRPr="00F13635">
        <w:rPr>
          <w:snapToGrid w:val="0"/>
          <w:sz w:val="28"/>
          <w:szCs w:val="28"/>
        </w:rPr>
        <w:t>Егозово</w:t>
      </w:r>
      <w:proofErr w:type="spellEnd"/>
      <w:r w:rsidRPr="00F13635">
        <w:rPr>
          <w:snapToGrid w:val="0"/>
          <w:sz w:val="28"/>
          <w:szCs w:val="28"/>
        </w:rPr>
        <w:t>, ул. Полевая, д 32, кв. 5.</w:t>
      </w:r>
    </w:p>
    <w:p w14:paraId="0395FD5F" w14:textId="77777777" w:rsidR="00F13635" w:rsidRPr="00F13635" w:rsidRDefault="00F13635" w:rsidP="00F13635">
      <w:pPr>
        <w:ind w:firstLine="709"/>
        <w:jc w:val="both"/>
        <w:rPr>
          <w:snapToGrid w:val="0"/>
          <w:sz w:val="28"/>
          <w:szCs w:val="28"/>
        </w:rPr>
      </w:pPr>
      <w:r w:rsidRPr="00F13635">
        <w:rPr>
          <w:snapToGrid w:val="0"/>
          <w:sz w:val="28"/>
          <w:szCs w:val="28"/>
        </w:rPr>
        <w:t xml:space="preserve">Директор: </w:t>
      </w:r>
      <w:proofErr w:type="spellStart"/>
      <w:r w:rsidRPr="00F13635">
        <w:rPr>
          <w:snapToGrid w:val="0"/>
          <w:sz w:val="28"/>
          <w:szCs w:val="28"/>
        </w:rPr>
        <w:t>Аредакова</w:t>
      </w:r>
      <w:proofErr w:type="spellEnd"/>
      <w:r w:rsidRPr="00F13635">
        <w:rPr>
          <w:snapToGrid w:val="0"/>
          <w:sz w:val="28"/>
          <w:szCs w:val="28"/>
        </w:rPr>
        <w:t xml:space="preserve"> Юлия Викторовна</w:t>
      </w:r>
    </w:p>
    <w:p w14:paraId="2C25C702"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xml:space="preserve">» представлен договор аренды муниципального имущества (модульной котельной с оборудованием) и земельного участка </w:t>
      </w:r>
      <w:r w:rsidRPr="00F13635">
        <w:rPr>
          <w:snapToGrid w:val="0"/>
          <w:sz w:val="28"/>
          <w:szCs w:val="28"/>
        </w:rPr>
        <w:br/>
        <w:t>от 28.01.2020 № 1 между Муниципальным образованием Ленинск-Кузнецкий муниципальный округ и ООО УК «</w:t>
      </w:r>
      <w:proofErr w:type="spellStart"/>
      <w:r w:rsidRPr="00F13635">
        <w:rPr>
          <w:snapToGrid w:val="0"/>
          <w:sz w:val="28"/>
          <w:szCs w:val="28"/>
        </w:rPr>
        <w:t>Егозово</w:t>
      </w:r>
      <w:proofErr w:type="spellEnd"/>
      <w:r w:rsidRPr="00F13635">
        <w:rPr>
          <w:snapToGrid w:val="0"/>
          <w:sz w:val="28"/>
          <w:szCs w:val="28"/>
        </w:rPr>
        <w:t xml:space="preserve">» со сроком передачи имущества </w:t>
      </w:r>
      <w:r w:rsidRPr="00F13635">
        <w:rPr>
          <w:snapToGrid w:val="0"/>
          <w:sz w:val="28"/>
          <w:szCs w:val="28"/>
        </w:rPr>
        <w:br/>
        <w:t>на 3 года.</w:t>
      </w:r>
    </w:p>
    <w:p w14:paraId="4050529F"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В качестве метода регулирования тарифов на тепловую энергию предприятием в заявлении указан метод индексации установленных тарифов.</w:t>
      </w:r>
    </w:p>
    <w:p w14:paraId="647E6EC2"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эксплуатирует котельную, тепловая мощность которой составляет 3,2 Гкал/час, обеспечивающую тепловой энергией бюджетные организации и население Ленинск–Кузнецкого муниципального округа. Год ввода в эксплуатацию 2015 год.</w:t>
      </w:r>
    </w:p>
    <w:p w14:paraId="616BEFE0"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В модульной котельной предприятия установлены 4 котла КВр-0,8. Все котлы с ручной подачей топлива, золоудаление производится скребковым транспортером.</w:t>
      </w:r>
    </w:p>
    <w:p w14:paraId="04DE57B2" w14:textId="77777777" w:rsidR="00F13635" w:rsidRPr="00F13635" w:rsidRDefault="00F13635" w:rsidP="00F13635">
      <w:pPr>
        <w:ind w:firstLine="709"/>
        <w:jc w:val="both"/>
        <w:rPr>
          <w:snapToGrid w:val="0"/>
          <w:sz w:val="28"/>
          <w:szCs w:val="28"/>
        </w:rPr>
      </w:pPr>
      <w:r w:rsidRPr="00F13635">
        <w:rPr>
          <w:snapToGrid w:val="0"/>
          <w:sz w:val="28"/>
          <w:szCs w:val="28"/>
        </w:rPr>
        <w:t>Система теплоснабжения потребителей производится по открытой схеме. Потребители пользуются горячим водоснабжением в отопительный период. Летнее горячее водоснабжение отсутствует. Система теплоснабжения – двухтрубная, с параметрами теплоносителя 95-70 градусов общей протяженностью (в однотрубном исчислении) составляет 1,5242 км. Модульная котельная работает на твердом топливе. Снабжение котельной топливом осуществляется автотранспортом. Холодное водоснабжение котельной – собственный подъем.</w:t>
      </w:r>
    </w:p>
    <w:p w14:paraId="60D6E9AE" w14:textId="77777777" w:rsidR="00F13635" w:rsidRPr="00F13635" w:rsidRDefault="00F13635" w:rsidP="00F13635">
      <w:pPr>
        <w:ind w:firstLine="709"/>
        <w:jc w:val="both"/>
        <w:rPr>
          <w:snapToGrid w:val="0"/>
          <w:sz w:val="28"/>
          <w:szCs w:val="28"/>
        </w:rPr>
      </w:pPr>
      <w:r w:rsidRPr="00F13635">
        <w:rPr>
          <w:snapToGrid w:val="0"/>
          <w:sz w:val="28"/>
          <w:szCs w:val="28"/>
        </w:rPr>
        <w:t>Основным видом деятельности предприятия является управление эксплуатацией жилого фонда (68.32.1). ООО УК «</w:t>
      </w:r>
      <w:proofErr w:type="spellStart"/>
      <w:r w:rsidRPr="00F13635">
        <w:rPr>
          <w:snapToGrid w:val="0"/>
          <w:sz w:val="28"/>
          <w:szCs w:val="28"/>
        </w:rPr>
        <w:t>Егозово</w:t>
      </w:r>
      <w:proofErr w:type="spellEnd"/>
      <w:r w:rsidRPr="00F13635">
        <w:rPr>
          <w:snapToGrid w:val="0"/>
          <w:sz w:val="28"/>
          <w:szCs w:val="28"/>
        </w:rPr>
        <w:t xml:space="preserve">» (Ленинск–Кузнецкий муниципальный округ) является многоотраслевой организацией, осуществляющей кроме теплоснабжения иные виды деятельности: забор, очистка и распределение воды, разборка и снос зданий, производство земляных работ, </w:t>
      </w:r>
      <w:r w:rsidRPr="00F13635">
        <w:rPr>
          <w:snapToGrid w:val="0"/>
          <w:sz w:val="28"/>
          <w:szCs w:val="28"/>
        </w:rPr>
        <w:lastRenderedPageBreak/>
        <w:t xml:space="preserve">строительство жилых и нежилых зданий, производство кровельных работ, производство </w:t>
      </w:r>
      <w:proofErr w:type="spellStart"/>
      <w:r w:rsidRPr="00F13635">
        <w:rPr>
          <w:snapToGrid w:val="0"/>
          <w:sz w:val="28"/>
          <w:szCs w:val="28"/>
        </w:rPr>
        <w:t>санитарно</w:t>
      </w:r>
      <w:proofErr w:type="spellEnd"/>
      <w:r w:rsidRPr="00F13635">
        <w:rPr>
          <w:snapToGrid w:val="0"/>
          <w:sz w:val="28"/>
          <w:szCs w:val="28"/>
        </w:rPr>
        <w:t xml:space="preserve">–технических работ, монтаж отопительных систем кондиционирование воздуха, производство прочих </w:t>
      </w:r>
      <w:proofErr w:type="spellStart"/>
      <w:r w:rsidRPr="00F13635">
        <w:rPr>
          <w:snapToGrid w:val="0"/>
          <w:sz w:val="28"/>
          <w:szCs w:val="28"/>
        </w:rPr>
        <w:t>строительно</w:t>
      </w:r>
      <w:proofErr w:type="spellEnd"/>
      <w:r w:rsidRPr="00F13635">
        <w:rPr>
          <w:snapToGrid w:val="0"/>
          <w:sz w:val="28"/>
          <w:szCs w:val="28"/>
        </w:rPr>
        <w:t xml:space="preserve">–монтажных работ, работы строительные отделочные, производство штукатурных работ, деятельность автомобильного грузового транспорта и услуг по перевозкам. </w:t>
      </w:r>
      <w:r w:rsidRPr="00F13635">
        <w:rPr>
          <w:snapToGrid w:val="0"/>
          <w:sz w:val="28"/>
          <w:szCs w:val="28"/>
        </w:rPr>
        <w:br/>
        <w:t>На предприятии не ведется раздельный учет.</w:t>
      </w:r>
    </w:p>
    <w:p w14:paraId="2FCFA3E2" w14:textId="77777777" w:rsidR="00F13635" w:rsidRPr="00F13635" w:rsidRDefault="00F13635" w:rsidP="00F13635">
      <w:pPr>
        <w:ind w:firstLine="709"/>
        <w:jc w:val="both"/>
        <w:rPr>
          <w:snapToGrid w:val="0"/>
          <w:sz w:val="28"/>
          <w:szCs w:val="28"/>
        </w:rPr>
      </w:pP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xml:space="preserve">» применяет упрощенную систему налогообложения, </w:t>
      </w:r>
      <w:r w:rsidRPr="00F13635">
        <w:rPr>
          <w:snapToGrid w:val="0"/>
          <w:sz w:val="28"/>
          <w:szCs w:val="28"/>
        </w:rPr>
        <w:br/>
        <w:t xml:space="preserve">в связи с этим экономически обоснованные расходы предприятия, включаемые </w:t>
      </w:r>
      <w:r w:rsidRPr="00F13635">
        <w:rPr>
          <w:snapToGrid w:val="0"/>
          <w:sz w:val="28"/>
          <w:szCs w:val="28"/>
        </w:rPr>
        <w:br/>
        <w:t>в состав НВВ, указаны с учётом НДС.</w:t>
      </w:r>
    </w:p>
    <w:p w14:paraId="4BCEEF9D" w14:textId="77777777" w:rsidR="00F13635" w:rsidRPr="00F13635" w:rsidRDefault="00F13635" w:rsidP="00F13635">
      <w:pPr>
        <w:ind w:right="-2" w:firstLine="709"/>
        <w:jc w:val="both"/>
        <w:rPr>
          <w:snapToGrid w:val="0"/>
          <w:color w:val="000000"/>
          <w:sz w:val="28"/>
          <w:szCs w:val="28"/>
        </w:rPr>
      </w:pPr>
      <w:r w:rsidRPr="00F13635">
        <w:rPr>
          <w:snapToGrid w:val="0"/>
          <w:color w:val="000000"/>
          <w:sz w:val="28"/>
          <w:szCs w:val="28"/>
        </w:rPr>
        <w:t xml:space="preserve">Долгосрочные параметры регулирования и долгосрочные тарифы </w:t>
      </w:r>
      <w:r w:rsidRPr="00F13635">
        <w:rPr>
          <w:snapToGrid w:val="0"/>
          <w:sz w:val="28"/>
          <w:szCs w:val="28"/>
        </w:rPr>
        <w:br/>
      </w:r>
      <w:r w:rsidRPr="00F13635">
        <w:rPr>
          <w:snapToGrid w:val="0"/>
          <w:color w:val="000000"/>
          <w:sz w:val="28"/>
          <w:szCs w:val="28"/>
        </w:rPr>
        <w:t>на тепловую энергию, реализуемую ООО УК «</w:t>
      </w:r>
      <w:proofErr w:type="spellStart"/>
      <w:r w:rsidRPr="00F13635">
        <w:rPr>
          <w:snapToGrid w:val="0"/>
          <w:color w:val="000000"/>
          <w:sz w:val="28"/>
          <w:szCs w:val="28"/>
        </w:rPr>
        <w:t>Егозово</w:t>
      </w:r>
      <w:proofErr w:type="spellEnd"/>
      <w:r w:rsidRPr="00F13635">
        <w:rPr>
          <w:snapToGrid w:val="0"/>
          <w:color w:val="000000"/>
          <w:sz w:val="28"/>
          <w:szCs w:val="28"/>
        </w:rPr>
        <w:t>» на потребительском рынке Ленинск-Кузнецкого муниципального округа на 2020-2022 годы установлены постановлением Региональной энергетической комиссии Кузбасса от 25.06.2020 № 115.</w:t>
      </w:r>
    </w:p>
    <w:p w14:paraId="5CCB440F" w14:textId="77777777" w:rsidR="00F13635" w:rsidRPr="00F13635" w:rsidRDefault="00F13635" w:rsidP="00F13635">
      <w:pPr>
        <w:ind w:right="-2" w:firstLine="851"/>
        <w:jc w:val="both"/>
        <w:rPr>
          <w:snapToGrid w:val="0"/>
          <w:color w:val="000000"/>
          <w:sz w:val="28"/>
          <w:szCs w:val="28"/>
        </w:rPr>
      </w:pPr>
    </w:p>
    <w:p w14:paraId="7CFECE1C" w14:textId="77777777" w:rsidR="00F13635" w:rsidRPr="00F13635" w:rsidRDefault="00F13635" w:rsidP="00F13635">
      <w:pPr>
        <w:ind w:right="-2" w:firstLine="851"/>
        <w:jc w:val="both"/>
        <w:rPr>
          <w:snapToGrid w:val="0"/>
          <w:color w:val="000000"/>
          <w:sz w:val="28"/>
          <w:szCs w:val="28"/>
        </w:rPr>
      </w:pPr>
    </w:p>
    <w:p w14:paraId="56360022" w14:textId="77777777" w:rsidR="00F13635" w:rsidRPr="00F13635" w:rsidRDefault="00F13635" w:rsidP="00F13635">
      <w:pPr>
        <w:rPr>
          <w:rFonts w:cs="Arial"/>
          <w:b/>
          <w:bCs/>
          <w:caps/>
          <w:snapToGrid w:val="0"/>
          <w:kern w:val="32"/>
          <w:sz w:val="28"/>
          <w:szCs w:val="32"/>
          <w:lang w:eastAsia="en-US"/>
        </w:rPr>
      </w:pPr>
      <w:bookmarkStart w:id="108" w:name="_Toc24731904"/>
      <w:r w:rsidRPr="00F13635">
        <w:rPr>
          <w:snapToGrid w:val="0"/>
          <w:sz w:val="28"/>
          <w:szCs w:val="28"/>
        </w:rPr>
        <w:br w:type="page"/>
      </w:r>
    </w:p>
    <w:p w14:paraId="70AFEAD8"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r w:rsidRPr="00F13635">
        <w:rPr>
          <w:rFonts w:cs="Arial"/>
          <w:b/>
          <w:bCs/>
          <w:caps/>
          <w:snapToGrid w:val="0"/>
          <w:kern w:val="32"/>
          <w:sz w:val="28"/>
          <w:szCs w:val="32"/>
          <w:lang w:eastAsia="en-US"/>
        </w:rPr>
        <w:lastRenderedPageBreak/>
        <w:t xml:space="preserve">4. Определение необходимой валовой выручки и расчет тарифов на производство </w:t>
      </w:r>
      <w:bookmarkEnd w:id="108"/>
      <w:r w:rsidRPr="00F13635">
        <w:rPr>
          <w:rFonts w:cs="Arial"/>
          <w:b/>
          <w:bCs/>
          <w:caps/>
          <w:snapToGrid w:val="0"/>
          <w:kern w:val="32"/>
          <w:sz w:val="28"/>
          <w:szCs w:val="32"/>
          <w:lang w:eastAsia="en-US"/>
        </w:rPr>
        <w:t>тепловой энергии</w:t>
      </w:r>
    </w:p>
    <w:p w14:paraId="27D16026" w14:textId="77777777" w:rsidR="00F13635" w:rsidRPr="00F13635" w:rsidRDefault="00F13635" w:rsidP="00F13635">
      <w:pPr>
        <w:rPr>
          <w:snapToGrid w:val="0"/>
          <w:sz w:val="28"/>
          <w:szCs w:val="28"/>
          <w:lang w:eastAsia="en-US"/>
        </w:rPr>
      </w:pPr>
    </w:p>
    <w:p w14:paraId="26625910" w14:textId="77777777" w:rsidR="00F13635" w:rsidRPr="00F13635" w:rsidRDefault="00F13635" w:rsidP="00F13635">
      <w:pPr>
        <w:keepNext/>
        <w:keepLines/>
        <w:spacing w:line="360" w:lineRule="auto"/>
        <w:jc w:val="center"/>
        <w:outlineLvl w:val="1"/>
        <w:rPr>
          <w:rFonts w:eastAsia="Calibri"/>
          <w:b/>
          <w:sz w:val="28"/>
          <w:szCs w:val="28"/>
          <w:lang w:eastAsia="en-US"/>
        </w:rPr>
      </w:pPr>
      <w:bookmarkStart w:id="109" w:name="_Toc24731905"/>
      <w:r w:rsidRPr="00F13635">
        <w:rPr>
          <w:rFonts w:eastAsia="Calibri"/>
          <w:b/>
          <w:sz w:val="28"/>
          <w:szCs w:val="28"/>
          <w:lang w:eastAsia="en-US"/>
        </w:rPr>
        <w:t>4.1. Баланс тепловой энергии</w:t>
      </w:r>
      <w:bookmarkEnd w:id="109"/>
    </w:p>
    <w:p w14:paraId="25FF8AB0" w14:textId="77777777" w:rsidR="00F13635" w:rsidRPr="00F13635" w:rsidRDefault="00F13635" w:rsidP="00F13635">
      <w:pPr>
        <w:widowControl w:val="0"/>
        <w:ind w:firstLine="720"/>
        <w:jc w:val="both"/>
        <w:rPr>
          <w:snapToGrid w:val="0"/>
          <w:color w:val="000000"/>
          <w:sz w:val="28"/>
          <w:szCs w:val="28"/>
        </w:rPr>
      </w:pPr>
      <w:r w:rsidRPr="00F13635">
        <w:rPr>
          <w:snapToGrid w:val="0"/>
          <w:color w:val="000000"/>
          <w:sz w:val="28"/>
          <w:szCs w:val="28"/>
        </w:rPr>
        <w:t>Согласно </w:t>
      </w:r>
      <w:hyperlink r:id="rId37" w:anchor="000013" w:history="1">
        <w:r w:rsidRPr="00F13635">
          <w:rPr>
            <w:snapToGrid w:val="0"/>
            <w:color w:val="000000"/>
            <w:sz w:val="28"/>
            <w:szCs w:val="28"/>
          </w:rPr>
          <w:t>пункту 22</w:t>
        </w:r>
      </w:hyperlink>
      <w:r w:rsidRPr="00F13635">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F13635">
        <w:rPr>
          <w:snapToGrid w:val="0"/>
          <w:sz w:val="28"/>
          <w:szCs w:val="28"/>
        </w:rPr>
        <w:br/>
      </w:r>
      <w:r w:rsidRPr="00F13635">
        <w:rPr>
          <w:snapToGrid w:val="0"/>
          <w:color w:val="000000"/>
          <w:sz w:val="28"/>
          <w:szCs w:val="28"/>
        </w:rPr>
        <w:t>с методическими </w:t>
      </w:r>
      <w:hyperlink r:id="rId38" w:anchor="100015" w:history="1">
        <w:r w:rsidRPr="00F13635">
          <w:rPr>
            <w:snapToGrid w:val="0"/>
            <w:color w:val="000000"/>
            <w:sz w:val="28"/>
            <w:szCs w:val="28"/>
          </w:rPr>
          <w:t>указаниями</w:t>
        </w:r>
      </w:hyperlink>
      <w:r w:rsidRPr="00F13635">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7784D8A" w14:textId="77777777" w:rsidR="00F13635" w:rsidRPr="00F13635" w:rsidRDefault="00F13635" w:rsidP="00F13635">
      <w:pPr>
        <w:widowControl w:val="0"/>
        <w:ind w:firstLine="720"/>
        <w:jc w:val="both"/>
        <w:rPr>
          <w:snapToGrid w:val="0"/>
          <w:color w:val="000000"/>
          <w:sz w:val="28"/>
          <w:szCs w:val="28"/>
        </w:rPr>
      </w:pPr>
      <w:r w:rsidRPr="00F13635">
        <w:rPr>
          <w:snapToGrid w:val="0"/>
          <w:color w:val="000000"/>
          <w:sz w:val="28"/>
          <w:szCs w:val="28"/>
        </w:rPr>
        <w:t xml:space="preserve">Схема теплоснабжения Горняцкого сельского поселения Ленинск-Кузнецкого муниципального округа актуализирована постановлением администрации Ленинск-Кузнецкого муниципального округа от 30.06.2021 </w:t>
      </w:r>
      <w:r w:rsidRPr="00F13635">
        <w:rPr>
          <w:snapToGrid w:val="0"/>
          <w:sz w:val="28"/>
          <w:szCs w:val="28"/>
        </w:rPr>
        <w:br/>
      </w:r>
      <w:r w:rsidRPr="00F13635">
        <w:rPr>
          <w:snapToGrid w:val="0"/>
          <w:color w:val="000000"/>
          <w:sz w:val="28"/>
          <w:szCs w:val="28"/>
        </w:rPr>
        <w:t>№ 700. (http://zakon.lnkrayon.ru/bulletin/2566).</w:t>
      </w:r>
    </w:p>
    <w:p w14:paraId="3D438B8A" w14:textId="77777777" w:rsidR="00F13635" w:rsidRPr="00F13635" w:rsidRDefault="00F13635" w:rsidP="00F13635">
      <w:pPr>
        <w:widowControl w:val="0"/>
        <w:ind w:firstLine="720"/>
        <w:jc w:val="both"/>
        <w:rPr>
          <w:snapToGrid w:val="0"/>
          <w:color w:val="000000"/>
          <w:sz w:val="28"/>
          <w:szCs w:val="28"/>
        </w:rPr>
      </w:pPr>
      <w:r w:rsidRPr="00F13635">
        <w:rPr>
          <w:snapToGrid w:val="0"/>
          <w:color w:val="000000"/>
          <w:sz w:val="28"/>
          <w:szCs w:val="28"/>
        </w:rPr>
        <w:t xml:space="preserve">Данные об объеме полезного отпуска на 2022 год отсутствуют </w:t>
      </w:r>
      <w:r w:rsidRPr="00F13635">
        <w:rPr>
          <w:snapToGrid w:val="0"/>
          <w:sz w:val="28"/>
          <w:szCs w:val="28"/>
        </w:rPr>
        <w:br/>
      </w:r>
      <w:r w:rsidRPr="00F13635">
        <w:rPr>
          <w:snapToGrid w:val="0"/>
          <w:color w:val="000000"/>
          <w:sz w:val="28"/>
          <w:szCs w:val="28"/>
        </w:rPr>
        <w:t>в актуализированной на 2022 год схеме теплоснабжения Горняцкого сельского поселения.</w:t>
      </w:r>
    </w:p>
    <w:p w14:paraId="634CEFE4" w14:textId="77777777" w:rsidR="00F13635" w:rsidRPr="00F13635" w:rsidRDefault="00F13635" w:rsidP="00F13635">
      <w:pPr>
        <w:widowControl w:val="0"/>
        <w:ind w:firstLine="720"/>
        <w:jc w:val="both"/>
        <w:rPr>
          <w:snapToGrid w:val="0"/>
          <w:color w:val="000000"/>
          <w:sz w:val="28"/>
          <w:szCs w:val="28"/>
        </w:rPr>
      </w:pPr>
      <w:r w:rsidRPr="00F13635">
        <w:rPr>
          <w:snapToGrid w:val="0"/>
          <w:color w:val="000000"/>
          <w:sz w:val="28"/>
          <w:szCs w:val="28"/>
        </w:rPr>
        <w:t>Таким образом объем полезного отпуска на 2022 год от котельных предприятия определен на основании предложения предприятия</w:t>
      </w:r>
      <w:r w:rsidRPr="00F13635">
        <w:rPr>
          <w:snapToGrid w:val="0"/>
          <w:sz w:val="28"/>
          <w:szCs w:val="28"/>
        </w:rPr>
        <w:t>.</w:t>
      </w:r>
    </w:p>
    <w:p w14:paraId="199BF7F7" w14:textId="77777777" w:rsidR="00F13635" w:rsidRPr="00F13635" w:rsidRDefault="00F13635" w:rsidP="00F13635">
      <w:pPr>
        <w:ind w:firstLine="720"/>
        <w:jc w:val="both"/>
        <w:rPr>
          <w:snapToGrid w:val="0"/>
          <w:sz w:val="28"/>
          <w:szCs w:val="28"/>
        </w:rPr>
      </w:pPr>
      <w:r w:rsidRPr="00F13635">
        <w:rPr>
          <w:snapToGrid w:val="0"/>
          <w:sz w:val="28"/>
          <w:szCs w:val="28"/>
        </w:rPr>
        <w:t>Объем потерь тепловой энергии, принят в размере 218,29 Гкал согласно постановлению РЭК Кузбасса от 25.06.2020 № 112.</w:t>
      </w:r>
    </w:p>
    <w:p w14:paraId="0F84750F" w14:textId="77777777" w:rsidR="00F13635" w:rsidRPr="00F13635" w:rsidRDefault="00F13635" w:rsidP="00F13635">
      <w:pPr>
        <w:ind w:firstLine="720"/>
        <w:jc w:val="both"/>
        <w:rPr>
          <w:snapToGrid w:val="0"/>
          <w:sz w:val="28"/>
          <w:szCs w:val="28"/>
        </w:rPr>
      </w:pPr>
      <w:r w:rsidRPr="00F13635">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13635">
        <w:rPr>
          <w:snapToGrid w:val="0"/>
          <w:sz w:val="28"/>
          <w:szCs w:val="28"/>
        </w:rPr>
        <w:br/>
        <w:t xml:space="preserve">1,393 % или 78,94 Гкал. </w:t>
      </w:r>
    </w:p>
    <w:p w14:paraId="678B6802" w14:textId="77777777" w:rsidR="00F13635" w:rsidRPr="00F13635" w:rsidRDefault="00F13635" w:rsidP="00F13635">
      <w:pPr>
        <w:ind w:firstLine="720"/>
        <w:jc w:val="both"/>
        <w:rPr>
          <w:snapToGrid w:val="0"/>
          <w:sz w:val="28"/>
          <w:szCs w:val="28"/>
        </w:rPr>
      </w:pPr>
      <w:r w:rsidRPr="00F13635">
        <w:rPr>
          <w:snapToGrid w:val="0"/>
          <w:sz w:val="28"/>
          <w:szCs w:val="28"/>
        </w:rPr>
        <w:t>Предприятие осуществляет свою деятельность с конца 2020 года. Так как фактические значения полезного отпуска тепловой энергии для населения и приравненных к нему категорий потребителей за последние три года отсутствуют, расчетный объем полезного отпуска тепловой энергии для этой категории, определен согласно предложению предприятия.</w:t>
      </w:r>
    </w:p>
    <w:p w14:paraId="6A221154" w14:textId="77777777" w:rsidR="00F13635" w:rsidRPr="00F13635" w:rsidRDefault="00F13635" w:rsidP="00F13635">
      <w:pPr>
        <w:ind w:firstLine="720"/>
        <w:jc w:val="both"/>
        <w:rPr>
          <w:snapToGrid w:val="0"/>
          <w:sz w:val="28"/>
          <w:szCs w:val="28"/>
        </w:rPr>
      </w:pPr>
      <w:r w:rsidRPr="00F13635">
        <w:rPr>
          <w:snapToGrid w:val="0"/>
          <w:sz w:val="28"/>
          <w:szCs w:val="28"/>
        </w:rPr>
        <w:t>Сводный баланс тепловой энергии представлен в таблице 1.</w:t>
      </w:r>
    </w:p>
    <w:p w14:paraId="37FFC657" w14:textId="77777777" w:rsidR="00F13635" w:rsidRPr="00F13635" w:rsidRDefault="00F13635" w:rsidP="00F13635">
      <w:pPr>
        <w:spacing w:line="360" w:lineRule="auto"/>
        <w:ind w:firstLine="720"/>
        <w:jc w:val="both"/>
        <w:rPr>
          <w:snapToGrid w:val="0"/>
          <w:sz w:val="28"/>
          <w:szCs w:val="28"/>
        </w:rPr>
      </w:pPr>
      <w:r w:rsidRPr="00F13635">
        <w:rPr>
          <w:snapToGrid w:val="0"/>
          <w:color w:val="FF0000"/>
          <w:sz w:val="28"/>
          <w:szCs w:val="28"/>
          <w:highlight w:val="yellow"/>
        </w:rPr>
        <w:br w:type="page"/>
      </w:r>
    </w:p>
    <w:p w14:paraId="6A68D6FD" w14:textId="77777777" w:rsidR="00F13635" w:rsidRPr="00F13635" w:rsidRDefault="00F13635" w:rsidP="00F13635">
      <w:pPr>
        <w:ind w:firstLine="851"/>
        <w:jc w:val="right"/>
        <w:rPr>
          <w:snapToGrid w:val="0"/>
          <w:sz w:val="28"/>
          <w:szCs w:val="28"/>
        </w:rPr>
      </w:pPr>
      <w:r w:rsidRPr="00F13635">
        <w:rPr>
          <w:snapToGrid w:val="0"/>
          <w:sz w:val="28"/>
          <w:szCs w:val="28"/>
        </w:rPr>
        <w:lastRenderedPageBreak/>
        <w:t>Таблица 1</w:t>
      </w:r>
    </w:p>
    <w:p w14:paraId="530C8A84" w14:textId="77777777" w:rsidR="00F13635" w:rsidRPr="00F13635" w:rsidRDefault="00F13635" w:rsidP="00F13635">
      <w:pPr>
        <w:spacing w:after="240"/>
        <w:jc w:val="center"/>
        <w:rPr>
          <w:snapToGrid w:val="0"/>
          <w:sz w:val="28"/>
          <w:szCs w:val="28"/>
        </w:rPr>
      </w:pPr>
    </w:p>
    <w:p w14:paraId="232AC54B" w14:textId="77777777" w:rsidR="00F13635" w:rsidRPr="00F13635" w:rsidRDefault="00F13635" w:rsidP="00F13635">
      <w:pPr>
        <w:spacing w:after="240"/>
        <w:jc w:val="center"/>
        <w:rPr>
          <w:snapToGrid w:val="0"/>
          <w:sz w:val="28"/>
          <w:szCs w:val="28"/>
        </w:rPr>
      </w:pPr>
      <w:r w:rsidRPr="00F13635">
        <w:rPr>
          <w:snapToGrid w:val="0"/>
          <w:sz w:val="28"/>
          <w:szCs w:val="28"/>
        </w:rPr>
        <w:t>Баланс тепловой энергии ООО УК «</w:t>
      </w:r>
      <w:proofErr w:type="spellStart"/>
      <w:r w:rsidRPr="00F13635">
        <w:rPr>
          <w:snapToGrid w:val="0"/>
          <w:sz w:val="28"/>
          <w:szCs w:val="28"/>
        </w:rPr>
        <w:t>Егозово</w:t>
      </w:r>
      <w:proofErr w:type="spellEnd"/>
      <w:r w:rsidRPr="00F13635">
        <w:rPr>
          <w:snapToGrid w:val="0"/>
          <w:sz w:val="28"/>
          <w:szCs w:val="28"/>
        </w:rPr>
        <w:t xml:space="preserve">» (п. ст. </w:t>
      </w:r>
      <w:proofErr w:type="spellStart"/>
      <w:r w:rsidRPr="00F13635">
        <w:rPr>
          <w:snapToGrid w:val="0"/>
          <w:sz w:val="28"/>
          <w:szCs w:val="28"/>
        </w:rPr>
        <w:t>Егозово</w:t>
      </w:r>
      <w:proofErr w:type="spellEnd"/>
      <w:r w:rsidRPr="00F13635">
        <w:rPr>
          <w:snapToGrid w:val="0"/>
          <w:sz w:val="28"/>
          <w:szCs w:val="28"/>
        </w:rPr>
        <w:t>) на 2022 год</w:t>
      </w:r>
    </w:p>
    <w:p w14:paraId="3ADF91D5" w14:textId="77777777" w:rsidR="00F13635" w:rsidRPr="00F13635" w:rsidRDefault="00F13635" w:rsidP="00F13635">
      <w:pPr>
        <w:rPr>
          <w:snapToGrid w:val="0"/>
          <w:sz w:val="28"/>
          <w:szCs w:val="28"/>
        </w:rPr>
      </w:pPr>
    </w:p>
    <w:tbl>
      <w:tblPr>
        <w:tblW w:w="5151" w:type="pct"/>
        <w:tblLook w:val="04A0" w:firstRow="1" w:lastRow="0" w:firstColumn="1" w:lastColumn="0" w:noHBand="0" w:noVBand="1"/>
      </w:tblPr>
      <w:tblGrid>
        <w:gridCol w:w="819"/>
        <w:gridCol w:w="4346"/>
        <w:gridCol w:w="1471"/>
        <w:gridCol w:w="1689"/>
        <w:gridCol w:w="1731"/>
      </w:tblGrid>
      <w:tr w:rsidR="00F13635" w:rsidRPr="00F13635" w14:paraId="349D2443" w14:textId="77777777" w:rsidTr="00F459B9">
        <w:trPr>
          <w:trHeight w:val="330"/>
        </w:trPr>
        <w:tc>
          <w:tcPr>
            <w:tcW w:w="4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EA6C13" w14:textId="77777777" w:rsidR="00F13635" w:rsidRPr="00F13635" w:rsidRDefault="00F13635" w:rsidP="00F13635">
            <w:pPr>
              <w:jc w:val="center"/>
              <w:rPr>
                <w:snapToGrid w:val="0"/>
                <w:color w:val="000000"/>
                <w:sz w:val="28"/>
              </w:rPr>
            </w:pPr>
            <w:r w:rsidRPr="00F13635">
              <w:rPr>
                <w:snapToGrid w:val="0"/>
                <w:color w:val="000000"/>
                <w:sz w:val="28"/>
              </w:rPr>
              <w:t>№ п/п</w:t>
            </w:r>
          </w:p>
        </w:tc>
        <w:tc>
          <w:tcPr>
            <w:tcW w:w="2091" w:type="pct"/>
            <w:tcBorders>
              <w:top w:val="single" w:sz="8" w:space="0" w:color="auto"/>
              <w:left w:val="nil"/>
              <w:bottom w:val="single" w:sz="8" w:space="0" w:color="auto"/>
              <w:right w:val="single" w:sz="8" w:space="0" w:color="auto"/>
            </w:tcBorders>
            <w:shd w:val="clear" w:color="auto" w:fill="auto"/>
            <w:vAlign w:val="center"/>
            <w:hideMark/>
          </w:tcPr>
          <w:p w14:paraId="1540EAA0" w14:textId="77777777" w:rsidR="00F13635" w:rsidRPr="00F13635" w:rsidRDefault="00F13635" w:rsidP="00F13635">
            <w:pPr>
              <w:jc w:val="center"/>
              <w:rPr>
                <w:snapToGrid w:val="0"/>
                <w:color w:val="000000"/>
                <w:sz w:val="28"/>
              </w:rPr>
            </w:pPr>
            <w:r w:rsidRPr="00F13635">
              <w:rPr>
                <w:snapToGrid w:val="0"/>
                <w:color w:val="000000"/>
                <w:sz w:val="28"/>
              </w:rPr>
              <w:t>Показатель</w:t>
            </w:r>
          </w:p>
        </w:tc>
        <w:tc>
          <w:tcPr>
            <w:tcW w:w="749" w:type="pct"/>
            <w:tcBorders>
              <w:top w:val="single" w:sz="8" w:space="0" w:color="auto"/>
              <w:left w:val="nil"/>
              <w:bottom w:val="single" w:sz="8" w:space="0" w:color="auto"/>
              <w:right w:val="single" w:sz="8" w:space="0" w:color="auto"/>
            </w:tcBorders>
            <w:shd w:val="clear" w:color="auto" w:fill="auto"/>
            <w:vAlign w:val="center"/>
            <w:hideMark/>
          </w:tcPr>
          <w:p w14:paraId="7675A7CE" w14:textId="77777777" w:rsidR="00F13635" w:rsidRPr="00F13635" w:rsidRDefault="00F13635" w:rsidP="00F13635">
            <w:pPr>
              <w:jc w:val="center"/>
              <w:rPr>
                <w:snapToGrid w:val="0"/>
                <w:color w:val="000000"/>
                <w:sz w:val="28"/>
              </w:rPr>
            </w:pPr>
            <w:r w:rsidRPr="00F13635">
              <w:rPr>
                <w:snapToGrid w:val="0"/>
                <w:color w:val="000000"/>
                <w:sz w:val="28"/>
              </w:rPr>
              <w:t>Всего</w:t>
            </w:r>
          </w:p>
        </w:tc>
        <w:tc>
          <w:tcPr>
            <w:tcW w:w="857" w:type="pct"/>
            <w:tcBorders>
              <w:top w:val="single" w:sz="8" w:space="0" w:color="auto"/>
              <w:left w:val="nil"/>
              <w:bottom w:val="single" w:sz="8" w:space="0" w:color="auto"/>
              <w:right w:val="single" w:sz="8" w:space="0" w:color="auto"/>
            </w:tcBorders>
            <w:shd w:val="clear" w:color="auto" w:fill="auto"/>
            <w:vAlign w:val="center"/>
            <w:hideMark/>
          </w:tcPr>
          <w:p w14:paraId="1AB38612" w14:textId="77777777" w:rsidR="00F13635" w:rsidRPr="00F13635" w:rsidRDefault="00F13635" w:rsidP="00F13635">
            <w:pPr>
              <w:jc w:val="center"/>
              <w:rPr>
                <w:snapToGrid w:val="0"/>
                <w:color w:val="000000"/>
                <w:sz w:val="28"/>
              </w:rPr>
            </w:pPr>
            <w:r w:rsidRPr="00F13635">
              <w:rPr>
                <w:snapToGrid w:val="0"/>
                <w:color w:val="000000"/>
                <w:sz w:val="28"/>
              </w:rPr>
              <w:t>1 полугодие</w:t>
            </w:r>
          </w:p>
        </w:tc>
        <w:tc>
          <w:tcPr>
            <w:tcW w:w="878" w:type="pct"/>
            <w:tcBorders>
              <w:top w:val="single" w:sz="8" w:space="0" w:color="auto"/>
              <w:left w:val="nil"/>
              <w:bottom w:val="single" w:sz="8" w:space="0" w:color="auto"/>
              <w:right w:val="single" w:sz="8" w:space="0" w:color="auto"/>
            </w:tcBorders>
            <w:shd w:val="clear" w:color="auto" w:fill="auto"/>
            <w:vAlign w:val="center"/>
            <w:hideMark/>
          </w:tcPr>
          <w:p w14:paraId="742B1A4E" w14:textId="77777777" w:rsidR="00F13635" w:rsidRPr="00F13635" w:rsidRDefault="00F13635" w:rsidP="00F13635">
            <w:pPr>
              <w:jc w:val="center"/>
              <w:rPr>
                <w:snapToGrid w:val="0"/>
                <w:color w:val="000000"/>
                <w:sz w:val="28"/>
              </w:rPr>
            </w:pPr>
            <w:r w:rsidRPr="00F13635">
              <w:rPr>
                <w:snapToGrid w:val="0"/>
                <w:color w:val="000000"/>
                <w:sz w:val="28"/>
              </w:rPr>
              <w:t>2 полугодие</w:t>
            </w:r>
          </w:p>
        </w:tc>
      </w:tr>
      <w:tr w:rsidR="00F13635" w:rsidRPr="00F13635" w14:paraId="0497512B"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0B84F6FC" w14:textId="77777777" w:rsidR="00F13635" w:rsidRPr="00F13635" w:rsidRDefault="00F13635" w:rsidP="00F13635">
            <w:pPr>
              <w:jc w:val="center"/>
              <w:rPr>
                <w:snapToGrid w:val="0"/>
                <w:color w:val="000000"/>
                <w:sz w:val="28"/>
              </w:rPr>
            </w:pPr>
            <w:r w:rsidRPr="00F13635">
              <w:rPr>
                <w:snapToGrid w:val="0"/>
                <w:color w:val="000000"/>
                <w:sz w:val="28"/>
              </w:rPr>
              <w:t>1</w:t>
            </w:r>
          </w:p>
        </w:tc>
        <w:tc>
          <w:tcPr>
            <w:tcW w:w="2091" w:type="pct"/>
            <w:tcBorders>
              <w:top w:val="nil"/>
              <w:left w:val="nil"/>
              <w:bottom w:val="single" w:sz="8" w:space="0" w:color="auto"/>
              <w:right w:val="single" w:sz="8" w:space="0" w:color="auto"/>
            </w:tcBorders>
            <w:shd w:val="clear" w:color="auto" w:fill="auto"/>
            <w:noWrap/>
            <w:vAlign w:val="center"/>
            <w:hideMark/>
          </w:tcPr>
          <w:p w14:paraId="0703D075" w14:textId="77777777" w:rsidR="00F13635" w:rsidRPr="00F13635" w:rsidRDefault="00F13635" w:rsidP="00F13635">
            <w:pPr>
              <w:jc w:val="center"/>
              <w:rPr>
                <w:snapToGrid w:val="0"/>
                <w:color w:val="000000"/>
                <w:sz w:val="28"/>
              </w:rPr>
            </w:pPr>
            <w:r w:rsidRPr="00F13635">
              <w:rPr>
                <w:snapToGrid w:val="0"/>
                <w:color w:val="000000"/>
                <w:sz w:val="28"/>
              </w:rPr>
              <w:t>Нормативная выработка т/энергии</w:t>
            </w:r>
          </w:p>
        </w:tc>
        <w:tc>
          <w:tcPr>
            <w:tcW w:w="749" w:type="pct"/>
            <w:tcBorders>
              <w:top w:val="nil"/>
              <w:left w:val="nil"/>
              <w:bottom w:val="single" w:sz="8" w:space="0" w:color="auto"/>
              <w:right w:val="single" w:sz="8" w:space="0" w:color="auto"/>
            </w:tcBorders>
            <w:shd w:val="clear" w:color="auto" w:fill="auto"/>
            <w:vAlign w:val="center"/>
            <w:hideMark/>
          </w:tcPr>
          <w:p w14:paraId="3860C0BE" w14:textId="77777777" w:rsidR="00F13635" w:rsidRPr="00F13635" w:rsidRDefault="00F13635" w:rsidP="00F13635">
            <w:pPr>
              <w:jc w:val="center"/>
              <w:rPr>
                <w:snapToGrid w:val="0"/>
                <w:color w:val="000000"/>
                <w:sz w:val="28"/>
              </w:rPr>
            </w:pPr>
            <w:r w:rsidRPr="00F13635">
              <w:rPr>
                <w:snapToGrid w:val="0"/>
                <w:color w:val="000000"/>
                <w:sz w:val="28"/>
                <w:szCs w:val="28"/>
              </w:rPr>
              <w:t>5 673,07</w:t>
            </w:r>
          </w:p>
        </w:tc>
        <w:tc>
          <w:tcPr>
            <w:tcW w:w="857" w:type="pct"/>
            <w:tcBorders>
              <w:top w:val="nil"/>
              <w:left w:val="nil"/>
              <w:bottom w:val="single" w:sz="8" w:space="0" w:color="auto"/>
              <w:right w:val="single" w:sz="8" w:space="0" w:color="auto"/>
            </w:tcBorders>
            <w:shd w:val="clear" w:color="auto" w:fill="auto"/>
            <w:vAlign w:val="center"/>
            <w:hideMark/>
          </w:tcPr>
          <w:p w14:paraId="72CF0140" w14:textId="77777777" w:rsidR="00F13635" w:rsidRPr="00F13635" w:rsidRDefault="00F13635" w:rsidP="00F13635">
            <w:pPr>
              <w:jc w:val="center"/>
              <w:rPr>
                <w:snapToGrid w:val="0"/>
                <w:color w:val="000000"/>
                <w:sz w:val="28"/>
              </w:rPr>
            </w:pPr>
            <w:r w:rsidRPr="00F13635">
              <w:rPr>
                <w:snapToGrid w:val="0"/>
                <w:color w:val="000000"/>
                <w:sz w:val="28"/>
                <w:szCs w:val="28"/>
              </w:rPr>
              <w:t>3 315,68</w:t>
            </w:r>
          </w:p>
        </w:tc>
        <w:tc>
          <w:tcPr>
            <w:tcW w:w="878" w:type="pct"/>
            <w:tcBorders>
              <w:top w:val="nil"/>
              <w:left w:val="nil"/>
              <w:bottom w:val="single" w:sz="8" w:space="0" w:color="auto"/>
              <w:right w:val="single" w:sz="8" w:space="0" w:color="auto"/>
            </w:tcBorders>
            <w:shd w:val="clear" w:color="auto" w:fill="auto"/>
            <w:vAlign w:val="center"/>
            <w:hideMark/>
          </w:tcPr>
          <w:p w14:paraId="0A6FF85A" w14:textId="77777777" w:rsidR="00F13635" w:rsidRPr="00F13635" w:rsidRDefault="00F13635" w:rsidP="00F13635">
            <w:pPr>
              <w:jc w:val="center"/>
              <w:rPr>
                <w:snapToGrid w:val="0"/>
                <w:color w:val="000000"/>
                <w:sz w:val="28"/>
              </w:rPr>
            </w:pPr>
            <w:r w:rsidRPr="00F13635">
              <w:rPr>
                <w:snapToGrid w:val="0"/>
                <w:color w:val="000000"/>
                <w:sz w:val="28"/>
                <w:szCs w:val="28"/>
              </w:rPr>
              <w:t>2 357,39</w:t>
            </w:r>
          </w:p>
        </w:tc>
      </w:tr>
      <w:tr w:rsidR="00F13635" w:rsidRPr="00F13635" w14:paraId="49D2E714"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3C118223" w14:textId="77777777" w:rsidR="00F13635" w:rsidRPr="00F13635" w:rsidRDefault="00F13635" w:rsidP="00F13635">
            <w:pPr>
              <w:jc w:val="center"/>
              <w:rPr>
                <w:snapToGrid w:val="0"/>
                <w:color w:val="000000"/>
                <w:sz w:val="28"/>
              </w:rPr>
            </w:pPr>
            <w:r w:rsidRPr="00F13635">
              <w:rPr>
                <w:snapToGrid w:val="0"/>
                <w:color w:val="000000"/>
                <w:sz w:val="28"/>
              </w:rPr>
              <w:t>2</w:t>
            </w:r>
          </w:p>
        </w:tc>
        <w:tc>
          <w:tcPr>
            <w:tcW w:w="2091" w:type="pct"/>
            <w:tcBorders>
              <w:top w:val="nil"/>
              <w:left w:val="nil"/>
              <w:bottom w:val="single" w:sz="8" w:space="0" w:color="auto"/>
              <w:right w:val="single" w:sz="8" w:space="0" w:color="auto"/>
            </w:tcBorders>
            <w:shd w:val="clear" w:color="auto" w:fill="auto"/>
            <w:noWrap/>
            <w:vAlign w:val="center"/>
            <w:hideMark/>
          </w:tcPr>
          <w:p w14:paraId="06BA564E" w14:textId="77777777" w:rsidR="00F13635" w:rsidRPr="00F13635" w:rsidRDefault="00F13635" w:rsidP="00F13635">
            <w:pPr>
              <w:jc w:val="center"/>
              <w:rPr>
                <w:snapToGrid w:val="0"/>
                <w:color w:val="000000"/>
                <w:sz w:val="28"/>
              </w:rPr>
            </w:pPr>
            <w:r w:rsidRPr="00F13635">
              <w:rPr>
                <w:snapToGrid w:val="0"/>
                <w:color w:val="000000"/>
                <w:sz w:val="28"/>
              </w:rPr>
              <w:t>Отпуск тепловой энергии в сеть</w:t>
            </w:r>
          </w:p>
        </w:tc>
        <w:tc>
          <w:tcPr>
            <w:tcW w:w="749" w:type="pct"/>
            <w:tcBorders>
              <w:top w:val="nil"/>
              <w:left w:val="nil"/>
              <w:bottom w:val="single" w:sz="8" w:space="0" w:color="auto"/>
              <w:right w:val="single" w:sz="8" w:space="0" w:color="auto"/>
            </w:tcBorders>
            <w:shd w:val="clear" w:color="auto" w:fill="auto"/>
            <w:vAlign w:val="center"/>
            <w:hideMark/>
          </w:tcPr>
          <w:p w14:paraId="358D9CCB" w14:textId="77777777" w:rsidR="00F13635" w:rsidRPr="00F13635" w:rsidRDefault="00F13635" w:rsidP="00F13635">
            <w:pPr>
              <w:jc w:val="center"/>
              <w:rPr>
                <w:snapToGrid w:val="0"/>
                <w:color w:val="000000"/>
                <w:sz w:val="28"/>
              </w:rPr>
            </w:pPr>
            <w:r w:rsidRPr="00F13635">
              <w:rPr>
                <w:snapToGrid w:val="0"/>
                <w:color w:val="000000"/>
                <w:sz w:val="28"/>
                <w:szCs w:val="28"/>
              </w:rPr>
              <w:t>5 594,13</w:t>
            </w:r>
          </w:p>
        </w:tc>
        <w:tc>
          <w:tcPr>
            <w:tcW w:w="857" w:type="pct"/>
            <w:tcBorders>
              <w:top w:val="nil"/>
              <w:left w:val="nil"/>
              <w:bottom w:val="single" w:sz="8" w:space="0" w:color="auto"/>
              <w:right w:val="single" w:sz="8" w:space="0" w:color="auto"/>
            </w:tcBorders>
            <w:shd w:val="clear" w:color="auto" w:fill="auto"/>
            <w:vAlign w:val="center"/>
            <w:hideMark/>
          </w:tcPr>
          <w:p w14:paraId="14C4E2E7" w14:textId="77777777" w:rsidR="00F13635" w:rsidRPr="00F13635" w:rsidRDefault="00F13635" w:rsidP="00F13635">
            <w:pPr>
              <w:jc w:val="center"/>
              <w:rPr>
                <w:snapToGrid w:val="0"/>
                <w:color w:val="000000"/>
                <w:sz w:val="28"/>
              </w:rPr>
            </w:pPr>
            <w:r w:rsidRPr="00F13635">
              <w:rPr>
                <w:snapToGrid w:val="0"/>
                <w:color w:val="000000"/>
                <w:sz w:val="28"/>
                <w:szCs w:val="28"/>
              </w:rPr>
              <w:t>3 269,54</w:t>
            </w:r>
          </w:p>
        </w:tc>
        <w:tc>
          <w:tcPr>
            <w:tcW w:w="878" w:type="pct"/>
            <w:tcBorders>
              <w:top w:val="nil"/>
              <w:left w:val="nil"/>
              <w:bottom w:val="single" w:sz="8" w:space="0" w:color="auto"/>
              <w:right w:val="single" w:sz="8" w:space="0" w:color="auto"/>
            </w:tcBorders>
            <w:shd w:val="clear" w:color="auto" w:fill="auto"/>
            <w:vAlign w:val="center"/>
            <w:hideMark/>
          </w:tcPr>
          <w:p w14:paraId="60417283" w14:textId="77777777" w:rsidR="00F13635" w:rsidRPr="00F13635" w:rsidRDefault="00F13635" w:rsidP="00F13635">
            <w:pPr>
              <w:jc w:val="center"/>
              <w:rPr>
                <w:snapToGrid w:val="0"/>
                <w:color w:val="000000"/>
                <w:sz w:val="28"/>
              </w:rPr>
            </w:pPr>
            <w:r w:rsidRPr="00F13635">
              <w:rPr>
                <w:snapToGrid w:val="0"/>
                <w:color w:val="000000"/>
                <w:sz w:val="28"/>
                <w:szCs w:val="28"/>
              </w:rPr>
              <w:t>2 324,59</w:t>
            </w:r>
          </w:p>
        </w:tc>
      </w:tr>
      <w:tr w:rsidR="00F13635" w:rsidRPr="00F13635" w14:paraId="29C35363"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3AF7BBCA" w14:textId="77777777" w:rsidR="00F13635" w:rsidRPr="00F13635" w:rsidRDefault="00F13635" w:rsidP="00F13635">
            <w:pPr>
              <w:jc w:val="center"/>
              <w:rPr>
                <w:snapToGrid w:val="0"/>
                <w:color w:val="000000"/>
                <w:sz w:val="28"/>
              </w:rPr>
            </w:pPr>
            <w:r w:rsidRPr="00F13635">
              <w:rPr>
                <w:snapToGrid w:val="0"/>
                <w:color w:val="000000"/>
                <w:sz w:val="28"/>
              </w:rPr>
              <w:t>3</w:t>
            </w:r>
          </w:p>
        </w:tc>
        <w:tc>
          <w:tcPr>
            <w:tcW w:w="2091" w:type="pct"/>
            <w:tcBorders>
              <w:top w:val="nil"/>
              <w:left w:val="nil"/>
              <w:bottom w:val="single" w:sz="8" w:space="0" w:color="auto"/>
              <w:right w:val="single" w:sz="8" w:space="0" w:color="auto"/>
            </w:tcBorders>
            <w:shd w:val="clear" w:color="auto" w:fill="auto"/>
            <w:vAlign w:val="center"/>
            <w:hideMark/>
          </w:tcPr>
          <w:p w14:paraId="4CEBFFD6" w14:textId="77777777" w:rsidR="00F13635" w:rsidRPr="00F13635" w:rsidRDefault="00F13635" w:rsidP="00F13635">
            <w:pPr>
              <w:jc w:val="center"/>
              <w:rPr>
                <w:snapToGrid w:val="0"/>
                <w:color w:val="000000"/>
                <w:sz w:val="28"/>
              </w:rPr>
            </w:pPr>
            <w:r w:rsidRPr="00F13635">
              <w:rPr>
                <w:snapToGrid w:val="0"/>
                <w:color w:val="000000"/>
                <w:sz w:val="28"/>
              </w:rPr>
              <w:t>Полезный отпуск</w:t>
            </w:r>
          </w:p>
        </w:tc>
        <w:tc>
          <w:tcPr>
            <w:tcW w:w="749" w:type="pct"/>
            <w:tcBorders>
              <w:top w:val="nil"/>
              <w:left w:val="nil"/>
              <w:bottom w:val="single" w:sz="8" w:space="0" w:color="auto"/>
              <w:right w:val="single" w:sz="8" w:space="0" w:color="auto"/>
            </w:tcBorders>
            <w:shd w:val="clear" w:color="auto" w:fill="auto"/>
            <w:vAlign w:val="center"/>
            <w:hideMark/>
          </w:tcPr>
          <w:p w14:paraId="14C28B36" w14:textId="77777777" w:rsidR="00F13635" w:rsidRPr="00F13635" w:rsidRDefault="00F13635" w:rsidP="00F13635">
            <w:pPr>
              <w:jc w:val="center"/>
              <w:rPr>
                <w:snapToGrid w:val="0"/>
                <w:color w:val="000000"/>
                <w:sz w:val="28"/>
              </w:rPr>
            </w:pPr>
            <w:r w:rsidRPr="00F13635">
              <w:rPr>
                <w:snapToGrid w:val="0"/>
                <w:color w:val="000000"/>
                <w:sz w:val="28"/>
                <w:szCs w:val="28"/>
              </w:rPr>
              <w:t>5 375,84</w:t>
            </w:r>
          </w:p>
        </w:tc>
        <w:tc>
          <w:tcPr>
            <w:tcW w:w="857" w:type="pct"/>
            <w:tcBorders>
              <w:top w:val="nil"/>
              <w:left w:val="nil"/>
              <w:bottom w:val="single" w:sz="8" w:space="0" w:color="auto"/>
              <w:right w:val="single" w:sz="8" w:space="0" w:color="auto"/>
            </w:tcBorders>
            <w:shd w:val="clear" w:color="auto" w:fill="auto"/>
            <w:vAlign w:val="center"/>
            <w:hideMark/>
          </w:tcPr>
          <w:p w14:paraId="066361A0" w14:textId="77777777" w:rsidR="00F13635" w:rsidRPr="00F13635" w:rsidRDefault="00F13635" w:rsidP="00F13635">
            <w:pPr>
              <w:jc w:val="center"/>
              <w:rPr>
                <w:snapToGrid w:val="0"/>
                <w:color w:val="000000"/>
                <w:sz w:val="28"/>
              </w:rPr>
            </w:pPr>
            <w:r w:rsidRPr="00F13635">
              <w:rPr>
                <w:snapToGrid w:val="0"/>
                <w:color w:val="000000"/>
                <w:sz w:val="28"/>
                <w:szCs w:val="28"/>
              </w:rPr>
              <w:t>3 141,96</w:t>
            </w:r>
          </w:p>
        </w:tc>
        <w:tc>
          <w:tcPr>
            <w:tcW w:w="878" w:type="pct"/>
            <w:tcBorders>
              <w:top w:val="nil"/>
              <w:left w:val="nil"/>
              <w:bottom w:val="single" w:sz="8" w:space="0" w:color="auto"/>
              <w:right w:val="single" w:sz="8" w:space="0" w:color="auto"/>
            </w:tcBorders>
            <w:shd w:val="clear" w:color="auto" w:fill="auto"/>
            <w:vAlign w:val="center"/>
            <w:hideMark/>
          </w:tcPr>
          <w:p w14:paraId="2DA4E3C9" w14:textId="77777777" w:rsidR="00F13635" w:rsidRPr="00F13635" w:rsidRDefault="00F13635" w:rsidP="00F13635">
            <w:pPr>
              <w:jc w:val="center"/>
              <w:rPr>
                <w:snapToGrid w:val="0"/>
                <w:color w:val="000000"/>
                <w:sz w:val="28"/>
              </w:rPr>
            </w:pPr>
            <w:r w:rsidRPr="00F13635">
              <w:rPr>
                <w:snapToGrid w:val="0"/>
                <w:color w:val="000000"/>
                <w:sz w:val="28"/>
                <w:szCs w:val="28"/>
              </w:rPr>
              <w:t>2 233,88</w:t>
            </w:r>
          </w:p>
        </w:tc>
      </w:tr>
      <w:tr w:rsidR="00F13635" w:rsidRPr="00F13635" w14:paraId="454D59E8" w14:textId="77777777" w:rsidTr="00F459B9">
        <w:trPr>
          <w:trHeight w:val="645"/>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4562CDBD" w14:textId="77777777" w:rsidR="00F13635" w:rsidRPr="00F13635" w:rsidRDefault="00F13635" w:rsidP="00F13635">
            <w:pPr>
              <w:jc w:val="center"/>
              <w:rPr>
                <w:snapToGrid w:val="0"/>
                <w:color w:val="000000"/>
                <w:sz w:val="28"/>
              </w:rPr>
            </w:pPr>
            <w:r w:rsidRPr="00F13635">
              <w:rPr>
                <w:snapToGrid w:val="0"/>
                <w:color w:val="000000"/>
                <w:sz w:val="28"/>
              </w:rPr>
              <w:t>4</w:t>
            </w:r>
          </w:p>
        </w:tc>
        <w:tc>
          <w:tcPr>
            <w:tcW w:w="2091" w:type="pct"/>
            <w:tcBorders>
              <w:top w:val="nil"/>
              <w:left w:val="nil"/>
              <w:bottom w:val="single" w:sz="8" w:space="0" w:color="auto"/>
              <w:right w:val="single" w:sz="8" w:space="0" w:color="auto"/>
            </w:tcBorders>
            <w:shd w:val="clear" w:color="auto" w:fill="auto"/>
            <w:vAlign w:val="center"/>
            <w:hideMark/>
          </w:tcPr>
          <w:p w14:paraId="7A7B9E27" w14:textId="77777777" w:rsidR="00F13635" w:rsidRPr="00F13635" w:rsidRDefault="00F13635" w:rsidP="00F13635">
            <w:pPr>
              <w:jc w:val="center"/>
              <w:rPr>
                <w:snapToGrid w:val="0"/>
                <w:color w:val="000000"/>
                <w:sz w:val="28"/>
              </w:rPr>
            </w:pPr>
            <w:r w:rsidRPr="00F13635">
              <w:rPr>
                <w:snapToGrid w:val="0"/>
                <w:color w:val="000000"/>
                <w:sz w:val="28"/>
              </w:rPr>
              <w:t>Полезный отпуск на потребительский рынок</w:t>
            </w:r>
          </w:p>
        </w:tc>
        <w:tc>
          <w:tcPr>
            <w:tcW w:w="749" w:type="pct"/>
            <w:tcBorders>
              <w:top w:val="nil"/>
              <w:left w:val="nil"/>
              <w:bottom w:val="single" w:sz="8" w:space="0" w:color="auto"/>
              <w:right w:val="single" w:sz="8" w:space="0" w:color="auto"/>
            </w:tcBorders>
            <w:shd w:val="clear" w:color="auto" w:fill="auto"/>
            <w:vAlign w:val="center"/>
            <w:hideMark/>
          </w:tcPr>
          <w:p w14:paraId="736F3DD8" w14:textId="77777777" w:rsidR="00F13635" w:rsidRPr="00F13635" w:rsidRDefault="00F13635" w:rsidP="00F13635">
            <w:pPr>
              <w:jc w:val="center"/>
              <w:rPr>
                <w:snapToGrid w:val="0"/>
                <w:color w:val="000000"/>
                <w:sz w:val="28"/>
              </w:rPr>
            </w:pPr>
            <w:r w:rsidRPr="00F13635">
              <w:rPr>
                <w:snapToGrid w:val="0"/>
                <w:color w:val="000000"/>
                <w:sz w:val="28"/>
                <w:szCs w:val="28"/>
              </w:rPr>
              <w:t>5 375,84</w:t>
            </w:r>
          </w:p>
        </w:tc>
        <w:tc>
          <w:tcPr>
            <w:tcW w:w="857" w:type="pct"/>
            <w:tcBorders>
              <w:top w:val="nil"/>
              <w:left w:val="nil"/>
              <w:bottom w:val="single" w:sz="8" w:space="0" w:color="auto"/>
              <w:right w:val="single" w:sz="8" w:space="0" w:color="auto"/>
            </w:tcBorders>
            <w:shd w:val="clear" w:color="auto" w:fill="auto"/>
            <w:vAlign w:val="center"/>
            <w:hideMark/>
          </w:tcPr>
          <w:p w14:paraId="0DA47518" w14:textId="77777777" w:rsidR="00F13635" w:rsidRPr="00F13635" w:rsidRDefault="00F13635" w:rsidP="00F13635">
            <w:pPr>
              <w:jc w:val="center"/>
              <w:rPr>
                <w:snapToGrid w:val="0"/>
                <w:color w:val="000000"/>
                <w:sz w:val="28"/>
              </w:rPr>
            </w:pPr>
            <w:r w:rsidRPr="00F13635">
              <w:rPr>
                <w:snapToGrid w:val="0"/>
                <w:color w:val="000000"/>
                <w:sz w:val="28"/>
                <w:szCs w:val="28"/>
              </w:rPr>
              <w:t>3 141,96</w:t>
            </w:r>
          </w:p>
        </w:tc>
        <w:tc>
          <w:tcPr>
            <w:tcW w:w="878" w:type="pct"/>
            <w:tcBorders>
              <w:top w:val="nil"/>
              <w:left w:val="nil"/>
              <w:bottom w:val="single" w:sz="8" w:space="0" w:color="auto"/>
              <w:right w:val="single" w:sz="8" w:space="0" w:color="auto"/>
            </w:tcBorders>
            <w:shd w:val="clear" w:color="auto" w:fill="auto"/>
            <w:vAlign w:val="center"/>
            <w:hideMark/>
          </w:tcPr>
          <w:p w14:paraId="792CC34D" w14:textId="77777777" w:rsidR="00F13635" w:rsidRPr="00F13635" w:rsidRDefault="00F13635" w:rsidP="00F13635">
            <w:pPr>
              <w:jc w:val="center"/>
              <w:rPr>
                <w:snapToGrid w:val="0"/>
                <w:color w:val="000000"/>
                <w:sz w:val="28"/>
              </w:rPr>
            </w:pPr>
            <w:r w:rsidRPr="00F13635">
              <w:rPr>
                <w:snapToGrid w:val="0"/>
                <w:color w:val="000000"/>
                <w:sz w:val="28"/>
                <w:szCs w:val="28"/>
              </w:rPr>
              <w:t>2 233,88</w:t>
            </w:r>
          </w:p>
        </w:tc>
      </w:tr>
      <w:tr w:rsidR="00F13635" w:rsidRPr="00F13635" w14:paraId="03F0163C"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437EF9B7" w14:textId="77777777" w:rsidR="00F13635" w:rsidRPr="00F13635" w:rsidRDefault="00F13635" w:rsidP="00F13635">
            <w:pPr>
              <w:jc w:val="center"/>
              <w:rPr>
                <w:snapToGrid w:val="0"/>
                <w:color w:val="000000"/>
                <w:sz w:val="28"/>
              </w:rPr>
            </w:pPr>
            <w:r w:rsidRPr="00F13635">
              <w:rPr>
                <w:snapToGrid w:val="0"/>
                <w:color w:val="000000"/>
                <w:sz w:val="28"/>
              </w:rPr>
              <w:t>4.1</w:t>
            </w:r>
          </w:p>
        </w:tc>
        <w:tc>
          <w:tcPr>
            <w:tcW w:w="2091" w:type="pct"/>
            <w:tcBorders>
              <w:top w:val="nil"/>
              <w:left w:val="nil"/>
              <w:bottom w:val="single" w:sz="8" w:space="0" w:color="auto"/>
              <w:right w:val="single" w:sz="8" w:space="0" w:color="auto"/>
            </w:tcBorders>
            <w:shd w:val="clear" w:color="auto" w:fill="auto"/>
            <w:vAlign w:val="center"/>
            <w:hideMark/>
          </w:tcPr>
          <w:p w14:paraId="793EB28D" w14:textId="77777777" w:rsidR="00F13635" w:rsidRPr="00F13635" w:rsidRDefault="00F13635" w:rsidP="00F13635">
            <w:pPr>
              <w:jc w:val="center"/>
              <w:rPr>
                <w:snapToGrid w:val="0"/>
                <w:color w:val="000000"/>
                <w:sz w:val="28"/>
              </w:rPr>
            </w:pPr>
            <w:r w:rsidRPr="00F13635">
              <w:rPr>
                <w:snapToGrid w:val="0"/>
                <w:color w:val="000000"/>
                <w:sz w:val="28"/>
              </w:rPr>
              <w:t>- жилищные организации</w:t>
            </w:r>
          </w:p>
        </w:tc>
        <w:tc>
          <w:tcPr>
            <w:tcW w:w="749" w:type="pct"/>
            <w:tcBorders>
              <w:top w:val="nil"/>
              <w:left w:val="nil"/>
              <w:bottom w:val="single" w:sz="8" w:space="0" w:color="auto"/>
              <w:right w:val="single" w:sz="8" w:space="0" w:color="auto"/>
            </w:tcBorders>
            <w:shd w:val="clear" w:color="auto" w:fill="auto"/>
            <w:vAlign w:val="center"/>
            <w:hideMark/>
          </w:tcPr>
          <w:p w14:paraId="7554B997" w14:textId="77777777" w:rsidR="00F13635" w:rsidRPr="00F13635" w:rsidRDefault="00F13635" w:rsidP="00F13635">
            <w:pPr>
              <w:jc w:val="center"/>
              <w:rPr>
                <w:snapToGrid w:val="0"/>
                <w:color w:val="000000"/>
                <w:sz w:val="28"/>
              </w:rPr>
            </w:pPr>
            <w:r w:rsidRPr="00F13635">
              <w:rPr>
                <w:snapToGrid w:val="0"/>
                <w:color w:val="000000"/>
                <w:sz w:val="28"/>
                <w:szCs w:val="28"/>
              </w:rPr>
              <w:t>5 095,44</w:t>
            </w:r>
          </w:p>
        </w:tc>
        <w:tc>
          <w:tcPr>
            <w:tcW w:w="857" w:type="pct"/>
            <w:tcBorders>
              <w:top w:val="nil"/>
              <w:left w:val="nil"/>
              <w:bottom w:val="single" w:sz="8" w:space="0" w:color="auto"/>
              <w:right w:val="single" w:sz="8" w:space="0" w:color="auto"/>
            </w:tcBorders>
            <w:shd w:val="clear" w:color="auto" w:fill="auto"/>
            <w:vAlign w:val="center"/>
            <w:hideMark/>
          </w:tcPr>
          <w:p w14:paraId="4E60C520" w14:textId="77777777" w:rsidR="00F13635" w:rsidRPr="00F13635" w:rsidRDefault="00F13635" w:rsidP="00F13635">
            <w:pPr>
              <w:jc w:val="center"/>
              <w:rPr>
                <w:snapToGrid w:val="0"/>
                <w:color w:val="000000"/>
                <w:sz w:val="28"/>
              </w:rPr>
            </w:pPr>
            <w:r w:rsidRPr="00F13635">
              <w:rPr>
                <w:snapToGrid w:val="0"/>
                <w:color w:val="000000"/>
                <w:sz w:val="28"/>
                <w:szCs w:val="28"/>
              </w:rPr>
              <w:t>2 978,08</w:t>
            </w:r>
          </w:p>
        </w:tc>
        <w:tc>
          <w:tcPr>
            <w:tcW w:w="878" w:type="pct"/>
            <w:tcBorders>
              <w:top w:val="nil"/>
              <w:left w:val="nil"/>
              <w:bottom w:val="single" w:sz="8" w:space="0" w:color="auto"/>
              <w:right w:val="single" w:sz="8" w:space="0" w:color="auto"/>
            </w:tcBorders>
            <w:shd w:val="clear" w:color="auto" w:fill="auto"/>
            <w:vAlign w:val="center"/>
            <w:hideMark/>
          </w:tcPr>
          <w:p w14:paraId="71772C6C" w14:textId="77777777" w:rsidR="00F13635" w:rsidRPr="00F13635" w:rsidRDefault="00F13635" w:rsidP="00F13635">
            <w:pPr>
              <w:jc w:val="center"/>
              <w:rPr>
                <w:snapToGrid w:val="0"/>
                <w:color w:val="000000"/>
                <w:sz w:val="28"/>
              </w:rPr>
            </w:pPr>
            <w:r w:rsidRPr="00F13635">
              <w:rPr>
                <w:snapToGrid w:val="0"/>
                <w:color w:val="000000"/>
                <w:sz w:val="28"/>
                <w:szCs w:val="28"/>
              </w:rPr>
              <w:t>2 117,36</w:t>
            </w:r>
          </w:p>
        </w:tc>
      </w:tr>
      <w:tr w:rsidR="00F13635" w:rsidRPr="00F13635" w14:paraId="611B243B"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2C91BDF6" w14:textId="77777777" w:rsidR="00F13635" w:rsidRPr="00F13635" w:rsidRDefault="00F13635" w:rsidP="00F13635">
            <w:pPr>
              <w:jc w:val="center"/>
              <w:rPr>
                <w:snapToGrid w:val="0"/>
                <w:color w:val="000000"/>
                <w:sz w:val="28"/>
              </w:rPr>
            </w:pPr>
            <w:r w:rsidRPr="00F13635">
              <w:rPr>
                <w:snapToGrid w:val="0"/>
                <w:color w:val="000000"/>
                <w:sz w:val="28"/>
              </w:rPr>
              <w:t>4.2</w:t>
            </w:r>
          </w:p>
        </w:tc>
        <w:tc>
          <w:tcPr>
            <w:tcW w:w="2091" w:type="pct"/>
            <w:tcBorders>
              <w:top w:val="nil"/>
              <w:left w:val="nil"/>
              <w:bottom w:val="single" w:sz="8" w:space="0" w:color="auto"/>
              <w:right w:val="single" w:sz="8" w:space="0" w:color="auto"/>
            </w:tcBorders>
            <w:shd w:val="clear" w:color="auto" w:fill="auto"/>
            <w:noWrap/>
            <w:vAlign w:val="center"/>
            <w:hideMark/>
          </w:tcPr>
          <w:p w14:paraId="6E3148C0" w14:textId="77777777" w:rsidR="00F13635" w:rsidRPr="00F13635" w:rsidRDefault="00F13635" w:rsidP="00F13635">
            <w:pPr>
              <w:jc w:val="center"/>
              <w:rPr>
                <w:snapToGrid w:val="0"/>
                <w:color w:val="000000"/>
                <w:sz w:val="28"/>
              </w:rPr>
            </w:pPr>
            <w:r w:rsidRPr="00F13635">
              <w:rPr>
                <w:snapToGrid w:val="0"/>
                <w:color w:val="000000"/>
                <w:sz w:val="28"/>
              </w:rPr>
              <w:t>- бюджетные организации</w:t>
            </w:r>
          </w:p>
        </w:tc>
        <w:tc>
          <w:tcPr>
            <w:tcW w:w="749" w:type="pct"/>
            <w:tcBorders>
              <w:top w:val="nil"/>
              <w:left w:val="nil"/>
              <w:bottom w:val="single" w:sz="8" w:space="0" w:color="auto"/>
              <w:right w:val="single" w:sz="8" w:space="0" w:color="auto"/>
            </w:tcBorders>
            <w:shd w:val="clear" w:color="auto" w:fill="auto"/>
            <w:noWrap/>
            <w:vAlign w:val="center"/>
            <w:hideMark/>
          </w:tcPr>
          <w:p w14:paraId="73C0EB67" w14:textId="77777777" w:rsidR="00F13635" w:rsidRPr="00F13635" w:rsidRDefault="00F13635" w:rsidP="00F13635">
            <w:pPr>
              <w:jc w:val="center"/>
              <w:rPr>
                <w:snapToGrid w:val="0"/>
                <w:color w:val="000000"/>
                <w:sz w:val="28"/>
              </w:rPr>
            </w:pPr>
            <w:r w:rsidRPr="00F13635">
              <w:rPr>
                <w:snapToGrid w:val="0"/>
                <w:color w:val="000000"/>
                <w:sz w:val="28"/>
                <w:szCs w:val="28"/>
              </w:rPr>
              <w:t>280,40</w:t>
            </w:r>
          </w:p>
        </w:tc>
        <w:tc>
          <w:tcPr>
            <w:tcW w:w="857" w:type="pct"/>
            <w:tcBorders>
              <w:top w:val="nil"/>
              <w:left w:val="nil"/>
              <w:bottom w:val="single" w:sz="8" w:space="0" w:color="auto"/>
              <w:right w:val="single" w:sz="8" w:space="0" w:color="auto"/>
            </w:tcBorders>
            <w:shd w:val="clear" w:color="auto" w:fill="auto"/>
            <w:vAlign w:val="center"/>
            <w:hideMark/>
          </w:tcPr>
          <w:p w14:paraId="4B13BFC9" w14:textId="77777777" w:rsidR="00F13635" w:rsidRPr="00F13635" w:rsidRDefault="00F13635" w:rsidP="00F13635">
            <w:pPr>
              <w:jc w:val="center"/>
              <w:rPr>
                <w:snapToGrid w:val="0"/>
                <w:color w:val="000000"/>
                <w:sz w:val="28"/>
              </w:rPr>
            </w:pPr>
            <w:r w:rsidRPr="00F13635">
              <w:rPr>
                <w:snapToGrid w:val="0"/>
                <w:color w:val="000000"/>
                <w:sz w:val="28"/>
                <w:szCs w:val="28"/>
              </w:rPr>
              <w:t>163,88</w:t>
            </w:r>
          </w:p>
        </w:tc>
        <w:tc>
          <w:tcPr>
            <w:tcW w:w="878" w:type="pct"/>
            <w:tcBorders>
              <w:top w:val="nil"/>
              <w:left w:val="nil"/>
              <w:bottom w:val="single" w:sz="8" w:space="0" w:color="auto"/>
              <w:right w:val="single" w:sz="8" w:space="0" w:color="auto"/>
            </w:tcBorders>
            <w:shd w:val="clear" w:color="auto" w:fill="auto"/>
            <w:vAlign w:val="center"/>
            <w:hideMark/>
          </w:tcPr>
          <w:p w14:paraId="4FB1551D" w14:textId="77777777" w:rsidR="00F13635" w:rsidRPr="00F13635" w:rsidRDefault="00F13635" w:rsidP="00F13635">
            <w:pPr>
              <w:jc w:val="center"/>
              <w:rPr>
                <w:snapToGrid w:val="0"/>
                <w:color w:val="000000"/>
                <w:sz w:val="28"/>
              </w:rPr>
            </w:pPr>
            <w:r w:rsidRPr="00F13635">
              <w:rPr>
                <w:snapToGrid w:val="0"/>
                <w:color w:val="000000"/>
                <w:sz w:val="28"/>
                <w:szCs w:val="28"/>
              </w:rPr>
              <w:t>116,52</w:t>
            </w:r>
          </w:p>
        </w:tc>
      </w:tr>
      <w:tr w:rsidR="00F13635" w:rsidRPr="00F13635" w14:paraId="6552CF5F"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6949DE72" w14:textId="77777777" w:rsidR="00F13635" w:rsidRPr="00F13635" w:rsidRDefault="00F13635" w:rsidP="00F13635">
            <w:pPr>
              <w:jc w:val="center"/>
              <w:rPr>
                <w:snapToGrid w:val="0"/>
                <w:color w:val="000000"/>
                <w:sz w:val="28"/>
              </w:rPr>
            </w:pPr>
            <w:r w:rsidRPr="00F13635">
              <w:rPr>
                <w:snapToGrid w:val="0"/>
                <w:color w:val="000000"/>
                <w:sz w:val="28"/>
              </w:rPr>
              <w:t>4.3</w:t>
            </w:r>
          </w:p>
        </w:tc>
        <w:tc>
          <w:tcPr>
            <w:tcW w:w="2091" w:type="pct"/>
            <w:tcBorders>
              <w:top w:val="nil"/>
              <w:left w:val="nil"/>
              <w:bottom w:val="single" w:sz="8" w:space="0" w:color="auto"/>
              <w:right w:val="single" w:sz="8" w:space="0" w:color="auto"/>
            </w:tcBorders>
            <w:shd w:val="clear" w:color="auto" w:fill="auto"/>
            <w:noWrap/>
            <w:vAlign w:val="center"/>
            <w:hideMark/>
          </w:tcPr>
          <w:p w14:paraId="51E7B4A6" w14:textId="77777777" w:rsidR="00F13635" w:rsidRPr="00F13635" w:rsidRDefault="00F13635" w:rsidP="00F13635">
            <w:pPr>
              <w:jc w:val="center"/>
              <w:rPr>
                <w:snapToGrid w:val="0"/>
                <w:color w:val="000000"/>
                <w:sz w:val="28"/>
              </w:rPr>
            </w:pPr>
            <w:r w:rsidRPr="00F13635">
              <w:rPr>
                <w:snapToGrid w:val="0"/>
                <w:color w:val="000000"/>
                <w:sz w:val="28"/>
              </w:rPr>
              <w:t>- прочие</w:t>
            </w:r>
          </w:p>
        </w:tc>
        <w:tc>
          <w:tcPr>
            <w:tcW w:w="749" w:type="pct"/>
            <w:tcBorders>
              <w:top w:val="nil"/>
              <w:left w:val="nil"/>
              <w:bottom w:val="single" w:sz="8" w:space="0" w:color="auto"/>
              <w:right w:val="single" w:sz="8" w:space="0" w:color="auto"/>
            </w:tcBorders>
            <w:shd w:val="clear" w:color="auto" w:fill="auto"/>
            <w:noWrap/>
            <w:vAlign w:val="center"/>
            <w:hideMark/>
          </w:tcPr>
          <w:p w14:paraId="410A1A19"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c>
          <w:tcPr>
            <w:tcW w:w="857" w:type="pct"/>
            <w:tcBorders>
              <w:top w:val="nil"/>
              <w:left w:val="nil"/>
              <w:bottom w:val="single" w:sz="8" w:space="0" w:color="auto"/>
              <w:right w:val="single" w:sz="8" w:space="0" w:color="auto"/>
            </w:tcBorders>
            <w:shd w:val="clear" w:color="auto" w:fill="auto"/>
            <w:vAlign w:val="center"/>
            <w:hideMark/>
          </w:tcPr>
          <w:p w14:paraId="3B980A19"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c>
          <w:tcPr>
            <w:tcW w:w="878" w:type="pct"/>
            <w:tcBorders>
              <w:top w:val="nil"/>
              <w:left w:val="nil"/>
              <w:bottom w:val="single" w:sz="8" w:space="0" w:color="auto"/>
              <w:right w:val="single" w:sz="8" w:space="0" w:color="auto"/>
            </w:tcBorders>
            <w:shd w:val="clear" w:color="auto" w:fill="auto"/>
            <w:vAlign w:val="center"/>
            <w:hideMark/>
          </w:tcPr>
          <w:p w14:paraId="52C832D4"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r>
      <w:tr w:rsidR="00F13635" w:rsidRPr="00F13635" w14:paraId="05F4A2E4"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34EA5FFB" w14:textId="77777777" w:rsidR="00F13635" w:rsidRPr="00F13635" w:rsidRDefault="00F13635" w:rsidP="00F13635">
            <w:pPr>
              <w:jc w:val="center"/>
              <w:rPr>
                <w:snapToGrid w:val="0"/>
                <w:color w:val="000000"/>
                <w:sz w:val="28"/>
              </w:rPr>
            </w:pPr>
            <w:r w:rsidRPr="00F13635">
              <w:rPr>
                <w:snapToGrid w:val="0"/>
                <w:color w:val="000000"/>
                <w:sz w:val="28"/>
              </w:rPr>
              <w:t>5</w:t>
            </w:r>
          </w:p>
        </w:tc>
        <w:tc>
          <w:tcPr>
            <w:tcW w:w="2091" w:type="pct"/>
            <w:tcBorders>
              <w:top w:val="nil"/>
              <w:left w:val="nil"/>
              <w:bottom w:val="single" w:sz="8" w:space="0" w:color="auto"/>
              <w:right w:val="single" w:sz="8" w:space="0" w:color="auto"/>
            </w:tcBorders>
            <w:shd w:val="clear" w:color="auto" w:fill="auto"/>
            <w:vAlign w:val="center"/>
            <w:hideMark/>
          </w:tcPr>
          <w:p w14:paraId="1E70EC50" w14:textId="77777777" w:rsidR="00F13635" w:rsidRPr="00F13635" w:rsidRDefault="00F13635" w:rsidP="00F13635">
            <w:pPr>
              <w:jc w:val="center"/>
              <w:rPr>
                <w:snapToGrid w:val="0"/>
                <w:color w:val="000000"/>
                <w:sz w:val="28"/>
              </w:rPr>
            </w:pPr>
            <w:r w:rsidRPr="00F13635">
              <w:rPr>
                <w:snapToGrid w:val="0"/>
                <w:color w:val="000000"/>
                <w:sz w:val="28"/>
              </w:rPr>
              <w:t>- производственные нужды</w:t>
            </w:r>
          </w:p>
        </w:tc>
        <w:tc>
          <w:tcPr>
            <w:tcW w:w="749" w:type="pct"/>
            <w:tcBorders>
              <w:top w:val="nil"/>
              <w:left w:val="nil"/>
              <w:bottom w:val="single" w:sz="8" w:space="0" w:color="auto"/>
              <w:right w:val="single" w:sz="8" w:space="0" w:color="auto"/>
            </w:tcBorders>
            <w:shd w:val="clear" w:color="auto" w:fill="auto"/>
            <w:vAlign w:val="center"/>
            <w:hideMark/>
          </w:tcPr>
          <w:p w14:paraId="6D268184"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c>
          <w:tcPr>
            <w:tcW w:w="857" w:type="pct"/>
            <w:tcBorders>
              <w:top w:val="nil"/>
              <w:left w:val="nil"/>
              <w:bottom w:val="single" w:sz="8" w:space="0" w:color="auto"/>
              <w:right w:val="single" w:sz="8" w:space="0" w:color="auto"/>
            </w:tcBorders>
            <w:shd w:val="clear" w:color="auto" w:fill="auto"/>
            <w:vAlign w:val="center"/>
            <w:hideMark/>
          </w:tcPr>
          <w:p w14:paraId="79439797"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c>
          <w:tcPr>
            <w:tcW w:w="878" w:type="pct"/>
            <w:tcBorders>
              <w:top w:val="nil"/>
              <w:left w:val="nil"/>
              <w:bottom w:val="single" w:sz="8" w:space="0" w:color="auto"/>
              <w:right w:val="single" w:sz="8" w:space="0" w:color="auto"/>
            </w:tcBorders>
            <w:shd w:val="clear" w:color="auto" w:fill="auto"/>
            <w:vAlign w:val="center"/>
            <w:hideMark/>
          </w:tcPr>
          <w:p w14:paraId="311B78C3" w14:textId="77777777" w:rsidR="00F13635" w:rsidRPr="00F13635" w:rsidRDefault="00F13635" w:rsidP="00F13635">
            <w:pPr>
              <w:jc w:val="center"/>
              <w:rPr>
                <w:snapToGrid w:val="0"/>
                <w:color w:val="000000"/>
                <w:sz w:val="28"/>
              </w:rPr>
            </w:pPr>
            <w:r w:rsidRPr="00F13635">
              <w:rPr>
                <w:snapToGrid w:val="0"/>
                <w:color w:val="000000"/>
                <w:sz w:val="28"/>
                <w:szCs w:val="28"/>
              </w:rPr>
              <w:t>0,00</w:t>
            </w:r>
          </w:p>
        </w:tc>
      </w:tr>
      <w:tr w:rsidR="00F13635" w:rsidRPr="00F13635" w14:paraId="5F5D032C"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1519B456" w14:textId="77777777" w:rsidR="00F13635" w:rsidRPr="00F13635" w:rsidRDefault="00F13635" w:rsidP="00F13635">
            <w:pPr>
              <w:jc w:val="center"/>
              <w:rPr>
                <w:snapToGrid w:val="0"/>
                <w:color w:val="000000"/>
                <w:sz w:val="28"/>
              </w:rPr>
            </w:pPr>
            <w:r w:rsidRPr="00F13635">
              <w:rPr>
                <w:snapToGrid w:val="0"/>
                <w:color w:val="000000"/>
                <w:sz w:val="28"/>
              </w:rPr>
              <w:t>6</w:t>
            </w:r>
          </w:p>
        </w:tc>
        <w:tc>
          <w:tcPr>
            <w:tcW w:w="2091" w:type="pct"/>
            <w:tcBorders>
              <w:top w:val="nil"/>
              <w:left w:val="nil"/>
              <w:bottom w:val="single" w:sz="8" w:space="0" w:color="auto"/>
              <w:right w:val="single" w:sz="8" w:space="0" w:color="auto"/>
            </w:tcBorders>
            <w:shd w:val="clear" w:color="auto" w:fill="auto"/>
            <w:vAlign w:val="center"/>
            <w:hideMark/>
          </w:tcPr>
          <w:p w14:paraId="162800DD" w14:textId="77777777" w:rsidR="00F13635" w:rsidRPr="00F13635" w:rsidRDefault="00F13635" w:rsidP="00F13635">
            <w:pPr>
              <w:jc w:val="center"/>
              <w:rPr>
                <w:snapToGrid w:val="0"/>
                <w:color w:val="000000"/>
                <w:sz w:val="28"/>
              </w:rPr>
            </w:pPr>
            <w:r w:rsidRPr="00F13635">
              <w:rPr>
                <w:snapToGrid w:val="0"/>
                <w:color w:val="000000"/>
                <w:sz w:val="28"/>
              </w:rPr>
              <w:t>Потери, всего</w:t>
            </w:r>
          </w:p>
        </w:tc>
        <w:tc>
          <w:tcPr>
            <w:tcW w:w="749" w:type="pct"/>
            <w:tcBorders>
              <w:top w:val="nil"/>
              <w:left w:val="nil"/>
              <w:bottom w:val="single" w:sz="8" w:space="0" w:color="auto"/>
              <w:right w:val="single" w:sz="8" w:space="0" w:color="auto"/>
            </w:tcBorders>
            <w:shd w:val="clear" w:color="auto" w:fill="auto"/>
            <w:vAlign w:val="center"/>
            <w:hideMark/>
          </w:tcPr>
          <w:p w14:paraId="17B5EBEA" w14:textId="77777777" w:rsidR="00F13635" w:rsidRPr="00F13635" w:rsidRDefault="00F13635" w:rsidP="00F13635">
            <w:pPr>
              <w:jc w:val="center"/>
              <w:rPr>
                <w:snapToGrid w:val="0"/>
                <w:color w:val="000000"/>
                <w:sz w:val="28"/>
              </w:rPr>
            </w:pPr>
            <w:r w:rsidRPr="00F13635">
              <w:rPr>
                <w:snapToGrid w:val="0"/>
                <w:color w:val="000000"/>
                <w:sz w:val="28"/>
                <w:szCs w:val="28"/>
              </w:rPr>
              <w:t>297,23</w:t>
            </w:r>
          </w:p>
        </w:tc>
        <w:tc>
          <w:tcPr>
            <w:tcW w:w="857" w:type="pct"/>
            <w:tcBorders>
              <w:top w:val="nil"/>
              <w:left w:val="nil"/>
              <w:bottom w:val="single" w:sz="8" w:space="0" w:color="auto"/>
              <w:right w:val="single" w:sz="8" w:space="0" w:color="auto"/>
            </w:tcBorders>
            <w:shd w:val="clear" w:color="auto" w:fill="auto"/>
            <w:vAlign w:val="center"/>
            <w:hideMark/>
          </w:tcPr>
          <w:p w14:paraId="39282A61" w14:textId="77777777" w:rsidR="00F13635" w:rsidRPr="00F13635" w:rsidRDefault="00F13635" w:rsidP="00F13635">
            <w:pPr>
              <w:jc w:val="center"/>
              <w:rPr>
                <w:snapToGrid w:val="0"/>
                <w:color w:val="000000"/>
                <w:sz w:val="28"/>
              </w:rPr>
            </w:pPr>
            <w:r w:rsidRPr="00F13635">
              <w:rPr>
                <w:snapToGrid w:val="0"/>
                <w:color w:val="000000"/>
                <w:sz w:val="28"/>
                <w:szCs w:val="28"/>
              </w:rPr>
              <w:t>173,72</w:t>
            </w:r>
          </w:p>
        </w:tc>
        <w:tc>
          <w:tcPr>
            <w:tcW w:w="878" w:type="pct"/>
            <w:tcBorders>
              <w:top w:val="nil"/>
              <w:left w:val="nil"/>
              <w:bottom w:val="single" w:sz="8" w:space="0" w:color="auto"/>
              <w:right w:val="single" w:sz="8" w:space="0" w:color="auto"/>
            </w:tcBorders>
            <w:shd w:val="clear" w:color="auto" w:fill="auto"/>
            <w:vAlign w:val="center"/>
            <w:hideMark/>
          </w:tcPr>
          <w:p w14:paraId="54EE91D2" w14:textId="77777777" w:rsidR="00F13635" w:rsidRPr="00F13635" w:rsidRDefault="00F13635" w:rsidP="00F13635">
            <w:pPr>
              <w:jc w:val="center"/>
              <w:rPr>
                <w:snapToGrid w:val="0"/>
                <w:color w:val="000000"/>
                <w:sz w:val="28"/>
              </w:rPr>
            </w:pPr>
            <w:r w:rsidRPr="00F13635">
              <w:rPr>
                <w:snapToGrid w:val="0"/>
                <w:color w:val="000000"/>
                <w:sz w:val="28"/>
                <w:szCs w:val="28"/>
              </w:rPr>
              <w:t>123,51</w:t>
            </w:r>
          </w:p>
        </w:tc>
      </w:tr>
      <w:tr w:rsidR="00F13635" w:rsidRPr="00F13635" w14:paraId="59B84ACF" w14:textId="77777777" w:rsidTr="00F459B9">
        <w:trPr>
          <w:trHeight w:val="61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E4F9FAE" w14:textId="77777777" w:rsidR="00F13635" w:rsidRPr="00F13635" w:rsidRDefault="00F13635" w:rsidP="00F13635">
            <w:pPr>
              <w:jc w:val="center"/>
              <w:rPr>
                <w:snapToGrid w:val="0"/>
                <w:color w:val="000000"/>
                <w:sz w:val="28"/>
              </w:rPr>
            </w:pPr>
            <w:r w:rsidRPr="00F13635">
              <w:rPr>
                <w:snapToGrid w:val="0"/>
                <w:color w:val="000000"/>
                <w:sz w:val="28"/>
              </w:rPr>
              <w:t>6.1</w:t>
            </w:r>
          </w:p>
        </w:tc>
        <w:tc>
          <w:tcPr>
            <w:tcW w:w="2091" w:type="pct"/>
            <w:tcBorders>
              <w:top w:val="nil"/>
              <w:left w:val="nil"/>
              <w:bottom w:val="single" w:sz="8" w:space="0" w:color="auto"/>
              <w:right w:val="single" w:sz="8" w:space="0" w:color="auto"/>
            </w:tcBorders>
            <w:shd w:val="clear" w:color="auto" w:fill="auto"/>
            <w:vAlign w:val="center"/>
            <w:hideMark/>
          </w:tcPr>
          <w:p w14:paraId="1FAD90E2" w14:textId="77777777" w:rsidR="00F13635" w:rsidRPr="00F13635" w:rsidRDefault="00F13635" w:rsidP="00F13635">
            <w:pPr>
              <w:jc w:val="center"/>
              <w:rPr>
                <w:snapToGrid w:val="0"/>
                <w:color w:val="000000"/>
                <w:sz w:val="28"/>
              </w:rPr>
            </w:pPr>
            <w:r w:rsidRPr="00F13635">
              <w:rPr>
                <w:snapToGrid w:val="0"/>
                <w:color w:val="000000"/>
                <w:sz w:val="28"/>
              </w:rPr>
              <w:t>- на собственные нужды котельной</w:t>
            </w:r>
          </w:p>
        </w:tc>
        <w:tc>
          <w:tcPr>
            <w:tcW w:w="749" w:type="pct"/>
            <w:tcBorders>
              <w:top w:val="nil"/>
              <w:left w:val="nil"/>
              <w:bottom w:val="single" w:sz="8" w:space="0" w:color="auto"/>
              <w:right w:val="single" w:sz="8" w:space="0" w:color="auto"/>
            </w:tcBorders>
            <w:shd w:val="clear" w:color="auto" w:fill="auto"/>
            <w:vAlign w:val="center"/>
            <w:hideMark/>
          </w:tcPr>
          <w:p w14:paraId="609BEA31" w14:textId="77777777" w:rsidR="00F13635" w:rsidRPr="00F13635" w:rsidRDefault="00F13635" w:rsidP="00F13635">
            <w:pPr>
              <w:jc w:val="center"/>
              <w:rPr>
                <w:snapToGrid w:val="0"/>
                <w:color w:val="000000"/>
                <w:sz w:val="28"/>
              </w:rPr>
            </w:pPr>
            <w:r w:rsidRPr="00F13635">
              <w:rPr>
                <w:snapToGrid w:val="0"/>
                <w:color w:val="000000"/>
                <w:sz w:val="28"/>
                <w:szCs w:val="28"/>
              </w:rPr>
              <w:t>78,94</w:t>
            </w:r>
          </w:p>
        </w:tc>
        <w:tc>
          <w:tcPr>
            <w:tcW w:w="857" w:type="pct"/>
            <w:tcBorders>
              <w:top w:val="nil"/>
              <w:left w:val="nil"/>
              <w:bottom w:val="single" w:sz="8" w:space="0" w:color="auto"/>
              <w:right w:val="single" w:sz="8" w:space="0" w:color="auto"/>
            </w:tcBorders>
            <w:shd w:val="clear" w:color="auto" w:fill="auto"/>
            <w:vAlign w:val="center"/>
            <w:hideMark/>
          </w:tcPr>
          <w:p w14:paraId="58744D90" w14:textId="77777777" w:rsidR="00F13635" w:rsidRPr="00F13635" w:rsidRDefault="00F13635" w:rsidP="00F13635">
            <w:pPr>
              <w:jc w:val="center"/>
              <w:rPr>
                <w:snapToGrid w:val="0"/>
                <w:color w:val="000000"/>
                <w:sz w:val="28"/>
              </w:rPr>
            </w:pPr>
            <w:r w:rsidRPr="00F13635">
              <w:rPr>
                <w:snapToGrid w:val="0"/>
                <w:color w:val="000000"/>
                <w:sz w:val="28"/>
                <w:szCs w:val="28"/>
              </w:rPr>
              <w:t>46,14</w:t>
            </w:r>
          </w:p>
        </w:tc>
        <w:tc>
          <w:tcPr>
            <w:tcW w:w="878" w:type="pct"/>
            <w:tcBorders>
              <w:top w:val="nil"/>
              <w:left w:val="nil"/>
              <w:bottom w:val="single" w:sz="8" w:space="0" w:color="auto"/>
              <w:right w:val="single" w:sz="8" w:space="0" w:color="auto"/>
            </w:tcBorders>
            <w:shd w:val="clear" w:color="auto" w:fill="auto"/>
            <w:vAlign w:val="center"/>
            <w:hideMark/>
          </w:tcPr>
          <w:p w14:paraId="00D07F82" w14:textId="77777777" w:rsidR="00F13635" w:rsidRPr="00F13635" w:rsidRDefault="00F13635" w:rsidP="00F13635">
            <w:pPr>
              <w:jc w:val="center"/>
              <w:rPr>
                <w:snapToGrid w:val="0"/>
                <w:color w:val="000000"/>
                <w:sz w:val="28"/>
              </w:rPr>
            </w:pPr>
            <w:r w:rsidRPr="00F13635">
              <w:rPr>
                <w:snapToGrid w:val="0"/>
                <w:color w:val="000000"/>
                <w:sz w:val="28"/>
                <w:szCs w:val="28"/>
              </w:rPr>
              <w:t>32,80</w:t>
            </w:r>
          </w:p>
        </w:tc>
      </w:tr>
      <w:tr w:rsidR="00F13635" w:rsidRPr="00F13635" w14:paraId="4E64EC25" w14:textId="77777777" w:rsidTr="00F459B9">
        <w:trPr>
          <w:trHeight w:val="330"/>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E1AC3F7" w14:textId="77777777" w:rsidR="00F13635" w:rsidRPr="00F13635" w:rsidRDefault="00F13635" w:rsidP="00F13635">
            <w:pPr>
              <w:jc w:val="center"/>
              <w:rPr>
                <w:snapToGrid w:val="0"/>
                <w:color w:val="000000"/>
                <w:sz w:val="28"/>
              </w:rPr>
            </w:pPr>
            <w:r w:rsidRPr="00F13635">
              <w:rPr>
                <w:snapToGrid w:val="0"/>
                <w:color w:val="000000"/>
                <w:sz w:val="28"/>
              </w:rPr>
              <w:t>6.2</w:t>
            </w:r>
          </w:p>
        </w:tc>
        <w:tc>
          <w:tcPr>
            <w:tcW w:w="2091" w:type="pct"/>
            <w:tcBorders>
              <w:top w:val="nil"/>
              <w:left w:val="nil"/>
              <w:bottom w:val="single" w:sz="8" w:space="0" w:color="auto"/>
              <w:right w:val="single" w:sz="8" w:space="0" w:color="auto"/>
            </w:tcBorders>
            <w:shd w:val="clear" w:color="auto" w:fill="auto"/>
            <w:vAlign w:val="center"/>
            <w:hideMark/>
          </w:tcPr>
          <w:p w14:paraId="33DC94BA" w14:textId="77777777" w:rsidR="00F13635" w:rsidRPr="00F13635" w:rsidRDefault="00F13635" w:rsidP="00F13635">
            <w:pPr>
              <w:jc w:val="center"/>
              <w:rPr>
                <w:snapToGrid w:val="0"/>
                <w:color w:val="000000"/>
                <w:sz w:val="28"/>
              </w:rPr>
            </w:pPr>
            <w:r w:rsidRPr="00F13635">
              <w:rPr>
                <w:snapToGrid w:val="0"/>
                <w:color w:val="000000"/>
                <w:sz w:val="28"/>
              </w:rPr>
              <w:t>- в тепловых сетях</w:t>
            </w:r>
          </w:p>
        </w:tc>
        <w:tc>
          <w:tcPr>
            <w:tcW w:w="749" w:type="pct"/>
            <w:tcBorders>
              <w:top w:val="nil"/>
              <w:left w:val="nil"/>
              <w:bottom w:val="single" w:sz="8" w:space="0" w:color="auto"/>
              <w:right w:val="single" w:sz="8" w:space="0" w:color="auto"/>
            </w:tcBorders>
            <w:shd w:val="clear" w:color="auto" w:fill="auto"/>
            <w:vAlign w:val="center"/>
            <w:hideMark/>
          </w:tcPr>
          <w:p w14:paraId="30426DAD" w14:textId="77777777" w:rsidR="00F13635" w:rsidRPr="00F13635" w:rsidRDefault="00F13635" w:rsidP="00F13635">
            <w:pPr>
              <w:jc w:val="center"/>
              <w:rPr>
                <w:snapToGrid w:val="0"/>
                <w:color w:val="000000"/>
                <w:sz w:val="28"/>
              </w:rPr>
            </w:pPr>
            <w:r w:rsidRPr="00F13635">
              <w:rPr>
                <w:snapToGrid w:val="0"/>
                <w:color w:val="000000"/>
                <w:sz w:val="28"/>
                <w:szCs w:val="28"/>
              </w:rPr>
              <w:t>218,29</w:t>
            </w:r>
          </w:p>
        </w:tc>
        <w:tc>
          <w:tcPr>
            <w:tcW w:w="857" w:type="pct"/>
            <w:tcBorders>
              <w:top w:val="nil"/>
              <w:left w:val="nil"/>
              <w:bottom w:val="single" w:sz="8" w:space="0" w:color="auto"/>
              <w:right w:val="single" w:sz="8" w:space="0" w:color="auto"/>
            </w:tcBorders>
            <w:shd w:val="clear" w:color="auto" w:fill="auto"/>
            <w:vAlign w:val="center"/>
            <w:hideMark/>
          </w:tcPr>
          <w:p w14:paraId="7F7651F9" w14:textId="77777777" w:rsidR="00F13635" w:rsidRPr="00F13635" w:rsidRDefault="00F13635" w:rsidP="00F13635">
            <w:pPr>
              <w:jc w:val="center"/>
              <w:rPr>
                <w:snapToGrid w:val="0"/>
                <w:color w:val="000000"/>
                <w:sz w:val="28"/>
              </w:rPr>
            </w:pPr>
            <w:r w:rsidRPr="00F13635">
              <w:rPr>
                <w:snapToGrid w:val="0"/>
                <w:color w:val="000000"/>
                <w:sz w:val="28"/>
                <w:szCs w:val="28"/>
              </w:rPr>
              <w:t>127,58</w:t>
            </w:r>
          </w:p>
        </w:tc>
        <w:tc>
          <w:tcPr>
            <w:tcW w:w="878" w:type="pct"/>
            <w:tcBorders>
              <w:top w:val="nil"/>
              <w:left w:val="nil"/>
              <w:bottom w:val="single" w:sz="8" w:space="0" w:color="auto"/>
              <w:right w:val="single" w:sz="8" w:space="0" w:color="auto"/>
            </w:tcBorders>
            <w:shd w:val="clear" w:color="auto" w:fill="auto"/>
            <w:vAlign w:val="center"/>
            <w:hideMark/>
          </w:tcPr>
          <w:p w14:paraId="7933AC46" w14:textId="77777777" w:rsidR="00F13635" w:rsidRPr="00F13635" w:rsidRDefault="00F13635" w:rsidP="00F13635">
            <w:pPr>
              <w:jc w:val="center"/>
              <w:rPr>
                <w:snapToGrid w:val="0"/>
                <w:color w:val="000000"/>
                <w:sz w:val="28"/>
              </w:rPr>
            </w:pPr>
            <w:r w:rsidRPr="00F13635">
              <w:rPr>
                <w:snapToGrid w:val="0"/>
                <w:color w:val="000000"/>
                <w:sz w:val="28"/>
                <w:szCs w:val="28"/>
              </w:rPr>
              <w:t>90,71</w:t>
            </w:r>
          </w:p>
        </w:tc>
      </w:tr>
    </w:tbl>
    <w:p w14:paraId="10C424E1" w14:textId="77777777" w:rsidR="00F13635" w:rsidRPr="00F13635" w:rsidRDefault="00F13635" w:rsidP="00F13635">
      <w:pPr>
        <w:spacing w:after="160" w:line="259" w:lineRule="auto"/>
        <w:rPr>
          <w:snapToGrid w:val="0"/>
          <w:sz w:val="28"/>
          <w:szCs w:val="28"/>
        </w:rPr>
      </w:pPr>
    </w:p>
    <w:p w14:paraId="4FC7929F" w14:textId="77777777" w:rsidR="00F13635" w:rsidRPr="00F13635" w:rsidRDefault="00F13635" w:rsidP="00F13635">
      <w:pPr>
        <w:spacing w:line="360" w:lineRule="auto"/>
        <w:ind w:firstLine="720"/>
        <w:jc w:val="both"/>
        <w:rPr>
          <w:snapToGrid w:val="0"/>
          <w:sz w:val="28"/>
          <w:szCs w:val="28"/>
        </w:rPr>
      </w:pPr>
      <w:r w:rsidRPr="00F13635">
        <w:rPr>
          <w:snapToGrid w:val="0"/>
          <w:color w:val="FF0000"/>
          <w:sz w:val="28"/>
          <w:szCs w:val="28"/>
          <w:highlight w:val="yellow"/>
        </w:rPr>
        <w:br w:type="page"/>
      </w:r>
    </w:p>
    <w:p w14:paraId="3650B128" w14:textId="77777777" w:rsidR="00F13635" w:rsidRPr="00F13635" w:rsidRDefault="00F13635" w:rsidP="00F13635">
      <w:pPr>
        <w:keepNext/>
        <w:keepLines/>
        <w:jc w:val="center"/>
        <w:outlineLvl w:val="1"/>
        <w:rPr>
          <w:rFonts w:eastAsia="Calibri"/>
          <w:b/>
          <w:sz w:val="28"/>
          <w:szCs w:val="28"/>
          <w:lang w:eastAsia="en-US"/>
        </w:rPr>
      </w:pPr>
      <w:bookmarkStart w:id="110" w:name="_Toc24731906"/>
      <w:r w:rsidRPr="00F13635">
        <w:rPr>
          <w:rFonts w:eastAsia="Calibri"/>
          <w:b/>
          <w:sz w:val="28"/>
          <w:szCs w:val="28"/>
          <w:lang w:eastAsia="en-US"/>
        </w:rPr>
        <w:lastRenderedPageBreak/>
        <w:t xml:space="preserve">4.2. </w:t>
      </w:r>
      <w:bookmarkEnd w:id="110"/>
      <w:r w:rsidRPr="00F13635">
        <w:rPr>
          <w:rFonts w:eastAsia="Calibri"/>
          <w:b/>
          <w:sz w:val="28"/>
          <w:szCs w:val="28"/>
          <w:lang w:eastAsia="en-US"/>
        </w:rPr>
        <w:t>Расчет операционных (подконтрольных) расходов на очередной год долгосрочного периода регулирования</w:t>
      </w:r>
    </w:p>
    <w:p w14:paraId="50A92BBD" w14:textId="77777777" w:rsidR="00F13635" w:rsidRPr="00F13635" w:rsidRDefault="00F13635" w:rsidP="00F13635">
      <w:pPr>
        <w:autoSpaceDE w:val="0"/>
        <w:autoSpaceDN w:val="0"/>
        <w:adjustRightInd w:val="0"/>
        <w:ind w:firstLine="709"/>
        <w:jc w:val="both"/>
        <w:rPr>
          <w:rFonts w:eastAsia="Calibri"/>
          <w:snapToGrid w:val="0"/>
          <w:sz w:val="28"/>
          <w:szCs w:val="28"/>
        </w:rPr>
      </w:pPr>
      <w:r w:rsidRPr="00F1363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F13635">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4FFD432" w14:textId="77777777" w:rsidR="00F13635" w:rsidRPr="00F13635" w:rsidRDefault="00F13635" w:rsidP="00F13635">
      <w:pPr>
        <w:autoSpaceDE w:val="0"/>
        <w:autoSpaceDN w:val="0"/>
        <w:adjustRightInd w:val="0"/>
        <w:ind w:firstLine="709"/>
        <w:jc w:val="both"/>
        <w:rPr>
          <w:rFonts w:eastAsia="Calibri"/>
          <w:snapToGrid w:val="0"/>
          <w:sz w:val="28"/>
          <w:szCs w:val="28"/>
        </w:rPr>
      </w:pPr>
      <w:r w:rsidRPr="00F13635">
        <w:rPr>
          <w:snapToGrid w:val="0"/>
          <w:sz w:val="28"/>
          <w:szCs w:val="28"/>
        </w:rPr>
        <w:t xml:space="preserve">В соответствии с пунктом 36 Методических указаний, </w:t>
      </w:r>
      <w:r w:rsidRPr="00F13635">
        <w:rPr>
          <w:rFonts w:eastAsia="Calibri"/>
          <w:snapToGrid w:val="0"/>
          <w:sz w:val="28"/>
          <w:szCs w:val="28"/>
        </w:rPr>
        <w:t>операционные (подконтрольные) расходы рассчитываются по формуле 10 Методических указаний:</w:t>
      </w:r>
    </w:p>
    <w:p w14:paraId="657C302B" w14:textId="77777777" w:rsidR="00F13635" w:rsidRPr="00F13635" w:rsidRDefault="00F13635" w:rsidP="00F13635">
      <w:pPr>
        <w:autoSpaceDE w:val="0"/>
        <w:autoSpaceDN w:val="0"/>
        <w:adjustRightInd w:val="0"/>
        <w:ind w:firstLine="709"/>
        <w:rPr>
          <w:rFonts w:eastAsia="Calibri"/>
          <w:snapToGrid w:val="0"/>
          <w:sz w:val="28"/>
          <w:szCs w:val="28"/>
        </w:rPr>
      </w:pPr>
      <w:r w:rsidRPr="00F13635">
        <w:rPr>
          <w:rFonts w:eastAsia="Calibri"/>
          <w:noProof/>
          <w:snapToGrid w:val="0"/>
          <w:position w:val="-33"/>
          <w:sz w:val="28"/>
          <w:szCs w:val="28"/>
        </w:rPr>
        <w:drawing>
          <wp:inline distT="0" distB="0" distL="0" distR="0" wp14:anchorId="513BD05F" wp14:editId="7EB5A60C">
            <wp:extent cx="5640512" cy="5956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291" cy="596745"/>
                    </a:xfrm>
                    <a:prstGeom prst="rect">
                      <a:avLst/>
                    </a:prstGeom>
                    <a:noFill/>
                    <a:ln>
                      <a:noFill/>
                    </a:ln>
                  </pic:spPr>
                </pic:pic>
              </a:graphicData>
            </a:graphic>
          </wp:inline>
        </w:drawing>
      </w:r>
      <w:r w:rsidRPr="00F13635">
        <w:rPr>
          <w:rFonts w:eastAsia="Calibri"/>
          <w:snapToGrid w:val="0"/>
          <w:sz w:val="28"/>
          <w:szCs w:val="28"/>
        </w:rPr>
        <w:t xml:space="preserve"> </w:t>
      </w:r>
    </w:p>
    <w:p w14:paraId="6850CFB0" w14:textId="77777777" w:rsidR="00F13635" w:rsidRPr="00F13635" w:rsidRDefault="00F13635" w:rsidP="00F13635">
      <w:pPr>
        <w:autoSpaceDE w:val="0"/>
        <w:autoSpaceDN w:val="0"/>
        <w:adjustRightInd w:val="0"/>
        <w:ind w:firstLine="709"/>
        <w:jc w:val="both"/>
        <w:rPr>
          <w:rFonts w:eastAsia="Calibri"/>
          <w:snapToGrid w:val="0"/>
          <w:sz w:val="28"/>
          <w:szCs w:val="28"/>
        </w:rPr>
      </w:pPr>
      <w:r w:rsidRPr="00F13635">
        <w:rPr>
          <w:rFonts w:eastAsia="Calibri"/>
          <w:snapToGrid w:val="0"/>
          <w:sz w:val="28"/>
          <w:szCs w:val="28"/>
        </w:rPr>
        <w:t>где:</w:t>
      </w:r>
    </w:p>
    <w:p w14:paraId="7F3C8C9E" w14:textId="77777777" w:rsidR="00F13635" w:rsidRPr="00F13635" w:rsidRDefault="00F13635" w:rsidP="00F13635">
      <w:pPr>
        <w:autoSpaceDE w:val="0"/>
        <w:autoSpaceDN w:val="0"/>
        <w:adjustRightInd w:val="0"/>
        <w:ind w:firstLine="709"/>
        <w:jc w:val="both"/>
        <w:rPr>
          <w:rFonts w:eastAsia="Calibri"/>
          <w:snapToGrid w:val="0"/>
          <w:sz w:val="28"/>
          <w:szCs w:val="28"/>
        </w:rPr>
      </w:pPr>
      <w:proofErr w:type="spellStart"/>
      <w:r w:rsidRPr="00F13635">
        <w:rPr>
          <w:rFonts w:eastAsia="Calibri"/>
          <w:snapToGrid w:val="0"/>
          <w:sz w:val="28"/>
          <w:szCs w:val="28"/>
        </w:rPr>
        <w:t>ОР</w:t>
      </w:r>
      <w:r w:rsidRPr="00F13635">
        <w:rPr>
          <w:rFonts w:eastAsia="Calibri"/>
          <w:snapToGrid w:val="0"/>
          <w:sz w:val="28"/>
          <w:szCs w:val="28"/>
          <w:vertAlign w:val="subscript"/>
        </w:rPr>
        <w:t>i</w:t>
      </w:r>
      <w:proofErr w:type="spellEnd"/>
      <w:r w:rsidRPr="00F1363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13635">
        <w:rPr>
          <w:rFonts w:eastAsia="Calibri"/>
          <w:snapToGrid w:val="0"/>
          <w:sz w:val="28"/>
          <w:szCs w:val="28"/>
        </w:rPr>
        <w:br/>
        <w:t xml:space="preserve">с </w:t>
      </w:r>
      <w:hyperlink r:id="rId39" w:history="1">
        <w:r w:rsidRPr="00F13635">
          <w:rPr>
            <w:rFonts w:eastAsia="Calibri"/>
            <w:snapToGrid w:val="0"/>
            <w:sz w:val="28"/>
            <w:szCs w:val="28"/>
          </w:rPr>
          <w:t>пунктом 37</w:t>
        </w:r>
      </w:hyperlink>
      <w:r w:rsidRPr="00F13635">
        <w:rPr>
          <w:rFonts w:eastAsia="Calibri"/>
          <w:snapToGrid w:val="0"/>
          <w:sz w:val="28"/>
          <w:szCs w:val="28"/>
        </w:rPr>
        <w:t xml:space="preserve"> Методических указаний, тыс. руб.;</w:t>
      </w:r>
    </w:p>
    <w:p w14:paraId="50EB8900" w14:textId="77777777" w:rsidR="00F13635" w:rsidRPr="00F13635" w:rsidRDefault="00F13635" w:rsidP="00F13635">
      <w:pPr>
        <w:autoSpaceDE w:val="0"/>
        <w:autoSpaceDN w:val="0"/>
        <w:adjustRightInd w:val="0"/>
        <w:ind w:firstLine="709"/>
        <w:jc w:val="both"/>
        <w:rPr>
          <w:rFonts w:eastAsia="Calibri"/>
          <w:snapToGrid w:val="0"/>
          <w:sz w:val="28"/>
          <w:szCs w:val="28"/>
        </w:rPr>
      </w:pPr>
      <w:r w:rsidRPr="00F13635">
        <w:rPr>
          <w:rFonts w:eastAsia="Calibri"/>
          <w:snapToGrid w:val="0"/>
          <w:sz w:val="28"/>
          <w:szCs w:val="28"/>
        </w:rPr>
        <w:t xml:space="preserve">ИОР - индекс эффективности операционных расходов, выраженный </w:t>
      </w:r>
      <w:r w:rsidRPr="00F13635">
        <w:rPr>
          <w:rFonts w:eastAsia="Calibri"/>
          <w:snapToGrid w:val="0"/>
          <w:sz w:val="28"/>
          <w:szCs w:val="28"/>
        </w:rPr>
        <w:br/>
        <w:t>в процентах;</w:t>
      </w:r>
    </w:p>
    <w:p w14:paraId="76F3ABB9" w14:textId="77777777" w:rsidR="00F13635" w:rsidRPr="00F13635" w:rsidRDefault="00F13635" w:rsidP="00F13635">
      <w:pPr>
        <w:ind w:firstLine="709"/>
        <w:jc w:val="both"/>
        <w:rPr>
          <w:sz w:val="28"/>
          <w:szCs w:val="28"/>
        </w:rPr>
      </w:pPr>
      <w:r w:rsidRPr="00F13635">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w:t>
      </w:r>
      <w:r w:rsidRPr="00F13635">
        <w:rPr>
          <w:snapToGrid w:val="0"/>
          <w:sz w:val="28"/>
          <w:szCs w:val="28"/>
        </w:rPr>
        <w:br/>
        <w:t>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F13635">
        <w:rPr>
          <w:sz w:val="28"/>
          <w:szCs w:val="28"/>
        </w:rPr>
        <w:t xml:space="preserve"> Согласно Приложению 1 к Методическим указаниям, индекс эффективности операционных расходов для ООО УК «</w:t>
      </w:r>
      <w:proofErr w:type="spellStart"/>
      <w:r w:rsidRPr="00F13635">
        <w:rPr>
          <w:sz w:val="28"/>
          <w:szCs w:val="28"/>
        </w:rPr>
        <w:t>Егозово</w:t>
      </w:r>
      <w:proofErr w:type="spellEnd"/>
      <w:r w:rsidRPr="00F13635">
        <w:rPr>
          <w:sz w:val="28"/>
          <w:szCs w:val="28"/>
        </w:rPr>
        <w:t>», установлен в размере 1%.</w:t>
      </w:r>
    </w:p>
    <w:p w14:paraId="7D0FD988" w14:textId="77777777" w:rsidR="00F13635" w:rsidRPr="00F13635" w:rsidRDefault="00F13635" w:rsidP="00F13635">
      <w:pPr>
        <w:widowControl w:val="0"/>
        <w:autoSpaceDE w:val="0"/>
        <w:autoSpaceDN w:val="0"/>
        <w:adjustRightInd w:val="0"/>
        <w:ind w:firstLine="709"/>
        <w:jc w:val="both"/>
        <w:rPr>
          <w:rFonts w:eastAsia="Calibri"/>
          <w:snapToGrid w:val="0"/>
          <w:sz w:val="28"/>
          <w:szCs w:val="28"/>
        </w:rPr>
      </w:pPr>
      <w:proofErr w:type="spellStart"/>
      <w:r w:rsidRPr="00F13635">
        <w:rPr>
          <w:rFonts w:eastAsia="Calibri"/>
          <w:snapToGrid w:val="0"/>
          <w:sz w:val="28"/>
          <w:szCs w:val="28"/>
        </w:rPr>
        <w:t>ИПЦ</w:t>
      </w:r>
      <w:r w:rsidRPr="00F13635">
        <w:rPr>
          <w:rFonts w:eastAsia="Calibri"/>
          <w:snapToGrid w:val="0"/>
          <w:sz w:val="28"/>
          <w:szCs w:val="28"/>
          <w:vertAlign w:val="subscript"/>
        </w:rPr>
        <w:t>i</w:t>
      </w:r>
      <w:proofErr w:type="spellEnd"/>
      <w:r w:rsidRPr="00F1363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4192406" w14:textId="77777777" w:rsidR="00F13635" w:rsidRPr="00F13635" w:rsidRDefault="00F13635" w:rsidP="00F13635">
      <w:pPr>
        <w:widowControl w:val="0"/>
        <w:autoSpaceDE w:val="0"/>
        <w:autoSpaceDN w:val="0"/>
        <w:adjustRightInd w:val="0"/>
        <w:ind w:firstLine="709"/>
        <w:jc w:val="both"/>
        <w:rPr>
          <w:rFonts w:eastAsia="Calibri"/>
          <w:snapToGrid w:val="0"/>
          <w:sz w:val="28"/>
          <w:szCs w:val="28"/>
        </w:rPr>
      </w:pPr>
      <w:r w:rsidRPr="00F13635">
        <w:rPr>
          <w:rFonts w:eastAsia="Calibri"/>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F13635">
        <w:rPr>
          <w:rFonts w:eastAsia="Calibri"/>
          <w:snapToGrid w:val="0"/>
          <w:sz w:val="28"/>
          <w:szCs w:val="28"/>
        </w:rPr>
        <w:br/>
        <w:t>в соответствии с которым ИПЦ на 2022 год составляет 103,9 %.</w:t>
      </w:r>
    </w:p>
    <w:p w14:paraId="3387F07E" w14:textId="77777777" w:rsidR="00F13635" w:rsidRPr="00F13635" w:rsidRDefault="00F13635" w:rsidP="00F13635">
      <w:pPr>
        <w:widowControl w:val="0"/>
        <w:autoSpaceDE w:val="0"/>
        <w:autoSpaceDN w:val="0"/>
        <w:adjustRightInd w:val="0"/>
        <w:ind w:firstLine="709"/>
        <w:jc w:val="both"/>
        <w:rPr>
          <w:rFonts w:eastAsia="Calibri"/>
          <w:snapToGrid w:val="0"/>
          <w:sz w:val="28"/>
          <w:szCs w:val="28"/>
        </w:rPr>
      </w:pPr>
      <w:proofErr w:type="spellStart"/>
      <w:r w:rsidRPr="00F13635">
        <w:rPr>
          <w:rFonts w:eastAsia="Calibri"/>
          <w:snapToGrid w:val="0"/>
          <w:sz w:val="28"/>
          <w:szCs w:val="28"/>
        </w:rPr>
        <w:t>К</w:t>
      </w:r>
      <w:r w:rsidRPr="00F13635">
        <w:rPr>
          <w:rFonts w:eastAsia="Calibri"/>
          <w:snapToGrid w:val="0"/>
          <w:sz w:val="28"/>
          <w:szCs w:val="28"/>
          <w:vertAlign w:val="subscript"/>
        </w:rPr>
        <w:t>эл</w:t>
      </w:r>
      <w:proofErr w:type="spellEnd"/>
      <w:r w:rsidRPr="00F1363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121E459"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proofErr w:type="spellStart"/>
      <w:r w:rsidRPr="00F13635">
        <w:rPr>
          <w:rFonts w:eastAsia="Calibri"/>
          <w:snapToGrid w:val="0"/>
          <w:sz w:val="28"/>
          <w:szCs w:val="28"/>
        </w:rPr>
        <w:t>ИКА</w:t>
      </w:r>
      <w:r w:rsidRPr="00F13635">
        <w:rPr>
          <w:rFonts w:eastAsia="Calibri"/>
          <w:snapToGrid w:val="0"/>
          <w:sz w:val="28"/>
          <w:szCs w:val="28"/>
          <w:vertAlign w:val="subscript"/>
        </w:rPr>
        <w:t>i</w:t>
      </w:r>
      <w:proofErr w:type="spellEnd"/>
      <w:r w:rsidRPr="00F1363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F13635">
        <w:rPr>
          <w:rFonts w:eastAsia="Calibri"/>
          <w:snapToGrid w:val="0"/>
          <w:sz w:val="28"/>
          <w:szCs w:val="28"/>
        </w:rPr>
        <w:br/>
        <w:t>для осуществления регулируемой деятельности, определяемый на i-й год.</w:t>
      </w:r>
    </w:p>
    <w:p w14:paraId="0C41E441"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snapToGrid w:val="0"/>
          <w:sz w:val="28"/>
          <w:szCs w:val="28"/>
        </w:rPr>
        <w:lastRenderedPageBreak/>
        <w:t xml:space="preserve">В соответствии с пунктом 38 Методических указаний, </w:t>
      </w:r>
      <w:r w:rsidRPr="00F13635">
        <w:rPr>
          <w:rFonts w:eastAsia="Calibri"/>
          <w:snapToGrid w:val="0"/>
          <w:sz w:val="28"/>
          <w:szCs w:val="28"/>
        </w:rPr>
        <w:t xml:space="preserve">индекс изменения количества активов рассчитывается в отношении деятельности </w:t>
      </w:r>
      <w:r w:rsidRPr="00F13635">
        <w:rPr>
          <w:rFonts w:eastAsia="Calibri"/>
          <w:snapToGrid w:val="0"/>
          <w:sz w:val="28"/>
          <w:szCs w:val="28"/>
        </w:rPr>
        <w:br/>
        <w:t xml:space="preserve">по передаче тепловой энергии, теплоносителя по </w:t>
      </w:r>
      <w:hyperlink w:anchor="Par4" w:history="1">
        <w:r w:rsidRPr="00F13635">
          <w:rPr>
            <w:rFonts w:eastAsia="Calibri"/>
            <w:snapToGrid w:val="0"/>
            <w:sz w:val="28"/>
            <w:szCs w:val="28"/>
          </w:rPr>
          <w:t>формуле:</w:t>
        </w:r>
      </w:hyperlink>
    </w:p>
    <w:p w14:paraId="56DE54C0"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rFonts w:eastAsia="Calibri"/>
          <w:snapToGrid w:val="0"/>
          <w:sz w:val="28"/>
          <w:szCs w:val="28"/>
        </w:rPr>
        <w:t xml:space="preserve"> </w:t>
      </w:r>
      <w:r w:rsidRPr="00F13635">
        <w:rPr>
          <w:rFonts w:eastAsia="Calibri"/>
          <w:noProof/>
          <w:snapToGrid w:val="0"/>
          <w:position w:val="-33"/>
          <w:sz w:val="28"/>
          <w:szCs w:val="28"/>
        </w:rPr>
        <w:drawing>
          <wp:inline distT="0" distB="0" distL="0" distR="0" wp14:anchorId="19B01CE3" wp14:editId="1450F421">
            <wp:extent cx="1736090" cy="523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F13635">
        <w:rPr>
          <w:rFonts w:eastAsia="Calibri"/>
          <w:snapToGrid w:val="0"/>
          <w:sz w:val="28"/>
          <w:szCs w:val="28"/>
        </w:rPr>
        <w:t xml:space="preserve">, </w:t>
      </w:r>
    </w:p>
    <w:p w14:paraId="2A662580"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rFonts w:eastAsia="Calibri"/>
          <w:snapToGrid w:val="0"/>
          <w:sz w:val="28"/>
          <w:szCs w:val="28"/>
        </w:rPr>
        <w:t xml:space="preserve">в отношении деятельности по производству тепловой энергии (мощности) по </w:t>
      </w:r>
      <w:hyperlink w:anchor="Par6" w:history="1">
        <w:r w:rsidRPr="00F13635">
          <w:rPr>
            <w:rFonts w:eastAsia="Calibri"/>
            <w:snapToGrid w:val="0"/>
            <w:sz w:val="28"/>
            <w:szCs w:val="28"/>
          </w:rPr>
          <w:t>формуле:</w:t>
        </w:r>
      </w:hyperlink>
    </w:p>
    <w:p w14:paraId="2BB97645"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rFonts w:eastAsia="Calibri"/>
          <w:snapToGrid w:val="0"/>
          <w:sz w:val="28"/>
          <w:szCs w:val="28"/>
        </w:rPr>
        <w:t xml:space="preserve"> </w:t>
      </w:r>
      <w:r w:rsidRPr="00F13635">
        <w:rPr>
          <w:rFonts w:eastAsia="Calibri"/>
          <w:noProof/>
          <w:snapToGrid w:val="0"/>
          <w:position w:val="-33"/>
          <w:sz w:val="28"/>
          <w:szCs w:val="28"/>
        </w:rPr>
        <w:drawing>
          <wp:inline distT="0" distB="0" distL="0" distR="0" wp14:anchorId="00B24A4B" wp14:editId="52D8CA7B">
            <wp:extent cx="1469390" cy="523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F13635">
        <w:rPr>
          <w:rFonts w:eastAsia="Calibri"/>
          <w:snapToGrid w:val="0"/>
          <w:sz w:val="28"/>
          <w:szCs w:val="28"/>
        </w:rPr>
        <w:t>, где:</w:t>
      </w:r>
    </w:p>
    <w:p w14:paraId="04FAF595"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proofErr w:type="spellStart"/>
      <w:r w:rsidRPr="00F13635">
        <w:rPr>
          <w:rFonts w:eastAsia="Calibri"/>
          <w:snapToGrid w:val="0"/>
          <w:sz w:val="28"/>
          <w:szCs w:val="28"/>
        </w:rPr>
        <w:t>УЕ</w:t>
      </w:r>
      <w:r w:rsidRPr="00F13635">
        <w:rPr>
          <w:rFonts w:eastAsia="Calibri"/>
          <w:snapToGrid w:val="0"/>
          <w:sz w:val="28"/>
          <w:szCs w:val="28"/>
          <w:vertAlign w:val="subscript"/>
        </w:rPr>
        <w:t>i</w:t>
      </w:r>
      <w:proofErr w:type="spellEnd"/>
      <w:r w:rsidRPr="00F13635">
        <w:rPr>
          <w:rFonts w:eastAsia="Calibri"/>
          <w:snapToGrid w:val="0"/>
          <w:sz w:val="28"/>
          <w:szCs w:val="28"/>
        </w:rPr>
        <w:t>, УЕ</w:t>
      </w:r>
      <w:r w:rsidRPr="00F13635">
        <w:rPr>
          <w:rFonts w:eastAsia="Calibri"/>
          <w:snapToGrid w:val="0"/>
          <w:sz w:val="28"/>
          <w:szCs w:val="28"/>
          <w:vertAlign w:val="subscript"/>
        </w:rPr>
        <w:t>i-1</w:t>
      </w:r>
      <w:r w:rsidRPr="00F1363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2" w:history="1">
        <w:r w:rsidRPr="00F13635">
          <w:rPr>
            <w:rFonts w:eastAsia="Calibri"/>
            <w:snapToGrid w:val="0"/>
            <w:sz w:val="28"/>
            <w:szCs w:val="28"/>
          </w:rPr>
          <w:t>приложением 2</w:t>
        </w:r>
      </w:hyperlink>
      <w:r w:rsidRPr="00F13635">
        <w:rPr>
          <w:rFonts w:eastAsia="Calibri"/>
          <w:snapToGrid w:val="0"/>
          <w:sz w:val="28"/>
          <w:szCs w:val="28"/>
        </w:rPr>
        <w:t xml:space="preserve"> к Методическим указаниям </w:t>
      </w:r>
      <w:r w:rsidRPr="00F13635">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F13635">
        <w:rPr>
          <w:rFonts w:eastAsia="Calibri"/>
          <w:snapToGrid w:val="0"/>
          <w:sz w:val="28"/>
          <w:szCs w:val="28"/>
        </w:rPr>
        <w:br/>
        <w:t>с утвержденной инвестиционной программой;</w:t>
      </w:r>
    </w:p>
    <w:p w14:paraId="2AAC17AB"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proofErr w:type="spellStart"/>
      <w:r w:rsidRPr="00F13635">
        <w:rPr>
          <w:rFonts w:eastAsia="Calibri"/>
          <w:snapToGrid w:val="0"/>
          <w:sz w:val="28"/>
          <w:szCs w:val="28"/>
        </w:rPr>
        <w:t>р</w:t>
      </w:r>
      <w:r w:rsidRPr="00F13635">
        <w:rPr>
          <w:rFonts w:eastAsia="Calibri"/>
          <w:snapToGrid w:val="0"/>
          <w:sz w:val="28"/>
          <w:szCs w:val="28"/>
          <w:vertAlign w:val="subscript"/>
        </w:rPr>
        <w:t>i</w:t>
      </w:r>
      <w:proofErr w:type="spellEnd"/>
      <w:r w:rsidRPr="00F13635">
        <w:rPr>
          <w:rFonts w:eastAsia="Calibri"/>
          <w:snapToGrid w:val="0"/>
          <w:sz w:val="28"/>
          <w:szCs w:val="28"/>
        </w:rPr>
        <w:t>, р</w:t>
      </w:r>
      <w:r w:rsidRPr="00F13635">
        <w:rPr>
          <w:rFonts w:eastAsia="Calibri"/>
          <w:snapToGrid w:val="0"/>
          <w:sz w:val="28"/>
          <w:szCs w:val="28"/>
          <w:vertAlign w:val="subscript"/>
        </w:rPr>
        <w:t>i-1</w:t>
      </w:r>
      <w:r w:rsidRPr="00F1363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714B9FD" w14:textId="77777777" w:rsidR="00F13635" w:rsidRPr="00F13635" w:rsidRDefault="00F13635" w:rsidP="00F13635">
      <w:pPr>
        <w:tabs>
          <w:tab w:val="left" w:pos="1890"/>
        </w:tabs>
        <w:ind w:firstLine="709"/>
        <w:jc w:val="both"/>
        <w:rPr>
          <w:snapToGrid w:val="0"/>
          <w:sz w:val="28"/>
          <w:szCs w:val="28"/>
        </w:rPr>
      </w:pPr>
      <w:r w:rsidRPr="00F13635">
        <w:rPr>
          <w:snapToGrid w:val="0"/>
          <w:color w:val="000000"/>
          <w:sz w:val="28"/>
          <w:szCs w:val="28"/>
        </w:rPr>
        <w:t xml:space="preserve">Согласно данным </w:t>
      </w:r>
      <w:proofErr w:type="gramStart"/>
      <w:r w:rsidRPr="00F13635">
        <w:rPr>
          <w:snapToGrid w:val="0"/>
          <w:color w:val="000000"/>
          <w:sz w:val="28"/>
          <w:szCs w:val="28"/>
        </w:rPr>
        <w:t>предприятия</w:t>
      </w:r>
      <w:proofErr w:type="gramEnd"/>
      <w:r w:rsidRPr="00F13635">
        <w:rPr>
          <w:snapToGrid w:val="0"/>
          <w:color w:val="000000"/>
          <w:sz w:val="28"/>
          <w:szCs w:val="28"/>
        </w:rPr>
        <w:t xml:space="preserve"> условные единицы и установленная тепловая мощность источников тепловой энергии ООО УК «</w:t>
      </w:r>
      <w:proofErr w:type="spellStart"/>
      <w:r w:rsidRPr="00F13635">
        <w:rPr>
          <w:snapToGrid w:val="0"/>
          <w:color w:val="000000"/>
          <w:sz w:val="28"/>
          <w:szCs w:val="28"/>
        </w:rPr>
        <w:t>Егозово</w:t>
      </w:r>
      <w:proofErr w:type="spellEnd"/>
      <w:r w:rsidRPr="00F13635">
        <w:rPr>
          <w:snapToGrid w:val="0"/>
          <w:color w:val="000000"/>
          <w:sz w:val="28"/>
          <w:szCs w:val="28"/>
        </w:rPr>
        <w:t xml:space="preserve">» </w:t>
      </w:r>
      <w:r w:rsidRPr="00F13635">
        <w:rPr>
          <w:snapToGrid w:val="0"/>
          <w:sz w:val="28"/>
          <w:szCs w:val="28"/>
        </w:rPr>
        <w:br/>
      </w:r>
      <w:r w:rsidRPr="00F13635">
        <w:rPr>
          <w:snapToGrid w:val="0"/>
          <w:color w:val="000000"/>
          <w:sz w:val="28"/>
          <w:szCs w:val="28"/>
        </w:rPr>
        <w:t xml:space="preserve">в 2022 году не изменятся относительно 2021 года и составят 218,38 у.е. и 3,2 Гкал/ч. В связи с этим индекс </w:t>
      </w:r>
      <w:r w:rsidRPr="00F13635">
        <w:rPr>
          <w:snapToGrid w:val="0"/>
          <w:sz w:val="28"/>
          <w:szCs w:val="28"/>
        </w:rPr>
        <w:t>изменения количества активов (ИКА) равен 0.</w:t>
      </w:r>
    </w:p>
    <w:p w14:paraId="612FE198"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rFonts w:eastAsia="Calibri"/>
          <w:snapToGrid w:val="0"/>
          <w:sz w:val="28"/>
          <w:szCs w:val="28"/>
        </w:rPr>
        <w:t xml:space="preserve">Итого, сумма подконтрольных расходов, подлежащая включению </w:t>
      </w:r>
      <w:r w:rsidRPr="00F13635">
        <w:rPr>
          <w:rFonts w:eastAsia="Calibri"/>
          <w:snapToGrid w:val="0"/>
          <w:sz w:val="28"/>
          <w:szCs w:val="28"/>
        </w:rPr>
        <w:br/>
        <w:t xml:space="preserve">в необходимую валовую выручку на тепловую энергию в 2022 году, по мнению экспертов, составит 3 999,17 тыс. руб. </w:t>
      </w:r>
    </w:p>
    <w:p w14:paraId="04EE7763"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p>
    <w:p w14:paraId="4B66CB69" w14:textId="77777777" w:rsidR="00F13635" w:rsidRPr="00F13635" w:rsidRDefault="00F13635" w:rsidP="00F13635">
      <w:pPr>
        <w:ind w:firstLine="709"/>
        <w:jc w:val="both"/>
        <w:rPr>
          <w:snapToGrid w:val="0"/>
          <w:sz w:val="28"/>
          <w:szCs w:val="28"/>
        </w:rPr>
      </w:pPr>
      <w:r w:rsidRPr="00F13635">
        <w:rPr>
          <w:snapToGrid w:val="0"/>
          <w:sz w:val="28"/>
          <w:szCs w:val="28"/>
        </w:rPr>
        <w:t>ОР</w:t>
      </w:r>
      <w:r w:rsidRPr="00F13635">
        <w:rPr>
          <w:snapToGrid w:val="0"/>
          <w:sz w:val="28"/>
          <w:szCs w:val="28"/>
          <w:vertAlign w:val="subscript"/>
        </w:rPr>
        <w:t xml:space="preserve">2022 </w:t>
      </w:r>
      <w:r w:rsidRPr="00F13635">
        <w:rPr>
          <w:snapToGrid w:val="0"/>
          <w:sz w:val="28"/>
          <w:szCs w:val="28"/>
        </w:rPr>
        <w:t>= 3 887,94 × (1-1/100) × (1+0,039) × (1+0,75×0) = 3 999,17 тыс. руб.</w:t>
      </w:r>
    </w:p>
    <w:p w14:paraId="419648B2"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p>
    <w:p w14:paraId="3D6FAE6E" w14:textId="77777777" w:rsidR="00F13635" w:rsidRPr="00F13635" w:rsidRDefault="00F13635" w:rsidP="00F13635">
      <w:pPr>
        <w:autoSpaceDE w:val="0"/>
        <w:autoSpaceDN w:val="0"/>
        <w:adjustRightInd w:val="0"/>
        <w:ind w:firstLine="709"/>
        <w:contextualSpacing/>
        <w:jc w:val="both"/>
        <w:rPr>
          <w:rFonts w:eastAsia="Calibri"/>
          <w:snapToGrid w:val="0"/>
          <w:sz w:val="28"/>
          <w:szCs w:val="28"/>
        </w:rPr>
      </w:pPr>
      <w:r w:rsidRPr="00F13635">
        <w:rPr>
          <w:rFonts w:eastAsia="Calibri"/>
          <w:snapToGrid w:val="0"/>
          <w:sz w:val="28"/>
          <w:szCs w:val="28"/>
        </w:rPr>
        <w:t>Расчет операционных расходов на производство тепловой энергии на 2022 год приведен в таблице 2.</w:t>
      </w:r>
    </w:p>
    <w:p w14:paraId="00837CAB" w14:textId="77777777" w:rsidR="00F13635" w:rsidRPr="00F13635" w:rsidRDefault="00F13635" w:rsidP="00F13635">
      <w:pPr>
        <w:ind w:firstLine="709"/>
        <w:rPr>
          <w:snapToGrid w:val="0"/>
          <w:color w:val="000000"/>
          <w:sz w:val="28"/>
          <w:szCs w:val="28"/>
        </w:rPr>
      </w:pPr>
      <w:r w:rsidRPr="00F13635">
        <w:rPr>
          <w:snapToGrid w:val="0"/>
          <w:color w:val="000000"/>
          <w:sz w:val="28"/>
          <w:szCs w:val="28"/>
        </w:rPr>
        <w:br w:type="page"/>
      </w:r>
    </w:p>
    <w:p w14:paraId="4F526345" w14:textId="77777777" w:rsidR="00F13635" w:rsidRPr="00F13635" w:rsidRDefault="00F13635" w:rsidP="00F13635">
      <w:pPr>
        <w:ind w:firstLine="709"/>
        <w:jc w:val="right"/>
        <w:rPr>
          <w:snapToGrid w:val="0"/>
          <w:color w:val="000000"/>
          <w:sz w:val="28"/>
          <w:szCs w:val="28"/>
        </w:rPr>
      </w:pPr>
      <w:r w:rsidRPr="00F13635">
        <w:rPr>
          <w:snapToGrid w:val="0"/>
          <w:color w:val="000000"/>
          <w:sz w:val="28"/>
          <w:szCs w:val="28"/>
        </w:rPr>
        <w:lastRenderedPageBreak/>
        <w:t>Таблица 2.</w:t>
      </w:r>
    </w:p>
    <w:p w14:paraId="26B71BEC" w14:textId="77777777" w:rsidR="00F13635" w:rsidRPr="00F13635" w:rsidRDefault="00F13635" w:rsidP="00F13635">
      <w:pPr>
        <w:jc w:val="center"/>
        <w:rPr>
          <w:snapToGrid w:val="0"/>
          <w:color w:val="000000"/>
          <w:sz w:val="28"/>
          <w:szCs w:val="28"/>
        </w:rPr>
      </w:pPr>
      <w:r w:rsidRPr="00F13635">
        <w:rPr>
          <w:snapToGrid w:val="0"/>
          <w:color w:val="000000"/>
          <w:sz w:val="28"/>
          <w:szCs w:val="28"/>
        </w:rPr>
        <w:t xml:space="preserve">Расчет операционных (подконтрольных) расходов </w:t>
      </w:r>
      <w:r w:rsidRPr="00F13635">
        <w:rPr>
          <w:snapToGrid w:val="0"/>
          <w:color w:val="000000"/>
          <w:sz w:val="28"/>
          <w:szCs w:val="28"/>
        </w:rPr>
        <w:br/>
        <w:t>ООО УК «</w:t>
      </w:r>
      <w:proofErr w:type="spellStart"/>
      <w:r w:rsidRPr="00F13635">
        <w:rPr>
          <w:snapToGrid w:val="0"/>
          <w:color w:val="000000"/>
          <w:sz w:val="28"/>
          <w:szCs w:val="28"/>
        </w:rPr>
        <w:t>Егозово</w:t>
      </w:r>
      <w:proofErr w:type="spellEnd"/>
      <w:r w:rsidRPr="00F13635">
        <w:rPr>
          <w:snapToGrid w:val="0"/>
          <w:color w:val="000000"/>
          <w:sz w:val="28"/>
          <w:szCs w:val="28"/>
        </w:rPr>
        <w:t xml:space="preserve">» на 2022 год </w:t>
      </w:r>
    </w:p>
    <w:p w14:paraId="59B6E11C" w14:textId="77777777" w:rsidR="00F13635" w:rsidRPr="00F13635" w:rsidRDefault="00F13635" w:rsidP="00F13635">
      <w:pPr>
        <w:jc w:val="center"/>
        <w:rPr>
          <w:bCs/>
          <w:snapToGrid w:val="0"/>
          <w:color w:val="000000"/>
          <w:sz w:val="28"/>
          <w:szCs w:val="28"/>
        </w:rPr>
      </w:pPr>
    </w:p>
    <w:tbl>
      <w:tblPr>
        <w:tblW w:w="9776" w:type="dxa"/>
        <w:tblLayout w:type="fixed"/>
        <w:tblLook w:val="04A0" w:firstRow="1" w:lastRow="0" w:firstColumn="1" w:lastColumn="0" w:noHBand="0" w:noVBand="1"/>
      </w:tblPr>
      <w:tblGrid>
        <w:gridCol w:w="562"/>
        <w:gridCol w:w="3402"/>
        <w:gridCol w:w="1134"/>
        <w:gridCol w:w="1560"/>
        <w:gridCol w:w="1559"/>
        <w:gridCol w:w="1559"/>
      </w:tblGrid>
      <w:tr w:rsidR="00F13635" w:rsidRPr="00F13635" w14:paraId="5926A0AC" w14:textId="77777777" w:rsidTr="00F459B9">
        <w:trPr>
          <w:trHeight w:val="9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C7BC" w14:textId="77777777" w:rsidR="00F13635" w:rsidRPr="00F13635" w:rsidRDefault="00F13635" w:rsidP="00F13635">
            <w:pPr>
              <w:jc w:val="center"/>
              <w:rPr>
                <w:sz w:val="22"/>
                <w:szCs w:val="22"/>
              </w:rPr>
            </w:pPr>
            <w:r w:rsidRPr="00F13635">
              <w:rPr>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6BF6" w14:textId="77777777" w:rsidR="00F13635" w:rsidRPr="00F13635" w:rsidRDefault="00F13635" w:rsidP="00F13635">
            <w:pPr>
              <w:jc w:val="center"/>
              <w:rPr>
                <w:sz w:val="22"/>
                <w:szCs w:val="22"/>
              </w:rPr>
            </w:pPr>
            <w:r w:rsidRPr="00F13635">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8F16" w14:textId="77777777" w:rsidR="00F13635" w:rsidRPr="00F13635" w:rsidRDefault="00F13635" w:rsidP="00F13635">
            <w:pPr>
              <w:ind w:left="-108" w:right="-108"/>
              <w:jc w:val="center"/>
              <w:rPr>
                <w:sz w:val="22"/>
                <w:szCs w:val="22"/>
              </w:rPr>
            </w:pPr>
            <w:r w:rsidRPr="00F13635">
              <w:rPr>
                <w:sz w:val="22"/>
                <w:szCs w:val="22"/>
              </w:rPr>
              <w:t>Ед. изм.</w:t>
            </w:r>
          </w:p>
        </w:tc>
        <w:tc>
          <w:tcPr>
            <w:tcW w:w="1560" w:type="dxa"/>
            <w:tcBorders>
              <w:top w:val="single" w:sz="4" w:space="0" w:color="auto"/>
              <w:left w:val="nil"/>
              <w:bottom w:val="single" w:sz="4" w:space="0" w:color="auto"/>
              <w:right w:val="single" w:sz="4" w:space="0" w:color="auto"/>
            </w:tcBorders>
            <w:vAlign w:val="center"/>
          </w:tcPr>
          <w:p w14:paraId="74212D35" w14:textId="77777777" w:rsidR="00F13635" w:rsidRPr="00F13635" w:rsidRDefault="00F13635" w:rsidP="00F13635">
            <w:pPr>
              <w:ind w:left="-53" w:right="-108"/>
              <w:jc w:val="center"/>
              <w:rPr>
                <w:sz w:val="22"/>
                <w:szCs w:val="22"/>
              </w:rPr>
            </w:pPr>
            <w:r w:rsidRPr="00F13635">
              <w:rPr>
                <w:sz w:val="22"/>
                <w:szCs w:val="22"/>
              </w:rPr>
              <w:t xml:space="preserve">Утверждено РЭК КО </w:t>
            </w:r>
            <w:r w:rsidRPr="00F13635">
              <w:rPr>
                <w:sz w:val="22"/>
                <w:szCs w:val="22"/>
              </w:rPr>
              <w:br/>
              <w:t>на 2020 год</w:t>
            </w:r>
          </w:p>
        </w:tc>
        <w:tc>
          <w:tcPr>
            <w:tcW w:w="1559" w:type="dxa"/>
            <w:tcBorders>
              <w:top w:val="single" w:sz="4" w:space="0" w:color="auto"/>
              <w:left w:val="single" w:sz="4" w:space="0" w:color="auto"/>
              <w:bottom w:val="single" w:sz="4" w:space="0" w:color="auto"/>
              <w:right w:val="single" w:sz="4" w:space="0" w:color="auto"/>
            </w:tcBorders>
            <w:vAlign w:val="center"/>
          </w:tcPr>
          <w:p w14:paraId="37D051F3" w14:textId="77777777" w:rsidR="00F13635" w:rsidRPr="00F13635" w:rsidRDefault="00F13635" w:rsidP="00F13635">
            <w:pPr>
              <w:ind w:left="-108" w:right="-108"/>
              <w:jc w:val="center"/>
              <w:rPr>
                <w:sz w:val="22"/>
                <w:szCs w:val="22"/>
              </w:rPr>
            </w:pPr>
            <w:r w:rsidRPr="00F13635">
              <w:rPr>
                <w:sz w:val="22"/>
                <w:szCs w:val="22"/>
              </w:rPr>
              <w:t xml:space="preserve">Утверждено РЭК КО </w:t>
            </w:r>
            <w:r w:rsidRPr="00F13635">
              <w:rPr>
                <w:sz w:val="22"/>
                <w:szCs w:val="22"/>
              </w:rPr>
              <w:br/>
              <w:t>на 2021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E4AF51" w14:textId="77777777" w:rsidR="00F13635" w:rsidRPr="00F13635" w:rsidRDefault="00F13635" w:rsidP="00F13635">
            <w:pPr>
              <w:ind w:left="-108" w:right="-108"/>
              <w:jc w:val="center"/>
              <w:rPr>
                <w:sz w:val="22"/>
                <w:szCs w:val="22"/>
              </w:rPr>
            </w:pPr>
            <w:r w:rsidRPr="00F13635">
              <w:rPr>
                <w:sz w:val="22"/>
                <w:szCs w:val="22"/>
              </w:rPr>
              <w:t xml:space="preserve">Предложение экспертов </w:t>
            </w:r>
            <w:r w:rsidRPr="00F13635">
              <w:rPr>
                <w:sz w:val="22"/>
                <w:szCs w:val="22"/>
              </w:rPr>
              <w:br/>
              <w:t>на 2022 год</w:t>
            </w:r>
          </w:p>
        </w:tc>
      </w:tr>
      <w:tr w:rsidR="00F13635" w:rsidRPr="00F13635" w14:paraId="4D07ED25" w14:textId="77777777" w:rsidTr="00F459B9">
        <w:trPr>
          <w:trHeight w:val="5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EED60E" w14:textId="77777777" w:rsidR="00F13635" w:rsidRPr="00F13635" w:rsidRDefault="00F13635" w:rsidP="00F13635">
            <w:pPr>
              <w:jc w:val="center"/>
              <w:rPr>
                <w:sz w:val="22"/>
                <w:szCs w:val="22"/>
              </w:rPr>
            </w:pPr>
            <w:r w:rsidRPr="00F13635">
              <w:rPr>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14:paraId="1A969C53" w14:textId="77777777" w:rsidR="00F13635" w:rsidRPr="00F13635" w:rsidRDefault="00F13635" w:rsidP="00F13635">
            <w:pPr>
              <w:rPr>
                <w:sz w:val="22"/>
                <w:szCs w:val="22"/>
              </w:rPr>
            </w:pPr>
            <w:r w:rsidRPr="00F1363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1EF7C956" w14:textId="77777777" w:rsidR="00F13635" w:rsidRPr="00F13635" w:rsidRDefault="00F13635" w:rsidP="00F13635">
            <w:pPr>
              <w:ind w:left="-108" w:right="-108"/>
              <w:jc w:val="center"/>
              <w:rPr>
                <w:sz w:val="22"/>
                <w:szCs w:val="22"/>
              </w:rPr>
            </w:pPr>
            <w:r w:rsidRPr="00F13635">
              <w:rPr>
                <w:sz w:val="22"/>
                <w:szCs w:val="22"/>
              </w:rPr>
              <w:t> </w:t>
            </w:r>
          </w:p>
        </w:tc>
        <w:tc>
          <w:tcPr>
            <w:tcW w:w="1560" w:type="dxa"/>
            <w:tcBorders>
              <w:top w:val="single" w:sz="4" w:space="0" w:color="auto"/>
              <w:left w:val="nil"/>
              <w:bottom w:val="single" w:sz="4" w:space="0" w:color="auto"/>
              <w:right w:val="single" w:sz="4" w:space="0" w:color="auto"/>
            </w:tcBorders>
            <w:vAlign w:val="center"/>
          </w:tcPr>
          <w:p w14:paraId="22F3B007" w14:textId="77777777" w:rsidR="00F13635" w:rsidRPr="00F13635" w:rsidRDefault="00F13635" w:rsidP="00F13635">
            <w:pPr>
              <w:jc w:val="center"/>
              <w:rPr>
                <w:snapToGrid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9B4B077" w14:textId="77777777" w:rsidR="00F13635" w:rsidRPr="00F13635" w:rsidRDefault="00F13635" w:rsidP="00F13635">
            <w:pPr>
              <w:jc w:val="center"/>
              <w:rPr>
                <w:snapToGrid w:val="0"/>
                <w:sz w:val="22"/>
                <w:szCs w:val="22"/>
              </w:rPr>
            </w:pPr>
            <w:r w:rsidRPr="00F13635">
              <w:rPr>
                <w:snapToGrid w:val="0"/>
                <w:sz w:val="22"/>
                <w:szCs w:val="22"/>
              </w:rPr>
              <w:t>1,036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C0B7" w14:textId="77777777" w:rsidR="00F13635" w:rsidRPr="00F13635" w:rsidRDefault="00F13635" w:rsidP="00F13635">
            <w:pPr>
              <w:jc w:val="center"/>
              <w:rPr>
                <w:snapToGrid w:val="0"/>
                <w:sz w:val="22"/>
                <w:szCs w:val="22"/>
              </w:rPr>
            </w:pPr>
            <w:r w:rsidRPr="00F13635">
              <w:rPr>
                <w:snapToGrid w:val="0"/>
                <w:sz w:val="22"/>
                <w:szCs w:val="22"/>
              </w:rPr>
              <w:t>1,039</w:t>
            </w:r>
          </w:p>
        </w:tc>
      </w:tr>
      <w:tr w:rsidR="00F13635" w:rsidRPr="00F13635" w14:paraId="6BF909F8" w14:textId="77777777" w:rsidTr="00F459B9">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2174EA" w14:textId="77777777" w:rsidR="00F13635" w:rsidRPr="00F13635" w:rsidRDefault="00F13635" w:rsidP="00F13635">
            <w:pPr>
              <w:jc w:val="center"/>
              <w:rPr>
                <w:sz w:val="22"/>
                <w:szCs w:val="22"/>
              </w:rPr>
            </w:pPr>
            <w:r w:rsidRPr="00F13635">
              <w:rPr>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14:paraId="528F11FE" w14:textId="77777777" w:rsidR="00F13635" w:rsidRPr="00F13635" w:rsidRDefault="00F13635" w:rsidP="00F13635">
            <w:pPr>
              <w:rPr>
                <w:sz w:val="22"/>
                <w:szCs w:val="22"/>
              </w:rPr>
            </w:pPr>
            <w:r w:rsidRPr="00F1363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5B22712" w14:textId="77777777" w:rsidR="00F13635" w:rsidRPr="00F13635" w:rsidRDefault="00F13635" w:rsidP="00F13635">
            <w:pPr>
              <w:ind w:left="-108" w:right="-108"/>
              <w:jc w:val="center"/>
              <w:rPr>
                <w:sz w:val="22"/>
                <w:szCs w:val="22"/>
              </w:rPr>
            </w:pPr>
            <w:r w:rsidRPr="00F13635">
              <w:rPr>
                <w:sz w:val="22"/>
                <w:szCs w:val="22"/>
              </w:rPr>
              <w:t>%</w:t>
            </w:r>
          </w:p>
        </w:tc>
        <w:tc>
          <w:tcPr>
            <w:tcW w:w="1560" w:type="dxa"/>
            <w:tcBorders>
              <w:top w:val="nil"/>
              <w:left w:val="nil"/>
              <w:bottom w:val="single" w:sz="4" w:space="0" w:color="auto"/>
              <w:right w:val="single" w:sz="4" w:space="0" w:color="auto"/>
            </w:tcBorders>
            <w:vAlign w:val="center"/>
          </w:tcPr>
          <w:p w14:paraId="2E91C9A9" w14:textId="77777777" w:rsidR="00F13635" w:rsidRPr="00F13635" w:rsidRDefault="00F13635" w:rsidP="00F13635">
            <w:pPr>
              <w:jc w:val="center"/>
              <w:rPr>
                <w:snapToGrid w:val="0"/>
                <w:sz w:val="22"/>
                <w:szCs w:val="22"/>
              </w:rPr>
            </w:pPr>
            <w:r w:rsidRPr="00F13635">
              <w:rPr>
                <w:snapToGrid w:val="0"/>
                <w:sz w:val="22"/>
                <w:szCs w:val="22"/>
              </w:rPr>
              <w:t>1%</w:t>
            </w:r>
          </w:p>
        </w:tc>
        <w:tc>
          <w:tcPr>
            <w:tcW w:w="1559" w:type="dxa"/>
            <w:tcBorders>
              <w:top w:val="nil"/>
              <w:left w:val="single" w:sz="4" w:space="0" w:color="auto"/>
              <w:bottom w:val="single" w:sz="4" w:space="0" w:color="auto"/>
              <w:right w:val="single" w:sz="4" w:space="0" w:color="auto"/>
            </w:tcBorders>
            <w:vAlign w:val="center"/>
          </w:tcPr>
          <w:p w14:paraId="29F2365B" w14:textId="77777777" w:rsidR="00F13635" w:rsidRPr="00F13635" w:rsidRDefault="00F13635" w:rsidP="00F13635">
            <w:pPr>
              <w:jc w:val="center"/>
              <w:rPr>
                <w:snapToGrid w:val="0"/>
                <w:sz w:val="22"/>
                <w:szCs w:val="22"/>
              </w:rPr>
            </w:pPr>
            <w:r w:rsidRPr="00F13635">
              <w:rPr>
                <w:snapToGrid w:val="0"/>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C1C125B" w14:textId="77777777" w:rsidR="00F13635" w:rsidRPr="00F13635" w:rsidRDefault="00F13635" w:rsidP="00F13635">
            <w:pPr>
              <w:jc w:val="center"/>
              <w:rPr>
                <w:snapToGrid w:val="0"/>
                <w:sz w:val="22"/>
                <w:szCs w:val="22"/>
              </w:rPr>
            </w:pPr>
            <w:r w:rsidRPr="00F13635">
              <w:rPr>
                <w:snapToGrid w:val="0"/>
                <w:sz w:val="22"/>
                <w:szCs w:val="22"/>
              </w:rPr>
              <w:t>1%</w:t>
            </w:r>
          </w:p>
        </w:tc>
      </w:tr>
      <w:tr w:rsidR="00F13635" w:rsidRPr="00F13635" w14:paraId="13AE16EC" w14:textId="77777777" w:rsidTr="00F459B9">
        <w:trPr>
          <w:trHeight w:val="3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0051EC" w14:textId="77777777" w:rsidR="00F13635" w:rsidRPr="00F13635" w:rsidRDefault="00F13635" w:rsidP="00F13635">
            <w:pPr>
              <w:jc w:val="center"/>
              <w:rPr>
                <w:sz w:val="22"/>
                <w:szCs w:val="22"/>
              </w:rPr>
            </w:pPr>
            <w:r w:rsidRPr="00F13635">
              <w:rPr>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14:paraId="4353BB0D" w14:textId="77777777" w:rsidR="00F13635" w:rsidRPr="00F13635" w:rsidRDefault="00F13635" w:rsidP="00F13635">
            <w:pPr>
              <w:rPr>
                <w:sz w:val="22"/>
                <w:szCs w:val="22"/>
              </w:rPr>
            </w:pPr>
            <w:r w:rsidRPr="00F1363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7E3BC646" w14:textId="77777777" w:rsidR="00F13635" w:rsidRPr="00F13635" w:rsidRDefault="00F13635" w:rsidP="00F13635">
            <w:pPr>
              <w:ind w:left="-108" w:right="-108"/>
              <w:jc w:val="center"/>
              <w:rPr>
                <w:sz w:val="22"/>
                <w:szCs w:val="22"/>
              </w:rPr>
            </w:pPr>
            <w:r w:rsidRPr="00F13635">
              <w:rPr>
                <w:sz w:val="22"/>
                <w:szCs w:val="22"/>
              </w:rPr>
              <w:t> </w:t>
            </w:r>
          </w:p>
        </w:tc>
        <w:tc>
          <w:tcPr>
            <w:tcW w:w="1560" w:type="dxa"/>
            <w:tcBorders>
              <w:top w:val="nil"/>
              <w:left w:val="nil"/>
              <w:bottom w:val="single" w:sz="4" w:space="0" w:color="auto"/>
              <w:right w:val="single" w:sz="4" w:space="0" w:color="auto"/>
            </w:tcBorders>
            <w:vAlign w:val="center"/>
          </w:tcPr>
          <w:p w14:paraId="5632627D"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single" w:sz="4" w:space="0" w:color="auto"/>
              <w:bottom w:val="single" w:sz="4" w:space="0" w:color="auto"/>
              <w:right w:val="single" w:sz="4" w:space="0" w:color="auto"/>
            </w:tcBorders>
            <w:vAlign w:val="center"/>
          </w:tcPr>
          <w:p w14:paraId="65F94760"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7341248"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5E498629" w14:textId="77777777" w:rsidTr="00F459B9">
        <w:trPr>
          <w:trHeight w:val="85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B20925" w14:textId="77777777" w:rsidR="00F13635" w:rsidRPr="00F13635" w:rsidRDefault="00F13635" w:rsidP="00F13635">
            <w:pPr>
              <w:jc w:val="center"/>
              <w:rPr>
                <w:sz w:val="22"/>
                <w:szCs w:val="22"/>
              </w:rPr>
            </w:pPr>
            <w:r w:rsidRPr="00F13635">
              <w:rPr>
                <w:sz w:val="22"/>
                <w:szCs w:val="22"/>
              </w:rPr>
              <w:t>3.1</w:t>
            </w:r>
          </w:p>
        </w:tc>
        <w:tc>
          <w:tcPr>
            <w:tcW w:w="3402" w:type="dxa"/>
            <w:tcBorders>
              <w:top w:val="nil"/>
              <w:left w:val="nil"/>
              <w:bottom w:val="single" w:sz="4" w:space="0" w:color="auto"/>
              <w:right w:val="single" w:sz="4" w:space="0" w:color="auto"/>
            </w:tcBorders>
            <w:shd w:val="clear" w:color="auto" w:fill="auto"/>
            <w:vAlign w:val="center"/>
            <w:hideMark/>
          </w:tcPr>
          <w:p w14:paraId="011586C5" w14:textId="77777777" w:rsidR="00F13635" w:rsidRPr="00F13635" w:rsidRDefault="00F13635" w:rsidP="00F13635">
            <w:pPr>
              <w:rPr>
                <w:sz w:val="22"/>
                <w:szCs w:val="22"/>
              </w:rPr>
            </w:pPr>
            <w:r w:rsidRPr="00F1363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31DFDB21" w14:textId="77777777" w:rsidR="00F13635" w:rsidRPr="00F13635" w:rsidRDefault="00F13635" w:rsidP="00F13635">
            <w:pPr>
              <w:ind w:left="-108" w:right="-108"/>
              <w:jc w:val="center"/>
              <w:rPr>
                <w:sz w:val="22"/>
                <w:szCs w:val="22"/>
              </w:rPr>
            </w:pPr>
            <w:r w:rsidRPr="00F13635">
              <w:rPr>
                <w:sz w:val="22"/>
                <w:szCs w:val="22"/>
              </w:rPr>
              <w:t>у.е.</w:t>
            </w:r>
          </w:p>
        </w:tc>
        <w:tc>
          <w:tcPr>
            <w:tcW w:w="1560" w:type="dxa"/>
            <w:tcBorders>
              <w:top w:val="nil"/>
              <w:left w:val="nil"/>
              <w:bottom w:val="single" w:sz="4" w:space="0" w:color="auto"/>
              <w:right w:val="single" w:sz="4" w:space="0" w:color="auto"/>
            </w:tcBorders>
            <w:vAlign w:val="center"/>
          </w:tcPr>
          <w:p w14:paraId="73E6573B" w14:textId="77777777" w:rsidR="00F13635" w:rsidRPr="00F13635" w:rsidRDefault="00F13635" w:rsidP="00F13635">
            <w:pPr>
              <w:jc w:val="center"/>
              <w:rPr>
                <w:snapToGrid w:val="0"/>
                <w:sz w:val="22"/>
                <w:szCs w:val="22"/>
              </w:rPr>
            </w:pPr>
            <w:r w:rsidRPr="00F13635">
              <w:rPr>
                <w:snapToGrid w:val="0"/>
                <w:sz w:val="22"/>
                <w:szCs w:val="22"/>
              </w:rPr>
              <w:t>218,38</w:t>
            </w:r>
          </w:p>
        </w:tc>
        <w:tc>
          <w:tcPr>
            <w:tcW w:w="1559" w:type="dxa"/>
            <w:tcBorders>
              <w:top w:val="nil"/>
              <w:left w:val="single" w:sz="4" w:space="0" w:color="auto"/>
              <w:bottom w:val="single" w:sz="4" w:space="0" w:color="auto"/>
              <w:right w:val="single" w:sz="4" w:space="0" w:color="auto"/>
            </w:tcBorders>
            <w:vAlign w:val="center"/>
          </w:tcPr>
          <w:p w14:paraId="66AD5A65" w14:textId="77777777" w:rsidR="00F13635" w:rsidRPr="00F13635" w:rsidRDefault="00F13635" w:rsidP="00F13635">
            <w:pPr>
              <w:jc w:val="center"/>
              <w:rPr>
                <w:snapToGrid w:val="0"/>
                <w:sz w:val="22"/>
                <w:szCs w:val="22"/>
              </w:rPr>
            </w:pPr>
            <w:r w:rsidRPr="00F13635">
              <w:rPr>
                <w:snapToGrid w:val="0"/>
                <w:sz w:val="22"/>
                <w:szCs w:val="22"/>
              </w:rPr>
              <w:t>218,38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371C2C3" w14:textId="77777777" w:rsidR="00F13635" w:rsidRPr="00F13635" w:rsidRDefault="00F13635" w:rsidP="00F13635">
            <w:pPr>
              <w:jc w:val="center"/>
              <w:rPr>
                <w:snapToGrid w:val="0"/>
                <w:sz w:val="22"/>
                <w:szCs w:val="22"/>
              </w:rPr>
            </w:pPr>
            <w:r w:rsidRPr="00F13635">
              <w:rPr>
                <w:snapToGrid w:val="0"/>
                <w:sz w:val="22"/>
                <w:szCs w:val="22"/>
              </w:rPr>
              <w:t>218,38</w:t>
            </w:r>
          </w:p>
        </w:tc>
      </w:tr>
      <w:tr w:rsidR="00F13635" w:rsidRPr="00F13635" w14:paraId="7B0EA55E" w14:textId="77777777" w:rsidTr="00F459B9">
        <w:trPr>
          <w:trHeight w:val="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CAC22" w14:textId="77777777" w:rsidR="00F13635" w:rsidRPr="00F13635" w:rsidRDefault="00F13635" w:rsidP="00F13635">
            <w:pPr>
              <w:jc w:val="center"/>
              <w:rPr>
                <w:sz w:val="22"/>
                <w:szCs w:val="22"/>
              </w:rPr>
            </w:pPr>
            <w:r w:rsidRPr="00F13635">
              <w:rPr>
                <w:sz w:val="22"/>
                <w:szCs w:val="22"/>
              </w:rPr>
              <w:t>3.2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547B02" w14:textId="77777777" w:rsidR="00F13635" w:rsidRPr="00F13635" w:rsidRDefault="00F13635" w:rsidP="00F13635">
            <w:pPr>
              <w:rPr>
                <w:sz w:val="22"/>
                <w:szCs w:val="22"/>
              </w:rPr>
            </w:pPr>
            <w:r w:rsidRPr="00F13635">
              <w:rPr>
                <w:sz w:val="22"/>
                <w:szCs w:val="22"/>
              </w:rPr>
              <w:t>установленная тепловая мощность источника тепловой энергии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FFA95C" w14:textId="77777777" w:rsidR="00F13635" w:rsidRPr="00F13635" w:rsidRDefault="00F13635" w:rsidP="00F13635">
            <w:pPr>
              <w:ind w:left="-108" w:right="-108"/>
              <w:jc w:val="center"/>
              <w:rPr>
                <w:sz w:val="22"/>
                <w:szCs w:val="22"/>
              </w:rPr>
            </w:pPr>
            <w:r w:rsidRPr="00F13635">
              <w:rPr>
                <w:sz w:val="22"/>
                <w:szCs w:val="22"/>
              </w:rPr>
              <w:t>Гкал/ч</w:t>
            </w:r>
          </w:p>
        </w:tc>
        <w:tc>
          <w:tcPr>
            <w:tcW w:w="1560" w:type="dxa"/>
            <w:tcBorders>
              <w:top w:val="single" w:sz="4" w:space="0" w:color="auto"/>
              <w:left w:val="nil"/>
              <w:bottom w:val="single" w:sz="4" w:space="0" w:color="auto"/>
              <w:right w:val="single" w:sz="4" w:space="0" w:color="auto"/>
            </w:tcBorders>
            <w:vAlign w:val="center"/>
          </w:tcPr>
          <w:p w14:paraId="2E10F9A7" w14:textId="77777777" w:rsidR="00F13635" w:rsidRPr="00F13635" w:rsidRDefault="00F13635" w:rsidP="00F13635">
            <w:pPr>
              <w:jc w:val="center"/>
              <w:rPr>
                <w:snapToGrid w:val="0"/>
                <w:sz w:val="22"/>
                <w:szCs w:val="22"/>
              </w:rPr>
            </w:pPr>
            <w:r w:rsidRPr="00F13635">
              <w:rPr>
                <w:snapToGrid w:val="0"/>
                <w:sz w:val="22"/>
                <w:szCs w:val="22"/>
              </w:rPr>
              <w:t>3,2</w:t>
            </w:r>
          </w:p>
        </w:tc>
        <w:tc>
          <w:tcPr>
            <w:tcW w:w="1559" w:type="dxa"/>
            <w:tcBorders>
              <w:top w:val="single" w:sz="4" w:space="0" w:color="auto"/>
              <w:left w:val="single" w:sz="4" w:space="0" w:color="auto"/>
              <w:bottom w:val="single" w:sz="4" w:space="0" w:color="auto"/>
              <w:right w:val="single" w:sz="4" w:space="0" w:color="auto"/>
            </w:tcBorders>
            <w:vAlign w:val="center"/>
          </w:tcPr>
          <w:p w14:paraId="5C463D3B" w14:textId="77777777" w:rsidR="00F13635" w:rsidRPr="00F13635" w:rsidRDefault="00F13635" w:rsidP="00F13635">
            <w:pPr>
              <w:jc w:val="center"/>
              <w:rPr>
                <w:snapToGrid w:val="0"/>
                <w:sz w:val="22"/>
                <w:szCs w:val="22"/>
              </w:rPr>
            </w:pPr>
            <w:r w:rsidRPr="00F13635">
              <w:rPr>
                <w:snapToGrid w:val="0"/>
                <w:sz w:val="22"/>
                <w:szCs w:val="22"/>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D7CE" w14:textId="77777777" w:rsidR="00F13635" w:rsidRPr="00F13635" w:rsidRDefault="00F13635" w:rsidP="00F13635">
            <w:pPr>
              <w:jc w:val="center"/>
              <w:rPr>
                <w:snapToGrid w:val="0"/>
                <w:sz w:val="22"/>
                <w:szCs w:val="22"/>
              </w:rPr>
            </w:pPr>
            <w:r w:rsidRPr="00F13635">
              <w:rPr>
                <w:snapToGrid w:val="0"/>
                <w:sz w:val="22"/>
                <w:szCs w:val="22"/>
              </w:rPr>
              <w:t>3,2</w:t>
            </w:r>
          </w:p>
        </w:tc>
      </w:tr>
      <w:tr w:rsidR="00F13635" w:rsidRPr="00F13635" w14:paraId="55560C95" w14:textId="77777777" w:rsidTr="00F459B9">
        <w:trPr>
          <w:trHeight w:val="4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EAF571" w14:textId="77777777" w:rsidR="00F13635" w:rsidRPr="00F13635" w:rsidRDefault="00F13635" w:rsidP="00F13635">
            <w:pPr>
              <w:jc w:val="center"/>
              <w:rPr>
                <w:sz w:val="22"/>
                <w:szCs w:val="22"/>
              </w:rPr>
            </w:pPr>
            <w:r w:rsidRPr="00F13635">
              <w:rPr>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14:paraId="7FD6D846" w14:textId="77777777" w:rsidR="00F13635" w:rsidRPr="00F13635" w:rsidRDefault="00F13635" w:rsidP="00F13635">
            <w:pPr>
              <w:rPr>
                <w:sz w:val="22"/>
                <w:szCs w:val="22"/>
              </w:rPr>
            </w:pPr>
            <w:r w:rsidRPr="00F13635">
              <w:rPr>
                <w:sz w:val="22"/>
                <w:szCs w:val="22"/>
              </w:rPr>
              <w:t>Коэффициент эластичности затрат по росту активов (</w:t>
            </w:r>
            <w:proofErr w:type="spellStart"/>
            <w:r w:rsidRPr="00F13635">
              <w:rPr>
                <w:sz w:val="22"/>
                <w:szCs w:val="22"/>
              </w:rPr>
              <w:t>К</w:t>
            </w:r>
            <w:r w:rsidRPr="00F13635">
              <w:rPr>
                <w:sz w:val="22"/>
                <w:szCs w:val="22"/>
                <w:vertAlign w:val="subscript"/>
              </w:rPr>
              <w:t>эл</w:t>
            </w:r>
            <w:proofErr w:type="spellEnd"/>
            <w:r w:rsidRPr="00F1363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033E8BE" w14:textId="77777777" w:rsidR="00F13635" w:rsidRPr="00F13635" w:rsidRDefault="00F13635" w:rsidP="00F13635">
            <w:pPr>
              <w:ind w:left="-108" w:right="-108"/>
              <w:jc w:val="center"/>
              <w:rPr>
                <w:sz w:val="22"/>
                <w:szCs w:val="22"/>
              </w:rPr>
            </w:pPr>
            <w:r w:rsidRPr="00F13635">
              <w:rPr>
                <w:sz w:val="22"/>
                <w:szCs w:val="22"/>
              </w:rPr>
              <w:t> </w:t>
            </w:r>
          </w:p>
        </w:tc>
        <w:tc>
          <w:tcPr>
            <w:tcW w:w="1560" w:type="dxa"/>
            <w:tcBorders>
              <w:top w:val="nil"/>
              <w:left w:val="nil"/>
              <w:bottom w:val="single" w:sz="4" w:space="0" w:color="auto"/>
              <w:right w:val="single" w:sz="4" w:space="0" w:color="auto"/>
            </w:tcBorders>
            <w:vAlign w:val="center"/>
          </w:tcPr>
          <w:p w14:paraId="1274AFD8" w14:textId="77777777" w:rsidR="00F13635" w:rsidRPr="00F13635" w:rsidRDefault="00F13635" w:rsidP="00F13635">
            <w:pPr>
              <w:jc w:val="center"/>
              <w:rPr>
                <w:snapToGrid w:val="0"/>
                <w:sz w:val="22"/>
                <w:szCs w:val="22"/>
              </w:rPr>
            </w:pPr>
            <w:r w:rsidRPr="00F13635">
              <w:rPr>
                <w:snapToGrid w:val="0"/>
                <w:sz w:val="22"/>
                <w:szCs w:val="22"/>
              </w:rPr>
              <w:t>0,75</w:t>
            </w:r>
          </w:p>
        </w:tc>
        <w:tc>
          <w:tcPr>
            <w:tcW w:w="1559" w:type="dxa"/>
            <w:tcBorders>
              <w:top w:val="nil"/>
              <w:left w:val="single" w:sz="4" w:space="0" w:color="auto"/>
              <w:bottom w:val="single" w:sz="4" w:space="0" w:color="auto"/>
              <w:right w:val="single" w:sz="4" w:space="0" w:color="auto"/>
            </w:tcBorders>
            <w:vAlign w:val="center"/>
          </w:tcPr>
          <w:p w14:paraId="218ABDD3" w14:textId="77777777" w:rsidR="00F13635" w:rsidRPr="00F13635" w:rsidRDefault="00F13635" w:rsidP="00F13635">
            <w:pPr>
              <w:jc w:val="center"/>
              <w:rPr>
                <w:snapToGrid w:val="0"/>
                <w:sz w:val="22"/>
                <w:szCs w:val="22"/>
              </w:rPr>
            </w:pPr>
            <w:r w:rsidRPr="00F13635">
              <w:rPr>
                <w:snapToGrid w:val="0"/>
                <w:sz w:val="22"/>
                <w:szCs w:val="22"/>
              </w:rPr>
              <w:t>0,75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2A0FEA6" w14:textId="77777777" w:rsidR="00F13635" w:rsidRPr="00F13635" w:rsidRDefault="00F13635" w:rsidP="00F13635">
            <w:pPr>
              <w:jc w:val="center"/>
              <w:rPr>
                <w:snapToGrid w:val="0"/>
                <w:sz w:val="22"/>
                <w:szCs w:val="22"/>
              </w:rPr>
            </w:pPr>
            <w:r w:rsidRPr="00F13635">
              <w:rPr>
                <w:snapToGrid w:val="0"/>
                <w:sz w:val="22"/>
                <w:szCs w:val="22"/>
              </w:rPr>
              <w:t>0,75</w:t>
            </w:r>
          </w:p>
        </w:tc>
      </w:tr>
      <w:tr w:rsidR="00F13635" w:rsidRPr="00F13635" w14:paraId="0FB3BCC1" w14:textId="77777777" w:rsidTr="00F459B9">
        <w:trPr>
          <w:trHeight w:val="64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2D87A5" w14:textId="77777777" w:rsidR="00F13635" w:rsidRPr="00F13635" w:rsidRDefault="00F13635" w:rsidP="00F13635">
            <w:pPr>
              <w:jc w:val="center"/>
              <w:rPr>
                <w:sz w:val="22"/>
                <w:szCs w:val="22"/>
              </w:rPr>
            </w:pPr>
            <w:r w:rsidRPr="00F13635">
              <w:rPr>
                <w:sz w:val="22"/>
                <w:szCs w:val="22"/>
              </w:rPr>
              <w:t>5</w:t>
            </w:r>
          </w:p>
        </w:tc>
        <w:tc>
          <w:tcPr>
            <w:tcW w:w="3402" w:type="dxa"/>
            <w:tcBorders>
              <w:top w:val="nil"/>
              <w:left w:val="nil"/>
              <w:bottom w:val="single" w:sz="4" w:space="0" w:color="auto"/>
              <w:right w:val="single" w:sz="4" w:space="0" w:color="auto"/>
            </w:tcBorders>
            <w:shd w:val="clear" w:color="auto" w:fill="auto"/>
            <w:vAlign w:val="center"/>
            <w:hideMark/>
          </w:tcPr>
          <w:p w14:paraId="2AB9A4C7" w14:textId="77777777" w:rsidR="00F13635" w:rsidRPr="00F13635" w:rsidRDefault="00F13635" w:rsidP="00F13635">
            <w:pPr>
              <w:rPr>
                <w:sz w:val="22"/>
                <w:szCs w:val="22"/>
              </w:rPr>
            </w:pPr>
            <w:r w:rsidRPr="00F1363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EF325FC" w14:textId="77777777" w:rsidR="00F13635" w:rsidRPr="00F13635" w:rsidRDefault="00F13635" w:rsidP="00F13635">
            <w:pPr>
              <w:ind w:left="-108" w:right="-108"/>
              <w:jc w:val="center"/>
              <w:rPr>
                <w:sz w:val="22"/>
                <w:szCs w:val="22"/>
              </w:rPr>
            </w:pPr>
            <w:r w:rsidRPr="00F13635">
              <w:rPr>
                <w:sz w:val="22"/>
                <w:szCs w:val="22"/>
              </w:rPr>
              <w:t>тыс. руб.</w:t>
            </w:r>
          </w:p>
        </w:tc>
        <w:tc>
          <w:tcPr>
            <w:tcW w:w="1560" w:type="dxa"/>
            <w:tcBorders>
              <w:top w:val="nil"/>
              <w:left w:val="nil"/>
              <w:bottom w:val="single" w:sz="4" w:space="0" w:color="auto"/>
              <w:right w:val="single" w:sz="4" w:space="0" w:color="auto"/>
            </w:tcBorders>
            <w:vAlign w:val="center"/>
          </w:tcPr>
          <w:p w14:paraId="4104F729" w14:textId="77777777" w:rsidR="00F13635" w:rsidRPr="00F13635" w:rsidRDefault="00F13635" w:rsidP="00F13635">
            <w:pPr>
              <w:jc w:val="center"/>
              <w:rPr>
                <w:snapToGrid w:val="0"/>
                <w:sz w:val="22"/>
                <w:szCs w:val="22"/>
              </w:rPr>
            </w:pPr>
            <w:r w:rsidRPr="00F13635">
              <w:rPr>
                <w:snapToGrid w:val="0"/>
                <w:sz w:val="22"/>
                <w:szCs w:val="22"/>
              </w:rPr>
              <w:t>3 787,09</w:t>
            </w:r>
          </w:p>
        </w:tc>
        <w:tc>
          <w:tcPr>
            <w:tcW w:w="1559" w:type="dxa"/>
            <w:tcBorders>
              <w:top w:val="nil"/>
              <w:left w:val="single" w:sz="4" w:space="0" w:color="auto"/>
              <w:bottom w:val="single" w:sz="4" w:space="0" w:color="auto"/>
              <w:right w:val="single" w:sz="4" w:space="0" w:color="auto"/>
            </w:tcBorders>
            <w:vAlign w:val="center"/>
          </w:tcPr>
          <w:p w14:paraId="768AA5BA" w14:textId="77777777" w:rsidR="00F13635" w:rsidRPr="00F13635" w:rsidRDefault="00F13635" w:rsidP="00F13635">
            <w:pPr>
              <w:jc w:val="center"/>
              <w:rPr>
                <w:snapToGrid w:val="0"/>
                <w:sz w:val="22"/>
                <w:szCs w:val="22"/>
              </w:rPr>
            </w:pPr>
            <w:r w:rsidRPr="00F13635">
              <w:rPr>
                <w:snapToGrid w:val="0"/>
                <w:sz w:val="22"/>
                <w:szCs w:val="22"/>
              </w:rPr>
              <w:t>3 887,94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004B580" w14:textId="77777777" w:rsidR="00F13635" w:rsidRPr="00F13635" w:rsidRDefault="00F13635" w:rsidP="00F13635">
            <w:pPr>
              <w:jc w:val="center"/>
              <w:rPr>
                <w:bCs/>
                <w:snapToGrid w:val="0"/>
                <w:sz w:val="22"/>
                <w:szCs w:val="22"/>
              </w:rPr>
            </w:pPr>
            <w:r w:rsidRPr="00F13635">
              <w:rPr>
                <w:bCs/>
                <w:snapToGrid w:val="0"/>
                <w:sz w:val="22"/>
                <w:szCs w:val="22"/>
              </w:rPr>
              <w:t>3 999,17</w:t>
            </w:r>
          </w:p>
        </w:tc>
      </w:tr>
    </w:tbl>
    <w:p w14:paraId="7D5CF600" w14:textId="77777777" w:rsidR="00F13635" w:rsidRPr="00F13635" w:rsidRDefault="00F13635" w:rsidP="00F13635">
      <w:pPr>
        <w:tabs>
          <w:tab w:val="left" w:pos="1890"/>
        </w:tabs>
        <w:spacing w:line="360" w:lineRule="auto"/>
        <w:ind w:firstLine="720"/>
        <w:jc w:val="right"/>
        <w:rPr>
          <w:snapToGrid w:val="0"/>
          <w:sz w:val="28"/>
          <w:szCs w:val="28"/>
        </w:rPr>
      </w:pPr>
    </w:p>
    <w:p w14:paraId="72565F8C" w14:textId="77777777" w:rsidR="00F13635" w:rsidRPr="00F13635" w:rsidRDefault="00F13635" w:rsidP="00F13635">
      <w:pPr>
        <w:tabs>
          <w:tab w:val="left" w:pos="1890"/>
        </w:tabs>
        <w:ind w:firstLine="720"/>
        <w:jc w:val="right"/>
        <w:rPr>
          <w:snapToGrid w:val="0"/>
          <w:sz w:val="28"/>
          <w:szCs w:val="28"/>
        </w:rPr>
      </w:pPr>
      <w:r w:rsidRPr="00F13635">
        <w:rPr>
          <w:snapToGrid w:val="0"/>
          <w:sz w:val="28"/>
          <w:szCs w:val="28"/>
        </w:rPr>
        <w:t>Таблица 3.</w:t>
      </w:r>
    </w:p>
    <w:p w14:paraId="769C804E" w14:textId="77777777" w:rsidR="00F13635" w:rsidRPr="00F13635" w:rsidRDefault="00F13635" w:rsidP="00F13635">
      <w:pPr>
        <w:jc w:val="center"/>
        <w:rPr>
          <w:snapToGrid w:val="0"/>
          <w:color w:val="000000"/>
          <w:sz w:val="28"/>
          <w:szCs w:val="28"/>
        </w:rPr>
      </w:pPr>
      <w:r w:rsidRPr="00F13635">
        <w:rPr>
          <w:snapToGrid w:val="0"/>
          <w:color w:val="000000"/>
          <w:sz w:val="28"/>
          <w:szCs w:val="28"/>
        </w:rPr>
        <w:t xml:space="preserve">Распределение операционных (подконтрольных) расходов </w:t>
      </w:r>
    </w:p>
    <w:p w14:paraId="6CF339AD" w14:textId="77777777" w:rsidR="00F13635" w:rsidRPr="00F13635" w:rsidRDefault="00F13635" w:rsidP="00F13635">
      <w:pPr>
        <w:jc w:val="center"/>
        <w:rPr>
          <w:snapToGrid w:val="0"/>
          <w:color w:val="000000"/>
          <w:sz w:val="28"/>
          <w:szCs w:val="28"/>
        </w:rPr>
      </w:pPr>
      <w:r w:rsidRPr="00F13635">
        <w:rPr>
          <w:snapToGrid w:val="0"/>
          <w:color w:val="000000"/>
          <w:sz w:val="28"/>
          <w:szCs w:val="28"/>
        </w:rPr>
        <w:t>ООО УК «</w:t>
      </w:r>
      <w:proofErr w:type="spellStart"/>
      <w:r w:rsidRPr="00F13635">
        <w:rPr>
          <w:snapToGrid w:val="0"/>
          <w:color w:val="000000"/>
          <w:sz w:val="28"/>
          <w:szCs w:val="28"/>
        </w:rPr>
        <w:t>Егозово</w:t>
      </w:r>
      <w:proofErr w:type="spellEnd"/>
      <w:r w:rsidRPr="00F13635">
        <w:rPr>
          <w:snapToGrid w:val="0"/>
          <w:color w:val="000000"/>
          <w:sz w:val="28"/>
          <w:szCs w:val="28"/>
        </w:rPr>
        <w:t>» на 2022 год, постатейно</w:t>
      </w:r>
    </w:p>
    <w:p w14:paraId="49F8A01A" w14:textId="77777777" w:rsidR="00F13635" w:rsidRPr="00F13635" w:rsidRDefault="00F13635" w:rsidP="00F13635">
      <w:pPr>
        <w:ind w:right="-285"/>
        <w:jc w:val="right"/>
        <w:rPr>
          <w:snapToGrid w:val="0"/>
          <w:color w:val="000000"/>
          <w:sz w:val="28"/>
          <w:szCs w:val="28"/>
        </w:rPr>
      </w:pPr>
      <w:r w:rsidRPr="00F13635">
        <w:rPr>
          <w:snapToGrid w:val="0"/>
          <w:color w:val="000000"/>
          <w:sz w:val="28"/>
          <w:szCs w:val="28"/>
        </w:rPr>
        <w:t>тыс. руб.</w:t>
      </w:r>
    </w:p>
    <w:tbl>
      <w:tblPr>
        <w:tblW w:w="9776" w:type="dxa"/>
        <w:tblLayout w:type="fixed"/>
        <w:tblLook w:val="04A0" w:firstRow="1" w:lastRow="0" w:firstColumn="1" w:lastColumn="0" w:noHBand="0" w:noVBand="1"/>
      </w:tblPr>
      <w:tblGrid>
        <w:gridCol w:w="562"/>
        <w:gridCol w:w="4820"/>
        <w:gridCol w:w="1417"/>
        <w:gridCol w:w="1418"/>
        <w:gridCol w:w="1559"/>
      </w:tblGrid>
      <w:tr w:rsidR="00F13635" w:rsidRPr="00F13635" w14:paraId="2C17944C" w14:textId="77777777" w:rsidTr="00F459B9">
        <w:trPr>
          <w:trHeight w:val="66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E1D5" w14:textId="77777777" w:rsidR="00F13635" w:rsidRPr="00F13635" w:rsidRDefault="00F13635" w:rsidP="00F13635">
            <w:pPr>
              <w:jc w:val="center"/>
              <w:rPr>
                <w:sz w:val="22"/>
                <w:szCs w:val="22"/>
              </w:rPr>
            </w:pPr>
            <w:r w:rsidRPr="00F13635">
              <w:rPr>
                <w:sz w:val="22"/>
                <w:szCs w:val="22"/>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F3E80CB" w14:textId="77777777" w:rsidR="00F13635" w:rsidRPr="00F13635" w:rsidRDefault="00F13635" w:rsidP="00F13635">
            <w:pPr>
              <w:jc w:val="center"/>
              <w:rPr>
                <w:sz w:val="22"/>
                <w:szCs w:val="22"/>
              </w:rPr>
            </w:pPr>
            <w:r w:rsidRPr="00F13635">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DFD279" w14:textId="77777777" w:rsidR="00F13635" w:rsidRPr="00F13635" w:rsidRDefault="00F13635" w:rsidP="00F13635">
            <w:pPr>
              <w:ind w:left="-108" w:right="-49"/>
              <w:jc w:val="center"/>
              <w:rPr>
                <w:sz w:val="22"/>
                <w:szCs w:val="22"/>
              </w:rPr>
            </w:pPr>
            <w:r w:rsidRPr="00F13635">
              <w:rPr>
                <w:sz w:val="22"/>
                <w:szCs w:val="22"/>
              </w:rPr>
              <w:t>Предложения предприятия на 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9A46FE" w14:textId="77777777" w:rsidR="00F13635" w:rsidRPr="00F13635" w:rsidRDefault="00F13635" w:rsidP="00F13635">
            <w:pPr>
              <w:ind w:left="-167" w:right="-108"/>
              <w:jc w:val="center"/>
              <w:rPr>
                <w:sz w:val="22"/>
                <w:szCs w:val="22"/>
              </w:rPr>
            </w:pPr>
            <w:r w:rsidRPr="00F13635">
              <w:rPr>
                <w:sz w:val="22"/>
                <w:szCs w:val="22"/>
              </w:rPr>
              <w:t xml:space="preserve">Предложения экспертов </w:t>
            </w:r>
            <w:r w:rsidRPr="00F13635">
              <w:rPr>
                <w:sz w:val="22"/>
                <w:szCs w:val="22"/>
              </w:rPr>
              <w:br/>
              <w:t>на 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A272B7" w14:textId="77777777" w:rsidR="00F13635" w:rsidRPr="00F13635" w:rsidRDefault="00F13635" w:rsidP="00F13635">
            <w:pPr>
              <w:ind w:left="-108" w:right="-108"/>
              <w:jc w:val="center"/>
              <w:rPr>
                <w:sz w:val="22"/>
                <w:szCs w:val="22"/>
              </w:rPr>
            </w:pPr>
            <w:r w:rsidRPr="00F13635">
              <w:rPr>
                <w:sz w:val="22"/>
                <w:szCs w:val="22"/>
              </w:rPr>
              <w:t>Корректировка предложения предприятия</w:t>
            </w:r>
          </w:p>
        </w:tc>
      </w:tr>
      <w:tr w:rsidR="00F13635" w:rsidRPr="00F13635" w14:paraId="383BFA45" w14:textId="77777777" w:rsidTr="00F459B9">
        <w:trPr>
          <w:trHeight w:val="2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A0FBD5" w14:textId="77777777" w:rsidR="00F13635" w:rsidRPr="00F13635" w:rsidRDefault="00F13635" w:rsidP="00F13635">
            <w:pPr>
              <w:jc w:val="center"/>
              <w:rPr>
                <w:sz w:val="22"/>
                <w:szCs w:val="22"/>
              </w:rPr>
            </w:pPr>
            <w:r w:rsidRPr="00F13635">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7DE9D425" w14:textId="77777777" w:rsidR="00F13635" w:rsidRPr="00F13635" w:rsidRDefault="00F13635" w:rsidP="00F13635">
            <w:pPr>
              <w:jc w:val="center"/>
              <w:rPr>
                <w:sz w:val="22"/>
                <w:szCs w:val="22"/>
              </w:rPr>
            </w:pPr>
            <w:r w:rsidRPr="00F13635">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0E7C915F" w14:textId="77777777" w:rsidR="00F13635" w:rsidRPr="00F13635" w:rsidRDefault="00F13635" w:rsidP="00F13635">
            <w:pPr>
              <w:jc w:val="center"/>
              <w:rPr>
                <w:sz w:val="22"/>
                <w:szCs w:val="22"/>
              </w:rPr>
            </w:pPr>
            <w:r w:rsidRPr="00F13635">
              <w:rPr>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5BE19BCA" w14:textId="77777777" w:rsidR="00F13635" w:rsidRPr="00F13635" w:rsidRDefault="00F13635" w:rsidP="00F13635">
            <w:pPr>
              <w:jc w:val="center"/>
              <w:rPr>
                <w:sz w:val="22"/>
                <w:szCs w:val="22"/>
              </w:rPr>
            </w:pPr>
            <w:r w:rsidRPr="00F13635">
              <w:rPr>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792269A6" w14:textId="77777777" w:rsidR="00F13635" w:rsidRPr="00F13635" w:rsidRDefault="00F13635" w:rsidP="00F13635">
            <w:pPr>
              <w:jc w:val="center"/>
              <w:rPr>
                <w:sz w:val="22"/>
                <w:szCs w:val="22"/>
              </w:rPr>
            </w:pPr>
            <w:r w:rsidRPr="00F13635">
              <w:rPr>
                <w:sz w:val="22"/>
                <w:szCs w:val="22"/>
              </w:rPr>
              <w:t>5 = 4 - 3</w:t>
            </w:r>
          </w:p>
        </w:tc>
      </w:tr>
      <w:tr w:rsidR="00F13635" w:rsidRPr="00F13635" w14:paraId="0CF69D80"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FCF15F" w14:textId="77777777" w:rsidR="00F13635" w:rsidRPr="00F13635" w:rsidRDefault="00F13635" w:rsidP="00F13635">
            <w:pPr>
              <w:jc w:val="center"/>
              <w:rPr>
                <w:sz w:val="22"/>
                <w:szCs w:val="22"/>
              </w:rPr>
            </w:pPr>
            <w:r w:rsidRPr="00F13635">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55C4AE37" w14:textId="77777777" w:rsidR="00F13635" w:rsidRPr="00F13635" w:rsidRDefault="00F13635" w:rsidP="00F13635">
            <w:pPr>
              <w:rPr>
                <w:sz w:val="22"/>
                <w:szCs w:val="22"/>
              </w:rPr>
            </w:pPr>
            <w:r w:rsidRPr="00F13635">
              <w:rPr>
                <w:sz w:val="22"/>
                <w:szCs w:val="22"/>
              </w:rPr>
              <w:t>Расходы на приобретение сырья и материалов</w:t>
            </w:r>
          </w:p>
        </w:tc>
        <w:tc>
          <w:tcPr>
            <w:tcW w:w="1417" w:type="dxa"/>
            <w:tcBorders>
              <w:top w:val="nil"/>
              <w:left w:val="nil"/>
              <w:bottom w:val="single" w:sz="4" w:space="0" w:color="auto"/>
              <w:right w:val="single" w:sz="4" w:space="0" w:color="auto"/>
            </w:tcBorders>
            <w:shd w:val="clear" w:color="auto" w:fill="auto"/>
            <w:vAlign w:val="center"/>
            <w:hideMark/>
          </w:tcPr>
          <w:p w14:paraId="755C529D" w14:textId="77777777" w:rsidR="00F13635" w:rsidRPr="00F13635" w:rsidRDefault="00F13635" w:rsidP="00F13635">
            <w:pPr>
              <w:jc w:val="center"/>
              <w:rPr>
                <w:sz w:val="22"/>
                <w:szCs w:val="22"/>
              </w:rPr>
            </w:pPr>
            <w:r w:rsidRPr="00F13635">
              <w:rPr>
                <w:snapToGrid w:val="0"/>
                <w:sz w:val="22"/>
                <w:szCs w:val="22"/>
              </w:rPr>
              <w:t>206,65</w:t>
            </w:r>
          </w:p>
        </w:tc>
        <w:tc>
          <w:tcPr>
            <w:tcW w:w="1418" w:type="dxa"/>
            <w:tcBorders>
              <w:top w:val="nil"/>
              <w:left w:val="nil"/>
              <w:bottom w:val="single" w:sz="4" w:space="0" w:color="auto"/>
              <w:right w:val="single" w:sz="4" w:space="0" w:color="auto"/>
            </w:tcBorders>
            <w:shd w:val="clear" w:color="auto" w:fill="auto"/>
            <w:vAlign w:val="center"/>
            <w:hideMark/>
          </w:tcPr>
          <w:p w14:paraId="71DA3AAE" w14:textId="77777777" w:rsidR="00F13635" w:rsidRPr="00F13635" w:rsidRDefault="00F13635" w:rsidP="00F13635">
            <w:pPr>
              <w:jc w:val="center"/>
              <w:rPr>
                <w:sz w:val="22"/>
                <w:szCs w:val="22"/>
              </w:rPr>
            </w:pPr>
            <w:r w:rsidRPr="00F13635">
              <w:rPr>
                <w:snapToGrid w:val="0"/>
                <w:sz w:val="22"/>
                <w:szCs w:val="22"/>
              </w:rPr>
              <w:t>206,45</w:t>
            </w:r>
          </w:p>
        </w:tc>
        <w:tc>
          <w:tcPr>
            <w:tcW w:w="1559" w:type="dxa"/>
            <w:tcBorders>
              <w:top w:val="nil"/>
              <w:left w:val="nil"/>
              <w:bottom w:val="single" w:sz="4" w:space="0" w:color="auto"/>
              <w:right w:val="single" w:sz="4" w:space="0" w:color="auto"/>
            </w:tcBorders>
            <w:shd w:val="clear" w:color="auto" w:fill="auto"/>
            <w:vAlign w:val="center"/>
            <w:hideMark/>
          </w:tcPr>
          <w:p w14:paraId="5C0A29E8" w14:textId="77777777" w:rsidR="00F13635" w:rsidRPr="00F13635" w:rsidRDefault="00F13635" w:rsidP="00F13635">
            <w:pPr>
              <w:jc w:val="center"/>
              <w:rPr>
                <w:snapToGrid w:val="0"/>
                <w:sz w:val="22"/>
                <w:szCs w:val="22"/>
              </w:rPr>
            </w:pPr>
            <w:r w:rsidRPr="00F13635">
              <w:rPr>
                <w:snapToGrid w:val="0"/>
                <w:sz w:val="22"/>
                <w:szCs w:val="22"/>
              </w:rPr>
              <w:t>-0,20</w:t>
            </w:r>
          </w:p>
        </w:tc>
      </w:tr>
      <w:tr w:rsidR="00F13635" w:rsidRPr="00F13635" w14:paraId="4D5E8CD8"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04E069" w14:textId="77777777" w:rsidR="00F13635" w:rsidRPr="00F13635" w:rsidRDefault="00F13635" w:rsidP="00F13635">
            <w:pPr>
              <w:jc w:val="center"/>
              <w:rPr>
                <w:sz w:val="22"/>
                <w:szCs w:val="22"/>
              </w:rPr>
            </w:pPr>
            <w:r w:rsidRPr="00F13635">
              <w:rPr>
                <w:sz w:val="22"/>
                <w:szCs w:val="22"/>
              </w:rPr>
              <w:t>2</w:t>
            </w:r>
          </w:p>
        </w:tc>
        <w:tc>
          <w:tcPr>
            <w:tcW w:w="4820" w:type="dxa"/>
            <w:tcBorders>
              <w:top w:val="nil"/>
              <w:left w:val="nil"/>
              <w:bottom w:val="single" w:sz="4" w:space="0" w:color="auto"/>
              <w:right w:val="single" w:sz="4" w:space="0" w:color="auto"/>
            </w:tcBorders>
            <w:shd w:val="clear" w:color="auto" w:fill="auto"/>
            <w:vAlign w:val="center"/>
            <w:hideMark/>
          </w:tcPr>
          <w:p w14:paraId="1221FCBB" w14:textId="77777777" w:rsidR="00F13635" w:rsidRPr="00F13635" w:rsidRDefault="00F13635" w:rsidP="00F13635">
            <w:pPr>
              <w:rPr>
                <w:sz w:val="22"/>
                <w:szCs w:val="22"/>
              </w:rPr>
            </w:pPr>
            <w:r w:rsidRPr="00F13635">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3CE94AA8" w14:textId="77777777" w:rsidR="00F13635" w:rsidRPr="00F13635" w:rsidRDefault="00F13635" w:rsidP="00F13635">
            <w:pPr>
              <w:jc w:val="center"/>
              <w:rPr>
                <w:snapToGrid w:val="0"/>
                <w:sz w:val="22"/>
                <w:szCs w:val="22"/>
              </w:rPr>
            </w:pPr>
            <w:r w:rsidRPr="00F13635">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5CE1D5C3"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5ED285A9"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26987A3A"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4E1C40" w14:textId="77777777" w:rsidR="00F13635" w:rsidRPr="00F13635" w:rsidRDefault="00F13635" w:rsidP="00F13635">
            <w:pPr>
              <w:jc w:val="center"/>
              <w:rPr>
                <w:sz w:val="22"/>
                <w:szCs w:val="22"/>
              </w:rPr>
            </w:pPr>
            <w:r w:rsidRPr="00F13635">
              <w:rPr>
                <w:sz w:val="22"/>
                <w:szCs w:val="22"/>
              </w:rPr>
              <w:t>3</w:t>
            </w:r>
          </w:p>
        </w:tc>
        <w:tc>
          <w:tcPr>
            <w:tcW w:w="4820" w:type="dxa"/>
            <w:tcBorders>
              <w:top w:val="nil"/>
              <w:left w:val="nil"/>
              <w:bottom w:val="single" w:sz="4" w:space="0" w:color="auto"/>
              <w:right w:val="single" w:sz="4" w:space="0" w:color="auto"/>
            </w:tcBorders>
            <w:shd w:val="clear" w:color="auto" w:fill="auto"/>
            <w:vAlign w:val="center"/>
            <w:hideMark/>
          </w:tcPr>
          <w:p w14:paraId="329E9EAA" w14:textId="77777777" w:rsidR="00F13635" w:rsidRPr="00F13635" w:rsidRDefault="00F13635" w:rsidP="00F13635">
            <w:pPr>
              <w:rPr>
                <w:sz w:val="22"/>
                <w:szCs w:val="22"/>
              </w:rPr>
            </w:pPr>
            <w:r w:rsidRPr="00F13635">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vAlign w:val="center"/>
            <w:hideMark/>
          </w:tcPr>
          <w:p w14:paraId="0A39AA51" w14:textId="77777777" w:rsidR="00F13635" w:rsidRPr="00F13635" w:rsidRDefault="00F13635" w:rsidP="00F13635">
            <w:pPr>
              <w:jc w:val="center"/>
              <w:rPr>
                <w:snapToGrid w:val="0"/>
                <w:sz w:val="22"/>
                <w:szCs w:val="22"/>
              </w:rPr>
            </w:pPr>
            <w:r w:rsidRPr="00F13635">
              <w:rPr>
                <w:snapToGrid w:val="0"/>
                <w:sz w:val="22"/>
                <w:szCs w:val="22"/>
              </w:rPr>
              <w:t>2 696,95</w:t>
            </w:r>
          </w:p>
        </w:tc>
        <w:tc>
          <w:tcPr>
            <w:tcW w:w="1418" w:type="dxa"/>
            <w:tcBorders>
              <w:top w:val="nil"/>
              <w:left w:val="nil"/>
              <w:bottom w:val="single" w:sz="4" w:space="0" w:color="auto"/>
              <w:right w:val="single" w:sz="4" w:space="0" w:color="auto"/>
            </w:tcBorders>
            <w:shd w:val="clear" w:color="auto" w:fill="auto"/>
            <w:vAlign w:val="center"/>
            <w:hideMark/>
          </w:tcPr>
          <w:p w14:paraId="61478EA2" w14:textId="77777777" w:rsidR="00F13635" w:rsidRPr="00F13635" w:rsidRDefault="00F13635" w:rsidP="00F13635">
            <w:pPr>
              <w:jc w:val="center"/>
              <w:rPr>
                <w:snapToGrid w:val="0"/>
                <w:sz w:val="22"/>
                <w:szCs w:val="22"/>
              </w:rPr>
            </w:pPr>
            <w:r w:rsidRPr="00F13635">
              <w:rPr>
                <w:snapToGrid w:val="0"/>
                <w:sz w:val="22"/>
                <w:szCs w:val="22"/>
              </w:rPr>
              <w:t>2 694,36</w:t>
            </w:r>
          </w:p>
        </w:tc>
        <w:tc>
          <w:tcPr>
            <w:tcW w:w="1559" w:type="dxa"/>
            <w:tcBorders>
              <w:top w:val="nil"/>
              <w:left w:val="nil"/>
              <w:bottom w:val="single" w:sz="4" w:space="0" w:color="auto"/>
              <w:right w:val="single" w:sz="4" w:space="0" w:color="auto"/>
            </w:tcBorders>
            <w:shd w:val="clear" w:color="auto" w:fill="auto"/>
            <w:vAlign w:val="center"/>
            <w:hideMark/>
          </w:tcPr>
          <w:p w14:paraId="1137D950" w14:textId="77777777" w:rsidR="00F13635" w:rsidRPr="00F13635" w:rsidRDefault="00F13635" w:rsidP="00F13635">
            <w:pPr>
              <w:jc w:val="center"/>
              <w:rPr>
                <w:snapToGrid w:val="0"/>
                <w:sz w:val="22"/>
                <w:szCs w:val="22"/>
              </w:rPr>
            </w:pPr>
            <w:r w:rsidRPr="00F13635">
              <w:rPr>
                <w:snapToGrid w:val="0"/>
                <w:sz w:val="22"/>
                <w:szCs w:val="22"/>
              </w:rPr>
              <w:t>-2,59</w:t>
            </w:r>
          </w:p>
        </w:tc>
      </w:tr>
      <w:tr w:rsidR="00F13635" w:rsidRPr="00F13635" w14:paraId="1CACDB7A" w14:textId="77777777" w:rsidTr="00F459B9">
        <w:trPr>
          <w:trHeight w:val="5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95C455" w14:textId="77777777" w:rsidR="00F13635" w:rsidRPr="00F13635" w:rsidRDefault="00F13635" w:rsidP="00F13635">
            <w:pPr>
              <w:jc w:val="center"/>
              <w:rPr>
                <w:sz w:val="22"/>
                <w:szCs w:val="22"/>
              </w:rPr>
            </w:pPr>
            <w:r w:rsidRPr="00F13635">
              <w:rPr>
                <w:sz w:val="22"/>
                <w:szCs w:val="22"/>
              </w:rPr>
              <w:t>4</w:t>
            </w:r>
          </w:p>
        </w:tc>
        <w:tc>
          <w:tcPr>
            <w:tcW w:w="4820" w:type="dxa"/>
            <w:tcBorders>
              <w:top w:val="nil"/>
              <w:left w:val="nil"/>
              <w:bottom w:val="single" w:sz="4" w:space="0" w:color="auto"/>
              <w:right w:val="single" w:sz="4" w:space="0" w:color="auto"/>
            </w:tcBorders>
            <w:shd w:val="clear" w:color="auto" w:fill="auto"/>
            <w:vAlign w:val="center"/>
            <w:hideMark/>
          </w:tcPr>
          <w:p w14:paraId="0699D2BD" w14:textId="77777777" w:rsidR="00F13635" w:rsidRPr="00F13635" w:rsidRDefault="00F13635" w:rsidP="00F13635">
            <w:pPr>
              <w:rPr>
                <w:sz w:val="22"/>
                <w:szCs w:val="22"/>
              </w:rPr>
            </w:pPr>
            <w:r w:rsidRPr="00F13635">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563658AD" w14:textId="77777777" w:rsidR="00F13635" w:rsidRPr="00F13635" w:rsidRDefault="00F13635" w:rsidP="00F13635">
            <w:pPr>
              <w:jc w:val="center"/>
              <w:rPr>
                <w:snapToGrid w:val="0"/>
                <w:sz w:val="22"/>
                <w:szCs w:val="22"/>
              </w:rPr>
            </w:pPr>
            <w:r w:rsidRPr="00F13635">
              <w:rPr>
                <w:snapToGrid w:val="0"/>
                <w:sz w:val="22"/>
                <w:szCs w:val="22"/>
              </w:rPr>
              <w:t>572,12</w:t>
            </w:r>
          </w:p>
        </w:tc>
        <w:tc>
          <w:tcPr>
            <w:tcW w:w="1418" w:type="dxa"/>
            <w:tcBorders>
              <w:top w:val="nil"/>
              <w:left w:val="nil"/>
              <w:bottom w:val="single" w:sz="4" w:space="0" w:color="auto"/>
              <w:right w:val="single" w:sz="4" w:space="0" w:color="auto"/>
            </w:tcBorders>
            <w:shd w:val="clear" w:color="auto" w:fill="auto"/>
            <w:vAlign w:val="center"/>
            <w:hideMark/>
          </w:tcPr>
          <w:p w14:paraId="7DF4D1A4" w14:textId="77777777" w:rsidR="00F13635" w:rsidRPr="00F13635" w:rsidRDefault="00F13635" w:rsidP="00F13635">
            <w:pPr>
              <w:jc w:val="center"/>
              <w:rPr>
                <w:snapToGrid w:val="0"/>
                <w:sz w:val="22"/>
                <w:szCs w:val="22"/>
              </w:rPr>
            </w:pPr>
            <w:r w:rsidRPr="00F13635">
              <w:rPr>
                <w:snapToGrid w:val="0"/>
                <w:sz w:val="22"/>
                <w:szCs w:val="22"/>
              </w:rPr>
              <w:t>571,57</w:t>
            </w:r>
          </w:p>
        </w:tc>
        <w:tc>
          <w:tcPr>
            <w:tcW w:w="1559" w:type="dxa"/>
            <w:tcBorders>
              <w:top w:val="nil"/>
              <w:left w:val="nil"/>
              <w:bottom w:val="single" w:sz="4" w:space="0" w:color="auto"/>
              <w:right w:val="single" w:sz="4" w:space="0" w:color="auto"/>
            </w:tcBorders>
            <w:shd w:val="clear" w:color="auto" w:fill="auto"/>
            <w:vAlign w:val="center"/>
            <w:hideMark/>
          </w:tcPr>
          <w:p w14:paraId="341B76E4" w14:textId="77777777" w:rsidR="00F13635" w:rsidRPr="00F13635" w:rsidRDefault="00F13635" w:rsidP="00F13635">
            <w:pPr>
              <w:jc w:val="center"/>
              <w:rPr>
                <w:snapToGrid w:val="0"/>
                <w:sz w:val="22"/>
                <w:szCs w:val="22"/>
              </w:rPr>
            </w:pPr>
            <w:r w:rsidRPr="00F13635">
              <w:rPr>
                <w:snapToGrid w:val="0"/>
                <w:sz w:val="22"/>
                <w:szCs w:val="22"/>
              </w:rPr>
              <w:t>-0,55</w:t>
            </w:r>
          </w:p>
        </w:tc>
      </w:tr>
      <w:tr w:rsidR="00F13635" w:rsidRPr="00F13635" w14:paraId="4FEF0C1E" w14:textId="77777777" w:rsidTr="00F459B9">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6C9836" w14:textId="77777777" w:rsidR="00F13635" w:rsidRPr="00F13635" w:rsidRDefault="00F13635" w:rsidP="00F13635">
            <w:pPr>
              <w:jc w:val="center"/>
              <w:rPr>
                <w:sz w:val="22"/>
                <w:szCs w:val="22"/>
              </w:rPr>
            </w:pPr>
            <w:r w:rsidRPr="00F13635">
              <w:rPr>
                <w:sz w:val="22"/>
                <w:szCs w:val="22"/>
              </w:rPr>
              <w:t>5</w:t>
            </w:r>
          </w:p>
        </w:tc>
        <w:tc>
          <w:tcPr>
            <w:tcW w:w="4820" w:type="dxa"/>
            <w:tcBorders>
              <w:top w:val="nil"/>
              <w:left w:val="nil"/>
              <w:bottom w:val="single" w:sz="4" w:space="0" w:color="auto"/>
              <w:right w:val="single" w:sz="4" w:space="0" w:color="auto"/>
            </w:tcBorders>
            <w:shd w:val="clear" w:color="auto" w:fill="auto"/>
            <w:vAlign w:val="center"/>
            <w:hideMark/>
          </w:tcPr>
          <w:p w14:paraId="17180EA2" w14:textId="77777777" w:rsidR="00F13635" w:rsidRPr="00F13635" w:rsidRDefault="00F13635" w:rsidP="00F13635">
            <w:pPr>
              <w:rPr>
                <w:sz w:val="22"/>
                <w:szCs w:val="22"/>
              </w:rPr>
            </w:pPr>
            <w:r w:rsidRPr="00F13635">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10F62D7A" w14:textId="77777777" w:rsidR="00F13635" w:rsidRPr="00F13635" w:rsidRDefault="00F13635" w:rsidP="00F13635">
            <w:pPr>
              <w:jc w:val="center"/>
              <w:rPr>
                <w:snapToGrid w:val="0"/>
                <w:sz w:val="22"/>
                <w:szCs w:val="22"/>
              </w:rPr>
            </w:pPr>
            <w:r w:rsidRPr="00F13635">
              <w:rPr>
                <w:snapToGrid w:val="0"/>
                <w:sz w:val="22"/>
                <w:szCs w:val="22"/>
              </w:rPr>
              <w:t>466,29</w:t>
            </w:r>
          </w:p>
        </w:tc>
        <w:tc>
          <w:tcPr>
            <w:tcW w:w="1418" w:type="dxa"/>
            <w:tcBorders>
              <w:top w:val="nil"/>
              <w:left w:val="nil"/>
              <w:bottom w:val="single" w:sz="4" w:space="0" w:color="auto"/>
              <w:right w:val="single" w:sz="4" w:space="0" w:color="auto"/>
            </w:tcBorders>
            <w:shd w:val="clear" w:color="auto" w:fill="auto"/>
            <w:vAlign w:val="center"/>
            <w:hideMark/>
          </w:tcPr>
          <w:p w14:paraId="4F3B65E1" w14:textId="77777777" w:rsidR="00F13635" w:rsidRPr="00F13635" w:rsidRDefault="00F13635" w:rsidP="00F13635">
            <w:pPr>
              <w:jc w:val="center"/>
              <w:rPr>
                <w:snapToGrid w:val="0"/>
                <w:sz w:val="22"/>
                <w:szCs w:val="22"/>
              </w:rPr>
            </w:pPr>
            <w:r w:rsidRPr="00F13635">
              <w:rPr>
                <w:snapToGrid w:val="0"/>
                <w:sz w:val="22"/>
                <w:szCs w:val="22"/>
              </w:rPr>
              <w:t>465,85</w:t>
            </w:r>
          </w:p>
        </w:tc>
        <w:tc>
          <w:tcPr>
            <w:tcW w:w="1559" w:type="dxa"/>
            <w:tcBorders>
              <w:top w:val="nil"/>
              <w:left w:val="nil"/>
              <w:bottom w:val="single" w:sz="4" w:space="0" w:color="auto"/>
              <w:right w:val="single" w:sz="4" w:space="0" w:color="auto"/>
            </w:tcBorders>
            <w:shd w:val="clear" w:color="auto" w:fill="auto"/>
            <w:vAlign w:val="center"/>
            <w:hideMark/>
          </w:tcPr>
          <w:p w14:paraId="34C04A4C" w14:textId="77777777" w:rsidR="00F13635" w:rsidRPr="00F13635" w:rsidRDefault="00F13635" w:rsidP="00F13635">
            <w:pPr>
              <w:jc w:val="center"/>
              <w:rPr>
                <w:snapToGrid w:val="0"/>
                <w:sz w:val="22"/>
                <w:szCs w:val="22"/>
              </w:rPr>
            </w:pPr>
            <w:r w:rsidRPr="00F13635">
              <w:rPr>
                <w:snapToGrid w:val="0"/>
                <w:sz w:val="22"/>
                <w:szCs w:val="22"/>
              </w:rPr>
              <w:t>-0,44</w:t>
            </w:r>
          </w:p>
        </w:tc>
      </w:tr>
      <w:tr w:rsidR="00F13635" w:rsidRPr="00F13635" w14:paraId="338FE2A1"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B0B1D1" w14:textId="77777777" w:rsidR="00F13635" w:rsidRPr="00F13635" w:rsidRDefault="00F13635" w:rsidP="00F13635">
            <w:pPr>
              <w:jc w:val="center"/>
              <w:rPr>
                <w:sz w:val="22"/>
                <w:szCs w:val="22"/>
              </w:rPr>
            </w:pPr>
            <w:r w:rsidRPr="00F13635">
              <w:rPr>
                <w:sz w:val="22"/>
                <w:szCs w:val="22"/>
              </w:rPr>
              <w:t>6</w:t>
            </w:r>
          </w:p>
        </w:tc>
        <w:tc>
          <w:tcPr>
            <w:tcW w:w="4820" w:type="dxa"/>
            <w:tcBorders>
              <w:top w:val="nil"/>
              <w:left w:val="nil"/>
              <w:bottom w:val="single" w:sz="4" w:space="0" w:color="auto"/>
              <w:right w:val="single" w:sz="4" w:space="0" w:color="auto"/>
            </w:tcBorders>
            <w:shd w:val="clear" w:color="auto" w:fill="auto"/>
            <w:vAlign w:val="center"/>
            <w:hideMark/>
          </w:tcPr>
          <w:p w14:paraId="35A26D60" w14:textId="77777777" w:rsidR="00F13635" w:rsidRPr="00F13635" w:rsidRDefault="00F13635" w:rsidP="00F13635">
            <w:pPr>
              <w:rPr>
                <w:sz w:val="22"/>
                <w:szCs w:val="22"/>
              </w:rPr>
            </w:pPr>
            <w:r w:rsidRPr="00F13635">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vAlign w:val="center"/>
            <w:hideMark/>
          </w:tcPr>
          <w:p w14:paraId="334ADC89" w14:textId="77777777" w:rsidR="00F13635" w:rsidRPr="00F13635" w:rsidRDefault="00F13635" w:rsidP="00F13635">
            <w:pPr>
              <w:jc w:val="center"/>
              <w:rPr>
                <w:snapToGrid w:val="0"/>
                <w:sz w:val="22"/>
                <w:szCs w:val="22"/>
              </w:rPr>
            </w:pPr>
            <w:r w:rsidRPr="00F13635">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59FB3362"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14EF189C"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1ECC064C"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F5F8AE" w14:textId="77777777" w:rsidR="00F13635" w:rsidRPr="00F13635" w:rsidRDefault="00F13635" w:rsidP="00F13635">
            <w:pPr>
              <w:jc w:val="center"/>
              <w:rPr>
                <w:sz w:val="22"/>
                <w:szCs w:val="22"/>
              </w:rPr>
            </w:pPr>
            <w:r w:rsidRPr="00F13635">
              <w:rPr>
                <w:sz w:val="22"/>
                <w:szCs w:val="22"/>
              </w:rPr>
              <w:t>7</w:t>
            </w:r>
          </w:p>
        </w:tc>
        <w:tc>
          <w:tcPr>
            <w:tcW w:w="4820" w:type="dxa"/>
            <w:tcBorders>
              <w:top w:val="nil"/>
              <w:left w:val="nil"/>
              <w:bottom w:val="single" w:sz="4" w:space="0" w:color="auto"/>
              <w:right w:val="single" w:sz="4" w:space="0" w:color="auto"/>
            </w:tcBorders>
            <w:shd w:val="clear" w:color="auto" w:fill="auto"/>
            <w:vAlign w:val="center"/>
            <w:hideMark/>
          </w:tcPr>
          <w:p w14:paraId="4451FBE9" w14:textId="77777777" w:rsidR="00F13635" w:rsidRPr="00F13635" w:rsidRDefault="00F13635" w:rsidP="00F13635">
            <w:pPr>
              <w:rPr>
                <w:sz w:val="22"/>
                <w:szCs w:val="22"/>
              </w:rPr>
            </w:pPr>
            <w:r w:rsidRPr="00F13635">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vAlign w:val="center"/>
            <w:hideMark/>
          </w:tcPr>
          <w:p w14:paraId="1839E52D" w14:textId="77777777" w:rsidR="00F13635" w:rsidRPr="00F13635" w:rsidRDefault="00F13635" w:rsidP="00F13635">
            <w:pPr>
              <w:jc w:val="center"/>
              <w:rPr>
                <w:snapToGrid w:val="0"/>
                <w:sz w:val="22"/>
                <w:szCs w:val="22"/>
              </w:rPr>
            </w:pPr>
            <w:r w:rsidRPr="00F13635">
              <w:rPr>
                <w:snapToGrid w:val="0"/>
                <w:sz w:val="22"/>
                <w:szCs w:val="22"/>
              </w:rPr>
              <w:t>61,01</w:t>
            </w:r>
          </w:p>
        </w:tc>
        <w:tc>
          <w:tcPr>
            <w:tcW w:w="1418" w:type="dxa"/>
            <w:tcBorders>
              <w:top w:val="nil"/>
              <w:left w:val="nil"/>
              <w:bottom w:val="single" w:sz="4" w:space="0" w:color="auto"/>
              <w:right w:val="single" w:sz="4" w:space="0" w:color="auto"/>
            </w:tcBorders>
            <w:shd w:val="clear" w:color="auto" w:fill="auto"/>
            <w:vAlign w:val="center"/>
            <w:hideMark/>
          </w:tcPr>
          <w:p w14:paraId="0019A66D" w14:textId="77777777" w:rsidR="00F13635" w:rsidRPr="00F13635" w:rsidRDefault="00F13635" w:rsidP="00F13635">
            <w:pPr>
              <w:jc w:val="center"/>
              <w:rPr>
                <w:snapToGrid w:val="0"/>
                <w:sz w:val="22"/>
                <w:szCs w:val="22"/>
              </w:rPr>
            </w:pPr>
            <w:r w:rsidRPr="00F13635">
              <w:rPr>
                <w:snapToGrid w:val="0"/>
                <w:sz w:val="22"/>
                <w:szCs w:val="22"/>
              </w:rPr>
              <w:t>60,94</w:t>
            </w:r>
          </w:p>
        </w:tc>
        <w:tc>
          <w:tcPr>
            <w:tcW w:w="1559" w:type="dxa"/>
            <w:tcBorders>
              <w:top w:val="nil"/>
              <w:left w:val="nil"/>
              <w:bottom w:val="single" w:sz="4" w:space="0" w:color="auto"/>
              <w:right w:val="single" w:sz="4" w:space="0" w:color="auto"/>
            </w:tcBorders>
            <w:shd w:val="clear" w:color="auto" w:fill="auto"/>
            <w:vAlign w:val="center"/>
            <w:hideMark/>
          </w:tcPr>
          <w:p w14:paraId="7312441D" w14:textId="77777777" w:rsidR="00F13635" w:rsidRPr="00F13635" w:rsidRDefault="00F13635" w:rsidP="00F13635">
            <w:pPr>
              <w:jc w:val="center"/>
              <w:rPr>
                <w:snapToGrid w:val="0"/>
                <w:sz w:val="22"/>
                <w:szCs w:val="22"/>
              </w:rPr>
            </w:pPr>
            <w:r w:rsidRPr="00F13635">
              <w:rPr>
                <w:snapToGrid w:val="0"/>
                <w:sz w:val="22"/>
                <w:szCs w:val="22"/>
              </w:rPr>
              <w:t>-0,07</w:t>
            </w:r>
          </w:p>
        </w:tc>
      </w:tr>
      <w:tr w:rsidR="00F13635" w:rsidRPr="00F13635" w14:paraId="1A6C1D4D"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1A592B" w14:textId="77777777" w:rsidR="00F13635" w:rsidRPr="00F13635" w:rsidRDefault="00F13635" w:rsidP="00F13635">
            <w:pPr>
              <w:jc w:val="center"/>
              <w:rPr>
                <w:sz w:val="22"/>
                <w:szCs w:val="22"/>
              </w:rPr>
            </w:pPr>
            <w:r w:rsidRPr="00F13635">
              <w:rPr>
                <w:sz w:val="22"/>
                <w:szCs w:val="22"/>
              </w:rPr>
              <w:t>8</w:t>
            </w:r>
          </w:p>
        </w:tc>
        <w:tc>
          <w:tcPr>
            <w:tcW w:w="4820" w:type="dxa"/>
            <w:tcBorders>
              <w:top w:val="nil"/>
              <w:left w:val="nil"/>
              <w:bottom w:val="single" w:sz="4" w:space="0" w:color="auto"/>
              <w:right w:val="single" w:sz="4" w:space="0" w:color="auto"/>
            </w:tcBorders>
            <w:shd w:val="clear" w:color="auto" w:fill="auto"/>
            <w:vAlign w:val="center"/>
            <w:hideMark/>
          </w:tcPr>
          <w:p w14:paraId="51DB8C01" w14:textId="77777777" w:rsidR="00F13635" w:rsidRPr="00F13635" w:rsidRDefault="00F13635" w:rsidP="00F13635">
            <w:pPr>
              <w:rPr>
                <w:sz w:val="22"/>
                <w:szCs w:val="22"/>
              </w:rPr>
            </w:pPr>
            <w:r w:rsidRPr="00F13635">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vAlign w:val="center"/>
            <w:hideMark/>
          </w:tcPr>
          <w:p w14:paraId="6E96E3D8" w14:textId="77777777" w:rsidR="00F13635" w:rsidRPr="00F13635" w:rsidRDefault="00F13635" w:rsidP="00F13635">
            <w:pPr>
              <w:jc w:val="center"/>
              <w:rPr>
                <w:snapToGrid w:val="0"/>
                <w:sz w:val="22"/>
                <w:szCs w:val="22"/>
              </w:rPr>
            </w:pPr>
            <w:r w:rsidRPr="00F13635">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2DAFBB5F"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49B4068D"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3B5BF24D"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ACD0CA" w14:textId="77777777" w:rsidR="00F13635" w:rsidRPr="00F13635" w:rsidRDefault="00F13635" w:rsidP="00F13635">
            <w:pPr>
              <w:jc w:val="center"/>
              <w:rPr>
                <w:sz w:val="22"/>
                <w:szCs w:val="22"/>
              </w:rPr>
            </w:pPr>
            <w:r w:rsidRPr="00F13635">
              <w:rPr>
                <w:sz w:val="22"/>
                <w:szCs w:val="22"/>
              </w:rPr>
              <w:t>9</w:t>
            </w:r>
          </w:p>
        </w:tc>
        <w:tc>
          <w:tcPr>
            <w:tcW w:w="4820" w:type="dxa"/>
            <w:tcBorders>
              <w:top w:val="nil"/>
              <w:left w:val="nil"/>
              <w:bottom w:val="single" w:sz="4" w:space="0" w:color="auto"/>
              <w:right w:val="single" w:sz="4" w:space="0" w:color="auto"/>
            </w:tcBorders>
            <w:shd w:val="clear" w:color="auto" w:fill="auto"/>
            <w:vAlign w:val="center"/>
            <w:hideMark/>
          </w:tcPr>
          <w:p w14:paraId="40D2A99A" w14:textId="77777777" w:rsidR="00F13635" w:rsidRPr="00F13635" w:rsidRDefault="00F13635" w:rsidP="00F13635">
            <w:pPr>
              <w:rPr>
                <w:sz w:val="22"/>
                <w:szCs w:val="22"/>
              </w:rPr>
            </w:pPr>
            <w:r w:rsidRPr="00F13635">
              <w:rPr>
                <w:sz w:val="22"/>
                <w:szCs w:val="22"/>
              </w:rPr>
              <w:t>Арендная плата</w:t>
            </w:r>
          </w:p>
        </w:tc>
        <w:tc>
          <w:tcPr>
            <w:tcW w:w="1417" w:type="dxa"/>
            <w:tcBorders>
              <w:top w:val="nil"/>
              <w:left w:val="nil"/>
              <w:bottom w:val="single" w:sz="4" w:space="0" w:color="auto"/>
              <w:right w:val="single" w:sz="4" w:space="0" w:color="auto"/>
            </w:tcBorders>
            <w:shd w:val="clear" w:color="auto" w:fill="auto"/>
            <w:vAlign w:val="center"/>
            <w:hideMark/>
          </w:tcPr>
          <w:p w14:paraId="6CC15913" w14:textId="77777777" w:rsidR="00F13635" w:rsidRPr="00F13635" w:rsidRDefault="00F13635" w:rsidP="00F13635">
            <w:pPr>
              <w:jc w:val="center"/>
              <w:rPr>
                <w:snapToGrid w:val="0"/>
                <w:sz w:val="22"/>
                <w:szCs w:val="22"/>
              </w:rPr>
            </w:pPr>
            <w:r w:rsidRPr="00F13635">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50832FD4"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53CEB0A8"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52524A57" w14:textId="77777777" w:rsidTr="00F459B9">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6B4292" w14:textId="77777777" w:rsidR="00F13635" w:rsidRPr="00F13635" w:rsidRDefault="00F13635" w:rsidP="00F13635">
            <w:pPr>
              <w:jc w:val="center"/>
              <w:rPr>
                <w:sz w:val="22"/>
                <w:szCs w:val="22"/>
              </w:rPr>
            </w:pPr>
            <w:r w:rsidRPr="00F13635">
              <w:rPr>
                <w:sz w:val="22"/>
                <w:szCs w:val="22"/>
              </w:rPr>
              <w:t>10</w:t>
            </w:r>
          </w:p>
        </w:tc>
        <w:tc>
          <w:tcPr>
            <w:tcW w:w="4820" w:type="dxa"/>
            <w:tcBorders>
              <w:top w:val="nil"/>
              <w:left w:val="nil"/>
              <w:bottom w:val="single" w:sz="4" w:space="0" w:color="auto"/>
              <w:right w:val="single" w:sz="4" w:space="0" w:color="auto"/>
            </w:tcBorders>
            <w:shd w:val="clear" w:color="auto" w:fill="auto"/>
            <w:vAlign w:val="center"/>
            <w:hideMark/>
          </w:tcPr>
          <w:p w14:paraId="1AE5C9A3" w14:textId="77777777" w:rsidR="00F13635" w:rsidRPr="00F13635" w:rsidRDefault="00F13635" w:rsidP="00F13635">
            <w:pPr>
              <w:rPr>
                <w:sz w:val="22"/>
                <w:szCs w:val="22"/>
              </w:rPr>
            </w:pPr>
            <w:r w:rsidRPr="00F13635">
              <w:rPr>
                <w:sz w:val="22"/>
                <w:szCs w:val="22"/>
              </w:rPr>
              <w:t>Другие расходы</w:t>
            </w:r>
          </w:p>
        </w:tc>
        <w:tc>
          <w:tcPr>
            <w:tcW w:w="1417" w:type="dxa"/>
            <w:tcBorders>
              <w:top w:val="nil"/>
              <w:left w:val="nil"/>
              <w:bottom w:val="single" w:sz="4" w:space="0" w:color="auto"/>
              <w:right w:val="single" w:sz="4" w:space="0" w:color="auto"/>
            </w:tcBorders>
            <w:shd w:val="clear" w:color="auto" w:fill="auto"/>
            <w:vAlign w:val="center"/>
            <w:hideMark/>
          </w:tcPr>
          <w:p w14:paraId="7C752995" w14:textId="77777777" w:rsidR="00F13635" w:rsidRPr="00F13635" w:rsidRDefault="00F13635" w:rsidP="00F13635">
            <w:pPr>
              <w:jc w:val="center"/>
              <w:rPr>
                <w:snapToGrid w:val="0"/>
                <w:sz w:val="22"/>
                <w:szCs w:val="22"/>
              </w:rPr>
            </w:pPr>
            <w:r w:rsidRPr="00F13635">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35C94240" w14:textId="77777777" w:rsidR="00F13635" w:rsidRPr="00F13635" w:rsidRDefault="00F13635" w:rsidP="00F13635">
            <w:pPr>
              <w:jc w:val="center"/>
              <w:rPr>
                <w:snapToGrid w:val="0"/>
                <w:sz w:val="22"/>
                <w:szCs w:val="22"/>
              </w:rPr>
            </w:pPr>
            <w:r w:rsidRPr="00F13635">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04FF5451" w14:textId="77777777" w:rsidR="00F13635" w:rsidRPr="00F13635" w:rsidRDefault="00F13635" w:rsidP="00F13635">
            <w:pPr>
              <w:jc w:val="center"/>
              <w:rPr>
                <w:snapToGrid w:val="0"/>
                <w:sz w:val="22"/>
                <w:szCs w:val="22"/>
              </w:rPr>
            </w:pPr>
            <w:r w:rsidRPr="00F13635">
              <w:rPr>
                <w:snapToGrid w:val="0"/>
                <w:sz w:val="22"/>
                <w:szCs w:val="22"/>
              </w:rPr>
              <w:t>0,00</w:t>
            </w:r>
          </w:p>
        </w:tc>
      </w:tr>
      <w:tr w:rsidR="00F13635" w:rsidRPr="00F13635" w14:paraId="2CD2B6AC" w14:textId="77777777" w:rsidTr="00F459B9">
        <w:trPr>
          <w:trHeight w:val="3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FADE2C" w14:textId="77777777" w:rsidR="00F13635" w:rsidRPr="00F13635" w:rsidRDefault="00F13635" w:rsidP="00F13635">
            <w:pPr>
              <w:jc w:val="center"/>
              <w:rPr>
                <w:sz w:val="22"/>
                <w:szCs w:val="22"/>
              </w:rPr>
            </w:pPr>
            <w:r w:rsidRPr="00F13635">
              <w:rPr>
                <w:sz w:val="22"/>
                <w:szCs w:val="22"/>
              </w:rPr>
              <w:t> </w:t>
            </w:r>
          </w:p>
        </w:tc>
        <w:tc>
          <w:tcPr>
            <w:tcW w:w="4820" w:type="dxa"/>
            <w:tcBorders>
              <w:top w:val="nil"/>
              <w:left w:val="nil"/>
              <w:bottom w:val="single" w:sz="4" w:space="0" w:color="auto"/>
              <w:right w:val="single" w:sz="4" w:space="0" w:color="auto"/>
            </w:tcBorders>
            <w:shd w:val="clear" w:color="auto" w:fill="auto"/>
            <w:vAlign w:val="center"/>
            <w:hideMark/>
          </w:tcPr>
          <w:p w14:paraId="682A0D68" w14:textId="77777777" w:rsidR="00F13635" w:rsidRPr="00F13635" w:rsidRDefault="00F13635" w:rsidP="00F13635">
            <w:pPr>
              <w:rPr>
                <w:sz w:val="22"/>
                <w:szCs w:val="22"/>
              </w:rPr>
            </w:pPr>
            <w:r w:rsidRPr="00F13635">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vAlign w:val="center"/>
            <w:hideMark/>
          </w:tcPr>
          <w:p w14:paraId="30513D4D" w14:textId="77777777" w:rsidR="00F13635" w:rsidRPr="00F13635" w:rsidRDefault="00F13635" w:rsidP="00F13635">
            <w:pPr>
              <w:jc w:val="center"/>
              <w:rPr>
                <w:bCs/>
                <w:snapToGrid w:val="0"/>
                <w:sz w:val="22"/>
                <w:szCs w:val="22"/>
              </w:rPr>
            </w:pPr>
            <w:r w:rsidRPr="00F13635">
              <w:rPr>
                <w:bCs/>
                <w:snapToGrid w:val="0"/>
                <w:sz w:val="22"/>
                <w:szCs w:val="22"/>
              </w:rPr>
              <w:t>4 003,02</w:t>
            </w:r>
          </w:p>
        </w:tc>
        <w:tc>
          <w:tcPr>
            <w:tcW w:w="1418" w:type="dxa"/>
            <w:tcBorders>
              <w:top w:val="nil"/>
              <w:left w:val="nil"/>
              <w:bottom w:val="single" w:sz="4" w:space="0" w:color="auto"/>
              <w:right w:val="single" w:sz="4" w:space="0" w:color="auto"/>
            </w:tcBorders>
            <w:shd w:val="clear" w:color="auto" w:fill="auto"/>
            <w:vAlign w:val="center"/>
            <w:hideMark/>
          </w:tcPr>
          <w:p w14:paraId="37A989BE" w14:textId="77777777" w:rsidR="00F13635" w:rsidRPr="00F13635" w:rsidRDefault="00F13635" w:rsidP="00F13635">
            <w:pPr>
              <w:jc w:val="center"/>
              <w:rPr>
                <w:bCs/>
                <w:snapToGrid w:val="0"/>
                <w:sz w:val="22"/>
                <w:szCs w:val="22"/>
              </w:rPr>
            </w:pPr>
            <w:r w:rsidRPr="00F13635">
              <w:rPr>
                <w:bCs/>
                <w:snapToGrid w:val="0"/>
                <w:sz w:val="22"/>
                <w:szCs w:val="22"/>
              </w:rPr>
              <w:t>3 999,17</w:t>
            </w:r>
          </w:p>
        </w:tc>
        <w:tc>
          <w:tcPr>
            <w:tcW w:w="1559" w:type="dxa"/>
            <w:tcBorders>
              <w:top w:val="nil"/>
              <w:left w:val="nil"/>
              <w:bottom w:val="single" w:sz="4" w:space="0" w:color="auto"/>
              <w:right w:val="single" w:sz="4" w:space="0" w:color="auto"/>
            </w:tcBorders>
            <w:shd w:val="clear" w:color="auto" w:fill="auto"/>
            <w:vAlign w:val="center"/>
            <w:hideMark/>
          </w:tcPr>
          <w:p w14:paraId="7E15FE89" w14:textId="77777777" w:rsidR="00F13635" w:rsidRPr="00F13635" w:rsidRDefault="00F13635" w:rsidP="00F13635">
            <w:pPr>
              <w:jc w:val="center"/>
              <w:rPr>
                <w:bCs/>
                <w:snapToGrid w:val="0"/>
                <w:sz w:val="22"/>
                <w:szCs w:val="22"/>
              </w:rPr>
            </w:pPr>
            <w:r w:rsidRPr="00F13635">
              <w:rPr>
                <w:bCs/>
                <w:snapToGrid w:val="0"/>
                <w:sz w:val="22"/>
                <w:szCs w:val="22"/>
              </w:rPr>
              <w:t>-3,85</w:t>
            </w:r>
          </w:p>
        </w:tc>
      </w:tr>
    </w:tbl>
    <w:p w14:paraId="2AB6A35A" w14:textId="77777777" w:rsidR="00F13635" w:rsidRPr="00F13635" w:rsidRDefault="00F13635" w:rsidP="00F13635">
      <w:pPr>
        <w:tabs>
          <w:tab w:val="left" w:pos="1890"/>
        </w:tabs>
        <w:spacing w:line="360" w:lineRule="auto"/>
        <w:ind w:firstLine="720"/>
        <w:jc w:val="center"/>
        <w:rPr>
          <w:b/>
          <w:snapToGrid w:val="0"/>
          <w:sz w:val="28"/>
          <w:szCs w:val="28"/>
        </w:rPr>
      </w:pPr>
    </w:p>
    <w:p w14:paraId="3BA57662" w14:textId="77777777" w:rsidR="00F13635" w:rsidRPr="00F13635" w:rsidRDefault="00F13635" w:rsidP="00F13635">
      <w:pPr>
        <w:keepNext/>
        <w:keepLines/>
        <w:jc w:val="center"/>
        <w:outlineLvl w:val="1"/>
        <w:rPr>
          <w:rFonts w:eastAsia="Calibri"/>
          <w:b/>
          <w:sz w:val="28"/>
          <w:szCs w:val="28"/>
          <w:lang w:eastAsia="en-US"/>
        </w:rPr>
      </w:pPr>
      <w:bookmarkStart w:id="111" w:name="_Toc24731912"/>
      <w:r w:rsidRPr="00F13635">
        <w:rPr>
          <w:rFonts w:eastAsia="Calibri"/>
          <w:b/>
          <w:sz w:val="28"/>
          <w:szCs w:val="28"/>
          <w:lang w:eastAsia="en-US"/>
        </w:rPr>
        <w:t>4.3. Расчет неподконтрольных расходов на очередной год долгосрочного периода регулирования</w:t>
      </w:r>
      <w:bookmarkEnd w:id="111"/>
    </w:p>
    <w:p w14:paraId="55BB5A67" w14:textId="77777777" w:rsidR="00F13635" w:rsidRPr="00F13635" w:rsidRDefault="00F13635" w:rsidP="00F13635">
      <w:pPr>
        <w:rPr>
          <w:snapToGrid w:val="0"/>
          <w:sz w:val="28"/>
          <w:szCs w:val="28"/>
          <w:lang w:eastAsia="en-US"/>
        </w:rPr>
      </w:pPr>
    </w:p>
    <w:p w14:paraId="0F88023B" w14:textId="77777777" w:rsidR="00F13635" w:rsidRPr="00F13635" w:rsidRDefault="00F13635" w:rsidP="00F13635">
      <w:pPr>
        <w:jc w:val="center"/>
        <w:rPr>
          <w:rFonts w:eastAsia="Calibri"/>
          <w:i/>
          <w:snapToGrid w:val="0"/>
          <w:sz w:val="28"/>
          <w:szCs w:val="28"/>
        </w:rPr>
      </w:pPr>
      <w:r w:rsidRPr="00F13635">
        <w:rPr>
          <w:rFonts w:eastAsia="Calibri"/>
          <w:i/>
          <w:snapToGrid w:val="0"/>
          <w:sz w:val="28"/>
          <w:szCs w:val="28"/>
        </w:rPr>
        <w:t xml:space="preserve">Расходы на оплату услуг, оказываемых организациями, </w:t>
      </w:r>
    </w:p>
    <w:p w14:paraId="6FCA389E" w14:textId="77777777" w:rsidR="00F13635" w:rsidRPr="00F13635" w:rsidRDefault="00F13635" w:rsidP="00F13635">
      <w:pPr>
        <w:jc w:val="center"/>
        <w:rPr>
          <w:rFonts w:eastAsia="Calibri"/>
          <w:i/>
          <w:snapToGrid w:val="0"/>
          <w:sz w:val="28"/>
          <w:szCs w:val="28"/>
        </w:rPr>
      </w:pPr>
      <w:r w:rsidRPr="00F13635">
        <w:rPr>
          <w:rFonts w:eastAsia="Calibri"/>
          <w:i/>
          <w:snapToGrid w:val="0"/>
          <w:sz w:val="28"/>
          <w:szCs w:val="28"/>
        </w:rPr>
        <w:t>осуществляющими регулируемые виды деятельности</w:t>
      </w:r>
    </w:p>
    <w:p w14:paraId="3BEB0587" w14:textId="77777777" w:rsidR="00F13635" w:rsidRPr="00F13635" w:rsidRDefault="00F13635" w:rsidP="00F13635">
      <w:pPr>
        <w:jc w:val="center"/>
        <w:rPr>
          <w:rFonts w:eastAsia="Calibri"/>
          <w:i/>
          <w:snapToGrid w:val="0"/>
          <w:sz w:val="28"/>
          <w:szCs w:val="28"/>
        </w:rPr>
      </w:pPr>
    </w:p>
    <w:p w14:paraId="423FD6E6"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F13635">
        <w:rPr>
          <w:snapToGrid w:val="0"/>
          <w:color w:val="000000"/>
          <w:sz w:val="28"/>
          <w:szCs w:val="28"/>
        </w:rPr>
        <w:t>пп</w:t>
      </w:r>
      <w:proofErr w:type="spellEnd"/>
      <w:r w:rsidRPr="00F13635">
        <w:rPr>
          <w:snapToGrid w:val="0"/>
          <w:color w:val="000000"/>
          <w:sz w:val="28"/>
          <w:szCs w:val="28"/>
        </w:rPr>
        <w:t>. а, в п. 28 и 31 Основ ценообразования.</w:t>
      </w:r>
    </w:p>
    <w:p w14:paraId="2623FAA4"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По данной статье предприятием заявлены расходы на 2022 год в размере 782,59 тыс. руб., в том числе:</w:t>
      </w:r>
    </w:p>
    <w:p w14:paraId="4D532B30"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 услуги ООО «Спецавтохозяйство» по захоронению </w:t>
      </w:r>
      <w:proofErr w:type="spellStart"/>
      <w:r w:rsidRPr="00F13635">
        <w:rPr>
          <w:snapToGrid w:val="0"/>
          <w:color w:val="000000"/>
          <w:sz w:val="28"/>
          <w:szCs w:val="28"/>
        </w:rPr>
        <w:t>золошлаковых</w:t>
      </w:r>
      <w:proofErr w:type="spellEnd"/>
      <w:r w:rsidRPr="00F13635">
        <w:rPr>
          <w:snapToGrid w:val="0"/>
          <w:color w:val="000000"/>
          <w:sz w:val="28"/>
          <w:szCs w:val="28"/>
        </w:rPr>
        <w:t xml:space="preserve"> отходов на полигоне - 273,84 </w:t>
      </w:r>
      <w:proofErr w:type="spellStart"/>
      <w:r w:rsidRPr="00F13635">
        <w:rPr>
          <w:snapToGrid w:val="0"/>
          <w:color w:val="000000"/>
          <w:sz w:val="28"/>
          <w:szCs w:val="28"/>
        </w:rPr>
        <w:t>тыс.руб</w:t>
      </w:r>
      <w:proofErr w:type="spellEnd"/>
      <w:r w:rsidRPr="00F13635">
        <w:rPr>
          <w:snapToGrid w:val="0"/>
          <w:color w:val="000000"/>
          <w:sz w:val="28"/>
          <w:szCs w:val="28"/>
        </w:rPr>
        <w:t>.;</w:t>
      </w:r>
    </w:p>
    <w:p w14:paraId="0AACA077"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автотранспортные услуги ООО «</w:t>
      </w:r>
      <w:proofErr w:type="spellStart"/>
      <w:r w:rsidRPr="00F13635">
        <w:rPr>
          <w:snapToGrid w:val="0"/>
          <w:color w:val="000000"/>
          <w:sz w:val="28"/>
          <w:szCs w:val="28"/>
        </w:rPr>
        <w:t>Интерм</w:t>
      </w:r>
      <w:proofErr w:type="spellEnd"/>
      <w:r w:rsidRPr="00F13635">
        <w:rPr>
          <w:snapToGrid w:val="0"/>
          <w:color w:val="000000"/>
          <w:sz w:val="28"/>
          <w:szCs w:val="28"/>
        </w:rPr>
        <w:t xml:space="preserve">» по доставке </w:t>
      </w:r>
      <w:proofErr w:type="spellStart"/>
      <w:r w:rsidRPr="00F13635">
        <w:rPr>
          <w:snapToGrid w:val="0"/>
          <w:color w:val="000000"/>
          <w:sz w:val="28"/>
          <w:szCs w:val="28"/>
        </w:rPr>
        <w:t>золошлаковых</w:t>
      </w:r>
      <w:proofErr w:type="spellEnd"/>
      <w:r w:rsidRPr="00F13635">
        <w:rPr>
          <w:snapToGrid w:val="0"/>
          <w:color w:val="000000"/>
          <w:sz w:val="28"/>
          <w:szCs w:val="28"/>
        </w:rPr>
        <w:t xml:space="preserve"> отходов до полигона - 169,28 </w:t>
      </w:r>
      <w:proofErr w:type="spellStart"/>
      <w:r w:rsidRPr="00F13635">
        <w:rPr>
          <w:snapToGrid w:val="0"/>
          <w:color w:val="000000"/>
          <w:sz w:val="28"/>
          <w:szCs w:val="28"/>
        </w:rPr>
        <w:t>тыс.руб</w:t>
      </w:r>
      <w:proofErr w:type="spellEnd"/>
      <w:r w:rsidRPr="00F13635">
        <w:rPr>
          <w:snapToGrid w:val="0"/>
          <w:color w:val="000000"/>
          <w:sz w:val="28"/>
          <w:szCs w:val="28"/>
        </w:rPr>
        <w:t>.;</w:t>
      </w:r>
    </w:p>
    <w:p w14:paraId="1B94A869" w14:textId="77777777" w:rsidR="00F13635" w:rsidRPr="00F13635" w:rsidRDefault="00F13635" w:rsidP="00F13635">
      <w:pPr>
        <w:ind w:firstLine="709"/>
        <w:jc w:val="both"/>
        <w:rPr>
          <w:snapToGrid w:val="0"/>
          <w:color w:val="000000"/>
          <w:sz w:val="28"/>
          <w:szCs w:val="28"/>
        </w:rPr>
      </w:pPr>
      <w:r w:rsidRPr="00F13635">
        <w:rPr>
          <w:snapToGrid w:val="0"/>
          <w:color w:val="000000"/>
          <w:sz w:val="28"/>
          <w:szCs w:val="28"/>
        </w:rPr>
        <w:t xml:space="preserve">- услуги погрузчика – 339,47 </w:t>
      </w:r>
      <w:proofErr w:type="spellStart"/>
      <w:r w:rsidRPr="00F13635">
        <w:rPr>
          <w:snapToGrid w:val="0"/>
          <w:color w:val="000000"/>
          <w:sz w:val="28"/>
          <w:szCs w:val="28"/>
        </w:rPr>
        <w:t>тыс.руб</w:t>
      </w:r>
      <w:proofErr w:type="spellEnd"/>
      <w:r w:rsidRPr="00F13635">
        <w:rPr>
          <w:snapToGrid w:val="0"/>
          <w:color w:val="000000"/>
          <w:sz w:val="28"/>
          <w:szCs w:val="28"/>
        </w:rPr>
        <w:t xml:space="preserve">. </w:t>
      </w:r>
    </w:p>
    <w:p w14:paraId="310D79F2" w14:textId="77777777" w:rsidR="00F13635" w:rsidRPr="00F13635" w:rsidRDefault="00F13635" w:rsidP="00F13635">
      <w:pPr>
        <w:widowControl w:val="0"/>
        <w:ind w:left="11" w:firstLine="709"/>
        <w:jc w:val="both"/>
        <w:rPr>
          <w:snapToGrid w:val="0"/>
          <w:color w:val="000000"/>
          <w:sz w:val="28"/>
          <w:szCs w:val="28"/>
        </w:rPr>
      </w:pPr>
      <w:r w:rsidRPr="00F13635">
        <w:rPr>
          <w:snapToGrid w:val="0"/>
          <w:color w:val="000000"/>
          <w:sz w:val="28"/>
          <w:szCs w:val="28"/>
        </w:rPr>
        <w:t>В качестве обосновывающих документов ООО УК «</w:t>
      </w:r>
      <w:proofErr w:type="spellStart"/>
      <w:r w:rsidRPr="00F13635">
        <w:rPr>
          <w:snapToGrid w:val="0"/>
          <w:color w:val="000000"/>
          <w:sz w:val="28"/>
          <w:szCs w:val="28"/>
        </w:rPr>
        <w:t>Егозово</w:t>
      </w:r>
      <w:proofErr w:type="spellEnd"/>
      <w:r w:rsidRPr="00F13635">
        <w:rPr>
          <w:snapToGrid w:val="0"/>
          <w:color w:val="000000"/>
          <w:sz w:val="28"/>
          <w:szCs w:val="28"/>
        </w:rPr>
        <w:t>» представило:</w:t>
      </w:r>
    </w:p>
    <w:p w14:paraId="6D0BFC6C"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1) расчет расходов на оплату услуг, оказываемых организациями, осуществляющими регулируемые виды деятельности (стр. 180-181 том 1 материалов тарифного дела);</w:t>
      </w:r>
    </w:p>
    <w:p w14:paraId="7FDFAE52"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2) коммерческое предложение ООО «</w:t>
      </w:r>
      <w:proofErr w:type="spellStart"/>
      <w:r w:rsidRPr="00F13635">
        <w:rPr>
          <w:snapToGrid w:val="0"/>
          <w:sz w:val="28"/>
          <w:szCs w:val="28"/>
        </w:rPr>
        <w:t>Интерм</w:t>
      </w:r>
      <w:proofErr w:type="spellEnd"/>
      <w:r w:rsidRPr="00F13635">
        <w:rPr>
          <w:snapToGrid w:val="0"/>
          <w:sz w:val="28"/>
          <w:szCs w:val="28"/>
        </w:rPr>
        <w:t>» (стр. 182 том 1 материалов тарифного дела);</w:t>
      </w:r>
    </w:p>
    <w:p w14:paraId="432F7FFE"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3) коммерческое предложение ООО «Шанс Сервис» (стр. 183 том 1 материалов тарифного дела);</w:t>
      </w:r>
    </w:p>
    <w:p w14:paraId="104E0506"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4) коммерческое предложение ООО «</w:t>
      </w:r>
      <w:proofErr w:type="spellStart"/>
      <w:r w:rsidRPr="00F13635">
        <w:rPr>
          <w:snapToGrid w:val="0"/>
          <w:sz w:val="28"/>
          <w:szCs w:val="28"/>
        </w:rPr>
        <w:t>ТеплоСервис</w:t>
      </w:r>
      <w:proofErr w:type="spellEnd"/>
      <w:r w:rsidRPr="00F13635">
        <w:rPr>
          <w:snapToGrid w:val="0"/>
          <w:sz w:val="28"/>
          <w:szCs w:val="28"/>
        </w:rPr>
        <w:t>» (стр. 184 том 1 материалов тарифного дела);</w:t>
      </w:r>
    </w:p>
    <w:p w14:paraId="1C23712D"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5) договор между ООО УК «</w:t>
      </w:r>
      <w:proofErr w:type="spellStart"/>
      <w:r w:rsidRPr="00F13635">
        <w:rPr>
          <w:snapToGrid w:val="0"/>
          <w:sz w:val="28"/>
          <w:szCs w:val="28"/>
        </w:rPr>
        <w:t>Егозово</w:t>
      </w:r>
      <w:proofErr w:type="spellEnd"/>
      <w:r w:rsidRPr="00F13635">
        <w:rPr>
          <w:snapToGrid w:val="0"/>
          <w:sz w:val="28"/>
          <w:szCs w:val="28"/>
        </w:rPr>
        <w:t xml:space="preserve">» и ООО «Спецавтохозяйство» </w:t>
      </w:r>
      <w:r w:rsidRPr="00F13635">
        <w:rPr>
          <w:snapToGrid w:val="0"/>
          <w:sz w:val="28"/>
          <w:szCs w:val="28"/>
        </w:rPr>
        <w:br/>
        <w:t>от 01.01.2021 № 18 (стр. 185-186 том 1 материалов тарифного дела);</w:t>
      </w:r>
    </w:p>
    <w:p w14:paraId="16B99574"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6) расчет расстояния между котельной и полигоном захоронения ЗШО (стр. 187 том 1 материалов тарифного дела).</w:t>
      </w:r>
    </w:p>
    <w:p w14:paraId="68A74F44" w14:textId="77777777" w:rsidR="00F13635" w:rsidRPr="00F13635" w:rsidRDefault="00F13635" w:rsidP="00F13635">
      <w:pPr>
        <w:ind w:firstLine="709"/>
        <w:jc w:val="both"/>
        <w:rPr>
          <w:snapToGrid w:val="0"/>
          <w:color w:val="000000"/>
          <w:sz w:val="28"/>
          <w:szCs w:val="28"/>
        </w:rPr>
      </w:pPr>
      <w:r w:rsidRPr="00F13635">
        <w:rPr>
          <w:snapToGrid w:val="0"/>
          <w:sz w:val="28"/>
          <w:szCs w:val="28"/>
        </w:rPr>
        <w:t>Эксперты проанализировали все представленные в качестве обоснования документы.</w:t>
      </w:r>
    </w:p>
    <w:p w14:paraId="7598D285" w14:textId="77777777" w:rsidR="00F13635" w:rsidRPr="00F13635" w:rsidRDefault="00F13635" w:rsidP="00F13635">
      <w:pPr>
        <w:ind w:firstLine="709"/>
        <w:jc w:val="both"/>
        <w:rPr>
          <w:snapToGrid w:val="0"/>
          <w:color w:val="000000"/>
          <w:sz w:val="28"/>
          <w:szCs w:val="28"/>
        </w:rPr>
      </w:pPr>
      <w:proofErr w:type="gramStart"/>
      <w:r w:rsidRPr="00F13635">
        <w:rPr>
          <w:snapToGrid w:val="0"/>
          <w:color w:val="000000"/>
          <w:sz w:val="28"/>
          <w:szCs w:val="28"/>
        </w:rPr>
        <w:t>Согласно представленному расчету</w:t>
      </w:r>
      <w:proofErr w:type="gramEnd"/>
      <w:r w:rsidRPr="00F13635">
        <w:rPr>
          <w:snapToGrid w:val="0"/>
          <w:color w:val="000000"/>
          <w:sz w:val="28"/>
          <w:szCs w:val="28"/>
        </w:rPr>
        <w:t xml:space="preserve"> предприятие в данные расходы включают расходы на услуги захоронения </w:t>
      </w:r>
      <w:proofErr w:type="spellStart"/>
      <w:r w:rsidRPr="00F13635">
        <w:rPr>
          <w:snapToGrid w:val="0"/>
          <w:color w:val="000000"/>
          <w:sz w:val="28"/>
          <w:szCs w:val="28"/>
        </w:rPr>
        <w:t>золошлаковых</w:t>
      </w:r>
      <w:proofErr w:type="spellEnd"/>
      <w:r w:rsidRPr="00F13635">
        <w:rPr>
          <w:snapToGrid w:val="0"/>
          <w:color w:val="000000"/>
          <w:sz w:val="28"/>
          <w:szCs w:val="28"/>
        </w:rPr>
        <w:t xml:space="preserve"> отходов, а также услуги по доставке и погрузке </w:t>
      </w:r>
      <w:proofErr w:type="spellStart"/>
      <w:r w:rsidRPr="00F13635">
        <w:rPr>
          <w:snapToGrid w:val="0"/>
          <w:color w:val="000000"/>
          <w:sz w:val="28"/>
          <w:szCs w:val="28"/>
        </w:rPr>
        <w:t>золошлаковых</w:t>
      </w:r>
      <w:proofErr w:type="spellEnd"/>
      <w:r w:rsidRPr="00F13635">
        <w:rPr>
          <w:snapToGrid w:val="0"/>
          <w:color w:val="000000"/>
          <w:sz w:val="28"/>
          <w:szCs w:val="28"/>
        </w:rPr>
        <w:t xml:space="preserve"> отходов.</w:t>
      </w:r>
    </w:p>
    <w:p w14:paraId="02D12AF6" w14:textId="77777777" w:rsidR="00F13635" w:rsidRPr="00F13635" w:rsidRDefault="00F13635" w:rsidP="00F13635">
      <w:pPr>
        <w:ind w:firstLine="709"/>
        <w:jc w:val="both"/>
        <w:rPr>
          <w:snapToGrid w:val="0"/>
          <w:color w:val="000000"/>
          <w:sz w:val="28"/>
          <w:szCs w:val="28"/>
        </w:rPr>
      </w:pPr>
      <w:r w:rsidRPr="00F13635">
        <w:rPr>
          <w:snapToGrid w:val="0"/>
          <w:sz w:val="28"/>
          <w:szCs w:val="28"/>
        </w:rPr>
        <w:t>Предприятием представлен договор между ООО УК «</w:t>
      </w:r>
      <w:proofErr w:type="spellStart"/>
      <w:r w:rsidRPr="00F13635">
        <w:rPr>
          <w:snapToGrid w:val="0"/>
          <w:sz w:val="28"/>
          <w:szCs w:val="28"/>
        </w:rPr>
        <w:t>Егозово</w:t>
      </w:r>
      <w:proofErr w:type="spellEnd"/>
      <w:r w:rsidRPr="00F13635">
        <w:rPr>
          <w:snapToGrid w:val="0"/>
          <w:sz w:val="28"/>
          <w:szCs w:val="28"/>
        </w:rPr>
        <w:t xml:space="preserve">» </w:t>
      </w:r>
      <w:r w:rsidRPr="00F13635">
        <w:rPr>
          <w:snapToGrid w:val="0"/>
          <w:sz w:val="28"/>
          <w:szCs w:val="28"/>
        </w:rPr>
        <w:br/>
        <w:t xml:space="preserve">и ООО «Спецавтохозяйство» от 01.01.2021 № 18. Предметом договора является захоронение </w:t>
      </w:r>
      <w:proofErr w:type="spellStart"/>
      <w:r w:rsidRPr="00F13635">
        <w:rPr>
          <w:snapToGrid w:val="0"/>
          <w:sz w:val="28"/>
          <w:szCs w:val="28"/>
        </w:rPr>
        <w:t>золошлаковых</w:t>
      </w:r>
      <w:proofErr w:type="spellEnd"/>
      <w:r w:rsidRPr="00F13635">
        <w:rPr>
          <w:snapToGrid w:val="0"/>
          <w:sz w:val="28"/>
          <w:szCs w:val="28"/>
        </w:rPr>
        <w:t xml:space="preserve"> отходов на полигоне твердых коммунальных отходов (ТКО), цена захоронения 1 </w:t>
      </w:r>
      <w:proofErr w:type="spellStart"/>
      <w:r w:rsidRPr="00F13635">
        <w:rPr>
          <w:snapToGrid w:val="0"/>
          <w:sz w:val="28"/>
          <w:szCs w:val="28"/>
        </w:rPr>
        <w:t>тн</w:t>
      </w:r>
      <w:proofErr w:type="spellEnd"/>
      <w:r w:rsidRPr="00F13635">
        <w:rPr>
          <w:snapToGrid w:val="0"/>
          <w:sz w:val="28"/>
          <w:szCs w:val="28"/>
        </w:rPr>
        <w:t xml:space="preserve"> отходов составляет 550,00 руб./</w:t>
      </w:r>
      <w:proofErr w:type="spellStart"/>
      <w:r w:rsidRPr="00F13635">
        <w:rPr>
          <w:snapToGrid w:val="0"/>
          <w:sz w:val="28"/>
          <w:szCs w:val="28"/>
        </w:rPr>
        <w:t>тн</w:t>
      </w:r>
      <w:proofErr w:type="spellEnd"/>
      <w:r w:rsidRPr="00F13635">
        <w:rPr>
          <w:snapToGrid w:val="0"/>
          <w:sz w:val="28"/>
          <w:szCs w:val="28"/>
        </w:rPr>
        <w:t xml:space="preserve">. </w:t>
      </w:r>
      <w:r w:rsidRPr="00F13635">
        <w:rPr>
          <w:snapToGrid w:val="0"/>
          <w:sz w:val="28"/>
          <w:szCs w:val="28"/>
        </w:rPr>
        <w:br/>
        <w:t xml:space="preserve"> ООО «Спецавтохозяйство» является единственной организацией Ленинск-Кузнецкого муниципального округа, оказывающей услуги захоронения </w:t>
      </w:r>
      <w:proofErr w:type="spellStart"/>
      <w:r w:rsidRPr="00F13635">
        <w:rPr>
          <w:snapToGrid w:val="0"/>
          <w:sz w:val="28"/>
          <w:szCs w:val="28"/>
        </w:rPr>
        <w:t>золошлаковых</w:t>
      </w:r>
      <w:proofErr w:type="spellEnd"/>
      <w:r w:rsidRPr="00F13635">
        <w:rPr>
          <w:snapToGrid w:val="0"/>
          <w:sz w:val="28"/>
          <w:szCs w:val="28"/>
        </w:rPr>
        <w:t xml:space="preserve"> отходов.</w:t>
      </w:r>
    </w:p>
    <w:p w14:paraId="2D69CF8C" w14:textId="77777777" w:rsidR="00F13635" w:rsidRPr="00F13635" w:rsidRDefault="00F13635" w:rsidP="00F13635">
      <w:pPr>
        <w:widowControl w:val="0"/>
        <w:tabs>
          <w:tab w:val="left" w:pos="709"/>
        </w:tabs>
        <w:ind w:firstLine="709"/>
        <w:jc w:val="both"/>
        <w:rPr>
          <w:snapToGrid w:val="0"/>
          <w:sz w:val="28"/>
          <w:szCs w:val="28"/>
        </w:rPr>
      </w:pPr>
      <w:r w:rsidRPr="00F13635">
        <w:rPr>
          <w:sz w:val="28"/>
          <w:szCs w:val="28"/>
        </w:rPr>
        <w:t xml:space="preserve">Согласно п. 39 Основ ценообразования расходы регулируемой организации </w:t>
      </w:r>
      <w:r w:rsidRPr="00F13635">
        <w:rPr>
          <w:sz w:val="28"/>
          <w:szCs w:val="28"/>
        </w:rPr>
        <w:lastRenderedPageBreak/>
        <w:t>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r w:rsidRPr="00F13635">
        <w:rPr>
          <w:snapToGrid w:val="0"/>
          <w:sz w:val="28"/>
          <w:szCs w:val="28"/>
          <w:highlight w:val="yellow"/>
        </w:rPr>
        <w:t xml:space="preserve"> </w:t>
      </w:r>
    </w:p>
    <w:p w14:paraId="4F4BFFD5" w14:textId="77777777" w:rsidR="00F13635" w:rsidRPr="00F13635" w:rsidRDefault="00F13635" w:rsidP="00F13635">
      <w:pPr>
        <w:widowControl w:val="0"/>
        <w:tabs>
          <w:tab w:val="left" w:pos="709"/>
        </w:tabs>
        <w:ind w:firstLine="709"/>
        <w:jc w:val="both"/>
        <w:rPr>
          <w:snapToGrid w:val="0"/>
          <w:sz w:val="28"/>
          <w:szCs w:val="28"/>
          <w:highlight w:val="yellow"/>
        </w:rPr>
      </w:pPr>
      <w:r w:rsidRPr="00F13635">
        <w:rPr>
          <w:snapToGrid w:val="0"/>
          <w:sz w:val="28"/>
          <w:szCs w:val="28"/>
        </w:rPr>
        <w:t xml:space="preserve">Объем </w:t>
      </w:r>
      <w:proofErr w:type="spellStart"/>
      <w:r w:rsidRPr="00F13635">
        <w:rPr>
          <w:snapToGrid w:val="0"/>
          <w:sz w:val="28"/>
          <w:szCs w:val="28"/>
        </w:rPr>
        <w:t>золошлаковых</w:t>
      </w:r>
      <w:proofErr w:type="spellEnd"/>
      <w:r w:rsidRPr="00F13635">
        <w:rPr>
          <w:snapToGrid w:val="0"/>
          <w:sz w:val="28"/>
          <w:szCs w:val="28"/>
        </w:rPr>
        <w:t xml:space="preserve"> отходов, по мнению экспертов, в 2022 году составит 501,22 </w:t>
      </w:r>
      <w:proofErr w:type="spellStart"/>
      <w:r w:rsidRPr="00F13635">
        <w:rPr>
          <w:snapToGrid w:val="0"/>
          <w:sz w:val="28"/>
          <w:szCs w:val="28"/>
        </w:rPr>
        <w:t>тн</w:t>
      </w:r>
      <w:proofErr w:type="spellEnd"/>
      <w:r w:rsidRPr="00F13635">
        <w:rPr>
          <w:snapToGrid w:val="0"/>
          <w:sz w:val="28"/>
          <w:szCs w:val="28"/>
        </w:rPr>
        <w:t xml:space="preserve"> (1 938,96 </w:t>
      </w:r>
      <w:proofErr w:type="spellStart"/>
      <w:r w:rsidRPr="00F13635">
        <w:rPr>
          <w:snapToGrid w:val="0"/>
          <w:sz w:val="28"/>
          <w:szCs w:val="28"/>
        </w:rPr>
        <w:t>тн</w:t>
      </w:r>
      <w:proofErr w:type="spellEnd"/>
      <w:r w:rsidRPr="00F13635">
        <w:rPr>
          <w:snapToGrid w:val="0"/>
          <w:sz w:val="28"/>
          <w:szCs w:val="28"/>
        </w:rPr>
        <w:t xml:space="preserve"> (расчетный объем натурального топлива) * 25,85% (средневзвешенная зольность) = 501,22 </w:t>
      </w:r>
      <w:proofErr w:type="spellStart"/>
      <w:r w:rsidRPr="00F13635">
        <w:rPr>
          <w:snapToGrid w:val="0"/>
          <w:sz w:val="28"/>
          <w:szCs w:val="28"/>
        </w:rPr>
        <w:t>тн</w:t>
      </w:r>
      <w:proofErr w:type="spellEnd"/>
      <w:r w:rsidRPr="00F13635">
        <w:rPr>
          <w:snapToGrid w:val="0"/>
          <w:sz w:val="28"/>
          <w:szCs w:val="28"/>
        </w:rPr>
        <w:t xml:space="preserve">). Средневзвешенная зольность определена экспертами на основании сертификатов качества каменного угля, представленных предприятием за 1 квартал </w:t>
      </w:r>
      <w:proofErr w:type="gramStart"/>
      <w:r w:rsidRPr="00F13635">
        <w:rPr>
          <w:snapToGrid w:val="0"/>
          <w:sz w:val="28"/>
          <w:szCs w:val="28"/>
        </w:rPr>
        <w:t>2021 года</w:t>
      </w:r>
      <w:proofErr w:type="gramEnd"/>
      <w:r w:rsidRPr="00F13635">
        <w:rPr>
          <w:snapToGrid w:val="0"/>
          <w:sz w:val="28"/>
          <w:szCs w:val="28"/>
        </w:rPr>
        <w:t xml:space="preserve"> и составляет 25,85 %. </w:t>
      </w:r>
    </w:p>
    <w:p w14:paraId="31A27448" w14:textId="77777777" w:rsidR="00F13635" w:rsidRPr="00F13635" w:rsidRDefault="00F13635" w:rsidP="00F13635">
      <w:pPr>
        <w:widowControl w:val="0"/>
        <w:tabs>
          <w:tab w:val="left" w:pos="709"/>
        </w:tabs>
        <w:ind w:firstLine="709"/>
        <w:jc w:val="both"/>
        <w:rPr>
          <w:snapToGrid w:val="0"/>
          <w:sz w:val="28"/>
          <w:szCs w:val="28"/>
          <w:highlight w:val="yellow"/>
        </w:rPr>
      </w:pPr>
      <w:r w:rsidRPr="00F13635">
        <w:rPr>
          <w:snapToGrid w:val="0"/>
          <w:sz w:val="28"/>
          <w:szCs w:val="28"/>
        </w:rPr>
        <w:t xml:space="preserve">При определении плановой цены захоронения </w:t>
      </w:r>
      <w:proofErr w:type="spellStart"/>
      <w:r w:rsidRPr="00F13635">
        <w:rPr>
          <w:snapToGrid w:val="0"/>
          <w:sz w:val="28"/>
          <w:szCs w:val="28"/>
        </w:rPr>
        <w:t>золошлаковых</w:t>
      </w:r>
      <w:proofErr w:type="spellEnd"/>
      <w:r w:rsidRPr="00F13635">
        <w:rPr>
          <w:snapToGrid w:val="0"/>
          <w:sz w:val="28"/>
          <w:szCs w:val="28"/>
        </w:rPr>
        <w:t xml:space="preserve"> отходов </w:t>
      </w:r>
      <w:r w:rsidRPr="00F13635">
        <w:rPr>
          <w:snapToGrid w:val="0"/>
          <w:sz w:val="28"/>
          <w:szCs w:val="28"/>
        </w:rPr>
        <w:br/>
        <w:t xml:space="preserve">на 2022 год эксперты руководствовались </w:t>
      </w:r>
      <w:proofErr w:type="spellStart"/>
      <w:r w:rsidRPr="00F13635">
        <w:rPr>
          <w:snapToGrid w:val="0"/>
          <w:sz w:val="28"/>
          <w:szCs w:val="28"/>
        </w:rPr>
        <w:t>пп</w:t>
      </w:r>
      <w:proofErr w:type="spellEnd"/>
      <w:r w:rsidRPr="00F13635">
        <w:rPr>
          <w:snapToGrid w:val="0"/>
          <w:sz w:val="28"/>
          <w:szCs w:val="28"/>
        </w:rPr>
        <w:t>. а) п. 28 Основ ценообразования. Постановлением Региональной энергетической комиссии Кузбасса от 05.11.2020 № 327 «</w:t>
      </w:r>
      <w:r w:rsidRPr="00F13635">
        <w:rPr>
          <w:bCs/>
          <w:snapToGrid w:val="0"/>
          <w:kern w:val="32"/>
          <w:sz w:val="28"/>
          <w:szCs w:val="28"/>
        </w:rPr>
        <w:t xml:space="preserve">Об утверждении производственной программы в области обращения </w:t>
      </w:r>
      <w:r w:rsidRPr="00F13635">
        <w:rPr>
          <w:snapToGrid w:val="0"/>
          <w:sz w:val="28"/>
          <w:szCs w:val="28"/>
        </w:rPr>
        <w:br/>
      </w:r>
      <w:r w:rsidRPr="00F13635">
        <w:rPr>
          <w:bCs/>
          <w:snapToGrid w:val="0"/>
          <w:kern w:val="32"/>
          <w:sz w:val="28"/>
          <w:szCs w:val="28"/>
        </w:rPr>
        <w:t xml:space="preserve">с твердыми коммунальными отходами и об утверждении предельных тарифов </w:t>
      </w:r>
      <w:r w:rsidRPr="00F13635">
        <w:rPr>
          <w:snapToGrid w:val="0"/>
          <w:sz w:val="28"/>
          <w:szCs w:val="28"/>
        </w:rPr>
        <w:br/>
      </w:r>
      <w:r w:rsidRPr="00F13635">
        <w:rPr>
          <w:bCs/>
          <w:snapToGrid w:val="0"/>
          <w:kern w:val="32"/>
          <w:sz w:val="28"/>
          <w:szCs w:val="28"/>
        </w:rPr>
        <w:t>на захоронение твердых коммунальных отходов ООО</w:t>
      </w:r>
      <w:r w:rsidRPr="00F13635">
        <w:rPr>
          <w:snapToGrid w:val="0"/>
          <w:sz w:val="28"/>
          <w:szCs w:val="28"/>
        </w:rPr>
        <w:t xml:space="preserve"> «Спецавтохозяйство» </w:t>
      </w:r>
      <w:r w:rsidRPr="00F13635">
        <w:rPr>
          <w:snapToGrid w:val="0"/>
          <w:color w:val="000000"/>
          <w:sz w:val="28"/>
          <w:szCs w:val="28"/>
        </w:rPr>
        <w:br/>
      </w:r>
      <w:r w:rsidRPr="00F13635">
        <w:rPr>
          <w:snapToGrid w:val="0"/>
          <w:sz w:val="28"/>
          <w:szCs w:val="28"/>
        </w:rPr>
        <w:t xml:space="preserve"> (г. Ленинск-Кузнецкий)» утверждены предельные </w:t>
      </w:r>
      <w:proofErr w:type="spellStart"/>
      <w:r w:rsidRPr="00F13635">
        <w:rPr>
          <w:snapToGrid w:val="0"/>
          <w:sz w:val="28"/>
          <w:szCs w:val="28"/>
        </w:rPr>
        <w:t>одноставочные</w:t>
      </w:r>
      <w:proofErr w:type="spellEnd"/>
      <w:r w:rsidRPr="00F13635">
        <w:rPr>
          <w:snapToGrid w:val="0"/>
          <w:sz w:val="28"/>
          <w:szCs w:val="28"/>
        </w:rPr>
        <w:t xml:space="preserve"> тарифы </w:t>
      </w:r>
      <w:r w:rsidRPr="00F13635">
        <w:rPr>
          <w:snapToGrid w:val="0"/>
          <w:sz w:val="28"/>
          <w:szCs w:val="28"/>
        </w:rPr>
        <w:br/>
        <w:t xml:space="preserve">для ООО «Спецавтохозяйство» на захоронение твердых коммунальных отходов на период с 01.01.2021 по 31.12.2025 года, в соответствии с которыми в 1-ом полугодии 2022 года тариф установлен в размере 306,74 руб./т. и 313,57 руб./т. во 2-ом полугодии 2022 года. </w:t>
      </w:r>
      <w:r w:rsidRPr="00F13635">
        <w:rPr>
          <w:rFonts w:eastAsia="Calibri"/>
          <w:snapToGrid w:val="0"/>
          <w:sz w:val="28"/>
          <w:szCs w:val="28"/>
        </w:rPr>
        <w:t xml:space="preserve">При распределении объемов </w:t>
      </w:r>
      <w:proofErr w:type="spellStart"/>
      <w:r w:rsidRPr="00F13635">
        <w:rPr>
          <w:rFonts w:eastAsia="Calibri"/>
          <w:snapToGrid w:val="0"/>
          <w:sz w:val="28"/>
          <w:szCs w:val="28"/>
        </w:rPr>
        <w:t>золошлаковых</w:t>
      </w:r>
      <w:proofErr w:type="spellEnd"/>
      <w:r w:rsidRPr="00F13635">
        <w:rPr>
          <w:rFonts w:eastAsia="Calibri"/>
          <w:snapToGrid w:val="0"/>
          <w:sz w:val="28"/>
          <w:szCs w:val="28"/>
        </w:rPr>
        <w:t xml:space="preserve"> отходов по полугодиям, экспертами применены доли пропорционально полезному отпуску тепла по полугодиям 2022 года: 0,58 и 0,42 соответственно. </w:t>
      </w:r>
    </w:p>
    <w:p w14:paraId="4053C932" w14:textId="77777777" w:rsidR="00F13635" w:rsidRPr="00F13635" w:rsidRDefault="00F13635" w:rsidP="00F13635">
      <w:pPr>
        <w:widowControl w:val="0"/>
        <w:tabs>
          <w:tab w:val="left" w:pos="709"/>
        </w:tabs>
        <w:ind w:firstLine="709"/>
        <w:jc w:val="both"/>
        <w:rPr>
          <w:snapToGrid w:val="0"/>
          <w:sz w:val="28"/>
          <w:szCs w:val="28"/>
        </w:rPr>
      </w:pPr>
      <w:r w:rsidRPr="00F13635">
        <w:rPr>
          <w:snapToGrid w:val="0"/>
          <w:sz w:val="28"/>
          <w:szCs w:val="28"/>
        </w:rPr>
        <w:t xml:space="preserve">Таким образом, стоимость захоронения </w:t>
      </w:r>
      <w:proofErr w:type="spellStart"/>
      <w:r w:rsidRPr="00F13635">
        <w:rPr>
          <w:snapToGrid w:val="0"/>
          <w:sz w:val="28"/>
          <w:szCs w:val="28"/>
        </w:rPr>
        <w:t>золошлаковых</w:t>
      </w:r>
      <w:proofErr w:type="spellEnd"/>
      <w:r w:rsidRPr="00F13635">
        <w:rPr>
          <w:snapToGrid w:val="0"/>
          <w:sz w:val="28"/>
          <w:szCs w:val="28"/>
        </w:rPr>
        <w:t xml:space="preserve"> отходов на 2022 год составит 155,18 тыс. руб. (290,71 </w:t>
      </w:r>
      <w:proofErr w:type="spellStart"/>
      <w:r w:rsidRPr="00F13635">
        <w:rPr>
          <w:snapToGrid w:val="0"/>
          <w:sz w:val="28"/>
          <w:szCs w:val="28"/>
        </w:rPr>
        <w:t>тн</w:t>
      </w:r>
      <w:proofErr w:type="spellEnd"/>
      <w:r w:rsidRPr="00F13635">
        <w:rPr>
          <w:snapToGrid w:val="0"/>
          <w:sz w:val="28"/>
          <w:szCs w:val="28"/>
        </w:rPr>
        <w:t xml:space="preserve"> * 306,74 руб./</w:t>
      </w:r>
      <w:proofErr w:type="spellStart"/>
      <w:r w:rsidRPr="00F13635">
        <w:rPr>
          <w:snapToGrid w:val="0"/>
          <w:sz w:val="28"/>
          <w:szCs w:val="28"/>
        </w:rPr>
        <w:t>тн</w:t>
      </w:r>
      <w:proofErr w:type="spellEnd"/>
      <w:r w:rsidRPr="00F13635">
        <w:rPr>
          <w:snapToGrid w:val="0"/>
          <w:sz w:val="28"/>
          <w:szCs w:val="28"/>
        </w:rPr>
        <w:t xml:space="preserve"> / 1000 +210,51*313,57 руб./</w:t>
      </w:r>
      <w:proofErr w:type="spellStart"/>
      <w:r w:rsidRPr="00F13635">
        <w:rPr>
          <w:snapToGrid w:val="0"/>
          <w:sz w:val="28"/>
          <w:szCs w:val="28"/>
        </w:rPr>
        <w:t>тн</w:t>
      </w:r>
      <w:proofErr w:type="spellEnd"/>
      <w:r w:rsidRPr="00F13635">
        <w:rPr>
          <w:snapToGrid w:val="0"/>
          <w:sz w:val="28"/>
          <w:szCs w:val="28"/>
        </w:rPr>
        <w:t xml:space="preserve"> /1000 = 155,18 тыс. руб.).</w:t>
      </w:r>
      <w:r w:rsidRPr="00F13635">
        <w:rPr>
          <w:rFonts w:eastAsia="Calibri"/>
          <w:snapToGrid w:val="0"/>
          <w:sz w:val="28"/>
          <w:szCs w:val="28"/>
        </w:rPr>
        <w:t xml:space="preserve"> </w:t>
      </w:r>
    </w:p>
    <w:p w14:paraId="695A513D" w14:textId="77777777" w:rsidR="00F13635" w:rsidRPr="00F13635" w:rsidRDefault="00F13635" w:rsidP="00F13635">
      <w:pPr>
        <w:ind w:firstLine="709"/>
        <w:jc w:val="both"/>
        <w:rPr>
          <w:sz w:val="28"/>
          <w:szCs w:val="28"/>
        </w:rPr>
      </w:pPr>
      <w:bookmarkStart w:id="112" w:name="_Toc24731914"/>
      <w:r w:rsidRPr="00F13635">
        <w:rPr>
          <w:snapToGrid w:val="0"/>
          <w:sz w:val="28"/>
          <w:szCs w:val="28"/>
        </w:rPr>
        <w:t xml:space="preserve">Расходы на погрузку и транспортировку </w:t>
      </w:r>
      <w:proofErr w:type="spellStart"/>
      <w:r w:rsidRPr="00F13635">
        <w:rPr>
          <w:snapToGrid w:val="0"/>
          <w:sz w:val="28"/>
          <w:szCs w:val="28"/>
        </w:rPr>
        <w:t>золошлаковых</w:t>
      </w:r>
      <w:proofErr w:type="spellEnd"/>
      <w:r w:rsidRPr="00F13635">
        <w:rPr>
          <w:snapToGrid w:val="0"/>
          <w:sz w:val="28"/>
          <w:szCs w:val="28"/>
        </w:rPr>
        <w:t xml:space="preserve"> отходов в размере 508,75 тыс. руб. относятся к расходам на оплату работ и услуг производственного характера, выполняемых по договорам со сторонними организациями, которые учтены при расчёте базового уровня операционных расходов, утвержденного постановлением Региональной энергетической комиссии Кузбасса от 25.06.2020 № 115.</w:t>
      </w:r>
    </w:p>
    <w:p w14:paraId="48EB7557" w14:textId="77777777" w:rsidR="00F13635" w:rsidRPr="00F13635" w:rsidRDefault="00F13635" w:rsidP="00F13635">
      <w:pPr>
        <w:autoSpaceDE w:val="0"/>
        <w:autoSpaceDN w:val="0"/>
        <w:adjustRightInd w:val="0"/>
        <w:ind w:firstLine="709"/>
        <w:jc w:val="both"/>
        <w:rPr>
          <w:snapToGrid w:val="0"/>
          <w:sz w:val="28"/>
          <w:szCs w:val="28"/>
        </w:rPr>
      </w:pPr>
      <w:r w:rsidRPr="00F13635">
        <w:rPr>
          <w:snapToGrid w:val="0"/>
          <w:sz w:val="28"/>
          <w:szCs w:val="28"/>
        </w:rPr>
        <w:t>В соответствии с п. 62 Основ ценообразования данные затраты не могут быть включены в р</w:t>
      </w:r>
      <w:r w:rsidRPr="00F13635">
        <w:rPr>
          <w:iCs/>
          <w:sz w:val="28"/>
          <w:szCs w:val="28"/>
        </w:rPr>
        <w:t>асходы на оплату услуг, оказываемых организациями, осуществляющими регулируемые виды деятельности</w:t>
      </w:r>
      <w:r w:rsidRPr="00F13635">
        <w:rPr>
          <w:snapToGrid w:val="0"/>
          <w:sz w:val="28"/>
          <w:szCs w:val="28"/>
        </w:rPr>
        <w:t xml:space="preserve"> и исключены экспертами </w:t>
      </w:r>
      <w:r w:rsidRPr="00F13635">
        <w:rPr>
          <w:snapToGrid w:val="0"/>
          <w:sz w:val="28"/>
          <w:szCs w:val="28"/>
        </w:rPr>
        <w:br/>
        <w:t>в полном объёме.</w:t>
      </w:r>
    </w:p>
    <w:p w14:paraId="0C015ED4" w14:textId="77777777" w:rsidR="00F13635" w:rsidRPr="00F13635" w:rsidRDefault="00F13635" w:rsidP="00F13635">
      <w:pPr>
        <w:widowControl w:val="0"/>
        <w:tabs>
          <w:tab w:val="left" w:pos="709"/>
        </w:tabs>
        <w:ind w:firstLine="709"/>
        <w:jc w:val="both"/>
        <w:rPr>
          <w:snapToGrid w:val="0"/>
          <w:sz w:val="28"/>
          <w:szCs w:val="28"/>
        </w:rPr>
      </w:pPr>
      <w:r w:rsidRPr="00F13635">
        <w:rPr>
          <w:snapToGrid w:val="0"/>
          <w:sz w:val="28"/>
          <w:szCs w:val="28"/>
        </w:rPr>
        <w:t>Корректировка относительно предложения предприятия по данной статье в сторону снижения составила 627,41 тыс. руб. и обусловлена изменением объемов и цены оказываемых услуг, а также исключением экономически необоснованных затрат.</w:t>
      </w:r>
    </w:p>
    <w:p w14:paraId="2B9FA4C9" w14:textId="77777777" w:rsidR="00F13635" w:rsidRPr="00F13635" w:rsidRDefault="00F13635" w:rsidP="00F13635">
      <w:pPr>
        <w:ind w:firstLine="709"/>
        <w:rPr>
          <w:snapToGrid w:val="0"/>
          <w:color w:val="000000"/>
          <w:sz w:val="28"/>
          <w:szCs w:val="28"/>
        </w:rPr>
      </w:pPr>
      <w:r w:rsidRPr="00F13635">
        <w:rPr>
          <w:snapToGrid w:val="0"/>
          <w:color w:val="000000"/>
          <w:sz w:val="28"/>
          <w:szCs w:val="28"/>
        </w:rPr>
        <w:br w:type="page"/>
      </w:r>
    </w:p>
    <w:p w14:paraId="26818E95" w14:textId="77777777" w:rsidR="00F13635" w:rsidRPr="00F13635" w:rsidRDefault="00F13635" w:rsidP="00F13635">
      <w:pPr>
        <w:widowControl w:val="0"/>
        <w:tabs>
          <w:tab w:val="left" w:pos="709"/>
        </w:tabs>
        <w:ind w:firstLine="698"/>
        <w:jc w:val="center"/>
        <w:rPr>
          <w:i/>
          <w:snapToGrid w:val="0"/>
          <w:sz w:val="28"/>
          <w:szCs w:val="28"/>
        </w:rPr>
      </w:pPr>
      <w:r w:rsidRPr="00F13635">
        <w:rPr>
          <w:i/>
          <w:snapToGrid w:val="0"/>
          <w:sz w:val="28"/>
          <w:szCs w:val="28"/>
        </w:rPr>
        <w:lastRenderedPageBreak/>
        <w:t>Арендная плата</w:t>
      </w:r>
    </w:p>
    <w:p w14:paraId="5347C29E" w14:textId="77777777" w:rsidR="00F13635" w:rsidRPr="00F13635" w:rsidRDefault="00F13635" w:rsidP="00F13635">
      <w:pPr>
        <w:widowControl w:val="0"/>
        <w:tabs>
          <w:tab w:val="left" w:pos="709"/>
        </w:tabs>
        <w:ind w:firstLine="698"/>
        <w:jc w:val="center"/>
        <w:rPr>
          <w:i/>
          <w:snapToGrid w:val="0"/>
          <w:sz w:val="28"/>
          <w:szCs w:val="28"/>
        </w:rPr>
      </w:pPr>
    </w:p>
    <w:p w14:paraId="03021519" w14:textId="77777777" w:rsidR="00F13635" w:rsidRPr="00F13635" w:rsidRDefault="00F13635" w:rsidP="00F13635">
      <w:pPr>
        <w:ind w:firstLine="709"/>
        <w:jc w:val="both"/>
        <w:rPr>
          <w:snapToGrid w:val="0"/>
          <w:sz w:val="28"/>
          <w:szCs w:val="28"/>
        </w:rPr>
      </w:pPr>
      <w:r w:rsidRPr="00F13635">
        <w:rPr>
          <w:snapToGrid w:val="0"/>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sidRPr="00F13635">
        <w:rPr>
          <w:snapToGrid w:val="0"/>
          <w:sz w:val="28"/>
          <w:szCs w:val="28"/>
        </w:rPr>
        <w:br/>
        <w:t>и определяется в соответствии с пунктами 45 и 65 Основ ценообразования.</w:t>
      </w:r>
    </w:p>
    <w:p w14:paraId="01F01091" w14:textId="77777777" w:rsidR="00F13635" w:rsidRPr="00F13635" w:rsidRDefault="00F13635" w:rsidP="00F13635">
      <w:pPr>
        <w:ind w:firstLine="709"/>
        <w:jc w:val="both"/>
        <w:rPr>
          <w:snapToGrid w:val="0"/>
          <w:sz w:val="28"/>
          <w:szCs w:val="28"/>
        </w:rPr>
      </w:pPr>
      <w:r w:rsidRPr="00F13635">
        <w:rPr>
          <w:snapToGrid w:val="0"/>
          <w:sz w:val="28"/>
          <w:szCs w:val="28"/>
        </w:rPr>
        <w:t xml:space="preserve">По данной статье предприятием планируются расходы в размере </w:t>
      </w:r>
      <w:r w:rsidRPr="00F13635">
        <w:rPr>
          <w:snapToGrid w:val="0"/>
          <w:sz w:val="28"/>
          <w:szCs w:val="28"/>
        </w:rPr>
        <w:br/>
        <w:t>1 716,67 тыс. руб.</w:t>
      </w:r>
    </w:p>
    <w:p w14:paraId="71B82BCB" w14:textId="77777777" w:rsidR="00F13635" w:rsidRPr="00F13635" w:rsidRDefault="00F13635" w:rsidP="00F13635">
      <w:pPr>
        <w:tabs>
          <w:tab w:val="left" w:pos="1890"/>
        </w:tabs>
        <w:ind w:firstLine="709"/>
        <w:jc w:val="both"/>
        <w:rPr>
          <w:snapToGrid w:val="0"/>
          <w:color w:val="000000"/>
          <w:sz w:val="28"/>
          <w:szCs w:val="28"/>
        </w:rPr>
      </w:pPr>
      <w:r w:rsidRPr="00F13635">
        <w:rPr>
          <w:snapToGrid w:val="0"/>
          <w:color w:val="000000"/>
          <w:sz w:val="28"/>
          <w:szCs w:val="28"/>
        </w:rPr>
        <w:t>В качестве обосновывающих документов ООО УК «</w:t>
      </w:r>
      <w:proofErr w:type="spellStart"/>
      <w:r w:rsidRPr="00F13635">
        <w:rPr>
          <w:snapToGrid w:val="0"/>
          <w:color w:val="000000"/>
          <w:sz w:val="28"/>
          <w:szCs w:val="28"/>
        </w:rPr>
        <w:t>Егозово</w:t>
      </w:r>
      <w:proofErr w:type="spellEnd"/>
      <w:r w:rsidRPr="00F13635">
        <w:rPr>
          <w:snapToGrid w:val="0"/>
          <w:color w:val="000000"/>
          <w:sz w:val="28"/>
          <w:szCs w:val="28"/>
        </w:rPr>
        <w:t>» представило:</w:t>
      </w:r>
    </w:p>
    <w:p w14:paraId="41750686" w14:textId="77777777" w:rsidR="00F13635" w:rsidRPr="00F13635" w:rsidRDefault="00F13635" w:rsidP="001D3757">
      <w:pPr>
        <w:numPr>
          <w:ilvl w:val="0"/>
          <w:numId w:val="23"/>
        </w:numPr>
        <w:tabs>
          <w:tab w:val="left" w:pos="1134"/>
        </w:tabs>
        <w:ind w:left="0" w:firstLine="709"/>
        <w:jc w:val="both"/>
        <w:rPr>
          <w:snapToGrid w:val="0"/>
          <w:sz w:val="28"/>
          <w:szCs w:val="28"/>
        </w:rPr>
      </w:pPr>
      <w:r w:rsidRPr="00F13635">
        <w:rPr>
          <w:snapToGrid w:val="0"/>
          <w:color w:val="000000"/>
          <w:sz w:val="28"/>
          <w:szCs w:val="28"/>
        </w:rPr>
        <w:t>расчет арендной платы ООО УК «</w:t>
      </w:r>
      <w:proofErr w:type="spellStart"/>
      <w:r w:rsidRPr="00F13635">
        <w:rPr>
          <w:snapToGrid w:val="0"/>
          <w:color w:val="000000"/>
          <w:sz w:val="28"/>
          <w:szCs w:val="28"/>
        </w:rPr>
        <w:t>Егозово</w:t>
      </w:r>
      <w:proofErr w:type="spellEnd"/>
      <w:r w:rsidRPr="00F13635">
        <w:rPr>
          <w:snapToGrid w:val="0"/>
          <w:color w:val="000000"/>
          <w:sz w:val="28"/>
          <w:szCs w:val="28"/>
        </w:rPr>
        <w:t>» (стр. 188-189 том 1 материалов тарифного дела);</w:t>
      </w:r>
    </w:p>
    <w:p w14:paraId="418817B9" w14:textId="77777777" w:rsidR="00F13635" w:rsidRPr="00F13635" w:rsidRDefault="00F13635" w:rsidP="001D3757">
      <w:pPr>
        <w:numPr>
          <w:ilvl w:val="0"/>
          <w:numId w:val="23"/>
        </w:numPr>
        <w:tabs>
          <w:tab w:val="left" w:pos="1134"/>
        </w:tabs>
        <w:ind w:left="0" w:firstLine="709"/>
        <w:jc w:val="both"/>
        <w:rPr>
          <w:snapToGrid w:val="0"/>
          <w:sz w:val="28"/>
          <w:szCs w:val="28"/>
        </w:rPr>
      </w:pPr>
      <w:r w:rsidRPr="00F13635">
        <w:rPr>
          <w:snapToGrid w:val="0"/>
          <w:color w:val="000000"/>
          <w:sz w:val="28"/>
          <w:szCs w:val="28"/>
        </w:rPr>
        <w:t xml:space="preserve">договор аренды муниципального имущества между </w:t>
      </w:r>
      <w:r w:rsidRPr="00F13635">
        <w:rPr>
          <w:snapToGrid w:val="0"/>
          <w:color w:val="000000"/>
          <w:sz w:val="28"/>
          <w:szCs w:val="28"/>
        </w:rPr>
        <w:br/>
        <w:t>ООО УК «</w:t>
      </w:r>
      <w:proofErr w:type="spellStart"/>
      <w:r w:rsidRPr="00F13635">
        <w:rPr>
          <w:snapToGrid w:val="0"/>
          <w:color w:val="000000"/>
          <w:sz w:val="28"/>
          <w:szCs w:val="28"/>
        </w:rPr>
        <w:t>Егозово</w:t>
      </w:r>
      <w:proofErr w:type="spellEnd"/>
      <w:r w:rsidRPr="00F13635">
        <w:rPr>
          <w:snapToGrid w:val="0"/>
          <w:color w:val="000000"/>
          <w:sz w:val="28"/>
          <w:szCs w:val="28"/>
        </w:rPr>
        <w:t xml:space="preserve">» и КУМИ Ленинск-Кузнецкого муниципального округа </w:t>
      </w:r>
      <w:r w:rsidRPr="00F13635">
        <w:rPr>
          <w:snapToGrid w:val="0"/>
          <w:color w:val="000000"/>
          <w:sz w:val="28"/>
          <w:szCs w:val="28"/>
        </w:rPr>
        <w:br/>
        <w:t>от 28.01.2020 № 1 (стр. 190-196 материалов тарифного дела);</w:t>
      </w:r>
    </w:p>
    <w:p w14:paraId="1D02F444" w14:textId="77777777" w:rsidR="00F13635" w:rsidRPr="00F13635" w:rsidRDefault="00F13635" w:rsidP="001D3757">
      <w:pPr>
        <w:numPr>
          <w:ilvl w:val="0"/>
          <w:numId w:val="23"/>
        </w:numPr>
        <w:tabs>
          <w:tab w:val="left" w:pos="1134"/>
        </w:tabs>
        <w:ind w:left="0" w:firstLine="709"/>
        <w:jc w:val="both"/>
        <w:rPr>
          <w:snapToGrid w:val="0"/>
          <w:sz w:val="28"/>
          <w:szCs w:val="28"/>
        </w:rPr>
      </w:pPr>
      <w:r w:rsidRPr="00F13635">
        <w:rPr>
          <w:snapToGrid w:val="0"/>
          <w:color w:val="000000"/>
          <w:sz w:val="28"/>
          <w:szCs w:val="28"/>
        </w:rPr>
        <w:t>конкурсная документация к договору аренды муниципального имущества (стр. 197-219 том 1 материалов тарифного дела);</w:t>
      </w:r>
    </w:p>
    <w:p w14:paraId="1561A94D" w14:textId="77777777" w:rsidR="00F13635" w:rsidRPr="00F13635" w:rsidRDefault="00F13635" w:rsidP="001D3757">
      <w:pPr>
        <w:numPr>
          <w:ilvl w:val="0"/>
          <w:numId w:val="23"/>
        </w:numPr>
        <w:tabs>
          <w:tab w:val="left" w:pos="709"/>
        </w:tabs>
        <w:ind w:left="0" w:firstLine="709"/>
        <w:jc w:val="both"/>
        <w:rPr>
          <w:snapToGrid w:val="0"/>
          <w:sz w:val="28"/>
          <w:szCs w:val="28"/>
        </w:rPr>
      </w:pPr>
      <w:r w:rsidRPr="00F13635">
        <w:rPr>
          <w:snapToGrid w:val="0"/>
          <w:sz w:val="28"/>
          <w:szCs w:val="28"/>
        </w:rPr>
        <w:t>письмо КУМИ Ленинск-Кузнецкого муниципального округа</w:t>
      </w:r>
      <w:r w:rsidRPr="00F13635">
        <w:rPr>
          <w:snapToGrid w:val="0"/>
          <w:color w:val="000000"/>
          <w:sz w:val="28"/>
          <w:szCs w:val="28"/>
        </w:rPr>
        <w:br/>
      </w:r>
      <w:r w:rsidRPr="00F13635">
        <w:rPr>
          <w:snapToGrid w:val="0"/>
          <w:sz w:val="28"/>
          <w:szCs w:val="28"/>
        </w:rPr>
        <w:t xml:space="preserve"> (стр. 220 том 1 материалов тарифного дела);</w:t>
      </w:r>
    </w:p>
    <w:p w14:paraId="5EA8A538" w14:textId="77777777" w:rsidR="00F13635" w:rsidRPr="00F13635" w:rsidRDefault="00F13635" w:rsidP="001D3757">
      <w:pPr>
        <w:numPr>
          <w:ilvl w:val="0"/>
          <w:numId w:val="23"/>
        </w:numPr>
        <w:tabs>
          <w:tab w:val="left" w:pos="1134"/>
        </w:tabs>
        <w:ind w:left="0" w:firstLine="709"/>
        <w:jc w:val="both"/>
        <w:rPr>
          <w:snapToGrid w:val="0"/>
          <w:sz w:val="28"/>
          <w:szCs w:val="28"/>
        </w:rPr>
      </w:pPr>
      <w:r w:rsidRPr="00F13635">
        <w:rPr>
          <w:snapToGrid w:val="0"/>
          <w:color w:val="000000"/>
          <w:sz w:val="28"/>
          <w:szCs w:val="28"/>
        </w:rPr>
        <w:t>отчет об оценке имущественного права ООО Агентство «Недвижимость» № 65-э 30/07/2019 (стр. 221-265 том 1 материалов тарифного дела).</w:t>
      </w:r>
    </w:p>
    <w:p w14:paraId="06D742AB" w14:textId="77777777" w:rsidR="00F13635" w:rsidRPr="00F13635" w:rsidRDefault="00F13635" w:rsidP="00F13635">
      <w:pPr>
        <w:autoSpaceDE w:val="0"/>
        <w:autoSpaceDN w:val="0"/>
        <w:adjustRightInd w:val="0"/>
        <w:ind w:firstLine="709"/>
        <w:jc w:val="both"/>
        <w:rPr>
          <w:snapToGrid w:val="0"/>
          <w:sz w:val="28"/>
          <w:szCs w:val="28"/>
        </w:rPr>
      </w:pPr>
      <w:r w:rsidRPr="00F13635">
        <w:rPr>
          <w:snapToGrid w:val="0"/>
          <w:sz w:val="28"/>
          <w:szCs w:val="28"/>
        </w:rPr>
        <w:t xml:space="preserve">В подтверждение затрат предприятие представило расчет арендной платы, состоящей из амортизации и налога на имущество. Согласно данного расчета, арендная плата на 2022 год составит 1 716,67 </w:t>
      </w:r>
      <w:proofErr w:type="spellStart"/>
      <w:r w:rsidRPr="00F13635">
        <w:rPr>
          <w:snapToGrid w:val="0"/>
          <w:sz w:val="28"/>
          <w:szCs w:val="28"/>
        </w:rPr>
        <w:t>тыс.руб</w:t>
      </w:r>
      <w:proofErr w:type="spellEnd"/>
      <w:r w:rsidRPr="00F13635">
        <w:rPr>
          <w:snapToGrid w:val="0"/>
          <w:sz w:val="28"/>
          <w:szCs w:val="28"/>
        </w:rPr>
        <w:t xml:space="preserve">. </w:t>
      </w:r>
    </w:p>
    <w:p w14:paraId="0B254E20" w14:textId="77777777" w:rsidR="00F13635" w:rsidRPr="00F13635" w:rsidRDefault="00F13635" w:rsidP="00F13635">
      <w:pPr>
        <w:autoSpaceDE w:val="0"/>
        <w:autoSpaceDN w:val="0"/>
        <w:adjustRightInd w:val="0"/>
        <w:ind w:firstLine="709"/>
        <w:jc w:val="both"/>
        <w:rPr>
          <w:sz w:val="28"/>
          <w:szCs w:val="28"/>
        </w:rPr>
      </w:pPr>
      <w:r w:rsidRPr="00F13635">
        <w:rPr>
          <w:snapToGrid w:val="0"/>
          <w:sz w:val="28"/>
          <w:szCs w:val="28"/>
        </w:rPr>
        <w:t>Согласно п. 45 Основ ценообразования</w:t>
      </w:r>
      <w:r w:rsidRPr="00F13635">
        <w:rPr>
          <w:sz w:val="28"/>
          <w:szCs w:val="28"/>
        </w:rPr>
        <w:t xml:space="preserve"> экономически обоснованный уровень не может превышать размер, установленный в конкурсной документации, если арендная плата являлась критерием конкурса на заключение соответствующего договора.</w:t>
      </w:r>
    </w:p>
    <w:p w14:paraId="3132D75A" w14:textId="77777777" w:rsidR="00F13635" w:rsidRPr="00F13635" w:rsidRDefault="00F13635" w:rsidP="00F13635">
      <w:pPr>
        <w:ind w:firstLine="709"/>
        <w:jc w:val="both"/>
        <w:rPr>
          <w:snapToGrid w:val="0"/>
          <w:sz w:val="28"/>
          <w:szCs w:val="28"/>
        </w:rPr>
      </w:pPr>
      <w:r w:rsidRPr="00F13635">
        <w:rPr>
          <w:snapToGrid w:val="0"/>
          <w:sz w:val="28"/>
          <w:szCs w:val="28"/>
        </w:rPr>
        <w:t>Представленный предприятием договор аренды муниципального имущества (модульной котельной с оборудованием) и земельного участка от 28.01.2020 № 1 между ООО УК «</w:t>
      </w:r>
      <w:proofErr w:type="spellStart"/>
      <w:r w:rsidRPr="00F13635">
        <w:rPr>
          <w:snapToGrid w:val="0"/>
          <w:sz w:val="28"/>
          <w:szCs w:val="28"/>
        </w:rPr>
        <w:t>Егозово</w:t>
      </w:r>
      <w:proofErr w:type="spellEnd"/>
      <w:r w:rsidRPr="00F13635">
        <w:rPr>
          <w:snapToGrid w:val="0"/>
          <w:sz w:val="28"/>
          <w:szCs w:val="28"/>
        </w:rPr>
        <w:t xml:space="preserve">» и комитетом по управлению муниципальным имуществом администрации Ленинск-Кузнецкого муниципального округа заключен в результате конкурса. Срок действия договора аренды до 28.01.2023 года. Арендная плата по договору аренды определена в размере 91,00 тыс. руб./мес. без учета НДС. </w:t>
      </w:r>
    </w:p>
    <w:p w14:paraId="067C543E" w14:textId="77777777" w:rsidR="00F13635" w:rsidRPr="00F13635" w:rsidRDefault="00F13635" w:rsidP="00F13635">
      <w:pPr>
        <w:ind w:firstLine="709"/>
        <w:jc w:val="both"/>
        <w:rPr>
          <w:snapToGrid w:val="0"/>
          <w:sz w:val="28"/>
          <w:szCs w:val="28"/>
        </w:rPr>
      </w:pPr>
      <w:r w:rsidRPr="00F13635">
        <w:rPr>
          <w:snapToGrid w:val="0"/>
          <w:sz w:val="28"/>
          <w:szCs w:val="28"/>
        </w:rPr>
        <w:t xml:space="preserve">Проанализировав обосновывающие материалы, эксперты предлагают принять сумму арендной платы по вышеуказанному договору в размере </w:t>
      </w:r>
      <w:r w:rsidRPr="00F13635">
        <w:rPr>
          <w:snapToGrid w:val="0"/>
          <w:sz w:val="28"/>
          <w:szCs w:val="28"/>
        </w:rPr>
        <w:br/>
        <w:t>91,00 тыс. руб./мес., расходы по данной статье в размере 1 092,00 тыс. руб.</w:t>
      </w:r>
    </w:p>
    <w:p w14:paraId="6AB87901" w14:textId="77777777" w:rsidR="00F13635" w:rsidRPr="00F13635" w:rsidRDefault="00F13635" w:rsidP="00F13635">
      <w:pPr>
        <w:ind w:firstLine="709"/>
        <w:jc w:val="both"/>
        <w:rPr>
          <w:snapToGrid w:val="0"/>
          <w:sz w:val="28"/>
          <w:szCs w:val="28"/>
        </w:rPr>
      </w:pPr>
      <w:r w:rsidRPr="00F13635">
        <w:rPr>
          <w:snapToGrid w:val="0"/>
          <w:sz w:val="28"/>
          <w:szCs w:val="28"/>
        </w:rPr>
        <w:t>Корректировка плановых расходов по статье относительно предложений предприятия в сторону снижения составила 624,67 тыс. руб. и обусловлена включением расходов согласно п. 45 Основ ценообразования.</w:t>
      </w:r>
    </w:p>
    <w:p w14:paraId="42071B31" w14:textId="77777777" w:rsidR="00F13635" w:rsidRPr="00F13635" w:rsidRDefault="00F13635" w:rsidP="00F13635">
      <w:pPr>
        <w:tabs>
          <w:tab w:val="left" w:pos="709"/>
        </w:tabs>
        <w:ind w:firstLine="709"/>
        <w:jc w:val="both"/>
        <w:rPr>
          <w:snapToGrid w:val="0"/>
          <w:sz w:val="28"/>
          <w:szCs w:val="28"/>
        </w:rPr>
      </w:pPr>
    </w:p>
    <w:p w14:paraId="25AAFBFF" w14:textId="77777777" w:rsidR="00F13635" w:rsidRPr="00F13635" w:rsidRDefault="00F13635" w:rsidP="00F13635">
      <w:pPr>
        <w:ind w:firstLine="709"/>
        <w:rPr>
          <w:snapToGrid w:val="0"/>
          <w:color w:val="000000"/>
          <w:sz w:val="28"/>
          <w:szCs w:val="28"/>
        </w:rPr>
      </w:pPr>
      <w:r w:rsidRPr="00F13635">
        <w:rPr>
          <w:snapToGrid w:val="0"/>
          <w:color w:val="000000"/>
          <w:sz w:val="28"/>
          <w:szCs w:val="28"/>
        </w:rPr>
        <w:br w:type="page"/>
      </w:r>
    </w:p>
    <w:p w14:paraId="2B922D45" w14:textId="77777777" w:rsidR="00F13635" w:rsidRPr="00F13635" w:rsidRDefault="00F13635" w:rsidP="00F13635">
      <w:pPr>
        <w:keepNext/>
        <w:tabs>
          <w:tab w:val="left" w:pos="709"/>
        </w:tabs>
        <w:spacing w:after="240"/>
        <w:jc w:val="center"/>
        <w:outlineLvl w:val="2"/>
        <w:rPr>
          <w:rFonts w:eastAsia="Calibri" w:cs="Arial"/>
          <w:bCs/>
          <w:i/>
          <w:snapToGrid w:val="0"/>
          <w:sz w:val="28"/>
          <w:szCs w:val="26"/>
          <w:lang w:eastAsia="en-US"/>
        </w:rPr>
      </w:pPr>
      <w:bookmarkStart w:id="113" w:name="_Toc24731917"/>
      <w:bookmarkEnd w:id="112"/>
      <w:r w:rsidRPr="00F13635">
        <w:rPr>
          <w:rFonts w:eastAsia="Calibri" w:cs="Arial"/>
          <w:bCs/>
          <w:i/>
          <w:snapToGrid w:val="0"/>
          <w:sz w:val="28"/>
          <w:szCs w:val="26"/>
          <w:lang w:eastAsia="en-US"/>
        </w:rPr>
        <w:lastRenderedPageBreak/>
        <w:t>Отчисления на социальные нужды</w:t>
      </w:r>
      <w:bookmarkEnd w:id="113"/>
    </w:p>
    <w:p w14:paraId="21DF7C6C" w14:textId="77777777" w:rsidR="00F13635" w:rsidRPr="00F13635" w:rsidRDefault="00F13635" w:rsidP="00F13635">
      <w:pPr>
        <w:ind w:firstLine="709"/>
        <w:jc w:val="both"/>
        <w:rPr>
          <w:snapToGrid w:val="0"/>
          <w:sz w:val="28"/>
          <w:szCs w:val="28"/>
        </w:rPr>
      </w:pPr>
      <w:r w:rsidRPr="00F13635">
        <w:rPr>
          <w:snapToGrid w:val="0"/>
          <w:sz w:val="28"/>
          <w:szCs w:val="28"/>
        </w:rPr>
        <w:t>В расходы по статье «Отчисления на социальные нужды» включаются:</w:t>
      </w:r>
    </w:p>
    <w:p w14:paraId="15B4F23C" w14:textId="77777777" w:rsidR="00F13635" w:rsidRPr="00F13635" w:rsidRDefault="00F13635" w:rsidP="00F13635">
      <w:pPr>
        <w:ind w:firstLine="709"/>
        <w:jc w:val="both"/>
        <w:rPr>
          <w:snapToGrid w:val="0"/>
          <w:sz w:val="28"/>
          <w:szCs w:val="28"/>
        </w:rPr>
      </w:pPr>
      <w:r w:rsidRPr="00F13635">
        <w:rPr>
          <w:snapToGrid w:val="0"/>
          <w:sz w:val="28"/>
          <w:szCs w:val="28"/>
        </w:rPr>
        <w:t>- сумма страховых взносов согласно главе 34 Налогового Кодекса Российской</w:t>
      </w:r>
      <w:r w:rsidRPr="00F13635">
        <w:rPr>
          <w:snapToGrid w:val="0"/>
          <w:sz w:val="28"/>
          <w:szCs w:val="28"/>
        </w:rPr>
        <w:tab/>
        <w:t xml:space="preserve"> Федерации в соответствии с Федеральным законом от 03.07.2016 </w:t>
      </w:r>
      <w:r w:rsidRPr="00F13635">
        <w:rPr>
          <w:snapToGrid w:val="0"/>
          <w:sz w:val="28"/>
          <w:szCs w:val="28"/>
        </w:rPr>
        <w:br/>
        <w:t>№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14:paraId="59BDA7B6" w14:textId="77777777" w:rsidR="00F13635" w:rsidRPr="00F13635" w:rsidRDefault="00F13635" w:rsidP="00F13635">
      <w:pPr>
        <w:ind w:firstLine="709"/>
        <w:jc w:val="both"/>
        <w:rPr>
          <w:snapToGrid w:val="0"/>
          <w:sz w:val="28"/>
          <w:szCs w:val="28"/>
        </w:rPr>
      </w:pPr>
      <w:r w:rsidRPr="00F13635">
        <w:rPr>
          <w:snapToGrid w:val="0"/>
          <w:sz w:val="28"/>
          <w:szCs w:val="28"/>
        </w:rPr>
        <w:t xml:space="preserve">- сумма страховых взносов на обязательное социальное страхование </w:t>
      </w:r>
      <w:r w:rsidRPr="00F13635">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F13635">
        <w:rPr>
          <w:snapToGrid w:val="0"/>
          <w:sz w:val="28"/>
          <w:szCs w:val="28"/>
        </w:rPr>
        <w:br/>
        <w:t xml:space="preserve">от 01.12.2005 № 713 в ред. от 31.12.2010 № 1231) по всем основаниям (доходу) застрахованных (согласно Федеральному закону от 24.07.1998 № 125-ФЗ </w:t>
      </w:r>
      <w:r w:rsidRPr="00F13635">
        <w:rPr>
          <w:snapToGrid w:val="0"/>
          <w:sz w:val="28"/>
          <w:szCs w:val="28"/>
        </w:rPr>
        <w:br/>
        <w:t xml:space="preserve">«Об обязательном социальном страховании от несчастных случаев </w:t>
      </w:r>
      <w:r w:rsidRPr="00F13635">
        <w:rPr>
          <w:snapToGrid w:val="0"/>
          <w:sz w:val="28"/>
          <w:szCs w:val="28"/>
        </w:rPr>
        <w:br/>
        <w:t xml:space="preserve">на производстве и профессиональных заболеваний» в ред. от 09.12.2010 </w:t>
      </w:r>
      <w:r w:rsidRPr="00F13635">
        <w:rPr>
          <w:snapToGrid w:val="0"/>
          <w:sz w:val="28"/>
          <w:szCs w:val="28"/>
        </w:rPr>
        <w:br/>
        <w:t>№ 350-ФЗ).</w:t>
      </w:r>
    </w:p>
    <w:p w14:paraId="5BD7C8A2" w14:textId="77777777" w:rsidR="00F13635" w:rsidRPr="00F13635" w:rsidRDefault="00F13635" w:rsidP="00F13635">
      <w:pPr>
        <w:tabs>
          <w:tab w:val="left" w:pos="567"/>
        </w:tabs>
        <w:spacing w:line="259" w:lineRule="auto"/>
        <w:ind w:firstLine="709"/>
        <w:contextualSpacing/>
        <w:jc w:val="both"/>
        <w:rPr>
          <w:rFonts w:eastAsia="Calibri"/>
          <w:color w:val="000000"/>
          <w:sz w:val="28"/>
          <w:szCs w:val="28"/>
          <w:lang w:eastAsia="en-US"/>
        </w:rPr>
      </w:pPr>
      <w:r w:rsidRPr="00F13635">
        <w:rPr>
          <w:rFonts w:eastAsia="Calibri"/>
          <w:color w:val="000000"/>
          <w:sz w:val="28"/>
          <w:szCs w:val="28"/>
          <w:lang w:eastAsia="en-US"/>
        </w:rPr>
        <w:t xml:space="preserve">Предприятием представлено уведомление о размере страховых взносов </w:t>
      </w:r>
      <w:r w:rsidRPr="00F13635">
        <w:rPr>
          <w:snapToGrid w:val="0"/>
          <w:sz w:val="28"/>
          <w:szCs w:val="28"/>
        </w:rPr>
        <w:br/>
      </w:r>
      <w:r w:rsidRPr="00F13635">
        <w:rPr>
          <w:rFonts w:eastAsia="Calibri"/>
          <w:color w:val="000000"/>
          <w:sz w:val="28"/>
          <w:szCs w:val="28"/>
          <w:lang w:eastAsia="en-US"/>
        </w:rPr>
        <w:t>на обязательное социальное страхование от несчастных случаев на производстве и профессиональных заболеваний равном 0,2% (стр. 267-268 том 1 тарифного дела).</w:t>
      </w:r>
    </w:p>
    <w:p w14:paraId="0038CEB0" w14:textId="77777777" w:rsidR="00F13635" w:rsidRPr="00F13635" w:rsidRDefault="00F13635" w:rsidP="00F13635">
      <w:pPr>
        <w:ind w:firstLine="709"/>
        <w:jc w:val="both"/>
        <w:rPr>
          <w:snapToGrid w:val="0"/>
          <w:sz w:val="28"/>
          <w:szCs w:val="28"/>
        </w:rPr>
      </w:pPr>
      <w:r w:rsidRPr="00F13635">
        <w:rPr>
          <w:snapToGrid w:val="0"/>
          <w:sz w:val="28"/>
          <w:szCs w:val="28"/>
        </w:rPr>
        <w:t xml:space="preserve">По данной статье предприятием планируются расходы в размере </w:t>
      </w:r>
      <w:r w:rsidRPr="00F13635">
        <w:rPr>
          <w:snapToGrid w:val="0"/>
          <w:sz w:val="28"/>
          <w:szCs w:val="28"/>
        </w:rPr>
        <w:br/>
        <w:t xml:space="preserve">814,48 тыс. руб. </w:t>
      </w:r>
    </w:p>
    <w:p w14:paraId="1E5DF5A1" w14:textId="77777777" w:rsidR="00F13635" w:rsidRPr="00F13635" w:rsidRDefault="00F13635" w:rsidP="00F13635">
      <w:pPr>
        <w:ind w:firstLine="709"/>
        <w:jc w:val="both"/>
        <w:rPr>
          <w:snapToGrid w:val="0"/>
          <w:sz w:val="28"/>
          <w:szCs w:val="28"/>
        </w:rPr>
      </w:pPr>
      <w:r w:rsidRPr="00F13635">
        <w:rPr>
          <w:snapToGrid w:val="0"/>
          <w:sz w:val="28"/>
          <w:szCs w:val="28"/>
        </w:rPr>
        <w:t xml:space="preserve">Экспертами определен ФОТ на 2022 год на уровне 2 694,36 тыс. руб. </w:t>
      </w:r>
    </w:p>
    <w:p w14:paraId="15A4E41B" w14:textId="77777777" w:rsidR="00F13635" w:rsidRPr="00F13635" w:rsidRDefault="00F13635" w:rsidP="00F13635">
      <w:pPr>
        <w:ind w:firstLine="709"/>
        <w:jc w:val="both"/>
        <w:rPr>
          <w:snapToGrid w:val="0"/>
          <w:sz w:val="28"/>
          <w:szCs w:val="28"/>
        </w:rPr>
      </w:pPr>
      <w:r w:rsidRPr="00F13635">
        <w:rPr>
          <w:snapToGrid w:val="0"/>
          <w:sz w:val="28"/>
          <w:szCs w:val="28"/>
        </w:rPr>
        <w:t>Исходя из планового фонда оплаты труда на 2022 год, эксперты рассчитали величину расходов ООО УК «</w:t>
      </w:r>
      <w:proofErr w:type="spellStart"/>
      <w:r w:rsidRPr="00F13635">
        <w:rPr>
          <w:snapToGrid w:val="0"/>
          <w:sz w:val="28"/>
          <w:szCs w:val="28"/>
        </w:rPr>
        <w:t>Егозово</w:t>
      </w:r>
      <w:proofErr w:type="spellEnd"/>
      <w:r w:rsidRPr="00F13635">
        <w:rPr>
          <w:snapToGrid w:val="0"/>
          <w:sz w:val="28"/>
          <w:szCs w:val="28"/>
        </w:rPr>
        <w:t xml:space="preserve">» на социальные отчисления в 2022 году, которые составят 2 694, 36 </w:t>
      </w:r>
      <w:proofErr w:type="spellStart"/>
      <w:r w:rsidRPr="00F13635">
        <w:rPr>
          <w:snapToGrid w:val="0"/>
          <w:sz w:val="28"/>
          <w:szCs w:val="28"/>
        </w:rPr>
        <w:t>тыс.руб</w:t>
      </w:r>
      <w:proofErr w:type="spellEnd"/>
      <w:r w:rsidRPr="00F13635">
        <w:rPr>
          <w:snapToGrid w:val="0"/>
          <w:sz w:val="28"/>
          <w:szCs w:val="28"/>
        </w:rPr>
        <w:t xml:space="preserve">. * 30,2% = 813,70 тыс. руб. </w:t>
      </w:r>
    </w:p>
    <w:p w14:paraId="71CF8DA9"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Корректировка плановых расходов по статье относительно предложений предприятия в сторону снижения составила 0,78 тыс. руб.</w:t>
      </w:r>
    </w:p>
    <w:p w14:paraId="427A92E4" w14:textId="77777777" w:rsidR="00F13635" w:rsidRPr="00F13635" w:rsidRDefault="00F13635" w:rsidP="00F13635">
      <w:pPr>
        <w:ind w:firstLine="709"/>
        <w:jc w:val="both"/>
        <w:rPr>
          <w:snapToGrid w:val="0"/>
          <w:sz w:val="28"/>
          <w:szCs w:val="28"/>
          <w:highlight w:val="yellow"/>
        </w:rPr>
      </w:pPr>
    </w:p>
    <w:p w14:paraId="73621076" w14:textId="77777777" w:rsidR="00F13635" w:rsidRPr="00F13635" w:rsidRDefault="00F13635" w:rsidP="00F13635">
      <w:pPr>
        <w:ind w:firstLine="709"/>
        <w:jc w:val="both"/>
        <w:rPr>
          <w:snapToGrid w:val="0"/>
          <w:sz w:val="28"/>
          <w:szCs w:val="28"/>
          <w:highlight w:val="yellow"/>
        </w:rPr>
      </w:pPr>
    </w:p>
    <w:p w14:paraId="141E84B1" w14:textId="77777777" w:rsidR="00F13635" w:rsidRPr="00F13635" w:rsidRDefault="00F13635" w:rsidP="00F13635">
      <w:pPr>
        <w:keepNext/>
        <w:keepLines/>
        <w:contextualSpacing/>
        <w:jc w:val="center"/>
        <w:outlineLvl w:val="1"/>
        <w:rPr>
          <w:rFonts w:eastAsia="Calibri"/>
          <w:bCs/>
          <w:i/>
          <w:sz w:val="28"/>
          <w:szCs w:val="28"/>
          <w:lang w:eastAsia="en-US"/>
        </w:rPr>
      </w:pPr>
      <w:bookmarkStart w:id="114" w:name="_Toc51765687"/>
      <w:r w:rsidRPr="00F13635">
        <w:rPr>
          <w:rFonts w:eastAsia="Calibri"/>
          <w:i/>
          <w:sz w:val="28"/>
          <w:szCs w:val="28"/>
          <w:lang w:eastAsia="en-US"/>
        </w:rPr>
        <w:t xml:space="preserve">Плата за выбросы и сбросы загрязняющих веществ </w:t>
      </w:r>
      <w:r w:rsidRPr="00F13635">
        <w:rPr>
          <w:rFonts w:eastAsia="Calibri"/>
          <w:i/>
          <w:sz w:val="28"/>
          <w:szCs w:val="28"/>
          <w:lang w:eastAsia="en-US"/>
        </w:rPr>
        <w:br/>
      </w:r>
      <w:r w:rsidRPr="00F13635">
        <w:rPr>
          <w:rFonts w:eastAsia="Calibri"/>
          <w:bCs/>
          <w:i/>
          <w:sz w:val="28"/>
          <w:szCs w:val="28"/>
          <w:lang w:eastAsia="en-US"/>
        </w:rPr>
        <w:t xml:space="preserve">в окружающую среду, размещение отходов и другие виды негативного воздействия на окружающую среду </w:t>
      </w:r>
      <w:r w:rsidRPr="00F13635">
        <w:rPr>
          <w:rFonts w:eastAsia="Calibri"/>
          <w:i/>
          <w:sz w:val="28"/>
          <w:szCs w:val="28"/>
          <w:lang w:eastAsia="en-US"/>
        </w:rPr>
        <w:br/>
      </w:r>
      <w:r w:rsidRPr="00F13635">
        <w:rPr>
          <w:rFonts w:eastAsia="Calibri"/>
          <w:bCs/>
          <w:i/>
          <w:sz w:val="28"/>
          <w:szCs w:val="28"/>
          <w:lang w:eastAsia="en-US"/>
        </w:rPr>
        <w:t>в пределах установленных нормативов и (или) лимитов.</w:t>
      </w:r>
      <w:bookmarkEnd w:id="114"/>
    </w:p>
    <w:p w14:paraId="71D53DA9" w14:textId="77777777" w:rsidR="00F13635" w:rsidRPr="00F13635" w:rsidRDefault="00F13635" w:rsidP="00F13635">
      <w:pPr>
        <w:ind w:firstLine="709"/>
        <w:jc w:val="both"/>
        <w:rPr>
          <w:snapToGrid w:val="0"/>
          <w:sz w:val="28"/>
          <w:szCs w:val="28"/>
        </w:rPr>
      </w:pPr>
      <w:r w:rsidRPr="00F13635">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1CAB618D" w14:textId="77777777" w:rsidR="00F13635" w:rsidRPr="00F13635" w:rsidRDefault="00F13635" w:rsidP="00F13635">
      <w:pPr>
        <w:ind w:firstLine="709"/>
        <w:jc w:val="both"/>
        <w:rPr>
          <w:snapToGrid w:val="0"/>
          <w:sz w:val="28"/>
          <w:szCs w:val="28"/>
        </w:rPr>
      </w:pPr>
      <w:r w:rsidRPr="00F13635">
        <w:rPr>
          <w:snapToGrid w:val="0"/>
          <w:sz w:val="28"/>
          <w:szCs w:val="28"/>
        </w:rPr>
        <w:t>Законодательство предусматривает взимание платы за следующие виды вредного воздействия на окружающую среду:</w:t>
      </w:r>
    </w:p>
    <w:p w14:paraId="75CA1A16" w14:textId="77777777" w:rsidR="00F13635" w:rsidRPr="00F13635" w:rsidRDefault="00F13635" w:rsidP="00F13635">
      <w:pPr>
        <w:ind w:firstLine="709"/>
        <w:jc w:val="both"/>
        <w:rPr>
          <w:snapToGrid w:val="0"/>
          <w:sz w:val="28"/>
          <w:szCs w:val="28"/>
        </w:rPr>
      </w:pPr>
      <w:r w:rsidRPr="00F13635">
        <w:rPr>
          <w:snapToGrid w:val="0"/>
          <w:sz w:val="28"/>
          <w:szCs w:val="28"/>
        </w:rPr>
        <w:t>1) выброс в атмосферу загрязняющих веществ от стационарных и передвижных источников;</w:t>
      </w:r>
    </w:p>
    <w:p w14:paraId="6557C336" w14:textId="77777777" w:rsidR="00F13635" w:rsidRPr="00F13635" w:rsidRDefault="00F13635" w:rsidP="00F13635">
      <w:pPr>
        <w:ind w:firstLine="709"/>
        <w:jc w:val="both"/>
        <w:rPr>
          <w:snapToGrid w:val="0"/>
          <w:sz w:val="28"/>
          <w:szCs w:val="28"/>
        </w:rPr>
      </w:pPr>
      <w:r w:rsidRPr="00F13635">
        <w:rPr>
          <w:snapToGrid w:val="0"/>
          <w:sz w:val="28"/>
          <w:szCs w:val="28"/>
        </w:rPr>
        <w:t>2) сброс загрязняющих веществ в поверхностные и подземные водные объекты;</w:t>
      </w:r>
    </w:p>
    <w:p w14:paraId="72E8ED51" w14:textId="77777777" w:rsidR="00F13635" w:rsidRPr="00F13635" w:rsidRDefault="00F13635" w:rsidP="00F13635">
      <w:pPr>
        <w:ind w:firstLine="709"/>
        <w:jc w:val="both"/>
        <w:rPr>
          <w:snapToGrid w:val="0"/>
          <w:sz w:val="28"/>
          <w:szCs w:val="28"/>
        </w:rPr>
      </w:pPr>
      <w:r w:rsidRPr="00F13635">
        <w:rPr>
          <w:snapToGrid w:val="0"/>
          <w:sz w:val="28"/>
          <w:szCs w:val="28"/>
        </w:rPr>
        <w:lastRenderedPageBreak/>
        <w:t>3) размещение отходов;</w:t>
      </w:r>
    </w:p>
    <w:p w14:paraId="6CE5428C" w14:textId="77777777" w:rsidR="00F13635" w:rsidRPr="00F13635" w:rsidRDefault="00F13635" w:rsidP="00F13635">
      <w:pPr>
        <w:ind w:firstLine="709"/>
        <w:jc w:val="both"/>
        <w:rPr>
          <w:snapToGrid w:val="0"/>
          <w:sz w:val="28"/>
          <w:szCs w:val="28"/>
        </w:rPr>
      </w:pPr>
      <w:r w:rsidRPr="00F13635">
        <w:rPr>
          <w:snapToGrid w:val="0"/>
          <w:sz w:val="28"/>
          <w:szCs w:val="28"/>
        </w:rPr>
        <w:t>4) другие виды вредного воздействия (шум, вибрация, электромагнитные и радиационные воздействия и т.п.).</w:t>
      </w:r>
    </w:p>
    <w:p w14:paraId="3236D418" w14:textId="77777777" w:rsidR="00F13635" w:rsidRPr="00F13635" w:rsidRDefault="00F13635" w:rsidP="00F13635">
      <w:pPr>
        <w:ind w:firstLine="709"/>
        <w:jc w:val="both"/>
        <w:rPr>
          <w:snapToGrid w:val="0"/>
          <w:sz w:val="28"/>
          <w:szCs w:val="28"/>
        </w:rPr>
      </w:pPr>
      <w:r w:rsidRPr="00F13635">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7C737176" w14:textId="77777777" w:rsidR="00F13635" w:rsidRPr="00F13635" w:rsidRDefault="00F13635" w:rsidP="00F13635">
      <w:pPr>
        <w:ind w:firstLine="709"/>
        <w:jc w:val="both"/>
        <w:rPr>
          <w:snapToGrid w:val="0"/>
          <w:sz w:val="28"/>
          <w:szCs w:val="28"/>
        </w:rPr>
      </w:pPr>
      <w:r w:rsidRPr="00F13635">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3D4A66A" w14:textId="77777777" w:rsidR="00F13635" w:rsidRPr="00F13635" w:rsidRDefault="00F13635" w:rsidP="00F13635">
      <w:pPr>
        <w:ind w:firstLine="709"/>
        <w:jc w:val="both"/>
        <w:rPr>
          <w:snapToGrid w:val="0"/>
          <w:sz w:val="28"/>
          <w:szCs w:val="28"/>
        </w:rPr>
      </w:pPr>
      <w:r w:rsidRPr="00F13635">
        <w:rPr>
          <w:snapToGrid w:val="0"/>
          <w:sz w:val="28"/>
          <w:szCs w:val="28"/>
        </w:rPr>
        <w:t>Предприятием заявлены расходы по статье в сумме 40,70 тыс. руб.</w:t>
      </w:r>
    </w:p>
    <w:p w14:paraId="400115BC" w14:textId="77777777" w:rsidR="00F13635" w:rsidRPr="00F13635" w:rsidRDefault="00F13635" w:rsidP="00F13635">
      <w:pPr>
        <w:ind w:firstLine="709"/>
        <w:jc w:val="both"/>
        <w:rPr>
          <w:snapToGrid w:val="0"/>
          <w:sz w:val="28"/>
          <w:szCs w:val="28"/>
        </w:rPr>
      </w:pPr>
      <w:r w:rsidRPr="00F13635">
        <w:rPr>
          <w:snapToGrid w:val="0"/>
          <w:sz w:val="28"/>
          <w:szCs w:val="28"/>
        </w:rPr>
        <w:t xml:space="preserve">Согласно предоставленной декларации о плате за негативное воздействие на окружающую среду за 2020 год (стр. 346-369 том 1 материалов тарифного дела) вся плата предприятия за выбросы загрязняющих веществ превышает установленные разрешениями лимиты загрязнение окружающей природной среды, в связи с отсутствием разрешения на выброс вредных (загрязняющих) веществ в атмосферный воздух. </w:t>
      </w:r>
    </w:p>
    <w:p w14:paraId="04ABB66D" w14:textId="77777777" w:rsidR="00F13635" w:rsidRPr="00F13635" w:rsidRDefault="00F13635" w:rsidP="00F13635">
      <w:pPr>
        <w:ind w:firstLine="709"/>
        <w:jc w:val="both"/>
        <w:rPr>
          <w:snapToGrid w:val="0"/>
          <w:sz w:val="28"/>
          <w:szCs w:val="28"/>
        </w:rPr>
      </w:pPr>
      <w:r w:rsidRPr="00F13635">
        <w:rPr>
          <w:snapToGrid w:val="0"/>
          <w:sz w:val="28"/>
          <w:szCs w:val="28"/>
        </w:rPr>
        <w:t>Таким образом расходы по статье подлежат исключению из НВВ в полном объеме.</w:t>
      </w:r>
    </w:p>
    <w:p w14:paraId="4A822101"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Корректировка плановых расходов по статье относительно предложений предприятия в сторону снижения составила 40,70 тыс. руб.</w:t>
      </w:r>
    </w:p>
    <w:p w14:paraId="7D39000C" w14:textId="77777777" w:rsidR="00F13635" w:rsidRPr="00F13635" w:rsidRDefault="00F13635" w:rsidP="00F13635">
      <w:pPr>
        <w:tabs>
          <w:tab w:val="left" w:pos="1890"/>
        </w:tabs>
        <w:ind w:firstLine="709"/>
        <w:jc w:val="both"/>
        <w:rPr>
          <w:snapToGrid w:val="0"/>
          <w:sz w:val="28"/>
          <w:szCs w:val="28"/>
          <w:highlight w:val="yellow"/>
        </w:rPr>
      </w:pPr>
    </w:p>
    <w:p w14:paraId="0EC3C0A7" w14:textId="77777777" w:rsidR="00F13635" w:rsidRPr="00F13635" w:rsidRDefault="00F13635" w:rsidP="00F13635">
      <w:pPr>
        <w:tabs>
          <w:tab w:val="left" w:pos="1890"/>
        </w:tabs>
        <w:ind w:firstLine="709"/>
        <w:jc w:val="both"/>
        <w:rPr>
          <w:snapToGrid w:val="0"/>
          <w:sz w:val="28"/>
          <w:szCs w:val="28"/>
          <w:highlight w:val="yellow"/>
        </w:rPr>
      </w:pPr>
    </w:p>
    <w:p w14:paraId="06C2768D" w14:textId="77777777" w:rsidR="00F13635" w:rsidRPr="00F13635" w:rsidRDefault="00F13635" w:rsidP="00F13635">
      <w:pPr>
        <w:widowControl w:val="0"/>
        <w:ind w:firstLine="709"/>
        <w:jc w:val="center"/>
        <w:rPr>
          <w:i/>
          <w:snapToGrid w:val="0"/>
          <w:sz w:val="28"/>
          <w:szCs w:val="28"/>
        </w:rPr>
      </w:pPr>
      <w:r w:rsidRPr="00F13635">
        <w:rPr>
          <w:i/>
          <w:snapToGrid w:val="0"/>
          <w:sz w:val="28"/>
          <w:szCs w:val="28"/>
        </w:rPr>
        <w:t>Налог при УСН</w:t>
      </w:r>
    </w:p>
    <w:p w14:paraId="6D4AB552" w14:textId="77777777" w:rsidR="00F13635" w:rsidRPr="00F13635" w:rsidRDefault="00F13635" w:rsidP="00F13635">
      <w:pPr>
        <w:widowControl w:val="0"/>
        <w:ind w:firstLine="709"/>
        <w:jc w:val="both"/>
        <w:rPr>
          <w:snapToGrid w:val="0"/>
          <w:sz w:val="28"/>
          <w:szCs w:val="28"/>
        </w:rPr>
      </w:pPr>
      <w:r w:rsidRPr="00F13635">
        <w:rPr>
          <w:snapToGrid w:val="0"/>
          <w:sz w:val="28"/>
          <w:szCs w:val="28"/>
        </w:rPr>
        <w:t>В соответствии со статьей 346.18 Налогового кодекса РФ, 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14:paraId="661AEA2C" w14:textId="77777777" w:rsidR="00F13635" w:rsidRPr="00F13635" w:rsidRDefault="00F13635" w:rsidP="00F13635">
      <w:pPr>
        <w:widowControl w:val="0"/>
        <w:ind w:firstLine="709"/>
        <w:jc w:val="both"/>
        <w:rPr>
          <w:snapToGrid w:val="0"/>
          <w:sz w:val="28"/>
          <w:szCs w:val="28"/>
        </w:rPr>
      </w:pPr>
      <w:r w:rsidRPr="00F13635">
        <w:rPr>
          <w:snapToGrid w:val="0"/>
          <w:sz w:val="28"/>
          <w:szCs w:val="28"/>
        </w:rPr>
        <w:t>При упрощенной системе налогообложения минимальный налог исчисляется в размере 1 % от доходов, полученных за налоговый период (год), расходы при этом не учитываются.</w:t>
      </w:r>
    </w:p>
    <w:p w14:paraId="31967CAB"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Предприятием по данной статье заявлены расходы в размере </w:t>
      </w:r>
      <w:r w:rsidRPr="00F13635">
        <w:rPr>
          <w:snapToGrid w:val="0"/>
          <w:sz w:val="28"/>
          <w:szCs w:val="28"/>
        </w:rPr>
        <w:br/>
        <w:t>120,50 тыс. руб.</w:t>
      </w:r>
    </w:p>
    <w:p w14:paraId="75396810" w14:textId="77777777" w:rsidR="00F13635" w:rsidRPr="00F13635" w:rsidRDefault="00F13635" w:rsidP="00F13635">
      <w:pPr>
        <w:widowControl w:val="0"/>
        <w:ind w:firstLine="709"/>
        <w:jc w:val="both"/>
        <w:rPr>
          <w:snapToGrid w:val="0"/>
          <w:sz w:val="28"/>
          <w:szCs w:val="28"/>
        </w:rPr>
      </w:pPr>
      <w:r w:rsidRPr="00F13635">
        <w:rPr>
          <w:snapToGrid w:val="0"/>
          <w:sz w:val="28"/>
          <w:szCs w:val="28"/>
        </w:rPr>
        <w:t>Экспертами предлагается учесть расходы по уплате налога при УСН на 2022 год в размере 1 % от налогооблагаемой базы. Величина налога, по мнению экспертов, составит 118,41 тыс. руб. (11 722,48 / 99 = 118,41).</w:t>
      </w:r>
    </w:p>
    <w:p w14:paraId="365A13A4"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Корректировка относительно предложения предприятия в сторону снижения составила 2,09 тыс. руб. и обусловлена изменением базы для исчисления налога.</w:t>
      </w:r>
    </w:p>
    <w:p w14:paraId="38B04EB9" w14:textId="77777777" w:rsidR="00F13635" w:rsidRPr="00F13635" w:rsidRDefault="00F13635" w:rsidP="00F13635">
      <w:pPr>
        <w:ind w:firstLine="709"/>
        <w:jc w:val="both"/>
        <w:rPr>
          <w:snapToGrid w:val="0"/>
          <w:sz w:val="28"/>
          <w:szCs w:val="28"/>
          <w:highlight w:val="yellow"/>
        </w:rPr>
      </w:pPr>
    </w:p>
    <w:p w14:paraId="5EC8E85F"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 xml:space="preserve">Итого, сумма неподконтрольных расходов, подлежащая включению </w:t>
      </w:r>
      <w:r w:rsidRPr="00F13635">
        <w:rPr>
          <w:snapToGrid w:val="0"/>
          <w:sz w:val="28"/>
          <w:szCs w:val="28"/>
        </w:rPr>
        <w:br/>
        <w:t>в НВВ предприятия на производство тепловой энергии на 2022 год, по мнению экспертов, составит 2 179,29 тыс. руб. Распределение неподконтрольных расходов по статьям приведено в таблице 4.</w:t>
      </w:r>
    </w:p>
    <w:p w14:paraId="5C876432" w14:textId="77777777" w:rsidR="00F13635" w:rsidRPr="00F13635" w:rsidRDefault="00F13635" w:rsidP="00F13635">
      <w:pPr>
        <w:tabs>
          <w:tab w:val="left" w:pos="1890"/>
        </w:tabs>
        <w:ind w:firstLine="851"/>
        <w:jc w:val="both"/>
        <w:rPr>
          <w:snapToGrid w:val="0"/>
          <w:sz w:val="28"/>
          <w:szCs w:val="28"/>
          <w:highlight w:val="yellow"/>
        </w:rPr>
      </w:pPr>
      <w:r w:rsidRPr="00F13635">
        <w:rPr>
          <w:snapToGrid w:val="0"/>
          <w:sz w:val="28"/>
          <w:szCs w:val="28"/>
          <w:highlight w:val="yellow"/>
        </w:rPr>
        <w:br w:type="page"/>
      </w:r>
    </w:p>
    <w:p w14:paraId="511BAA47" w14:textId="77777777" w:rsidR="00F13635" w:rsidRPr="00F13635" w:rsidRDefault="00F13635" w:rsidP="00F13635">
      <w:pPr>
        <w:jc w:val="right"/>
        <w:rPr>
          <w:snapToGrid w:val="0"/>
          <w:sz w:val="28"/>
          <w:szCs w:val="28"/>
        </w:rPr>
      </w:pPr>
      <w:r w:rsidRPr="00F13635">
        <w:rPr>
          <w:snapToGrid w:val="0"/>
          <w:sz w:val="28"/>
          <w:szCs w:val="28"/>
        </w:rPr>
        <w:lastRenderedPageBreak/>
        <w:t>Таблица 4.</w:t>
      </w:r>
    </w:p>
    <w:p w14:paraId="2D605703" w14:textId="77777777" w:rsidR="00F13635" w:rsidRPr="00F13635" w:rsidRDefault="00F13635" w:rsidP="00F13635">
      <w:pPr>
        <w:tabs>
          <w:tab w:val="left" w:pos="1890"/>
        </w:tabs>
        <w:ind w:firstLine="720"/>
        <w:jc w:val="center"/>
        <w:rPr>
          <w:snapToGrid w:val="0"/>
          <w:sz w:val="28"/>
          <w:szCs w:val="28"/>
        </w:rPr>
      </w:pPr>
      <w:r w:rsidRPr="00F13635">
        <w:rPr>
          <w:snapToGrid w:val="0"/>
          <w:sz w:val="28"/>
          <w:szCs w:val="28"/>
        </w:rPr>
        <w:t>Реестр неподконтрольных расходов</w:t>
      </w:r>
    </w:p>
    <w:p w14:paraId="63F6D32C" w14:textId="77777777" w:rsidR="00F13635" w:rsidRPr="00F13635" w:rsidRDefault="00F13635" w:rsidP="00F13635">
      <w:pPr>
        <w:tabs>
          <w:tab w:val="left" w:pos="1890"/>
        </w:tabs>
        <w:ind w:firstLine="720"/>
        <w:jc w:val="right"/>
        <w:rPr>
          <w:snapToGrid w:val="0"/>
          <w:sz w:val="28"/>
          <w:szCs w:val="28"/>
        </w:rPr>
      </w:pPr>
      <w:r w:rsidRPr="00F13635">
        <w:rPr>
          <w:snapToGrid w:val="0"/>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559"/>
        <w:gridCol w:w="1418"/>
        <w:gridCol w:w="1701"/>
      </w:tblGrid>
      <w:tr w:rsidR="00F13635" w:rsidRPr="00F13635" w14:paraId="72DC6D76" w14:textId="77777777" w:rsidTr="00F459B9">
        <w:trPr>
          <w:trHeight w:val="417"/>
          <w:tblHeader/>
        </w:trPr>
        <w:tc>
          <w:tcPr>
            <w:tcW w:w="704" w:type="dxa"/>
            <w:shd w:val="clear" w:color="auto" w:fill="auto"/>
            <w:vAlign w:val="center"/>
            <w:hideMark/>
          </w:tcPr>
          <w:p w14:paraId="0F102AF6" w14:textId="77777777" w:rsidR="00F13635" w:rsidRPr="00F13635" w:rsidRDefault="00F13635" w:rsidP="00F13635">
            <w:pPr>
              <w:jc w:val="center"/>
            </w:pPr>
            <w:r w:rsidRPr="00F13635">
              <w:t>№</w:t>
            </w:r>
            <w:r w:rsidRPr="00F13635">
              <w:br/>
              <w:t>п. п.</w:t>
            </w:r>
          </w:p>
        </w:tc>
        <w:tc>
          <w:tcPr>
            <w:tcW w:w="4111" w:type="dxa"/>
            <w:shd w:val="clear" w:color="auto" w:fill="auto"/>
            <w:noWrap/>
            <w:vAlign w:val="center"/>
            <w:hideMark/>
          </w:tcPr>
          <w:p w14:paraId="7A4CC906" w14:textId="77777777" w:rsidR="00F13635" w:rsidRPr="00F13635" w:rsidRDefault="00F13635" w:rsidP="00F13635">
            <w:pPr>
              <w:jc w:val="center"/>
            </w:pPr>
            <w:r w:rsidRPr="00F13635">
              <w:rPr>
                <w:snapToGrid w:val="0"/>
              </w:rPr>
              <w:t>Наименование расхода</w:t>
            </w:r>
          </w:p>
        </w:tc>
        <w:tc>
          <w:tcPr>
            <w:tcW w:w="1559" w:type="dxa"/>
            <w:shd w:val="clear" w:color="auto" w:fill="auto"/>
            <w:vAlign w:val="center"/>
          </w:tcPr>
          <w:p w14:paraId="6EC8EB14" w14:textId="77777777" w:rsidR="00F13635" w:rsidRPr="00F13635" w:rsidRDefault="00F13635" w:rsidP="00F13635">
            <w:pPr>
              <w:ind w:left="-114" w:right="-77"/>
              <w:jc w:val="center"/>
            </w:pPr>
            <w:r w:rsidRPr="00F13635">
              <w:t>Предложения предприятия на 2022 год</w:t>
            </w:r>
          </w:p>
        </w:tc>
        <w:tc>
          <w:tcPr>
            <w:tcW w:w="1418" w:type="dxa"/>
            <w:shd w:val="clear" w:color="auto" w:fill="auto"/>
            <w:vAlign w:val="center"/>
          </w:tcPr>
          <w:p w14:paraId="2CEF60DE" w14:textId="77777777" w:rsidR="00F13635" w:rsidRPr="00F13635" w:rsidRDefault="00F13635" w:rsidP="00F13635">
            <w:pPr>
              <w:ind w:left="-139" w:right="-108"/>
              <w:jc w:val="center"/>
            </w:pPr>
            <w:r w:rsidRPr="00F13635">
              <w:t>Предложения экспертов на 2022 год</w:t>
            </w:r>
          </w:p>
        </w:tc>
        <w:tc>
          <w:tcPr>
            <w:tcW w:w="1701" w:type="dxa"/>
            <w:vAlign w:val="center"/>
          </w:tcPr>
          <w:p w14:paraId="7663EF33" w14:textId="77777777" w:rsidR="00F13635" w:rsidRPr="00F13635" w:rsidRDefault="00F13635" w:rsidP="00F13635">
            <w:pPr>
              <w:ind w:left="-108" w:right="-95"/>
              <w:jc w:val="center"/>
            </w:pPr>
            <w:r w:rsidRPr="00F13635">
              <w:t>Корректировка предложения предприятия</w:t>
            </w:r>
          </w:p>
        </w:tc>
      </w:tr>
      <w:tr w:rsidR="00F13635" w:rsidRPr="00F13635" w14:paraId="761C3187" w14:textId="77777777" w:rsidTr="00F459B9">
        <w:trPr>
          <w:trHeight w:val="282"/>
          <w:tblHeader/>
        </w:trPr>
        <w:tc>
          <w:tcPr>
            <w:tcW w:w="704" w:type="dxa"/>
            <w:shd w:val="clear" w:color="auto" w:fill="auto"/>
            <w:noWrap/>
            <w:vAlign w:val="center"/>
            <w:hideMark/>
          </w:tcPr>
          <w:p w14:paraId="0D60447A" w14:textId="77777777" w:rsidR="00F13635" w:rsidRPr="00F13635" w:rsidRDefault="00F13635" w:rsidP="00F13635">
            <w:pPr>
              <w:jc w:val="center"/>
            </w:pPr>
            <w:r w:rsidRPr="00F13635">
              <w:t>1</w:t>
            </w:r>
          </w:p>
        </w:tc>
        <w:tc>
          <w:tcPr>
            <w:tcW w:w="4111" w:type="dxa"/>
            <w:shd w:val="clear" w:color="auto" w:fill="auto"/>
            <w:noWrap/>
            <w:vAlign w:val="center"/>
            <w:hideMark/>
          </w:tcPr>
          <w:p w14:paraId="412FB27E" w14:textId="77777777" w:rsidR="00F13635" w:rsidRPr="00F13635" w:rsidRDefault="00F13635" w:rsidP="00F13635">
            <w:pPr>
              <w:jc w:val="center"/>
            </w:pPr>
            <w:r w:rsidRPr="00F13635">
              <w:t>2</w:t>
            </w:r>
          </w:p>
        </w:tc>
        <w:tc>
          <w:tcPr>
            <w:tcW w:w="1559" w:type="dxa"/>
            <w:shd w:val="clear" w:color="auto" w:fill="auto"/>
            <w:vAlign w:val="center"/>
          </w:tcPr>
          <w:p w14:paraId="5DDF7220" w14:textId="77777777" w:rsidR="00F13635" w:rsidRPr="00F13635" w:rsidRDefault="00F13635" w:rsidP="00F13635">
            <w:pPr>
              <w:ind w:left="-114" w:right="-77"/>
              <w:jc w:val="center"/>
            </w:pPr>
            <w:r w:rsidRPr="00F13635">
              <w:t>3</w:t>
            </w:r>
          </w:p>
        </w:tc>
        <w:tc>
          <w:tcPr>
            <w:tcW w:w="1418" w:type="dxa"/>
            <w:shd w:val="clear" w:color="auto" w:fill="auto"/>
            <w:vAlign w:val="center"/>
          </w:tcPr>
          <w:p w14:paraId="602A141C" w14:textId="77777777" w:rsidR="00F13635" w:rsidRPr="00F13635" w:rsidRDefault="00F13635" w:rsidP="00F13635">
            <w:pPr>
              <w:ind w:left="-139" w:right="-108"/>
              <w:jc w:val="center"/>
            </w:pPr>
            <w:r w:rsidRPr="00F13635">
              <w:t>4</w:t>
            </w:r>
          </w:p>
        </w:tc>
        <w:tc>
          <w:tcPr>
            <w:tcW w:w="1701" w:type="dxa"/>
            <w:vAlign w:val="center"/>
          </w:tcPr>
          <w:p w14:paraId="495251E2" w14:textId="77777777" w:rsidR="00F13635" w:rsidRPr="00F13635" w:rsidRDefault="00F13635" w:rsidP="00F13635">
            <w:pPr>
              <w:ind w:left="-108" w:right="-95"/>
              <w:jc w:val="center"/>
            </w:pPr>
            <w:r w:rsidRPr="00F13635">
              <w:t>5 = 4 - 3</w:t>
            </w:r>
          </w:p>
        </w:tc>
      </w:tr>
      <w:tr w:rsidR="00F13635" w:rsidRPr="00F13635" w14:paraId="7F38103F" w14:textId="77777777" w:rsidTr="00F459B9">
        <w:trPr>
          <w:trHeight w:val="525"/>
        </w:trPr>
        <w:tc>
          <w:tcPr>
            <w:tcW w:w="704" w:type="dxa"/>
            <w:shd w:val="clear" w:color="auto" w:fill="auto"/>
            <w:noWrap/>
            <w:vAlign w:val="center"/>
            <w:hideMark/>
          </w:tcPr>
          <w:p w14:paraId="32A4ED7F" w14:textId="77777777" w:rsidR="00F13635" w:rsidRPr="00F13635" w:rsidRDefault="00F13635" w:rsidP="00F13635">
            <w:pPr>
              <w:jc w:val="center"/>
            </w:pPr>
            <w:r w:rsidRPr="00F13635">
              <w:t>1.1</w:t>
            </w:r>
          </w:p>
        </w:tc>
        <w:tc>
          <w:tcPr>
            <w:tcW w:w="4111" w:type="dxa"/>
            <w:shd w:val="clear" w:color="auto" w:fill="auto"/>
            <w:vAlign w:val="center"/>
            <w:hideMark/>
          </w:tcPr>
          <w:p w14:paraId="7C37F8E0" w14:textId="77777777" w:rsidR="00F13635" w:rsidRPr="00F13635" w:rsidRDefault="00F13635" w:rsidP="00F13635">
            <w:r w:rsidRPr="00F13635">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0A539E1E" w14:textId="77777777" w:rsidR="00F13635" w:rsidRPr="00F13635" w:rsidRDefault="00F13635" w:rsidP="00F13635">
            <w:pPr>
              <w:jc w:val="center"/>
            </w:pPr>
            <w:r w:rsidRPr="00F13635">
              <w:rPr>
                <w:snapToGrid w:val="0"/>
              </w:rPr>
              <w:t>782,59</w:t>
            </w:r>
          </w:p>
        </w:tc>
        <w:tc>
          <w:tcPr>
            <w:tcW w:w="1418" w:type="dxa"/>
            <w:shd w:val="clear" w:color="auto" w:fill="auto"/>
            <w:vAlign w:val="center"/>
          </w:tcPr>
          <w:p w14:paraId="44E59860" w14:textId="77777777" w:rsidR="00F13635" w:rsidRPr="00F13635" w:rsidRDefault="00F13635" w:rsidP="00F13635">
            <w:pPr>
              <w:jc w:val="center"/>
              <w:rPr>
                <w:snapToGrid w:val="0"/>
              </w:rPr>
            </w:pPr>
            <w:r w:rsidRPr="00F13635">
              <w:rPr>
                <w:snapToGrid w:val="0"/>
              </w:rPr>
              <w:t>155,18</w:t>
            </w:r>
          </w:p>
        </w:tc>
        <w:tc>
          <w:tcPr>
            <w:tcW w:w="1701" w:type="dxa"/>
            <w:vAlign w:val="center"/>
          </w:tcPr>
          <w:p w14:paraId="37136C8C" w14:textId="77777777" w:rsidR="00F13635" w:rsidRPr="00F13635" w:rsidRDefault="00F13635" w:rsidP="00F13635">
            <w:pPr>
              <w:jc w:val="center"/>
              <w:rPr>
                <w:snapToGrid w:val="0"/>
              </w:rPr>
            </w:pPr>
            <w:r w:rsidRPr="00F13635">
              <w:rPr>
                <w:snapToGrid w:val="0"/>
              </w:rPr>
              <w:t>-627,41</w:t>
            </w:r>
          </w:p>
        </w:tc>
      </w:tr>
      <w:tr w:rsidR="00F13635" w:rsidRPr="00F13635" w14:paraId="70ED6C94" w14:textId="77777777" w:rsidTr="00F459B9">
        <w:trPr>
          <w:trHeight w:val="300"/>
        </w:trPr>
        <w:tc>
          <w:tcPr>
            <w:tcW w:w="704" w:type="dxa"/>
            <w:shd w:val="clear" w:color="auto" w:fill="auto"/>
            <w:noWrap/>
            <w:vAlign w:val="center"/>
            <w:hideMark/>
          </w:tcPr>
          <w:p w14:paraId="24D4357A" w14:textId="77777777" w:rsidR="00F13635" w:rsidRPr="00F13635" w:rsidRDefault="00F13635" w:rsidP="00F13635">
            <w:pPr>
              <w:jc w:val="center"/>
            </w:pPr>
            <w:r w:rsidRPr="00F13635">
              <w:t>1.2</w:t>
            </w:r>
          </w:p>
        </w:tc>
        <w:tc>
          <w:tcPr>
            <w:tcW w:w="4111" w:type="dxa"/>
            <w:shd w:val="clear" w:color="auto" w:fill="auto"/>
            <w:noWrap/>
            <w:vAlign w:val="center"/>
            <w:hideMark/>
          </w:tcPr>
          <w:p w14:paraId="7C145512" w14:textId="77777777" w:rsidR="00F13635" w:rsidRPr="00F13635" w:rsidRDefault="00F13635" w:rsidP="00F13635">
            <w:r w:rsidRPr="00F13635">
              <w:t>Арендная плата</w:t>
            </w:r>
          </w:p>
        </w:tc>
        <w:tc>
          <w:tcPr>
            <w:tcW w:w="1559" w:type="dxa"/>
            <w:shd w:val="clear" w:color="auto" w:fill="auto"/>
            <w:vAlign w:val="center"/>
          </w:tcPr>
          <w:p w14:paraId="331085E1" w14:textId="77777777" w:rsidR="00F13635" w:rsidRPr="00F13635" w:rsidRDefault="00F13635" w:rsidP="00F13635">
            <w:pPr>
              <w:jc w:val="center"/>
              <w:rPr>
                <w:snapToGrid w:val="0"/>
              </w:rPr>
            </w:pPr>
            <w:r w:rsidRPr="00F13635">
              <w:rPr>
                <w:snapToGrid w:val="0"/>
              </w:rPr>
              <w:t>1 716,67</w:t>
            </w:r>
          </w:p>
        </w:tc>
        <w:tc>
          <w:tcPr>
            <w:tcW w:w="1418" w:type="dxa"/>
            <w:shd w:val="clear" w:color="auto" w:fill="auto"/>
            <w:vAlign w:val="center"/>
          </w:tcPr>
          <w:p w14:paraId="1BECE9C6" w14:textId="77777777" w:rsidR="00F13635" w:rsidRPr="00F13635" w:rsidRDefault="00F13635" w:rsidP="00F13635">
            <w:pPr>
              <w:jc w:val="center"/>
              <w:rPr>
                <w:snapToGrid w:val="0"/>
              </w:rPr>
            </w:pPr>
            <w:r w:rsidRPr="00F13635">
              <w:rPr>
                <w:snapToGrid w:val="0"/>
              </w:rPr>
              <w:t>1 092,00</w:t>
            </w:r>
          </w:p>
        </w:tc>
        <w:tc>
          <w:tcPr>
            <w:tcW w:w="1701" w:type="dxa"/>
            <w:vAlign w:val="center"/>
          </w:tcPr>
          <w:p w14:paraId="6AD10D05" w14:textId="77777777" w:rsidR="00F13635" w:rsidRPr="00F13635" w:rsidRDefault="00F13635" w:rsidP="00F13635">
            <w:pPr>
              <w:jc w:val="center"/>
              <w:rPr>
                <w:snapToGrid w:val="0"/>
              </w:rPr>
            </w:pPr>
            <w:r w:rsidRPr="00F13635">
              <w:rPr>
                <w:snapToGrid w:val="0"/>
              </w:rPr>
              <w:t>-624,67</w:t>
            </w:r>
          </w:p>
        </w:tc>
      </w:tr>
      <w:tr w:rsidR="00F13635" w:rsidRPr="00F13635" w14:paraId="00836A60" w14:textId="77777777" w:rsidTr="00F459B9">
        <w:trPr>
          <w:trHeight w:val="300"/>
        </w:trPr>
        <w:tc>
          <w:tcPr>
            <w:tcW w:w="704" w:type="dxa"/>
            <w:shd w:val="clear" w:color="auto" w:fill="auto"/>
            <w:noWrap/>
            <w:vAlign w:val="center"/>
            <w:hideMark/>
          </w:tcPr>
          <w:p w14:paraId="5F6B5C08" w14:textId="77777777" w:rsidR="00F13635" w:rsidRPr="00F13635" w:rsidRDefault="00F13635" w:rsidP="00F13635">
            <w:pPr>
              <w:jc w:val="center"/>
            </w:pPr>
            <w:r w:rsidRPr="00F13635">
              <w:t>1.3</w:t>
            </w:r>
          </w:p>
        </w:tc>
        <w:tc>
          <w:tcPr>
            <w:tcW w:w="4111" w:type="dxa"/>
            <w:shd w:val="clear" w:color="auto" w:fill="auto"/>
            <w:noWrap/>
            <w:vAlign w:val="center"/>
            <w:hideMark/>
          </w:tcPr>
          <w:p w14:paraId="34B678E5" w14:textId="77777777" w:rsidR="00F13635" w:rsidRPr="00F13635" w:rsidRDefault="00F13635" w:rsidP="00F13635">
            <w:r w:rsidRPr="00F13635">
              <w:t>Концессионная плата</w:t>
            </w:r>
          </w:p>
        </w:tc>
        <w:tc>
          <w:tcPr>
            <w:tcW w:w="1559" w:type="dxa"/>
            <w:shd w:val="clear" w:color="auto" w:fill="auto"/>
            <w:vAlign w:val="center"/>
          </w:tcPr>
          <w:p w14:paraId="5748C8CC"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1E4C319F" w14:textId="77777777" w:rsidR="00F13635" w:rsidRPr="00F13635" w:rsidRDefault="00F13635" w:rsidP="00F13635">
            <w:pPr>
              <w:jc w:val="center"/>
              <w:rPr>
                <w:snapToGrid w:val="0"/>
              </w:rPr>
            </w:pPr>
            <w:r w:rsidRPr="00F13635">
              <w:rPr>
                <w:snapToGrid w:val="0"/>
              </w:rPr>
              <w:t>0,00</w:t>
            </w:r>
          </w:p>
        </w:tc>
        <w:tc>
          <w:tcPr>
            <w:tcW w:w="1701" w:type="dxa"/>
            <w:vAlign w:val="center"/>
          </w:tcPr>
          <w:p w14:paraId="6C186FBC" w14:textId="77777777" w:rsidR="00F13635" w:rsidRPr="00F13635" w:rsidRDefault="00F13635" w:rsidP="00F13635">
            <w:pPr>
              <w:jc w:val="center"/>
              <w:rPr>
                <w:snapToGrid w:val="0"/>
              </w:rPr>
            </w:pPr>
            <w:r w:rsidRPr="00F13635">
              <w:rPr>
                <w:snapToGrid w:val="0"/>
              </w:rPr>
              <w:t>0,00</w:t>
            </w:r>
          </w:p>
        </w:tc>
      </w:tr>
      <w:tr w:rsidR="00F13635" w:rsidRPr="00F13635" w14:paraId="79EBE1FC" w14:textId="77777777" w:rsidTr="00F459B9">
        <w:trPr>
          <w:trHeight w:val="513"/>
        </w:trPr>
        <w:tc>
          <w:tcPr>
            <w:tcW w:w="704" w:type="dxa"/>
            <w:shd w:val="clear" w:color="auto" w:fill="auto"/>
            <w:noWrap/>
            <w:vAlign w:val="center"/>
            <w:hideMark/>
          </w:tcPr>
          <w:p w14:paraId="4C9487B7" w14:textId="77777777" w:rsidR="00F13635" w:rsidRPr="00F13635" w:rsidRDefault="00F13635" w:rsidP="00F13635">
            <w:pPr>
              <w:jc w:val="center"/>
            </w:pPr>
            <w:r w:rsidRPr="00F13635">
              <w:t>1.4</w:t>
            </w:r>
          </w:p>
        </w:tc>
        <w:tc>
          <w:tcPr>
            <w:tcW w:w="4111" w:type="dxa"/>
            <w:shd w:val="clear" w:color="auto" w:fill="auto"/>
            <w:vAlign w:val="center"/>
            <w:hideMark/>
          </w:tcPr>
          <w:p w14:paraId="79276313" w14:textId="77777777" w:rsidR="00F13635" w:rsidRPr="00F13635" w:rsidRDefault="00F13635" w:rsidP="00F13635">
            <w:r w:rsidRPr="00F13635">
              <w:t>Расходы на уплату налогов, сборов и других обязательных платежей, в том числе:</w:t>
            </w:r>
          </w:p>
        </w:tc>
        <w:tc>
          <w:tcPr>
            <w:tcW w:w="1559" w:type="dxa"/>
            <w:shd w:val="clear" w:color="auto" w:fill="auto"/>
            <w:vAlign w:val="center"/>
          </w:tcPr>
          <w:p w14:paraId="7710D546" w14:textId="77777777" w:rsidR="00F13635" w:rsidRPr="00F13635" w:rsidRDefault="00F13635" w:rsidP="00F13635">
            <w:pPr>
              <w:jc w:val="center"/>
              <w:rPr>
                <w:snapToGrid w:val="0"/>
              </w:rPr>
            </w:pPr>
            <w:r w:rsidRPr="00F13635">
              <w:rPr>
                <w:snapToGrid w:val="0"/>
              </w:rPr>
              <w:t>40,70</w:t>
            </w:r>
          </w:p>
        </w:tc>
        <w:tc>
          <w:tcPr>
            <w:tcW w:w="1418" w:type="dxa"/>
            <w:shd w:val="clear" w:color="auto" w:fill="auto"/>
            <w:vAlign w:val="center"/>
          </w:tcPr>
          <w:p w14:paraId="5BD2C48E" w14:textId="77777777" w:rsidR="00F13635" w:rsidRPr="00F13635" w:rsidRDefault="00F13635" w:rsidP="00F13635">
            <w:pPr>
              <w:jc w:val="center"/>
              <w:rPr>
                <w:snapToGrid w:val="0"/>
              </w:rPr>
            </w:pPr>
            <w:r w:rsidRPr="00F13635">
              <w:rPr>
                <w:snapToGrid w:val="0"/>
              </w:rPr>
              <w:t>0,00</w:t>
            </w:r>
          </w:p>
        </w:tc>
        <w:tc>
          <w:tcPr>
            <w:tcW w:w="1701" w:type="dxa"/>
            <w:vAlign w:val="center"/>
          </w:tcPr>
          <w:p w14:paraId="3FCB6B9B" w14:textId="77777777" w:rsidR="00F13635" w:rsidRPr="00F13635" w:rsidRDefault="00F13635" w:rsidP="00F13635">
            <w:pPr>
              <w:jc w:val="center"/>
              <w:rPr>
                <w:snapToGrid w:val="0"/>
              </w:rPr>
            </w:pPr>
            <w:r w:rsidRPr="00F13635">
              <w:rPr>
                <w:snapToGrid w:val="0"/>
              </w:rPr>
              <w:t>-40,70</w:t>
            </w:r>
          </w:p>
        </w:tc>
      </w:tr>
      <w:tr w:rsidR="00F13635" w:rsidRPr="00F13635" w14:paraId="513B9AF4" w14:textId="77777777" w:rsidTr="00F459B9">
        <w:trPr>
          <w:trHeight w:val="832"/>
        </w:trPr>
        <w:tc>
          <w:tcPr>
            <w:tcW w:w="704" w:type="dxa"/>
            <w:shd w:val="clear" w:color="auto" w:fill="auto"/>
            <w:noWrap/>
            <w:vAlign w:val="center"/>
            <w:hideMark/>
          </w:tcPr>
          <w:p w14:paraId="69498817" w14:textId="77777777" w:rsidR="00F13635" w:rsidRPr="00F13635" w:rsidRDefault="00F13635" w:rsidP="00F13635">
            <w:pPr>
              <w:jc w:val="center"/>
            </w:pPr>
            <w:r w:rsidRPr="00F13635">
              <w:t>1.4.1</w:t>
            </w:r>
          </w:p>
        </w:tc>
        <w:tc>
          <w:tcPr>
            <w:tcW w:w="4111" w:type="dxa"/>
            <w:shd w:val="clear" w:color="auto" w:fill="auto"/>
            <w:vAlign w:val="center"/>
            <w:hideMark/>
          </w:tcPr>
          <w:p w14:paraId="44F6CAD3" w14:textId="77777777" w:rsidR="00F13635" w:rsidRPr="00F13635" w:rsidRDefault="00F13635" w:rsidP="00F13635">
            <w:r w:rsidRPr="00F1363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4ACFCCC7" w14:textId="77777777" w:rsidR="00F13635" w:rsidRPr="00F13635" w:rsidRDefault="00F13635" w:rsidP="00F13635">
            <w:pPr>
              <w:jc w:val="center"/>
              <w:rPr>
                <w:snapToGrid w:val="0"/>
              </w:rPr>
            </w:pPr>
            <w:r w:rsidRPr="00F13635">
              <w:rPr>
                <w:snapToGrid w:val="0"/>
              </w:rPr>
              <w:t>40,70</w:t>
            </w:r>
          </w:p>
        </w:tc>
        <w:tc>
          <w:tcPr>
            <w:tcW w:w="1418" w:type="dxa"/>
            <w:shd w:val="clear" w:color="auto" w:fill="auto"/>
            <w:vAlign w:val="center"/>
          </w:tcPr>
          <w:p w14:paraId="20EFDD1D" w14:textId="77777777" w:rsidR="00F13635" w:rsidRPr="00F13635" w:rsidRDefault="00F13635" w:rsidP="00F13635">
            <w:pPr>
              <w:jc w:val="center"/>
              <w:rPr>
                <w:snapToGrid w:val="0"/>
              </w:rPr>
            </w:pPr>
            <w:r w:rsidRPr="00F13635">
              <w:rPr>
                <w:snapToGrid w:val="0"/>
              </w:rPr>
              <w:t>0,00</w:t>
            </w:r>
          </w:p>
        </w:tc>
        <w:tc>
          <w:tcPr>
            <w:tcW w:w="1701" w:type="dxa"/>
            <w:vAlign w:val="center"/>
          </w:tcPr>
          <w:p w14:paraId="2D026DD0" w14:textId="77777777" w:rsidR="00F13635" w:rsidRPr="00F13635" w:rsidRDefault="00F13635" w:rsidP="00F13635">
            <w:pPr>
              <w:jc w:val="center"/>
              <w:rPr>
                <w:snapToGrid w:val="0"/>
              </w:rPr>
            </w:pPr>
            <w:r w:rsidRPr="00F13635">
              <w:rPr>
                <w:snapToGrid w:val="0"/>
              </w:rPr>
              <w:t>-40,70</w:t>
            </w:r>
          </w:p>
        </w:tc>
      </w:tr>
      <w:tr w:rsidR="00F13635" w:rsidRPr="00F13635" w14:paraId="53E071B3" w14:textId="77777777" w:rsidTr="00F459B9">
        <w:trPr>
          <w:trHeight w:val="136"/>
        </w:trPr>
        <w:tc>
          <w:tcPr>
            <w:tcW w:w="704" w:type="dxa"/>
            <w:shd w:val="clear" w:color="auto" w:fill="auto"/>
            <w:noWrap/>
            <w:vAlign w:val="center"/>
            <w:hideMark/>
          </w:tcPr>
          <w:p w14:paraId="76B46D09" w14:textId="77777777" w:rsidR="00F13635" w:rsidRPr="00F13635" w:rsidRDefault="00F13635" w:rsidP="00F13635">
            <w:pPr>
              <w:jc w:val="center"/>
            </w:pPr>
            <w:r w:rsidRPr="00F13635">
              <w:t>1.4.2</w:t>
            </w:r>
          </w:p>
        </w:tc>
        <w:tc>
          <w:tcPr>
            <w:tcW w:w="4111" w:type="dxa"/>
            <w:shd w:val="clear" w:color="auto" w:fill="auto"/>
            <w:vAlign w:val="center"/>
            <w:hideMark/>
          </w:tcPr>
          <w:p w14:paraId="02C7EFC7" w14:textId="77777777" w:rsidR="00F13635" w:rsidRPr="00F13635" w:rsidRDefault="00F13635" w:rsidP="00F13635">
            <w:r w:rsidRPr="00F13635">
              <w:t>расходы на обязательное страхование</w:t>
            </w:r>
          </w:p>
        </w:tc>
        <w:tc>
          <w:tcPr>
            <w:tcW w:w="1559" w:type="dxa"/>
            <w:shd w:val="clear" w:color="auto" w:fill="auto"/>
            <w:vAlign w:val="center"/>
          </w:tcPr>
          <w:p w14:paraId="4B46625C"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66383EAF" w14:textId="77777777" w:rsidR="00F13635" w:rsidRPr="00F13635" w:rsidRDefault="00F13635" w:rsidP="00F13635">
            <w:pPr>
              <w:jc w:val="center"/>
              <w:rPr>
                <w:snapToGrid w:val="0"/>
              </w:rPr>
            </w:pPr>
            <w:r w:rsidRPr="00F13635">
              <w:rPr>
                <w:snapToGrid w:val="0"/>
              </w:rPr>
              <w:t>0,00</w:t>
            </w:r>
          </w:p>
        </w:tc>
        <w:tc>
          <w:tcPr>
            <w:tcW w:w="1701" w:type="dxa"/>
            <w:vAlign w:val="center"/>
          </w:tcPr>
          <w:p w14:paraId="16C9B98F" w14:textId="77777777" w:rsidR="00F13635" w:rsidRPr="00F13635" w:rsidRDefault="00F13635" w:rsidP="00F13635">
            <w:pPr>
              <w:jc w:val="center"/>
              <w:rPr>
                <w:snapToGrid w:val="0"/>
              </w:rPr>
            </w:pPr>
            <w:r w:rsidRPr="00F13635">
              <w:rPr>
                <w:snapToGrid w:val="0"/>
              </w:rPr>
              <w:t>0,00</w:t>
            </w:r>
          </w:p>
        </w:tc>
      </w:tr>
      <w:tr w:rsidR="00F13635" w:rsidRPr="00F13635" w14:paraId="6716411C" w14:textId="77777777" w:rsidTr="00F459B9">
        <w:trPr>
          <w:trHeight w:val="355"/>
        </w:trPr>
        <w:tc>
          <w:tcPr>
            <w:tcW w:w="704" w:type="dxa"/>
            <w:shd w:val="clear" w:color="auto" w:fill="auto"/>
            <w:noWrap/>
            <w:vAlign w:val="center"/>
            <w:hideMark/>
          </w:tcPr>
          <w:p w14:paraId="6476B631" w14:textId="77777777" w:rsidR="00F13635" w:rsidRPr="00F13635" w:rsidRDefault="00F13635" w:rsidP="00F13635">
            <w:pPr>
              <w:jc w:val="center"/>
            </w:pPr>
            <w:r w:rsidRPr="00F13635">
              <w:t>1.4.3</w:t>
            </w:r>
          </w:p>
        </w:tc>
        <w:tc>
          <w:tcPr>
            <w:tcW w:w="4111" w:type="dxa"/>
            <w:shd w:val="clear" w:color="auto" w:fill="auto"/>
            <w:noWrap/>
            <w:vAlign w:val="center"/>
            <w:hideMark/>
          </w:tcPr>
          <w:p w14:paraId="393871A8" w14:textId="77777777" w:rsidR="00F13635" w:rsidRPr="00F13635" w:rsidRDefault="00F13635" w:rsidP="00F13635">
            <w:r w:rsidRPr="00F13635">
              <w:t xml:space="preserve">иные расходы </w:t>
            </w:r>
          </w:p>
        </w:tc>
        <w:tc>
          <w:tcPr>
            <w:tcW w:w="1559" w:type="dxa"/>
            <w:shd w:val="clear" w:color="auto" w:fill="auto"/>
            <w:vAlign w:val="center"/>
          </w:tcPr>
          <w:p w14:paraId="456D1D89"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0612F301" w14:textId="77777777" w:rsidR="00F13635" w:rsidRPr="00F13635" w:rsidRDefault="00F13635" w:rsidP="00F13635">
            <w:pPr>
              <w:jc w:val="center"/>
              <w:rPr>
                <w:snapToGrid w:val="0"/>
              </w:rPr>
            </w:pPr>
            <w:r w:rsidRPr="00F13635">
              <w:rPr>
                <w:snapToGrid w:val="0"/>
              </w:rPr>
              <w:t>0,00</w:t>
            </w:r>
          </w:p>
        </w:tc>
        <w:tc>
          <w:tcPr>
            <w:tcW w:w="1701" w:type="dxa"/>
            <w:vAlign w:val="center"/>
          </w:tcPr>
          <w:p w14:paraId="200125DD" w14:textId="77777777" w:rsidR="00F13635" w:rsidRPr="00F13635" w:rsidRDefault="00F13635" w:rsidP="00F13635">
            <w:pPr>
              <w:jc w:val="center"/>
              <w:rPr>
                <w:snapToGrid w:val="0"/>
              </w:rPr>
            </w:pPr>
            <w:r w:rsidRPr="00F13635">
              <w:rPr>
                <w:snapToGrid w:val="0"/>
              </w:rPr>
              <w:t>0,00</w:t>
            </w:r>
          </w:p>
        </w:tc>
      </w:tr>
      <w:tr w:rsidR="00F13635" w:rsidRPr="00F13635" w14:paraId="52C479E4" w14:textId="77777777" w:rsidTr="00F459B9">
        <w:trPr>
          <w:trHeight w:val="212"/>
        </w:trPr>
        <w:tc>
          <w:tcPr>
            <w:tcW w:w="704" w:type="dxa"/>
            <w:shd w:val="clear" w:color="auto" w:fill="auto"/>
            <w:noWrap/>
            <w:vAlign w:val="center"/>
            <w:hideMark/>
          </w:tcPr>
          <w:p w14:paraId="5BCCC75B" w14:textId="77777777" w:rsidR="00F13635" w:rsidRPr="00F13635" w:rsidRDefault="00F13635" w:rsidP="00F13635">
            <w:pPr>
              <w:jc w:val="center"/>
            </w:pPr>
            <w:r w:rsidRPr="00F13635">
              <w:t>1.5</w:t>
            </w:r>
          </w:p>
        </w:tc>
        <w:tc>
          <w:tcPr>
            <w:tcW w:w="4111" w:type="dxa"/>
            <w:shd w:val="clear" w:color="auto" w:fill="auto"/>
            <w:vAlign w:val="center"/>
            <w:hideMark/>
          </w:tcPr>
          <w:p w14:paraId="5A08D562" w14:textId="77777777" w:rsidR="00F13635" w:rsidRPr="00F13635" w:rsidRDefault="00F13635" w:rsidP="00F13635">
            <w:r w:rsidRPr="00F13635">
              <w:t>Отчисления на социальные нужды</w:t>
            </w:r>
          </w:p>
        </w:tc>
        <w:tc>
          <w:tcPr>
            <w:tcW w:w="1559" w:type="dxa"/>
            <w:shd w:val="clear" w:color="auto" w:fill="auto"/>
            <w:vAlign w:val="center"/>
          </w:tcPr>
          <w:p w14:paraId="1FEEFCF3" w14:textId="77777777" w:rsidR="00F13635" w:rsidRPr="00F13635" w:rsidRDefault="00F13635" w:rsidP="00F13635">
            <w:pPr>
              <w:jc w:val="center"/>
              <w:rPr>
                <w:snapToGrid w:val="0"/>
              </w:rPr>
            </w:pPr>
            <w:r w:rsidRPr="00F13635">
              <w:rPr>
                <w:snapToGrid w:val="0"/>
              </w:rPr>
              <w:t>814,48</w:t>
            </w:r>
          </w:p>
        </w:tc>
        <w:tc>
          <w:tcPr>
            <w:tcW w:w="1418" w:type="dxa"/>
            <w:shd w:val="clear" w:color="auto" w:fill="auto"/>
            <w:vAlign w:val="center"/>
          </w:tcPr>
          <w:p w14:paraId="2E6AC2C8" w14:textId="77777777" w:rsidR="00F13635" w:rsidRPr="00F13635" w:rsidRDefault="00F13635" w:rsidP="00F13635">
            <w:pPr>
              <w:jc w:val="center"/>
              <w:rPr>
                <w:snapToGrid w:val="0"/>
              </w:rPr>
            </w:pPr>
            <w:r w:rsidRPr="00F13635">
              <w:rPr>
                <w:snapToGrid w:val="0"/>
              </w:rPr>
              <w:t>813,70</w:t>
            </w:r>
          </w:p>
        </w:tc>
        <w:tc>
          <w:tcPr>
            <w:tcW w:w="1701" w:type="dxa"/>
            <w:vAlign w:val="center"/>
          </w:tcPr>
          <w:p w14:paraId="50BF3797" w14:textId="77777777" w:rsidR="00F13635" w:rsidRPr="00F13635" w:rsidRDefault="00F13635" w:rsidP="00F13635">
            <w:pPr>
              <w:jc w:val="center"/>
              <w:rPr>
                <w:snapToGrid w:val="0"/>
              </w:rPr>
            </w:pPr>
            <w:r w:rsidRPr="00F13635">
              <w:rPr>
                <w:snapToGrid w:val="0"/>
              </w:rPr>
              <w:t>-0,78</w:t>
            </w:r>
          </w:p>
        </w:tc>
      </w:tr>
      <w:tr w:rsidR="00F13635" w:rsidRPr="00F13635" w14:paraId="4AA7465B" w14:textId="77777777" w:rsidTr="00F459B9">
        <w:trPr>
          <w:trHeight w:val="306"/>
        </w:trPr>
        <w:tc>
          <w:tcPr>
            <w:tcW w:w="704" w:type="dxa"/>
            <w:shd w:val="clear" w:color="auto" w:fill="auto"/>
            <w:noWrap/>
            <w:vAlign w:val="center"/>
            <w:hideMark/>
          </w:tcPr>
          <w:p w14:paraId="5684F818" w14:textId="77777777" w:rsidR="00F13635" w:rsidRPr="00F13635" w:rsidRDefault="00F13635" w:rsidP="00F13635">
            <w:pPr>
              <w:jc w:val="center"/>
            </w:pPr>
            <w:r w:rsidRPr="00F13635">
              <w:t>1.6</w:t>
            </w:r>
          </w:p>
        </w:tc>
        <w:tc>
          <w:tcPr>
            <w:tcW w:w="4111" w:type="dxa"/>
            <w:shd w:val="clear" w:color="auto" w:fill="auto"/>
            <w:vAlign w:val="center"/>
            <w:hideMark/>
          </w:tcPr>
          <w:p w14:paraId="462E8982" w14:textId="77777777" w:rsidR="00F13635" w:rsidRPr="00F13635" w:rsidRDefault="00F13635" w:rsidP="00F13635">
            <w:r w:rsidRPr="00F13635">
              <w:t>Расходы по сомнительным долгам</w:t>
            </w:r>
          </w:p>
        </w:tc>
        <w:tc>
          <w:tcPr>
            <w:tcW w:w="1559" w:type="dxa"/>
            <w:shd w:val="clear" w:color="auto" w:fill="auto"/>
            <w:vAlign w:val="center"/>
          </w:tcPr>
          <w:p w14:paraId="025E2370"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70821FAE" w14:textId="77777777" w:rsidR="00F13635" w:rsidRPr="00F13635" w:rsidRDefault="00F13635" w:rsidP="00F13635">
            <w:pPr>
              <w:jc w:val="center"/>
              <w:rPr>
                <w:snapToGrid w:val="0"/>
              </w:rPr>
            </w:pPr>
            <w:r w:rsidRPr="00F13635">
              <w:rPr>
                <w:snapToGrid w:val="0"/>
              </w:rPr>
              <w:t>0,00</w:t>
            </w:r>
          </w:p>
        </w:tc>
        <w:tc>
          <w:tcPr>
            <w:tcW w:w="1701" w:type="dxa"/>
            <w:vAlign w:val="center"/>
          </w:tcPr>
          <w:p w14:paraId="4B06458E" w14:textId="77777777" w:rsidR="00F13635" w:rsidRPr="00F13635" w:rsidRDefault="00F13635" w:rsidP="00F13635">
            <w:pPr>
              <w:jc w:val="center"/>
              <w:rPr>
                <w:snapToGrid w:val="0"/>
              </w:rPr>
            </w:pPr>
            <w:r w:rsidRPr="00F13635">
              <w:rPr>
                <w:snapToGrid w:val="0"/>
              </w:rPr>
              <w:t>0,00</w:t>
            </w:r>
          </w:p>
        </w:tc>
      </w:tr>
      <w:tr w:rsidR="00F13635" w:rsidRPr="00F13635" w14:paraId="41502DFA" w14:textId="77777777" w:rsidTr="00F459B9">
        <w:trPr>
          <w:trHeight w:val="244"/>
        </w:trPr>
        <w:tc>
          <w:tcPr>
            <w:tcW w:w="704" w:type="dxa"/>
            <w:shd w:val="clear" w:color="auto" w:fill="auto"/>
            <w:noWrap/>
            <w:vAlign w:val="center"/>
            <w:hideMark/>
          </w:tcPr>
          <w:p w14:paraId="0E42EEDF" w14:textId="77777777" w:rsidR="00F13635" w:rsidRPr="00F13635" w:rsidRDefault="00F13635" w:rsidP="00F13635">
            <w:pPr>
              <w:jc w:val="center"/>
            </w:pPr>
            <w:r w:rsidRPr="00F13635">
              <w:t>1.7</w:t>
            </w:r>
          </w:p>
        </w:tc>
        <w:tc>
          <w:tcPr>
            <w:tcW w:w="4111" w:type="dxa"/>
            <w:shd w:val="clear" w:color="auto" w:fill="auto"/>
            <w:vAlign w:val="center"/>
            <w:hideMark/>
          </w:tcPr>
          <w:p w14:paraId="38D2A45F" w14:textId="77777777" w:rsidR="00F13635" w:rsidRPr="00F13635" w:rsidRDefault="00F13635" w:rsidP="00F13635">
            <w:r w:rsidRPr="00F13635">
              <w:t>Амортизация основных средств и нематериальных активов</w:t>
            </w:r>
          </w:p>
        </w:tc>
        <w:tc>
          <w:tcPr>
            <w:tcW w:w="1559" w:type="dxa"/>
            <w:shd w:val="clear" w:color="auto" w:fill="auto"/>
            <w:vAlign w:val="center"/>
          </w:tcPr>
          <w:p w14:paraId="03F8B5AB"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775E1CD6" w14:textId="77777777" w:rsidR="00F13635" w:rsidRPr="00F13635" w:rsidRDefault="00F13635" w:rsidP="00F13635">
            <w:pPr>
              <w:jc w:val="center"/>
              <w:rPr>
                <w:snapToGrid w:val="0"/>
              </w:rPr>
            </w:pPr>
            <w:r w:rsidRPr="00F13635">
              <w:rPr>
                <w:snapToGrid w:val="0"/>
              </w:rPr>
              <w:t>0,00</w:t>
            </w:r>
          </w:p>
        </w:tc>
        <w:tc>
          <w:tcPr>
            <w:tcW w:w="1701" w:type="dxa"/>
            <w:vAlign w:val="center"/>
          </w:tcPr>
          <w:p w14:paraId="70853506" w14:textId="77777777" w:rsidR="00F13635" w:rsidRPr="00F13635" w:rsidRDefault="00F13635" w:rsidP="00F13635">
            <w:pPr>
              <w:jc w:val="center"/>
              <w:rPr>
                <w:snapToGrid w:val="0"/>
              </w:rPr>
            </w:pPr>
            <w:r w:rsidRPr="00F13635">
              <w:rPr>
                <w:snapToGrid w:val="0"/>
              </w:rPr>
              <w:t>0,00</w:t>
            </w:r>
          </w:p>
        </w:tc>
      </w:tr>
      <w:tr w:rsidR="00F13635" w:rsidRPr="00F13635" w14:paraId="405F3B35" w14:textId="77777777" w:rsidTr="00F459B9">
        <w:trPr>
          <w:trHeight w:val="244"/>
        </w:trPr>
        <w:tc>
          <w:tcPr>
            <w:tcW w:w="704" w:type="dxa"/>
            <w:shd w:val="clear" w:color="auto" w:fill="auto"/>
            <w:noWrap/>
            <w:vAlign w:val="center"/>
          </w:tcPr>
          <w:p w14:paraId="3C00A0F8" w14:textId="77777777" w:rsidR="00F13635" w:rsidRPr="00F13635" w:rsidRDefault="00F13635" w:rsidP="00F13635">
            <w:pPr>
              <w:jc w:val="center"/>
            </w:pPr>
            <w:r w:rsidRPr="00F13635">
              <w:t>1.8</w:t>
            </w:r>
          </w:p>
        </w:tc>
        <w:tc>
          <w:tcPr>
            <w:tcW w:w="4111" w:type="dxa"/>
            <w:shd w:val="clear" w:color="auto" w:fill="auto"/>
            <w:vAlign w:val="center"/>
          </w:tcPr>
          <w:p w14:paraId="7F2C1911" w14:textId="77777777" w:rsidR="00F13635" w:rsidRPr="00F13635" w:rsidRDefault="00F13635" w:rsidP="00F13635">
            <w:r w:rsidRPr="00F13635">
              <w:t>Расходы на выплаты по договорам займа и кредитным договорам, включая проценты по ним</w:t>
            </w:r>
          </w:p>
        </w:tc>
        <w:tc>
          <w:tcPr>
            <w:tcW w:w="1559" w:type="dxa"/>
            <w:shd w:val="clear" w:color="auto" w:fill="auto"/>
            <w:vAlign w:val="center"/>
          </w:tcPr>
          <w:p w14:paraId="59CA8C3F"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4A733C74" w14:textId="77777777" w:rsidR="00F13635" w:rsidRPr="00F13635" w:rsidRDefault="00F13635" w:rsidP="00F13635">
            <w:pPr>
              <w:jc w:val="center"/>
              <w:rPr>
                <w:snapToGrid w:val="0"/>
              </w:rPr>
            </w:pPr>
            <w:r w:rsidRPr="00F13635">
              <w:rPr>
                <w:snapToGrid w:val="0"/>
              </w:rPr>
              <w:t>0,00</w:t>
            </w:r>
          </w:p>
        </w:tc>
        <w:tc>
          <w:tcPr>
            <w:tcW w:w="1701" w:type="dxa"/>
            <w:vAlign w:val="center"/>
          </w:tcPr>
          <w:p w14:paraId="41E319BD" w14:textId="77777777" w:rsidR="00F13635" w:rsidRPr="00F13635" w:rsidRDefault="00F13635" w:rsidP="00F13635">
            <w:pPr>
              <w:jc w:val="center"/>
              <w:rPr>
                <w:snapToGrid w:val="0"/>
              </w:rPr>
            </w:pPr>
            <w:r w:rsidRPr="00F13635">
              <w:rPr>
                <w:snapToGrid w:val="0"/>
              </w:rPr>
              <w:t>0,00</w:t>
            </w:r>
          </w:p>
        </w:tc>
      </w:tr>
      <w:tr w:rsidR="00F13635" w:rsidRPr="00F13635" w14:paraId="7F0960C5" w14:textId="77777777" w:rsidTr="00F459B9">
        <w:trPr>
          <w:trHeight w:val="300"/>
        </w:trPr>
        <w:tc>
          <w:tcPr>
            <w:tcW w:w="704" w:type="dxa"/>
            <w:shd w:val="clear" w:color="auto" w:fill="auto"/>
            <w:noWrap/>
            <w:vAlign w:val="center"/>
            <w:hideMark/>
          </w:tcPr>
          <w:p w14:paraId="206F280A" w14:textId="77777777" w:rsidR="00F13635" w:rsidRPr="00F13635" w:rsidRDefault="00F13635" w:rsidP="00F13635">
            <w:pPr>
              <w:jc w:val="center"/>
            </w:pPr>
          </w:p>
        </w:tc>
        <w:tc>
          <w:tcPr>
            <w:tcW w:w="4111" w:type="dxa"/>
            <w:shd w:val="clear" w:color="auto" w:fill="auto"/>
            <w:noWrap/>
            <w:vAlign w:val="center"/>
            <w:hideMark/>
          </w:tcPr>
          <w:p w14:paraId="635FBB8E" w14:textId="77777777" w:rsidR="00F13635" w:rsidRPr="00F13635" w:rsidRDefault="00F13635" w:rsidP="00F13635">
            <w:r w:rsidRPr="00F13635">
              <w:t>ИТОГО</w:t>
            </w:r>
          </w:p>
        </w:tc>
        <w:tc>
          <w:tcPr>
            <w:tcW w:w="1559" w:type="dxa"/>
            <w:shd w:val="clear" w:color="auto" w:fill="auto"/>
            <w:vAlign w:val="center"/>
          </w:tcPr>
          <w:p w14:paraId="6AAB3211" w14:textId="77777777" w:rsidR="00F13635" w:rsidRPr="00F13635" w:rsidRDefault="00F13635" w:rsidP="00F13635">
            <w:pPr>
              <w:jc w:val="center"/>
              <w:rPr>
                <w:snapToGrid w:val="0"/>
              </w:rPr>
            </w:pPr>
            <w:r w:rsidRPr="00F13635">
              <w:rPr>
                <w:snapToGrid w:val="0"/>
              </w:rPr>
              <w:t>3 354,44</w:t>
            </w:r>
          </w:p>
        </w:tc>
        <w:tc>
          <w:tcPr>
            <w:tcW w:w="1418" w:type="dxa"/>
            <w:shd w:val="clear" w:color="auto" w:fill="auto"/>
            <w:vAlign w:val="center"/>
          </w:tcPr>
          <w:p w14:paraId="44AC9D34" w14:textId="77777777" w:rsidR="00F13635" w:rsidRPr="00F13635" w:rsidRDefault="00F13635" w:rsidP="00F13635">
            <w:pPr>
              <w:jc w:val="center"/>
              <w:rPr>
                <w:snapToGrid w:val="0"/>
              </w:rPr>
            </w:pPr>
            <w:r w:rsidRPr="00F13635">
              <w:rPr>
                <w:snapToGrid w:val="0"/>
              </w:rPr>
              <w:t>2 060,88</w:t>
            </w:r>
          </w:p>
        </w:tc>
        <w:tc>
          <w:tcPr>
            <w:tcW w:w="1701" w:type="dxa"/>
            <w:vAlign w:val="center"/>
          </w:tcPr>
          <w:p w14:paraId="2D17A45D" w14:textId="77777777" w:rsidR="00F13635" w:rsidRPr="00F13635" w:rsidRDefault="00F13635" w:rsidP="00F13635">
            <w:pPr>
              <w:jc w:val="center"/>
              <w:rPr>
                <w:snapToGrid w:val="0"/>
              </w:rPr>
            </w:pPr>
            <w:r w:rsidRPr="00F13635">
              <w:rPr>
                <w:snapToGrid w:val="0"/>
              </w:rPr>
              <w:t>-1 293,56</w:t>
            </w:r>
          </w:p>
        </w:tc>
      </w:tr>
      <w:tr w:rsidR="00F13635" w:rsidRPr="00F13635" w14:paraId="0556B35D" w14:textId="77777777" w:rsidTr="00F459B9">
        <w:trPr>
          <w:trHeight w:val="100"/>
        </w:trPr>
        <w:tc>
          <w:tcPr>
            <w:tcW w:w="704" w:type="dxa"/>
            <w:shd w:val="clear" w:color="auto" w:fill="auto"/>
            <w:noWrap/>
            <w:vAlign w:val="center"/>
            <w:hideMark/>
          </w:tcPr>
          <w:p w14:paraId="25D24F5E" w14:textId="77777777" w:rsidR="00F13635" w:rsidRPr="00F13635" w:rsidRDefault="00F13635" w:rsidP="00F13635">
            <w:pPr>
              <w:jc w:val="center"/>
            </w:pPr>
            <w:r w:rsidRPr="00F13635">
              <w:t>2</w:t>
            </w:r>
          </w:p>
        </w:tc>
        <w:tc>
          <w:tcPr>
            <w:tcW w:w="4111" w:type="dxa"/>
            <w:shd w:val="clear" w:color="auto" w:fill="auto"/>
            <w:noWrap/>
            <w:vAlign w:val="center"/>
            <w:hideMark/>
          </w:tcPr>
          <w:p w14:paraId="103B8EE9" w14:textId="77777777" w:rsidR="00F13635" w:rsidRPr="00F13635" w:rsidRDefault="00F13635" w:rsidP="00F13635">
            <w:r w:rsidRPr="00F13635">
              <w:t>Налог при УСН</w:t>
            </w:r>
          </w:p>
        </w:tc>
        <w:tc>
          <w:tcPr>
            <w:tcW w:w="1559" w:type="dxa"/>
            <w:shd w:val="clear" w:color="auto" w:fill="auto"/>
            <w:vAlign w:val="center"/>
          </w:tcPr>
          <w:p w14:paraId="57E6383D" w14:textId="77777777" w:rsidR="00F13635" w:rsidRPr="00F13635" w:rsidRDefault="00F13635" w:rsidP="00F13635">
            <w:pPr>
              <w:jc w:val="center"/>
              <w:rPr>
                <w:snapToGrid w:val="0"/>
              </w:rPr>
            </w:pPr>
            <w:r w:rsidRPr="00F13635">
              <w:rPr>
                <w:snapToGrid w:val="0"/>
              </w:rPr>
              <w:t>120,50</w:t>
            </w:r>
          </w:p>
        </w:tc>
        <w:tc>
          <w:tcPr>
            <w:tcW w:w="1418" w:type="dxa"/>
            <w:shd w:val="clear" w:color="auto" w:fill="auto"/>
            <w:vAlign w:val="center"/>
          </w:tcPr>
          <w:p w14:paraId="360873D2" w14:textId="77777777" w:rsidR="00F13635" w:rsidRPr="00F13635" w:rsidRDefault="00F13635" w:rsidP="00F13635">
            <w:pPr>
              <w:jc w:val="center"/>
              <w:rPr>
                <w:snapToGrid w:val="0"/>
              </w:rPr>
            </w:pPr>
            <w:r w:rsidRPr="00F13635">
              <w:rPr>
                <w:snapToGrid w:val="0"/>
              </w:rPr>
              <w:t>118,41</w:t>
            </w:r>
          </w:p>
        </w:tc>
        <w:tc>
          <w:tcPr>
            <w:tcW w:w="1701" w:type="dxa"/>
            <w:vAlign w:val="center"/>
          </w:tcPr>
          <w:p w14:paraId="7D501C32" w14:textId="77777777" w:rsidR="00F13635" w:rsidRPr="00F13635" w:rsidRDefault="00F13635" w:rsidP="00F13635">
            <w:pPr>
              <w:jc w:val="center"/>
              <w:rPr>
                <w:snapToGrid w:val="0"/>
              </w:rPr>
            </w:pPr>
            <w:r w:rsidRPr="00F13635">
              <w:rPr>
                <w:snapToGrid w:val="0"/>
              </w:rPr>
              <w:t>-2,09</w:t>
            </w:r>
          </w:p>
        </w:tc>
      </w:tr>
      <w:tr w:rsidR="00F13635" w:rsidRPr="00F13635" w14:paraId="00AC60DF" w14:textId="77777777" w:rsidTr="00F459B9">
        <w:trPr>
          <w:trHeight w:val="527"/>
        </w:trPr>
        <w:tc>
          <w:tcPr>
            <w:tcW w:w="704" w:type="dxa"/>
            <w:shd w:val="clear" w:color="auto" w:fill="auto"/>
            <w:noWrap/>
            <w:vAlign w:val="center"/>
            <w:hideMark/>
          </w:tcPr>
          <w:p w14:paraId="6A2B9A60" w14:textId="77777777" w:rsidR="00F13635" w:rsidRPr="00F13635" w:rsidRDefault="00F13635" w:rsidP="00F13635">
            <w:pPr>
              <w:jc w:val="center"/>
            </w:pPr>
            <w:r w:rsidRPr="00F13635">
              <w:t>3</w:t>
            </w:r>
          </w:p>
        </w:tc>
        <w:tc>
          <w:tcPr>
            <w:tcW w:w="4111" w:type="dxa"/>
            <w:shd w:val="clear" w:color="auto" w:fill="auto"/>
            <w:vAlign w:val="center"/>
            <w:hideMark/>
          </w:tcPr>
          <w:p w14:paraId="25CE396E" w14:textId="77777777" w:rsidR="00F13635" w:rsidRPr="00F13635" w:rsidRDefault="00F13635" w:rsidP="00F13635">
            <w:r w:rsidRPr="00F1363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737E01A8"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44127BEC" w14:textId="77777777" w:rsidR="00F13635" w:rsidRPr="00F13635" w:rsidRDefault="00F13635" w:rsidP="00F13635">
            <w:pPr>
              <w:jc w:val="center"/>
              <w:rPr>
                <w:snapToGrid w:val="0"/>
              </w:rPr>
            </w:pPr>
            <w:r w:rsidRPr="00F13635">
              <w:rPr>
                <w:snapToGrid w:val="0"/>
              </w:rPr>
              <w:t>0,00</w:t>
            </w:r>
          </w:p>
        </w:tc>
        <w:tc>
          <w:tcPr>
            <w:tcW w:w="1701" w:type="dxa"/>
            <w:vAlign w:val="center"/>
          </w:tcPr>
          <w:p w14:paraId="1428EA2C" w14:textId="77777777" w:rsidR="00F13635" w:rsidRPr="00F13635" w:rsidRDefault="00F13635" w:rsidP="00F13635">
            <w:pPr>
              <w:jc w:val="center"/>
              <w:rPr>
                <w:snapToGrid w:val="0"/>
              </w:rPr>
            </w:pPr>
            <w:r w:rsidRPr="00F13635">
              <w:rPr>
                <w:snapToGrid w:val="0"/>
              </w:rPr>
              <w:t>0,00</w:t>
            </w:r>
          </w:p>
        </w:tc>
      </w:tr>
      <w:tr w:rsidR="00F13635" w:rsidRPr="00F13635" w14:paraId="03CB2001" w14:textId="77777777" w:rsidTr="00F459B9">
        <w:trPr>
          <w:trHeight w:val="410"/>
        </w:trPr>
        <w:tc>
          <w:tcPr>
            <w:tcW w:w="704" w:type="dxa"/>
            <w:shd w:val="clear" w:color="auto" w:fill="auto"/>
            <w:noWrap/>
            <w:vAlign w:val="center"/>
            <w:hideMark/>
          </w:tcPr>
          <w:p w14:paraId="700CF80B" w14:textId="77777777" w:rsidR="00F13635" w:rsidRPr="00F13635" w:rsidRDefault="00F13635" w:rsidP="00F13635">
            <w:pPr>
              <w:jc w:val="center"/>
            </w:pPr>
            <w:r w:rsidRPr="00F13635">
              <w:t>4</w:t>
            </w:r>
          </w:p>
        </w:tc>
        <w:tc>
          <w:tcPr>
            <w:tcW w:w="4111" w:type="dxa"/>
            <w:shd w:val="clear" w:color="auto" w:fill="auto"/>
            <w:vAlign w:val="center"/>
            <w:hideMark/>
          </w:tcPr>
          <w:p w14:paraId="3C949E35" w14:textId="77777777" w:rsidR="00F13635" w:rsidRPr="00F13635" w:rsidRDefault="00F13635" w:rsidP="00F13635">
            <w:r w:rsidRPr="00F13635">
              <w:t>Итого неподконтрольных расходов</w:t>
            </w:r>
          </w:p>
        </w:tc>
        <w:tc>
          <w:tcPr>
            <w:tcW w:w="1559" w:type="dxa"/>
            <w:shd w:val="clear" w:color="auto" w:fill="auto"/>
            <w:vAlign w:val="center"/>
          </w:tcPr>
          <w:p w14:paraId="2C861EF6" w14:textId="77777777" w:rsidR="00F13635" w:rsidRPr="00F13635" w:rsidRDefault="00F13635" w:rsidP="00F13635">
            <w:pPr>
              <w:jc w:val="center"/>
              <w:rPr>
                <w:bCs/>
                <w:snapToGrid w:val="0"/>
              </w:rPr>
            </w:pPr>
            <w:r w:rsidRPr="00F13635">
              <w:rPr>
                <w:bCs/>
                <w:snapToGrid w:val="0"/>
              </w:rPr>
              <w:t>3 474,94</w:t>
            </w:r>
          </w:p>
        </w:tc>
        <w:tc>
          <w:tcPr>
            <w:tcW w:w="1418" w:type="dxa"/>
            <w:shd w:val="clear" w:color="auto" w:fill="auto"/>
            <w:vAlign w:val="center"/>
          </w:tcPr>
          <w:p w14:paraId="305E96B0" w14:textId="77777777" w:rsidR="00F13635" w:rsidRPr="00F13635" w:rsidRDefault="00F13635" w:rsidP="00F13635">
            <w:pPr>
              <w:jc w:val="center"/>
              <w:rPr>
                <w:bCs/>
                <w:snapToGrid w:val="0"/>
              </w:rPr>
            </w:pPr>
            <w:r w:rsidRPr="00F13635">
              <w:rPr>
                <w:bCs/>
                <w:snapToGrid w:val="0"/>
              </w:rPr>
              <w:t>2 179,29</w:t>
            </w:r>
          </w:p>
        </w:tc>
        <w:tc>
          <w:tcPr>
            <w:tcW w:w="1701" w:type="dxa"/>
            <w:vAlign w:val="center"/>
          </w:tcPr>
          <w:p w14:paraId="37C7B72E" w14:textId="77777777" w:rsidR="00F13635" w:rsidRPr="00F13635" w:rsidRDefault="00F13635" w:rsidP="00F13635">
            <w:pPr>
              <w:jc w:val="center"/>
              <w:rPr>
                <w:bCs/>
                <w:snapToGrid w:val="0"/>
              </w:rPr>
            </w:pPr>
            <w:r w:rsidRPr="00F13635">
              <w:rPr>
                <w:bCs/>
                <w:snapToGrid w:val="0"/>
              </w:rPr>
              <w:t>-1 295,65</w:t>
            </w:r>
          </w:p>
        </w:tc>
      </w:tr>
    </w:tbl>
    <w:p w14:paraId="229773FF" w14:textId="77777777" w:rsidR="00F13635" w:rsidRPr="00F13635" w:rsidRDefault="00F13635" w:rsidP="00F13635">
      <w:pPr>
        <w:keepNext/>
        <w:keepLines/>
        <w:jc w:val="center"/>
        <w:outlineLvl w:val="1"/>
        <w:rPr>
          <w:rFonts w:eastAsia="Calibri"/>
          <w:b/>
          <w:sz w:val="28"/>
          <w:szCs w:val="28"/>
          <w:lang w:eastAsia="en-US"/>
        </w:rPr>
      </w:pPr>
      <w:bookmarkStart w:id="115" w:name="_Toc24731919"/>
    </w:p>
    <w:p w14:paraId="2749C8DE" w14:textId="77777777" w:rsidR="00F13635" w:rsidRPr="00F13635" w:rsidRDefault="00F13635" w:rsidP="00F13635">
      <w:pPr>
        <w:rPr>
          <w:rFonts w:eastAsia="Calibri"/>
          <w:b/>
          <w:sz w:val="28"/>
          <w:szCs w:val="28"/>
          <w:lang w:eastAsia="en-US"/>
        </w:rPr>
      </w:pPr>
      <w:r w:rsidRPr="00F13635">
        <w:rPr>
          <w:snapToGrid w:val="0"/>
          <w:sz w:val="28"/>
          <w:szCs w:val="28"/>
        </w:rPr>
        <w:br w:type="page"/>
      </w:r>
    </w:p>
    <w:p w14:paraId="54ABAE36" w14:textId="77777777" w:rsidR="00F13635" w:rsidRPr="00F13635" w:rsidRDefault="00F13635" w:rsidP="00F13635">
      <w:pPr>
        <w:keepNext/>
        <w:keepLines/>
        <w:jc w:val="center"/>
        <w:outlineLvl w:val="1"/>
        <w:rPr>
          <w:rFonts w:eastAsia="Calibri"/>
          <w:b/>
          <w:sz w:val="28"/>
          <w:szCs w:val="28"/>
          <w:lang w:eastAsia="en-US"/>
        </w:rPr>
      </w:pPr>
      <w:r w:rsidRPr="00F13635">
        <w:rPr>
          <w:rFonts w:eastAsia="Calibri"/>
          <w:b/>
          <w:sz w:val="28"/>
          <w:szCs w:val="28"/>
          <w:lang w:eastAsia="en-US"/>
        </w:rPr>
        <w:lastRenderedPageBreak/>
        <w:t>4.4. Расчет расходов на приобретение энергетических ресурсов, холодной воды и водоотведения</w:t>
      </w:r>
      <w:bookmarkEnd w:id="115"/>
    </w:p>
    <w:p w14:paraId="594724FB"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962A972" w14:textId="77777777" w:rsidR="00F13635" w:rsidRPr="00F13635" w:rsidRDefault="00F13635" w:rsidP="00F13635">
      <w:pPr>
        <w:jc w:val="center"/>
        <w:rPr>
          <w:rFonts w:eastAsia="Calibri"/>
          <w:snapToGrid w:val="0"/>
          <w:sz w:val="28"/>
          <w:szCs w:val="28"/>
        </w:rPr>
      </w:pPr>
    </w:p>
    <w:p w14:paraId="790B4258" w14:textId="77777777" w:rsidR="00F13635" w:rsidRPr="00F13635" w:rsidRDefault="00F13635" w:rsidP="00F13635">
      <w:pPr>
        <w:keepNext/>
        <w:tabs>
          <w:tab w:val="left" w:pos="709"/>
        </w:tabs>
        <w:spacing w:after="240"/>
        <w:jc w:val="center"/>
        <w:outlineLvl w:val="2"/>
        <w:rPr>
          <w:rFonts w:eastAsia="Calibri" w:cs="Arial"/>
          <w:bCs/>
          <w:i/>
          <w:snapToGrid w:val="0"/>
          <w:sz w:val="28"/>
          <w:szCs w:val="26"/>
          <w:lang w:eastAsia="en-US"/>
        </w:rPr>
      </w:pPr>
      <w:bookmarkStart w:id="116" w:name="_Toc24731921"/>
      <w:r w:rsidRPr="00F13635">
        <w:rPr>
          <w:rFonts w:eastAsia="Calibri" w:cs="Arial"/>
          <w:bCs/>
          <w:i/>
          <w:snapToGrid w:val="0"/>
          <w:sz w:val="28"/>
          <w:szCs w:val="26"/>
          <w:lang w:eastAsia="en-US"/>
        </w:rPr>
        <w:t>Расходы на топливо</w:t>
      </w:r>
      <w:bookmarkEnd w:id="116"/>
    </w:p>
    <w:p w14:paraId="3FFD1232" w14:textId="77777777" w:rsidR="00F13635" w:rsidRPr="00F13635" w:rsidRDefault="00F13635" w:rsidP="00F13635">
      <w:pPr>
        <w:tabs>
          <w:tab w:val="left" w:pos="1134"/>
        </w:tabs>
        <w:ind w:firstLine="709"/>
        <w:jc w:val="both"/>
        <w:rPr>
          <w:snapToGrid w:val="0"/>
          <w:sz w:val="28"/>
          <w:szCs w:val="28"/>
        </w:rPr>
      </w:pPr>
      <w:r w:rsidRPr="00F13635">
        <w:rPr>
          <w:snapToGrid w:val="0"/>
          <w:sz w:val="28"/>
          <w:szCs w:val="28"/>
        </w:rPr>
        <w:t xml:space="preserve">По данной статье предприятием планируются расходы на 2022 год </w:t>
      </w:r>
      <w:r w:rsidRPr="00F13635">
        <w:rPr>
          <w:snapToGrid w:val="0"/>
          <w:sz w:val="28"/>
          <w:szCs w:val="28"/>
        </w:rPr>
        <w:br/>
        <w:t xml:space="preserve">в размере 5 220,04 тыс. руб., в том числе расходы на транспортировку и </w:t>
      </w:r>
      <w:proofErr w:type="spellStart"/>
      <w:r w:rsidRPr="00F13635">
        <w:rPr>
          <w:snapToGrid w:val="0"/>
          <w:sz w:val="28"/>
          <w:szCs w:val="28"/>
        </w:rPr>
        <w:t>буртовку</w:t>
      </w:r>
      <w:proofErr w:type="spellEnd"/>
      <w:r w:rsidRPr="00F13635">
        <w:rPr>
          <w:snapToGrid w:val="0"/>
          <w:sz w:val="28"/>
          <w:szCs w:val="28"/>
        </w:rPr>
        <w:t xml:space="preserve"> в размере 2 291,10 </w:t>
      </w:r>
      <w:proofErr w:type="spellStart"/>
      <w:r w:rsidRPr="00F13635">
        <w:rPr>
          <w:snapToGrid w:val="0"/>
          <w:sz w:val="28"/>
          <w:szCs w:val="28"/>
        </w:rPr>
        <w:t>тыс.руб</w:t>
      </w:r>
      <w:proofErr w:type="spellEnd"/>
      <w:r w:rsidRPr="00F13635">
        <w:rPr>
          <w:snapToGrid w:val="0"/>
          <w:sz w:val="28"/>
          <w:szCs w:val="28"/>
        </w:rPr>
        <w:t xml:space="preserve">. </w:t>
      </w:r>
    </w:p>
    <w:p w14:paraId="6AAFD51D" w14:textId="77777777" w:rsidR="00F13635" w:rsidRPr="00F13635" w:rsidRDefault="00F13635" w:rsidP="00F13635">
      <w:pPr>
        <w:tabs>
          <w:tab w:val="left" w:pos="1134"/>
        </w:tabs>
        <w:ind w:firstLine="709"/>
        <w:jc w:val="both"/>
        <w:rPr>
          <w:snapToGrid w:val="0"/>
          <w:sz w:val="28"/>
          <w:szCs w:val="28"/>
        </w:rPr>
      </w:pPr>
      <w:r w:rsidRPr="00F13635">
        <w:rPr>
          <w:snapToGrid w:val="0"/>
          <w:sz w:val="28"/>
          <w:szCs w:val="28"/>
        </w:rPr>
        <w:t>В качестве обосновывающих документов предприятием представлены:</w:t>
      </w:r>
    </w:p>
    <w:p w14:paraId="768FA847" w14:textId="77777777" w:rsidR="00F13635" w:rsidRPr="00F13635" w:rsidRDefault="00F13635" w:rsidP="001D3757">
      <w:pPr>
        <w:numPr>
          <w:ilvl w:val="0"/>
          <w:numId w:val="24"/>
        </w:numPr>
        <w:tabs>
          <w:tab w:val="left" w:pos="993"/>
        </w:tabs>
        <w:ind w:left="0" w:firstLine="709"/>
        <w:jc w:val="both"/>
        <w:rPr>
          <w:snapToGrid w:val="0"/>
          <w:sz w:val="28"/>
          <w:szCs w:val="28"/>
        </w:rPr>
      </w:pPr>
      <w:r w:rsidRPr="00F13635">
        <w:rPr>
          <w:snapToGrid w:val="0"/>
          <w:sz w:val="28"/>
          <w:szCs w:val="28"/>
        </w:rPr>
        <w:t xml:space="preserve">расчет расходов на топливо с учетом транспортировки (стр. 274-276 </w:t>
      </w:r>
      <w:r w:rsidRPr="00F13635">
        <w:rPr>
          <w:snapToGrid w:val="0"/>
          <w:sz w:val="28"/>
          <w:szCs w:val="28"/>
        </w:rPr>
        <w:br/>
        <w:t>том 1 материалов тарифного дела);</w:t>
      </w:r>
    </w:p>
    <w:p w14:paraId="00379778" w14:textId="77777777" w:rsidR="00F13635" w:rsidRPr="00F13635" w:rsidRDefault="00F13635" w:rsidP="001D3757">
      <w:pPr>
        <w:numPr>
          <w:ilvl w:val="0"/>
          <w:numId w:val="24"/>
        </w:numPr>
        <w:tabs>
          <w:tab w:val="left" w:pos="993"/>
        </w:tabs>
        <w:ind w:left="0" w:firstLine="709"/>
        <w:jc w:val="both"/>
        <w:rPr>
          <w:snapToGrid w:val="0"/>
          <w:sz w:val="28"/>
          <w:szCs w:val="28"/>
        </w:rPr>
      </w:pPr>
      <w:r w:rsidRPr="00F13635">
        <w:rPr>
          <w:snapToGrid w:val="0"/>
          <w:sz w:val="28"/>
          <w:szCs w:val="28"/>
        </w:rPr>
        <w:t>договор между ООО УК «</w:t>
      </w:r>
      <w:proofErr w:type="spellStart"/>
      <w:r w:rsidRPr="00F13635">
        <w:rPr>
          <w:snapToGrid w:val="0"/>
          <w:sz w:val="28"/>
          <w:szCs w:val="28"/>
        </w:rPr>
        <w:t>Егозово</w:t>
      </w:r>
      <w:proofErr w:type="spellEnd"/>
      <w:r w:rsidRPr="00F13635">
        <w:rPr>
          <w:snapToGrid w:val="0"/>
          <w:sz w:val="28"/>
          <w:szCs w:val="28"/>
        </w:rPr>
        <w:t>» и АО «СУЭК-Кузбасс» от18.02.2021 № СУЭК-КУЗ-21/716С (стр. 281-290 том 1 материалов тарифного дела);</w:t>
      </w:r>
    </w:p>
    <w:p w14:paraId="6FBA8AD1" w14:textId="77777777" w:rsidR="00F13635" w:rsidRPr="00F13635" w:rsidRDefault="00F13635" w:rsidP="001D3757">
      <w:pPr>
        <w:numPr>
          <w:ilvl w:val="0"/>
          <w:numId w:val="24"/>
        </w:numPr>
        <w:tabs>
          <w:tab w:val="left" w:pos="993"/>
        </w:tabs>
        <w:ind w:left="0" w:firstLine="709"/>
        <w:jc w:val="both"/>
        <w:rPr>
          <w:snapToGrid w:val="0"/>
          <w:sz w:val="28"/>
          <w:szCs w:val="28"/>
        </w:rPr>
      </w:pPr>
      <w:r w:rsidRPr="00F13635">
        <w:rPr>
          <w:snapToGrid w:val="0"/>
          <w:sz w:val="28"/>
          <w:szCs w:val="28"/>
        </w:rPr>
        <w:t xml:space="preserve">счета-фактуры на поставку топлива с удостоверениями о качестве угля </w:t>
      </w:r>
      <w:r w:rsidRPr="00F13635">
        <w:rPr>
          <w:snapToGrid w:val="0"/>
          <w:sz w:val="28"/>
          <w:szCs w:val="28"/>
        </w:rPr>
        <w:br/>
        <w:t>АО «СУЭК-Кузбасс» за 1 квартал 2021 года (стр. 291-296 том 1 материалов тарифного дела);</w:t>
      </w:r>
    </w:p>
    <w:p w14:paraId="626C64EB" w14:textId="77777777" w:rsidR="00F13635" w:rsidRPr="00F13635" w:rsidRDefault="00F13635" w:rsidP="001D3757">
      <w:pPr>
        <w:numPr>
          <w:ilvl w:val="0"/>
          <w:numId w:val="24"/>
        </w:numPr>
        <w:tabs>
          <w:tab w:val="left" w:pos="993"/>
        </w:tabs>
        <w:ind w:left="0" w:firstLine="709"/>
        <w:jc w:val="both"/>
        <w:rPr>
          <w:snapToGrid w:val="0"/>
          <w:sz w:val="28"/>
          <w:szCs w:val="28"/>
        </w:rPr>
      </w:pPr>
      <w:r w:rsidRPr="00F13635">
        <w:rPr>
          <w:snapToGrid w:val="0"/>
          <w:sz w:val="28"/>
          <w:szCs w:val="28"/>
        </w:rPr>
        <w:t xml:space="preserve">схема проезда от котельной п. ст. </w:t>
      </w:r>
      <w:proofErr w:type="spellStart"/>
      <w:r w:rsidRPr="00F13635">
        <w:rPr>
          <w:snapToGrid w:val="0"/>
          <w:sz w:val="28"/>
          <w:szCs w:val="28"/>
        </w:rPr>
        <w:t>Егозово</w:t>
      </w:r>
      <w:proofErr w:type="spellEnd"/>
      <w:r w:rsidRPr="00F13635">
        <w:rPr>
          <w:snapToGrid w:val="0"/>
          <w:sz w:val="28"/>
          <w:szCs w:val="28"/>
        </w:rPr>
        <w:t xml:space="preserve"> до угольного склада </w:t>
      </w:r>
      <w:r w:rsidRPr="00F13635">
        <w:rPr>
          <w:snapToGrid w:val="0"/>
          <w:sz w:val="28"/>
          <w:szCs w:val="28"/>
        </w:rPr>
        <w:br/>
        <w:t>(стр. 297 том 1 материалов тарифного дела).</w:t>
      </w:r>
    </w:p>
    <w:p w14:paraId="7368704C" w14:textId="77777777" w:rsidR="00F13635" w:rsidRPr="00F13635" w:rsidRDefault="00F13635" w:rsidP="00F13635">
      <w:pPr>
        <w:tabs>
          <w:tab w:val="left" w:pos="993"/>
        </w:tabs>
        <w:ind w:firstLine="709"/>
        <w:jc w:val="both"/>
        <w:rPr>
          <w:snapToGrid w:val="0"/>
          <w:sz w:val="28"/>
          <w:szCs w:val="28"/>
        </w:rPr>
      </w:pPr>
      <w:r w:rsidRPr="00F13635">
        <w:rPr>
          <w:snapToGrid w:val="0"/>
          <w:sz w:val="28"/>
          <w:szCs w:val="28"/>
        </w:rPr>
        <w:t>Эксперты проанализировали все представленные в качестве обоснования документы.</w:t>
      </w:r>
    </w:p>
    <w:p w14:paraId="08A90727" w14:textId="77777777" w:rsidR="00F13635" w:rsidRPr="00F13635" w:rsidRDefault="00F13635" w:rsidP="00F13635">
      <w:pPr>
        <w:widowControl w:val="0"/>
        <w:ind w:firstLine="709"/>
        <w:jc w:val="both"/>
        <w:rPr>
          <w:snapToGrid w:val="0"/>
          <w:sz w:val="28"/>
          <w:szCs w:val="28"/>
        </w:rPr>
      </w:pP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xml:space="preserve">» используется в качестве топлива каменный уголь марки Др. </w:t>
      </w:r>
    </w:p>
    <w:p w14:paraId="57841A3D"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принятого на основании постановления РЭК Кузбасса от 23.09.2021 № ____ в размере 219,90 кг. </w:t>
      </w:r>
      <w:proofErr w:type="spellStart"/>
      <w:r w:rsidRPr="00F13635">
        <w:rPr>
          <w:snapToGrid w:val="0"/>
          <w:sz w:val="28"/>
          <w:szCs w:val="28"/>
        </w:rPr>
        <w:t>у.т</w:t>
      </w:r>
      <w:proofErr w:type="spellEnd"/>
      <w:r w:rsidRPr="00F13635">
        <w:rPr>
          <w:snapToGrid w:val="0"/>
          <w:sz w:val="28"/>
          <w:szCs w:val="28"/>
        </w:rPr>
        <w:t>./Гкал.</w:t>
      </w:r>
    </w:p>
    <w:p w14:paraId="01EF8369"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Согласно представленным сертификатам качества угля фактическая низшая теплота сгорания за 2021 год составила 4 450,00 ккал/кг. Переводной коэффициент условного топлива в натуральное при этом составил: 4 450,00 ккал/кг (калорийность натурального топлива) ÷ 7 000 ккал/кг (калорийность условного топлива) = 0,636. Исходя из этого, расчетный объем натурального топлива с учетом естественной убыли составляет 1 938,07 </w:t>
      </w:r>
      <w:proofErr w:type="spellStart"/>
      <w:r w:rsidRPr="00F13635">
        <w:rPr>
          <w:snapToGrid w:val="0"/>
          <w:sz w:val="28"/>
          <w:szCs w:val="28"/>
        </w:rPr>
        <w:t>тн</w:t>
      </w:r>
      <w:proofErr w:type="spellEnd"/>
      <w:r w:rsidRPr="00F13635">
        <w:rPr>
          <w:snapToGrid w:val="0"/>
          <w:sz w:val="28"/>
          <w:szCs w:val="28"/>
        </w:rPr>
        <w:t>.:</w:t>
      </w:r>
    </w:p>
    <w:p w14:paraId="5C91002D"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((219,90 кг </w:t>
      </w:r>
      <w:proofErr w:type="spellStart"/>
      <w:r w:rsidRPr="00F13635">
        <w:rPr>
          <w:snapToGrid w:val="0"/>
          <w:sz w:val="28"/>
          <w:szCs w:val="28"/>
        </w:rPr>
        <w:t>у.т</w:t>
      </w:r>
      <w:proofErr w:type="spellEnd"/>
      <w:r w:rsidRPr="00F13635">
        <w:rPr>
          <w:snapToGrid w:val="0"/>
          <w:sz w:val="28"/>
          <w:szCs w:val="28"/>
        </w:rPr>
        <w:t xml:space="preserve">./Гкал (удельный расход условного топлива) / 0,636 (переводной коэффициент) *5 594,13 Гкал (отпуск тепловой энергии в сеть)) /1000 + 0,20 % (естественная убыль натурального топлива при автомобильных перевозках) = 1 938,07 </w:t>
      </w:r>
      <w:proofErr w:type="spellStart"/>
      <w:r w:rsidRPr="00F13635">
        <w:rPr>
          <w:snapToGrid w:val="0"/>
          <w:sz w:val="28"/>
          <w:szCs w:val="28"/>
        </w:rPr>
        <w:t>тн</w:t>
      </w:r>
      <w:proofErr w:type="spellEnd"/>
      <w:r w:rsidRPr="00F13635">
        <w:rPr>
          <w:snapToGrid w:val="0"/>
          <w:sz w:val="28"/>
          <w:szCs w:val="28"/>
        </w:rPr>
        <w:t>.)</w:t>
      </w:r>
    </w:p>
    <w:p w14:paraId="41C09E8F"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При определении плановой цены на уголь </w:t>
      </w:r>
      <w:proofErr w:type="spellStart"/>
      <w:r w:rsidRPr="00F13635">
        <w:rPr>
          <w:snapToGrid w:val="0"/>
          <w:sz w:val="28"/>
          <w:szCs w:val="28"/>
        </w:rPr>
        <w:t>сортомарки</w:t>
      </w:r>
      <w:proofErr w:type="spellEnd"/>
      <w:r w:rsidRPr="00F13635">
        <w:rPr>
          <w:snapToGrid w:val="0"/>
          <w:sz w:val="28"/>
          <w:szCs w:val="28"/>
        </w:rPr>
        <w:t xml:space="preserve"> </w:t>
      </w:r>
      <w:proofErr w:type="spellStart"/>
      <w:r w:rsidRPr="00F13635">
        <w:rPr>
          <w:snapToGrid w:val="0"/>
          <w:sz w:val="28"/>
          <w:szCs w:val="28"/>
        </w:rPr>
        <w:t>Др</w:t>
      </w:r>
      <w:proofErr w:type="spellEnd"/>
      <w:r w:rsidRPr="00F13635">
        <w:rPr>
          <w:snapToGrid w:val="0"/>
          <w:sz w:val="28"/>
          <w:szCs w:val="28"/>
        </w:rPr>
        <w:t xml:space="preserve"> на 2022 год эксперты руководствовались </w:t>
      </w:r>
      <w:proofErr w:type="spellStart"/>
      <w:r w:rsidRPr="00F13635">
        <w:rPr>
          <w:snapToGrid w:val="0"/>
          <w:sz w:val="28"/>
          <w:szCs w:val="28"/>
        </w:rPr>
        <w:t>пп</w:t>
      </w:r>
      <w:proofErr w:type="spellEnd"/>
      <w:r w:rsidRPr="00F13635">
        <w:rPr>
          <w:snapToGrid w:val="0"/>
          <w:sz w:val="28"/>
          <w:szCs w:val="28"/>
        </w:rPr>
        <w:t xml:space="preserve">. б) и в) п. 28 Основ ценообразования. Фактическая средневзвешенная цена угля за 1 квартал 2021 года, согласно представленным счетам фактурам, составляет 1 469,62 руб./т. с учетом НДС. </w:t>
      </w:r>
    </w:p>
    <w:p w14:paraId="158FA71F"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Согласно шаблону WARM.TOPL.Q4.2020, фактическая сложившиеся </w:t>
      </w:r>
      <w:r w:rsidRPr="00F13635">
        <w:rPr>
          <w:snapToGrid w:val="0"/>
          <w:sz w:val="28"/>
          <w:szCs w:val="28"/>
        </w:rPr>
        <w:lastRenderedPageBreak/>
        <w:t xml:space="preserve">средневзвешенная цена угля </w:t>
      </w:r>
      <w:proofErr w:type="spellStart"/>
      <w:r w:rsidRPr="00F13635">
        <w:rPr>
          <w:snapToGrid w:val="0"/>
          <w:sz w:val="28"/>
          <w:szCs w:val="28"/>
        </w:rPr>
        <w:t>сортомарки</w:t>
      </w:r>
      <w:proofErr w:type="spellEnd"/>
      <w:r w:rsidRPr="00F13635">
        <w:rPr>
          <w:snapToGrid w:val="0"/>
          <w:sz w:val="28"/>
          <w:szCs w:val="28"/>
        </w:rPr>
        <w:t xml:space="preserve"> </w:t>
      </w:r>
      <w:proofErr w:type="spellStart"/>
      <w:r w:rsidRPr="00F13635">
        <w:rPr>
          <w:snapToGrid w:val="0"/>
          <w:sz w:val="28"/>
          <w:szCs w:val="28"/>
        </w:rPr>
        <w:t>Др</w:t>
      </w:r>
      <w:proofErr w:type="spellEnd"/>
      <w:r w:rsidRPr="00F13635">
        <w:rPr>
          <w:snapToGrid w:val="0"/>
          <w:sz w:val="28"/>
          <w:szCs w:val="28"/>
        </w:rPr>
        <w:t xml:space="preserve"> по Кемеровской области - Кузбассу за 2020 год составляет 1 584,25 руб./т. </w:t>
      </w:r>
    </w:p>
    <w:p w14:paraId="430B1B91"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Цена угля </w:t>
      </w:r>
      <w:proofErr w:type="spellStart"/>
      <w:r w:rsidRPr="00F13635">
        <w:rPr>
          <w:snapToGrid w:val="0"/>
          <w:sz w:val="28"/>
          <w:szCs w:val="28"/>
        </w:rPr>
        <w:t>сортомарки</w:t>
      </w:r>
      <w:proofErr w:type="spellEnd"/>
      <w:r w:rsidRPr="00F13635">
        <w:rPr>
          <w:snapToGrid w:val="0"/>
          <w:sz w:val="28"/>
          <w:szCs w:val="28"/>
        </w:rPr>
        <w:t xml:space="preserve"> </w:t>
      </w:r>
      <w:proofErr w:type="spellStart"/>
      <w:r w:rsidRPr="00F13635">
        <w:rPr>
          <w:snapToGrid w:val="0"/>
          <w:sz w:val="28"/>
          <w:szCs w:val="28"/>
        </w:rPr>
        <w:t>Др</w:t>
      </w:r>
      <w:proofErr w:type="spellEnd"/>
      <w:r w:rsidRPr="00F13635">
        <w:rPr>
          <w:snapToGrid w:val="0"/>
          <w:sz w:val="28"/>
          <w:szCs w:val="28"/>
        </w:rPr>
        <w:t xml:space="preserve"> принята экспертами в расчет на 2022 год </w:t>
      </w:r>
      <w:r w:rsidRPr="00F13635">
        <w:rPr>
          <w:snapToGrid w:val="0"/>
          <w:sz w:val="28"/>
          <w:szCs w:val="28"/>
        </w:rPr>
        <w:br/>
        <w:t xml:space="preserve">в размере: 1 469,62 руб./т. × 1,039 (ИЦП по каменному углю 2022/2021) = 1 526,94 руб./т. Принятая в расчет плановая цена угля </w:t>
      </w:r>
      <w:proofErr w:type="spellStart"/>
      <w:r w:rsidRPr="00F13635">
        <w:rPr>
          <w:snapToGrid w:val="0"/>
          <w:sz w:val="28"/>
          <w:szCs w:val="28"/>
        </w:rPr>
        <w:t>сортомарки</w:t>
      </w:r>
      <w:proofErr w:type="spellEnd"/>
      <w:r w:rsidRPr="00F13635">
        <w:rPr>
          <w:snapToGrid w:val="0"/>
          <w:sz w:val="28"/>
          <w:szCs w:val="28"/>
        </w:rPr>
        <w:t xml:space="preserve"> </w:t>
      </w:r>
      <w:proofErr w:type="spellStart"/>
      <w:r w:rsidRPr="00F13635">
        <w:rPr>
          <w:snapToGrid w:val="0"/>
          <w:sz w:val="28"/>
          <w:szCs w:val="28"/>
        </w:rPr>
        <w:t>Др</w:t>
      </w:r>
      <w:proofErr w:type="spellEnd"/>
      <w:r w:rsidRPr="00F13635">
        <w:rPr>
          <w:snapToGrid w:val="0"/>
          <w:sz w:val="28"/>
          <w:szCs w:val="28"/>
        </w:rPr>
        <w:t xml:space="preserve"> </w:t>
      </w:r>
      <w:r w:rsidRPr="00F13635">
        <w:rPr>
          <w:snapToGrid w:val="0"/>
          <w:sz w:val="28"/>
          <w:szCs w:val="28"/>
        </w:rPr>
        <w:br/>
        <w:t xml:space="preserve">не превышает среднюю цену на каменный уголь по Кемеровской области-Кузбассу. Таким образом, расходы на покупку каменного угля </w:t>
      </w:r>
      <w:proofErr w:type="spellStart"/>
      <w:r w:rsidRPr="00F13635">
        <w:rPr>
          <w:snapToGrid w:val="0"/>
          <w:sz w:val="28"/>
          <w:szCs w:val="28"/>
        </w:rPr>
        <w:t>сортомарки</w:t>
      </w:r>
      <w:proofErr w:type="spellEnd"/>
      <w:r w:rsidRPr="00F13635">
        <w:rPr>
          <w:snapToGrid w:val="0"/>
          <w:sz w:val="28"/>
          <w:szCs w:val="28"/>
        </w:rPr>
        <w:t xml:space="preserve"> </w:t>
      </w:r>
      <w:proofErr w:type="spellStart"/>
      <w:r w:rsidRPr="00F13635">
        <w:rPr>
          <w:snapToGrid w:val="0"/>
          <w:sz w:val="28"/>
          <w:szCs w:val="28"/>
        </w:rPr>
        <w:t>Др</w:t>
      </w:r>
      <w:proofErr w:type="spellEnd"/>
      <w:r w:rsidRPr="00F13635">
        <w:rPr>
          <w:snapToGrid w:val="0"/>
          <w:sz w:val="28"/>
          <w:szCs w:val="28"/>
        </w:rPr>
        <w:t xml:space="preserve"> </w:t>
      </w:r>
      <w:r w:rsidRPr="00F13635">
        <w:rPr>
          <w:snapToGrid w:val="0"/>
          <w:sz w:val="28"/>
          <w:szCs w:val="28"/>
        </w:rPr>
        <w:br/>
        <w:t xml:space="preserve">на 2022 год, по мнению экспертов составят 2 959,32 </w:t>
      </w:r>
      <w:proofErr w:type="spellStart"/>
      <w:r w:rsidRPr="00F13635">
        <w:rPr>
          <w:snapToGrid w:val="0"/>
          <w:sz w:val="28"/>
          <w:szCs w:val="28"/>
        </w:rPr>
        <w:t>тыс.руб</w:t>
      </w:r>
      <w:proofErr w:type="spellEnd"/>
      <w:r w:rsidRPr="00F13635">
        <w:rPr>
          <w:snapToGrid w:val="0"/>
          <w:sz w:val="28"/>
          <w:szCs w:val="28"/>
        </w:rPr>
        <w:t xml:space="preserve">. </w:t>
      </w:r>
    </w:p>
    <w:p w14:paraId="1C2D5235" w14:textId="77777777" w:rsidR="00F13635" w:rsidRPr="00F13635" w:rsidRDefault="00F13635" w:rsidP="00F13635">
      <w:pPr>
        <w:widowControl w:val="0"/>
        <w:ind w:firstLine="709"/>
        <w:jc w:val="both"/>
        <w:rPr>
          <w:snapToGrid w:val="0"/>
          <w:sz w:val="28"/>
          <w:szCs w:val="28"/>
        </w:rPr>
      </w:pPr>
      <w:r w:rsidRPr="00F13635">
        <w:rPr>
          <w:snapToGrid w:val="0"/>
          <w:sz w:val="28"/>
          <w:szCs w:val="28"/>
        </w:rPr>
        <w:t xml:space="preserve">(1938,07 </w:t>
      </w:r>
      <w:proofErr w:type="spellStart"/>
      <w:r w:rsidRPr="00F13635">
        <w:rPr>
          <w:snapToGrid w:val="0"/>
          <w:sz w:val="28"/>
          <w:szCs w:val="28"/>
        </w:rPr>
        <w:t>тн</w:t>
      </w:r>
      <w:proofErr w:type="spellEnd"/>
      <w:r w:rsidRPr="00F13635">
        <w:rPr>
          <w:snapToGrid w:val="0"/>
          <w:sz w:val="28"/>
          <w:szCs w:val="28"/>
        </w:rPr>
        <w:t xml:space="preserve"> * 1 526,94 </w:t>
      </w:r>
      <w:proofErr w:type="spellStart"/>
      <w:r w:rsidRPr="00F13635">
        <w:rPr>
          <w:snapToGrid w:val="0"/>
          <w:sz w:val="28"/>
          <w:szCs w:val="28"/>
        </w:rPr>
        <w:t>руб</w:t>
      </w:r>
      <w:proofErr w:type="spellEnd"/>
      <w:r w:rsidRPr="00F13635">
        <w:rPr>
          <w:snapToGrid w:val="0"/>
          <w:sz w:val="28"/>
          <w:szCs w:val="28"/>
        </w:rPr>
        <w:t xml:space="preserve">/т) /1000 = 2 959,32 </w:t>
      </w:r>
      <w:proofErr w:type="spellStart"/>
      <w:r w:rsidRPr="00F13635">
        <w:rPr>
          <w:snapToGrid w:val="0"/>
          <w:sz w:val="28"/>
          <w:szCs w:val="28"/>
        </w:rPr>
        <w:t>тыс.руб</w:t>
      </w:r>
      <w:proofErr w:type="spellEnd"/>
      <w:r w:rsidRPr="00F13635">
        <w:rPr>
          <w:snapToGrid w:val="0"/>
          <w:sz w:val="28"/>
          <w:szCs w:val="28"/>
        </w:rPr>
        <w:t>.)</w:t>
      </w:r>
    </w:p>
    <w:p w14:paraId="11B78E81"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Доставка топлива до котельной ООО УК «</w:t>
      </w:r>
      <w:proofErr w:type="spellStart"/>
      <w:r w:rsidRPr="00F13635">
        <w:rPr>
          <w:snapToGrid w:val="0"/>
          <w:sz w:val="28"/>
          <w:szCs w:val="28"/>
        </w:rPr>
        <w:t>Егозово</w:t>
      </w:r>
      <w:proofErr w:type="spellEnd"/>
      <w:r w:rsidRPr="00F13635">
        <w:rPr>
          <w:snapToGrid w:val="0"/>
          <w:sz w:val="28"/>
          <w:szCs w:val="28"/>
        </w:rPr>
        <w:t xml:space="preserve">» со склада </w:t>
      </w:r>
      <w:r w:rsidRPr="00F13635">
        <w:rPr>
          <w:snapToGrid w:val="0"/>
          <w:sz w:val="28"/>
          <w:szCs w:val="28"/>
        </w:rPr>
        <w:br/>
        <w:t xml:space="preserve">АО «СУЭК-Кузбасс» осуществляется автомобильным транспортом. При определении плановой цены на доставку топлива на 2022 год эксперты руководствовались </w:t>
      </w:r>
      <w:proofErr w:type="spellStart"/>
      <w:r w:rsidRPr="00F13635">
        <w:rPr>
          <w:snapToGrid w:val="0"/>
          <w:sz w:val="28"/>
          <w:szCs w:val="28"/>
        </w:rPr>
        <w:t>пп</w:t>
      </w:r>
      <w:proofErr w:type="spellEnd"/>
      <w:r w:rsidRPr="00F13635">
        <w:rPr>
          <w:snapToGrid w:val="0"/>
          <w:sz w:val="28"/>
          <w:szCs w:val="28"/>
        </w:rPr>
        <w:t xml:space="preserve">. в) и г) п. 29 Основ ценообразования. </w:t>
      </w:r>
    </w:p>
    <w:p w14:paraId="49E296C5"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ООО УК «</w:t>
      </w:r>
      <w:proofErr w:type="spellStart"/>
      <w:r w:rsidRPr="00F13635">
        <w:rPr>
          <w:snapToGrid w:val="0"/>
          <w:sz w:val="28"/>
          <w:szCs w:val="28"/>
        </w:rPr>
        <w:t>Егозово</w:t>
      </w:r>
      <w:proofErr w:type="spellEnd"/>
      <w:r w:rsidRPr="00F13635">
        <w:rPr>
          <w:snapToGrid w:val="0"/>
          <w:sz w:val="28"/>
          <w:szCs w:val="28"/>
        </w:rPr>
        <w:t>», исходя из проведенного анализа рынка (стр. 182-184 том 1 материалов тарифного дела), поставщиком автомобильных услуг выбран ООО «</w:t>
      </w:r>
      <w:proofErr w:type="spellStart"/>
      <w:r w:rsidRPr="00F13635">
        <w:rPr>
          <w:snapToGrid w:val="0"/>
          <w:sz w:val="28"/>
          <w:szCs w:val="28"/>
        </w:rPr>
        <w:t>Интерм</w:t>
      </w:r>
      <w:proofErr w:type="spellEnd"/>
      <w:r w:rsidRPr="00F13635">
        <w:rPr>
          <w:snapToGrid w:val="0"/>
          <w:sz w:val="28"/>
          <w:szCs w:val="28"/>
        </w:rPr>
        <w:t xml:space="preserve">». Грузоподъемность КамАЗ65115 10 </w:t>
      </w:r>
      <w:proofErr w:type="spellStart"/>
      <w:proofErr w:type="gramStart"/>
      <w:r w:rsidRPr="00F13635">
        <w:rPr>
          <w:snapToGrid w:val="0"/>
          <w:sz w:val="28"/>
          <w:szCs w:val="28"/>
        </w:rPr>
        <w:t>куб.м</w:t>
      </w:r>
      <w:proofErr w:type="spellEnd"/>
      <w:proofErr w:type="gramEnd"/>
      <w:r w:rsidRPr="00F13635">
        <w:rPr>
          <w:snapToGrid w:val="0"/>
          <w:sz w:val="28"/>
          <w:szCs w:val="28"/>
        </w:rPr>
        <w:t xml:space="preserve">, максимальная грузоподъемность 15 </w:t>
      </w:r>
      <w:proofErr w:type="spellStart"/>
      <w:r w:rsidRPr="00F13635">
        <w:rPr>
          <w:snapToGrid w:val="0"/>
          <w:sz w:val="28"/>
          <w:szCs w:val="28"/>
        </w:rPr>
        <w:t>тн</w:t>
      </w:r>
      <w:proofErr w:type="spellEnd"/>
      <w:r w:rsidRPr="00F13635">
        <w:rPr>
          <w:snapToGrid w:val="0"/>
          <w:sz w:val="28"/>
          <w:szCs w:val="28"/>
        </w:rPr>
        <w:t>. Цена автомобильной перевозки 1 машино-часа составила 1 700,00 руб./час (с учетом НДС).</w:t>
      </w:r>
    </w:p>
    <w:p w14:paraId="14BEEE58" w14:textId="77777777" w:rsidR="00F13635" w:rsidRPr="00F13635" w:rsidRDefault="00F13635" w:rsidP="00F13635">
      <w:pPr>
        <w:ind w:firstLine="708"/>
        <w:jc w:val="both"/>
        <w:rPr>
          <w:rFonts w:eastAsiaTheme="minorHAnsi" w:cstheme="minorBidi"/>
          <w:noProof/>
          <w:snapToGrid w:val="0"/>
          <w:sz w:val="28"/>
          <w:szCs w:val="28"/>
          <w:lang w:eastAsia="en-US"/>
        </w:rPr>
      </w:pPr>
      <w:r w:rsidRPr="00F13635">
        <w:rPr>
          <w:rFonts w:eastAsiaTheme="minorHAnsi" w:cstheme="minorBidi"/>
          <w:noProof/>
          <w:snapToGrid w:val="0"/>
          <w:sz w:val="28"/>
          <w:szCs w:val="28"/>
          <w:lang w:eastAsia="en-US"/>
        </w:rPr>
        <w:t xml:space="preserve">Для определения стоимости машино-часа экспертами проведен анализ стоимости на эксплуатируемый транспорт. В целях проведения анализа цены экспертами использован каталог «Цены в строительстве» № 10 Октябрь 2020 года Часть 1 (Территориальный каталог текущих средних сметных цен </w:t>
      </w:r>
      <w:r w:rsidRPr="00F13635">
        <w:rPr>
          <w:snapToGrid w:val="0"/>
          <w:sz w:val="28"/>
          <w:szCs w:val="28"/>
        </w:rPr>
        <w:br/>
      </w:r>
      <w:r w:rsidRPr="00F13635">
        <w:rPr>
          <w:rFonts w:eastAsiaTheme="minorHAnsi" w:cstheme="minorBidi"/>
          <w:noProof/>
          <w:snapToGrid w:val="0"/>
          <w:sz w:val="28"/>
          <w:szCs w:val="28"/>
          <w:lang w:eastAsia="en-US"/>
        </w:rPr>
        <w:t xml:space="preserve">на основные строительные ресурсы Кемеровской области. Создан распоряжением Администрации Кемеровской области от 17.06.1996 № 504-р, </w:t>
      </w:r>
      <w:r w:rsidRPr="00F13635">
        <w:rPr>
          <w:snapToGrid w:val="0"/>
          <w:sz w:val="28"/>
          <w:szCs w:val="28"/>
        </w:rPr>
        <w:br/>
      </w:r>
      <w:r w:rsidRPr="00F13635">
        <w:rPr>
          <w:rFonts w:eastAsiaTheme="minorHAnsi" w:cstheme="minorBidi"/>
          <w:noProof/>
          <w:snapToGrid w:val="0"/>
          <w:sz w:val="28"/>
          <w:szCs w:val="28"/>
          <w:lang w:eastAsia="en-US"/>
        </w:rPr>
        <w:t xml:space="preserve">от 20.05.1998 № 487-р, от 27.10.1998 №1153-р, от 17.02.2003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7BCA5339" w14:textId="77777777" w:rsidR="00F13635" w:rsidRPr="00F13635" w:rsidRDefault="00F13635" w:rsidP="00F13635">
      <w:pPr>
        <w:ind w:firstLine="708"/>
        <w:jc w:val="both"/>
        <w:rPr>
          <w:rFonts w:eastAsiaTheme="minorHAnsi" w:cstheme="minorBidi"/>
          <w:noProof/>
          <w:snapToGrid w:val="0"/>
          <w:sz w:val="28"/>
          <w:szCs w:val="28"/>
          <w:lang w:eastAsia="en-US"/>
        </w:rPr>
      </w:pPr>
      <w:r w:rsidRPr="00F13635">
        <w:rPr>
          <w:rFonts w:eastAsiaTheme="minorHAnsi" w:cstheme="minorBidi"/>
          <w:noProof/>
          <w:snapToGrid w:val="0"/>
          <w:sz w:val="28"/>
          <w:szCs w:val="28"/>
          <w:lang w:eastAsia="en-US"/>
        </w:rPr>
        <w:t xml:space="preserve">Фактическая стоимость машино-часа самосвала (КамАЗ) грузоподъемностью от 10 до 13,5 т в 2020 году составила от 1 930,82 до 2 149,05 руб. маш./ч (с учетом НДС) соответственно (стр. 69, таблица 2 каталога). Стоимость автомобильной перевозки, указанная предприятием в расчете </w:t>
      </w:r>
      <w:r w:rsidRPr="00F13635">
        <w:rPr>
          <w:snapToGrid w:val="0"/>
          <w:sz w:val="28"/>
          <w:szCs w:val="28"/>
        </w:rPr>
        <w:br/>
      </w:r>
      <w:r w:rsidRPr="00F13635">
        <w:rPr>
          <w:rFonts w:eastAsiaTheme="minorHAnsi" w:cstheme="minorBidi"/>
          <w:noProof/>
          <w:snapToGrid w:val="0"/>
          <w:sz w:val="28"/>
          <w:szCs w:val="28"/>
          <w:lang w:eastAsia="en-US"/>
        </w:rPr>
        <w:t xml:space="preserve">не превышает стоимость, сложившуюся в регионе за 2020 год без учета ИПЦ Минэкономразвития России на 2021 и 2022 годы и принята эксператами в расчет, как </w:t>
      </w:r>
      <w:r w:rsidRPr="00F13635">
        <w:rPr>
          <w:snapToGrid w:val="0"/>
          <w:sz w:val="28"/>
          <w:szCs w:val="28"/>
        </w:rPr>
        <w:t>э</w:t>
      </w:r>
      <w:r w:rsidRPr="00F13635">
        <w:rPr>
          <w:rFonts w:eastAsiaTheme="minorHAnsi" w:cstheme="minorBidi"/>
          <w:noProof/>
          <w:snapToGrid w:val="0"/>
          <w:sz w:val="28"/>
          <w:szCs w:val="28"/>
          <w:lang w:eastAsia="en-US"/>
        </w:rPr>
        <w:t>кономически обоснованная стоимость машино-часа самосвала.</w:t>
      </w:r>
    </w:p>
    <w:p w14:paraId="1BE7A6D3" w14:textId="77777777" w:rsidR="00F13635" w:rsidRPr="00F13635" w:rsidRDefault="00F13635" w:rsidP="00F13635">
      <w:pPr>
        <w:ind w:firstLine="708"/>
        <w:jc w:val="both"/>
        <w:rPr>
          <w:snapToGrid w:val="0"/>
          <w:sz w:val="28"/>
          <w:szCs w:val="28"/>
        </w:rPr>
      </w:pPr>
      <w:r w:rsidRPr="00F13635">
        <w:rPr>
          <w:snapToGrid w:val="0"/>
          <w:sz w:val="28"/>
          <w:szCs w:val="28"/>
        </w:rPr>
        <w:t>Предприятием представлен расчет необходимого количества часов для перевозки каменного угля (стр. 180 том 1 материалов тарифного дела). Эксперты проанализировали представленный расчет и предлагают принять количество часов в размере 679 часа.</w:t>
      </w:r>
    </w:p>
    <w:p w14:paraId="20F79C89"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Таким образом, стоимость доставки каменного угля на 2022 год, по мнению экспертов, составит 1 154,30 тыс. руб.:</w:t>
      </w:r>
    </w:p>
    <w:p w14:paraId="563CE9DE" w14:textId="77777777" w:rsidR="00F13635" w:rsidRPr="00F13635" w:rsidRDefault="00F13635" w:rsidP="00F13635">
      <w:pPr>
        <w:widowControl w:val="0"/>
        <w:tabs>
          <w:tab w:val="left" w:pos="1890"/>
        </w:tabs>
        <w:ind w:firstLine="709"/>
        <w:jc w:val="both"/>
        <w:rPr>
          <w:snapToGrid w:val="0"/>
          <w:sz w:val="28"/>
          <w:szCs w:val="28"/>
        </w:rPr>
      </w:pPr>
      <w:r w:rsidRPr="00F13635">
        <w:rPr>
          <w:snapToGrid w:val="0"/>
          <w:sz w:val="28"/>
          <w:szCs w:val="28"/>
        </w:rPr>
        <w:t>((1 700,00 руб./час * 679 часов) / 1000 = 1 154,30 тыс. руб.).</w:t>
      </w:r>
    </w:p>
    <w:p w14:paraId="79E4C907"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lastRenderedPageBreak/>
        <w:t xml:space="preserve">Предприятием, также, заявлены расходы на аренду погрузчика </w:t>
      </w:r>
      <w:r w:rsidRPr="00F13635">
        <w:rPr>
          <w:snapToGrid w:val="0"/>
          <w:sz w:val="28"/>
          <w:szCs w:val="28"/>
        </w:rPr>
        <w:br/>
        <w:t xml:space="preserve">для осуществления погрузки каменного угля. Цена аренды погрузчика </w:t>
      </w:r>
      <w:r w:rsidRPr="00F13635">
        <w:rPr>
          <w:snapToGrid w:val="0"/>
          <w:sz w:val="28"/>
          <w:szCs w:val="28"/>
        </w:rPr>
        <w:br/>
        <w:t xml:space="preserve">по результатам проведенного анализа рынка составила 1 500,00 руб./час </w:t>
      </w:r>
      <w:r w:rsidRPr="00F13635">
        <w:rPr>
          <w:snapToGrid w:val="0"/>
          <w:sz w:val="28"/>
          <w:szCs w:val="28"/>
        </w:rPr>
        <w:br/>
        <w:t xml:space="preserve"> (с учетом НДС). Предприятием представлен расчет необходимого количества часов для погрузки каменного угля (стр. 180 том 1 материалов тарифного дела). Эксперты проанализировали представленный расчет и предлагают принять количество часов в размере 194 часа. Таким образом, расходы на аренду погрузчика на 2022 год, по мнению экспертов, составят 291,00 тыс. руб. (1 500,00 руб./час * 194 часа / 1000 = 291,00 тыс. руб.).</w:t>
      </w:r>
    </w:p>
    <w:p w14:paraId="59011A83" w14:textId="77777777" w:rsidR="00F13635" w:rsidRPr="00F13635" w:rsidRDefault="00F13635" w:rsidP="00F13635">
      <w:pPr>
        <w:widowControl w:val="0"/>
        <w:tabs>
          <w:tab w:val="left" w:pos="709"/>
        </w:tabs>
        <w:ind w:firstLine="698"/>
        <w:jc w:val="both"/>
        <w:rPr>
          <w:snapToGrid w:val="0"/>
          <w:sz w:val="28"/>
          <w:szCs w:val="28"/>
        </w:rPr>
      </w:pPr>
      <w:r w:rsidRPr="00F13635">
        <w:rPr>
          <w:snapToGrid w:val="0"/>
          <w:sz w:val="28"/>
          <w:szCs w:val="28"/>
        </w:rPr>
        <w:t xml:space="preserve">Таким образом, расходы на топливо с учетом транспортировки, по мнению экспертов, на 2022 год составят 4 404,62 тыс. руб. </w:t>
      </w:r>
    </w:p>
    <w:p w14:paraId="1A62EEEE" w14:textId="77777777" w:rsidR="00F13635" w:rsidRPr="00F13635" w:rsidRDefault="00F13635" w:rsidP="00F13635">
      <w:pPr>
        <w:widowControl w:val="0"/>
        <w:tabs>
          <w:tab w:val="left" w:pos="0"/>
        </w:tabs>
        <w:jc w:val="both"/>
        <w:rPr>
          <w:snapToGrid w:val="0"/>
          <w:sz w:val="28"/>
          <w:szCs w:val="28"/>
        </w:rPr>
      </w:pPr>
      <w:r w:rsidRPr="00F13635">
        <w:rPr>
          <w:snapToGrid w:val="0"/>
          <w:sz w:val="28"/>
          <w:szCs w:val="28"/>
        </w:rPr>
        <w:t>(2 959,32 тыс. руб. + 1 154,30 тыс. руб. + 291,00 тыс. руб. =4 404,62 тыс. руб.).</w:t>
      </w:r>
    </w:p>
    <w:p w14:paraId="6074E40B" w14:textId="77777777" w:rsidR="00F13635" w:rsidRPr="00F13635" w:rsidRDefault="00F13635" w:rsidP="00F13635">
      <w:pPr>
        <w:widowControl w:val="0"/>
        <w:tabs>
          <w:tab w:val="left" w:pos="709"/>
        </w:tabs>
        <w:ind w:firstLine="698"/>
        <w:jc w:val="both"/>
        <w:rPr>
          <w:snapToGrid w:val="0"/>
          <w:sz w:val="28"/>
          <w:szCs w:val="28"/>
        </w:rPr>
      </w:pPr>
      <w:r w:rsidRPr="00F13635">
        <w:rPr>
          <w:snapToGrid w:val="0"/>
          <w:sz w:val="28"/>
          <w:szCs w:val="28"/>
        </w:rPr>
        <w:t>Корректировка относительно предложения предприятия по данной статье в сторону снижения составила 815,42 тыс. руб. и обусловлена корректировкой объемов и времени на доставку и погрузку топлива.</w:t>
      </w:r>
    </w:p>
    <w:p w14:paraId="7F5D740D" w14:textId="77777777" w:rsidR="00F13635" w:rsidRPr="00F13635" w:rsidRDefault="00F13635" w:rsidP="00F13635">
      <w:pPr>
        <w:widowControl w:val="0"/>
        <w:tabs>
          <w:tab w:val="left" w:pos="709"/>
        </w:tabs>
        <w:ind w:firstLine="698"/>
        <w:jc w:val="both"/>
        <w:rPr>
          <w:snapToGrid w:val="0"/>
          <w:sz w:val="28"/>
          <w:szCs w:val="28"/>
        </w:rPr>
      </w:pPr>
    </w:p>
    <w:p w14:paraId="3F3A12CE" w14:textId="77777777" w:rsidR="00F13635" w:rsidRPr="00F13635" w:rsidRDefault="00F13635" w:rsidP="00F13635">
      <w:pPr>
        <w:widowControl w:val="0"/>
        <w:ind w:firstLine="851"/>
        <w:jc w:val="both"/>
        <w:rPr>
          <w:snapToGrid w:val="0"/>
          <w:sz w:val="28"/>
          <w:szCs w:val="28"/>
        </w:rPr>
      </w:pPr>
    </w:p>
    <w:p w14:paraId="31F03AE2" w14:textId="77777777" w:rsidR="00F13635" w:rsidRPr="00F13635" w:rsidRDefault="00F13635" w:rsidP="00F13635">
      <w:pPr>
        <w:keepNext/>
        <w:tabs>
          <w:tab w:val="left" w:pos="709"/>
        </w:tabs>
        <w:spacing w:after="240"/>
        <w:jc w:val="center"/>
        <w:outlineLvl w:val="2"/>
        <w:rPr>
          <w:rFonts w:eastAsia="Calibri" w:cs="Arial"/>
          <w:bCs/>
          <w:i/>
          <w:snapToGrid w:val="0"/>
          <w:sz w:val="28"/>
          <w:szCs w:val="26"/>
          <w:lang w:eastAsia="en-US"/>
        </w:rPr>
      </w:pPr>
      <w:bookmarkStart w:id="117" w:name="_Toc24731922"/>
      <w:r w:rsidRPr="00F13635">
        <w:rPr>
          <w:rFonts w:eastAsia="Calibri" w:cs="Arial"/>
          <w:bCs/>
          <w:i/>
          <w:snapToGrid w:val="0"/>
          <w:sz w:val="28"/>
          <w:szCs w:val="26"/>
          <w:lang w:eastAsia="en-US"/>
        </w:rPr>
        <w:t>Расходы на прочие покупаемые энергоресурсы</w:t>
      </w:r>
      <w:bookmarkEnd w:id="117"/>
    </w:p>
    <w:p w14:paraId="680FC5F8" w14:textId="77777777" w:rsidR="00F13635" w:rsidRPr="00F13635" w:rsidRDefault="00F13635" w:rsidP="00F13635">
      <w:pPr>
        <w:tabs>
          <w:tab w:val="left" w:pos="1134"/>
        </w:tabs>
        <w:ind w:firstLine="709"/>
        <w:jc w:val="both"/>
        <w:rPr>
          <w:snapToGrid w:val="0"/>
          <w:sz w:val="28"/>
          <w:szCs w:val="28"/>
        </w:rPr>
      </w:pPr>
      <w:r w:rsidRPr="00F13635">
        <w:rPr>
          <w:snapToGrid w:val="0"/>
          <w:sz w:val="28"/>
          <w:szCs w:val="28"/>
        </w:rPr>
        <w:t xml:space="preserve">По данной статье предприятием планируются расходы на 2022 год </w:t>
      </w:r>
      <w:r w:rsidRPr="00F13635">
        <w:rPr>
          <w:snapToGrid w:val="0"/>
          <w:sz w:val="28"/>
          <w:szCs w:val="28"/>
        </w:rPr>
        <w:br/>
        <w:t>в размере 1 404,37 тыс. руб.</w:t>
      </w:r>
    </w:p>
    <w:p w14:paraId="402A9B14" w14:textId="77777777" w:rsidR="00F13635" w:rsidRPr="00F13635" w:rsidRDefault="00F13635" w:rsidP="00F13635">
      <w:pPr>
        <w:tabs>
          <w:tab w:val="left" w:pos="1134"/>
        </w:tabs>
        <w:ind w:firstLine="709"/>
        <w:jc w:val="both"/>
        <w:rPr>
          <w:snapToGrid w:val="0"/>
          <w:sz w:val="28"/>
          <w:szCs w:val="28"/>
        </w:rPr>
      </w:pPr>
      <w:r w:rsidRPr="00F13635">
        <w:rPr>
          <w:snapToGrid w:val="0"/>
          <w:sz w:val="28"/>
          <w:szCs w:val="28"/>
        </w:rPr>
        <w:t>В качестве обосновывающих документов предприятием представлены:</w:t>
      </w:r>
    </w:p>
    <w:p w14:paraId="3D8C1BE4"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1) расчет расходов на электроэнергию (стр. 298 том 2 материалов тарифного дела);</w:t>
      </w:r>
    </w:p>
    <w:p w14:paraId="4316DA90"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2) договор энергоснабжения между ООО УК «</w:t>
      </w:r>
      <w:proofErr w:type="spellStart"/>
      <w:r w:rsidRPr="00F13635">
        <w:rPr>
          <w:snapToGrid w:val="0"/>
          <w:sz w:val="28"/>
          <w:szCs w:val="28"/>
        </w:rPr>
        <w:t>Егозово</w:t>
      </w:r>
      <w:proofErr w:type="spellEnd"/>
      <w:r w:rsidRPr="00F13635">
        <w:rPr>
          <w:snapToGrid w:val="0"/>
          <w:sz w:val="28"/>
          <w:szCs w:val="28"/>
        </w:rPr>
        <w:t xml:space="preserve">» </w:t>
      </w:r>
      <w:r w:rsidRPr="00F13635">
        <w:rPr>
          <w:snapToGrid w:val="0"/>
          <w:sz w:val="28"/>
          <w:szCs w:val="28"/>
        </w:rPr>
        <w:br/>
        <w:t>и ОАО «</w:t>
      </w:r>
      <w:proofErr w:type="spellStart"/>
      <w:r w:rsidRPr="00F13635">
        <w:rPr>
          <w:snapToGrid w:val="0"/>
          <w:sz w:val="28"/>
          <w:szCs w:val="28"/>
        </w:rPr>
        <w:t>Кузбассэнергосбыт</w:t>
      </w:r>
      <w:proofErr w:type="spellEnd"/>
      <w:r w:rsidRPr="00F13635">
        <w:rPr>
          <w:snapToGrid w:val="0"/>
          <w:sz w:val="28"/>
          <w:szCs w:val="28"/>
        </w:rPr>
        <w:t>» от 01.02.2020 № 410281 (стр. 299-336 том 2 материалов тарифного дела). Срок действия договора до 28.01.2023 года.</w:t>
      </w:r>
    </w:p>
    <w:p w14:paraId="5ECB8CE5"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3) счета-фактуры за электроэнергию за 2020 год (стр. 337-345 том 2 материалов тарифного дела);</w:t>
      </w:r>
    </w:p>
    <w:p w14:paraId="41E90B14"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Эксперты проанализировали все представленные в качестве обоснования документы.</w:t>
      </w:r>
    </w:p>
    <w:p w14:paraId="245AC899"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Поставка электрической энергии осуществляется на уровне НН.</w:t>
      </w:r>
    </w:p>
    <w:p w14:paraId="49CE5040" w14:textId="77777777" w:rsidR="00F13635" w:rsidRPr="00F13635" w:rsidRDefault="00F13635" w:rsidP="00F13635">
      <w:pPr>
        <w:ind w:firstLine="709"/>
        <w:jc w:val="both"/>
        <w:rPr>
          <w:snapToGrid w:val="0"/>
          <w:sz w:val="28"/>
          <w:szCs w:val="28"/>
        </w:rPr>
      </w:pPr>
      <w:r w:rsidRPr="00F13635">
        <w:rPr>
          <w:snapToGrid w:val="0"/>
          <w:sz w:val="28"/>
          <w:szCs w:val="28"/>
        </w:rPr>
        <w:t>Плановые объемы электрической энергии на 2022 год приняты экспертами в расчет на уровне плановых объемов электроэнергии на 2020 год в размере 154,52 тыс. кВт*ч, согласно п. 50 Основ ценообразования.</w:t>
      </w:r>
    </w:p>
    <w:p w14:paraId="0AE989B6" w14:textId="77777777" w:rsidR="00F13635" w:rsidRPr="00F13635" w:rsidRDefault="00F13635" w:rsidP="00F13635">
      <w:pPr>
        <w:widowControl w:val="0"/>
        <w:tabs>
          <w:tab w:val="left" w:pos="1890"/>
        </w:tabs>
        <w:ind w:firstLine="709"/>
        <w:jc w:val="both"/>
        <w:rPr>
          <w:snapToGrid w:val="0"/>
          <w:sz w:val="32"/>
          <w:szCs w:val="28"/>
        </w:rPr>
      </w:pPr>
      <w:r w:rsidRPr="00F13635">
        <w:rPr>
          <w:snapToGrid w:val="0"/>
          <w:sz w:val="28"/>
          <w:szCs w:val="28"/>
        </w:rPr>
        <w:t xml:space="preserve">При определении плановой цены поставки электроэнергии на 2022 год эксперты руководствовались </w:t>
      </w:r>
      <w:proofErr w:type="spellStart"/>
      <w:r w:rsidRPr="00F13635">
        <w:rPr>
          <w:snapToGrid w:val="0"/>
          <w:sz w:val="28"/>
          <w:szCs w:val="28"/>
        </w:rPr>
        <w:t>пп</w:t>
      </w:r>
      <w:proofErr w:type="spellEnd"/>
      <w:r w:rsidRPr="00F13635">
        <w:rPr>
          <w:snapToGrid w:val="0"/>
          <w:sz w:val="28"/>
          <w:szCs w:val="28"/>
        </w:rPr>
        <w:t xml:space="preserve">. б), в) п. 28 Основ ценообразования. Экспертами принята в расчет цена электроэнергии, исходя из ее средневзвешенной цены </w:t>
      </w:r>
      <w:r w:rsidRPr="00F13635">
        <w:rPr>
          <w:snapToGrid w:val="0"/>
          <w:sz w:val="28"/>
          <w:szCs w:val="28"/>
        </w:rPr>
        <w:br/>
        <w:t>за 2020 год (счета-фактуры ПАО «</w:t>
      </w:r>
      <w:proofErr w:type="spellStart"/>
      <w:r w:rsidRPr="00F13635">
        <w:rPr>
          <w:snapToGrid w:val="0"/>
          <w:sz w:val="28"/>
          <w:szCs w:val="28"/>
        </w:rPr>
        <w:t>Кузбассэнергосбыт</w:t>
      </w:r>
      <w:proofErr w:type="spellEnd"/>
      <w:r w:rsidRPr="00F13635">
        <w:rPr>
          <w:snapToGrid w:val="0"/>
          <w:sz w:val="28"/>
          <w:szCs w:val="28"/>
        </w:rPr>
        <w:t xml:space="preserve">» за 2020 год) (стр. 337-345 материалов тарифного дела) с учетом ИПЦ Минэкономразвития России </w:t>
      </w:r>
      <w:r w:rsidRPr="00F13635">
        <w:rPr>
          <w:snapToGrid w:val="0"/>
          <w:sz w:val="28"/>
          <w:szCs w:val="28"/>
        </w:rPr>
        <w:br/>
        <w:t xml:space="preserve">от 30.09.2019 на обеспечение электроэнергией 2021/2020 год (104,0%) и ИПЦ на обеспечение электроэнергией 2022/2021 год (104,0%) в размере 8,140 руб./ кВт*ч </w:t>
      </w:r>
      <w:r w:rsidRPr="00F13635">
        <w:rPr>
          <w:snapToGrid w:val="0"/>
          <w:sz w:val="28"/>
          <w:szCs w:val="28"/>
        </w:rPr>
        <w:br/>
        <w:t>(7,526 руб./ кВт*ч * 1,04 *1,04 = 8,140 руб./ кВт*ч).</w:t>
      </w:r>
    </w:p>
    <w:p w14:paraId="3C54B228" w14:textId="77777777" w:rsidR="00F13635" w:rsidRPr="00F13635" w:rsidRDefault="00F13635" w:rsidP="00F13635">
      <w:pPr>
        <w:ind w:firstLine="709"/>
        <w:jc w:val="both"/>
        <w:rPr>
          <w:snapToGrid w:val="0"/>
          <w:sz w:val="28"/>
          <w:szCs w:val="28"/>
        </w:rPr>
      </w:pPr>
      <w:r w:rsidRPr="00F13635">
        <w:rPr>
          <w:snapToGrid w:val="0"/>
          <w:sz w:val="28"/>
          <w:szCs w:val="28"/>
        </w:rPr>
        <w:lastRenderedPageBreak/>
        <w:t xml:space="preserve">Стоимость электроэнергии, по мнению экспертов, в 2022 году составит: 154,52 тыс. кВт*ч × 8,140 руб./кВт*ч = 1 257,81 тыс. руб., и предлагается </w:t>
      </w:r>
      <w:r w:rsidRPr="00F13635">
        <w:rPr>
          <w:snapToGrid w:val="0"/>
          <w:sz w:val="28"/>
          <w:szCs w:val="28"/>
        </w:rPr>
        <w:br/>
        <w:t>к включению в НВВ предприятия на 2022 год, как экономически обоснованная.</w:t>
      </w:r>
    </w:p>
    <w:p w14:paraId="1843745D" w14:textId="77777777" w:rsidR="00F13635" w:rsidRPr="00F13635" w:rsidRDefault="00F13635" w:rsidP="00F13635">
      <w:pPr>
        <w:tabs>
          <w:tab w:val="left" w:pos="709"/>
        </w:tabs>
        <w:ind w:firstLine="709"/>
        <w:jc w:val="both"/>
        <w:rPr>
          <w:snapToGrid w:val="0"/>
          <w:sz w:val="28"/>
          <w:szCs w:val="28"/>
        </w:rPr>
      </w:pPr>
      <w:r w:rsidRPr="00F13635">
        <w:rPr>
          <w:snapToGrid w:val="0"/>
          <w:sz w:val="28"/>
          <w:szCs w:val="28"/>
        </w:rPr>
        <w:t>Корректировка плановых расходов по статье относительно предложений предприятия в сторону снижения составила 146,56 тыс. руб.</w:t>
      </w:r>
    </w:p>
    <w:p w14:paraId="6ED3C05D" w14:textId="77777777" w:rsidR="00F13635" w:rsidRPr="00F13635" w:rsidRDefault="00F13635" w:rsidP="00F13635">
      <w:pPr>
        <w:widowControl w:val="0"/>
        <w:tabs>
          <w:tab w:val="left" w:pos="2410"/>
        </w:tabs>
        <w:ind w:firstLine="851"/>
        <w:jc w:val="both"/>
        <w:rPr>
          <w:snapToGrid w:val="0"/>
          <w:sz w:val="28"/>
          <w:szCs w:val="28"/>
        </w:rPr>
      </w:pPr>
    </w:p>
    <w:p w14:paraId="4C87B2E9" w14:textId="77777777" w:rsidR="00F13635" w:rsidRPr="00F13635" w:rsidRDefault="00F13635" w:rsidP="00F13635">
      <w:pPr>
        <w:widowControl w:val="0"/>
        <w:tabs>
          <w:tab w:val="left" w:pos="2410"/>
        </w:tabs>
        <w:ind w:firstLine="851"/>
        <w:jc w:val="both"/>
        <w:rPr>
          <w:snapToGrid w:val="0"/>
          <w:sz w:val="28"/>
          <w:szCs w:val="28"/>
        </w:rPr>
      </w:pPr>
    </w:p>
    <w:p w14:paraId="0CE769B1" w14:textId="77777777" w:rsidR="00F13635" w:rsidRPr="00F13635" w:rsidRDefault="00F13635" w:rsidP="00F13635">
      <w:pPr>
        <w:ind w:firstLine="851"/>
        <w:jc w:val="both"/>
        <w:rPr>
          <w:snapToGrid w:val="0"/>
          <w:sz w:val="28"/>
          <w:szCs w:val="28"/>
        </w:rPr>
      </w:pPr>
      <w:r w:rsidRPr="00F13635">
        <w:rPr>
          <w:snapToGrid w:val="0"/>
          <w:sz w:val="28"/>
          <w:szCs w:val="28"/>
        </w:rPr>
        <w:t xml:space="preserve">Проанализировав представленные материалы, эксперты предлагают принять затраты на энергетические ресурсы на 2022 год в размере </w:t>
      </w:r>
      <w:r w:rsidRPr="00F13635">
        <w:rPr>
          <w:snapToGrid w:val="0"/>
          <w:sz w:val="28"/>
          <w:szCs w:val="28"/>
        </w:rPr>
        <w:br/>
        <w:t xml:space="preserve">5 662,43 тыс. руб. Постатейно расходы на энергетические ресурсы отражены </w:t>
      </w:r>
      <w:r w:rsidRPr="00F13635">
        <w:rPr>
          <w:snapToGrid w:val="0"/>
          <w:sz w:val="28"/>
          <w:szCs w:val="28"/>
        </w:rPr>
        <w:br/>
        <w:t>в таблице 5.</w:t>
      </w:r>
    </w:p>
    <w:p w14:paraId="24CE64FF" w14:textId="77777777" w:rsidR="00F13635" w:rsidRPr="00F13635" w:rsidRDefault="00F13635" w:rsidP="00F13635">
      <w:pPr>
        <w:ind w:firstLine="720"/>
        <w:jc w:val="right"/>
        <w:rPr>
          <w:snapToGrid w:val="0"/>
          <w:sz w:val="28"/>
          <w:szCs w:val="28"/>
        </w:rPr>
      </w:pPr>
    </w:p>
    <w:p w14:paraId="1D055F3C" w14:textId="77777777" w:rsidR="00F13635" w:rsidRPr="00F13635" w:rsidRDefault="00F13635" w:rsidP="00F13635">
      <w:pPr>
        <w:ind w:firstLine="720"/>
        <w:jc w:val="right"/>
        <w:rPr>
          <w:snapToGrid w:val="0"/>
          <w:sz w:val="28"/>
          <w:szCs w:val="28"/>
        </w:rPr>
      </w:pPr>
      <w:r w:rsidRPr="00F13635">
        <w:rPr>
          <w:snapToGrid w:val="0"/>
          <w:sz w:val="28"/>
          <w:szCs w:val="28"/>
        </w:rPr>
        <w:t>Таблица 5.</w:t>
      </w:r>
    </w:p>
    <w:p w14:paraId="7223370B" w14:textId="77777777" w:rsidR="00F13635" w:rsidRPr="00F13635" w:rsidRDefault="00F13635" w:rsidP="00F13635">
      <w:pPr>
        <w:jc w:val="center"/>
        <w:rPr>
          <w:snapToGrid w:val="0"/>
          <w:sz w:val="28"/>
          <w:szCs w:val="28"/>
        </w:rPr>
      </w:pPr>
      <w:r w:rsidRPr="00F13635">
        <w:rPr>
          <w:snapToGrid w:val="0"/>
          <w:sz w:val="28"/>
          <w:szCs w:val="28"/>
        </w:rPr>
        <w:t xml:space="preserve">Реестр расходов на приобретение энергетических ресурсов, </w:t>
      </w:r>
    </w:p>
    <w:p w14:paraId="4C038E51" w14:textId="77777777" w:rsidR="00F13635" w:rsidRPr="00F13635" w:rsidRDefault="00F13635" w:rsidP="00F13635">
      <w:pPr>
        <w:jc w:val="center"/>
        <w:rPr>
          <w:snapToGrid w:val="0"/>
          <w:sz w:val="28"/>
          <w:szCs w:val="28"/>
        </w:rPr>
      </w:pPr>
      <w:r w:rsidRPr="00F13635">
        <w:rPr>
          <w:snapToGrid w:val="0"/>
          <w:sz w:val="28"/>
          <w:szCs w:val="28"/>
        </w:rPr>
        <w:t>холодной воды и теплоносителя</w:t>
      </w:r>
    </w:p>
    <w:p w14:paraId="3F7793DD" w14:textId="77777777" w:rsidR="00F13635" w:rsidRPr="00F13635" w:rsidRDefault="00F13635" w:rsidP="00F13635">
      <w:pPr>
        <w:jc w:val="right"/>
        <w:rPr>
          <w:snapToGrid w:val="0"/>
          <w:sz w:val="28"/>
          <w:szCs w:val="28"/>
        </w:rPr>
      </w:pPr>
      <w:r w:rsidRPr="00F1363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F13635" w:rsidRPr="00F13635" w14:paraId="1121AB20" w14:textId="77777777" w:rsidTr="00F459B9">
        <w:trPr>
          <w:trHeight w:val="976"/>
        </w:trPr>
        <w:tc>
          <w:tcPr>
            <w:tcW w:w="427" w:type="dxa"/>
            <w:shd w:val="clear" w:color="auto" w:fill="auto"/>
            <w:vAlign w:val="center"/>
            <w:hideMark/>
          </w:tcPr>
          <w:p w14:paraId="69706857" w14:textId="77777777" w:rsidR="00F13635" w:rsidRPr="00F13635" w:rsidRDefault="00F13635" w:rsidP="00F13635">
            <w:pPr>
              <w:ind w:left="-113" w:right="-108"/>
              <w:jc w:val="center"/>
              <w:rPr>
                <w:snapToGrid w:val="0"/>
              </w:rPr>
            </w:pPr>
            <w:r w:rsidRPr="00F13635">
              <w:rPr>
                <w:snapToGrid w:val="0"/>
              </w:rPr>
              <w:t>№ п/п</w:t>
            </w:r>
          </w:p>
        </w:tc>
        <w:tc>
          <w:tcPr>
            <w:tcW w:w="4388" w:type="dxa"/>
            <w:shd w:val="clear" w:color="auto" w:fill="auto"/>
            <w:vAlign w:val="center"/>
            <w:hideMark/>
          </w:tcPr>
          <w:p w14:paraId="185FB064" w14:textId="77777777" w:rsidR="00F13635" w:rsidRPr="00F13635" w:rsidRDefault="00F13635" w:rsidP="00F13635">
            <w:pPr>
              <w:ind w:left="-114"/>
              <w:jc w:val="center"/>
              <w:rPr>
                <w:snapToGrid w:val="0"/>
              </w:rPr>
            </w:pPr>
            <w:r w:rsidRPr="00F13635">
              <w:rPr>
                <w:snapToGrid w:val="0"/>
              </w:rPr>
              <w:t>Наименование ресурса</w:t>
            </w:r>
          </w:p>
        </w:tc>
        <w:tc>
          <w:tcPr>
            <w:tcW w:w="1646" w:type="dxa"/>
            <w:vAlign w:val="center"/>
          </w:tcPr>
          <w:p w14:paraId="29FEBD8D" w14:textId="77777777" w:rsidR="00F13635" w:rsidRPr="00F13635" w:rsidRDefault="00F13635" w:rsidP="00F13635">
            <w:pPr>
              <w:jc w:val="center"/>
              <w:rPr>
                <w:snapToGrid w:val="0"/>
              </w:rPr>
            </w:pPr>
            <w:r w:rsidRPr="00F13635">
              <w:rPr>
                <w:snapToGrid w:val="0"/>
              </w:rPr>
              <w:t>Предложение предприятия на 2022 год</w:t>
            </w:r>
          </w:p>
        </w:tc>
        <w:tc>
          <w:tcPr>
            <w:tcW w:w="1614" w:type="dxa"/>
            <w:shd w:val="clear" w:color="auto" w:fill="auto"/>
            <w:vAlign w:val="center"/>
            <w:hideMark/>
          </w:tcPr>
          <w:p w14:paraId="2CBAA02B" w14:textId="77777777" w:rsidR="00F13635" w:rsidRPr="00F13635" w:rsidRDefault="00F13635" w:rsidP="00F13635">
            <w:pPr>
              <w:jc w:val="center"/>
              <w:rPr>
                <w:snapToGrid w:val="0"/>
              </w:rPr>
            </w:pPr>
            <w:r w:rsidRPr="00F13635">
              <w:rPr>
                <w:snapToGrid w:val="0"/>
              </w:rPr>
              <w:t xml:space="preserve">Предложение экспертов </w:t>
            </w:r>
            <w:r w:rsidRPr="00F13635">
              <w:rPr>
                <w:snapToGrid w:val="0"/>
              </w:rPr>
              <w:br/>
              <w:t>на 2022 год</w:t>
            </w:r>
          </w:p>
        </w:tc>
        <w:tc>
          <w:tcPr>
            <w:tcW w:w="1701" w:type="dxa"/>
            <w:vAlign w:val="center"/>
          </w:tcPr>
          <w:p w14:paraId="0E9F5236" w14:textId="77777777" w:rsidR="00F13635" w:rsidRPr="00F13635" w:rsidRDefault="00F13635" w:rsidP="00F13635">
            <w:pPr>
              <w:ind w:left="-108" w:right="-108"/>
              <w:jc w:val="center"/>
              <w:rPr>
                <w:snapToGrid w:val="0"/>
              </w:rPr>
            </w:pPr>
            <w:r w:rsidRPr="00F13635">
              <w:rPr>
                <w:snapToGrid w:val="0"/>
              </w:rPr>
              <w:t>Корректировка предложения предприятия</w:t>
            </w:r>
          </w:p>
        </w:tc>
      </w:tr>
      <w:tr w:rsidR="00F13635" w:rsidRPr="00F13635" w14:paraId="6D1798C7" w14:textId="77777777" w:rsidTr="00F459B9">
        <w:trPr>
          <w:trHeight w:val="236"/>
        </w:trPr>
        <w:tc>
          <w:tcPr>
            <w:tcW w:w="427" w:type="dxa"/>
            <w:shd w:val="clear" w:color="auto" w:fill="auto"/>
            <w:vAlign w:val="center"/>
          </w:tcPr>
          <w:p w14:paraId="53AEA55E" w14:textId="77777777" w:rsidR="00F13635" w:rsidRPr="00F13635" w:rsidRDefault="00F13635" w:rsidP="00F13635">
            <w:pPr>
              <w:ind w:left="-113" w:right="-108"/>
              <w:jc w:val="center"/>
              <w:rPr>
                <w:snapToGrid w:val="0"/>
              </w:rPr>
            </w:pPr>
            <w:r w:rsidRPr="00F13635">
              <w:rPr>
                <w:snapToGrid w:val="0"/>
              </w:rPr>
              <w:t>1</w:t>
            </w:r>
          </w:p>
        </w:tc>
        <w:tc>
          <w:tcPr>
            <w:tcW w:w="4388" w:type="dxa"/>
            <w:shd w:val="clear" w:color="auto" w:fill="auto"/>
            <w:vAlign w:val="center"/>
          </w:tcPr>
          <w:p w14:paraId="6E0AF092" w14:textId="77777777" w:rsidR="00F13635" w:rsidRPr="00F13635" w:rsidRDefault="00F13635" w:rsidP="00F13635">
            <w:pPr>
              <w:ind w:left="-114"/>
              <w:jc w:val="center"/>
              <w:rPr>
                <w:snapToGrid w:val="0"/>
              </w:rPr>
            </w:pPr>
            <w:r w:rsidRPr="00F13635">
              <w:rPr>
                <w:snapToGrid w:val="0"/>
              </w:rPr>
              <w:t>2</w:t>
            </w:r>
          </w:p>
        </w:tc>
        <w:tc>
          <w:tcPr>
            <w:tcW w:w="1646" w:type="dxa"/>
            <w:vAlign w:val="center"/>
          </w:tcPr>
          <w:p w14:paraId="34BC00AF" w14:textId="77777777" w:rsidR="00F13635" w:rsidRPr="00F13635" w:rsidRDefault="00F13635" w:rsidP="00F13635">
            <w:pPr>
              <w:jc w:val="center"/>
              <w:rPr>
                <w:snapToGrid w:val="0"/>
              </w:rPr>
            </w:pPr>
            <w:r w:rsidRPr="00F13635">
              <w:rPr>
                <w:snapToGrid w:val="0"/>
              </w:rPr>
              <w:t>3</w:t>
            </w:r>
          </w:p>
        </w:tc>
        <w:tc>
          <w:tcPr>
            <w:tcW w:w="1614" w:type="dxa"/>
            <w:shd w:val="clear" w:color="auto" w:fill="auto"/>
            <w:vAlign w:val="center"/>
          </w:tcPr>
          <w:p w14:paraId="2B7305ED" w14:textId="77777777" w:rsidR="00F13635" w:rsidRPr="00F13635" w:rsidRDefault="00F13635" w:rsidP="00F13635">
            <w:pPr>
              <w:jc w:val="center"/>
              <w:rPr>
                <w:snapToGrid w:val="0"/>
              </w:rPr>
            </w:pPr>
            <w:r w:rsidRPr="00F13635">
              <w:rPr>
                <w:snapToGrid w:val="0"/>
              </w:rPr>
              <w:t>4</w:t>
            </w:r>
          </w:p>
        </w:tc>
        <w:tc>
          <w:tcPr>
            <w:tcW w:w="1701" w:type="dxa"/>
            <w:vAlign w:val="center"/>
          </w:tcPr>
          <w:p w14:paraId="76B73275" w14:textId="77777777" w:rsidR="00F13635" w:rsidRPr="00F13635" w:rsidRDefault="00F13635" w:rsidP="00F13635">
            <w:pPr>
              <w:jc w:val="center"/>
              <w:rPr>
                <w:snapToGrid w:val="0"/>
              </w:rPr>
            </w:pPr>
            <w:r w:rsidRPr="00F13635">
              <w:rPr>
                <w:snapToGrid w:val="0"/>
              </w:rPr>
              <w:t>5 = 4 - 3</w:t>
            </w:r>
          </w:p>
        </w:tc>
      </w:tr>
      <w:tr w:rsidR="00F13635" w:rsidRPr="00F13635" w14:paraId="1D5AF0C2" w14:textId="77777777" w:rsidTr="00F459B9">
        <w:trPr>
          <w:trHeight w:val="360"/>
        </w:trPr>
        <w:tc>
          <w:tcPr>
            <w:tcW w:w="427" w:type="dxa"/>
            <w:shd w:val="clear" w:color="auto" w:fill="auto"/>
            <w:vAlign w:val="center"/>
            <w:hideMark/>
          </w:tcPr>
          <w:p w14:paraId="3D4D083F" w14:textId="77777777" w:rsidR="00F13635" w:rsidRPr="00F13635" w:rsidRDefault="00F13635" w:rsidP="00F13635">
            <w:pPr>
              <w:ind w:left="-113" w:right="-108"/>
              <w:jc w:val="center"/>
              <w:rPr>
                <w:snapToGrid w:val="0"/>
              </w:rPr>
            </w:pPr>
            <w:r w:rsidRPr="00F13635">
              <w:rPr>
                <w:snapToGrid w:val="0"/>
              </w:rPr>
              <w:t>1</w:t>
            </w:r>
          </w:p>
        </w:tc>
        <w:tc>
          <w:tcPr>
            <w:tcW w:w="4388" w:type="dxa"/>
            <w:shd w:val="clear" w:color="auto" w:fill="auto"/>
            <w:vAlign w:val="center"/>
            <w:hideMark/>
          </w:tcPr>
          <w:p w14:paraId="4F423FC3" w14:textId="77777777" w:rsidR="00F13635" w:rsidRPr="00F13635" w:rsidRDefault="00F13635" w:rsidP="00F13635">
            <w:pPr>
              <w:rPr>
                <w:snapToGrid w:val="0"/>
              </w:rPr>
            </w:pPr>
            <w:r w:rsidRPr="00F13635">
              <w:rPr>
                <w:snapToGrid w:val="0"/>
              </w:rPr>
              <w:t>Расходы на топливо</w:t>
            </w:r>
          </w:p>
        </w:tc>
        <w:tc>
          <w:tcPr>
            <w:tcW w:w="1646" w:type="dxa"/>
            <w:vAlign w:val="center"/>
          </w:tcPr>
          <w:p w14:paraId="3B9504BD" w14:textId="77777777" w:rsidR="00F13635" w:rsidRPr="00F13635" w:rsidRDefault="00F13635" w:rsidP="00F13635">
            <w:pPr>
              <w:jc w:val="center"/>
            </w:pPr>
            <w:r w:rsidRPr="00F13635">
              <w:rPr>
                <w:snapToGrid w:val="0"/>
              </w:rPr>
              <w:t>5 220,04</w:t>
            </w:r>
          </w:p>
        </w:tc>
        <w:tc>
          <w:tcPr>
            <w:tcW w:w="1614" w:type="dxa"/>
            <w:shd w:val="clear" w:color="auto" w:fill="auto"/>
            <w:vAlign w:val="center"/>
          </w:tcPr>
          <w:p w14:paraId="5EE3ABE3" w14:textId="77777777" w:rsidR="00F13635" w:rsidRPr="00F13635" w:rsidRDefault="00F13635" w:rsidP="00F13635">
            <w:pPr>
              <w:jc w:val="center"/>
              <w:rPr>
                <w:snapToGrid w:val="0"/>
              </w:rPr>
            </w:pPr>
            <w:r w:rsidRPr="00F13635">
              <w:rPr>
                <w:snapToGrid w:val="0"/>
              </w:rPr>
              <w:t>4 404,62</w:t>
            </w:r>
          </w:p>
        </w:tc>
        <w:tc>
          <w:tcPr>
            <w:tcW w:w="1701" w:type="dxa"/>
            <w:vAlign w:val="center"/>
          </w:tcPr>
          <w:p w14:paraId="5F460C83" w14:textId="77777777" w:rsidR="00F13635" w:rsidRPr="00F13635" w:rsidRDefault="00F13635" w:rsidP="00F13635">
            <w:pPr>
              <w:jc w:val="center"/>
              <w:rPr>
                <w:snapToGrid w:val="0"/>
              </w:rPr>
            </w:pPr>
            <w:r w:rsidRPr="00F13635">
              <w:rPr>
                <w:snapToGrid w:val="0"/>
              </w:rPr>
              <w:t>-815,42</w:t>
            </w:r>
          </w:p>
        </w:tc>
      </w:tr>
      <w:tr w:rsidR="00F13635" w:rsidRPr="00F13635" w14:paraId="4AD6D9D9" w14:textId="77777777" w:rsidTr="00F459B9">
        <w:trPr>
          <w:trHeight w:val="311"/>
        </w:trPr>
        <w:tc>
          <w:tcPr>
            <w:tcW w:w="427" w:type="dxa"/>
            <w:shd w:val="clear" w:color="auto" w:fill="auto"/>
            <w:vAlign w:val="center"/>
            <w:hideMark/>
          </w:tcPr>
          <w:p w14:paraId="44D2FCEC" w14:textId="77777777" w:rsidR="00F13635" w:rsidRPr="00F13635" w:rsidRDefault="00F13635" w:rsidP="00F13635">
            <w:pPr>
              <w:ind w:left="-113" w:right="-108"/>
              <w:jc w:val="center"/>
              <w:rPr>
                <w:snapToGrid w:val="0"/>
              </w:rPr>
            </w:pPr>
            <w:r w:rsidRPr="00F13635">
              <w:rPr>
                <w:snapToGrid w:val="0"/>
              </w:rPr>
              <w:t>2</w:t>
            </w:r>
          </w:p>
        </w:tc>
        <w:tc>
          <w:tcPr>
            <w:tcW w:w="4388" w:type="dxa"/>
            <w:shd w:val="clear" w:color="auto" w:fill="auto"/>
            <w:vAlign w:val="center"/>
            <w:hideMark/>
          </w:tcPr>
          <w:p w14:paraId="6D3DB748" w14:textId="77777777" w:rsidR="00F13635" w:rsidRPr="00F13635" w:rsidRDefault="00F13635" w:rsidP="00F13635">
            <w:pPr>
              <w:rPr>
                <w:snapToGrid w:val="0"/>
              </w:rPr>
            </w:pPr>
            <w:r w:rsidRPr="00F13635">
              <w:rPr>
                <w:snapToGrid w:val="0"/>
              </w:rPr>
              <w:t>Расходы на электрическую энергию</w:t>
            </w:r>
          </w:p>
        </w:tc>
        <w:tc>
          <w:tcPr>
            <w:tcW w:w="1646" w:type="dxa"/>
            <w:vAlign w:val="center"/>
          </w:tcPr>
          <w:p w14:paraId="73AD4548" w14:textId="77777777" w:rsidR="00F13635" w:rsidRPr="00F13635" w:rsidRDefault="00F13635" w:rsidP="00F13635">
            <w:pPr>
              <w:jc w:val="center"/>
              <w:rPr>
                <w:snapToGrid w:val="0"/>
              </w:rPr>
            </w:pPr>
            <w:r w:rsidRPr="00F13635">
              <w:rPr>
                <w:snapToGrid w:val="0"/>
              </w:rPr>
              <w:t>1 404,37</w:t>
            </w:r>
          </w:p>
        </w:tc>
        <w:tc>
          <w:tcPr>
            <w:tcW w:w="1614" w:type="dxa"/>
            <w:shd w:val="clear" w:color="auto" w:fill="auto"/>
            <w:vAlign w:val="center"/>
          </w:tcPr>
          <w:p w14:paraId="5947CC5F" w14:textId="77777777" w:rsidR="00F13635" w:rsidRPr="00F13635" w:rsidRDefault="00F13635" w:rsidP="00F13635">
            <w:pPr>
              <w:jc w:val="center"/>
              <w:rPr>
                <w:snapToGrid w:val="0"/>
              </w:rPr>
            </w:pPr>
            <w:r w:rsidRPr="00F13635">
              <w:rPr>
                <w:snapToGrid w:val="0"/>
              </w:rPr>
              <w:t>1 257,81</w:t>
            </w:r>
          </w:p>
        </w:tc>
        <w:tc>
          <w:tcPr>
            <w:tcW w:w="1701" w:type="dxa"/>
            <w:vAlign w:val="center"/>
          </w:tcPr>
          <w:p w14:paraId="32784409" w14:textId="77777777" w:rsidR="00F13635" w:rsidRPr="00F13635" w:rsidRDefault="00F13635" w:rsidP="00F13635">
            <w:pPr>
              <w:jc w:val="center"/>
              <w:rPr>
                <w:snapToGrid w:val="0"/>
              </w:rPr>
            </w:pPr>
            <w:r w:rsidRPr="00F13635">
              <w:rPr>
                <w:snapToGrid w:val="0"/>
              </w:rPr>
              <w:t>-146,56</w:t>
            </w:r>
          </w:p>
        </w:tc>
      </w:tr>
      <w:tr w:rsidR="00F13635" w:rsidRPr="00F13635" w14:paraId="4D0FE888" w14:textId="77777777" w:rsidTr="00F459B9">
        <w:trPr>
          <w:trHeight w:val="360"/>
        </w:trPr>
        <w:tc>
          <w:tcPr>
            <w:tcW w:w="427" w:type="dxa"/>
            <w:shd w:val="clear" w:color="auto" w:fill="auto"/>
            <w:vAlign w:val="center"/>
            <w:hideMark/>
          </w:tcPr>
          <w:p w14:paraId="2F7025BC" w14:textId="77777777" w:rsidR="00F13635" w:rsidRPr="00F13635" w:rsidRDefault="00F13635" w:rsidP="00F13635">
            <w:pPr>
              <w:ind w:left="-113" w:right="-108"/>
              <w:jc w:val="center"/>
              <w:rPr>
                <w:snapToGrid w:val="0"/>
              </w:rPr>
            </w:pPr>
            <w:r w:rsidRPr="00F13635">
              <w:rPr>
                <w:snapToGrid w:val="0"/>
              </w:rPr>
              <w:t>3</w:t>
            </w:r>
          </w:p>
        </w:tc>
        <w:tc>
          <w:tcPr>
            <w:tcW w:w="4388" w:type="dxa"/>
            <w:shd w:val="clear" w:color="auto" w:fill="auto"/>
            <w:vAlign w:val="center"/>
            <w:hideMark/>
          </w:tcPr>
          <w:p w14:paraId="7C647735" w14:textId="77777777" w:rsidR="00F13635" w:rsidRPr="00F13635" w:rsidRDefault="00F13635" w:rsidP="00F13635">
            <w:pPr>
              <w:rPr>
                <w:snapToGrid w:val="0"/>
              </w:rPr>
            </w:pPr>
            <w:r w:rsidRPr="00F13635">
              <w:rPr>
                <w:snapToGrid w:val="0"/>
              </w:rPr>
              <w:t>Расходы на тепловую энергию</w:t>
            </w:r>
          </w:p>
        </w:tc>
        <w:tc>
          <w:tcPr>
            <w:tcW w:w="1646" w:type="dxa"/>
            <w:vAlign w:val="center"/>
          </w:tcPr>
          <w:p w14:paraId="353E2B42" w14:textId="77777777" w:rsidR="00F13635" w:rsidRPr="00F13635" w:rsidRDefault="00F13635" w:rsidP="00F13635">
            <w:pPr>
              <w:jc w:val="center"/>
              <w:rPr>
                <w:snapToGrid w:val="0"/>
              </w:rPr>
            </w:pPr>
            <w:r w:rsidRPr="00F13635">
              <w:rPr>
                <w:snapToGrid w:val="0"/>
              </w:rPr>
              <w:t>0,00</w:t>
            </w:r>
          </w:p>
        </w:tc>
        <w:tc>
          <w:tcPr>
            <w:tcW w:w="1614" w:type="dxa"/>
            <w:shd w:val="clear" w:color="auto" w:fill="auto"/>
            <w:vAlign w:val="center"/>
          </w:tcPr>
          <w:p w14:paraId="2D0E5852" w14:textId="77777777" w:rsidR="00F13635" w:rsidRPr="00F13635" w:rsidRDefault="00F13635" w:rsidP="00F13635">
            <w:pPr>
              <w:jc w:val="center"/>
              <w:rPr>
                <w:snapToGrid w:val="0"/>
              </w:rPr>
            </w:pPr>
            <w:r w:rsidRPr="00F13635">
              <w:rPr>
                <w:snapToGrid w:val="0"/>
              </w:rPr>
              <w:t>0,00</w:t>
            </w:r>
          </w:p>
        </w:tc>
        <w:tc>
          <w:tcPr>
            <w:tcW w:w="1701" w:type="dxa"/>
            <w:vAlign w:val="center"/>
          </w:tcPr>
          <w:p w14:paraId="1A5F175C" w14:textId="77777777" w:rsidR="00F13635" w:rsidRPr="00F13635" w:rsidRDefault="00F13635" w:rsidP="00F13635">
            <w:pPr>
              <w:jc w:val="center"/>
              <w:rPr>
                <w:snapToGrid w:val="0"/>
              </w:rPr>
            </w:pPr>
            <w:r w:rsidRPr="00F13635">
              <w:rPr>
                <w:snapToGrid w:val="0"/>
              </w:rPr>
              <w:t>0,00</w:t>
            </w:r>
          </w:p>
        </w:tc>
      </w:tr>
      <w:tr w:rsidR="00F13635" w:rsidRPr="00F13635" w14:paraId="4392F033" w14:textId="77777777" w:rsidTr="00F459B9">
        <w:trPr>
          <w:trHeight w:val="360"/>
        </w:trPr>
        <w:tc>
          <w:tcPr>
            <w:tcW w:w="427" w:type="dxa"/>
            <w:shd w:val="clear" w:color="auto" w:fill="auto"/>
            <w:vAlign w:val="center"/>
            <w:hideMark/>
          </w:tcPr>
          <w:p w14:paraId="76588783" w14:textId="77777777" w:rsidR="00F13635" w:rsidRPr="00F13635" w:rsidRDefault="00F13635" w:rsidP="00F13635">
            <w:pPr>
              <w:ind w:left="-113" w:right="-108"/>
              <w:jc w:val="center"/>
              <w:rPr>
                <w:snapToGrid w:val="0"/>
              </w:rPr>
            </w:pPr>
            <w:r w:rsidRPr="00F13635">
              <w:rPr>
                <w:snapToGrid w:val="0"/>
              </w:rPr>
              <w:t>4</w:t>
            </w:r>
          </w:p>
        </w:tc>
        <w:tc>
          <w:tcPr>
            <w:tcW w:w="4388" w:type="dxa"/>
            <w:shd w:val="clear" w:color="auto" w:fill="auto"/>
            <w:vAlign w:val="center"/>
            <w:hideMark/>
          </w:tcPr>
          <w:p w14:paraId="3D53B230" w14:textId="77777777" w:rsidR="00F13635" w:rsidRPr="00F13635" w:rsidRDefault="00F13635" w:rsidP="00F13635">
            <w:pPr>
              <w:rPr>
                <w:snapToGrid w:val="0"/>
              </w:rPr>
            </w:pPr>
            <w:r w:rsidRPr="00F13635">
              <w:rPr>
                <w:snapToGrid w:val="0"/>
              </w:rPr>
              <w:t>Расходы на холодную воду</w:t>
            </w:r>
          </w:p>
        </w:tc>
        <w:tc>
          <w:tcPr>
            <w:tcW w:w="1646" w:type="dxa"/>
            <w:vAlign w:val="center"/>
          </w:tcPr>
          <w:p w14:paraId="4EE7B02E" w14:textId="77777777" w:rsidR="00F13635" w:rsidRPr="00F13635" w:rsidRDefault="00F13635" w:rsidP="00F13635">
            <w:pPr>
              <w:jc w:val="center"/>
              <w:rPr>
                <w:snapToGrid w:val="0"/>
              </w:rPr>
            </w:pPr>
            <w:r w:rsidRPr="00F13635">
              <w:rPr>
                <w:snapToGrid w:val="0"/>
              </w:rPr>
              <w:t>0,00</w:t>
            </w:r>
          </w:p>
        </w:tc>
        <w:tc>
          <w:tcPr>
            <w:tcW w:w="1614" w:type="dxa"/>
            <w:shd w:val="clear" w:color="auto" w:fill="auto"/>
            <w:vAlign w:val="center"/>
          </w:tcPr>
          <w:p w14:paraId="295EBF43" w14:textId="77777777" w:rsidR="00F13635" w:rsidRPr="00F13635" w:rsidRDefault="00F13635" w:rsidP="00F13635">
            <w:pPr>
              <w:jc w:val="center"/>
              <w:rPr>
                <w:snapToGrid w:val="0"/>
              </w:rPr>
            </w:pPr>
            <w:r w:rsidRPr="00F13635">
              <w:rPr>
                <w:snapToGrid w:val="0"/>
              </w:rPr>
              <w:t>0,00</w:t>
            </w:r>
          </w:p>
        </w:tc>
        <w:tc>
          <w:tcPr>
            <w:tcW w:w="1701" w:type="dxa"/>
            <w:vAlign w:val="center"/>
          </w:tcPr>
          <w:p w14:paraId="32DC2C0E" w14:textId="77777777" w:rsidR="00F13635" w:rsidRPr="00F13635" w:rsidRDefault="00F13635" w:rsidP="00F13635">
            <w:pPr>
              <w:jc w:val="center"/>
              <w:rPr>
                <w:snapToGrid w:val="0"/>
              </w:rPr>
            </w:pPr>
            <w:r w:rsidRPr="00F13635">
              <w:rPr>
                <w:snapToGrid w:val="0"/>
              </w:rPr>
              <w:t>0,00</w:t>
            </w:r>
          </w:p>
        </w:tc>
      </w:tr>
      <w:tr w:rsidR="00F13635" w:rsidRPr="00F13635" w14:paraId="5767506C" w14:textId="77777777" w:rsidTr="00F459B9">
        <w:trPr>
          <w:trHeight w:val="360"/>
        </w:trPr>
        <w:tc>
          <w:tcPr>
            <w:tcW w:w="427" w:type="dxa"/>
            <w:shd w:val="clear" w:color="auto" w:fill="auto"/>
            <w:vAlign w:val="center"/>
            <w:hideMark/>
          </w:tcPr>
          <w:p w14:paraId="7715A991" w14:textId="77777777" w:rsidR="00F13635" w:rsidRPr="00F13635" w:rsidRDefault="00F13635" w:rsidP="00F13635">
            <w:pPr>
              <w:ind w:left="-113" w:right="-108"/>
              <w:jc w:val="center"/>
              <w:rPr>
                <w:snapToGrid w:val="0"/>
              </w:rPr>
            </w:pPr>
            <w:r w:rsidRPr="00F13635">
              <w:rPr>
                <w:snapToGrid w:val="0"/>
              </w:rPr>
              <w:t>5</w:t>
            </w:r>
          </w:p>
        </w:tc>
        <w:tc>
          <w:tcPr>
            <w:tcW w:w="4388" w:type="dxa"/>
            <w:shd w:val="clear" w:color="auto" w:fill="auto"/>
            <w:vAlign w:val="center"/>
            <w:hideMark/>
          </w:tcPr>
          <w:p w14:paraId="1517261A" w14:textId="77777777" w:rsidR="00F13635" w:rsidRPr="00F13635" w:rsidRDefault="00F13635" w:rsidP="00F13635">
            <w:pPr>
              <w:rPr>
                <w:snapToGrid w:val="0"/>
              </w:rPr>
            </w:pPr>
            <w:r w:rsidRPr="00F13635">
              <w:rPr>
                <w:snapToGrid w:val="0"/>
              </w:rPr>
              <w:t>Расходы на теплоноситель</w:t>
            </w:r>
          </w:p>
        </w:tc>
        <w:tc>
          <w:tcPr>
            <w:tcW w:w="1646" w:type="dxa"/>
            <w:vAlign w:val="center"/>
          </w:tcPr>
          <w:p w14:paraId="341D61D4" w14:textId="77777777" w:rsidR="00F13635" w:rsidRPr="00F13635" w:rsidRDefault="00F13635" w:rsidP="00F13635">
            <w:pPr>
              <w:jc w:val="center"/>
              <w:rPr>
                <w:snapToGrid w:val="0"/>
              </w:rPr>
            </w:pPr>
            <w:r w:rsidRPr="00F13635">
              <w:rPr>
                <w:snapToGrid w:val="0"/>
              </w:rPr>
              <w:t>0,00</w:t>
            </w:r>
          </w:p>
        </w:tc>
        <w:tc>
          <w:tcPr>
            <w:tcW w:w="1614" w:type="dxa"/>
            <w:shd w:val="clear" w:color="auto" w:fill="auto"/>
            <w:vAlign w:val="center"/>
          </w:tcPr>
          <w:p w14:paraId="663EC633" w14:textId="77777777" w:rsidR="00F13635" w:rsidRPr="00F13635" w:rsidRDefault="00F13635" w:rsidP="00F13635">
            <w:pPr>
              <w:jc w:val="center"/>
              <w:rPr>
                <w:snapToGrid w:val="0"/>
              </w:rPr>
            </w:pPr>
            <w:r w:rsidRPr="00F13635">
              <w:rPr>
                <w:snapToGrid w:val="0"/>
              </w:rPr>
              <w:t>0,00</w:t>
            </w:r>
          </w:p>
        </w:tc>
        <w:tc>
          <w:tcPr>
            <w:tcW w:w="1701" w:type="dxa"/>
            <w:vAlign w:val="center"/>
          </w:tcPr>
          <w:p w14:paraId="1146779C" w14:textId="77777777" w:rsidR="00F13635" w:rsidRPr="00F13635" w:rsidRDefault="00F13635" w:rsidP="00F13635">
            <w:pPr>
              <w:jc w:val="center"/>
              <w:rPr>
                <w:snapToGrid w:val="0"/>
              </w:rPr>
            </w:pPr>
            <w:r w:rsidRPr="00F13635">
              <w:rPr>
                <w:snapToGrid w:val="0"/>
              </w:rPr>
              <w:t>0,00</w:t>
            </w:r>
          </w:p>
        </w:tc>
      </w:tr>
      <w:tr w:rsidR="00F13635" w:rsidRPr="00F13635" w14:paraId="38576595" w14:textId="77777777" w:rsidTr="00F459B9">
        <w:trPr>
          <w:trHeight w:val="148"/>
        </w:trPr>
        <w:tc>
          <w:tcPr>
            <w:tcW w:w="427" w:type="dxa"/>
            <w:shd w:val="clear" w:color="auto" w:fill="auto"/>
            <w:vAlign w:val="center"/>
            <w:hideMark/>
          </w:tcPr>
          <w:p w14:paraId="31851447" w14:textId="77777777" w:rsidR="00F13635" w:rsidRPr="00F13635" w:rsidRDefault="00F13635" w:rsidP="00F13635">
            <w:pPr>
              <w:ind w:left="-113" w:right="-108"/>
              <w:jc w:val="center"/>
              <w:rPr>
                <w:snapToGrid w:val="0"/>
              </w:rPr>
            </w:pPr>
            <w:r w:rsidRPr="00F13635">
              <w:rPr>
                <w:snapToGrid w:val="0"/>
              </w:rPr>
              <w:t>6</w:t>
            </w:r>
          </w:p>
        </w:tc>
        <w:tc>
          <w:tcPr>
            <w:tcW w:w="4388" w:type="dxa"/>
            <w:shd w:val="clear" w:color="auto" w:fill="auto"/>
            <w:vAlign w:val="center"/>
            <w:hideMark/>
          </w:tcPr>
          <w:p w14:paraId="5967C7DA" w14:textId="77777777" w:rsidR="00F13635" w:rsidRPr="00F13635" w:rsidRDefault="00F13635" w:rsidP="00F13635">
            <w:pPr>
              <w:rPr>
                <w:snapToGrid w:val="0"/>
              </w:rPr>
            </w:pPr>
            <w:r w:rsidRPr="00F13635">
              <w:rPr>
                <w:snapToGrid w:val="0"/>
              </w:rPr>
              <w:t>ИТОГО</w:t>
            </w:r>
          </w:p>
        </w:tc>
        <w:tc>
          <w:tcPr>
            <w:tcW w:w="1646" w:type="dxa"/>
            <w:vAlign w:val="center"/>
          </w:tcPr>
          <w:p w14:paraId="7D6ACAC9" w14:textId="77777777" w:rsidR="00F13635" w:rsidRPr="00F13635" w:rsidRDefault="00F13635" w:rsidP="00F13635">
            <w:pPr>
              <w:jc w:val="center"/>
              <w:rPr>
                <w:bCs/>
                <w:snapToGrid w:val="0"/>
              </w:rPr>
            </w:pPr>
            <w:r w:rsidRPr="00F13635">
              <w:rPr>
                <w:bCs/>
                <w:snapToGrid w:val="0"/>
              </w:rPr>
              <w:t>6 624,41</w:t>
            </w:r>
          </w:p>
        </w:tc>
        <w:tc>
          <w:tcPr>
            <w:tcW w:w="1614" w:type="dxa"/>
            <w:shd w:val="clear" w:color="auto" w:fill="auto"/>
            <w:vAlign w:val="center"/>
          </w:tcPr>
          <w:p w14:paraId="04F28400" w14:textId="77777777" w:rsidR="00F13635" w:rsidRPr="00F13635" w:rsidRDefault="00F13635" w:rsidP="00F13635">
            <w:pPr>
              <w:jc w:val="center"/>
              <w:rPr>
                <w:bCs/>
                <w:snapToGrid w:val="0"/>
              </w:rPr>
            </w:pPr>
            <w:r w:rsidRPr="00F13635">
              <w:rPr>
                <w:bCs/>
                <w:snapToGrid w:val="0"/>
              </w:rPr>
              <w:t>5 662,43</w:t>
            </w:r>
          </w:p>
        </w:tc>
        <w:tc>
          <w:tcPr>
            <w:tcW w:w="1701" w:type="dxa"/>
            <w:vAlign w:val="center"/>
          </w:tcPr>
          <w:p w14:paraId="66BE9497" w14:textId="77777777" w:rsidR="00F13635" w:rsidRPr="00F13635" w:rsidRDefault="00F13635" w:rsidP="00F13635">
            <w:pPr>
              <w:jc w:val="center"/>
              <w:rPr>
                <w:bCs/>
                <w:snapToGrid w:val="0"/>
              </w:rPr>
            </w:pPr>
            <w:r w:rsidRPr="00F13635">
              <w:rPr>
                <w:bCs/>
                <w:snapToGrid w:val="0"/>
              </w:rPr>
              <w:t>-961,98</w:t>
            </w:r>
          </w:p>
        </w:tc>
      </w:tr>
    </w:tbl>
    <w:p w14:paraId="0BE0E138" w14:textId="77777777" w:rsidR="00F13635" w:rsidRPr="00F13635" w:rsidRDefault="00F13635" w:rsidP="00F13635">
      <w:pPr>
        <w:spacing w:line="360" w:lineRule="auto"/>
        <w:ind w:firstLine="720"/>
        <w:jc w:val="both"/>
        <w:rPr>
          <w:b/>
          <w:snapToGrid w:val="0"/>
          <w:sz w:val="28"/>
          <w:szCs w:val="28"/>
        </w:rPr>
      </w:pPr>
    </w:p>
    <w:p w14:paraId="4D2CDDE3" w14:textId="77777777" w:rsidR="00F13635" w:rsidRPr="00F13635" w:rsidRDefault="00F13635" w:rsidP="00F13635">
      <w:pPr>
        <w:rPr>
          <w:rFonts w:cs="Arial"/>
          <w:b/>
          <w:bCs/>
          <w:snapToGrid w:val="0"/>
          <w:sz w:val="28"/>
          <w:szCs w:val="26"/>
          <w:lang w:eastAsia="en-US"/>
        </w:rPr>
      </w:pPr>
      <w:bookmarkStart w:id="118" w:name="_Toc24731923"/>
      <w:r w:rsidRPr="00F13635">
        <w:rPr>
          <w:snapToGrid w:val="0"/>
          <w:sz w:val="28"/>
          <w:szCs w:val="28"/>
        </w:rPr>
        <w:br w:type="page"/>
      </w:r>
    </w:p>
    <w:p w14:paraId="4D491E50" w14:textId="77777777" w:rsidR="00F13635" w:rsidRPr="00F13635" w:rsidRDefault="00F13635" w:rsidP="00F13635">
      <w:pPr>
        <w:keepNext/>
        <w:keepLines/>
        <w:jc w:val="center"/>
        <w:outlineLvl w:val="1"/>
        <w:rPr>
          <w:rFonts w:eastAsia="Calibri"/>
          <w:b/>
          <w:sz w:val="28"/>
          <w:szCs w:val="28"/>
          <w:lang w:eastAsia="en-US"/>
        </w:rPr>
      </w:pPr>
      <w:bookmarkStart w:id="119" w:name="_Toc499903424"/>
      <w:bookmarkStart w:id="120" w:name="_Toc24731924"/>
      <w:bookmarkEnd w:id="118"/>
      <w:r w:rsidRPr="00F13635">
        <w:rPr>
          <w:rFonts w:eastAsia="Calibri"/>
          <w:b/>
          <w:sz w:val="28"/>
          <w:szCs w:val="28"/>
          <w:lang w:eastAsia="en-US"/>
        </w:rPr>
        <w:lastRenderedPageBreak/>
        <w:t xml:space="preserve">4.5. </w:t>
      </w:r>
      <w:bookmarkEnd w:id="119"/>
      <w:r w:rsidRPr="00F13635">
        <w:rPr>
          <w:rFonts w:eastAsia="Calibri"/>
          <w:b/>
          <w:sz w:val="28"/>
          <w:szCs w:val="28"/>
          <w:lang w:eastAsia="en-US"/>
        </w:rPr>
        <w:t>Предпринимательская прибыль</w:t>
      </w:r>
      <w:bookmarkEnd w:id="120"/>
    </w:p>
    <w:p w14:paraId="091CBC88"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 xml:space="preserve">Согласно </w:t>
      </w:r>
      <w:proofErr w:type="spellStart"/>
      <w:r w:rsidRPr="00F13635">
        <w:rPr>
          <w:snapToGrid w:val="0"/>
          <w:sz w:val="28"/>
          <w:szCs w:val="28"/>
        </w:rPr>
        <w:t>пп</w:t>
      </w:r>
      <w:proofErr w:type="spellEnd"/>
      <w:r w:rsidRPr="00F13635">
        <w:rPr>
          <w:snapToGrid w:val="0"/>
          <w:sz w:val="28"/>
          <w:szCs w:val="28"/>
        </w:rPr>
        <w:t xml:space="preserve">.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w:t>
      </w:r>
      <w:r w:rsidRPr="00F13635">
        <w:rPr>
          <w:snapToGrid w:val="0"/>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E795C3D" w14:textId="77777777" w:rsidR="00F13635" w:rsidRPr="00F13635" w:rsidRDefault="00F13635" w:rsidP="00F13635">
      <w:pPr>
        <w:tabs>
          <w:tab w:val="left" w:pos="1890"/>
        </w:tabs>
        <w:ind w:firstLine="709"/>
        <w:jc w:val="both"/>
        <w:rPr>
          <w:snapToGrid w:val="0"/>
          <w:sz w:val="28"/>
          <w:szCs w:val="28"/>
        </w:rPr>
      </w:pPr>
      <w:r w:rsidRPr="00F13635">
        <w:rPr>
          <w:snapToGrid w:val="0"/>
          <w:sz w:val="28"/>
          <w:szCs w:val="28"/>
        </w:rPr>
        <w:t>Предприятие по данной статье предлагает учесть в НВВ на 2022 год расходы в сумме 436,06 тыс. руб.</w:t>
      </w:r>
    </w:p>
    <w:p w14:paraId="00D457CC" w14:textId="77777777" w:rsidR="00F13635" w:rsidRPr="00F13635" w:rsidRDefault="00F13635" w:rsidP="00F13635">
      <w:pPr>
        <w:autoSpaceDE w:val="0"/>
        <w:autoSpaceDN w:val="0"/>
        <w:adjustRightInd w:val="0"/>
        <w:ind w:firstLine="709"/>
        <w:jc w:val="both"/>
        <w:rPr>
          <w:snapToGrid w:val="0"/>
          <w:sz w:val="28"/>
          <w:szCs w:val="28"/>
        </w:rPr>
      </w:pPr>
      <w:r w:rsidRPr="00F13635">
        <w:rPr>
          <w:snapToGrid w:val="0"/>
          <w:sz w:val="28"/>
          <w:szCs w:val="28"/>
        </w:rPr>
        <w:t xml:space="preserve">Экспертами, в соответствии с вышеуказанными требованиями произведен расчет: (3 999,17 тыс. руб. (операционные расходы) +155,18 тыс. руб. (расходы на оплату услуг, оказываемых организациями, осуществляющими регулируемые виды деятельности) + 1 092,00 тыс. руб. (арендная плата) + 813,70 тыс. руб. (отчисления на социальные нужды) + 1 257,81 тыс. руб. (расходы </w:t>
      </w:r>
      <w:r w:rsidRPr="00F13635">
        <w:rPr>
          <w:snapToGrid w:val="0"/>
          <w:sz w:val="28"/>
          <w:szCs w:val="28"/>
        </w:rPr>
        <w:br/>
        <w:t>на электрическую энергию) × 5% = 365,89 тыс. руб.</w:t>
      </w:r>
    </w:p>
    <w:p w14:paraId="6D38D318" w14:textId="77777777" w:rsidR="00F13635" w:rsidRPr="00F13635" w:rsidRDefault="00F13635" w:rsidP="00F13635">
      <w:pPr>
        <w:ind w:firstLine="709"/>
        <w:jc w:val="both"/>
        <w:rPr>
          <w:snapToGrid w:val="0"/>
          <w:sz w:val="28"/>
          <w:szCs w:val="28"/>
        </w:rPr>
      </w:pPr>
      <w:r w:rsidRPr="00F13635">
        <w:rPr>
          <w:snapToGrid w:val="0"/>
          <w:sz w:val="28"/>
          <w:szCs w:val="28"/>
        </w:rPr>
        <w:t>Эксперты предлагают включить в НВВ ООО УК «</w:t>
      </w:r>
      <w:proofErr w:type="spellStart"/>
      <w:r w:rsidRPr="00F13635">
        <w:rPr>
          <w:snapToGrid w:val="0"/>
          <w:sz w:val="28"/>
          <w:szCs w:val="28"/>
        </w:rPr>
        <w:t>Егозово</w:t>
      </w:r>
      <w:proofErr w:type="spellEnd"/>
      <w:r w:rsidRPr="00F13635">
        <w:rPr>
          <w:snapToGrid w:val="0"/>
          <w:sz w:val="28"/>
          <w:szCs w:val="28"/>
        </w:rPr>
        <w:t xml:space="preserve">» на 2022 год расчетную предпринимательскую прибыль в размере 365,89 тыс. руб. Корректировка предложения предприятия в сторону снижения составила </w:t>
      </w:r>
      <w:r w:rsidRPr="00F13635">
        <w:rPr>
          <w:snapToGrid w:val="0"/>
          <w:sz w:val="28"/>
          <w:szCs w:val="28"/>
        </w:rPr>
        <w:br/>
        <w:t>70,17 тыс. руб.</w:t>
      </w:r>
    </w:p>
    <w:p w14:paraId="38074372" w14:textId="77777777" w:rsidR="00F13635" w:rsidRPr="00F13635" w:rsidRDefault="00F13635" w:rsidP="00F13635">
      <w:pPr>
        <w:tabs>
          <w:tab w:val="left" w:pos="1890"/>
        </w:tabs>
        <w:ind w:firstLine="720"/>
        <w:jc w:val="both"/>
        <w:rPr>
          <w:snapToGrid w:val="0"/>
          <w:sz w:val="28"/>
          <w:szCs w:val="28"/>
        </w:rPr>
      </w:pPr>
    </w:p>
    <w:p w14:paraId="09B337DF" w14:textId="77777777" w:rsidR="00F13635" w:rsidRPr="00F13635" w:rsidRDefault="00F13635" w:rsidP="00F13635">
      <w:pPr>
        <w:rPr>
          <w:rFonts w:cs="Arial"/>
          <w:b/>
          <w:bCs/>
          <w:snapToGrid w:val="0"/>
          <w:sz w:val="28"/>
          <w:szCs w:val="26"/>
          <w:lang w:eastAsia="en-US"/>
        </w:rPr>
      </w:pPr>
      <w:r w:rsidRPr="00F13635">
        <w:rPr>
          <w:snapToGrid w:val="0"/>
          <w:sz w:val="28"/>
          <w:szCs w:val="28"/>
        </w:rPr>
        <w:br w:type="page"/>
      </w:r>
    </w:p>
    <w:p w14:paraId="3B73161E"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bookmarkStart w:id="121" w:name="_Toc24731925"/>
      <w:bookmarkStart w:id="122" w:name="_Toc435981493"/>
      <w:r w:rsidRPr="00F13635">
        <w:rPr>
          <w:rFonts w:cs="Arial"/>
          <w:b/>
          <w:bCs/>
          <w:caps/>
          <w:snapToGrid w:val="0"/>
          <w:kern w:val="32"/>
          <w:sz w:val="28"/>
          <w:szCs w:val="32"/>
          <w:lang w:eastAsia="en-US"/>
        </w:rPr>
        <w:lastRenderedPageBreak/>
        <w:t>5. Расчет необходимой валовой выручки</w:t>
      </w:r>
      <w:bookmarkEnd w:id="121"/>
      <w:r w:rsidRPr="00F13635">
        <w:rPr>
          <w:rFonts w:cs="Arial"/>
          <w:b/>
          <w:bCs/>
          <w:caps/>
          <w:snapToGrid w:val="0"/>
          <w:kern w:val="32"/>
          <w:sz w:val="28"/>
          <w:szCs w:val="32"/>
          <w:lang w:eastAsia="en-US"/>
        </w:rPr>
        <w:t xml:space="preserve"> </w:t>
      </w:r>
      <w:bookmarkEnd w:id="122"/>
    </w:p>
    <w:p w14:paraId="492447E7" w14:textId="77777777" w:rsidR="00F13635" w:rsidRPr="00F13635" w:rsidRDefault="00F13635" w:rsidP="00F13635">
      <w:pPr>
        <w:rPr>
          <w:snapToGrid w:val="0"/>
          <w:sz w:val="28"/>
          <w:szCs w:val="28"/>
          <w:lang w:eastAsia="en-US"/>
        </w:rPr>
      </w:pPr>
    </w:p>
    <w:p w14:paraId="0FE73BF1" w14:textId="77777777" w:rsidR="00F13635" w:rsidRPr="00F13635" w:rsidRDefault="00F13635" w:rsidP="00F13635">
      <w:pPr>
        <w:tabs>
          <w:tab w:val="left" w:pos="1890"/>
        </w:tabs>
        <w:ind w:firstLine="851"/>
        <w:jc w:val="both"/>
        <w:rPr>
          <w:sz w:val="28"/>
          <w:szCs w:val="28"/>
        </w:rPr>
      </w:pPr>
      <w:r w:rsidRPr="00F13635">
        <w:rPr>
          <w:snapToGrid w:val="0"/>
          <w:sz w:val="28"/>
          <w:szCs w:val="28"/>
        </w:rPr>
        <w:t xml:space="preserve">Расчет необходимой валовой выручки произведен в соответствии </w:t>
      </w:r>
      <w:r w:rsidRPr="00F13635">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w:t>
      </w:r>
      <w:r w:rsidRPr="00F13635">
        <w:rPr>
          <w:snapToGrid w:val="0"/>
          <w:sz w:val="28"/>
          <w:szCs w:val="28"/>
        </w:rPr>
        <w:br/>
        <w:t>№ 760-э.</w:t>
      </w:r>
    </w:p>
    <w:p w14:paraId="34F349EB" w14:textId="77777777" w:rsidR="00F13635" w:rsidRPr="00F13635" w:rsidRDefault="00F13635" w:rsidP="00F13635">
      <w:pPr>
        <w:autoSpaceDE w:val="0"/>
        <w:autoSpaceDN w:val="0"/>
        <w:adjustRightInd w:val="0"/>
        <w:ind w:firstLine="851"/>
        <w:contextualSpacing/>
        <w:jc w:val="both"/>
        <w:rPr>
          <w:rFonts w:eastAsia="Calibri"/>
          <w:snapToGrid w:val="0"/>
          <w:sz w:val="28"/>
          <w:szCs w:val="28"/>
        </w:rPr>
      </w:pPr>
      <w:r w:rsidRPr="00F13635">
        <w:rPr>
          <w:rFonts w:eastAsia="Calibri"/>
          <w:snapToGrid w:val="0"/>
          <w:sz w:val="28"/>
          <w:szCs w:val="28"/>
        </w:rPr>
        <w:t>Сводный расчет необходимой валовой выручки ООО УК «</w:t>
      </w:r>
      <w:proofErr w:type="spellStart"/>
      <w:r w:rsidRPr="00F13635">
        <w:rPr>
          <w:rFonts w:eastAsia="Calibri"/>
          <w:snapToGrid w:val="0"/>
          <w:sz w:val="28"/>
          <w:szCs w:val="28"/>
        </w:rPr>
        <w:t>Егозово</w:t>
      </w:r>
      <w:proofErr w:type="spellEnd"/>
      <w:r w:rsidRPr="00F13635">
        <w:rPr>
          <w:rFonts w:eastAsia="Calibri"/>
          <w:snapToGrid w:val="0"/>
          <w:sz w:val="28"/>
          <w:szCs w:val="28"/>
        </w:rPr>
        <w:t>»</w:t>
      </w:r>
      <w:r w:rsidRPr="00F13635">
        <w:rPr>
          <w:snapToGrid w:val="0"/>
          <w:sz w:val="28"/>
          <w:szCs w:val="28"/>
        </w:rPr>
        <w:t xml:space="preserve"> </w:t>
      </w:r>
      <w:r w:rsidRPr="00F13635">
        <w:rPr>
          <w:rFonts w:eastAsia="Calibri"/>
          <w:snapToGrid w:val="0"/>
          <w:sz w:val="28"/>
          <w:szCs w:val="28"/>
        </w:rPr>
        <w:t>на 2022 год приведен в таблице 6.</w:t>
      </w:r>
    </w:p>
    <w:p w14:paraId="74678D24" w14:textId="77777777" w:rsidR="00F13635" w:rsidRPr="00F13635" w:rsidRDefault="00F13635" w:rsidP="00F13635">
      <w:pPr>
        <w:spacing w:line="360" w:lineRule="auto"/>
        <w:jc w:val="right"/>
        <w:rPr>
          <w:snapToGrid w:val="0"/>
          <w:sz w:val="28"/>
          <w:szCs w:val="28"/>
          <w:lang w:eastAsia="en-US"/>
        </w:rPr>
      </w:pPr>
      <w:r w:rsidRPr="00F13635">
        <w:rPr>
          <w:snapToGrid w:val="0"/>
          <w:sz w:val="28"/>
          <w:szCs w:val="28"/>
          <w:lang w:eastAsia="en-US"/>
        </w:rPr>
        <w:t>Таблица 6</w:t>
      </w:r>
    </w:p>
    <w:p w14:paraId="439E96F0" w14:textId="77777777" w:rsidR="00F13635" w:rsidRPr="00F13635" w:rsidRDefault="00F13635" w:rsidP="00F13635">
      <w:pPr>
        <w:jc w:val="center"/>
        <w:rPr>
          <w:snapToGrid w:val="0"/>
          <w:sz w:val="28"/>
          <w:szCs w:val="28"/>
        </w:rPr>
      </w:pPr>
      <w:r w:rsidRPr="00F13635">
        <w:rPr>
          <w:snapToGrid w:val="0"/>
          <w:sz w:val="28"/>
          <w:szCs w:val="28"/>
        </w:rPr>
        <w:t>Расчет необходимой валовой выручки ООО УК «</w:t>
      </w:r>
      <w:proofErr w:type="spellStart"/>
      <w:r w:rsidRPr="00F13635">
        <w:rPr>
          <w:snapToGrid w:val="0"/>
          <w:sz w:val="28"/>
          <w:szCs w:val="28"/>
        </w:rPr>
        <w:t>Егозово</w:t>
      </w:r>
      <w:proofErr w:type="spellEnd"/>
      <w:r w:rsidRPr="00F13635">
        <w:rPr>
          <w:snapToGrid w:val="0"/>
          <w:sz w:val="28"/>
          <w:szCs w:val="28"/>
        </w:rPr>
        <w:t>» на 2022 год</w:t>
      </w:r>
    </w:p>
    <w:p w14:paraId="36114E94" w14:textId="77777777" w:rsidR="00F13635" w:rsidRPr="00F13635" w:rsidRDefault="00F13635" w:rsidP="00F13635">
      <w:pPr>
        <w:ind w:right="142"/>
        <w:jc w:val="right"/>
        <w:rPr>
          <w:snapToGrid w:val="0"/>
          <w:sz w:val="28"/>
          <w:szCs w:val="28"/>
        </w:rPr>
      </w:pPr>
      <w:r w:rsidRPr="00F1363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417"/>
        <w:gridCol w:w="1418"/>
        <w:gridCol w:w="1559"/>
      </w:tblGrid>
      <w:tr w:rsidR="00F13635" w:rsidRPr="00F13635" w14:paraId="43DFEF01" w14:textId="77777777" w:rsidTr="00F459B9">
        <w:trPr>
          <w:trHeight w:val="483"/>
          <w:tblHeader/>
        </w:trPr>
        <w:tc>
          <w:tcPr>
            <w:tcW w:w="704" w:type="dxa"/>
            <w:shd w:val="clear" w:color="auto" w:fill="auto"/>
            <w:vAlign w:val="center"/>
            <w:hideMark/>
          </w:tcPr>
          <w:p w14:paraId="510051FD" w14:textId="77777777" w:rsidR="00F13635" w:rsidRPr="00F13635" w:rsidRDefault="00F13635" w:rsidP="00F13635">
            <w:pPr>
              <w:ind w:left="-113"/>
              <w:jc w:val="center"/>
              <w:rPr>
                <w:sz w:val="22"/>
                <w:szCs w:val="22"/>
              </w:rPr>
            </w:pPr>
            <w:r w:rsidRPr="00F13635">
              <w:rPr>
                <w:sz w:val="22"/>
                <w:szCs w:val="22"/>
              </w:rPr>
              <w:t>№ п/п</w:t>
            </w:r>
          </w:p>
        </w:tc>
        <w:tc>
          <w:tcPr>
            <w:tcW w:w="4678" w:type="dxa"/>
            <w:shd w:val="clear" w:color="auto" w:fill="auto"/>
            <w:vAlign w:val="center"/>
            <w:hideMark/>
          </w:tcPr>
          <w:p w14:paraId="14564907" w14:textId="77777777" w:rsidR="00F13635" w:rsidRPr="00F13635" w:rsidRDefault="00F13635" w:rsidP="00F13635">
            <w:pPr>
              <w:jc w:val="center"/>
              <w:rPr>
                <w:sz w:val="22"/>
                <w:szCs w:val="22"/>
              </w:rPr>
            </w:pPr>
            <w:r w:rsidRPr="00F13635">
              <w:rPr>
                <w:sz w:val="22"/>
                <w:szCs w:val="22"/>
              </w:rPr>
              <w:t>Наименование расхода</w:t>
            </w:r>
          </w:p>
        </w:tc>
        <w:tc>
          <w:tcPr>
            <w:tcW w:w="1417" w:type="dxa"/>
            <w:vAlign w:val="center"/>
          </w:tcPr>
          <w:p w14:paraId="4D3C5D85" w14:textId="77777777" w:rsidR="00F13635" w:rsidRPr="00F13635" w:rsidRDefault="00F13635" w:rsidP="00F13635">
            <w:pPr>
              <w:ind w:left="-152" w:right="-125"/>
              <w:jc w:val="center"/>
              <w:rPr>
                <w:sz w:val="22"/>
                <w:szCs w:val="22"/>
              </w:rPr>
            </w:pPr>
            <w:r w:rsidRPr="00F13635">
              <w:rPr>
                <w:sz w:val="22"/>
                <w:szCs w:val="22"/>
              </w:rPr>
              <w:t xml:space="preserve">Предложение предприятия </w:t>
            </w:r>
            <w:r w:rsidRPr="00F13635">
              <w:rPr>
                <w:sz w:val="22"/>
                <w:szCs w:val="22"/>
              </w:rPr>
              <w:br/>
              <w:t>на 2022 год</w:t>
            </w:r>
          </w:p>
        </w:tc>
        <w:tc>
          <w:tcPr>
            <w:tcW w:w="1418" w:type="dxa"/>
            <w:shd w:val="clear" w:color="auto" w:fill="auto"/>
            <w:vAlign w:val="center"/>
            <w:hideMark/>
          </w:tcPr>
          <w:p w14:paraId="1FDC9833" w14:textId="77777777" w:rsidR="00F13635" w:rsidRPr="00F13635" w:rsidRDefault="00F13635" w:rsidP="00F13635">
            <w:pPr>
              <w:ind w:left="-91" w:right="-45"/>
              <w:jc w:val="center"/>
              <w:rPr>
                <w:sz w:val="22"/>
                <w:szCs w:val="22"/>
              </w:rPr>
            </w:pPr>
            <w:r w:rsidRPr="00F13635">
              <w:rPr>
                <w:sz w:val="22"/>
                <w:szCs w:val="22"/>
              </w:rPr>
              <w:t xml:space="preserve">Предложение экспертов </w:t>
            </w:r>
            <w:r w:rsidRPr="00F13635">
              <w:rPr>
                <w:sz w:val="22"/>
                <w:szCs w:val="22"/>
              </w:rPr>
              <w:br/>
              <w:t>на 2022 год</w:t>
            </w:r>
          </w:p>
        </w:tc>
        <w:tc>
          <w:tcPr>
            <w:tcW w:w="1559" w:type="dxa"/>
            <w:vAlign w:val="center"/>
          </w:tcPr>
          <w:p w14:paraId="6CC7B10B" w14:textId="77777777" w:rsidR="00F13635" w:rsidRPr="00F13635" w:rsidRDefault="00F13635" w:rsidP="00F13635">
            <w:pPr>
              <w:ind w:left="-108" w:right="-115"/>
              <w:jc w:val="center"/>
              <w:rPr>
                <w:sz w:val="22"/>
                <w:szCs w:val="22"/>
              </w:rPr>
            </w:pPr>
            <w:r w:rsidRPr="00F13635">
              <w:rPr>
                <w:sz w:val="22"/>
                <w:szCs w:val="22"/>
              </w:rPr>
              <w:t>Корректировка предложения предприятия</w:t>
            </w:r>
          </w:p>
        </w:tc>
      </w:tr>
      <w:tr w:rsidR="00F13635" w:rsidRPr="00F13635" w14:paraId="03BBBBC2" w14:textId="77777777" w:rsidTr="00F459B9">
        <w:trPr>
          <w:trHeight w:val="260"/>
        </w:trPr>
        <w:tc>
          <w:tcPr>
            <w:tcW w:w="704" w:type="dxa"/>
            <w:shd w:val="clear" w:color="auto" w:fill="auto"/>
            <w:vAlign w:val="center"/>
          </w:tcPr>
          <w:p w14:paraId="00E0C485" w14:textId="77777777" w:rsidR="00F13635" w:rsidRPr="00F13635" w:rsidRDefault="00F13635" w:rsidP="00F13635">
            <w:pPr>
              <w:ind w:left="-113"/>
              <w:jc w:val="center"/>
              <w:rPr>
                <w:snapToGrid w:val="0"/>
                <w:sz w:val="22"/>
                <w:szCs w:val="22"/>
              </w:rPr>
            </w:pPr>
            <w:r w:rsidRPr="00F13635">
              <w:rPr>
                <w:snapToGrid w:val="0"/>
                <w:sz w:val="22"/>
                <w:szCs w:val="22"/>
              </w:rPr>
              <w:t>1</w:t>
            </w:r>
          </w:p>
        </w:tc>
        <w:tc>
          <w:tcPr>
            <w:tcW w:w="4678" w:type="dxa"/>
            <w:shd w:val="clear" w:color="auto" w:fill="auto"/>
            <w:vAlign w:val="center"/>
          </w:tcPr>
          <w:p w14:paraId="49DFDCE9" w14:textId="77777777" w:rsidR="00F13635" w:rsidRPr="00F13635" w:rsidRDefault="00F13635" w:rsidP="00F13635">
            <w:pPr>
              <w:jc w:val="center"/>
              <w:rPr>
                <w:snapToGrid w:val="0"/>
                <w:sz w:val="22"/>
                <w:szCs w:val="22"/>
              </w:rPr>
            </w:pPr>
            <w:r w:rsidRPr="00F13635">
              <w:rPr>
                <w:snapToGrid w:val="0"/>
                <w:sz w:val="22"/>
                <w:szCs w:val="22"/>
              </w:rPr>
              <w:t>2</w:t>
            </w:r>
          </w:p>
        </w:tc>
        <w:tc>
          <w:tcPr>
            <w:tcW w:w="1417" w:type="dxa"/>
            <w:vAlign w:val="center"/>
          </w:tcPr>
          <w:p w14:paraId="2C2AB222" w14:textId="77777777" w:rsidR="00F13635" w:rsidRPr="00F13635" w:rsidRDefault="00F13635" w:rsidP="00F13635">
            <w:pPr>
              <w:ind w:left="-152" w:right="-125"/>
              <w:jc w:val="center"/>
              <w:rPr>
                <w:snapToGrid w:val="0"/>
                <w:sz w:val="22"/>
                <w:szCs w:val="22"/>
              </w:rPr>
            </w:pPr>
            <w:r w:rsidRPr="00F13635">
              <w:rPr>
                <w:snapToGrid w:val="0"/>
                <w:sz w:val="22"/>
                <w:szCs w:val="22"/>
              </w:rPr>
              <w:t>3</w:t>
            </w:r>
          </w:p>
        </w:tc>
        <w:tc>
          <w:tcPr>
            <w:tcW w:w="1418" w:type="dxa"/>
            <w:shd w:val="clear" w:color="auto" w:fill="auto"/>
            <w:vAlign w:val="center"/>
          </w:tcPr>
          <w:p w14:paraId="7D009F56" w14:textId="77777777" w:rsidR="00F13635" w:rsidRPr="00F13635" w:rsidRDefault="00F13635" w:rsidP="00F13635">
            <w:pPr>
              <w:ind w:left="-91" w:right="-45"/>
              <w:jc w:val="center"/>
              <w:rPr>
                <w:snapToGrid w:val="0"/>
                <w:sz w:val="22"/>
                <w:szCs w:val="22"/>
              </w:rPr>
            </w:pPr>
            <w:r w:rsidRPr="00F13635">
              <w:rPr>
                <w:snapToGrid w:val="0"/>
                <w:sz w:val="22"/>
                <w:szCs w:val="22"/>
              </w:rPr>
              <w:t>4</w:t>
            </w:r>
          </w:p>
        </w:tc>
        <w:tc>
          <w:tcPr>
            <w:tcW w:w="1559" w:type="dxa"/>
            <w:vAlign w:val="center"/>
          </w:tcPr>
          <w:p w14:paraId="1BED900B" w14:textId="77777777" w:rsidR="00F13635" w:rsidRPr="00F13635" w:rsidRDefault="00F13635" w:rsidP="00F13635">
            <w:pPr>
              <w:ind w:left="-30" w:right="-115"/>
              <w:jc w:val="center"/>
              <w:rPr>
                <w:snapToGrid w:val="0"/>
                <w:sz w:val="22"/>
                <w:szCs w:val="22"/>
              </w:rPr>
            </w:pPr>
            <w:r w:rsidRPr="00F13635">
              <w:rPr>
                <w:snapToGrid w:val="0"/>
                <w:sz w:val="22"/>
                <w:szCs w:val="22"/>
              </w:rPr>
              <w:t>5 = 4 - 3</w:t>
            </w:r>
          </w:p>
        </w:tc>
      </w:tr>
      <w:tr w:rsidR="00F13635" w:rsidRPr="00F13635" w14:paraId="4A7D0AC0" w14:textId="77777777" w:rsidTr="00F459B9">
        <w:trPr>
          <w:trHeight w:val="360"/>
        </w:trPr>
        <w:tc>
          <w:tcPr>
            <w:tcW w:w="704" w:type="dxa"/>
            <w:shd w:val="clear" w:color="auto" w:fill="auto"/>
            <w:vAlign w:val="center"/>
            <w:hideMark/>
          </w:tcPr>
          <w:p w14:paraId="541EB913" w14:textId="77777777" w:rsidR="00F13635" w:rsidRPr="00F13635" w:rsidRDefault="00F13635" w:rsidP="00F13635">
            <w:pPr>
              <w:ind w:left="-113"/>
              <w:jc w:val="center"/>
              <w:rPr>
                <w:snapToGrid w:val="0"/>
                <w:sz w:val="22"/>
                <w:szCs w:val="22"/>
              </w:rPr>
            </w:pPr>
            <w:r w:rsidRPr="00F13635">
              <w:rPr>
                <w:snapToGrid w:val="0"/>
                <w:sz w:val="22"/>
                <w:szCs w:val="22"/>
              </w:rPr>
              <w:t>1</w:t>
            </w:r>
          </w:p>
        </w:tc>
        <w:tc>
          <w:tcPr>
            <w:tcW w:w="4678" w:type="dxa"/>
            <w:shd w:val="clear" w:color="auto" w:fill="auto"/>
            <w:vAlign w:val="center"/>
            <w:hideMark/>
          </w:tcPr>
          <w:p w14:paraId="39AEDF33" w14:textId="77777777" w:rsidR="00F13635" w:rsidRPr="00F13635" w:rsidRDefault="00F13635" w:rsidP="00F13635">
            <w:r w:rsidRPr="00F13635">
              <w:rPr>
                <w:snapToGrid w:val="0"/>
              </w:rPr>
              <w:t>Операционные (подконтрольные) расходы</w:t>
            </w:r>
          </w:p>
        </w:tc>
        <w:tc>
          <w:tcPr>
            <w:tcW w:w="1417" w:type="dxa"/>
            <w:vAlign w:val="center"/>
          </w:tcPr>
          <w:p w14:paraId="04B58471" w14:textId="77777777" w:rsidR="00F13635" w:rsidRPr="00F13635" w:rsidRDefault="00F13635" w:rsidP="00F13635">
            <w:pPr>
              <w:jc w:val="center"/>
            </w:pPr>
            <w:r w:rsidRPr="00F13635">
              <w:rPr>
                <w:snapToGrid w:val="0"/>
              </w:rPr>
              <w:t>4 003,02</w:t>
            </w:r>
          </w:p>
        </w:tc>
        <w:tc>
          <w:tcPr>
            <w:tcW w:w="1418" w:type="dxa"/>
            <w:shd w:val="clear" w:color="auto" w:fill="auto"/>
            <w:vAlign w:val="center"/>
          </w:tcPr>
          <w:p w14:paraId="42A69F85" w14:textId="77777777" w:rsidR="00F13635" w:rsidRPr="00F13635" w:rsidRDefault="00F13635" w:rsidP="00F13635">
            <w:pPr>
              <w:jc w:val="center"/>
              <w:rPr>
                <w:snapToGrid w:val="0"/>
              </w:rPr>
            </w:pPr>
            <w:r w:rsidRPr="00F13635">
              <w:rPr>
                <w:snapToGrid w:val="0"/>
              </w:rPr>
              <w:t>3 999,17</w:t>
            </w:r>
          </w:p>
        </w:tc>
        <w:tc>
          <w:tcPr>
            <w:tcW w:w="1559" w:type="dxa"/>
            <w:vAlign w:val="center"/>
          </w:tcPr>
          <w:p w14:paraId="0D427B33" w14:textId="77777777" w:rsidR="00F13635" w:rsidRPr="00F13635" w:rsidRDefault="00F13635" w:rsidP="00F13635">
            <w:pPr>
              <w:jc w:val="center"/>
              <w:rPr>
                <w:snapToGrid w:val="0"/>
              </w:rPr>
            </w:pPr>
            <w:r w:rsidRPr="00F13635">
              <w:rPr>
                <w:snapToGrid w:val="0"/>
              </w:rPr>
              <w:t>-3,85</w:t>
            </w:r>
          </w:p>
        </w:tc>
      </w:tr>
      <w:tr w:rsidR="00F13635" w:rsidRPr="00F13635" w14:paraId="014EEEF1" w14:textId="77777777" w:rsidTr="00F459B9">
        <w:trPr>
          <w:trHeight w:val="360"/>
        </w:trPr>
        <w:tc>
          <w:tcPr>
            <w:tcW w:w="704" w:type="dxa"/>
            <w:shd w:val="clear" w:color="auto" w:fill="auto"/>
            <w:vAlign w:val="center"/>
            <w:hideMark/>
          </w:tcPr>
          <w:p w14:paraId="3A123C92" w14:textId="77777777" w:rsidR="00F13635" w:rsidRPr="00F13635" w:rsidRDefault="00F13635" w:rsidP="00F13635">
            <w:pPr>
              <w:ind w:left="-113"/>
              <w:jc w:val="center"/>
              <w:rPr>
                <w:snapToGrid w:val="0"/>
                <w:sz w:val="22"/>
                <w:szCs w:val="22"/>
              </w:rPr>
            </w:pPr>
            <w:r w:rsidRPr="00F13635">
              <w:rPr>
                <w:snapToGrid w:val="0"/>
                <w:sz w:val="22"/>
                <w:szCs w:val="22"/>
              </w:rPr>
              <w:t>2</w:t>
            </w:r>
          </w:p>
        </w:tc>
        <w:tc>
          <w:tcPr>
            <w:tcW w:w="4678" w:type="dxa"/>
            <w:shd w:val="clear" w:color="auto" w:fill="auto"/>
            <w:vAlign w:val="center"/>
            <w:hideMark/>
          </w:tcPr>
          <w:p w14:paraId="68AA7831" w14:textId="77777777" w:rsidR="00F13635" w:rsidRPr="00F13635" w:rsidRDefault="00F13635" w:rsidP="00F13635">
            <w:pPr>
              <w:rPr>
                <w:snapToGrid w:val="0"/>
              </w:rPr>
            </w:pPr>
            <w:r w:rsidRPr="00F13635">
              <w:rPr>
                <w:snapToGrid w:val="0"/>
              </w:rPr>
              <w:t>Неподконтрольные расходы</w:t>
            </w:r>
          </w:p>
        </w:tc>
        <w:tc>
          <w:tcPr>
            <w:tcW w:w="1417" w:type="dxa"/>
            <w:vAlign w:val="center"/>
          </w:tcPr>
          <w:p w14:paraId="6ED1D0C1" w14:textId="77777777" w:rsidR="00F13635" w:rsidRPr="00F13635" w:rsidRDefault="00F13635" w:rsidP="00F13635">
            <w:pPr>
              <w:jc w:val="center"/>
              <w:rPr>
                <w:snapToGrid w:val="0"/>
              </w:rPr>
            </w:pPr>
            <w:r w:rsidRPr="00F13635">
              <w:rPr>
                <w:snapToGrid w:val="0"/>
              </w:rPr>
              <w:t>3 474,94</w:t>
            </w:r>
          </w:p>
        </w:tc>
        <w:tc>
          <w:tcPr>
            <w:tcW w:w="1418" w:type="dxa"/>
            <w:shd w:val="clear" w:color="auto" w:fill="auto"/>
            <w:vAlign w:val="center"/>
          </w:tcPr>
          <w:p w14:paraId="02427DF8" w14:textId="77777777" w:rsidR="00F13635" w:rsidRPr="00F13635" w:rsidRDefault="00F13635" w:rsidP="00F13635">
            <w:pPr>
              <w:jc w:val="center"/>
              <w:rPr>
                <w:snapToGrid w:val="0"/>
              </w:rPr>
            </w:pPr>
            <w:r w:rsidRPr="00F13635">
              <w:rPr>
                <w:snapToGrid w:val="0"/>
              </w:rPr>
              <w:t>2 179,29</w:t>
            </w:r>
          </w:p>
        </w:tc>
        <w:tc>
          <w:tcPr>
            <w:tcW w:w="1559" w:type="dxa"/>
            <w:vAlign w:val="center"/>
          </w:tcPr>
          <w:p w14:paraId="4BE73E54" w14:textId="77777777" w:rsidR="00F13635" w:rsidRPr="00F13635" w:rsidRDefault="00F13635" w:rsidP="00F13635">
            <w:pPr>
              <w:jc w:val="center"/>
              <w:rPr>
                <w:snapToGrid w:val="0"/>
              </w:rPr>
            </w:pPr>
            <w:r w:rsidRPr="00F13635">
              <w:rPr>
                <w:snapToGrid w:val="0"/>
              </w:rPr>
              <w:t>-1 295,65</w:t>
            </w:r>
          </w:p>
        </w:tc>
      </w:tr>
      <w:tr w:rsidR="00F13635" w:rsidRPr="00F13635" w14:paraId="2831E325" w14:textId="77777777" w:rsidTr="00F459B9">
        <w:trPr>
          <w:trHeight w:val="801"/>
        </w:trPr>
        <w:tc>
          <w:tcPr>
            <w:tcW w:w="704" w:type="dxa"/>
            <w:shd w:val="clear" w:color="auto" w:fill="auto"/>
            <w:vAlign w:val="center"/>
            <w:hideMark/>
          </w:tcPr>
          <w:p w14:paraId="4C315689" w14:textId="77777777" w:rsidR="00F13635" w:rsidRPr="00F13635" w:rsidRDefault="00F13635" w:rsidP="00F13635">
            <w:pPr>
              <w:ind w:left="-113"/>
              <w:jc w:val="center"/>
              <w:rPr>
                <w:snapToGrid w:val="0"/>
                <w:sz w:val="22"/>
                <w:szCs w:val="22"/>
              </w:rPr>
            </w:pPr>
            <w:r w:rsidRPr="00F13635">
              <w:rPr>
                <w:snapToGrid w:val="0"/>
                <w:sz w:val="22"/>
                <w:szCs w:val="22"/>
              </w:rPr>
              <w:t>3</w:t>
            </w:r>
          </w:p>
        </w:tc>
        <w:tc>
          <w:tcPr>
            <w:tcW w:w="4678" w:type="dxa"/>
            <w:shd w:val="clear" w:color="auto" w:fill="auto"/>
            <w:vAlign w:val="center"/>
            <w:hideMark/>
          </w:tcPr>
          <w:p w14:paraId="1BD1AE73" w14:textId="77777777" w:rsidR="00F13635" w:rsidRPr="00F13635" w:rsidRDefault="00F13635" w:rsidP="00F13635">
            <w:pPr>
              <w:rPr>
                <w:snapToGrid w:val="0"/>
              </w:rPr>
            </w:pPr>
            <w:r w:rsidRPr="00F13635">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561E2733" w14:textId="77777777" w:rsidR="00F13635" w:rsidRPr="00F13635" w:rsidRDefault="00F13635" w:rsidP="00F13635">
            <w:pPr>
              <w:jc w:val="center"/>
              <w:rPr>
                <w:snapToGrid w:val="0"/>
              </w:rPr>
            </w:pPr>
            <w:r w:rsidRPr="00F13635">
              <w:rPr>
                <w:snapToGrid w:val="0"/>
              </w:rPr>
              <w:t>6 624,41</w:t>
            </w:r>
          </w:p>
        </w:tc>
        <w:tc>
          <w:tcPr>
            <w:tcW w:w="1418" w:type="dxa"/>
            <w:shd w:val="clear" w:color="auto" w:fill="auto"/>
            <w:vAlign w:val="center"/>
          </w:tcPr>
          <w:p w14:paraId="5DD2BCEC" w14:textId="77777777" w:rsidR="00F13635" w:rsidRPr="00F13635" w:rsidRDefault="00F13635" w:rsidP="00F13635">
            <w:pPr>
              <w:jc w:val="center"/>
              <w:rPr>
                <w:snapToGrid w:val="0"/>
              </w:rPr>
            </w:pPr>
            <w:r w:rsidRPr="00F13635">
              <w:rPr>
                <w:snapToGrid w:val="0"/>
              </w:rPr>
              <w:t>5 662,43</w:t>
            </w:r>
          </w:p>
        </w:tc>
        <w:tc>
          <w:tcPr>
            <w:tcW w:w="1559" w:type="dxa"/>
            <w:vAlign w:val="center"/>
          </w:tcPr>
          <w:p w14:paraId="78A68B10" w14:textId="77777777" w:rsidR="00F13635" w:rsidRPr="00F13635" w:rsidRDefault="00F13635" w:rsidP="00F13635">
            <w:pPr>
              <w:jc w:val="center"/>
              <w:rPr>
                <w:snapToGrid w:val="0"/>
              </w:rPr>
            </w:pPr>
            <w:r w:rsidRPr="00F13635">
              <w:rPr>
                <w:snapToGrid w:val="0"/>
              </w:rPr>
              <w:t>-961,98</w:t>
            </w:r>
          </w:p>
        </w:tc>
      </w:tr>
      <w:tr w:rsidR="00F13635" w:rsidRPr="00F13635" w14:paraId="599F6796" w14:textId="77777777" w:rsidTr="00F459B9">
        <w:trPr>
          <w:trHeight w:val="360"/>
        </w:trPr>
        <w:tc>
          <w:tcPr>
            <w:tcW w:w="704" w:type="dxa"/>
            <w:shd w:val="clear" w:color="auto" w:fill="auto"/>
            <w:vAlign w:val="center"/>
            <w:hideMark/>
          </w:tcPr>
          <w:p w14:paraId="1CE3BF83" w14:textId="77777777" w:rsidR="00F13635" w:rsidRPr="00F13635" w:rsidRDefault="00F13635" w:rsidP="00F13635">
            <w:pPr>
              <w:ind w:left="-113"/>
              <w:jc w:val="center"/>
              <w:rPr>
                <w:snapToGrid w:val="0"/>
                <w:sz w:val="22"/>
                <w:szCs w:val="22"/>
              </w:rPr>
            </w:pPr>
            <w:r w:rsidRPr="00F13635">
              <w:rPr>
                <w:snapToGrid w:val="0"/>
                <w:sz w:val="22"/>
                <w:szCs w:val="22"/>
              </w:rPr>
              <w:t>4</w:t>
            </w:r>
          </w:p>
        </w:tc>
        <w:tc>
          <w:tcPr>
            <w:tcW w:w="4678" w:type="dxa"/>
            <w:shd w:val="clear" w:color="auto" w:fill="auto"/>
            <w:vAlign w:val="center"/>
            <w:hideMark/>
          </w:tcPr>
          <w:p w14:paraId="6836B97D" w14:textId="77777777" w:rsidR="00F13635" w:rsidRPr="00F13635" w:rsidRDefault="00F13635" w:rsidP="00F13635">
            <w:pPr>
              <w:rPr>
                <w:snapToGrid w:val="0"/>
              </w:rPr>
            </w:pPr>
            <w:r w:rsidRPr="00F13635">
              <w:rPr>
                <w:snapToGrid w:val="0"/>
              </w:rPr>
              <w:t>Прибыль</w:t>
            </w:r>
          </w:p>
        </w:tc>
        <w:tc>
          <w:tcPr>
            <w:tcW w:w="1417" w:type="dxa"/>
            <w:vAlign w:val="center"/>
          </w:tcPr>
          <w:p w14:paraId="1676D365"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67987B24" w14:textId="77777777" w:rsidR="00F13635" w:rsidRPr="00F13635" w:rsidRDefault="00F13635" w:rsidP="00F13635">
            <w:pPr>
              <w:jc w:val="center"/>
              <w:rPr>
                <w:snapToGrid w:val="0"/>
              </w:rPr>
            </w:pPr>
            <w:r w:rsidRPr="00F13635">
              <w:rPr>
                <w:snapToGrid w:val="0"/>
              </w:rPr>
              <w:t>0,00</w:t>
            </w:r>
          </w:p>
        </w:tc>
        <w:tc>
          <w:tcPr>
            <w:tcW w:w="1559" w:type="dxa"/>
            <w:vAlign w:val="center"/>
          </w:tcPr>
          <w:p w14:paraId="5FB90FC8" w14:textId="77777777" w:rsidR="00F13635" w:rsidRPr="00F13635" w:rsidRDefault="00F13635" w:rsidP="00F13635">
            <w:pPr>
              <w:jc w:val="center"/>
              <w:rPr>
                <w:snapToGrid w:val="0"/>
              </w:rPr>
            </w:pPr>
            <w:r w:rsidRPr="00F13635">
              <w:rPr>
                <w:snapToGrid w:val="0"/>
              </w:rPr>
              <w:t>0,00</w:t>
            </w:r>
          </w:p>
        </w:tc>
      </w:tr>
      <w:tr w:rsidR="00F13635" w:rsidRPr="00F13635" w14:paraId="65B48800" w14:textId="77777777" w:rsidTr="00F459B9">
        <w:trPr>
          <w:trHeight w:val="320"/>
        </w:trPr>
        <w:tc>
          <w:tcPr>
            <w:tcW w:w="704" w:type="dxa"/>
            <w:shd w:val="clear" w:color="auto" w:fill="auto"/>
            <w:vAlign w:val="center"/>
            <w:hideMark/>
          </w:tcPr>
          <w:p w14:paraId="5355CFF7" w14:textId="77777777" w:rsidR="00F13635" w:rsidRPr="00F13635" w:rsidRDefault="00F13635" w:rsidP="00F13635">
            <w:pPr>
              <w:ind w:left="-113"/>
              <w:jc w:val="center"/>
              <w:rPr>
                <w:snapToGrid w:val="0"/>
                <w:sz w:val="22"/>
                <w:szCs w:val="22"/>
              </w:rPr>
            </w:pPr>
            <w:r w:rsidRPr="00F13635">
              <w:rPr>
                <w:snapToGrid w:val="0"/>
                <w:sz w:val="22"/>
                <w:szCs w:val="22"/>
              </w:rPr>
              <w:t>5</w:t>
            </w:r>
          </w:p>
        </w:tc>
        <w:tc>
          <w:tcPr>
            <w:tcW w:w="4678" w:type="dxa"/>
            <w:shd w:val="clear" w:color="auto" w:fill="auto"/>
            <w:vAlign w:val="center"/>
            <w:hideMark/>
          </w:tcPr>
          <w:p w14:paraId="1E1814D8" w14:textId="77777777" w:rsidR="00F13635" w:rsidRPr="00F13635" w:rsidRDefault="00F13635" w:rsidP="00F13635">
            <w:pPr>
              <w:rPr>
                <w:snapToGrid w:val="0"/>
              </w:rPr>
            </w:pPr>
            <w:r w:rsidRPr="00F13635">
              <w:rPr>
                <w:snapToGrid w:val="0"/>
              </w:rPr>
              <w:t>Расчетная предпринимательская прибыль</w:t>
            </w:r>
          </w:p>
        </w:tc>
        <w:tc>
          <w:tcPr>
            <w:tcW w:w="1417" w:type="dxa"/>
            <w:vAlign w:val="center"/>
          </w:tcPr>
          <w:p w14:paraId="1CE45B57" w14:textId="77777777" w:rsidR="00F13635" w:rsidRPr="00F13635" w:rsidRDefault="00F13635" w:rsidP="00F13635">
            <w:pPr>
              <w:jc w:val="center"/>
              <w:rPr>
                <w:snapToGrid w:val="0"/>
              </w:rPr>
            </w:pPr>
            <w:r w:rsidRPr="00F13635">
              <w:rPr>
                <w:snapToGrid w:val="0"/>
              </w:rPr>
              <w:t>436,06</w:t>
            </w:r>
          </w:p>
        </w:tc>
        <w:tc>
          <w:tcPr>
            <w:tcW w:w="1418" w:type="dxa"/>
            <w:shd w:val="clear" w:color="auto" w:fill="auto"/>
            <w:vAlign w:val="center"/>
          </w:tcPr>
          <w:p w14:paraId="7F90ED45" w14:textId="77777777" w:rsidR="00F13635" w:rsidRPr="00F13635" w:rsidRDefault="00F13635" w:rsidP="00F13635">
            <w:pPr>
              <w:jc w:val="center"/>
              <w:rPr>
                <w:snapToGrid w:val="0"/>
              </w:rPr>
            </w:pPr>
            <w:r w:rsidRPr="00F13635">
              <w:rPr>
                <w:snapToGrid w:val="0"/>
              </w:rPr>
              <w:t>365,89</w:t>
            </w:r>
          </w:p>
        </w:tc>
        <w:tc>
          <w:tcPr>
            <w:tcW w:w="1559" w:type="dxa"/>
            <w:vAlign w:val="center"/>
          </w:tcPr>
          <w:p w14:paraId="75EB7A02" w14:textId="77777777" w:rsidR="00F13635" w:rsidRPr="00F13635" w:rsidRDefault="00F13635" w:rsidP="00F13635">
            <w:pPr>
              <w:jc w:val="center"/>
              <w:rPr>
                <w:snapToGrid w:val="0"/>
              </w:rPr>
            </w:pPr>
            <w:r w:rsidRPr="00F13635">
              <w:rPr>
                <w:snapToGrid w:val="0"/>
              </w:rPr>
              <w:t>-70,17</w:t>
            </w:r>
          </w:p>
        </w:tc>
      </w:tr>
      <w:tr w:rsidR="00F13635" w:rsidRPr="00F13635" w14:paraId="2D1CEB06" w14:textId="77777777" w:rsidTr="00F459B9">
        <w:trPr>
          <w:trHeight w:val="303"/>
        </w:trPr>
        <w:tc>
          <w:tcPr>
            <w:tcW w:w="704" w:type="dxa"/>
            <w:shd w:val="clear" w:color="auto" w:fill="auto"/>
            <w:vAlign w:val="center"/>
            <w:hideMark/>
          </w:tcPr>
          <w:p w14:paraId="59D249C8" w14:textId="77777777" w:rsidR="00F13635" w:rsidRPr="00F13635" w:rsidRDefault="00F13635" w:rsidP="00F13635">
            <w:pPr>
              <w:ind w:left="-113"/>
              <w:jc w:val="center"/>
              <w:rPr>
                <w:snapToGrid w:val="0"/>
                <w:sz w:val="22"/>
                <w:szCs w:val="22"/>
              </w:rPr>
            </w:pPr>
            <w:r w:rsidRPr="00F13635">
              <w:rPr>
                <w:snapToGrid w:val="0"/>
                <w:sz w:val="22"/>
                <w:szCs w:val="22"/>
              </w:rPr>
              <w:t>6</w:t>
            </w:r>
          </w:p>
        </w:tc>
        <w:tc>
          <w:tcPr>
            <w:tcW w:w="4678" w:type="dxa"/>
            <w:shd w:val="clear" w:color="auto" w:fill="auto"/>
            <w:vAlign w:val="center"/>
            <w:hideMark/>
          </w:tcPr>
          <w:p w14:paraId="73655911" w14:textId="77777777" w:rsidR="00F13635" w:rsidRPr="00F13635" w:rsidRDefault="00F13635" w:rsidP="00F13635">
            <w:pPr>
              <w:rPr>
                <w:snapToGrid w:val="0"/>
              </w:rPr>
            </w:pPr>
            <w:r w:rsidRPr="00F13635">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1216D219"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1086B25F" w14:textId="77777777" w:rsidR="00F13635" w:rsidRPr="00F13635" w:rsidRDefault="00F13635" w:rsidP="00F13635">
            <w:pPr>
              <w:jc w:val="center"/>
              <w:rPr>
                <w:snapToGrid w:val="0"/>
              </w:rPr>
            </w:pPr>
            <w:r w:rsidRPr="00F13635">
              <w:rPr>
                <w:snapToGrid w:val="0"/>
              </w:rPr>
              <w:t>0,00</w:t>
            </w:r>
          </w:p>
        </w:tc>
        <w:tc>
          <w:tcPr>
            <w:tcW w:w="1559" w:type="dxa"/>
            <w:vAlign w:val="center"/>
          </w:tcPr>
          <w:p w14:paraId="1A759D36" w14:textId="77777777" w:rsidR="00F13635" w:rsidRPr="00F13635" w:rsidRDefault="00F13635" w:rsidP="00F13635">
            <w:pPr>
              <w:jc w:val="center"/>
              <w:rPr>
                <w:snapToGrid w:val="0"/>
              </w:rPr>
            </w:pPr>
            <w:r w:rsidRPr="00F13635">
              <w:rPr>
                <w:snapToGrid w:val="0"/>
              </w:rPr>
              <w:t>0,00</w:t>
            </w:r>
          </w:p>
        </w:tc>
      </w:tr>
      <w:tr w:rsidR="00F13635" w:rsidRPr="00F13635" w14:paraId="6F3CEDDA" w14:textId="77777777" w:rsidTr="00F459B9">
        <w:trPr>
          <w:trHeight w:val="243"/>
        </w:trPr>
        <w:tc>
          <w:tcPr>
            <w:tcW w:w="704" w:type="dxa"/>
            <w:shd w:val="clear" w:color="auto" w:fill="auto"/>
            <w:vAlign w:val="center"/>
            <w:hideMark/>
          </w:tcPr>
          <w:p w14:paraId="497106D1" w14:textId="77777777" w:rsidR="00F13635" w:rsidRPr="00F13635" w:rsidRDefault="00F13635" w:rsidP="00F13635">
            <w:pPr>
              <w:ind w:left="-113"/>
              <w:jc w:val="center"/>
              <w:rPr>
                <w:snapToGrid w:val="0"/>
                <w:sz w:val="22"/>
                <w:szCs w:val="22"/>
              </w:rPr>
            </w:pPr>
            <w:r w:rsidRPr="00F13635">
              <w:rPr>
                <w:snapToGrid w:val="0"/>
                <w:sz w:val="22"/>
                <w:szCs w:val="22"/>
              </w:rPr>
              <w:t>7</w:t>
            </w:r>
          </w:p>
        </w:tc>
        <w:tc>
          <w:tcPr>
            <w:tcW w:w="4678" w:type="dxa"/>
            <w:shd w:val="clear" w:color="auto" w:fill="auto"/>
            <w:vAlign w:val="center"/>
            <w:hideMark/>
          </w:tcPr>
          <w:p w14:paraId="101F5E44" w14:textId="77777777" w:rsidR="00F13635" w:rsidRPr="00F13635" w:rsidRDefault="00F13635" w:rsidP="00F13635">
            <w:pPr>
              <w:rPr>
                <w:snapToGrid w:val="0"/>
              </w:rPr>
            </w:pPr>
            <w:r w:rsidRPr="00F1363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1E6FFE1E"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49748D34" w14:textId="77777777" w:rsidR="00F13635" w:rsidRPr="00F13635" w:rsidRDefault="00F13635" w:rsidP="00F13635">
            <w:pPr>
              <w:jc w:val="center"/>
              <w:rPr>
                <w:snapToGrid w:val="0"/>
              </w:rPr>
            </w:pPr>
            <w:r w:rsidRPr="00F13635">
              <w:rPr>
                <w:snapToGrid w:val="0"/>
              </w:rPr>
              <w:t>0,00</w:t>
            </w:r>
          </w:p>
        </w:tc>
        <w:tc>
          <w:tcPr>
            <w:tcW w:w="1559" w:type="dxa"/>
            <w:vAlign w:val="center"/>
          </w:tcPr>
          <w:p w14:paraId="1759E899" w14:textId="77777777" w:rsidR="00F13635" w:rsidRPr="00F13635" w:rsidRDefault="00F13635" w:rsidP="00F13635">
            <w:pPr>
              <w:jc w:val="center"/>
              <w:rPr>
                <w:snapToGrid w:val="0"/>
              </w:rPr>
            </w:pPr>
            <w:r w:rsidRPr="00F13635">
              <w:rPr>
                <w:snapToGrid w:val="0"/>
              </w:rPr>
              <w:t>0,00</w:t>
            </w:r>
          </w:p>
        </w:tc>
      </w:tr>
      <w:tr w:rsidR="00F13635" w:rsidRPr="00F13635" w14:paraId="615EB355" w14:textId="77777777" w:rsidTr="00F459B9">
        <w:trPr>
          <w:trHeight w:val="326"/>
        </w:trPr>
        <w:tc>
          <w:tcPr>
            <w:tcW w:w="704" w:type="dxa"/>
            <w:shd w:val="clear" w:color="auto" w:fill="auto"/>
            <w:vAlign w:val="center"/>
            <w:hideMark/>
          </w:tcPr>
          <w:p w14:paraId="0F7DADD9" w14:textId="77777777" w:rsidR="00F13635" w:rsidRPr="00F13635" w:rsidRDefault="00F13635" w:rsidP="00F13635">
            <w:pPr>
              <w:ind w:left="-113"/>
              <w:jc w:val="center"/>
              <w:rPr>
                <w:snapToGrid w:val="0"/>
                <w:sz w:val="22"/>
                <w:szCs w:val="22"/>
              </w:rPr>
            </w:pPr>
            <w:r w:rsidRPr="00F13635">
              <w:rPr>
                <w:snapToGrid w:val="0"/>
                <w:sz w:val="22"/>
                <w:szCs w:val="22"/>
              </w:rPr>
              <w:t>8</w:t>
            </w:r>
          </w:p>
        </w:tc>
        <w:tc>
          <w:tcPr>
            <w:tcW w:w="4678" w:type="dxa"/>
            <w:shd w:val="clear" w:color="auto" w:fill="auto"/>
            <w:vAlign w:val="center"/>
            <w:hideMark/>
          </w:tcPr>
          <w:p w14:paraId="638315CD" w14:textId="77777777" w:rsidR="00F13635" w:rsidRPr="00F13635" w:rsidRDefault="00F13635" w:rsidP="00F13635">
            <w:pPr>
              <w:rPr>
                <w:snapToGrid w:val="0"/>
              </w:rPr>
            </w:pPr>
            <w:r w:rsidRPr="00F13635">
              <w:rPr>
                <w:snapToGrid w:val="0"/>
              </w:rPr>
              <w:t xml:space="preserve">Корректировка с учетом надежности и качества реализуемых товаров (оказываемых услуг), подлежащая учету </w:t>
            </w:r>
            <w:r w:rsidRPr="00F13635">
              <w:rPr>
                <w:snapToGrid w:val="0"/>
              </w:rPr>
              <w:br/>
              <w:t>в НВВ</w:t>
            </w:r>
          </w:p>
        </w:tc>
        <w:tc>
          <w:tcPr>
            <w:tcW w:w="1417" w:type="dxa"/>
            <w:vAlign w:val="center"/>
          </w:tcPr>
          <w:p w14:paraId="36E84D9D"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08F64858" w14:textId="77777777" w:rsidR="00F13635" w:rsidRPr="00F13635" w:rsidRDefault="00F13635" w:rsidP="00F13635">
            <w:pPr>
              <w:jc w:val="center"/>
              <w:rPr>
                <w:snapToGrid w:val="0"/>
              </w:rPr>
            </w:pPr>
            <w:r w:rsidRPr="00F13635">
              <w:rPr>
                <w:snapToGrid w:val="0"/>
              </w:rPr>
              <w:t>0,00</w:t>
            </w:r>
          </w:p>
        </w:tc>
        <w:tc>
          <w:tcPr>
            <w:tcW w:w="1559" w:type="dxa"/>
            <w:vAlign w:val="center"/>
          </w:tcPr>
          <w:p w14:paraId="6B42164F" w14:textId="77777777" w:rsidR="00F13635" w:rsidRPr="00F13635" w:rsidRDefault="00F13635" w:rsidP="00F13635">
            <w:pPr>
              <w:jc w:val="center"/>
              <w:rPr>
                <w:snapToGrid w:val="0"/>
              </w:rPr>
            </w:pPr>
            <w:r w:rsidRPr="00F13635">
              <w:rPr>
                <w:snapToGrid w:val="0"/>
              </w:rPr>
              <w:t>0,00</w:t>
            </w:r>
          </w:p>
        </w:tc>
      </w:tr>
      <w:tr w:rsidR="00F13635" w:rsidRPr="00F13635" w14:paraId="4F2A8083" w14:textId="77777777" w:rsidTr="00F459B9">
        <w:trPr>
          <w:trHeight w:val="326"/>
        </w:trPr>
        <w:tc>
          <w:tcPr>
            <w:tcW w:w="704" w:type="dxa"/>
            <w:shd w:val="clear" w:color="auto" w:fill="auto"/>
            <w:vAlign w:val="center"/>
          </w:tcPr>
          <w:p w14:paraId="0912AD9B" w14:textId="77777777" w:rsidR="00F13635" w:rsidRPr="00F13635" w:rsidRDefault="00F13635" w:rsidP="00F13635">
            <w:pPr>
              <w:ind w:left="-113"/>
              <w:jc w:val="center"/>
              <w:rPr>
                <w:snapToGrid w:val="0"/>
                <w:sz w:val="22"/>
                <w:szCs w:val="22"/>
              </w:rPr>
            </w:pPr>
            <w:r w:rsidRPr="00F13635">
              <w:rPr>
                <w:snapToGrid w:val="0"/>
                <w:sz w:val="22"/>
                <w:szCs w:val="22"/>
              </w:rPr>
              <w:t>9</w:t>
            </w:r>
          </w:p>
        </w:tc>
        <w:tc>
          <w:tcPr>
            <w:tcW w:w="4678" w:type="dxa"/>
            <w:shd w:val="clear" w:color="auto" w:fill="auto"/>
            <w:vAlign w:val="center"/>
          </w:tcPr>
          <w:p w14:paraId="2C9AD21A" w14:textId="77777777" w:rsidR="00F13635" w:rsidRPr="00F13635" w:rsidRDefault="00F13635" w:rsidP="00F13635">
            <w:pPr>
              <w:rPr>
                <w:snapToGrid w:val="0"/>
              </w:rPr>
            </w:pPr>
            <w:r w:rsidRPr="00F13635">
              <w:rPr>
                <w:snapToGrid w:val="0"/>
              </w:rPr>
              <w:t>Корректировка НВВ в связи с изменением (неисполнением) инвестиционной программы</w:t>
            </w:r>
          </w:p>
        </w:tc>
        <w:tc>
          <w:tcPr>
            <w:tcW w:w="1417" w:type="dxa"/>
            <w:vAlign w:val="center"/>
          </w:tcPr>
          <w:p w14:paraId="4A7AEB2A"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689C7B2E" w14:textId="77777777" w:rsidR="00F13635" w:rsidRPr="00F13635" w:rsidRDefault="00F13635" w:rsidP="00F13635">
            <w:pPr>
              <w:jc w:val="center"/>
              <w:rPr>
                <w:snapToGrid w:val="0"/>
              </w:rPr>
            </w:pPr>
            <w:r w:rsidRPr="00F13635">
              <w:rPr>
                <w:snapToGrid w:val="0"/>
              </w:rPr>
              <w:t>0,00</w:t>
            </w:r>
          </w:p>
        </w:tc>
        <w:tc>
          <w:tcPr>
            <w:tcW w:w="1559" w:type="dxa"/>
            <w:vAlign w:val="center"/>
          </w:tcPr>
          <w:p w14:paraId="562E7425" w14:textId="77777777" w:rsidR="00F13635" w:rsidRPr="00F13635" w:rsidRDefault="00F13635" w:rsidP="00F13635">
            <w:pPr>
              <w:jc w:val="center"/>
              <w:rPr>
                <w:snapToGrid w:val="0"/>
              </w:rPr>
            </w:pPr>
            <w:r w:rsidRPr="00F13635">
              <w:rPr>
                <w:snapToGrid w:val="0"/>
              </w:rPr>
              <w:t>0,00</w:t>
            </w:r>
          </w:p>
        </w:tc>
      </w:tr>
      <w:tr w:rsidR="00F13635" w:rsidRPr="00F13635" w14:paraId="68711E34" w14:textId="77777777" w:rsidTr="00F459B9">
        <w:trPr>
          <w:trHeight w:val="326"/>
        </w:trPr>
        <w:tc>
          <w:tcPr>
            <w:tcW w:w="704" w:type="dxa"/>
            <w:shd w:val="clear" w:color="auto" w:fill="auto"/>
            <w:vAlign w:val="center"/>
          </w:tcPr>
          <w:p w14:paraId="2C910FF6" w14:textId="77777777" w:rsidR="00F13635" w:rsidRPr="00F13635" w:rsidRDefault="00F13635" w:rsidP="00F13635">
            <w:pPr>
              <w:ind w:left="-113"/>
              <w:jc w:val="center"/>
              <w:rPr>
                <w:snapToGrid w:val="0"/>
                <w:sz w:val="22"/>
                <w:szCs w:val="22"/>
              </w:rPr>
            </w:pPr>
            <w:r w:rsidRPr="00F13635">
              <w:rPr>
                <w:snapToGrid w:val="0"/>
                <w:sz w:val="22"/>
                <w:szCs w:val="22"/>
              </w:rPr>
              <w:t>10</w:t>
            </w:r>
          </w:p>
        </w:tc>
        <w:tc>
          <w:tcPr>
            <w:tcW w:w="4678" w:type="dxa"/>
            <w:shd w:val="clear" w:color="auto" w:fill="auto"/>
            <w:vAlign w:val="center"/>
          </w:tcPr>
          <w:p w14:paraId="541E1932" w14:textId="77777777" w:rsidR="00F13635" w:rsidRPr="00F13635" w:rsidRDefault="00F13635" w:rsidP="00F13635">
            <w:pPr>
              <w:rPr>
                <w:snapToGrid w:val="0"/>
              </w:rPr>
            </w:pPr>
            <w:r w:rsidRPr="00F1363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vAlign w:val="center"/>
          </w:tcPr>
          <w:p w14:paraId="21B98249" w14:textId="77777777" w:rsidR="00F13635" w:rsidRPr="00F13635" w:rsidRDefault="00F13635" w:rsidP="00F13635">
            <w:pPr>
              <w:jc w:val="center"/>
              <w:rPr>
                <w:snapToGrid w:val="0"/>
              </w:rPr>
            </w:pPr>
            <w:r w:rsidRPr="00F13635">
              <w:rPr>
                <w:snapToGrid w:val="0"/>
              </w:rPr>
              <w:t>0,00</w:t>
            </w:r>
          </w:p>
        </w:tc>
        <w:tc>
          <w:tcPr>
            <w:tcW w:w="1418" w:type="dxa"/>
            <w:shd w:val="clear" w:color="auto" w:fill="auto"/>
            <w:vAlign w:val="center"/>
          </w:tcPr>
          <w:p w14:paraId="64C7EC4E" w14:textId="77777777" w:rsidR="00F13635" w:rsidRPr="00F13635" w:rsidRDefault="00F13635" w:rsidP="00F13635">
            <w:pPr>
              <w:jc w:val="center"/>
              <w:rPr>
                <w:snapToGrid w:val="0"/>
              </w:rPr>
            </w:pPr>
            <w:r w:rsidRPr="00F13635">
              <w:rPr>
                <w:snapToGrid w:val="0"/>
              </w:rPr>
              <w:t>0,00</w:t>
            </w:r>
          </w:p>
        </w:tc>
        <w:tc>
          <w:tcPr>
            <w:tcW w:w="1559" w:type="dxa"/>
            <w:vAlign w:val="center"/>
          </w:tcPr>
          <w:p w14:paraId="64C1589B" w14:textId="77777777" w:rsidR="00F13635" w:rsidRPr="00F13635" w:rsidRDefault="00F13635" w:rsidP="00F13635">
            <w:pPr>
              <w:jc w:val="center"/>
              <w:rPr>
                <w:snapToGrid w:val="0"/>
              </w:rPr>
            </w:pPr>
            <w:r w:rsidRPr="00F13635">
              <w:rPr>
                <w:snapToGrid w:val="0"/>
              </w:rPr>
              <w:t>0,00</w:t>
            </w:r>
          </w:p>
        </w:tc>
      </w:tr>
      <w:tr w:rsidR="00F13635" w:rsidRPr="00F13635" w14:paraId="1D496713" w14:textId="77777777" w:rsidTr="00F459B9">
        <w:trPr>
          <w:trHeight w:val="360"/>
        </w:trPr>
        <w:tc>
          <w:tcPr>
            <w:tcW w:w="704" w:type="dxa"/>
            <w:shd w:val="clear" w:color="auto" w:fill="auto"/>
            <w:vAlign w:val="center"/>
            <w:hideMark/>
          </w:tcPr>
          <w:p w14:paraId="56A0A04F" w14:textId="77777777" w:rsidR="00F13635" w:rsidRPr="00F13635" w:rsidRDefault="00F13635" w:rsidP="00F13635">
            <w:pPr>
              <w:ind w:left="-113"/>
              <w:jc w:val="center"/>
              <w:rPr>
                <w:snapToGrid w:val="0"/>
                <w:sz w:val="22"/>
                <w:szCs w:val="22"/>
              </w:rPr>
            </w:pPr>
            <w:r w:rsidRPr="00F13635">
              <w:rPr>
                <w:snapToGrid w:val="0"/>
                <w:sz w:val="22"/>
                <w:szCs w:val="22"/>
              </w:rPr>
              <w:t>11</w:t>
            </w:r>
          </w:p>
        </w:tc>
        <w:tc>
          <w:tcPr>
            <w:tcW w:w="4678" w:type="dxa"/>
            <w:shd w:val="clear" w:color="auto" w:fill="auto"/>
            <w:vAlign w:val="center"/>
            <w:hideMark/>
          </w:tcPr>
          <w:p w14:paraId="6B32D45B" w14:textId="77777777" w:rsidR="00F13635" w:rsidRPr="00F13635" w:rsidRDefault="00F13635" w:rsidP="00F13635">
            <w:pPr>
              <w:rPr>
                <w:snapToGrid w:val="0"/>
              </w:rPr>
            </w:pPr>
            <w:r w:rsidRPr="00F13635">
              <w:rPr>
                <w:snapToGrid w:val="0"/>
              </w:rPr>
              <w:t>ИТОГО необходимая валовая выручка</w:t>
            </w:r>
          </w:p>
        </w:tc>
        <w:tc>
          <w:tcPr>
            <w:tcW w:w="1417" w:type="dxa"/>
            <w:vAlign w:val="center"/>
          </w:tcPr>
          <w:p w14:paraId="1809A936" w14:textId="77777777" w:rsidR="00F13635" w:rsidRPr="00F13635" w:rsidRDefault="00F13635" w:rsidP="00F13635">
            <w:pPr>
              <w:jc w:val="center"/>
              <w:rPr>
                <w:bCs/>
              </w:rPr>
            </w:pPr>
            <w:r w:rsidRPr="00F13635">
              <w:rPr>
                <w:bCs/>
                <w:snapToGrid w:val="0"/>
              </w:rPr>
              <w:t>14 538,43</w:t>
            </w:r>
          </w:p>
        </w:tc>
        <w:tc>
          <w:tcPr>
            <w:tcW w:w="1418" w:type="dxa"/>
            <w:shd w:val="clear" w:color="auto" w:fill="auto"/>
            <w:vAlign w:val="center"/>
          </w:tcPr>
          <w:p w14:paraId="45AD43B9" w14:textId="77777777" w:rsidR="00F13635" w:rsidRPr="00F13635" w:rsidRDefault="00F13635" w:rsidP="00F13635">
            <w:pPr>
              <w:jc w:val="center"/>
              <w:rPr>
                <w:bCs/>
                <w:snapToGrid w:val="0"/>
              </w:rPr>
            </w:pPr>
            <w:r w:rsidRPr="00F13635">
              <w:rPr>
                <w:bCs/>
                <w:snapToGrid w:val="0"/>
              </w:rPr>
              <w:t>12 206,78</w:t>
            </w:r>
          </w:p>
        </w:tc>
        <w:tc>
          <w:tcPr>
            <w:tcW w:w="1559" w:type="dxa"/>
            <w:vAlign w:val="center"/>
          </w:tcPr>
          <w:p w14:paraId="230BF882" w14:textId="77777777" w:rsidR="00F13635" w:rsidRPr="00F13635" w:rsidRDefault="00F13635" w:rsidP="00F13635">
            <w:pPr>
              <w:jc w:val="center"/>
              <w:rPr>
                <w:bCs/>
                <w:snapToGrid w:val="0"/>
              </w:rPr>
            </w:pPr>
            <w:r w:rsidRPr="00F13635">
              <w:rPr>
                <w:bCs/>
                <w:snapToGrid w:val="0"/>
              </w:rPr>
              <w:t>-2 331,65</w:t>
            </w:r>
          </w:p>
        </w:tc>
      </w:tr>
    </w:tbl>
    <w:p w14:paraId="24040132" w14:textId="77777777" w:rsidR="00F13635" w:rsidRPr="00F13635" w:rsidRDefault="00F13635" w:rsidP="00F13635">
      <w:pPr>
        <w:ind w:firstLine="709"/>
        <w:jc w:val="both"/>
        <w:rPr>
          <w:snapToGrid w:val="0"/>
          <w:sz w:val="28"/>
          <w:szCs w:val="28"/>
        </w:rPr>
      </w:pPr>
      <w:bookmarkStart w:id="123" w:name="_Toc24731926"/>
    </w:p>
    <w:p w14:paraId="48AEA4F8" w14:textId="77777777" w:rsidR="00F13635" w:rsidRPr="00F13635" w:rsidRDefault="00F13635" w:rsidP="00F13635">
      <w:pPr>
        <w:keepNext/>
        <w:tabs>
          <w:tab w:val="left" w:pos="1985"/>
        </w:tabs>
        <w:jc w:val="center"/>
        <w:outlineLvl w:val="0"/>
        <w:rPr>
          <w:rFonts w:cs="Arial"/>
          <w:b/>
          <w:bCs/>
          <w:caps/>
          <w:snapToGrid w:val="0"/>
          <w:kern w:val="32"/>
          <w:sz w:val="28"/>
          <w:szCs w:val="32"/>
          <w:lang w:eastAsia="en-US"/>
        </w:rPr>
      </w:pPr>
      <w:r w:rsidRPr="00F13635">
        <w:rPr>
          <w:rFonts w:cs="Arial"/>
          <w:b/>
          <w:bCs/>
          <w:caps/>
          <w:kern w:val="32"/>
          <w:sz w:val="28"/>
          <w:szCs w:val="32"/>
          <w:lang w:eastAsia="en-US"/>
        </w:rPr>
        <w:t xml:space="preserve">6. </w:t>
      </w:r>
      <w:r w:rsidRPr="00F13635">
        <w:rPr>
          <w:rFonts w:cs="Arial"/>
          <w:b/>
          <w:bCs/>
          <w:caps/>
          <w:snapToGrid w:val="0"/>
          <w:kern w:val="32"/>
          <w:sz w:val="28"/>
          <w:szCs w:val="32"/>
          <w:lang w:eastAsia="en-US"/>
        </w:rPr>
        <w:t>Тарифы на 2022 год на основании рассчитанной необходимой ВАЛОВОЙ ВЫРУЧКИ</w:t>
      </w:r>
      <w:bookmarkEnd w:id="123"/>
    </w:p>
    <w:p w14:paraId="6EFB94B5" w14:textId="77777777" w:rsidR="00F13635" w:rsidRPr="00F13635" w:rsidRDefault="00F13635" w:rsidP="00F13635">
      <w:pPr>
        <w:ind w:firstLine="851"/>
        <w:jc w:val="both"/>
        <w:rPr>
          <w:sz w:val="28"/>
          <w:szCs w:val="28"/>
        </w:rPr>
      </w:pPr>
      <w:r w:rsidRPr="00F13635">
        <w:rPr>
          <w:sz w:val="28"/>
          <w:szCs w:val="28"/>
        </w:rPr>
        <w:t>Тарифы на тепловую энергию, реализуемую на потребительском рынке, рассчитанные на основании необходимой валовой выручки на 2022 год, представлены в таблице 7.</w:t>
      </w:r>
    </w:p>
    <w:p w14:paraId="4484E30F" w14:textId="77777777" w:rsidR="00F13635" w:rsidRPr="00F13635" w:rsidRDefault="00F13635" w:rsidP="00F13635">
      <w:pPr>
        <w:jc w:val="right"/>
        <w:rPr>
          <w:snapToGrid w:val="0"/>
          <w:color w:val="000000"/>
          <w:sz w:val="28"/>
          <w:szCs w:val="28"/>
          <w:lang w:eastAsia="en-US"/>
        </w:rPr>
      </w:pPr>
      <w:r w:rsidRPr="00F13635">
        <w:rPr>
          <w:snapToGrid w:val="0"/>
          <w:color w:val="000000"/>
          <w:sz w:val="28"/>
          <w:szCs w:val="28"/>
          <w:lang w:eastAsia="en-US"/>
        </w:rPr>
        <w:t>Таблица 7.</w:t>
      </w:r>
    </w:p>
    <w:p w14:paraId="3907814E" w14:textId="77777777" w:rsidR="00F13635" w:rsidRPr="00F13635" w:rsidRDefault="00F13635" w:rsidP="00F13635">
      <w:pPr>
        <w:spacing w:line="360" w:lineRule="auto"/>
        <w:jc w:val="center"/>
        <w:rPr>
          <w:snapToGrid w:val="0"/>
          <w:sz w:val="28"/>
          <w:szCs w:val="28"/>
        </w:rPr>
      </w:pPr>
      <w:r w:rsidRPr="00F13635">
        <w:rPr>
          <w:snapToGrid w:val="0"/>
          <w:sz w:val="28"/>
          <w:szCs w:val="28"/>
        </w:rPr>
        <w:t>Тарифы на тепловую энергию ООО УК «</w:t>
      </w:r>
      <w:proofErr w:type="spellStart"/>
      <w:r w:rsidRPr="00F13635">
        <w:rPr>
          <w:snapToGrid w:val="0"/>
          <w:sz w:val="28"/>
          <w:szCs w:val="28"/>
        </w:rPr>
        <w:t>Егозово</w:t>
      </w:r>
      <w:proofErr w:type="spellEnd"/>
      <w:r w:rsidRPr="00F13635">
        <w:rPr>
          <w:snapToGrid w:val="0"/>
          <w:sz w:val="28"/>
          <w:szCs w:val="28"/>
        </w:rPr>
        <w:t>» на 2022 год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782"/>
        <w:gridCol w:w="1843"/>
      </w:tblGrid>
      <w:tr w:rsidR="00F13635" w:rsidRPr="00F13635" w14:paraId="0D1D6E0D" w14:textId="77777777" w:rsidTr="00F459B9">
        <w:trPr>
          <w:trHeight w:val="1016"/>
          <w:jc w:val="center"/>
        </w:trPr>
        <w:tc>
          <w:tcPr>
            <w:tcW w:w="1615" w:type="dxa"/>
            <w:tcBorders>
              <w:bottom w:val="single" w:sz="4" w:space="0" w:color="auto"/>
            </w:tcBorders>
            <w:shd w:val="clear" w:color="auto" w:fill="auto"/>
            <w:vAlign w:val="center"/>
          </w:tcPr>
          <w:p w14:paraId="6FF8526B" w14:textId="77777777" w:rsidR="00F13635" w:rsidRPr="00F13635" w:rsidRDefault="00F13635" w:rsidP="00F13635">
            <w:pPr>
              <w:ind w:left="-142" w:right="-113"/>
              <w:jc w:val="center"/>
              <w:rPr>
                <w:snapToGrid w:val="0"/>
              </w:rPr>
            </w:pPr>
            <w:r w:rsidRPr="00F13635">
              <w:rPr>
                <w:snapToGrid w:val="0"/>
              </w:rPr>
              <w:t>Год долгосрочного периода</w:t>
            </w:r>
          </w:p>
        </w:tc>
        <w:tc>
          <w:tcPr>
            <w:tcW w:w="1842" w:type="dxa"/>
            <w:shd w:val="clear" w:color="auto" w:fill="auto"/>
            <w:vAlign w:val="center"/>
          </w:tcPr>
          <w:p w14:paraId="247EBED8" w14:textId="77777777" w:rsidR="00F13635" w:rsidRPr="00F13635" w:rsidRDefault="00F13635" w:rsidP="00F13635">
            <w:pPr>
              <w:jc w:val="center"/>
              <w:rPr>
                <w:snapToGrid w:val="0"/>
              </w:rPr>
            </w:pPr>
            <w:r w:rsidRPr="00F13635">
              <w:rPr>
                <w:snapToGrid w:val="0"/>
              </w:rPr>
              <w:t>Календарная разбивка</w:t>
            </w:r>
          </w:p>
        </w:tc>
        <w:tc>
          <w:tcPr>
            <w:tcW w:w="1418" w:type="dxa"/>
            <w:vAlign w:val="center"/>
          </w:tcPr>
          <w:p w14:paraId="2D6C3492" w14:textId="77777777" w:rsidR="00F13635" w:rsidRPr="00F13635" w:rsidRDefault="00F13635" w:rsidP="00F13635">
            <w:pPr>
              <w:jc w:val="center"/>
              <w:rPr>
                <w:snapToGrid w:val="0"/>
              </w:rPr>
            </w:pPr>
            <w:r w:rsidRPr="00F13635">
              <w:rPr>
                <w:snapToGrid w:val="0"/>
              </w:rPr>
              <w:t xml:space="preserve">НВВ, </w:t>
            </w:r>
            <w:r w:rsidRPr="00F13635">
              <w:rPr>
                <w:snapToGrid w:val="0"/>
              </w:rPr>
              <w:br/>
              <w:t>тыс. руб.</w:t>
            </w:r>
          </w:p>
        </w:tc>
        <w:tc>
          <w:tcPr>
            <w:tcW w:w="1276" w:type="dxa"/>
            <w:vAlign w:val="center"/>
          </w:tcPr>
          <w:p w14:paraId="2B297F2F" w14:textId="77777777" w:rsidR="00F13635" w:rsidRPr="00F13635" w:rsidRDefault="00F13635" w:rsidP="00F13635">
            <w:pPr>
              <w:ind w:left="-108" w:right="-108"/>
              <w:jc w:val="center"/>
              <w:rPr>
                <w:snapToGrid w:val="0"/>
              </w:rPr>
            </w:pPr>
            <w:r w:rsidRPr="00F13635">
              <w:rPr>
                <w:snapToGrid w:val="0"/>
              </w:rPr>
              <w:t>Полезный отпуск, тыс. Гкал</w:t>
            </w:r>
          </w:p>
        </w:tc>
        <w:tc>
          <w:tcPr>
            <w:tcW w:w="1782" w:type="dxa"/>
            <w:shd w:val="clear" w:color="auto" w:fill="auto"/>
            <w:vAlign w:val="center"/>
          </w:tcPr>
          <w:p w14:paraId="7201061D" w14:textId="77777777" w:rsidR="00F13635" w:rsidRPr="00F13635" w:rsidRDefault="00F13635" w:rsidP="00F13635">
            <w:pPr>
              <w:ind w:left="-108" w:right="-140"/>
              <w:jc w:val="center"/>
              <w:rPr>
                <w:snapToGrid w:val="0"/>
              </w:rPr>
            </w:pPr>
            <w:r w:rsidRPr="00F13635">
              <w:rPr>
                <w:snapToGrid w:val="0"/>
              </w:rPr>
              <w:t xml:space="preserve">Тарифы </w:t>
            </w:r>
            <w:r w:rsidRPr="00F13635">
              <w:rPr>
                <w:snapToGrid w:val="0"/>
              </w:rPr>
              <w:br/>
              <w:t>по предложению экспертов,</w:t>
            </w:r>
          </w:p>
          <w:p w14:paraId="2C5470C9" w14:textId="77777777" w:rsidR="00F13635" w:rsidRPr="00F13635" w:rsidRDefault="00F13635" w:rsidP="00F13635">
            <w:pPr>
              <w:ind w:left="-108" w:right="-140"/>
              <w:jc w:val="center"/>
              <w:rPr>
                <w:snapToGrid w:val="0"/>
              </w:rPr>
            </w:pPr>
            <w:r w:rsidRPr="00F13635">
              <w:rPr>
                <w:snapToGrid w:val="0"/>
              </w:rPr>
              <w:t>руб./Гкал</w:t>
            </w:r>
          </w:p>
        </w:tc>
        <w:tc>
          <w:tcPr>
            <w:tcW w:w="1843" w:type="dxa"/>
            <w:shd w:val="clear" w:color="auto" w:fill="auto"/>
            <w:vAlign w:val="center"/>
          </w:tcPr>
          <w:p w14:paraId="3E779860" w14:textId="77777777" w:rsidR="00F13635" w:rsidRPr="00F13635" w:rsidRDefault="00F13635" w:rsidP="00F13635">
            <w:pPr>
              <w:ind w:left="-76" w:right="-55"/>
              <w:jc w:val="center"/>
              <w:rPr>
                <w:snapToGrid w:val="0"/>
              </w:rPr>
            </w:pPr>
            <w:r w:rsidRPr="00F13635">
              <w:rPr>
                <w:snapToGrid w:val="0"/>
              </w:rPr>
              <w:t xml:space="preserve">Темп роста </w:t>
            </w:r>
            <w:r w:rsidRPr="00F13635">
              <w:rPr>
                <w:snapToGrid w:val="0"/>
              </w:rPr>
              <w:br/>
              <w:t>к предыдущему периоду, %</w:t>
            </w:r>
          </w:p>
        </w:tc>
      </w:tr>
      <w:tr w:rsidR="00F13635" w:rsidRPr="00F13635" w14:paraId="166EFB23" w14:textId="77777777" w:rsidTr="00F459B9">
        <w:trPr>
          <w:trHeight w:val="400"/>
          <w:jc w:val="center"/>
        </w:trPr>
        <w:tc>
          <w:tcPr>
            <w:tcW w:w="1615" w:type="dxa"/>
            <w:vMerge w:val="restart"/>
            <w:shd w:val="clear" w:color="auto" w:fill="auto"/>
            <w:vAlign w:val="center"/>
          </w:tcPr>
          <w:p w14:paraId="3D138DAA" w14:textId="77777777" w:rsidR="00F13635" w:rsidRPr="00F13635" w:rsidRDefault="00F13635" w:rsidP="00F13635">
            <w:pPr>
              <w:spacing w:line="360" w:lineRule="auto"/>
              <w:jc w:val="center"/>
              <w:rPr>
                <w:snapToGrid w:val="0"/>
              </w:rPr>
            </w:pPr>
            <w:r w:rsidRPr="00F13635">
              <w:rPr>
                <w:snapToGrid w:val="0"/>
              </w:rPr>
              <w:t>2022 год</w:t>
            </w:r>
          </w:p>
        </w:tc>
        <w:tc>
          <w:tcPr>
            <w:tcW w:w="1842" w:type="dxa"/>
            <w:shd w:val="clear" w:color="auto" w:fill="auto"/>
            <w:vAlign w:val="center"/>
          </w:tcPr>
          <w:p w14:paraId="322E7B4A" w14:textId="77777777" w:rsidR="00F13635" w:rsidRPr="00F13635" w:rsidRDefault="00F13635" w:rsidP="00F13635">
            <w:pPr>
              <w:ind w:left="-103" w:right="-153"/>
              <w:jc w:val="center"/>
              <w:rPr>
                <w:snapToGrid w:val="0"/>
              </w:rPr>
            </w:pPr>
            <w:r w:rsidRPr="00F13635">
              <w:rPr>
                <w:snapToGrid w:val="0"/>
              </w:rPr>
              <w:t>с 01.01. по 30.06.</w:t>
            </w:r>
          </w:p>
        </w:tc>
        <w:tc>
          <w:tcPr>
            <w:tcW w:w="1418" w:type="dxa"/>
            <w:vAlign w:val="center"/>
          </w:tcPr>
          <w:p w14:paraId="3C3C9921" w14:textId="77777777" w:rsidR="00F13635" w:rsidRPr="00F13635" w:rsidRDefault="00F13635" w:rsidP="00F13635">
            <w:pPr>
              <w:jc w:val="center"/>
              <w:rPr>
                <w:snapToGrid w:val="0"/>
              </w:rPr>
            </w:pPr>
            <w:r w:rsidRPr="00F13635">
              <w:rPr>
                <w:snapToGrid w:val="0"/>
              </w:rPr>
              <w:t>7 134,35</w:t>
            </w:r>
          </w:p>
        </w:tc>
        <w:tc>
          <w:tcPr>
            <w:tcW w:w="1276" w:type="dxa"/>
            <w:vAlign w:val="center"/>
          </w:tcPr>
          <w:p w14:paraId="7BCB5942" w14:textId="77777777" w:rsidR="00F13635" w:rsidRPr="00F13635" w:rsidRDefault="00F13635" w:rsidP="00F13635">
            <w:pPr>
              <w:ind w:left="-108" w:right="-108"/>
              <w:jc w:val="center"/>
              <w:rPr>
                <w:snapToGrid w:val="0"/>
              </w:rPr>
            </w:pPr>
            <w:r w:rsidRPr="00F13635">
              <w:rPr>
                <w:snapToGrid w:val="0"/>
              </w:rPr>
              <w:t>3 141,96</w:t>
            </w:r>
          </w:p>
        </w:tc>
        <w:tc>
          <w:tcPr>
            <w:tcW w:w="1782" w:type="dxa"/>
            <w:shd w:val="clear" w:color="auto" w:fill="auto"/>
            <w:vAlign w:val="center"/>
          </w:tcPr>
          <w:p w14:paraId="432C23C0" w14:textId="77777777" w:rsidR="00F13635" w:rsidRPr="00F13635" w:rsidRDefault="00F13635" w:rsidP="00F13635">
            <w:pPr>
              <w:jc w:val="center"/>
              <w:rPr>
                <w:snapToGrid w:val="0"/>
              </w:rPr>
            </w:pPr>
            <w:r w:rsidRPr="00F13635">
              <w:rPr>
                <w:snapToGrid w:val="0"/>
              </w:rPr>
              <w:t>2 270,67</w:t>
            </w:r>
          </w:p>
        </w:tc>
        <w:tc>
          <w:tcPr>
            <w:tcW w:w="1843" w:type="dxa"/>
            <w:shd w:val="clear" w:color="auto" w:fill="auto"/>
            <w:vAlign w:val="center"/>
          </w:tcPr>
          <w:p w14:paraId="0F645073" w14:textId="77777777" w:rsidR="00F13635" w:rsidRPr="00F13635" w:rsidRDefault="00F13635" w:rsidP="00F13635">
            <w:pPr>
              <w:jc w:val="center"/>
              <w:rPr>
                <w:snapToGrid w:val="0"/>
              </w:rPr>
            </w:pPr>
            <w:r w:rsidRPr="00F13635">
              <w:rPr>
                <w:snapToGrid w:val="0"/>
              </w:rPr>
              <w:t>-0,14 %</w:t>
            </w:r>
          </w:p>
        </w:tc>
      </w:tr>
      <w:tr w:rsidR="00F13635" w:rsidRPr="00F13635" w14:paraId="5E3E562B" w14:textId="77777777" w:rsidTr="00F459B9">
        <w:trPr>
          <w:trHeight w:val="405"/>
          <w:jc w:val="center"/>
        </w:trPr>
        <w:tc>
          <w:tcPr>
            <w:tcW w:w="1615" w:type="dxa"/>
            <w:vMerge/>
            <w:shd w:val="clear" w:color="auto" w:fill="auto"/>
            <w:vAlign w:val="center"/>
          </w:tcPr>
          <w:p w14:paraId="3AA51966" w14:textId="77777777" w:rsidR="00F13635" w:rsidRPr="00F13635" w:rsidRDefault="00F13635" w:rsidP="00F13635">
            <w:pPr>
              <w:spacing w:line="360" w:lineRule="auto"/>
              <w:jc w:val="center"/>
              <w:rPr>
                <w:snapToGrid w:val="0"/>
              </w:rPr>
            </w:pPr>
          </w:p>
        </w:tc>
        <w:tc>
          <w:tcPr>
            <w:tcW w:w="1842" w:type="dxa"/>
            <w:shd w:val="clear" w:color="auto" w:fill="auto"/>
            <w:vAlign w:val="center"/>
          </w:tcPr>
          <w:p w14:paraId="6ACC33EC" w14:textId="77777777" w:rsidR="00F13635" w:rsidRPr="00F13635" w:rsidRDefault="00F13635" w:rsidP="00F13635">
            <w:pPr>
              <w:ind w:left="-103" w:right="-153"/>
              <w:jc w:val="center"/>
              <w:rPr>
                <w:snapToGrid w:val="0"/>
              </w:rPr>
            </w:pPr>
            <w:r w:rsidRPr="00F13635">
              <w:rPr>
                <w:snapToGrid w:val="0"/>
              </w:rPr>
              <w:t>с 01.07. по 31.12.</w:t>
            </w:r>
          </w:p>
        </w:tc>
        <w:tc>
          <w:tcPr>
            <w:tcW w:w="1418" w:type="dxa"/>
            <w:vAlign w:val="center"/>
          </w:tcPr>
          <w:p w14:paraId="36F0C4B8" w14:textId="77777777" w:rsidR="00F13635" w:rsidRPr="00F13635" w:rsidRDefault="00F13635" w:rsidP="00F13635">
            <w:pPr>
              <w:jc w:val="center"/>
              <w:rPr>
                <w:snapToGrid w:val="0"/>
              </w:rPr>
            </w:pPr>
            <w:r w:rsidRPr="00F13635">
              <w:rPr>
                <w:snapToGrid w:val="0"/>
              </w:rPr>
              <w:t>5 072,43</w:t>
            </w:r>
          </w:p>
        </w:tc>
        <w:tc>
          <w:tcPr>
            <w:tcW w:w="1276" w:type="dxa"/>
            <w:vAlign w:val="center"/>
          </w:tcPr>
          <w:p w14:paraId="4DB7948B" w14:textId="77777777" w:rsidR="00F13635" w:rsidRPr="00F13635" w:rsidRDefault="00F13635" w:rsidP="00F13635">
            <w:pPr>
              <w:ind w:left="-108" w:right="-108"/>
              <w:jc w:val="center"/>
              <w:rPr>
                <w:snapToGrid w:val="0"/>
              </w:rPr>
            </w:pPr>
            <w:r w:rsidRPr="00F13635">
              <w:rPr>
                <w:snapToGrid w:val="0"/>
              </w:rPr>
              <w:t>2 233,88</w:t>
            </w:r>
          </w:p>
        </w:tc>
        <w:tc>
          <w:tcPr>
            <w:tcW w:w="1782" w:type="dxa"/>
            <w:shd w:val="clear" w:color="auto" w:fill="auto"/>
            <w:vAlign w:val="center"/>
          </w:tcPr>
          <w:p w14:paraId="16CA8033" w14:textId="77777777" w:rsidR="00F13635" w:rsidRPr="00F13635" w:rsidRDefault="00F13635" w:rsidP="00F13635">
            <w:pPr>
              <w:jc w:val="center"/>
              <w:rPr>
                <w:snapToGrid w:val="0"/>
              </w:rPr>
            </w:pPr>
            <w:r w:rsidRPr="00F13635">
              <w:rPr>
                <w:snapToGrid w:val="0"/>
              </w:rPr>
              <w:t>2 270,68</w:t>
            </w:r>
          </w:p>
        </w:tc>
        <w:tc>
          <w:tcPr>
            <w:tcW w:w="1843" w:type="dxa"/>
            <w:shd w:val="clear" w:color="auto" w:fill="auto"/>
            <w:vAlign w:val="center"/>
          </w:tcPr>
          <w:p w14:paraId="71A4E6FC" w14:textId="77777777" w:rsidR="00F13635" w:rsidRPr="00F13635" w:rsidRDefault="00F13635" w:rsidP="00F13635">
            <w:pPr>
              <w:jc w:val="center"/>
              <w:rPr>
                <w:snapToGrid w:val="0"/>
              </w:rPr>
            </w:pPr>
            <w:r w:rsidRPr="00F13635">
              <w:rPr>
                <w:snapToGrid w:val="0"/>
              </w:rPr>
              <w:t>0,0 %</w:t>
            </w:r>
          </w:p>
        </w:tc>
      </w:tr>
      <w:tr w:rsidR="00F13635" w:rsidRPr="00F13635" w14:paraId="3659CD35" w14:textId="77777777" w:rsidTr="00F459B9">
        <w:trPr>
          <w:trHeight w:val="400"/>
          <w:jc w:val="center"/>
        </w:trPr>
        <w:tc>
          <w:tcPr>
            <w:tcW w:w="1615" w:type="dxa"/>
            <w:vMerge/>
            <w:shd w:val="clear" w:color="auto" w:fill="auto"/>
            <w:vAlign w:val="center"/>
          </w:tcPr>
          <w:p w14:paraId="187C9CF2" w14:textId="77777777" w:rsidR="00F13635" w:rsidRPr="00F13635" w:rsidRDefault="00F13635" w:rsidP="00F13635">
            <w:pPr>
              <w:spacing w:line="360" w:lineRule="auto"/>
              <w:jc w:val="center"/>
              <w:rPr>
                <w:snapToGrid w:val="0"/>
              </w:rPr>
            </w:pPr>
          </w:p>
        </w:tc>
        <w:tc>
          <w:tcPr>
            <w:tcW w:w="1842" w:type="dxa"/>
            <w:shd w:val="clear" w:color="auto" w:fill="auto"/>
            <w:vAlign w:val="center"/>
          </w:tcPr>
          <w:p w14:paraId="7F9DA3E9" w14:textId="77777777" w:rsidR="00F13635" w:rsidRPr="00F13635" w:rsidRDefault="00F13635" w:rsidP="00F13635">
            <w:pPr>
              <w:ind w:left="-103" w:right="-153"/>
              <w:jc w:val="center"/>
              <w:rPr>
                <w:snapToGrid w:val="0"/>
              </w:rPr>
            </w:pPr>
            <w:r w:rsidRPr="00F13635">
              <w:rPr>
                <w:snapToGrid w:val="0"/>
              </w:rPr>
              <w:t>Х</w:t>
            </w:r>
          </w:p>
        </w:tc>
        <w:tc>
          <w:tcPr>
            <w:tcW w:w="1418" w:type="dxa"/>
            <w:vAlign w:val="center"/>
          </w:tcPr>
          <w:p w14:paraId="5DA62418" w14:textId="77777777" w:rsidR="00F13635" w:rsidRPr="00F13635" w:rsidRDefault="00F13635" w:rsidP="00F13635">
            <w:pPr>
              <w:jc w:val="center"/>
              <w:rPr>
                <w:snapToGrid w:val="0"/>
              </w:rPr>
            </w:pPr>
            <w:r w:rsidRPr="00F13635">
              <w:rPr>
                <w:snapToGrid w:val="0"/>
              </w:rPr>
              <w:t>12 206,78</w:t>
            </w:r>
          </w:p>
        </w:tc>
        <w:tc>
          <w:tcPr>
            <w:tcW w:w="1276" w:type="dxa"/>
            <w:vAlign w:val="center"/>
          </w:tcPr>
          <w:p w14:paraId="49C38FB3" w14:textId="77777777" w:rsidR="00F13635" w:rsidRPr="00F13635" w:rsidRDefault="00F13635" w:rsidP="00F13635">
            <w:pPr>
              <w:ind w:left="-108" w:right="-108"/>
              <w:jc w:val="center"/>
              <w:rPr>
                <w:snapToGrid w:val="0"/>
              </w:rPr>
            </w:pPr>
            <w:r w:rsidRPr="00F13635">
              <w:rPr>
                <w:snapToGrid w:val="0"/>
              </w:rPr>
              <w:t>5 375,84</w:t>
            </w:r>
          </w:p>
        </w:tc>
        <w:tc>
          <w:tcPr>
            <w:tcW w:w="1782" w:type="dxa"/>
            <w:shd w:val="clear" w:color="auto" w:fill="auto"/>
            <w:vAlign w:val="center"/>
          </w:tcPr>
          <w:p w14:paraId="6E6C9DD7" w14:textId="77777777" w:rsidR="00F13635" w:rsidRPr="00F13635" w:rsidRDefault="00F13635" w:rsidP="00F13635">
            <w:pPr>
              <w:jc w:val="center"/>
              <w:rPr>
                <w:snapToGrid w:val="0"/>
              </w:rPr>
            </w:pPr>
            <w:r w:rsidRPr="00F13635">
              <w:rPr>
                <w:snapToGrid w:val="0"/>
              </w:rPr>
              <w:t>Х</w:t>
            </w:r>
          </w:p>
        </w:tc>
        <w:tc>
          <w:tcPr>
            <w:tcW w:w="1843" w:type="dxa"/>
            <w:shd w:val="clear" w:color="auto" w:fill="auto"/>
            <w:vAlign w:val="center"/>
          </w:tcPr>
          <w:p w14:paraId="57F03CD0" w14:textId="77777777" w:rsidR="00F13635" w:rsidRPr="00F13635" w:rsidRDefault="00F13635" w:rsidP="00F13635">
            <w:pPr>
              <w:jc w:val="center"/>
              <w:rPr>
                <w:snapToGrid w:val="0"/>
              </w:rPr>
            </w:pPr>
            <w:r w:rsidRPr="00F13635">
              <w:rPr>
                <w:snapToGrid w:val="0"/>
              </w:rPr>
              <w:t>Х</w:t>
            </w:r>
          </w:p>
        </w:tc>
      </w:tr>
    </w:tbl>
    <w:p w14:paraId="2E223555" w14:textId="77777777" w:rsidR="00F13635" w:rsidRPr="00F13635" w:rsidRDefault="00F13635" w:rsidP="00F13635">
      <w:pPr>
        <w:rPr>
          <w:rFonts w:ascii="Calibri Light" w:hAnsi="Calibri Light"/>
          <w:b/>
          <w:bCs/>
          <w:snapToGrid w:val="0"/>
          <w:kern w:val="28"/>
          <w:sz w:val="28"/>
          <w:szCs w:val="32"/>
          <w:lang w:eastAsia="x-none"/>
        </w:rPr>
      </w:pPr>
      <w:r w:rsidRPr="00F13635">
        <w:rPr>
          <w:snapToGrid w:val="0"/>
          <w:sz w:val="28"/>
          <w:szCs w:val="28"/>
        </w:rPr>
        <w:br w:type="page"/>
      </w:r>
    </w:p>
    <w:p w14:paraId="7164D7DD" w14:textId="77777777" w:rsidR="00F13635" w:rsidRPr="00F13635" w:rsidRDefault="00F13635" w:rsidP="00F13635">
      <w:pPr>
        <w:ind w:left="720"/>
        <w:jc w:val="center"/>
        <w:outlineLvl w:val="0"/>
        <w:rPr>
          <w:b/>
          <w:bCs/>
          <w:caps/>
          <w:snapToGrid w:val="0"/>
          <w:kern w:val="32"/>
          <w:sz w:val="28"/>
          <w:szCs w:val="32"/>
          <w:lang w:eastAsia="en-US"/>
        </w:rPr>
      </w:pPr>
      <w:r w:rsidRPr="00F13635">
        <w:rPr>
          <w:b/>
          <w:bCs/>
          <w:snapToGrid w:val="0"/>
          <w:kern w:val="28"/>
          <w:sz w:val="28"/>
          <w:szCs w:val="32"/>
          <w:lang w:eastAsia="x-none"/>
        </w:rPr>
        <w:lastRenderedPageBreak/>
        <w:t>7</w:t>
      </w:r>
      <w:r w:rsidRPr="00F13635">
        <w:rPr>
          <w:b/>
          <w:bCs/>
          <w:caps/>
          <w:snapToGrid w:val="0"/>
          <w:kern w:val="32"/>
          <w:sz w:val="28"/>
          <w:szCs w:val="32"/>
          <w:lang w:val="x-none" w:eastAsia="en-US"/>
        </w:rPr>
        <w:t xml:space="preserve">. Динамика расходов в сравнении с предыдущими периодами регулирования </w:t>
      </w:r>
      <w:r w:rsidRPr="00F13635">
        <w:rPr>
          <w:b/>
          <w:bCs/>
          <w:caps/>
          <w:snapToGrid w:val="0"/>
          <w:kern w:val="32"/>
          <w:sz w:val="28"/>
          <w:szCs w:val="32"/>
          <w:lang w:eastAsia="en-US"/>
        </w:rPr>
        <w:t>ООО УК «Егозово»</w:t>
      </w:r>
    </w:p>
    <w:p w14:paraId="44BA3F42" w14:textId="77777777" w:rsidR="00F13635" w:rsidRPr="00F13635" w:rsidRDefault="00F13635" w:rsidP="00F13635">
      <w:pPr>
        <w:rPr>
          <w:snapToGrid w:val="0"/>
          <w:sz w:val="28"/>
          <w:szCs w:val="28"/>
        </w:rPr>
      </w:pPr>
    </w:p>
    <w:p w14:paraId="38199820" w14:textId="77777777" w:rsidR="00F13635" w:rsidRPr="00F13635" w:rsidRDefault="00F13635" w:rsidP="00F13635">
      <w:pPr>
        <w:jc w:val="center"/>
        <w:rPr>
          <w:b/>
          <w:snapToGrid w:val="0"/>
          <w:sz w:val="28"/>
        </w:rPr>
      </w:pPr>
      <w:r w:rsidRPr="00F13635">
        <w:rPr>
          <w:b/>
          <w:snapToGrid w:val="0"/>
          <w:sz w:val="28"/>
        </w:rPr>
        <w:t>Смета расходов на производство тепловой энергии</w:t>
      </w:r>
    </w:p>
    <w:p w14:paraId="48EDD299" w14:textId="77777777" w:rsidR="00F13635" w:rsidRPr="00F13635" w:rsidRDefault="00F13635" w:rsidP="00F13635">
      <w:pPr>
        <w:jc w:val="center"/>
        <w:rPr>
          <w:snapToGrid w:val="0"/>
          <w:sz w:val="28"/>
          <w:szCs w:val="28"/>
        </w:rPr>
      </w:pPr>
    </w:p>
    <w:p w14:paraId="66B522A7" w14:textId="77777777" w:rsidR="00F13635" w:rsidRPr="00F13635" w:rsidRDefault="00F13635" w:rsidP="00F13635">
      <w:pPr>
        <w:tabs>
          <w:tab w:val="left" w:pos="1890"/>
        </w:tabs>
        <w:ind w:left="1440" w:right="-2"/>
        <w:jc w:val="right"/>
        <w:rPr>
          <w:snapToGrid w:val="0"/>
          <w:sz w:val="28"/>
          <w:szCs w:val="28"/>
        </w:rPr>
      </w:pPr>
      <w:r w:rsidRPr="00F13635">
        <w:rPr>
          <w:snapToGrid w:val="0"/>
          <w:sz w:val="28"/>
          <w:szCs w:val="28"/>
        </w:rPr>
        <w:t>Таблица 8.</w:t>
      </w:r>
    </w:p>
    <w:tbl>
      <w:tblPr>
        <w:tblW w:w="10908" w:type="dxa"/>
        <w:tblInd w:w="284" w:type="dxa"/>
        <w:tblLook w:val="04A0" w:firstRow="1" w:lastRow="0" w:firstColumn="1" w:lastColumn="0" w:noHBand="0" w:noVBand="1"/>
      </w:tblPr>
      <w:tblGrid>
        <w:gridCol w:w="709"/>
        <w:gridCol w:w="3685"/>
        <w:gridCol w:w="1114"/>
        <w:gridCol w:w="587"/>
        <w:gridCol w:w="1177"/>
        <w:gridCol w:w="524"/>
        <w:gridCol w:w="1240"/>
        <w:gridCol w:w="461"/>
        <w:gridCol w:w="1411"/>
      </w:tblGrid>
      <w:tr w:rsidR="00F13635" w:rsidRPr="00F13635" w14:paraId="56B31986" w14:textId="77777777" w:rsidTr="00F459B9">
        <w:trPr>
          <w:trHeight w:val="705"/>
        </w:trPr>
        <w:tc>
          <w:tcPr>
            <w:tcW w:w="10908" w:type="dxa"/>
            <w:gridSpan w:val="9"/>
            <w:tcBorders>
              <w:top w:val="nil"/>
              <w:left w:val="nil"/>
              <w:bottom w:val="nil"/>
              <w:right w:val="nil"/>
            </w:tcBorders>
            <w:shd w:val="clear" w:color="auto" w:fill="auto"/>
            <w:noWrap/>
            <w:vAlign w:val="center"/>
            <w:hideMark/>
          </w:tcPr>
          <w:p w14:paraId="4DFF5029" w14:textId="77777777" w:rsidR="00F13635" w:rsidRPr="00F13635" w:rsidRDefault="00F13635" w:rsidP="00F13635">
            <w:pPr>
              <w:ind w:right="1337"/>
              <w:jc w:val="center"/>
              <w:rPr>
                <w:bCs/>
                <w:snapToGrid w:val="0"/>
                <w:sz w:val="20"/>
                <w:szCs w:val="28"/>
              </w:rPr>
            </w:pPr>
            <w:r w:rsidRPr="00F13635">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F13635" w:rsidRPr="00F13635" w14:paraId="6AFDABC1" w14:textId="77777777" w:rsidTr="00F459B9">
        <w:trPr>
          <w:trHeight w:val="300"/>
        </w:trPr>
        <w:tc>
          <w:tcPr>
            <w:tcW w:w="709" w:type="dxa"/>
            <w:tcBorders>
              <w:top w:val="nil"/>
              <w:left w:val="nil"/>
              <w:bottom w:val="nil"/>
              <w:right w:val="nil"/>
            </w:tcBorders>
            <w:shd w:val="clear" w:color="auto" w:fill="auto"/>
            <w:vAlign w:val="center"/>
            <w:hideMark/>
          </w:tcPr>
          <w:p w14:paraId="2FE70159" w14:textId="77777777" w:rsidR="00F13635" w:rsidRPr="00F13635" w:rsidRDefault="00F13635" w:rsidP="00F13635">
            <w:pPr>
              <w:rPr>
                <w:b/>
                <w:bCs/>
                <w:snapToGrid w:val="0"/>
                <w:sz w:val="20"/>
                <w:szCs w:val="28"/>
              </w:rPr>
            </w:pPr>
          </w:p>
        </w:tc>
        <w:tc>
          <w:tcPr>
            <w:tcW w:w="3685" w:type="dxa"/>
            <w:tcBorders>
              <w:top w:val="nil"/>
              <w:left w:val="nil"/>
              <w:bottom w:val="nil"/>
              <w:right w:val="nil"/>
            </w:tcBorders>
            <w:shd w:val="clear" w:color="auto" w:fill="auto"/>
            <w:vAlign w:val="center"/>
            <w:hideMark/>
          </w:tcPr>
          <w:p w14:paraId="4C2B7ABD" w14:textId="77777777" w:rsidR="00F13635" w:rsidRPr="00F13635" w:rsidRDefault="00F13635" w:rsidP="00F13635">
            <w:pPr>
              <w:jc w:val="center"/>
              <w:rPr>
                <w:snapToGrid w:val="0"/>
                <w:sz w:val="20"/>
                <w:szCs w:val="28"/>
              </w:rPr>
            </w:pPr>
          </w:p>
        </w:tc>
        <w:tc>
          <w:tcPr>
            <w:tcW w:w="1114" w:type="dxa"/>
            <w:tcBorders>
              <w:top w:val="nil"/>
              <w:left w:val="nil"/>
              <w:bottom w:val="nil"/>
              <w:right w:val="nil"/>
            </w:tcBorders>
            <w:shd w:val="clear" w:color="auto" w:fill="auto"/>
            <w:vAlign w:val="center"/>
            <w:hideMark/>
          </w:tcPr>
          <w:p w14:paraId="3B108279"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6A1F52"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404B95" w14:textId="77777777" w:rsidR="00F13635" w:rsidRPr="00F13635" w:rsidRDefault="00F13635" w:rsidP="00F13635">
            <w:pPr>
              <w:jc w:val="right"/>
              <w:rPr>
                <w:snapToGrid w:val="0"/>
                <w:sz w:val="20"/>
                <w:szCs w:val="28"/>
              </w:rPr>
            </w:pPr>
            <w:r w:rsidRPr="00F1363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52A04ED9" w14:textId="77777777" w:rsidR="00F13635" w:rsidRPr="00F13635" w:rsidRDefault="00F13635" w:rsidP="00F13635">
            <w:pPr>
              <w:jc w:val="right"/>
              <w:rPr>
                <w:snapToGrid w:val="0"/>
                <w:sz w:val="20"/>
                <w:szCs w:val="28"/>
              </w:rPr>
            </w:pPr>
          </w:p>
        </w:tc>
      </w:tr>
      <w:tr w:rsidR="00F13635" w:rsidRPr="00F13635" w14:paraId="7EBCF207" w14:textId="77777777" w:rsidTr="00F459B9">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EB8C" w14:textId="77777777" w:rsidR="00F13635" w:rsidRPr="00F13635" w:rsidRDefault="00F13635" w:rsidP="00F13635">
            <w:pPr>
              <w:jc w:val="center"/>
              <w:rPr>
                <w:snapToGrid w:val="0"/>
              </w:rPr>
            </w:pPr>
            <w:r w:rsidRPr="00F13635">
              <w:rPr>
                <w:snapToGrid w:val="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B032B03" w14:textId="77777777" w:rsidR="00F13635" w:rsidRPr="00F13635" w:rsidRDefault="00F13635" w:rsidP="00F13635">
            <w:pPr>
              <w:jc w:val="center"/>
              <w:rPr>
                <w:snapToGrid w:val="0"/>
              </w:rPr>
            </w:pPr>
            <w:r w:rsidRPr="00F13635">
              <w:rPr>
                <w:snapToGrid w:val="0"/>
              </w:rPr>
              <w:t>Наименование расхода</w:t>
            </w:r>
          </w:p>
        </w:tc>
        <w:tc>
          <w:tcPr>
            <w:tcW w:w="1701" w:type="dxa"/>
            <w:gridSpan w:val="2"/>
            <w:tcBorders>
              <w:top w:val="single" w:sz="4" w:space="0" w:color="auto"/>
              <w:left w:val="nil"/>
              <w:bottom w:val="single" w:sz="4" w:space="0" w:color="auto"/>
              <w:right w:val="nil"/>
            </w:tcBorders>
            <w:shd w:val="clear" w:color="auto" w:fill="auto"/>
            <w:vAlign w:val="center"/>
            <w:hideMark/>
          </w:tcPr>
          <w:p w14:paraId="1395BAB4" w14:textId="77777777" w:rsidR="00F13635" w:rsidRPr="00F13635" w:rsidRDefault="00F13635" w:rsidP="00F13635">
            <w:pPr>
              <w:jc w:val="center"/>
              <w:rPr>
                <w:snapToGrid w:val="0"/>
              </w:rPr>
            </w:pPr>
            <w:r w:rsidRPr="00F13635">
              <w:rPr>
                <w:snapToGrid w:val="0"/>
              </w:rPr>
              <w:t xml:space="preserve">Утверждено РЭК КО </w:t>
            </w:r>
            <w:r w:rsidRPr="00F13635">
              <w:rPr>
                <w:snapToGrid w:val="0"/>
              </w:rPr>
              <w:br/>
              <w:t>на 2021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2285019" w14:textId="77777777" w:rsidR="00F13635" w:rsidRPr="00F13635" w:rsidRDefault="00F13635" w:rsidP="00F13635">
            <w:pPr>
              <w:jc w:val="center"/>
              <w:rPr>
                <w:snapToGrid w:val="0"/>
              </w:rPr>
            </w:pPr>
            <w:r w:rsidRPr="00F13635">
              <w:rPr>
                <w:snapToGrid w:val="0"/>
              </w:rPr>
              <w:t xml:space="preserve">Предложение экспертов </w:t>
            </w:r>
            <w:r w:rsidRPr="00F13635">
              <w:rPr>
                <w:snapToGrid w:val="0"/>
              </w:rPr>
              <w:br/>
              <w:t>на 2022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5BE94" w14:textId="77777777" w:rsidR="00F13635" w:rsidRPr="00F13635" w:rsidRDefault="00F13635" w:rsidP="00F13635">
            <w:pPr>
              <w:jc w:val="center"/>
              <w:rPr>
                <w:snapToGrid w:val="0"/>
              </w:rPr>
            </w:pPr>
            <w:r w:rsidRPr="00F13635">
              <w:rPr>
                <w:snapToGrid w:val="0"/>
              </w:rPr>
              <w:t>Динамика расходов</w:t>
            </w:r>
          </w:p>
        </w:tc>
      </w:tr>
      <w:tr w:rsidR="00F13635" w:rsidRPr="00F13635" w14:paraId="5C4BC247" w14:textId="77777777" w:rsidTr="00F459B9">
        <w:trPr>
          <w:gridAfter w:val="1"/>
          <w:wAfter w:w="1411" w:type="dxa"/>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DF493" w14:textId="77777777" w:rsidR="00F13635" w:rsidRPr="00F13635" w:rsidRDefault="00F13635" w:rsidP="00F13635">
            <w:pPr>
              <w:jc w:val="center"/>
              <w:rPr>
                <w:snapToGrid w:val="0"/>
              </w:rPr>
            </w:pPr>
            <w:r w:rsidRPr="00F1363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13BC72F6" w14:textId="77777777" w:rsidR="00F13635" w:rsidRPr="00F13635" w:rsidRDefault="00F13635" w:rsidP="00F13635">
            <w:pPr>
              <w:jc w:val="center"/>
              <w:rPr>
                <w:snapToGrid w:val="0"/>
              </w:rPr>
            </w:pPr>
            <w:r w:rsidRPr="00F13635">
              <w:rPr>
                <w:snapToGrid w:val="0"/>
              </w:rPr>
              <w:t>2</w:t>
            </w:r>
          </w:p>
        </w:tc>
        <w:tc>
          <w:tcPr>
            <w:tcW w:w="1701" w:type="dxa"/>
            <w:gridSpan w:val="2"/>
            <w:tcBorders>
              <w:top w:val="single" w:sz="4" w:space="0" w:color="auto"/>
              <w:left w:val="nil"/>
              <w:bottom w:val="single" w:sz="4" w:space="0" w:color="auto"/>
              <w:right w:val="nil"/>
            </w:tcBorders>
            <w:shd w:val="clear" w:color="auto" w:fill="auto"/>
            <w:vAlign w:val="center"/>
          </w:tcPr>
          <w:p w14:paraId="3F930CC0" w14:textId="77777777" w:rsidR="00F13635" w:rsidRPr="00F13635" w:rsidRDefault="00F13635" w:rsidP="00F13635">
            <w:pPr>
              <w:jc w:val="center"/>
              <w:rPr>
                <w:snapToGrid w:val="0"/>
              </w:rPr>
            </w:pPr>
            <w:r w:rsidRPr="00F1363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075D033C" w14:textId="77777777" w:rsidR="00F13635" w:rsidRPr="00F13635" w:rsidRDefault="00F13635" w:rsidP="00F13635">
            <w:pPr>
              <w:jc w:val="center"/>
              <w:rPr>
                <w:snapToGrid w:val="0"/>
              </w:rPr>
            </w:pPr>
            <w:r w:rsidRPr="00F13635">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1D457" w14:textId="77777777" w:rsidR="00F13635" w:rsidRPr="00F13635" w:rsidRDefault="00F13635" w:rsidP="00F13635">
            <w:pPr>
              <w:jc w:val="center"/>
              <w:rPr>
                <w:snapToGrid w:val="0"/>
              </w:rPr>
            </w:pPr>
            <w:r w:rsidRPr="00F13635">
              <w:rPr>
                <w:snapToGrid w:val="0"/>
              </w:rPr>
              <w:t>5 = 4 - 3</w:t>
            </w:r>
          </w:p>
        </w:tc>
      </w:tr>
      <w:tr w:rsidR="00F13635" w:rsidRPr="00F13635" w14:paraId="794EF5C4"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123B" w14:textId="77777777" w:rsidR="00F13635" w:rsidRPr="00F13635" w:rsidRDefault="00F13635" w:rsidP="00F13635">
            <w:pPr>
              <w:jc w:val="center"/>
              <w:rPr>
                <w:snapToGrid w:val="0"/>
              </w:rPr>
            </w:pPr>
            <w:r w:rsidRPr="00F1363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6ED459E" w14:textId="77777777" w:rsidR="00F13635" w:rsidRPr="00F13635" w:rsidRDefault="00F13635" w:rsidP="00F13635">
            <w:pPr>
              <w:rPr>
                <w:snapToGrid w:val="0"/>
              </w:rPr>
            </w:pPr>
            <w:r w:rsidRPr="00F13635">
              <w:rPr>
                <w:snapToGrid w:val="0"/>
              </w:rPr>
              <w:t>Расходы на приобретение сырья и материалов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46C42" w14:textId="77777777" w:rsidR="00F13635" w:rsidRPr="00F13635" w:rsidRDefault="00F13635" w:rsidP="00F13635">
            <w:pPr>
              <w:jc w:val="center"/>
            </w:pPr>
            <w:r w:rsidRPr="00F13635">
              <w:rPr>
                <w:snapToGrid w:val="0"/>
              </w:rPr>
              <w:t>200,71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D9C0" w14:textId="77777777" w:rsidR="00F13635" w:rsidRPr="00F13635" w:rsidRDefault="00F13635" w:rsidP="00F13635">
            <w:pPr>
              <w:jc w:val="center"/>
            </w:pPr>
            <w:r w:rsidRPr="00F13635">
              <w:rPr>
                <w:snapToGrid w:val="0"/>
              </w:rPr>
              <w:t>206,46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34FF4" w14:textId="77777777" w:rsidR="00F13635" w:rsidRPr="00F13635" w:rsidRDefault="00F13635" w:rsidP="00F13635">
            <w:pPr>
              <w:jc w:val="center"/>
              <w:rPr>
                <w:snapToGrid w:val="0"/>
              </w:rPr>
            </w:pPr>
            <w:r w:rsidRPr="00F13635">
              <w:rPr>
                <w:snapToGrid w:val="0"/>
              </w:rPr>
              <w:t>5,74</w:t>
            </w:r>
          </w:p>
        </w:tc>
      </w:tr>
      <w:tr w:rsidR="00F13635" w:rsidRPr="00F13635" w14:paraId="50720765"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4DE5" w14:textId="77777777" w:rsidR="00F13635" w:rsidRPr="00F13635" w:rsidRDefault="00F13635" w:rsidP="00F13635">
            <w:pPr>
              <w:jc w:val="center"/>
              <w:rPr>
                <w:snapToGrid w:val="0"/>
              </w:rPr>
            </w:pPr>
            <w:r w:rsidRPr="00F13635">
              <w:rPr>
                <w:snapToGrid w:val="0"/>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5B44766" w14:textId="77777777" w:rsidR="00F13635" w:rsidRPr="00F13635" w:rsidRDefault="00F13635" w:rsidP="00F13635">
            <w:pPr>
              <w:rPr>
                <w:snapToGrid w:val="0"/>
              </w:rPr>
            </w:pPr>
            <w:r w:rsidRPr="00F13635">
              <w:rPr>
                <w:snapToGrid w:val="0"/>
              </w:rPr>
              <w:t>Расходы на ремонт основных средств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023DB89"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AA9FB8C"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6240F77" w14:textId="77777777" w:rsidR="00F13635" w:rsidRPr="00F13635" w:rsidRDefault="00F13635" w:rsidP="00F13635">
            <w:pPr>
              <w:jc w:val="center"/>
              <w:rPr>
                <w:snapToGrid w:val="0"/>
              </w:rPr>
            </w:pPr>
            <w:r w:rsidRPr="00F13635">
              <w:rPr>
                <w:snapToGrid w:val="0"/>
              </w:rPr>
              <w:t>0,00</w:t>
            </w:r>
          </w:p>
        </w:tc>
      </w:tr>
      <w:tr w:rsidR="00F13635" w:rsidRPr="00F13635" w14:paraId="2525C52B"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8C40" w14:textId="77777777" w:rsidR="00F13635" w:rsidRPr="00F13635" w:rsidRDefault="00F13635" w:rsidP="00F13635">
            <w:pPr>
              <w:jc w:val="center"/>
              <w:rPr>
                <w:snapToGrid w:val="0"/>
              </w:rPr>
            </w:pPr>
            <w:r w:rsidRPr="00F13635">
              <w:rPr>
                <w:snapToGrid w:val="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E1B55EF" w14:textId="77777777" w:rsidR="00F13635" w:rsidRPr="00F13635" w:rsidRDefault="00F13635" w:rsidP="00F13635">
            <w:pPr>
              <w:rPr>
                <w:snapToGrid w:val="0"/>
              </w:rPr>
            </w:pPr>
            <w:r w:rsidRPr="00F13635">
              <w:rPr>
                <w:snapToGrid w:val="0"/>
              </w:rPr>
              <w:t>Расходы на оплату труда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9BC6DC4" w14:textId="77777777" w:rsidR="00F13635" w:rsidRPr="00F13635" w:rsidRDefault="00F13635" w:rsidP="00F13635">
            <w:pPr>
              <w:jc w:val="center"/>
              <w:rPr>
                <w:snapToGrid w:val="0"/>
              </w:rPr>
            </w:pPr>
            <w:r w:rsidRPr="00F13635">
              <w:rPr>
                <w:snapToGrid w:val="0"/>
              </w:rPr>
              <w:t>2 619,42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CCBDE07" w14:textId="77777777" w:rsidR="00F13635" w:rsidRPr="00F13635" w:rsidRDefault="00F13635" w:rsidP="00F13635">
            <w:pPr>
              <w:jc w:val="center"/>
              <w:rPr>
                <w:snapToGrid w:val="0"/>
              </w:rPr>
            </w:pPr>
            <w:r w:rsidRPr="00F13635">
              <w:rPr>
                <w:snapToGrid w:val="0"/>
              </w:rPr>
              <w:t>2 694,36</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11ACFA" w14:textId="77777777" w:rsidR="00F13635" w:rsidRPr="00F13635" w:rsidRDefault="00F13635" w:rsidP="00F13635">
            <w:pPr>
              <w:jc w:val="center"/>
              <w:rPr>
                <w:snapToGrid w:val="0"/>
              </w:rPr>
            </w:pPr>
            <w:r w:rsidRPr="00F13635">
              <w:rPr>
                <w:snapToGrid w:val="0"/>
              </w:rPr>
              <w:t>74,94</w:t>
            </w:r>
          </w:p>
        </w:tc>
      </w:tr>
      <w:tr w:rsidR="00F13635" w:rsidRPr="00F13635" w14:paraId="6E7F454D" w14:textId="77777777" w:rsidTr="00F459B9">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CE00" w14:textId="77777777" w:rsidR="00F13635" w:rsidRPr="00F13635" w:rsidRDefault="00F13635" w:rsidP="00F13635">
            <w:pPr>
              <w:jc w:val="center"/>
              <w:rPr>
                <w:snapToGrid w:val="0"/>
              </w:rPr>
            </w:pPr>
            <w:r w:rsidRPr="00F13635">
              <w:rPr>
                <w:snapToGrid w:val="0"/>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430A57F" w14:textId="77777777" w:rsidR="00F13635" w:rsidRPr="00F13635" w:rsidRDefault="00F13635" w:rsidP="00F13635">
            <w:pPr>
              <w:rPr>
                <w:snapToGrid w:val="0"/>
              </w:rPr>
            </w:pPr>
            <w:r w:rsidRPr="00F13635">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949EE9F" w14:textId="77777777" w:rsidR="00F13635" w:rsidRPr="00F13635" w:rsidRDefault="00F13635" w:rsidP="00F13635">
            <w:pPr>
              <w:jc w:val="center"/>
              <w:rPr>
                <w:snapToGrid w:val="0"/>
              </w:rPr>
            </w:pPr>
            <w:r w:rsidRPr="00F13635">
              <w:rPr>
                <w:snapToGrid w:val="0"/>
              </w:rPr>
              <w:t>555,67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45442C5" w14:textId="77777777" w:rsidR="00F13635" w:rsidRPr="00F13635" w:rsidRDefault="00F13635" w:rsidP="00F13635">
            <w:pPr>
              <w:jc w:val="center"/>
              <w:rPr>
                <w:snapToGrid w:val="0"/>
              </w:rPr>
            </w:pPr>
            <w:r w:rsidRPr="00F13635">
              <w:rPr>
                <w:snapToGrid w:val="0"/>
              </w:rPr>
              <w:t>571,57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F9266D1" w14:textId="77777777" w:rsidR="00F13635" w:rsidRPr="00F13635" w:rsidRDefault="00F13635" w:rsidP="00F13635">
            <w:pPr>
              <w:jc w:val="center"/>
              <w:rPr>
                <w:snapToGrid w:val="0"/>
              </w:rPr>
            </w:pPr>
            <w:r w:rsidRPr="00F13635">
              <w:rPr>
                <w:snapToGrid w:val="0"/>
              </w:rPr>
              <w:t>15,90</w:t>
            </w:r>
          </w:p>
        </w:tc>
      </w:tr>
      <w:tr w:rsidR="00F13635" w:rsidRPr="00F13635" w14:paraId="127E842D" w14:textId="77777777" w:rsidTr="00F459B9">
        <w:trPr>
          <w:gridAfter w:val="1"/>
          <w:wAfter w:w="1411"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91F6" w14:textId="77777777" w:rsidR="00F13635" w:rsidRPr="00F13635" w:rsidRDefault="00F13635" w:rsidP="00F13635">
            <w:pPr>
              <w:jc w:val="center"/>
              <w:rPr>
                <w:snapToGrid w:val="0"/>
              </w:rPr>
            </w:pPr>
            <w:r w:rsidRPr="00F13635">
              <w:rPr>
                <w:snapToGrid w:val="0"/>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8F64EED" w14:textId="77777777" w:rsidR="00F13635" w:rsidRPr="00F13635" w:rsidRDefault="00F13635" w:rsidP="00F13635">
            <w:pPr>
              <w:rPr>
                <w:snapToGrid w:val="0"/>
              </w:rPr>
            </w:pPr>
            <w:r w:rsidRPr="00F13635">
              <w:rPr>
                <w:snapToGrid w:val="0"/>
              </w:rPr>
              <w:t>Расходы на оплату иных работ и услуг, выполняемых по договорам с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C3EBBA8" w14:textId="77777777" w:rsidR="00F13635" w:rsidRPr="00F13635" w:rsidRDefault="00F13635" w:rsidP="00F13635">
            <w:pPr>
              <w:jc w:val="center"/>
              <w:rPr>
                <w:snapToGrid w:val="0"/>
              </w:rPr>
            </w:pPr>
            <w:r w:rsidRPr="00F13635">
              <w:rPr>
                <w:snapToGrid w:val="0"/>
              </w:rPr>
              <w:t>452,89</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DB1E289" w14:textId="77777777" w:rsidR="00F13635" w:rsidRPr="00F13635" w:rsidRDefault="00F13635" w:rsidP="00F13635">
            <w:pPr>
              <w:jc w:val="center"/>
              <w:rPr>
                <w:snapToGrid w:val="0"/>
              </w:rPr>
            </w:pPr>
            <w:r w:rsidRPr="00F13635">
              <w:rPr>
                <w:snapToGrid w:val="0"/>
              </w:rPr>
              <w:t>465,85</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C4C9F0D" w14:textId="77777777" w:rsidR="00F13635" w:rsidRPr="00F13635" w:rsidRDefault="00F13635" w:rsidP="00F13635">
            <w:pPr>
              <w:jc w:val="center"/>
              <w:rPr>
                <w:snapToGrid w:val="0"/>
              </w:rPr>
            </w:pPr>
            <w:r w:rsidRPr="00F13635">
              <w:rPr>
                <w:snapToGrid w:val="0"/>
              </w:rPr>
              <w:t>12,96</w:t>
            </w:r>
          </w:p>
        </w:tc>
      </w:tr>
      <w:tr w:rsidR="00F13635" w:rsidRPr="00F13635" w14:paraId="1051F5FC"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6CA5" w14:textId="77777777" w:rsidR="00F13635" w:rsidRPr="00F13635" w:rsidRDefault="00F13635" w:rsidP="00F13635">
            <w:pPr>
              <w:jc w:val="center"/>
              <w:rPr>
                <w:snapToGrid w:val="0"/>
              </w:rPr>
            </w:pPr>
            <w:r w:rsidRPr="00F13635">
              <w:rPr>
                <w:snapToGrid w:val="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DD1B58E" w14:textId="77777777" w:rsidR="00F13635" w:rsidRPr="00F13635" w:rsidRDefault="00F13635" w:rsidP="00F13635">
            <w:pPr>
              <w:rPr>
                <w:snapToGrid w:val="0"/>
              </w:rPr>
            </w:pPr>
            <w:r w:rsidRPr="00F13635">
              <w:rPr>
                <w:snapToGrid w:val="0"/>
              </w:rPr>
              <w:t>Расходы на служебные командировки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2EEA98"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FEA932C"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51CE38B" w14:textId="77777777" w:rsidR="00F13635" w:rsidRPr="00F13635" w:rsidRDefault="00F13635" w:rsidP="00F13635">
            <w:pPr>
              <w:jc w:val="center"/>
              <w:rPr>
                <w:snapToGrid w:val="0"/>
              </w:rPr>
            </w:pPr>
            <w:r w:rsidRPr="00F13635">
              <w:rPr>
                <w:snapToGrid w:val="0"/>
              </w:rPr>
              <w:t>0,00</w:t>
            </w:r>
          </w:p>
        </w:tc>
      </w:tr>
      <w:tr w:rsidR="00F13635" w:rsidRPr="00F13635" w14:paraId="14A50BE7"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77A6" w14:textId="77777777" w:rsidR="00F13635" w:rsidRPr="00F13635" w:rsidRDefault="00F13635" w:rsidP="00F13635">
            <w:pPr>
              <w:jc w:val="center"/>
              <w:rPr>
                <w:snapToGrid w:val="0"/>
              </w:rPr>
            </w:pPr>
            <w:r w:rsidRPr="00F13635">
              <w:rPr>
                <w:snapToGrid w:val="0"/>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738F080" w14:textId="77777777" w:rsidR="00F13635" w:rsidRPr="00F13635" w:rsidRDefault="00F13635" w:rsidP="00F13635">
            <w:pPr>
              <w:rPr>
                <w:snapToGrid w:val="0"/>
              </w:rPr>
            </w:pPr>
            <w:r w:rsidRPr="00F13635">
              <w:rPr>
                <w:snapToGrid w:val="0"/>
              </w:rPr>
              <w:t>Расходы на обучение персонала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E6F2621" w14:textId="77777777" w:rsidR="00F13635" w:rsidRPr="00F13635" w:rsidRDefault="00F13635" w:rsidP="00F13635">
            <w:pPr>
              <w:jc w:val="center"/>
              <w:rPr>
                <w:snapToGrid w:val="0"/>
              </w:rPr>
            </w:pPr>
            <w:r w:rsidRPr="00F13635">
              <w:rPr>
                <w:snapToGrid w:val="0"/>
              </w:rPr>
              <w:t>59,25</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916B2B5" w14:textId="77777777" w:rsidR="00F13635" w:rsidRPr="00F13635" w:rsidRDefault="00F13635" w:rsidP="00F13635">
            <w:pPr>
              <w:jc w:val="center"/>
              <w:rPr>
                <w:snapToGrid w:val="0"/>
              </w:rPr>
            </w:pPr>
            <w:r w:rsidRPr="00F13635">
              <w:rPr>
                <w:snapToGrid w:val="0"/>
              </w:rPr>
              <w:t>60,94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6D280D3" w14:textId="77777777" w:rsidR="00F13635" w:rsidRPr="00F13635" w:rsidRDefault="00F13635" w:rsidP="00F13635">
            <w:pPr>
              <w:jc w:val="center"/>
              <w:rPr>
                <w:snapToGrid w:val="0"/>
              </w:rPr>
            </w:pPr>
            <w:r w:rsidRPr="00F13635">
              <w:rPr>
                <w:snapToGrid w:val="0"/>
              </w:rPr>
              <w:t>1,69</w:t>
            </w:r>
          </w:p>
        </w:tc>
      </w:tr>
      <w:tr w:rsidR="00F13635" w:rsidRPr="00F13635" w14:paraId="414A148E"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49F4" w14:textId="77777777" w:rsidR="00F13635" w:rsidRPr="00F13635" w:rsidRDefault="00F13635" w:rsidP="00F13635">
            <w:pPr>
              <w:jc w:val="center"/>
              <w:rPr>
                <w:snapToGrid w:val="0"/>
              </w:rPr>
            </w:pPr>
            <w:r w:rsidRPr="00F13635">
              <w:rPr>
                <w:snapToGrid w:val="0"/>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FCF7C" w14:textId="77777777" w:rsidR="00F13635" w:rsidRPr="00F13635" w:rsidRDefault="00F13635" w:rsidP="00F13635">
            <w:pPr>
              <w:rPr>
                <w:snapToGrid w:val="0"/>
              </w:rPr>
            </w:pPr>
            <w:r w:rsidRPr="00F13635">
              <w:rPr>
                <w:snapToGrid w:val="0"/>
              </w:rPr>
              <w:t>Лизинговый платеж</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D97AA94"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E77C423"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3AC3A6C" w14:textId="77777777" w:rsidR="00F13635" w:rsidRPr="00F13635" w:rsidRDefault="00F13635" w:rsidP="00F13635">
            <w:pPr>
              <w:jc w:val="center"/>
              <w:rPr>
                <w:snapToGrid w:val="0"/>
              </w:rPr>
            </w:pPr>
            <w:r w:rsidRPr="00F13635">
              <w:rPr>
                <w:snapToGrid w:val="0"/>
              </w:rPr>
              <w:t>0,00</w:t>
            </w:r>
          </w:p>
        </w:tc>
      </w:tr>
      <w:tr w:rsidR="00F13635" w:rsidRPr="00F13635" w14:paraId="22E0CFAA"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64D3" w14:textId="77777777" w:rsidR="00F13635" w:rsidRPr="00F13635" w:rsidRDefault="00F13635" w:rsidP="00F13635">
            <w:pPr>
              <w:jc w:val="center"/>
              <w:rPr>
                <w:snapToGrid w:val="0"/>
              </w:rPr>
            </w:pPr>
            <w:r w:rsidRPr="00F13635">
              <w:rPr>
                <w:snapToGrid w:val="0"/>
              </w:rPr>
              <w:t>9</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73FD94D" w14:textId="77777777" w:rsidR="00F13635" w:rsidRPr="00F13635" w:rsidRDefault="00F13635" w:rsidP="00F13635">
            <w:pPr>
              <w:rPr>
                <w:snapToGrid w:val="0"/>
              </w:rPr>
            </w:pPr>
            <w:r w:rsidRPr="00F13635">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7805955"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EFDD1C"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A023CBC" w14:textId="77777777" w:rsidR="00F13635" w:rsidRPr="00F13635" w:rsidRDefault="00F13635" w:rsidP="00F13635">
            <w:pPr>
              <w:jc w:val="center"/>
              <w:rPr>
                <w:snapToGrid w:val="0"/>
              </w:rPr>
            </w:pPr>
            <w:r w:rsidRPr="00F13635">
              <w:rPr>
                <w:snapToGrid w:val="0"/>
              </w:rPr>
              <w:t>0,00</w:t>
            </w:r>
          </w:p>
        </w:tc>
      </w:tr>
      <w:tr w:rsidR="00F13635" w:rsidRPr="00F13635" w14:paraId="5F4CA275"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B7EA8" w14:textId="77777777" w:rsidR="00F13635" w:rsidRPr="00F13635" w:rsidRDefault="00F13635" w:rsidP="00F13635">
            <w:pPr>
              <w:jc w:val="center"/>
              <w:rPr>
                <w:snapToGrid w:val="0"/>
              </w:rPr>
            </w:pPr>
            <w:r w:rsidRPr="00F13635">
              <w:rPr>
                <w:snapToGrid w:val="0"/>
              </w:rPr>
              <w:t>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386BAF6" w14:textId="77777777" w:rsidR="00F13635" w:rsidRPr="00F13635" w:rsidRDefault="00F13635" w:rsidP="00F13635">
            <w:pPr>
              <w:rPr>
                <w:snapToGrid w:val="0"/>
              </w:rPr>
            </w:pPr>
            <w:r w:rsidRPr="00F13635">
              <w:rPr>
                <w:snapToGrid w:val="0"/>
              </w:rPr>
              <w:t>Другие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2BF5798"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1902F2B" w14:textId="77777777" w:rsidR="00F13635" w:rsidRPr="00F13635" w:rsidRDefault="00F13635" w:rsidP="00F13635">
            <w:pPr>
              <w:jc w:val="center"/>
              <w:rPr>
                <w:snapToGrid w:val="0"/>
              </w:rPr>
            </w:pPr>
            <w:r w:rsidRPr="00F1363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36E735E" w14:textId="77777777" w:rsidR="00F13635" w:rsidRPr="00F13635" w:rsidRDefault="00F13635" w:rsidP="00F13635">
            <w:pPr>
              <w:jc w:val="center"/>
              <w:rPr>
                <w:snapToGrid w:val="0"/>
              </w:rPr>
            </w:pPr>
            <w:r w:rsidRPr="00F13635">
              <w:rPr>
                <w:snapToGrid w:val="0"/>
              </w:rPr>
              <w:t>0,00</w:t>
            </w:r>
          </w:p>
        </w:tc>
      </w:tr>
      <w:tr w:rsidR="00F13635" w:rsidRPr="00F13635" w14:paraId="4039CCA2" w14:textId="77777777" w:rsidTr="00F459B9">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3D05" w14:textId="77777777" w:rsidR="00F13635" w:rsidRPr="00F13635" w:rsidRDefault="00F13635" w:rsidP="00F13635">
            <w:pPr>
              <w:jc w:val="center"/>
              <w:rPr>
                <w:snapToGrid w:val="0"/>
              </w:rPr>
            </w:pPr>
            <w:r w:rsidRPr="00F13635">
              <w:rPr>
                <w:snapToGrid w:val="0"/>
              </w:rPr>
              <w:t> 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8EAC7A" w14:textId="77777777" w:rsidR="00F13635" w:rsidRPr="00F13635" w:rsidRDefault="00F13635" w:rsidP="00F13635">
            <w:pPr>
              <w:rPr>
                <w:snapToGrid w:val="0"/>
              </w:rPr>
            </w:pPr>
            <w:r w:rsidRPr="00F13635">
              <w:rPr>
                <w:snapToGrid w:val="0"/>
              </w:rPr>
              <w:t>ИТОГО операционных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87B9EFC" w14:textId="77777777" w:rsidR="00F13635" w:rsidRPr="00F13635" w:rsidRDefault="00F13635" w:rsidP="00F13635">
            <w:pPr>
              <w:jc w:val="center"/>
              <w:rPr>
                <w:bCs/>
                <w:snapToGrid w:val="0"/>
              </w:rPr>
            </w:pPr>
            <w:r w:rsidRPr="00F13635">
              <w:rPr>
                <w:bCs/>
                <w:snapToGrid w:val="0"/>
              </w:rPr>
              <w:t>3 887,94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98EFB25" w14:textId="77777777" w:rsidR="00F13635" w:rsidRPr="00F13635" w:rsidRDefault="00F13635" w:rsidP="00F13635">
            <w:pPr>
              <w:jc w:val="center"/>
              <w:rPr>
                <w:bCs/>
                <w:snapToGrid w:val="0"/>
              </w:rPr>
            </w:pPr>
            <w:r w:rsidRPr="00F13635">
              <w:rPr>
                <w:bCs/>
                <w:snapToGrid w:val="0"/>
              </w:rPr>
              <w:t>3 999,17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D458CDE" w14:textId="77777777" w:rsidR="00F13635" w:rsidRPr="00F13635" w:rsidRDefault="00F13635" w:rsidP="00F13635">
            <w:pPr>
              <w:jc w:val="center"/>
              <w:rPr>
                <w:bCs/>
                <w:snapToGrid w:val="0"/>
              </w:rPr>
            </w:pPr>
            <w:r w:rsidRPr="00F13635">
              <w:rPr>
                <w:bCs/>
                <w:snapToGrid w:val="0"/>
              </w:rPr>
              <w:t>111,23</w:t>
            </w:r>
          </w:p>
        </w:tc>
      </w:tr>
      <w:tr w:rsidR="00F13635" w:rsidRPr="00F13635" w14:paraId="5504E7B8" w14:textId="77777777" w:rsidTr="00F459B9">
        <w:trPr>
          <w:trHeight w:val="300"/>
        </w:trPr>
        <w:tc>
          <w:tcPr>
            <w:tcW w:w="709" w:type="dxa"/>
            <w:tcBorders>
              <w:top w:val="nil"/>
              <w:left w:val="nil"/>
              <w:bottom w:val="nil"/>
              <w:right w:val="nil"/>
            </w:tcBorders>
            <w:shd w:val="clear" w:color="auto" w:fill="auto"/>
            <w:vAlign w:val="center"/>
            <w:hideMark/>
          </w:tcPr>
          <w:p w14:paraId="046C2E3C" w14:textId="77777777" w:rsidR="00F13635" w:rsidRPr="00F13635" w:rsidRDefault="00F13635" w:rsidP="00F13635">
            <w:pPr>
              <w:jc w:val="center"/>
              <w:rPr>
                <w:snapToGrid w:val="0"/>
                <w:color w:val="FF0000"/>
                <w:sz w:val="20"/>
                <w:szCs w:val="28"/>
              </w:rPr>
            </w:pPr>
          </w:p>
        </w:tc>
        <w:tc>
          <w:tcPr>
            <w:tcW w:w="3685" w:type="dxa"/>
            <w:tcBorders>
              <w:top w:val="nil"/>
              <w:left w:val="nil"/>
              <w:bottom w:val="nil"/>
              <w:right w:val="nil"/>
            </w:tcBorders>
            <w:shd w:val="clear" w:color="auto" w:fill="auto"/>
            <w:vAlign w:val="center"/>
            <w:hideMark/>
          </w:tcPr>
          <w:p w14:paraId="45365CEF" w14:textId="77777777" w:rsidR="00F13635" w:rsidRPr="00F13635" w:rsidRDefault="00F13635" w:rsidP="00F13635">
            <w:pPr>
              <w:rPr>
                <w:snapToGrid w:val="0"/>
                <w:sz w:val="20"/>
                <w:szCs w:val="28"/>
              </w:rPr>
            </w:pPr>
          </w:p>
        </w:tc>
        <w:tc>
          <w:tcPr>
            <w:tcW w:w="1114" w:type="dxa"/>
            <w:tcBorders>
              <w:top w:val="nil"/>
              <w:left w:val="nil"/>
              <w:bottom w:val="nil"/>
              <w:right w:val="nil"/>
            </w:tcBorders>
            <w:shd w:val="clear" w:color="auto" w:fill="auto"/>
            <w:vAlign w:val="center"/>
            <w:hideMark/>
          </w:tcPr>
          <w:p w14:paraId="51980BF3"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10F3BEC"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07AB3FC" w14:textId="77777777" w:rsidR="00F13635" w:rsidRPr="00F13635" w:rsidRDefault="00F13635" w:rsidP="00F1363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E57AFEE" w14:textId="77777777" w:rsidR="00F13635" w:rsidRPr="00F13635" w:rsidRDefault="00F13635" w:rsidP="00F13635">
            <w:pPr>
              <w:rPr>
                <w:snapToGrid w:val="0"/>
                <w:sz w:val="20"/>
                <w:szCs w:val="28"/>
              </w:rPr>
            </w:pPr>
          </w:p>
        </w:tc>
      </w:tr>
      <w:tr w:rsidR="00F13635" w:rsidRPr="00F13635" w14:paraId="312CCB6C" w14:textId="77777777" w:rsidTr="00F459B9">
        <w:trPr>
          <w:trHeight w:val="300"/>
        </w:trPr>
        <w:tc>
          <w:tcPr>
            <w:tcW w:w="709" w:type="dxa"/>
            <w:tcBorders>
              <w:top w:val="nil"/>
              <w:left w:val="nil"/>
              <w:bottom w:val="nil"/>
              <w:right w:val="nil"/>
            </w:tcBorders>
            <w:shd w:val="clear" w:color="auto" w:fill="auto"/>
            <w:vAlign w:val="center"/>
            <w:hideMark/>
          </w:tcPr>
          <w:p w14:paraId="383A68C4" w14:textId="77777777" w:rsidR="00F13635" w:rsidRPr="00F13635" w:rsidRDefault="00F13635" w:rsidP="00F13635">
            <w:pPr>
              <w:rPr>
                <w:snapToGrid w:val="0"/>
                <w:sz w:val="20"/>
                <w:szCs w:val="28"/>
              </w:rPr>
            </w:pPr>
          </w:p>
        </w:tc>
        <w:tc>
          <w:tcPr>
            <w:tcW w:w="3685" w:type="dxa"/>
            <w:tcBorders>
              <w:top w:val="nil"/>
              <w:left w:val="nil"/>
              <w:bottom w:val="nil"/>
              <w:right w:val="nil"/>
            </w:tcBorders>
            <w:shd w:val="clear" w:color="auto" w:fill="auto"/>
            <w:vAlign w:val="center"/>
            <w:hideMark/>
          </w:tcPr>
          <w:p w14:paraId="33D208C3" w14:textId="77777777" w:rsidR="00F13635" w:rsidRPr="00F13635" w:rsidRDefault="00F13635" w:rsidP="00F13635">
            <w:pPr>
              <w:rPr>
                <w:snapToGrid w:val="0"/>
                <w:sz w:val="20"/>
                <w:szCs w:val="28"/>
              </w:rPr>
            </w:pPr>
          </w:p>
        </w:tc>
        <w:tc>
          <w:tcPr>
            <w:tcW w:w="1114" w:type="dxa"/>
            <w:tcBorders>
              <w:top w:val="nil"/>
              <w:left w:val="nil"/>
              <w:bottom w:val="nil"/>
              <w:right w:val="nil"/>
            </w:tcBorders>
            <w:shd w:val="clear" w:color="auto" w:fill="auto"/>
            <w:vAlign w:val="center"/>
            <w:hideMark/>
          </w:tcPr>
          <w:p w14:paraId="1BA6E75A"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D06183F"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DDD1DB4" w14:textId="77777777" w:rsidR="00F13635" w:rsidRPr="00F13635" w:rsidRDefault="00F13635" w:rsidP="00F1363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6C93CC2" w14:textId="77777777" w:rsidR="00F13635" w:rsidRPr="00F13635" w:rsidRDefault="00F13635" w:rsidP="00F13635">
            <w:pPr>
              <w:rPr>
                <w:snapToGrid w:val="0"/>
                <w:sz w:val="20"/>
                <w:szCs w:val="28"/>
              </w:rPr>
            </w:pPr>
          </w:p>
        </w:tc>
      </w:tr>
    </w:tbl>
    <w:p w14:paraId="1E84CC1F" w14:textId="77777777" w:rsidR="00F13635" w:rsidRPr="00F13635" w:rsidRDefault="00F13635" w:rsidP="00F13635">
      <w:pPr>
        <w:tabs>
          <w:tab w:val="left" w:pos="1890"/>
        </w:tabs>
        <w:ind w:left="1440" w:right="-2"/>
        <w:jc w:val="right"/>
        <w:rPr>
          <w:snapToGrid w:val="0"/>
          <w:sz w:val="28"/>
          <w:szCs w:val="28"/>
        </w:rPr>
      </w:pPr>
      <w:r w:rsidRPr="00F13635">
        <w:rPr>
          <w:snapToGrid w:val="0"/>
          <w:sz w:val="28"/>
          <w:szCs w:val="28"/>
        </w:rPr>
        <w:br w:type="page"/>
      </w:r>
      <w:r w:rsidRPr="00F13635">
        <w:rPr>
          <w:snapToGrid w:val="0"/>
          <w:sz w:val="28"/>
          <w:szCs w:val="28"/>
        </w:rPr>
        <w:lastRenderedPageBreak/>
        <w:t>Таблица 9.</w:t>
      </w:r>
    </w:p>
    <w:tbl>
      <w:tblPr>
        <w:tblW w:w="11183" w:type="dxa"/>
        <w:tblInd w:w="108" w:type="dxa"/>
        <w:tblLook w:val="04A0" w:firstRow="1" w:lastRow="0" w:firstColumn="1" w:lastColumn="0" w:noHBand="0" w:noVBand="1"/>
      </w:tblPr>
      <w:tblGrid>
        <w:gridCol w:w="750"/>
        <w:gridCol w:w="4245"/>
        <w:gridCol w:w="689"/>
        <w:gridCol w:w="958"/>
        <w:gridCol w:w="905"/>
        <w:gridCol w:w="808"/>
        <w:gridCol w:w="956"/>
        <w:gridCol w:w="362"/>
        <w:gridCol w:w="1510"/>
      </w:tblGrid>
      <w:tr w:rsidR="00F13635" w:rsidRPr="00F13635" w14:paraId="28D5E6EC" w14:textId="77777777" w:rsidTr="00F459B9">
        <w:trPr>
          <w:trHeight w:val="315"/>
        </w:trPr>
        <w:tc>
          <w:tcPr>
            <w:tcW w:w="9311" w:type="dxa"/>
            <w:gridSpan w:val="7"/>
            <w:tcBorders>
              <w:top w:val="nil"/>
              <w:left w:val="nil"/>
              <w:bottom w:val="nil"/>
              <w:right w:val="nil"/>
            </w:tcBorders>
            <w:shd w:val="clear" w:color="auto" w:fill="auto"/>
            <w:noWrap/>
            <w:vAlign w:val="center"/>
            <w:hideMark/>
          </w:tcPr>
          <w:p w14:paraId="67978B97" w14:textId="77777777" w:rsidR="00F13635" w:rsidRPr="00F13635" w:rsidRDefault="00F13635" w:rsidP="00F13635">
            <w:pPr>
              <w:jc w:val="center"/>
              <w:rPr>
                <w:snapToGrid w:val="0"/>
                <w:sz w:val="20"/>
                <w:szCs w:val="28"/>
              </w:rPr>
            </w:pPr>
            <w:r w:rsidRPr="00F1363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BD300E3" w14:textId="77777777" w:rsidR="00F13635" w:rsidRPr="00F13635" w:rsidRDefault="00F13635" w:rsidP="00F13635">
            <w:pPr>
              <w:rPr>
                <w:snapToGrid w:val="0"/>
                <w:sz w:val="20"/>
                <w:szCs w:val="28"/>
              </w:rPr>
            </w:pPr>
          </w:p>
        </w:tc>
      </w:tr>
      <w:tr w:rsidR="00F13635" w:rsidRPr="00F13635" w14:paraId="5E2D6FA0" w14:textId="77777777" w:rsidTr="00F459B9">
        <w:trPr>
          <w:trHeight w:val="300"/>
        </w:trPr>
        <w:tc>
          <w:tcPr>
            <w:tcW w:w="750" w:type="dxa"/>
            <w:tcBorders>
              <w:top w:val="nil"/>
              <w:left w:val="nil"/>
              <w:bottom w:val="nil"/>
              <w:right w:val="nil"/>
            </w:tcBorders>
            <w:shd w:val="clear" w:color="auto" w:fill="auto"/>
            <w:noWrap/>
            <w:vAlign w:val="center"/>
            <w:hideMark/>
          </w:tcPr>
          <w:p w14:paraId="3108B923" w14:textId="77777777" w:rsidR="00F13635" w:rsidRPr="00F13635" w:rsidRDefault="00F13635" w:rsidP="00F13635">
            <w:pPr>
              <w:rPr>
                <w:snapToGrid w:val="0"/>
                <w:sz w:val="20"/>
                <w:szCs w:val="28"/>
              </w:rPr>
            </w:pPr>
          </w:p>
        </w:tc>
        <w:tc>
          <w:tcPr>
            <w:tcW w:w="4245" w:type="dxa"/>
            <w:tcBorders>
              <w:top w:val="nil"/>
              <w:left w:val="nil"/>
              <w:bottom w:val="nil"/>
              <w:right w:val="nil"/>
            </w:tcBorders>
            <w:shd w:val="clear" w:color="auto" w:fill="auto"/>
            <w:noWrap/>
            <w:vAlign w:val="center"/>
            <w:hideMark/>
          </w:tcPr>
          <w:p w14:paraId="36B33F8B" w14:textId="77777777" w:rsidR="00F13635" w:rsidRPr="00F13635" w:rsidRDefault="00F13635" w:rsidP="00F13635">
            <w:pPr>
              <w:rPr>
                <w:snapToGrid w:val="0"/>
                <w:sz w:val="20"/>
                <w:szCs w:val="28"/>
              </w:rPr>
            </w:pPr>
          </w:p>
        </w:tc>
        <w:tc>
          <w:tcPr>
            <w:tcW w:w="689" w:type="dxa"/>
            <w:tcBorders>
              <w:top w:val="nil"/>
              <w:left w:val="nil"/>
              <w:bottom w:val="nil"/>
              <w:right w:val="nil"/>
            </w:tcBorders>
            <w:shd w:val="clear" w:color="auto" w:fill="auto"/>
            <w:noWrap/>
            <w:vAlign w:val="center"/>
            <w:hideMark/>
          </w:tcPr>
          <w:p w14:paraId="15998A72" w14:textId="77777777" w:rsidR="00F13635" w:rsidRPr="00F13635" w:rsidRDefault="00F13635" w:rsidP="00F13635">
            <w:pPr>
              <w:rPr>
                <w:snapToGrid w:val="0"/>
                <w:sz w:val="20"/>
                <w:szCs w:val="28"/>
              </w:rPr>
            </w:pPr>
          </w:p>
        </w:tc>
        <w:tc>
          <w:tcPr>
            <w:tcW w:w="1863" w:type="dxa"/>
            <w:gridSpan w:val="2"/>
            <w:tcBorders>
              <w:top w:val="nil"/>
              <w:left w:val="nil"/>
              <w:bottom w:val="nil"/>
              <w:right w:val="nil"/>
            </w:tcBorders>
            <w:shd w:val="clear" w:color="auto" w:fill="auto"/>
            <w:noWrap/>
            <w:vAlign w:val="center"/>
            <w:hideMark/>
          </w:tcPr>
          <w:p w14:paraId="3E60EDD0" w14:textId="77777777" w:rsidR="00F13635" w:rsidRPr="00F13635" w:rsidRDefault="00F13635" w:rsidP="00F13635">
            <w:pPr>
              <w:rPr>
                <w:snapToGrid w:val="0"/>
                <w:sz w:val="20"/>
                <w:szCs w:val="28"/>
              </w:rPr>
            </w:pPr>
          </w:p>
        </w:tc>
        <w:tc>
          <w:tcPr>
            <w:tcW w:w="3636" w:type="dxa"/>
            <w:gridSpan w:val="4"/>
            <w:tcBorders>
              <w:top w:val="nil"/>
              <w:left w:val="nil"/>
              <w:bottom w:val="nil"/>
              <w:right w:val="nil"/>
            </w:tcBorders>
            <w:shd w:val="clear" w:color="auto" w:fill="auto"/>
            <w:noWrap/>
            <w:vAlign w:val="center"/>
            <w:hideMark/>
          </w:tcPr>
          <w:p w14:paraId="27901975" w14:textId="77777777" w:rsidR="00F13635" w:rsidRPr="00F13635" w:rsidRDefault="00F13635" w:rsidP="00F13635">
            <w:pPr>
              <w:jc w:val="center"/>
              <w:rPr>
                <w:snapToGrid w:val="0"/>
                <w:sz w:val="20"/>
                <w:szCs w:val="28"/>
              </w:rPr>
            </w:pPr>
            <w:r w:rsidRPr="00F13635">
              <w:rPr>
                <w:snapToGrid w:val="0"/>
                <w:szCs w:val="28"/>
              </w:rPr>
              <w:t>тыс. руб.</w:t>
            </w:r>
          </w:p>
        </w:tc>
      </w:tr>
      <w:tr w:rsidR="00F13635" w:rsidRPr="00F13635" w14:paraId="6A99E001" w14:textId="77777777" w:rsidTr="00F459B9">
        <w:trPr>
          <w:gridAfter w:val="1"/>
          <w:wAfter w:w="1510"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29F7" w14:textId="77777777" w:rsidR="00F13635" w:rsidRPr="00F13635" w:rsidRDefault="00F13635" w:rsidP="00F13635">
            <w:pPr>
              <w:jc w:val="center"/>
              <w:rPr>
                <w:snapToGrid w:val="0"/>
              </w:rPr>
            </w:pPr>
            <w:r w:rsidRPr="00F13635">
              <w:rPr>
                <w:snapToGrid w:val="0"/>
              </w:rPr>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CF69E3B" w14:textId="77777777" w:rsidR="00F13635" w:rsidRPr="00F13635" w:rsidRDefault="00F13635" w:rsidP="00F13635">
            <w:pPr>
              <w:jc w:val="center"/>
              <w:rPr>
                <w:snapToGrid w:val="0"/>
              </w:rPr>
            </w:pPr>
            <w:r w:rsidRPr="00F13635">
              <w:rPr>
                <w:snapToGrid w:val="0"/>
              </w:rPr>
              <w:t>Наименование расхода</w:t>
            </w:r>
          </w:p>
        </w:tc>
        <w:tc>
          <w:tcPr>
            <w:tcW w:w="1647" w:type="dxa"/>
            <w:gridSpan w:val="2"/>
            <w:tcBorders>
              <w:top w:val="single" w:sz="4" w:space="0" w:color="auto"/>
              <w:left w:val="single" w:sz="4" w:space="0" w:color="auto"/>
              <w:bottom w:val="single" w:sz="4" w:space="0" w:color="auto"/>
              <w:right w:val="nil"/>
            </w:tcBorders>
            <w:shd w:val="clear" w:color="auto" w:fill="auto"/>
            <w:vAlign w:val="center"/>
            <w:hideMark/>
          </w:tcPr>
          <w:p w14:paraId="5C210B6F" w14:textId="77777777" w:rsidR="00F13635" w:rsidRPr="00F13635" w:rsidRDefault="00F13635" w:rsidP="00F13635">
            <w:pPr>
              <w:jc w:val="center"/>
              <w:rPr>
                <w:snapToGrid w:val="0"/>
              </w:rPr>
            </w:pPr>
            <w:r w:rsidRPr="00F13635">
              <w:rPr>
                <w:snapToGrid w:val="0"/>
              </w:rPr>
              <w:t xml:space="preserve">Утверждено РЭК КО </w:t>
            </w:r>
            <w:r w:rsidRPr="00F13635">
              <w:rPr>
                <w:snapToGrid w:val="0"/>
              </w:rPr>
              <w:br/>
              <w:t>на 2021 год</w:t>
            </w:r>
          </w:p>
        </w:tc>
        <w:tc>
          <w:tcPr>
            <w:tcW w:w="1713" w:type="dxa"/>
            <w:gridSpan w:val="2"/>
            <w:tcBorders>
              <w:top w:val="single" w:sz="4" w:space="0" w:color="auto"/>
              <w:left w:val="single" w:sz="4" w:space="0" w:color="auto"/>
              <w:bottom w:val="single" w:sz="4" w:space="0" w:color="auto"/>
              <w:right w:val="nil"/>
            </w:tcBorders>
            <w:shd w:val="clear" w:color="auto" w:fill="auto"/>
            <w:vAlign w:val="center"/>
            <w:hideMark/>
          </w:tcPr>
          <w:p w14:paraId="7AC07E88" w14:textId="77777777" w:rsidR="00F13635" w:rsidRPr="00F13635" w:rsidRDefault="00F13635" w:rsidP="00F13635">
            <w:pPr>
              <w:jc w:val="center"/>
              <w:rPr>
                <w:snapToGrid w:val="0"/>
              </w:rPr>
            </w:pPr>
            <w:r w:rsidRPr="00F13635">
              <w:rPr>
                <w:snapToGrid w:val="0"/>
              </w:rPr>
              <w:t xml:space="preserve">Предложение экспертов </w:t>
            </w:r>
            <w:r w:rsidRPr="00F13635">
              <w:rPr>
                <w:snapToGrid w:val="0"/>
              </w:rPr>
              <w:br/>
              <w:t>на 2022 год</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3261C" w14:textId="77777777" w:rsidR="00F13635" w:rsidRPr="00F13635" w:rsidRDefault="00F13635" w:rsidP="00F13635">
            <w:pPr>
              <w:jc w:val="center"/>
              <w:rPr>
                <w:snapToGrid w:val="0"/>
              </w:rPr>
            </w:pPr>
            <w:r w:rsidRPr="00F13635">
              <w:rPr>
                <w:snapToGrid w:val="0"/>
              </w:rPr>
              <w:t>Динамика расходов</w:t>
            </w:r>
          </w:p>
        </w:tc>
      </w:tr>
      <w:tr w:rsidR="00F13635" w:rsidRPr="00F13635" w14:paraId="3409AEC4" w14:textId="77777777" w:rsidTr="00F459B9">
        <w:trPr>
          <w:gridAfter w:val="1"/>
          <w:wAfter w:w="1510"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C336C6B" w14:textId="77777777" w:rsidR="00F13635" w:rsidRPr="00F13635" w:rsidRDefault="00F13635" w:rsidP="00F13635">
            <w:pPr>
              <w:jc w:val="center"/>
              <w:rPr>
                <w:snapToGrid w:val="0"/>
              </w:rPr>
            </w:pPr>
            <w:r w:rsidRPr="00F13635">
              <w:rPr>
                <w:snapToGrid w:val="0"/>
              </w:rPr>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4BD3077B" w14:textId="77777777" w:rsidR="00F13635" w:rsidRPr="00F13635" w:rsidRDefault="00F13635" w:rsidP="00F13635">
            <w:pPr>
              <w:jc w:val="center"/>
              <w:rPr>
                <w:snapToGrid w:val="0"/>
              </w:rPr>
            </w:pPr>
            <w:r w:rsidRPr="00F13635">
              <w:rPr>
                <w:snapToGrid w:val="0"/>
              </w:rPr>
              <w:t>2</w:t>
            </w:r>
          </w:p>
        </w:tc>
        <w:tc>
          <w:tcPr>
            <w:tcW w:w="1647" w:type="dxa"/>
            <w:gridSpan w:val="2"/>
            <w:tcBorders>
              <w:top w:val="single" w:sz="4" w:space="0" w:color="auto"/>
              <w:left w:val="single" w:sz="4" w:space="0" w:color="auto"/>
              <w:bottom w:val="single" w:sz="4" w:space="0" w:color="auto"/>
              <w:right w:val="nil"/>
            </w:tcBorders>
            <w:shd w:val="clear" w:color="auto" w:fill="auto"/>
            <w:vAlign w:val="center"/>
          </w:tcPr>
          <w:p w14:paraId="79D2E5E0" w14:textId="77777777" w:rsidR="00F13635" w:rsidRPr="00F13635" w:rsidRDefault="00F13635" w:rsidP="00F13635">
            <w:pPr>
              <w:jc w:val="center"/>
              <w:rPr>
                <w:snapToGrid w:val="0"/>
              </w:rPr>
            </w:pPr>
            <w:r w:rsidRPr="00F13635">
              <w:rPr>
                <w:snapToGrid w:val="0"/>
              </w:rPr>
              <w:t>3</w:t>
            </w:r>
          </w:p>
        </w:tc>
        <w:tc>
          <w:tcPr>
            <w:tcW w:w="1713" w:type="dxa"/>
            <w:gridSpan w:val="2"/>
            <w:tcBorders>
              <w:top w:val="single" w:sz="4" w:space="0" w:color="auto"/>
              <w:left w:val="single" w:sz="4" w:space="0" w:color="auto"/>
              <w:bottom w:val="single" w:sz="4" w:space="0" w:color="auto"/>
              <w:right w:val="nil"/>
            </w:tcBorders>
            <w:shd w:val="clear" w:color="auto" w:fill="auto"/>
            <w:vAlign w:val="center"/>
          </w:tcPr>
          <w:p w14:paraId="2AC9CDAB" w14:textId="77777777" w:rsidR="00F13635" w:rsidRPr="00F13635" w:rsidRDefault="00F13635" w:rsidP="00F13635">
            <w:pPr>
              <w:jc w:val="center"/>
              <w:rPr>
                <w:snapToGrid w:val="0"/>
              </w:rPr>
            </w:pPr>
            <w:r w:rsidRPr="00F13635">
              <w:rPr>
                <w:snapToGrid w:val="0"/>
              </w:rPr>
              <w:t>4</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3E660" w14:textId="77777777" w:rsidR="00F13635" w:rsidRPr="00F13635" w:rsidRDefault="00F13635" w:rsidP="00F13635">
            <w:pPr>
              <w:jc w:val="center"/>
              <w:rPr>
                <w:snapToGrid w:val="0"/>
              </w:rPr>
            </w:pPr>
            <w:r w:rsidRPr="00F13635">
              <w:rPr>
                <w:snapToGrid w:val="0"/>
              </w:rPr>
              <w:t>5 = 4 - 3</w:t>
            </w:r>
          </w:p>
        </w:tc>
      </w:tr>
      <w:tr w:rsidR="00F13635" w:rsidRPr="00F13635" w14:paraId="05538A82" w14:textId="77777777" w:rsidTr="00F459B9">
        <w:trPr>
          <w:gridAfter w:val="1"/>
          <w:wAfter w:w="15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27063" w14:textId="77777777" w:rsidR="00F13635" w:rsidRPr="00F13635" w:rsidRDefault="00F13635" w:rsidP="00F13635">
            <w:pPr>
              <w:jc w:val="center"/>
              <w:rPr>
                <w:snapToGrid w:val="0"/>
              </w:rPr>
            </w:pPr>
            <w:r w:rsidRPr="00F13635">
              <w:rPr>
                <w:snapToGrid w:val="0"/>
              </w:rPr>
              <w:t>1.1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11E8858" w14:textId="77777777" w:rsidR="00F13635" w:rsidRPr="00F13635" w:rsidRDefault="00F13635" w:rsidP="00F13635">
            <w:pPr>
              <w:rPr>
                <w:snapToGrid w:val="0"/>
              </w:rPr>
            </w:pPr>
            <w:r w:rsidRPr="00F13635">
              <w:rPr>
                <w:snapToGrid w:val="0"/>
              </w:rPr>
              <w:t>Расходы на оплату услуг, оказываемых организациями, осуществляющими регулируемые виды деятельности</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614D8B" w14:textId="77777777" w:rsidR="00F13635" w:rsidRPr="00F13635" w:rsidRDefault="00F13635" w:rsidP="00F13635">
            <w:pPr>
              <w:jc w:val="center"/>
            </w:pPr>
            <w:r w:rsidRPr="00F13635">
              <w:rPr>
                <w:snapToGrid w:val="0"/>
              </w:rPr>
              <w:t>472,84</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E8A277" w14:textId="77777777" w:rsidR="00F13635" w:rsidRPr="00F13635" w:rsidRDefault="00F13635" w:rsidP="00F13635">
            <w:pPr>
              <w:jc w:val="center"/>
            </w:pPr>
            <w:r w:rsidRPr="00F13635">
              <w:rPr>
                <w:snapToGrid w:val="0"/>
              </w:rPr>
              <w:t>155,18</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AD8851" w14:textId="77777777" w:rsidR="00F13635" w:rsidRPr="00F13635" w:rsidRDefault="00F13635" w:rsidP="00F13635">
            <w:pPr>
              <w:jc w:val="center"/>
            </w:pPr>
            <w:r w:rsidRPr="00F13635">
              <w:rPr>
                <w:snapToGrid w:val="0"/>
              </w:rPr>
              <w:t>-317,66</w:t>
            </w:r>
          </w:p>
        </w:tc>
      </w:tr>
      <w:tr w:rsidR="00F13635" w:rsidRPr="00F13635" w14:paraId="3974D90F"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5319" w14:textId="77777777" w:rsidR="00F13635" w:rsidRPr="00F13635" w:rsidRDefault="00F13635" w:rsidP="00F13635">
            <w:pPr>
              <w:jc w:val="center"/>
              <w:rPr>
                <w:snapToGrid w:val="0"/>
              </w:rPr>
            </w:pPr>
            <w:r w:rsidRPr="00F13635">
              <w:rPr>
                <w:snapToGrid w:val="0"/>
              </w:rPr>
              <w:t>1.2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E81D6ED" w14:textId="77777777" w:rsidR="00F13635" w:rsidRPr="00F13635" w:rsidRDefault="00F13635" w:rsidP="00F13635">
            <w:pPr>
              <w:rPr>
                <w:snapToGrid w:val="0"/>
              </w:rPr>
            </w:pPr>
            <w:r w:rsidRPr="00F13635">
              <w:rPr>
                <w:snapToGrid w:val="0"/>
              </w:rPr>
              <w:t>Арендная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61F0ADB" w14:textId="77777777" w:rsidR="00F13635" w:rsidRPr="00F13635" w:rsidRDefault="00F13635" w:rsidP="00F13635">
            <w:pPr>
              <w:jc w:val="center"/>
              <w:rPr>
                <w:snapToGrid w:val="0"/>
              </w:rPr>
            </w:pPr>
            <w:r w:rsidRPr="00F13635">
              <w:rPr>
                <w:snapToGrid w:val="0"/>
              </w:rPr>
              <w:t>1 092,00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0FF03559" w14:textId="77777777" w:rsidR="00F13635" w:rsidRPr="00F13635" w:rsidRDefault="00F13635" w:rsidP="00F13635">
            <w:pPr>
              <w:jc w:val="center"/>
              <w:rPr>
                <w:snapToGrid w:val="0"/>
              </w:rPr>
            </w:pPr>
            <w:r w:rsidRPr="00F13635">
              <w:rPr>
                <w:snapToGrid w:val="0"/>
              </w:rPr>
              <w:t>1092,00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0D3B5D3E" w14:textId="77777777" w:rsidR="00F13635" w:rsidRPr="00F13635" w:rsidRDefault="00F13635" w:rsidP="00F13635">
            <w:pPr>
              <w:jc w:val="center"/>
              <w:rPr>
                <w:snapToGrid w:val="0"/>
              </w:rPr>
            </w:pPr>
            <w:r w:rsidRPr="00F13635">
              <w:rPr>
                <w:snapToGrid w:val="0"/>
              </w:rPr>
              <w:t>0,00</w:t>
            </w:r>
          </w:p>
        </w:tc>
      </w:tr>
      <w:tr w:rsidR="00F13635" w:rsidRPr="00F13635" w14:paraId="59B9C65C"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DD81" w14:textId="77777777" w:rsidR="00F13635" w:rsidRPr="00F13635" w:rsidRDefault="00F13635" w:rsidP="00F13635">
            <w:pPr>
              <w:jc w:val="center"/>
              <w:rPr>
                <w:snapToGrid w:val="0"/>
              </w:rPr>
            </w:pPr>
            <w:r w:rsidRPr="00F13635">
              <w:rPr>
                <w:snapToGrid w:val="0"/>
              </w:rPr>
              <w:t>1.3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72B97B85" w14:textId="77777777" w:rsidR="00F13635" w:rsidRPr="00F13635" w:rsidRDefault="00F13635" w:rsidP="00F13635">
            <w:pPr>
              <w:rPr>
                <w:snapToGrid w:val="0"/>
              </w:rPr>
            </w:pPr>
            <w:r w:rsidRPr="00F13635">
              <w:rPr>
                <w:snapToGrid w:val="0"/>
              </w:rPr>
              <w:t>Концессионная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0C49F77"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22685B4"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3AE40C54" w14:textId="77777777" w:rsidR="00F13635" w:rsidRPr="00F13635" w:rsidRDefault="00F13635" w:rsidP="00F13635">
            <w:pPr>
              <w:jc w:val="center"/>
              <w:rPr>
                <w:snapToGrid w:val="0"/>
              </w:rPr>
            </w:pPr>
            <w:r w:rsidRPr="00F13635">
              <w:rPr>
                <w:snapToGrid w:val="0"/>
              </w:rPr>
              <w:t>0,00</w:t>
            </w:r>
          </w:p>
        </w:tc>
      </w:tr>
      <w:tr w:rsidR="00F13635" w:rsidRPr="00F13635" w14:paraId="1DCCE0C7" w14:textId="77777777" w:rsidTr="00F459B9">
        <w:trPr>
          <w:gridAfter w:val="1"/>
          <w:wAfter w:w="15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9B14" w14:textId="77777777" w:rsidR="00F13635" w:rsidRPr="00F13635" w:rsidRDefault="00F13635" w:rsidP="00F13635">
            <w:pPr>
              <w:jc w:val="center"/>
              <w:rPr>
                <w:snapToGrid w:val="0"/>
              </w:rPr>
            </w:pPr>
            <w:r w:rsidRPr="00F13635">
              <w:rPr>
                <w:snapToGrid w:val="0"/>
              </w:rPr>
              <w:t>1.4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D791812" w14:textId="77777777" w:rsidR="00F13635" w:rsidRPr="00F13635" w:rsidRDefault="00F13635" w:rsidP="00F13635">
            <w:pPr>
              <w:rPr>
                <w:snapToGrid w:val="0"/>
              </w:rPr>
            </w:pPr>
            <w:r w:rsidRPr="00F13635">
              <w:rPr>
                <w:snapToGrid w:val="0"/>
              </w:rPr>
              <w:t xml:space="preserve">Расходы на уплату налогов, сборов и других обязательных платежей, </w:t>
            </w:r>
            <w:r w:rsidRPr="00F13635">
              <w:rPr>
                <w:snapToGrid w:val="0"/>
              </w:rPr>
              <w:br/>
              <w:t>в том числе: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99D4127"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0D97478"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415610BC" w14:textId="77777777" w:rsidR="00F13635" w:rsidRPr="00F13635" w:rsidRDefault="00F13635" w:rsidP="00F13635">
            <w:pPr>
              <w:jc w:val="center"/>
              <w:rPr>
                <w:snapToGrid w:val="0"/>
              </w:rPr>
            </w:pPr>
            <w:r w:rsidRPr="00F13635">
              <w:rPr>
                <w:snapToGrid w:val="0"/>
              </w:rPr>
              <w:t>0,00</w:t>
            </w:r>
          </w:p>
        </w:tc>
      </w:tr>
      <w:tr w:rsidR="00F13635" w:rsidRPr="00F13635" w14:paraId="6C81F798" w14:textId="77777777" w:rsidTr="00F459B9">
        <w:trPr>
          <w:gridAfter w:val="1"/>
          <w:wAfter w:w="1510"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FC05" w14:textId="77777777" w:rsidR="00F13635" w:rsidRPr="00F13635" w:rsidRDefault="00F13635" w:rsidP="00F13635">
            <w:pPr>
              <w:jc w:val="center"/>
              <w:rPr>
                <w:snapToGrid w:val="0"/>
              </w:rPr>
            </w:pPr>
            <w:r w:rsidRPr="00F13635">
              <w:rPr>
                <w:snapToGrid w:val="0"/>
              </w:rPr>
              <w:t>1.4.1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3EC41D5" w14:textId="77777777" w:rsidR="00F13635" w:rsidRPr="00F13635" w:rsidRDefault="00F13635" w:rsidP="00F13635">
            <w:pPr>
              <w:rPr>
                <w:snapToGrid w:val="0"/>
              </w:rPr>
            </w:pPr>
            <w:r w:rsidRPr="00F13635">
              <w:rPr>
                <w:snapToGrid w:val="0"/>
              </w:rPr>
              <w:t xml:space="preserve">плата за выбросы и сбросы загрязняющих веществ </w:t>
            </w:r>
            <w:r w:rsidRPr="00F13635">
              <w:rPr>
                <w:snapToGrid w:val="0"/>
              </w:rPr>
              <w:br/>
              <w:t xml:space="preserve">в окружающую среду, размещение отходов и другие виды негативного воздействия на окружающую среду </w:t>
            </w:r>
            <w:r w:rsidRPr="00F13635">
              <w:rPr>
                <w:snapToGrid w:val="0"/>
              </w:rPr>
              <w:br/>
              <w:t>в пределах установленных нормативов и (или) лимитов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9A63F13"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9CEACAC"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78C3041E" w14:textId="77777777" w:rsidR="00F13635" w:rsidRPr="00F13635" w:rsidRDefault="00F13635" w:rsidP="00F13635">
            <w:pPr>
              <w:jc w:val="center"/>
              <w:rPr>
                <w:snapToGrid w:val="0"/>
              </w:rPr>
            </w:pPr>
            <w:r w:rsidRPr="00F13635">
              <w:rPr>
                <w:snapToGrid w:val="0"/>
              </w:rPr>
              <w:t>0,00</w:t>
            </w:r>
          </w:p>
        </w:tc>
      </w:tr>
      <w:tr w:rsidR="00F13635" w:rsidRPr="00F13635" w14:paraId="066F0955"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766F" w14:textId="77777777" w:rsidR="00F13635" w:rsidRPr="00F13635" w:rsidRDefault="00F13635" w:rsidP="00F13635">
            <w:pPr>
              <w:jc w:val="center"/>
              <w:rPr>
                <w:snapToGrid w:val="0"/>
              </w:rPr>
            </w:pPr>
            <w:r w:rsidRPr="00F13635">
              <w:rPr>
                <w:snapToGrid w:val="0"/>
              </w:rPr>
              <w:t>1.4.2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3404FAD" w14:textId="77777777" w:rsidR="00F13635" w:rsidRPr="00F13635" w:rsidRDefault="00F13635" w:rsidP="00F13635">
            <w:pPr>
              <w:rPr>
                <w:snapToGrid w:val="0"/>
              </w:rPr>
            </w:pPr>
            <w:r w:rsidRPr="00F13635">
              <w:rPr>
                <w:snapToGrid w:val="0"/>
              </w:rPr>
              <w:t>расходы на обязательное страхование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53D6109"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EC07128"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17C1F209" w14:textId="77777777" w:rsidR="00F13635" w:rsidRPr="00F13635" w:rsidRDefault="00F13635" w:rsidP="00F13635">
            <w:pPr>
              <w:jc w:val="center"/>
              <w:rPr>
                <w:snapToGrid w:val="0"/>
              </w:rPr>
            </w:pPr>
            <w:r w:rsidRPr="00F13635">
              <w:rPr>
                <w:snapToGrid w:val="0"/>
              </w:rPr>
              <w:t>0,00</w:t>
            </w:r>
          </w:p>
        </w:tc>
      </w:tr>
      <w:tr w:rsidR="00F13635" w:rsidRPr="00F13635" w14:paraId="080C314D"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AEFC" w14:textId="77777777" w:rsidR="00F13635" w:rsidRPr="00F13635" w:rsidRDefault="00F13635" w:rsidP="00F13635">
            <w:pPr>
              <w:jc w:val="center"/>
              <w:rPr>
                <w:snapToGrid w:val="0"/>
              </w:rPr>
            </w:pPr>
            <w:r w:rsidRPr="00F13635">
              <w:rPr>
                <w:snapToGrid w:val="0"/>
              </w:rPr>
              <w:t>1.4.3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76D6E0B8" w14:textId="77777777" w:rsidR="00F13635" w:rsidRPr="00F13635" w:rsidRDefault="00F13635" w:rsidP="00F13635">
            <w:pPr>
              <w:rPr>
                <w:snapToGrid w:val="0"/>
              </w:rPr>
            </w:pPr>
            <w:r w:rsidRPr="00F13635">
              <w:rPr>
                <w:snapToGrid w:val="0"/>
              </w:rPr>
              <w:t>иные расходы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C77F7B1"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1661D17"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1576C264" w14:textId="77777777" w:rsidR="00F13635" w:rsidRPr="00F13635" w:rsidRDefault="00F13635" w:rsidP="00F13635">
            <w:pPr>
              <w:jc w:val="center"/>
              <w:rPr>
                <w:snapToGrid w:val="0"/>
              </w:rPr>
            </w:pPr>
            <w:r w:rsidRPr="00F13635">
              <w:rPr>
                <w:snapToGrid w:val="0"/>
              </w:rPr>
              <w:t>0,00</w:t>
            </w:r>
          </w:p>
        </w:tc>
      </w:tr>
      <w:tr w:rsidR="00F13635" w:rsidRPr="00F13635" w14:paraId="4B1B8CCF"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0893" w14:textId="77777777" w:rsidR="00F13635" w:rsidRPr="00F13635" w:rsidRDefault="00F13635" w:rsidP="00F13635">
            <w:pPr>
              <w:jc w:val="center"/>
              <w:rPr>
                <w:snapToGrid w:val="0"/>
              </w:rPr>
            </w:pPr>
            <w:r w:rsidRPr="00F13635">
              <w:rPr>
                <w:snapToGrid w:val="0"/>
              </w:rPr>
              <w:t>1.5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C71D2AE" w14:textId="77777777" w:rsidR="00F13635" w:rsidRPr="00F13635" w:rsidRDefault="00F13635" w:rsidP="00F13635">
            <w:pPr>
              <w:rPr>
                <w:snapToGrid w:val="0"/>
              </w:rPr>
            </w:pPr>
            <w:r w:rsidRPr="00F13635">
              <w:rPr>
                <w:snapToGrid w:val="0"/>
              </w:rPr>
              <w:t>Отчисления на социальные нужды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5AC50E6" w14:textId="77777777" w:rsidR="00F13635" w:rsidRPr="00F13635" w:rsidRDefault="00F13635" w:rsidP="00F13635">
            <w:pPr>
              <w:jc w:val="center"/>
              <w:rPr>
                <w:snapToGrid w:val="0"/>
              </w:rPr>
            </w:pPr>
            <w:r w:rsidRPr="00F13635">
              <w:rPr>
                <w:snapToGrid w:val="0"/>
              </w:rPr>
              <w:t>791,06</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EA872C8" w14:textId="77777777" w:rsidR="00F13635" w:rsidRPr="00F13635" w:rsidRDefault="00F13635" w:rsidP="00F13635">
            <w:pPr>
              <w:jc w:val="center"/>
              <w:rPr>
                <w:snapToGrid w:val="0"/>
              </w:rPr>
            </w:pPr>
            <w:r w:rsidRPr="00F13635">
              <w:rPr>
                <w:snapToGrid w:val="0"/>
              </w:rPr>
              <w:t>813,70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3F48135C" w14:textId="77777777" w:rsidR="00F13635" w:rsidRPr="00F13635" w:rsidRDefault="00F13635" w:rsidP="00F13635">
            <w:pPr>
              <w:jc w:val="center"/>
              <w:rPr>
                <w:snapToGrid w:val="0"/>
              </w:rPr>
            </w:pPr>
            <w:r w:rsidRPr="00F13635">
              <w:rPr>
                <w:snapToGrid w:val="0"/>
              </w:rPr>
              <w:t>22,64</w:t>
            </w:r>
          </w:p>
        </w:tc>
      </w:tr>
      <w:tr w:rsidR="00F13635" w:rsidRPr="00F13635" w14:paraId="76B6CE3D"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B99D" w14:textId="77777777" w:rsidR="00F13635" w:rsidRPr="00F13635" w:rsidRDefault="00F13635" w:rsidP="00F13635">
            <w:pPr>
              <w:jc w:val="center"/>
              <w:rPr>
                <w:snapToGrid w:val="0"/>
              </w:rPr>
            </w:pPr>
            <w:r w:rsidRPr="00F13635">
              <w:rPr>
                <w:snapToGrid w:val="0"/>
              </w:rPr>
              <w:t>1.6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FDEA2C3" w14:textId="77777777" w:rsidR="00F13635" w:rsidRPr="00F13635" w:rsidRDefault="00F13635" w:rsidP="00F13635">
            <w:pPr>
              <w:rPr>
                <w:snapToGrid w:val="0"/>
              </w:rPr>
            </w:pPr>
            <w:r w:rsidRPr="00F13635">
              <w:rPr>
                <w:snapToGrid w:val="0"/>
              </w:rPr>
              <w:t>Расходы по сомнительным долгам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B16EDE0"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9B09ED1"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27C975BE" w14:textId="77777777" w:rsidR="00F13635" w:rsidRPr="00F13635" w:rsidRDefault="00F13635" w:rsidP="00F13635">
            <w:pPr>
              <w:jc w:val="center"/>
              <w:rPr>
                <w:snapToGrid w:val="0"/>
              </w:rPr>
            </w:pPr>
            <w:r w:rsidRPr="00F13635">
              <w:rPr>
                <w:snapToGrid w:val="0"/>
              </w:rPr>
              <w:t>0,00</w:t>
            </w:r>
          </w:p>
        </w:tc>
      </w:tr>
      <w:tr w:rsidR="00F13635" w:rsidRPr="00F13635" w14:paraId="752EE013" w14:textId="77777777" w:rsidTr="00F459B9">
        <w:trPr>
          <w:gridAfter w:val="1"/>
          <w:wAfter w:w="15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00A8" w14:textId="77777777" w:rsidR="00F13635" w:rsidRPr="00F13635" w:rsidRDefault="00F13635" w:rsidP="00F13635">
            <w:pPr>
              <w:jc w:val="center"/>
              <w:rPr>
                <w:snapToGrid w:val="0"/>
              </w:rPr>
            </w:pPr>
            <w:r w:rsidRPr="00F13635">
              <w:rPr>
                <w:snapToGrid w:val="0"/>
              </w:rPr>
              <w:t>1.7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A0D08AC" w14:textId="77777777" w:rsidR="00F13635" w:rsidRPr="00F13635" w:rsidRDefault="00F13635" w:rsidP="00F13635">
            <w:pPr>
              <w:rPr>
                <w:snapToGrid w:val="0"/>
              </w:rPr>
            </w:pPr>
            <w:r w:rsidRPr="00F13635">
              <w:rPr>
                <w:snapToGrid w:val="0"/>
              </w:rPr>
              <w:t>Амортизация основных средств и нематериальных активов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01126795"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A1C8257"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72C11AD2" w14:textId="77777777" w:rsidR="00F13635" w:rsidRPr="00F13635" w:rsidRDefault="00F13635" w:rsidP="00F13635">
            <w:pPr>
              <w:jc w:val="center"/>
              <w:rPr>
                <w:snapToGrid w:val="0"/>
              </w:rPr>
            </w:pPr>
            <w:r w:rsidRPr="00F13635">
              <w:rPr>
                <w:snapToGrid w:val="0"/>
              </w:rPr>
              <w:t>0,00</w:t>
            </w:r>
          </w:p>
        </w:tc>
      </w:tr>
      <w:tr w:rsidR="00F13635" w:rsidRPr="00F13635" w14:paraId="29C0D074" w14:textId="77777777" w:rsidTr="00F459B9">
        <w:trPr>
          <w:gridAfter w:val="1"/>
          <w:wAfter w:w="15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276C" w14:textId="77777777" w:rsidR="00F13635" w:rsidRPr="00F13635" w:rsidRDefault="00F13635" w:rsidP="00F13635">
            <w:pPr>
              <w:jc w:val="center"/>
              <w:rPr>
                <w:snapToGrid w:val="0"/>
              </w:rPr>
            </w:pPr>
            <w:r w:rsidRPr="00F13635">
              <w:rPr>
                <w:snapToGrid w:val="0"/>
              </w:rPr>
              <w:t>1.8</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4903115" w14:textId="77777777" w:rsidR="00F13635" w:rsidRPr="00F13635" w:rsidRDefault="00F13635" w:rsidP="00F13635">
            <w:pPr>
              <w:rPr>
                <w:snapToGrid w:val="0"/>
              </w:rPr>
            </w:pPr>
            <w:r w:rsidRPr="00F13635">
              <w:rPr>
                <w:snapToGrid w:val="0"/>
              </w:rPr>
              <w:t>Расходы на выплаты по договорам займа и кредитным договорам, включая проценты по ним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AB793C0"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FABEB2A"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61698FDC" w14:textId="77777777" w:rsidR="00F13635" w:rsidRPr="00F13635" w:rsidRDefault="00F13635" w:rsidP="00F13635">
            <w:pPr>
              <w:jc w:val="center"/>
              <w:rPr>
                <w:snapToGrid w:val="0"/>
              </w:rPr>
            </w:pPr>
            <w:r w:rsidRPr="00F13635">
              <w:rPr>
                <w:snapToGrid w:val="0"/>
              </w:rPr>
              <w:t>0,00</w:t>
            </w:r>
          </w:p>
        </w:tc>
      </w:tr>
      <w:tr w:rsidR="00F13635" w:rsidRPr="00F13635" w14:paraId="7D78C761"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AA56" w14:textId="77777777" w:rsidR="00F13635" w:rsidRPr="00F13635" w:rsidRDefault="00F13635" w:rsidP="00F13635">
            <w:pPr>
              <w:jc w:val="center"/>
              <w:rPr>
                <w:snapToGrid w:val="0"/>
              </w:rPr>
            </w:pPr>
            <w:r w:rsidRPr="00F13635">
              <w:rPr>
                <w:snapToGrid w:val="0"/>
              </w:rPr>
              <w:t>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ED887EC" w14:textId="77777777" w:rsidR="00F13635" w:rsidRPr="00F13635" w:rsidRDefault="00F13635" w:rsidP="00F13635">
            <w:pPr>
              <w:rPr>
                <w:snapToGrid w:val="0"/>
              </w:rPr>
            </w:pPr>
            <w:r w:rsidRPr="00F13635">
              <w:rPr>
                <w:snapToGrid w:val="0"/>
              </w:rPr>
              <w:t>ИТОГО</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13E34B0B" w14:textId="77777777" w:rsidR="00F13635" w:rsidRPr="00F13635" w:rsidRDefault="00F13635" w:rsidP="00F13635">
            <w:pPr>
              <w:jc w:val="center"/>
              <w:rPr>
                <w:snapToGrid w:val="0"/>
              </w:rPr>
            </w:pPr>
            <w:r w:rsidRPr="00F13635">
              <w:rPr>
                <w:snapToGrid w:val="0"/>
              </w:rPr>
              <w:t>2 355,91</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1C2A477" w14:textId="77777777" w:rsidR="00F13635" w:rsidRPr="00F13635" w:rsidRDefault="00F13635" w:rsidP="00F13635">
            <w:pPr>
              <w:jc w:val="center"/>
              <w:rPr>
                <w:snapToGrid w:val="0"/>
              </w:rPr>
            </w:pPr>
            <w:r w:rsidRPr="00F13635">
              <w:rPr>
                <w:snapToGrid w:val="0"/>
              </w:rPr>
              <w:t>2 060,88</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732C16EF" w14:textId="77777777" w:rsidR="00F13635" w:rsidRPr="00F13635" w:rsidRDefault="00F13635" w:rsidP="00F13635">
            <w:pPr>
              <w:jc w:val="center"/>
              <w:rPr>
                <w:snapToGrid w:val="0"/>
              </w:rPr>
            </w:pPr>
            <w:r w:rsidRPr="00F13635">
              <w:rPr>
                <w:snapToGrid w:val="0"/>
              </w:rPr>
              <w:t>-295,03</w:t>
            </w:r>
          </w:p>
        </w:tc>
      </w:tr>
      <w:tr w:rsidR="00F13635" w:rsidRPr="00F13635" w14:paraId="7C3A7A72"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DE7C" w14:textId="77777777" w:rsidR="00F13635" w:rsidRPr="00F13635" w:rsidRDefault="00F13635" w:rsidP="00F13635">
            <w:pPr>
              <w:jc w:val="center"/>
              <w:rPr>
                <w:snapToGrid w:val="0"/>
              </w:rPr>
            </w:pPr>
            <w:r w:rsidRPr="00F13635">
              <w:rPr>
                <w:snapToGrid w:val="0"/>
              </w:rPr>
              <w:t>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3B4F378" w14:textId="77777777" w:rsidR="00F13635" w:rsidRPr="00F13635" w:rsidRDefault="00F13635" w:rsidP="00F13635">
            <w:pPr>
              <w:rPr>
                <w:snapToGrid w:val="0"/>
              </w:rPr>
            </w:pPr>
            <w:r w:rsidRPr="00F13635">
              <w:rPr>
                <w:snapToGrid w:val="0"/>
              </w:rPr>
              <w:t>Налог на УСН</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FED13D1" w14:textId="77777777" w:rsidR="00F13635" w:rsidRPr="00F13635" w:rsidRDefault="00F13635" w:rsidP="00F13635">
            <w:pPr>
              <w:jc w:val="center"/>
              <w:rPr>
                <w:snapToGrid w:val="0"/>
              </w:rPr>
            </w:pPr>
            <w:r w:rsidRPr="00F13635">
              <w:rPr>
                <w:snapToGrid w:val="0"/>
              </w:rPr>
              <w:t>115,44</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051E0EDF" w14:textId="77777777" w:rsidR="00F13635" w:rsidRPr="00F13635" w:rsidRDefault="00F13635" w:rsidP="00F13635">
            <w:pPr>
              <w:jc w:val="center"/>
              <w:rPr>
                <w:snapToGrid w:val="0"/>
              </w:rPr>
            </w:pPr>
            <w:r w:rsidRPr="00F13635">
              <w:rPr>
                <w:snapToGrid w:val="0"/>
              </w:rPr>
              <w:t>118,41</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6D2D4199" w14:textId="77777777" w:rsidR="00F13635" w:rsidRPr="00F13635" w:rsidRDefault="00F13635" w:rsidP="00F13635">
            <w:pPr>
              <w:jc w:val="center"/>
              <w:rPr>
                <w:snapToGrid w:val="0"/>
              </w:rPr>
            </w:pPr>
            <w:r w:rsidRPr="00F13635">
              <w:rPr>
                <w:snapToGrid w:val="0"/>
              </w:rPr>
              <w:t>2,97</w:t>
            </w:r>
          </w:p>
        </w:tc>
      </w:tr>
      <w:tr w:rsidR="00F13635" w:rsidRPr="00F13635" w14:paraId="24193E6D" w14:textId="77777777" w:rsidTr="00F459B9">
        <w:trPr>
          <w:gridAfter w:val="1"/>
          <w:wAfter w:w="1510"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6EF5" w14:textId="77777777" w:rsidR="00F13635" w:rsidRPr="00F13635" w:rsidRDefault="00F13635" w:rsidP="00F13635">
            <w:pPr>
              <w:jc w:val="center"/>
              <w:rPr>
                <w:snapToGrid w:val="0"/>
              </w:rPr>
            </w:pPr>
            <w:r w:rsidRPr="00F13635">
              <w:rPr>
                <w:snapToGrid w:val="0"/>
              </w:rPr>
              <w:t>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9459D79" w14:textId="77777777" w:rsidR="00F13635" w:rsidRPr="00F13635" w:rsidRDefault="00F13635" w:rsidP="00F13635">
            <w:pPr>
              <w:rPr>
                <w:snapToGrid w:val="0"/>
              </w:rPr>
            </w:pPr>
            <w:r w:rsidRPr="00F13635">
              <w:rPr>
                <w:snapToGrid w:val="0"/>
              </w:rPr>
              <w:t xml:space="preserve">Экономия, определенная </w:t>
            </w:r>
            <w:r w:rsidRPr="00F13635">
              <w:rPr>
                <w:snapToGrid w:val="0"/>
              </w:rPr>
              <w:br/>
              <w:t xml:space="preserve">в прошедшем долгосрочном периоде регулирования </w:t>
            </w:r>
            <w:r w:rsidRPr="00F13635">
              <w:rPr>
                <w:snapToGrid w:val="0"/>
              </w:rPr>
              <w:br/>
              <w:t>и подлежащая учету в текущем долгосрочном периоде регулирования</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EB6F715" w14:textId="77777777" w:rsidR="00F13635" w:rsidRPr="00F13635" w:rsidRDefault="00F13635" w:rsidP="00F13635">
            <w:pPr>
              <w:jc w:val="center"/>
              <w:rPr>
                <w:snapToGrid w:val="0"/>
              </w:rPr>
            </w:pPr>
            <w:r w:rsidRPr="00F1363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C31CF72" w14:textId="77777777" w:rsidR="00F13635" w:rsidRPr="00F13635" w:rsidRDefault="00F13635" w:rsidP="00F13635">
            <w:pPr>
              <w:jc w:val="center"/>
              <w:rPr>
                <w:snapToGrid w:val="0"/>
              </w:rPr>
            </w:pPr>
            <w:r w:rsidRPr="00F1363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1DF03B22" w14:textId="77777777" w:rsidR="00F13635" w:rsidRPr="00F13635" w:rsidRDefault="00F13635" w:rsidP="00F13635">
            <w:pPr>
              <w:jc w:val="center"/>
              <w:rPr>
                <w:snapToGrid w:val="0"/>
              </w:rPr>
            </w:pPr>
            <w:r w:rsidRPr="00F13635">
              <w:rPr>
                <w:snapToGrid w:val="0"/>
              </w:rPr>
              <w:t>0,00</w:t>
            </w:r>
          </w:p>
        </w:tc>
      </w:tr>
      <w:tr w:rsidR="00F13635" w:rsidRPr="00F13635" w14:paraId="496A5E91" w14:textId="77777777" w:rsidTr="00F459B9">
        <w:trPr>
          <w:gridAfter w:val="1"/>
          <w:wAfter w:w="15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A27A" w14:textId="77777777" w:rsidR="00F13635" w:rsidRPr="00F13635" w:rsidRDefault="00F13635" w:rsidP="00F13635">
            <w:pPr>
              <w:jc w:val="center"/>
              <w:rPr>
                <w:snapToGrid w:val="0"/>
              </w:rPr>
            </w:pPr>
            <w:r w:rsidRPr="00F13635">
              <w:rPr>
                <w:snapToGrid w:val="0"/>
              </w:rPr>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3721C15" w14:textId="77777777" w:rsidR="00F13635" w:rsidRPr="00F13635" w:rsidRDefault="00F13635" w:rsidP="00F13635">
            <w:pPr>
              <w:rPr>
                <w:snapToGrid w:val="0"/>
              </w:rPr>
            </w:pPr>
            <w:r w:rsidRPr="00F13635">
              <w:rPr>
                <w:snapToGrid w:val="0"/>
              </w:rPr>
              <w:t>Итого неподконтрольных расходов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BAC0B8C" w14:textId="77777777" w:rsidR="00F13635" w:rsidRPr="00F13635" w:rsidRDefault="00F13635" w:rsidP="00F13635">
            <w:pPr>
              <w:jc w:val="center"/>
              <w:rPr>
                <w:bCs/>
                <w:snapToGrid w:val="0"/>
              </w:rPr>
            </w:pPr>
            <w:r w:rsidRPr="00F13635">
              <w:rPr>
                <w:bCs/>
                <w:snapToGrid w:val="0"/>
              </w:rPr>
              <w:t>2 471,35</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243E35C" w14:textId="77777777" w:rsidR="00F13635" w:rsidRPr="00F13635" w:rsidRDefault="00F13635" w:rsidP="00F13635">
            <w:pPr>
              <w:jc w:val="center"/>
              <w:rPr>
                <w:bCs/>
                <w:snapToGrid w:val="0"/>
              </w:rPr>
            </w:pPr>
            <w:r w:rsidRPr="00F13635">
              <w:rPr>
                <w:bCs/>
                <w:snapToGrid w:val="0"/>
              </w:rPr>
              <w:t>2 179,29</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217610AC" w14:textId="77777777" w:rsidR="00F13635" w:rsidRPr="00F13635" w:rsidRDefault="00F13635" w:rsidP="00F13635">
            <w:pPr>
              <w:jc w:val="center"/>
              <w:rPr>
                <w:bCs/>
                <w:snapToGrid w:val="0"/>
              </w:rPr>
            </w:pPr>
            <w:r w:rsidRPr="00F13635">
              <w:rPr>
                <w:bCs/>
                <w:snapToGrid w:val="0"/>
              </w:rPr>
              <w:t>-292,06</w:t>
            </w:r>
          </w:p>
        </w:tc>
      </w:tr>
      <w:tr w:rsidR="00F13635" w:rsidRPr="00F13635" w14:paraId="2F51EA71" w14:textId="77777777" w:rsidTr="00F459B9">
        <w:trPr>
          <w:trHeight w:val="300"/>
        </w:trPr>
        <w:tc>
          <w:tcPr>
            <w:tcW w:w="750" w:type="dxa"/>
            <w:tcBorders>
              <w:top w:val="nil"/>
              <w:left w:val="nil"/>
              <w:bottom w:val="nil"/>
              <w:right w:val="nil"/>
            </w:tcBorders>
            <w:shd w:val="clear" w:color="auto" w:fill="auto"/>
            <w:vAlign w:val="center"/>
            <w:hideMark/>
          </w:tcPr>
          <w:p w14:paraId="10BAB07A" w14:textId="77777777" w:rsidR="00F13635" w:rsidRPr="00F13635" w:rsidRDefault="00F13635" w:rsidP="00F13635">
            <w:pPr>
              <w:jc w:val="center"/>
              <w:rPr>
                <w:snapToGrid w:val="0"/>
                <w:color w:val="FF0000"/>
                <w:sz w:val="20"/>
                <w:szCs w:val="28"/>
              </w:rPr>
            </w:pPr>
          </w:p>
        </w:tc>
        <w:tc>
          <w:tcPr>
            <w:tcW w:w="4245" w:type="dxa"/>
            <w:tcBorders>
              <w:top w:val="nil"/>
              <w:left w:val="nil"/>
              <w:bottom w:val="nil"/>
              <w:right w:val="nil"/>
            </w:tcBorders>
            <w:shd w:val="clear" w:color="auto" w:fill="auto"/>
            <w:vAlign w:val="center"/>
            <w:hideMark/>
          </w:tcPr>
          <w:p w14:paraId="6510FCF4" w14:textId="77777777" w:rsidR="00F13635" w:rsidRPr="00F13635" w:rsidRDefault="00F13635" w:rsidP="00F13635">
            <w:pPr>
              <w:rPr>
                <w:snapToGrid w:val="0"/>
                <w:sz w:val="20"/>
                <w:szCs w:val="28"/>
              </w:rPr>
            </w:pPr>
          </w:p>
        </w:tc>
        <w:tc>
          <w:tcPr>
            <w:tcW w:w="689" w:type="dxa"/>
            <w:tcBorders>
              <w:top w:val="nil"/>
              <w:left w:val="nil"/>
              <w:bottom w:val="nil"/>
              <w:right w:val="nil"/>
            </w:tcBorders>
            <w:shd w:val="clear" w:color="auto" w:fill="auto"/>
            <w:vAlign w:val="center"/>
            <w:hideMark/>
          </w:tcPr>
          <w:p w14:paraId="57C5052A" w14:textId="77777777" w:rsidR="00F13635" w:rsidRPr="00F13635" w:rsidRDefault="00F13635" w:rsidP="00F13635">
            <w:pPr>
              <w:rPr>
                <w:snapToGrid w:val="0"/>
                <w:sz w:val="20"/>
                <w:szCs w:val="28"/>
              </w:rPr>
            </w:pPr>
          </w:p>
        </w:tc>
        <w:tc>
          <w:tcPr>
            <w:tcW w:w="1863" w:type="dxa"/>
            <w:gridSpan w:val="2"/>
            <w:tcBorders>
              <w:top w:val="nil"/>
              <w:left w:val="nil"/>
              <w:bottom w:val="nil"/>
              <w:right w:val="nil"/>
            </w:tcBorders>
            <w:shd w:val="clear" w:color="auto" w:fill="auto"/>
            <w:vAlign w:val="center"/>
            <w:hideMark/>
          </w:tcPr>
          <w:p w14:paraId="3C640502"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420F504" w14:textId="77777777" w:rsidR="00F13635" w:rsidRPr="00F13635" w:rsidRDefault="00F13635" w:rsidP="00F1363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F648BBE" w14:textId="77777777" w:rsidR="00F13635" w:rsidRPr="00F13635" w:rsidRDefault="00F13635" w:rsidP="00F13635">
            <w:pPr>
              <w:rPr>
                <w:snapToGrid w:val="0"/>
                <w:sz w:val="20"/>
                <w:szCs w:val="28"/>
              </w:rPr>
            </w:pPr>
          </w:p>
        </w:tc>
      </w:tr>
    </w:tbl>
    <w:p w14:paraId="749BB289" w14:textId="77777777" w:rsidR="00F13635" w:rsidRPr="00F13635" w:rsidRDefault="00F13635" w:rsidP="00F13635">
      <w:pPr>
        <w:tabs>
          <w:tab w:val="left" w:pos="1890"/>
        </w:tabs>
        <w:ind w:left="1440" w:right="-2"/>
        <w:jc w:val="right"/>
        <w:rPr>
          <w:snapToGrid w:val="0"/>
          <w:sz w:val="28"/>
          <w:szCs w:val="28"/>
        </w:rPr>
      </w:pPr>
      <w:r w:rsidRPr="00F13635">
        <w:rPr>
          <w:snapToGrid w:val="0"/>
          <w:sz w:val="28"/>
          <w:szCs w:val="28"/>
        </w:rPr>
        <w:br w:type="page"/>
      </w:r>
      <w:r w:rsidRPr="00F13635">
        <w:rPr>
          <w:snapToGrid w:val="0"/>
          <w:sz w:val="28"/>
          <w:szCs w:val="28"/>
        </w:rPr>
        <w:lastRenderedPageBreak/>
        <w:t>Таблица 10.</w:t>
      </w:r>
    </w:p>
    <w:tbl>
      <w:tblPr>
        <w:tblW w:w="11084" w:type="dxa"/>
        <w:tblInd w:w="284" w:type="dxa"/>
        <w:tblLook w:val="04A0" w:firstRow="1" w:lastRow="0" w:firstColumn="1" w:lastColumn="0" w:noHBand="0" w:noVBand="1"/>
      </w:tblPr>
      <w:tblGrid>
        <w:gridCol w:w="750"/>
        <w:gridCol w:w="3502"/>
        <w:gridCol w:w="1432"/>
        <w:gridCol w:w="269"/>
        <w:gridCol w:w="1495"/>
        <w:gridCol w:w="206"/>
        <w:gridCol w:w="1558"/>
        <w:gridCol w:w="143"/>
        <w:gridCol w:w="1729"/>
      </w:tblGrid>
      <w:tr w:rsidR="00F13635" w:rsidRPr="00F13635" w14:paraId="3DA8BF80" w14:textId="77777777" w:rsidTr="00F459B9">
        <w:trPr>
          <w:trHeight w:val="630"/>
        </w:trPr>
        <w:tc>
          <w:tcPr>
            <w:tcW w:w="11084" w:type="dxa"/>
            <w:gridSpan w:val="9"/>
            <w:tcBorders>
              <w:top w:val="nil"/>
              <w:left w:val="nil"/>
              <w:bottom w:val="nil"/>
              <w:right w:val="nil"/>
            </w:tcBorders>
            <w:shd w:val="clear" w:color="auto" w:fill="auto"/>
            <w:noWrap/>
            <w:vAlign w:val="center"/>
            <w:hideMark/>
          </w:tcPr>
          <w:p w14:paraId="141D2889" w14:textId="77777777" w:rsidR="00F13635" w:rsidRPr="00F13635" w:rsidRDefault="00F13635" w:rsidP="00F13635">
            <w:pPr>
              <w:ind w:right="1478"/>
              <w:jc w:val="center"/>
              <w:rPr>
                <w:bCs/>
                <w:snapToGrid w:val="0"/>
                <w:sz w:val="20"/>
                <w:szCs w:val="28"/>
              </w:rPr>
            </w:pPr>
            <w:r w:rsidRPr="00F13635">
              <w:rPr>
                <w:bCs/>
                <w:snapToGrid w:val="0"/>
                <w:sz w:val="28"/>
                <w:szCs w:val="28"/>
              </w:rPr>
              <w:t xml:space="preserve">Реестр расходов на приобретение энергетических ресурсов, холодной воды </w:t>
            </w:r>
            <w:r w:rsidRPr="00F13635">
              <w:rPr>
                <w:bCs/>
                <w:snapToGrid w:val="0"/>
                <w:sz w:val="28"/>
                <w:szCs w:val="28"/>
              </w:rPr>
              <w:br/>
              <w:t>и теплоносителя</w:t>
            </w:r>
          </w:p>
        </w:tc>
      </w:tr>
      <w:tr w:rsidR="00F13635" w:rsidRPr="00F13635" w14:paraId="0A78E809" w14:textId="77777777" w:rsidTr="00F459B9">
        <w:trPr>
          <w:trHeight w:val="300"/>
        </w:trPr>
        <w:tc>
          <w:tcPr>
            <w:tcW w:w="750" w:type="dxa"/>
            <w:tcBorders>
              <w:top w:val="nil"/>
              <w:left w:val="nil"/>
              <w:bottom w:val="nil"/>
              <w:right w:val="nil"/>
            </w:tcBorders>
            <w:shd w:val="clear" w:color="auto" w:fill="auto"/>
            <w:vAlign w:val="center"/>
            <w:hideMark/>
          </w:tcPr>
          <w:p w14:paraId="0DC76007" w14:textId="77777777" w:rsidR="00F13635" w:rsidRPr="00F13635" w:rsidRDefault="00F13635" w:rsidP="00F13635">
            <w:pPr>
              <w:rPr>
                <w:b/>
                <w:bCs/>
                <w:snapToGrid w:val="0"/>
                <w:sz w:val="20"/>
                <w:szCs w:val="28"/>
              </w:rPr>
            </w:pPr>
          </w:p>
        </w:tc>
        <w:tc>
          <w:tcPr>
            <w:tcW w:w="3502" w:type="dxa"/>
            <w:tcBorders>
              <w:top w:val="nil"/>
              <w:left w:val="nil"/>
              <w:bottom w:val="nil"/>
              <w:right w:val="nil"/>
            </w:tcBorders>
            <w:shd w:val="clear" w:color="auto" w:fill="auto"/>
            <w:vAlign w:val="center"/>
            <w:hideMark/>
          </w:tcPr>
          <w:p w14:paraId="34BBADCE" w14:textId="77777777" w:rsidR="00F13635" w:rsidRPr="00F13635" w:rsidRDefault="00F13635" w:rsidP="00F13635">
            <w:pPr>
              <w:rPr>
                <w:snapToGrid w:val="0"/>
                <w:sz w:val="20"/>
                <w:szCs w:val="28"/>
              </w:rPr>
            </w:pPr>
          </w:p>
        </w:tc>
        <w:tc>
          <w:tcPr>
            <w:tcW w:w="1432" w:type="dxa"/>
            <w:tcBorders>
              <w:top w:val="nil"/>
              <w:left w:val="nil"/>
              <w:bottom w:val="nil"/>
              <w:right w:val="nil"/>
            </w:tcBorders>
            <w:shd w:val="clear" w:color="auto" w:fill="auto"/>
            <w:vAlign w:val="center"/>
            <w:hideMark/>
          </w:tcPr>
          <w:p w14:paraId="1F0799B2"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19FFDB0" w14:textId="77777777" w:rsidR="00F13635" w:rsidRPr="00F13635" w:rsidRDefault="00F13635" w:rsidP="00F1363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1D3E901" w14:textId="77777777" w:rsidR="00F13635" w:rsidRPr="00F13635" w:rsidRDefault="00F13635" w:rsidP="00F13635">
            <w:pPr>
              <w:jc w:val="right"/>
              <w:rPr>
                <w:snapToGrid w:val="0"/>
                <w:sz w:val="20"/>
                <w:szCs w:val="28"/>
              </w:rPr>
            </w:pPr>
            <w:r w:rsidRPr="00F1363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699EC1AD" w14:textId="77777777" w:rsidR="00F13635" w:rsidRPr="00F13635" w:rsidRDefault="00F13635" w:rsidP="00F13635">
            <w:pPr>
              <w:rPr>
                <w:snapToGrid w:val="0"/>
                <w:sz w:val="20"/>
                <w:szCs w:val="28"/>
              </w:rPr>
            </w:pPr>
          </w:p>
        </w:tc>
      </w:tr>
      <w:tr w:rsidR="00F13635" w:rsidRPr="00F13635" w14:paraId="57C3CD64" w14:textId="77777777" w:rsidTr="00F459B9">
        <w:trPr>
          <w:gridAfter w:val="1"/>
          <w:wAfter w:w="172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611B" w14:textId="77777777" w:rsidR="00F13635" w:rsidRPr="00F13635" w:rsidRDefault="00F13635" w:rsidP="00F13635">
            <w:pPr>
              <w:jc w:val="center"/>
              <w:rPr>
                <w:snapToGrid w:val="0"/>
              </w:rPr>
            </w:pPr>
            <w:r w:rsidRPr="00F13635">
              <w:rPr>
                <w:snapToGrid w:val="0"/>
              </w:rPr>
              <w:t>№ п/п</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1B1C3FB9" w14:textId="77777777" w:rsidR="00F13635" w:rsidRPr="00F13635" w:rsidRDefault="00F13635" w:rsidP="00F13635">
            <w:pPr>
              <w:jc w:val="center"/>
              <w:rPr>
                <w:snapToGrid w:val="0"/>
              </w:rPr>
            </w:pPr>
            <w:r w:rsidRPr="00F13635">
              <w:rPr>
                <w:snapToGrid w:val="0"/>
              </w:rPr>
              <w:t>Наименование ресурса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5C559CD" w14:textId="77777777" w:rsidR="00F13635" w:rsidRPr="00F13635" w:rsidRDefault="00F13635" w:rsidP="00F13635">
            <w:pPr>
              <w:jc w:val="center"/>
              <w:rPr>
                <w:snapToGrid w:val="0"/>
              </w:rPr>
            </w:pPr>
            <w:r w:rsidRPr="00F13635">
              <w:rPr>
                <w:snapToGrid w:val="0"/>
              </w:rPr>
              <w:t xml:space="preserve">Утверждено РЭК КО </w:t>
            </w:r>
            <w:r w:rsidRPr="00F13635">
              <w:rPr>
                <w:snapToGrid w:val="0"/>
              </w:rPr>
              <w:br/>
              <w:t>на 2021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F12CCCA" w14:textId="77777777" w:rsidR="00F13635" w:rsidRPr="00F13635" w:rsidRDefault="00F13635" w:rsidP="00F13635">
            <w:pPr>
              <w:jc w:val="center"/>
              <w:rPr>
                <w:snapToGrid w:val="0"/>
              </w:rPr>
            </w:pPr>
            <w:r w:rsidRPr="00F13635">
              <w:rPr>
                <w:snapToGrid w:val="0"/>
              </w:rPr>
              <w:t xml:space="preserve">Предложение экспертов </w:t>
            </w:r>
            <w:r w:rsidRPr="00F13635">
              <w:rPr>
                <w:snapToGrid w:val="0"/>
              </w:rPr>
              <w:br/>
              <w:t>на 2022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72784" w14:textId="77777777" w:rsidR="00F13635" w:rsidRPr="00F13635" w:rsidRDefault="00F13635" w:rsidP="00F13635">
            <w:pPr>
              <w:jc w:val="center"/>
              <w:rPr>
                <w:snapToGrid w:val="0"/>
              </w:rPr>
            </w:pPr>
            <w:r w:rsidRPr="00F13635">
              <w:rPr>
                <w:snapToGrid w:val="0"/>
              </w:rPr>
              <w:t>Динамика расходов</w:t>
            </w:r>
          </w:p>
        </w:tc>
      </w:tr>
      <w:tr w:rsidR="00F13635" w:rsidRPr="00F13635" w14:paraId="58318542" w14:textId="77777777" w:rsidTr="00F459B9">
        <w:trPr>
          <w:gridAfter w:val="1"/>
          <w:wAfter w:w="1729"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AB5863" w14:textId="77777777" w:rsidR="00F13635" w:rsidRPr="00F13635" w:rsidRDefault="00F13635" w:rsidP="00F13635">
            <w:pPr>
              <w:jc w:val="center"/>
              <w:rPr>
                <w:snapToGrid w:val="0"/>
              </w:rPr>
            </w:pPr>
            <w:r w:rsidRPr="00F13635">
              <w:rPr>
                <w:snapToGrid w:val="0"/>
              </w:rPr>
              <w:t>1</w:t>
            </w:r>
          </w:p>
        </w:tc>
        <w:tc>
          <w:tcPr>
            <w:tcW w:w="3502" w:type="dxa"/>
            <w:tcBorders>
              <w:top w:val="single" w:sz="4" w:space="0" w:color="auto"/>
              <w:left w:val="nil"/>
              <w:bottom w:val="single" w:sz="4" w:space="0" w:color="auto"/>
              <w:right w:val="single" w:sz="4" w:space="0" w:color="auto"/>
            </w:tcBorders>
            <w:shd w:val="clear" w:color="auto" w:fill="auto"/>
            <w:vAlign w:val="center"/>
          </w:tcPr>
          <w:p w14:paraId="016A8664" w14:textId="77777777" w:rsidR="00F13635" w:rsidRPr="00F13635" w:rsidRDefault="00F13635" w:rsidP="00F13635">
            <w:pPr>
              <w:jc w:val="center"/>
              <w:rPr>
                <w:snapToGrid w:val="0"/>
              </w:rPr>
            </w:pPr>
            <w:r w:rsidRPr="00F13635">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EB2552F" w14:textId="77777777" w:rsidR="00F13635" w:rsidRPr="00F13635" w:rsidRDefault="00F13635" w:rsidP="00F13635">
            <w:pPr>
              <w:jc w:val="center"/>
              <w:rPr>
                <w:snapToGrid w:val="0"/>
              </w:rPr>
            </w:pPr>
            <w:r w:rsidRPr="00F1363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4A7AE862" w14:textId="77777777" w:rsidR="00F13635" w:rsidRPr="00F13635" w:rsidRDefault="00F13635" w:rsidP="00F13635">
            <w:pPr>
              <w:jc w:val="center"/>
              <w:rPr>
                <w:snapToGrid w:val="0"/>
              </w:rPr>
            </w:pPr>
            <w:r w:rsidRPr="00F13635">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1C3CD" w14:textId="77777777" w:rsidR="00F13635" w:rsidRPr="00F13635" w:rsidRDefault="00F13635" w:rsidP="00F13635">
            <w:pPr>
              <w:jc w:val="center"/>
              <w:rPr>
                <w:snapToGrid w:val="0"/>
              </w:rPr>
            </w:pPr>
            <w:r w:rsidRPr="00F13635">
              <w:rPr>
                <w:snapToGrid w:val="0"/>
              </w:rPr>
              <w:t>5 = 4 - 3</w:t>
            </w:r>
          </w:p>
        </w:tc>
      </w:tr>
      <w:tr w:rsidR="00F13635" w:rsidRPr="00F13635" w14:paraId="409BEB27"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2237E" w14:textId="77777777" w:rsidR="00F13635" w:rsidRPr="00F13635" w:rsidRDefault="00F13635" w:rsidP="00F13635">
            <w:pPr>
              <w:jc w:val="center"/>
              <w:rPr>
                <w:snapToGrid w:val="0"/>
              </w:rPr>
            </w:pPr>
            <w:r w:rsidRPr="00F13635">
              <w:rPr>
                <w:snapToGrid w:val="0"/>
              </w:rPr>
              <w:t>1</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5EA895E7" w14:textId="77777777" w:rsidR="00F13635" w:rsidRPr="00F13635" w:rsidRDefault="00F13635" w:rsidP="00F13635">
            <w:pPr>
              <w:rPr>
                <w:snapToGrid w:val="0"/>
              </w:rPr>
            </w:pPr>
            <w:r w:rsidRPr="00F13635">
              <w:rPr>
                <w:snapToGrid w:val="0"/>
              </w:rPr>
              <w:t>Расходы на топливо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BA5F3" w14:textId="77777777" w:rsidR="00F13635" w:rsidRPr="00F13635" w:rsidRDefault="00F13635" w:rsidP="00F13635">
            <w:pPr>
              <w:jc w:val="center"/>
              <w:rPr>
                <w:szCs w:val="28"/>
              </w:rPr>
            </w:pPr>
            <w:r w:rsidRPr="00F13635">
              <w:rPr>
                <w:snapToGrid w:val="0"/>
                <w:szCs w:val="28"/>
              </w:rPr>
              <w:t>3 947,05</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C6A0562" w14:textId="77777777" w:rsidR="00F13635" w:rsidRPr="00F13635" w:rsidRDefault="00F13635" w:rsidP="00F13635">
            <w:pPr>
              <w:jc w:val="center"/>
              <w:rPr>
                <w:szCs w:val="28"/>
              </w:rPr>
            </w:pPr>
            <w:r w:rsidRPr="00F13635">
              <w:rPr>
                <w:snapToGrid w:val="0"/>
                <w:szCs w:val="28"/>
              </w:rPr>
              <w:t>4 404,62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D83F4" w14:textId="77777777" w:rsidR="00F13635" w:rsidRPr="00F13635" w:rsidRDefault="00F13635" w:rsidP="00F13635">
            <w:pPr>
              <w:jc w:val="center"/>
              <w:rPr>
                <w:szCs w:val="28"/>
              </w:rPr>
            </w:pPr>
            <w:r w:rsidRPr="00F13635">
              <w:rPr>
                <w:snapToGrid w:val="0"/>
                <w:szCs w:val="28"/>
              </w:rPr>
              <w:t>457,57</w:t>
            </w:r>
          </w:p>
        </w:tc>
      </w:tr>
      <w:tr w:rsidR="00F13635" w:rsidRPr="00F13635" w14:paraId="3F026F3B"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03E5" w14:textId="77777777" w:rsidR="00F13635" w:rsidRPr="00F13635" w:rsidRDefault="00F13635" w:rsidP="00F13635">
            <w:pPr>
              <w:jc w:val="center"/>
              <w:rPr>
                <w:snapToGrid w:val="0"/>
              </w:rPr>
            </w:pPr>
            <w:r w:rsidRPr="00F13635">
              <w:rPr>
                <w:snapToGrid w:val="0"/>
              </w:rPr>
              <w:t>2</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1374207" w14:textId="77777777" w:rsidR="00F13635" w:rsidRPr="00F13635" w:rsidRDefault="00F13635" w:rsidP="00F13635">
            <w:pPr>
              <w:rPr>
                <w:snapToGrid w:val="0"/>
              </w:rPr>
            </w:pPr>
            <w:r w:rsidRPr="00F13635">
              <w:rPr>
                <w:snapToGrid w:val="0"/>
              </w:rPr>
              <w:t>Расходы на электрическую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FECFE95" w14:textId="77777777" w:rsidR="00F13635" w:rsidRPr="00F13635" w:rsidRDefault="00F13635" w:rsidP="00F13635">
            <w:pPr>
              <w:jc w:val="center"/>
              <w:rPr>
                <w:snapToGrid w:val="0"/>
                <w:szCs w:val="28"/>
              </w:rPr>
            </w:pPr>
            <w:r w:rsidRPr="00F13635">
              <w:rPr>
                <w:snapToGrid w:val="0"/>
                <w:szCs w:val="28"/>
              </w:rPr>
              <w:t>1 237,97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1EF4D27" w14:textId="77777777" w:rsidR="00F13635" w:rsidRPr="00F13635" w:rsidRDefault="00F13635" w:rsidP="00F13635">
            <w:pPr>
              <w:jc w:val="center"/>
              <w:rPr>
                <w:snapToGrid w:val="0"/>
                <w:szCs w:val="28"/>
              </w:rPr>
            </w:pPr>
            <w:r w:rsidRPr="00F13635">
              <w:rPr>
                <w:snapToGrid w:val="0"/>
                <w:szCs w:val="28"/>
              </w:rPr>
              <w:t>1 257,81</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6FC5C2" w14:textId="77777777" w:rsidR="00F13635" w:rsidRPr="00F13635" w:rsidRDefault="00F13635" w:rsidP="00F13635">
            <w:pPr>
              <w:jc w:val="center"/>
              <w:rPr>
                <w:snapToGrid w:val="0"/>
                <w:szCs w:val="28"/>
              </w:rPr>
            </w:pPr>
            <w:r w:rsidRPr="00F13635">
              <w:rPr>
                <w:snapToGrid w:val="0"/>
                <w:szCs w:val="28"/>
              </w:rPr>
              <w:t>19,84</w:t>
            </w:r>
          </w:p>
        </w:tc>
      </w:tr>
      <w:tr w:rsidR="00F13635" w:rsidRPr="00F13635" w14:paraId="1CBAF81F"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F669" w14:textId="77777777" w:rsidR="00F13635" w:rsidRPr="00F13635" w:rsidRDefault="00F13635" w:rsidP="00F13635">
            <w:pPr>
              <w:jc w:val="center"/>
              <w:rPr>
                <w:snapToGrid w:val="0"/>
              </w:rPr>
            </w:pPr>
            <w:r w:rsidRPr="00F13635">
              <w:rPr>
                <w:snapToGrid w:val="0"/>
              </w:rPr>
              <w:t>3</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3E06FB07" w14:textId="77777777" w:rsidR="00F13635" w:rsidRPr="00F13635" w:rsidRDefault="00F13635" w:rsidP="00F13635">
            <w:pPr>
              <w:jc w:val="both"/>
              <w:rPr>
                <w:snapToGrid w:val="0"/>
              </w:rPr>
            </w:pPr>
            <w:r w:rsidRPr="00F13635">
              <w:rPr>
                <w:snapToGrid w:val="0"/>
              </w:rPr>
              <w:t>Расходы на тепловую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CD91010"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E4A0B75"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9A65296" w14:textId="77777777" w:rsidR="00F13635" w:rsidRPr="00F13635" w:rsidRDefault="00F13635" w:rsidP="00F13635">
            <w:pPr>
              <w:jc w:val="center"/>
              <w:rPr>
                <w:snapToGrid w:val="0"/>
                <w:szCs w:val="28"/>
              </w:rPr>
            </w:pPr>
            <w:r w:rsidRPr="00F13635">
              <w:rPr>
                <w:snapToGrid w:val="0"/>
                <w:szCs w:val="28"/>
              </w:rPr>
              <w:t>0,00</w:t>
            </w:r>
          </w:p>
        </w:tc>
      </w:tr>
      <w:tr w:rsidR="00F13635" w:rsidRPr="00F13635" w14:paraId="4D931FA5"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7682" w14:textId="77777777" w:rsidR="00F13635" w:rsidRPr="00F13635" w:rsidRDefault="00F13635" w:rsidP="00F13635">
            <w:pPr>
              <w:jc w:val="center"/>
              <w:rPr>
                <w:snapToGrid w:val="0"/>
              </w:rPr>
            </w:pPr>
            <w:r w:rsidRPr="00F13635">
              <w:rPr>
                <w:snapToGrid w:val="0"/>
              </w:rPr>
              <w:t>4</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24482A60" w14:textId="77777777" w:rsidR="00F13635" w:rsidRPr="00F13635" w:rsidRDefault="00F13635" w:rsidP="00F13635">
            <w:pPr>
              <w:jc w:val="both"/>
              <w:rPr>
                <w:snapToGrid w:val="0"/>
              </w:rPr>
            </w:pPr>
            <w:r w:rsidRPr="00F13635">
              <w:rPr>
                <w:snapToGrid w:val="0"/>
              </w:rPr>
              <w:t>Расходы на холодную воду</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F8E73D9"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6FF36E8"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7EA2B7C" w14:textId="77777777" w:rsidR="00F13635" w:rsidRPr="00F13635" w:rsidRDefault="00F13635" w:rsidP="00F13635">
            <w:pPr>
              <w:jc w:val="center"/>
              <w:rPr>
                <w:snapToGrid w:val="0"/>
                <w:szCs w:val="28"/>
              </w:rPr>
            </w:pPr>
            <w:r w:rsidRPr="00F13635">
              <w:rPr>
                <w:snapToGrid w:val="0"/>
                <w:szCs w:val="28"/>
              </w:rPr>
              <w:t>0,00</w:t>
            </w:r>
          </w:p>
        </w:tc>
      </w:tr>
      <w:tr w:rsidR="00F13635" w:rsidRPr="00F13635" w14:paraId="479CB805"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D07D" w14:textId="77777777" w:rsidR="00F13635" w:rsidRPr="00F13635" w:rsidRDefault="00F13635" w:rsidP="00F13635">
            <w:pPr>
              <w:jc w:val="center"/>
              <w:rPr>
                <w:snapToGrid w:val="0"/>
              </w:rPr>
            </w:pPr>
            <w:r w:rsidRPr="00F13635">
              <w:rPr>
                <w:snapToGrid w:val="0"/>
              </w:rPr>
              <w:t>5</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32181331" w14:textId="77777777" w:rsidR="00F13635" w:rsidRPr="00F13635" w:rsidRDefault="00F13635" w:rsidP="00F13635">
            <w:pPr>
              <w:jc w:val="both"/>
              <w:rPr>
                <w:snapToGrid w:val="0"/>
              </w:rPr>
            </w:pPr>
            <w:r w:rsidRPr="00F13635">
              <w:rPr>
                <w:snapToGrid w:val="0"/>
              </w:rPr>
              <w:t>Расходы на теплоноситель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0A51916"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8C05C7A" w14:textId="77777777" w:rsidR="00F13635" w:rsidRPr="00F13635" w:rsidRDefault="00F13635" w:rsidP="00F13635">
            <w:pPr>
              <w:jc w:val="center"/>
              <w:rPr>
                <w:snapToGrid w:val="0"/>
                <w:szCs w:val="28"/>
              </w:rPr>
            </w:pPr>
            <w:r w:rsidRPr="00F13635">
              <w:rPr>
                <w:snapToGrid w:val="0"/>
                <w:szCs w:val="28"/>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6A874FC" w14:textId="77777777" w:rsidR="00F13635" w:rsidRPr="00F13635" w:rsidRDefault="00F13635" w:rsidP="00F13635">
            <w:pPr>
              <w:jc w:val="center"/>
              <w:rPr>
                <w:snapToGrid w:val="0"/>
                <w:szCs w:val="28"/>
              </w:rPr>
            </w:pPr>
            <w:r w:rsidRPr="00F13635">
              <w:rPr>
                <w:snapToGrid w:val="0"/>
                <w:szCs w:val="28"/>
              </w:rPr>
              <w:t>0,00</w:t>
            </w:r>
          </w:p>
        </w:tc>
      </w:tr>
      <w:tr w:rsidR="00F13635" w:rsidRPr="00F13635" w14:paraId="4A8F879B" w14:textId="77777777" w:rsidTr="00F459B9">
        <w:trPr>
          <w:gridAfter w:val="1"/>
          <w:wAfter w:w="172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4CD" w14:textId="77777777" w:rsidR="00F13635" w:rsidRPr="00F13635" w:rsidRDefault="00F13635" w:rsidP="00F13635">
            <w:pPr>
              <w:jc w:val="center"/>
              <w:rPr>
                <w:snapToGrid w:val="0"/>
              </w:rPr>
            </w:pPr>
            <w:r w:rsidRPr="00F13635">
              <w:rPr>
                <w:snapToGrid w:val="0"/>
              </w:rPr>
              <w:t>6</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2A29C646" w14:textId="77777777" w:rsidR="00F13635" w:rsidRPr="00F13635" w:rsidRDefault="00F13635" w:rsidP="00F13635">
            <w:pPr>
              <w:rPr>
                <w:snapToGrid w:val="0"/>
              </w:rPr>
            </w:pPr>
            <w:r w:rsidRPr="00F13635">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FA83131" w14:textId="77777777" w:rsidR="00F13635" w:rsidRPr="00F13635" w:rsidRDefault="00F13635" w:rsidP="00F13635">
            <w:pPr>
              <w:jc w:val="center"/>
              <w:rPr>
                <w:bCs/>
                <w:snapToGrid w:val="0"/>
                <w:szCs w:val="28"/>
              </w:rPr>
            </w:pPr>
            <w:r w:rsidRPr="00F13635">
              <w:rPr>
                <w:bCs/>
                <w:snapToGrid w:val="0"/>
                <w:szCs w:val="28"/>
              </w:rPr>
              <w:t>5 185,02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273DC67" w14:textId="77777777" w:rsidR="00F13635" w:rsidRPr="00F13635" w:rsidRDefault="00F13635" w:rsidP="00F13635">
            <w:pPr>
              <w:jc w:val="center"/>
              <w:rPr>
                <w:bCs/>
                <w:snapToGrid w:val="0"/>
                <w:szCs w:val="28"/>
              </w:rPr>
            </w:pPr>
            <w:r w:rsidRPr="00F13635">
              <w:rPr>
                <w:bCs/>
                <w:snapToGrid w:val="0"/>
                <w:szCs w:val="28"/>
              </w:rPr>
              <w:t>5 662,43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1DB065B" w14:textId="77777777" w:rsidR="00F13635" w:rsidRPr="00F13635" w:rsidRDefault="00F13635" w:rsidP="00F13635">
            <w:pPr>
              <w:jc w:val="center"/>
              <w:rPr>
                <w:bCs/>
                <w:snapToGrid w:val="0"/>
                <w:szCs w:val="28"/>
              </w:rPr>
            </w:pPr>
            <w:r w:rsidRPr="00F13635">
              <w:rPr>
                <w:bCs/>
                <w:snapToGrid w:val="0"/>
                <w:szCs w:val="28"/>
              </w:rPr>
              <w:t>477,41</w:t>
            </w:r>
          </w:p>
        </w:tc>
      </w:tr>
      <w:tr w:rsidR="00F13635" w:rsidRPr="00F13635" w14:paraId="55E21923" w14:textId="77777777" w:rsidTr="00F459B9">
        <w:trPr>
          <w:trHeight w:val="300"/>
        </w:trPr>
        <w:tc>
          <w:tcPr>
            <w:tcW w:w="750" w:type="dxa"/>
            <w:tcBorders>
              <w:top w:val="nil"/>
              <w:left w:val="nil"/>
              <w:bottom w:val="nil"/>
              <w:right w:val="nil"/>
            </w:tcBorders>
            <w:shd w:val="clear" w:color="auto" w:fill="auto"/>
            <w:vAlign w:val="center"/>
            <w:hideMark/>
          </w:tcPr>
          <w:p w14:paraId="7F522823" w14:textId="77777777" w:rsidR="00F13635" w:rsidRPr="00F13635" w:rsidRDefault="00F13635" w:rsidP="00F13635">
            <w:pPr>
              <w:jc w:val="center"/>
              <w:rPr>
                <w:snapToGrid w:val="0"/>
                <w:color w:val="FF0000"/>
                <w:sz w:val="20"/>
                <w:szCs w:val="28"/>
              </w:rPr>
            </w:pPr>
          </w:p>
        </w:tc>
        <w:tc>
          <w:tcPr>
            <w:tcW w:w="3502" w:type="dxa"/>
            <w:tcBorders>
              <w:top w:val="nil"/>
              <w:left w:val="nil"/>
              <w:bottom w:val="nil"/>
              <w:right w:val="nil"/>
            </w:tcBorders>
            <w:shd w:val="clear" w:color="auto" w:fill="auto"/>
            <w:vAlign w:val="center"/>
            <w:hideMark/>
          </w:tcPr>
          <w:p w14:paraId="0DDACDF7" w14:textId="77777777" w:rsidR="00F13635" w:rsidRPr="00F13635" w:rsidRDefault="00F13635" w:rsidP="00F13635">
            <w:pPr>
              <w:rPr>
                <w:snapToGrid w:val="0"/>
                <w:sz w:val="20"/>
                <w:szCs w:val="28"/>
              </w:rPr>
            </w:pPr>
          </w:p>
        </w:tc>
        <w:tc>
          <w:tcPr>
            <w:tcW w:w="1432" w:type="dxa"/>
            <w:tcBorders>
              <w:top w:val="nil"/>
              <w:left w:val="nil"/>
              <w:bottom w:val="nil"/>
              <w:right w:val="nil"/>
            </w:tcBorders>
            <w:shd w:val="clear" w:color="auto" w:fill="auto"/>
            <w:vAlign w:val="center"/>
            <w:hideMark/>
          </w:tcPr>
          <w:p w14:paraId="1E1C2AF7"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9A8FBFB"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D79325" w14:textId="77777777" w:rsidR="00F13635" w:rsidRPr="00F13635" w:rsidRDefault="00F13635" w:rsidP="00F1363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334A671" w14:textId="77777777" w:rsidR="00F13635" w:rsidRPr="00F13635" w:rsidRDefault="00F13635" w:rsidP="00F13635">
            <w:pPr>
              <w:jc w:val="center"/>
              <w:rPr>
                <w:snapToGrid w:val="0"/>
                <w:sz w:val="20"/>
                <w:szCs w:val="28"/>
              </w:rPr>
            </w:pPr>
          </w:p>
        </w:tc>
      </w:tr>
      <w:tr w:rsidR="00F13635" w:rsidRPr="00F13635" w14:paraId="6C62ADCD" w14:textId="77777777" w:rsidTr="00F459B9">
        <w:trPr>
          <w:trHeight w:val="300"/>
        </w:trPr>
        <w:tc>
          <w:tcPr>
            <w:tcW w:w="750" w:type="dxa"/>
            <w:tcBorders>
              <w:top w:val="nil"/>
              <w:left w:val="nil"/>
              <w:bottom w:val="nil"/>
              <w:right w:val="nil"/>
            </w:tcBorders>
            <w:shd w:val="clear" w:color="auto" w:fill="auto"/>
            <w:vAlign w:val="center"/>
            <w:hideMark/>
          </w:tcPr>
          <w:p w14:paraId="5DEB369E" w14:textId="77777777" w:rsidR="00F13635" w:rsidRPr="00F13635" w:rsidRDefault="00F13635" w:rsidP="00F13635">
            <w:pPr>
              <w:rPr>
                <w:snapToGrid w:val="0"/>
                <w:sz w:val="20"/>
                <w:szCs w:val="28"/>
              </w:rPr>
            </w:pPr>
          </w:p>
        </w:tc>
        <w:tc>
          <w:tcPr>
            <w:tcW w:w="3502" w:type="dxa"/>
            <w:tcBorders>
              <w:top w:val="nil"/>
              <w:left w:val="nil"/>
              <w:bottom w:val="nil"/>
              <w:right w:val="nil"/>
            </w:tcBorders>
            <w:shd w:val="clear" w:color="auto" w:fill="auto"/>
            <w:vAlign w:val="center"/>
            <w:hideMark/>
          </w:tcPr>
          <w:p w14:paraId="239B429D" w14:textId="77777777" w:rsidR="00F13635" w:rsidRPr="00F13635" w:rsidRDefault="00F13635" w:rsidP="00F13635">
            <w:pPr>
              <w:rPr>
                <w:snapToGrid w:val="0"/>
                <w:sz w:val="20"/>
                <w:szCs w:val="28"/>
              </w:rPr>
            </w:pPr>
          </w:p>
        </w:tc>
        <w:tc>
          <w:tcPr>
            <w:tcW w:w="1432" w:type="dxa"/>
            <w:tcBorders>
              <w:top w:val="nil"/>
              <w:left w:val="nil"/>
              <w:bottom w:val="nil"/>
              <w:right w:val="nil"/>
            </w:tcBorders>
            <w:shd w:val="clear" w:color="auto" w:fill="auto"/>
            <w:vAlign w:val="center"/>
            <w:hideMark/>
          </w:tcPr>
          <w:p w14:paraId="16573424"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A77F7E9" w14:textId="77777777" w:rsidR="00F13635" w:rsidRPr="00F13635" w:rsidRDefault="00F13635" w:rsidP="00F1363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76E6D46" w14:textId="77777777" w:rsidR="00F13635" w:rsidRPr="00F13635" w:rsidRDefault="00F13635" w:rsidP="00F1363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2630925" w14:textId="77777777" w:rsidR="00F13635" w:rsidRPr="00F13635" w:rsidRDefault="00F13635" w:rsidP="00F13635">
            <w:pPr>
              <w:jc w:val="center"/>
              <w:rPr>
                <w:snapToGrid w:val="0"/>
                <w:sz w:val="20"/>
                <w:szCs w:val="28"/>
              </w:rPr>
            </w:pPr>
          </w:p>
        </w:tc>
      </w:tr>
    </w:tbl>
    <w:p w14:paraId="20B277C1" w14:textId="77777777" w:rsidR="00F13635" w:rsidRPr="00F13635" w:rsidRDefault="00F13635" w:rsidP="00F13635">
      <w:pPr>
        <w:tabs>
          <w:tab w:val="left" w:pos="1890"/>
        </w:tabs>
        <w:ind w:left="1440" w:right="140"/>
        <w:jc w:val="right"/>
        <w:rPr>
          <w:snapToGrid w:val="0"/>
          <w:sz w:val="28"/>
          <w:szCs w:val="28"/>
        </w:rPr>
      </w:pPr>
      <w:r w:rsidRPr="00F13635">
        <w:rPr>
          <w:snapToGrid w:val="0"/>
          <w:sz w:val="28"/>
          <w:szCs w:val="28"/>
        </w:rPr>
        <w:br w:type="page"/>
      </w:r>
      <w:r w:rsidRPr="00F13635">
        <w:rPr>
          <w:snapToGrid w:val="0"/>
          <w:sz w:val="28"/>
          <w:szCs w:val="28"/>
        </w:rPr>
        <w:lastRenderedPageBreak/>
        <w:t>Таблица 11.</w:t>
      </w:r>
    </w:p>
    <w:tbl>
      <w:tblPr>
        <w:tblW w:w="13011" w:type="dxa"/>
        <w:tblInd w:w="108" w:type="dxa"/>
        <w:tblLayout w:type="fixed"/>
        <w:tblLook w:val="04A0" w:firstRow="1" w:lastRow="0" w:firstColumn="1" w:lastColumn="0" w:noHBand="0" w:noVBand="1"/>
      </w:tblPr>
      <w:tblGrid>
        <w:gridCol w:w="601"/>
        <w:gridCol w:w="4536"/>
        <w:gridCol w:w="1559"/>
        <w:gridCol w:w="1560"/>
        <w:gridCol w:w="1275"/>
        <w:gridCol w:w="204"/>
        <w:gridCol w:w="1404"/>
        <w:gridCol w:w="1872"/>
      </w:tblGrid>
      <w:tr w:rsidR="00F13635" w:rsidRPr="00F13635" w14:paraId="7CC31277" w14:textId="77777777" w:rsidTr="00F459B9">
        <w:trPr>
          <w:trHeight w:val="315"/>
        </w:trPr>
        <w:tc>
          <w:tcPr>
            <w:tcW w:w="9735" w:type="dxa"/>
            <w:gridSpan w:val="6"/>
            <w:tcBorders>
              <w:top w:val="nil"/>
              <w:left w:val="nil"/>
              <w:bottom w:val="nil"/>
              <w:right w:val="nil"/>
            </w:tcBorders>
            <w:shd w:val="clear" w:color="auto" w:fill="auto"/>
            <w:noWrap/>
            <w:vAlign w:val="center"/>
            <w:hideMark/>
          </w:tcPr>
          <w:p w14:paraId="79A8D857" w14:textId="77777777" w:rsidR="00F13635" w:rsidRPr="00F13635" w:rsidRDefault="00F13635" w:rsidP="00F13635">
            <w:pPr>
              <w:ind w:right="-394"/>
              <w:jc w:val="center"/>
              <w:rPr>
                <w:bCs/>
                <w:snapToGrid w:val="0"/>
                <w:sz w:val="28"/>
                <w:szCs w:val="28"/>
              </w:rPr>
            </w:pPr>
            <w:r w:rsidRPr="00F13635">
              <w:rPr>
                <w:bCs/>
                <w:snapToGrid w:val="0"/>
                <w:sz w:val="28"/>
                <w:szCs w:val="28"/>
              </w:rPr>
              <w:t>Расчет необходимой валовой выручки</w:t>
            </w:r>
          </w:p>
        </w:tc>
        <w:tc>
          <w:tcPr>
            <w:tcW w:w="1404" w:type="dxa"/>
            <w:tcBorders>
              <w:top w:val="nil"/>
              <w:left w:val="nil"/>
              <w:bottom w:val="nil"/>
              <w:right w:val="nil"/>
            </w:tcBorders>
          </w:tcPr>
          <w:p w14:paraId="5D806868" w14:textId="77777777" w:rsidR="00F13635" w:rsidRPr="00F13635" w:rsidRDefault="00F13635" w:rsidP="00F13635">
            <w:pPr>
              <w:jc w:val="center"/>
              <w:rPr>
                <w:snapToGrid w:val="0"/>
                <w:sz w:val="20"/>
                <w:szCs w:val="28"/>
              </w:rPr>
            </w:pPr>
          </w:p>
        </w:tc>
        <w:tc>
          <w:tcPr>
            <w:tcW w:w="1872" w:type="dxa"/>
            <w:tcBorders>
              <w:top w:val="nil"/>
              <w:left w:val="nil"/>
              <w:bottom w:val="nil"/>
              <w:right w:val="nil"/>
            </w:tcBorders>
            <w:shd w:val="clear" w:color="auto" w:fill="auto"/>
            <w:noWrap/>
            <w:vAlign w:val="center"/>
            <w:hideMark/>
          </w:tcPr>
          <w:p w14:paraId="22323FB7" w14:textId="77777777" w:rsidR="00F13635" w:rsidRPr="00F13635" w:rsidRDefault="00F13635" w:rsidP="00F13635">
            <w:pPr>
              <w:jc w:val="center"/>
              <w:rPr>
                <w:snapToGrid w:val="0"/>
                <w:sz w:val="20"/>
                <w:szCs w:val="28"/>
              </w:rPr>
            </w:pPr>
          </w:p>
        </w:tc>
      </w:tr>
      <w:tr w:rsidR="00F13635" w:rsidRPr="00F13635" w14:paraId="4F8DE8D0" w14:textId="77777777" w:rsidTr="00F459B9">
        <w:trPr>
          <w:trHeight w:val="300"/>
        </w:trPr>
        <w:tc>
          <w:tcPr>
            <w:tcW w:w="601" w:type="dxa"/>
            <w:tcBorders>
              <w:top w:val="nil"/>
              <w:left w:val="nil"/>
              <w:bottom w:val="nil"/>
              <w:right w:val="nil"/>
            </w:tcBorders>
            <w:shd w:val="clear" w:color="auto" w:fill="auto"/>
            <w:vAlign w:val="center"/>
            <w:hideMark/>
          </w:tcPr>
          <w:p w14:paraId="62A847E7" w14:textId="77777777" w:rsidR="00F13635" w:rsidRPr="00F13635" w:rsidRDefault="00F13635" w:rsidP="00F13635">
            <w:pPr>
              <w:rPr>
                <w:snapToGrid w:val="0"/>
                <w:sz w:val="20"/>
                <w:szCs w:val="28"/>
              </w:rPr>
            </w:pPr>
          </w:p>
        </w:tc>
        <w:tc>
          <w:tcPr>
            <w:tcW w:w="4536" w:type="dxa"/>
            <w:tcBorders>
              <w:top w:val="nil"/>
              <w:left w:val="nil"/>
              <w:bottom w:val="nil"/>
              <w:right w:val="nil"/>
            </w:tcBorders>
            <w:shd w:val="clear" w:color="auto" w:fill="auto"/>
            <w:vAlign w:val="center"/>
            <w:hideMark/>
          </w:tcPr>
          <w:p w14:paraId="6CDB5FAD" w14:textId="77777777" w:rsidR="00F13635" w:rsidRPr="00F13635" w:rsidRDefault="00F13635" w:rsidP="00F13635">
            <w:pPr>
              <w:rPr>
                <w:snapToGrid w:val="0"/>
                <w:sz w:val="20"/>
                <w:szCs w:val="28"/>
              </w:rPr>
            </w:pPr>
          </w:p>
        </w:tc>
        <w:tc>
          <w:tcPr>
            <w:tcW w:w="1559" w:type="dxa"/>
            <w:tcBorders>
              <w:top w:val="nil"/>
              <w:left w:val="nil"/>
              <w:bottom w:val="nil"/>
              <w:right w:val="nil"/>
            </w:tcBorders>
            <w:shd w:val="clear" w:color="auto" w:fill="auto"/>
            <w:vAlign w:val="center"/>
            <w:hideMark/>
          </w:tcPr>
          <w:p w14:paraId="36F26C3B" w14:textId="77777777" w:rsidR="00F13635" w:rsidRPr="00F13635" w:rsidRDefault="00F13635" w:rsidP="00F13635">
            <w:pPr>
              <w:jc w:val="center"/>
              <w:rPr>
                <w:snapToGrid w:val="0"/>
                <w:sz w:val="20"/>
                <w:szCs w:val="28"/>
              </w:rPr>
            </w:pPr>
          </w:p>
        </w:tc>
        <w:tc>
          <w:tcPr>
            <w:tcW w:w="1560" w:type="dxa"/>
            <w:tcBorders>
              <w:top w:val="nil"/>
              <w:left w:val="nil"/>
              <w:bottom w:val="nil"/>
              <w:right w:val="nil"/>
            </w:tcBorders>
            <w:shd w:val="clear" w:color="auto" w:fill="auto"/>
            <w:vAlign w:val="center"/>
            <w:hideMark/>
          </w:tcPr>
          <w:p w14:paraId="0D2EDAFE" w14:textId="77777777" w:rsidR="00F13635" w:rsidRPr="00F13635" w:rsidRDefault="00F13635" w:rsidP="00F13635">
            <w:pPr>
              <w:jc w:val="center"/>
              <w:rPr>
                <w:snapToGrid w:val="0"/>
                <w:sz w:val="20"/>
                <w:szCs w:val="28"/>
              </w:rPr>
            </w:pPr>
          </w:p>
        </w:tc>
        <w:tc>
          <w:tcPr>
            <w:tcW w:w="1479" w:type="dxa"/>
            <w:gridSpan w:val="2"/>
            <w:tcBorders>
              <w:top w:val="nil"/>
              <w:left w:val="nil"/>
              <w:bottom w:val="nil"/>
              <w:right w:val="nil"/>
            </w:tcBorders>
            <w:shd w:val="clear" w:color="auto" w:fill="auto"/>
            <w:vAlign w:val="center"/>
            <w:hideMark/>
          </w:tcPr>
          <w:p w14:paraId="599407A8" w14:textId="77777777" w:rsidR="00F13635" w:rsidRPr="00F13635" w:rsidRDefault="00F13635" w:rsidP="00F13635">
            <w:pPr>
              <w:jc w:val="right"/>
              <w:rPr>
                <w:snapToGrid w:val="0"/>
                <w:sz w:val="20"/>
                <w:szCs w:val="28"/>
              </w:rPr>
            </w:pPr>
            <w:r w:rsidRPr="00F13635">
              <w:rPr>
                <w:snapToGrid w:val="0"/>
                <w:szCs w:val="28"/>
              </w:rPr>
              <w:t>тыс. руб.</w:t>
            </w:r>
          </w:p>
        </w:tc>
        <w:tc>
          <w:tcPr>
            <w:tcW w:w="1404" w:type="dxa"/>
            <w:tcBorders>
              <w:top w:val="nil"/>
              <w:left w:val="nil"/>
              <w:bottom w:val="nil"/>
              <w:right w:val="nil"/>
            </w:tcBorders>
          </w:tcPr>
          <w:p w14:paraId="1EF69984" w14:textId="77777777" w:rsidR="00F13635" w:rsidRPr="00F13635" w:rsidRDefault="00F13635" w:rsidP="00F13635">
            <w:pPr>
              <w:jc w:val="center"/>
              <w:rPr>
                <w:snapToGrid w:val="0"/>
                <w:sz w:val="20"/>
                <w:szCs w:val="28"/>
              </w:rPr>
            </w:pPr>
          </w:p>
        </w:tc>
        <w:tc>
          <w:tcPr>
            <w:tcW w:w="1872" w:type="dxa"/>
            <w:tcBorders>
              <w:top w:val="nil"/>
              <w:left w:val="nil"/>
              <w:bottom w:val="nil"/>
              <w:right w:val="nil"/>
            </w:tcBorders>
            <w:shd w:val="clear" w:color="auto" w:fill="auto"/>
            <w:vAlign w:val="center"/>
            <w:hideMark/>
          </w:tcPr>
          <w:p w14:paraId="756C1C7D" w14:textId="77777777" w:rsidR="00F13635" w:rsidRPr="00F13635" w:rsidRDefault="00F13635" w:rsidP="00F13635">
            <w:pPr>
              <w:jc w:val="center"/>
              <w:rPr>
                <w:snapToGrid w:val="0"/>
                <w:sz w:val="20"/>
                <w:szCs w:val="28"/>
              </w:rPr>
            </w:pPr>
          </w:p>
        </w:tc>
      </w:tr>
      <w:tr w:rsidR="00F13635" w:rsidRPr="00F13635" w14:paraId="27217BF5" w14:textId="77777777" w:rsidTr="00F459B9">
        <w:trPr>
          <w:gridAfter w:val="3"/>
          <w:wAfter w:w="3480" w:type="dxa"/>
          <w:trHeight w:val="9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941B7" w14:textId="77777777" w:rsidR="00F13635" w:rsidRPr="00F13635" w:rsidRDefault="00F13635" w:rsidP="00F13635">
            <w:pPr>
              <w:jc w:val="center"/>
              <w:rPr>
                <w:snapToGrid w:val="0"/>
                <w:szCs w:val="22"/>
              </w:rPr>
            </w:pPr>
            <w:r w:rsidRPr="00F13635">
              <w:rPr>
                <w:snapToGrid w:val="0"/>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3CACE44" w14:textId="77777777" w:rsidR="00F13635" w:rsidRPr="00F13635" w:rsidRDefault="00F13635" w:rsidP="00F13635">
            <w:pPr>
              <w:jc w:val="center"/>
              <w:rPr>
                <w:snapToGrid w:val="0"/>
                <w:szCs w:val="22"/>
              </w:rPr>
            </w:pPr>
            <w:r w:rsidRPr="00F13635">
              <w:rPr>
                <w:snapToGrid w:val="0"/>
                <w:szCs w:val="22"/>
              </w:rPr>
              <w:t>Наименование расхода</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2657D6CE" w14:textId="77777777" w:rsidR="00F13635" w:rsidRPr="00F13635" w:rsidRDefault="00F13635" w:rsidP="00F13635">
            <w:pPr>
              <w:jc w:val="center"/>
              <w:rPr>
                <w:snapToGrid w:val="0"/>
                <w:szCs w:val="22"/>
              </w:rPr>
            </w:pPr>
            <w:r w:rsidRPr="00F13635">
              <w:rPr>
                <w:snapToGrid w:val="0"/>
                <w:szCs w:val="22"/>
              </w:rPr>
              <w:t xml:space="preserve">Утверждено РЭК КО </w:t>
            </w:r>
            <w:r w:rsidRPr="00F13635">
              <w:rPr>
                <w:snapToGrid w:val="0"/>
                <w:szCs w:val="22"/>
              </w:rPr>
              <w:br/>
              <w:t>на 2021 год</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12D856FC" w14:textId="77777777" w:rsidR="00F13635" w:rsidRPr="00F13635" w:rsidRDefault="00F13635" w:rsidP="00F13635">
            <w:pPr>
              <w:jc w:val="center"/>
              <w:rPr>
                <w:snapToGrid w:val="0"/>
                <w:szCs w:val="22"/>
              </w:rPr>
            </w:pPr>
            <w:r w:rsidRPr="00F13635">
              <w:rPr>
                <w:snapToGrid w:val="0"/>
                <w:szCs w:val="22"/>
              </w:rPr>
              <w:t xml:space="preserve">Предложение экспертов </w:t>
            </w:r>
            <w:r w:rsidRPr="00F13635">
              <w:rPr>
                <w:snapToGrid w:val="0"/>
                <w:szCs w:val="22"/>
              </w:rPr>
              <w:br/>
              <w:t>на 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B33A" w14:textId="77777777" w:rsidR="00F13635" w:rsidRPr="00F13635" w:rsidRDefault="00F13635" w:rsidP="00F13635">
            <w:pPr>
              <w:jc w:val="center"/>
              <w:rPr>
                <w:snapToGrid w:val="0"/>
                <w:szCs w:val="22"/>
              </w:rPr>
            </w:pPr>
            <w:r w:rsidRPr="00F13635">
              <w:rPr>
                <w:snapToGrid w:val="0"/>
                <w:szCs w:val="22"/>
              </w:rPr>
              <w:t>Динамика расходов</w:t>
            </w:r>
          </w:p>
        </w:tc>
      </w:tr>
      <w:tr w:rsidR="00F13635" w:rsidRPr="00F13635" w14:paraId="5FF4AABE" w14:textId="77777777" w:rsidTr="00F459B9">
        <w:trPr>
          <w:gridAfter w:val="3"/>
          <w:wAfter w:w="3480" w:type="dxa"/>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A9D2F35" w14:textId="77777777" w:rsidR="00F13635" w:rsidRPr="00F13635" w:rsidRDefault="00F13635" w:rsidP="00F13635">
            <w:pPr>
              <w:jc w:val="center"/>
              <w:rPr>
                <w:snapToGrid w:val="0"/>
                <w:szCs w:val="22"/>
              </w:rPr>
            </w:pPr>
            <w:r w:rsidRPr="00F13635">
              <w:rPr>
                <w:snapToGrid w:val="0"/>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tcPr>
          <w:p w14:paraId="0B28EFDB" w14:textId="77777777" w:rsidR="00F13635" w:rsidRPr="00F13635" w:rsidRDefault="00F13635" w:rsidP="00F13635">
            <w:pPr>
              <w:jc w:val="center"/>
              <w:rPr>
                <w:snapToGrid w:val="0"/>
                <w:szCs w:val="22"/>
              </w:rPr>
            </w:pPr>
            <w:r w:rsidRPr="00F13635">
              <w:rPr>
                <w:snapToGrid w:val="0"/>
                <w:szCs w:val="22"/>
              </w:rPr>
              <w:t>2</w:t>
            </w:r>
          </w:p>
        </w:tc>
        <w:tc>
          <w:tcPr>
            <w:tcW w:w="1559" w:type="dxa"/>
            <w:tcBorders>
              <w:top w:val="single" w:sz="4" w:space="0" w:color="auto"/>
              <w:left w:val="single" w:sz="4" w:space="0" w:color="auto"/>
              <w:bottom w:val="single" w:sz="4" w:space="0" w:color="auto"/>
              <w:right w:val="nil"/>
            </w:tcBorders>
            <w:shd w:val="clear" w:color="auto" w:fill="auto"/>
            <w:vAlign w:val="center"/>
          </w:tcPr>
          <w:p w14:paraId="3C8651BE" w14:textId="77777777" w:rsidR="00F13635" w:rsidRPr="00F13635" w:rsidRDefault="00F13635" w:rsidP="00F13635">
            <w:pPr>
              <w:jc w:val="center"/>
              <w:rPr>
                <w:snapToGrid w:val="0"/>
                <w:szCs w:val="22"/>
              </w:rPr>
            </w:pPr>
            <w:r w:rsidRPr="00F13635">
              <w:rPr>
                <w:snapToGrid w:val="0"/>
                <w:szCs w:val="22"/>
              </w:rPr>
              <w:t>3</w:t>
            </w:r>
          </w:p>
        </w:tc>
        <w:tc>
          <w:tcPr>
            <w:tcW w:w="1560" w:type="dxa"/>
            <w:tcBorders>
              <w:top w:val="single" w:sz="4" w:space="0" w:color="auto"/>
              <w:left w:val="single" w:sz="4" w:space="0" w:color="auto"/>
              <w:bottom w:val="single" w:sz="4" w:space="0" w:color="auto"/>
              <w:right w:val="nil"/>
            </w:tcBorders>
            <w:shd w:val="clear" w:color="auto" w:fill="auto"/>
            <w:vAlign w:val="center"/>
          </w:tcPr>
          <w:p w14:paraId="07FAADCF" w14:textId="77777777" w:rsidR="00F13635" w:rsidRPr="00F13635" w:rsidRDefault="00F13635" w:rsidP="00F13635">
            <w:pPr>
              <w:jc w:val="center"/>
              <w:rPr>
                <w:snapToGrid w:val="0"/>
                <w:szCs w:val="22"/>
              </w:rPr>
            </w:pPr>
            <w:r w:rsidRPr="00F13635">
              <w:rPr>
                <w:snapToGrid w:val="0"/>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A9220" w14:textId="77777777" w:rsidR="00F13635" w:rsidRPr="00F13635" w:rsidRDefault="00F13635" w:rsidP="00F13635">
            <w:pPr>
              <w:jc w:val="center"/>
              <w:rPr>
                <w:snapToGrid w:val="0"/>
                <w:szCs w:val="22"/>
              </w:rPr>
            </w:pPr>
            <w:r w:rsidRPr="00F13635">
              <w:rPr>
                <w:snapToGrid w:val="0"/>
                <w:szCs w:val="22"/>
              </w:rPr>
              <w:t>5 = 4 - 3</w:t>
            </w:r>
          </w:p>
        </w:tc>
      </w:tr>
      <w:tr w:rsidR="00F13635" w:rsidRPr="00F13635" w14:paraId="7A46FB06" w14:textId="77777777" w:rsidTr="00F459B9">
        <w:trPr>
          <w:gridAfter w:val="3"/>
          <w:wAfter w:w="3480"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220D" w14:textId="77777777" w:rsidR="00F13635" w:rsidRPr="00F13635" w:rsidRDefault="00F13635" w:rsidP="00F13635">
            <w:pPr>
              <w:jc w:val="center"/>
              <w:rPr>
                <w:snapToGrid w:val="0"/>
                <w:szCs w:val="22"/>
              </w:rPr>
            </w:pPr>
            <w:r w:rsidRPr="00F13635">
              <w:rPr>
                <w:snapToGrid w:val="0"/>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BF21D31" w14:textId="77777777" w:rsidR="00F13635" w:rsidRPr="00F13635" w:rsidRDefault="00F13635" w:rsidP="00F13635">
            <w:pPr>
              <w:rPr>
                <w:snapToGrid w:val="0"/>
                <w:szCs w:val="22"/>
              </w:rPr>
            </w:pPr>
            <w:r w:rsidRPr="00F13635">
              <w:rPr>
                <w:snapToGrid w:val="0"/>
                <w:szCs w:val="22"/>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6E426" w14:textId="77777777" w:rsidR="00F13635" w:rsidRPr="00F13635" w:rsidRDefault="00F13635" w:rsidP="00F13635">
            <w:pPr>
              <w:jc w:val="center"/>
            </w:pPr>
            <w:r w:rsidRPr="00F13635">
              <w:rPr>
                <w:snapToGrid w:val="0"/>
              </w:rPr>
              <w:t>3 887,94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7B6FAE" w14:textId="77777777" w:rsidR="00F13635" w:rsidRPr="00F13635" w:rsidRDefault="00F13635" w:rsidP="00F13635">
            <w:pPr>
              <w:jc w:val="center"/>
            </w:pPr>
            <w:r w:rsidRPr="00F13635">
              <w:rPr>
                <w:snapToGrid w:val="0"/>
              </w:rPr>
              <w:t>3 999,17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7832F1" w14:textId="77777777" w:rsidR="00F13635" w:rsidRPr="00F13635" w:rsidRDefault="00F13635" w:rsidP="00F13635">
            <w:pPr>
              <w:jc w:val="center"/>
            </w:pPr>
            <w:r w:rsidRPr="00F13635">
              <w:rPr>
                <w:snapToGrid w:val="0"/>
              </w:rPr>
              <w:t>111,23</w:t>
            </w:r>
          </w:p>
        </w:tc>
      </w:tr>
      <w:tr w:rsidR="00F13635" w:rsidRPr="00F13635" w14:paraId="549BEAAB" w14:textId="77777777" w:rsidTr="00F459B9">
        <w:trPr>
          <w:gridAfter w:val="3"/>
          <w:wAfter w:w="3480"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0D38" w14:textId="77777777" w:rsidR="00F13635" w:rsidRPr="00F13635" w:rsidRDefault="00F13635" w:rsidP="00F13635">
            <w:pPr>
              <w:jc w:val="center"/>
              <w:rPr>
                <w:snapToGrid w:val="0"/>
                <w:szCs w:val="22"/>
              </w:rPr>
            </w:pPr>
            <w:r w:rsidRPr="00F13635">
              <w:rPr>
                <w:snapToGrid w:val="0"/>
                <w:szCs w:val="22"/>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1CD085" w14:textId="77777777" w:rsidR="00F13635" w:rsidRPr="00F13635" w:rsidRDefault="00F13635" w:rsidP="00F13635">
            <w:pPr>
              <w:rPr>
                <w:snapToGrid w:val="0"/>
                <w:szCs w:val="22"/>
              </w:rPr>
            </w:pPr>
            <w:r w:rsidRPr="00F13635">
              <w:rPr>
                <w:snapToGrid w:val="0"/>
                <w:szCs w:val="22"/>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785A7A" w14:textId="77777777" w:rsidR="00F13635" w:rsidRPr="00F13635" w:rsidRDefault="00F13635" w:rsidP="00F13635">
            <w:pPr>
              <w:jc w:val="center"/>
              <w:rPr>
                <w:snapToGrid w:val="0"/>
              </w:rPr>
            </w:pPr>
            <w:r w:rsidRPr="00F13635">
              <w:rPr>
                <w:snapToGrid w:val="0"/>
              </w:rPr>
              <w:t>2 471,35</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33E431" w14:textId="77777777" w:rsidR="00F13635" w:rsidRPr="00F13635" w:rsidRDefault="00F13635" w:rsidP="00F13635">
            <w:pPr>
              <w:jc w:val="center"/>
              <w:rPr>
                <w:snapToGrid w:val="0"/>
              </w:rPr>
            </w:pPr>
            <w:r w:rsidRPr="00F13635">
              <w:rPr>
                <w:snapToGrid w:val="0"/>
              </w:rPr>
              <w:t>2 179,29</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C61EE5" w14:textId="77777777" w:rsidR="00F13635" w:rsidRPr="00F13635" w:rsidRDefault="00F13635" w:rsidP="00F13635">
            <w:pPr>
              <w:jc w:val="center"/>
              <w:rPr>
                <w:snapToGrid w:val="0"/>
              </w:rPr>
            </w:pPr>
            <w:r w:rsidRPr="00F13635">
              <w:rPr>
                <w:snapToGrid w:val="0"/>
              </w:rPr>
              <w:t>-292,06</w:t>
            </w:r>
          </w:p>
        </w:tc>
      </w:tr>
      <w:tr w:rsidR="00F13635" w:rsidRPr="00F13635" w14:paraId="4FDB3326" w14:textId="77777777" w:rsidTr="00F459B9">
        <w:trPr>
          <w:gridAfter w:val="3"/>
          <w:wAfter w:w="3480" w:type="dxa"/>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73CA" w14:textId="77777777" w:rsidR="00F13635" w:rsidRPr="00F13635" w:rsidRDefault="00F13635" w:rsidP="00F13635">
            <w:pPr>
              <w:jc w:val="center"/>
              <w:rPr>
                <w:snapToGrid w:val="0"/>
                <w:szCs w:val="22"/>
              </w:rPr>
            </w:pPr>
            <w:r w:rsidRPr="00F13635">
              <w:rPr>
                <w:snapToGrid w:val="0"/>
                <w:szCs w:val="22"/>
              </w:rPr>
              <w:t>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D150C23" w14:textId="77777777" w:rsidR="00F13635" w:rsidRPr="00F13635" w:rsidRDefault="00F13635" w:rsidP="00F13635">
            <w:pPr>
              <w:rPr>
                <w:snapToGrid w:val="0"/>
                <w:szCs w:val="22"/>
              </w:rPr>
            </w:pPr>
            <w:r w:rsidRPr="00F13635">
              <w:rPr>
                <w:snapToGrid w:val="0"/>
                <w:szCs w:val="22"/>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7F6904" w14:textId="77777777" w:rsidR="00F13635" w:rsidRPr="00F13635" w:rsidRDefault="00F13635" w:rsidP="00F13635">
            <w:pPr>
              <w:jc w:val="center"/>
              <w:rPr>
                <w:snapToGrid w:val="0"/>
              </w:rPr>
            </w:pPr>
            <w:r w:rsidRPr="00F13635">
              <w:rPr>
                <w:snapToGrid w:val="0"/>
              </w:rPr>
              <w:t>5 185,02</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EC912D" w14:textId="77777777" w:rsidR="00F13635" w:rsidRPr="00F13635" w:rsidRDefault="00F13635" w:rsidP="00F13635">
            <w:pPr>
              <w:jc w:val="center"/>
              <w:rPr>
                <w:snapToGrid w:val="0"/>
              </w:rPr>
            </w:pPr>
            <w:r w:rsidRPr="00F13635">
              <w:rPr>
                <w:snapToGrid w:val="0"/>
              </w:rPr>
              <w:t>5 662,43</w:t>
            </w:r>
          </w:p>
        </w:tc>
        <w:tc>
          <w:tcPr>
            <w:tcW w:w="1275" w:type="dxa"/>
            <w:tcBorders>
              <w:top w:val="nil"/>
              <w:left w:val="single" w:sz="4" w:space="0" w:color="auto"/>
              <w:bottom w:val="single" w:sz="4" w:space="0" w:color="auto"/>
              <w:right w:val="single" w:sz="4" w:space="0" w:color="auto"/>
            </w:tcBorders>
            <w:shd w:val="clear" w:color="auto" w:fill="auto"/>
            <w:vAlign w:val="center"/>
          </w:tcPr>
          <w:p w14:paraId="0B8A3335" w14:textId="77777777" w:rsidR="00F13635" w:rsidRPr="00F13635" w:rsidRDefault="00F13635" w:rsidP="00F13635">
            <w:pPr>
              <w:jc w:val="center"/>
              <w:rPr>
                <w:snapToGrid w:val="0"/>
              </w:rPr>
            </w:pPr>
            <w:r w:rsidRPr="00F13635">
              <w:rPr>
                <w:snapToGrid w:val="0"/>
              </w:rPr>
              <w:t>477,41</w:t>
            </w:r>
          </w:p>
        </w:tc>
      </w:tr>
      <w:tr w:rsidR="00F13635" w:rsidRPr="00F13635" w14:paraId="60EF8CDF" w14:textId="77777777" w:rsidTr="00F459B9">
        <w:trPr>
          <w:gridAfter w:val="3"/>
          <w:wAfter w:w="3480"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09CE" w14:textId="77777777" w:rsidR="00F13635" w:rsidRPr="00F13635" w:rsidRDefault="00F13635" w:rsidP="00F13635">
            <w:pPr>
              <w:jc w:val="center"/>
              <w:rPr>
                <w:snapToGrid w:val="0"/>
                <w:szCs w:val="22"/>
              </w:rPr>
            </w:pPr>
            <w:r w:rsidRPr="00F13635">
              <w:rPr>
                <w:snapToGrid w:val="0"/>
                <w:szCs w:val="22"/>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F2E4E0" w14:textId="77777777" w:rsidR="00F13635" w:rsidRPr="00F13635" w:rsidRDefault="00F13635" w:rsidP="00F13635">
            <w:pPr>
              <w:rPr>
                <w:snapToGrid w:val="0"/>
                <w:szCs w:val="22"/>
              </w:rPr>
            </w:pPr>
            <w:r w:rsidRPr="00F13635">
              <w:rPr>
                <w:snapToGrid w:val="0"/>
                <w:szCs w:val="22"/>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433254"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DEE88E5"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7306A4DC" w14:textId="77777777" w:rsidR="00F13635" w:rsidRPr="00F13635" w:rsidRDefault="00F13635" w:rsidP="00F13635">
            <w:pPr>
              <w:jc w:val="center"/>
              <w:rPr>
                <w:snapToGrid w:val="0"/>
              </w:rPr>
            </w:pPr>
            <w:r w:rsidRPr="00F13635">
              <w:rPr>
                <w:snapToGrid w:val="0"/>
              </w:rPr>
              <w:t>0,00</w:t>
            </w:r>
          </w:p>
        </w:tc>
      </w:tr>
      <w:tr w:rsidR="00F13635" w:rsidRPr="00F13635" w14:paraId="28ED3BA4" w14:textId="77777777" w:rsidTr="00F459B9">
        <w:trPr>
          <w:gridAfter w:val="3"/>
          <w:wAfter w:w="3480"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3814" w14:textId="77777777" w:rsidR="00F13635" w:rsidRPr="00F13635" w:rsidRDefault="00F13635" w:rsidP="00F13635">
            <w:pPr>
              <w:jc w:val="center"/>
              <w:rPr>
                <w:snapToGrid w:val="0"/>
                <w:szCs w:val="22"/>
              </w:rPr>
            </w:pPr>
            <w:r w:rsidRPr="00F13635">
              <w:rPr>
                <w:snapToGrid w:val="0"/>
                <w:szCs w:val="22"/>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70034C7" w14:textId="77777777" w:rsidR="00F13635" w:rsidRPr="00F13635" w:rsidRDefault="00F13635" w:rsidP="00F13635">
            <w:pPr>
              <w:rPr>
                <w:snapToGrid w:val="0"/>
                <w:szCs w:val="22"/>
              </w:rPr>
            </w:pPr>
            <w:r w:rsidRPr="00F13635">
              <w:rPr>
                <w:snapToGrid w:val="0"/>
                <w:szCs w:val="22"/>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F58424" w14:textId="77777777" w:rsidR="00F13635" w:rsidRPr="00F13635" w:rsidRDefault="00F13635" w:rsidP="00F13635">
            <w:pPr>
              <w:jc w:val="center"/>
              <w:rPr>
                <w:snapToGrid w:val="0"/>
              </w:rPr>
            </w:pPr>
            <w:r w:rsidRPr="00F13635">
              <w:rPr>
                <w:snapToGrid w:val="0"/>
              </w:rPr>
              <w:t>374,09</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DB4EB6" w14:textId="77777777" w:rsidR="00F13635" w:rsidRPr="00F13635" w:rsidRDefault="00F13635" w:rsidP="00F13635">
            <w:pPr>
              <w:jc w:val="center"/>
              <w:rPr>
                <w:snapToGrid w:val="0"/>
              </w:rPr>
            </w:pPr>
            <w:r w:rsidRPr="00F13635">
              <w:rPr>
                <w:snapToGrid w:val="0"/>
              </w:rPr>
              <w:t>365,89</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67A337" w14:textId="77777777" w:rsidR="00F13635" w:rsidRPr="00F13635" w:rsidRDefault="00F13635" w:rsidP="00F13635">
            <w:pPr>
              <w:jc w:val="center"/>
              <w:rPr>
                <w:snapToGrid w:val="0"/>
              </w:rPr>
            </w:pPr>
            <w:r w:rsidRPr="00F13635">
              <w:rPr>
                <w:snapToGrid w:val="0"/>
              </w:rPr>
              <w:t>-8,20</w:t>
            </w:r>
          </w:p>
        </w:tc>
      </w:tr>
      <w:tr w:rsidR="00F13635" w:rsidRPr="00F13635" w14:paraId="31643337" w14:textId="77777777" w:rsidTr="00F459B9">
        <w:trPr>
          <w:gridAfter w:val="3"/>
          <w:wAfter w:w="3480" w:type="dxa"/>
          <w:trHeight w:val="9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C112" w14:textId="77777777" w:rsidR="00F13635" w:rsidRPr="00F13635" w:rsidRDefault="00F13635" w:rsidP="00F13635">
            <w:pPr>
              <w:jc w:val="center"/>
              <w:rPr>
                <w:snapToGrid w:val="0"/>
                <w:szCs w:val="22"/>
              </w:rPr>
            </w:pPr>
            <w:r w:rsidRPr="00F13635">
              <w:rPr>
                <w:snapToGrid w:val="0"/>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D9C95BF" w14:textId="77777777" w:rsidR="00F13635" w:rsidRPr="00F13635" w:rsidRDefault="00F13635" w:rsidP="00F13635">
            <w:pPr>
              <w:rPr>
                <w:snapToGrid w:val="0"/>
                <w:szCs w:val="22"/>
              </w:rPr>
            </w:pPr>
            <w:r w:rsidRPr="00F13635">
              <w:rPr>
                <w:snapToGrid w:val="0"/>
                <w:szCs w:val="22"/>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29A1CC"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30C7AE"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5693D60" w14:textId="77777777" w:rsidR="00F13635" w:rsidRPr="00F13635" w:rsidRDefault="00F13635" w:rsidP="00F13635">
            <w:pPr>
              <w:jc w:val="center"/>
              <w:rPr>
                <w:snapToGrid w:val="0"/>
              </w:rPr>
            </w:pPr>
            <w:r w:rsidRPr="00F13635">
              <w:rPr>
                <w:snapToGrid w:val="0"/>
              </w:rPr>
              <w:t>0,00</w:t>
            </w:r>
          </w:p>
        </w:tc>
      </w:tr>
      <w:tr w:rsidR="00F13635" w:rsidRPr="00F13635" w14:paraId="3408CEF5" w14:textId="77777777" w:rsidTr="00F459B9">
        <w:trPr>
          <w:gridAfter w:val="3"/>
          <w:wAfter w:w="3480" w:type="dxa"/>
          <w:trHeight w:val="9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8651" w14:textId="77777777" w:rsidR="00F13635" w:rsidRPr="00F13635" w:rsidRDefault="00F13635" w:rsidP="00F13635">
            <w:pPr>
              <w:jc w:val="center"/>
              <w:rPr>
                <w:snapToGrid w:val="0"/>
                <w:szCs w:val="22"/>
              </w:rPr>
            </w:pPr>
            <w:r w:rsidRPr="00F13635">
              <w:rPr>
                <w:snapToGrid w:val="0"/>
                <w:szCs w:val="22"/>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DE6BA40" w14:textId="77777777" w:rsidR="00F13635" w:rsidRPr="00F13635" w:rsidRDefault="00F13635" w:rsidP="00F13635">
            <w:pPr>
              <w:rPr>
                <w:snapToGrid w:val="0"/>
                <w:szCs w:val="22"/>
              </w:rPr>
            </w:pPr>
            <w:r w:rsidRPr="00F13635">
              <w:rPr>
                <w:snapToGrid w:val="0"/>
                <w:szCs w:val="22"/>
              </w:rPr>
              <w:t xml:space="preserve">Корректировка с целью учета отклонения фактических значений параметров расчета тарифов от значений, учтенных </w:t>
            </w:r>
            <w:r w:rsidRPr="00F13635">
              <w:rPr>
                <w:snapToGrid w:val="0"/>
                <w:szCs w:val="22"/>
              </w:rPr>
              <w:br/>
              <w:t>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840795"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23D345"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C6CC686" w14:textId="77777777" w:rsidR="00F13635" w:rsidRPr="00F13635" w:rsidRDefault="00F13635" w:rsidP="00F13635">
            <w:pPr>
              <w:jc w:val="center"/>
              <w:rPr>
                <w:snapToGrid w:val="0"/>
              </w:rPr>
            </w:pPr>
            <w:r w:rsidRPr="00F13635">
              <w:rPr>
                <w:snapToGrid w:val="0"/>
              </w:rPr>
              <w:t>0,00</w:t>
            </w:r>
          </w:p>
        </w:tc>
      </w:tr>
      <w:tr w:rsidR="00F13635" w:rsidRPr="00F13635" w14:paraId="7B4F8504" w14:textId="77777777" w:rsidTr="00F459B9">
        <w:trPr>
          <w:gridAfter w:val="3"/>
          <w:wAfter w:w="3480" w:type="dxa"/>
          <w:trHeight w:val="9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6365" w14:textId="77777777" w:rsidR="00F13635" w:rsidRPr="00F13635" w:rsidRDefault="00F13635" w:rsidP="00F13635">
            <w:pPr>
              <w:jc w:val="center"/>
              <w:rPr>
                <w:snapToGrid w:val="0"/>
                <w:szCs w:val="22"/>
              </w:rPr>
            </w:pPr>
            <w:r w:rsidRPr="00F13635">
              <w:rPr>
                <w:snapToGrid w:val="0"/>
              </w:rPr>
              <w:t>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0A0416" w14:textId="77777777" w:rsidR="00F13635" w:rsidRPr="00F13635" w:rsidRDefault="00F13635" w:rsidP="00F13635">
            <w:pPr>
              <w:rPr>
                <w:snapToGrid w:val="0"/>
                <w:szCs w:val="22"/>
              </w:rPr>
            </w:pPr>
            <w:r w:rsidRPr="00F13635">
              <w:rPr>
                <w:snapToGrid w:val="0"/>
                <w:szCs w:val="22"/>
              </w:rPr>
              <w:t xml:space="preserve">Корректировка с учетом надежности </w:t>
            </w:r>
            <w:r w:rsidRPr="00F13635">
              <w:rPr>
                <w:snapToGrid w:val="0"/>
                <w:szCs w:val="22"/>
              </w:rPr>
              <w:br/>
              <w:t>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4BBD7F"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7B1947E"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29A7A39" w14:textId="77777777" w:rsidR="00F13635" w:rsidRPr="00F13635" w:rsidRDefault="00F13635" w:rsidP="00F13635">
            <w:pPr>
              <w:jc w:val="center"/>
              <w:rPr>
                <w:snapToGrid w:val="0"/>
              </w:rPr>
            </w:pPr>
            <w:r w:rsidRPr="00F13635">
              <w:rPr>
                <w:snapToGrid w:val="0"/>
              </w:rPr>
              <w:t>0,00</w:t>
            </w:r>
          </w:p>
        </w:tc>
      </w:tr>
      <w:tr w:rsidR="00F13635" w:rsidRPr="00F13635" w14:paraId="07F7BC1B" w14:textId="77777777" w:rsidTr="00F459B9">
        <w:trPr>
          <w:gridAfter w:val="3"/>
          <w:wAfter w:w="3480" w:type="dxa"/>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E005" w14:textId="77777777" w:rsidR="00F13635" w:rsidRPr="00F13635" w:rsidRDefault="00F13635" w:rsidP="00F13635">
            <w:pPr>
              <w:jc w:val="center"/>
              <w:rPr>
                <w:snapToGrid w:val="0"/>
                <w:szCs w:val="22"/>
              </w:rPr>
            </w:pPr>
            <w:r w:rsidRPr="00F13635">
              <w:rPr>
                <w:snapToGrid w:val="0"/>
                <w:szCs w:val="22"/>
              </w:rPr>
              <w:t>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3D4EA12" w14:textId="77777777" w:rsidR="00F13635" w:rsidRPr="00F13635" w:rsidRDefault="00F13635" w:rsidP="00F13635">
            <w:pPr>
              <w:rPr>
                <w:snapToGrid w:val="0"/>
                <w:szCs w:val="22"/>
              </w:rPr>
            </w:pPr>
            <w:r w:rsidRPr="00F13635">
              <w:rPr>
                <w:snapToGrid w:val="0"/>
                <w:szCs w:val="22"/>
              </w:rPr>
              <w:t>Корректировка НВВ в связи</w:t>
            </w:r>
            <w:r w:rsidRPr="00F13635">
              <w:rPr>
                <w:snapToGrid w:val="0"/>
                <w:szCs w:val="22"/>
              </w:rPr>
              <w:br/>
              <w:t xml:space="preserve">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248E9B"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7F9086"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3D831B5" w14:textId="77777777" w:rsidR="00F13635" w:rsidRPr="00F13635" w:rsidRDefault="00F13635" w:rsidP="00F13635">
            <w:pPr>
              <w:jc w:val="center"/>
              <w:rPr>
                <w:snapToGrid w:val="0"/>
              </w:rPr>
            </w:pPr>
            <w:r w:rsidRPr="00F13635">
              <w:rPr>
                <w:snapToGrid w:val="0"/>
              </w:rPr>
              <w:t>0,00</w:t>
            </w:r>
          </w:p>
        </w:tc>
      </w:tr>
      <w:tr w:rsidR="00F13635" w:rsidRPr="00F13635" w14:paraId="41FFD777" w14:textId="77777777" w:rsidTr="00F459B9">
        <w:trPr>
          <w:gridAfter w:val="3"/>
          <w:wAfter w:w="3480" w:type="dxa"/>
          <w:trHeight w:val="24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18FF" w14:textId="77777777" w:rsidR="00F13635" w:rsidRPr="00F13635" w:rsidRDefault="00F13635" w:rsidP="00F13635">
            <w:pPr>
              <w:jc w:val="center"/>
              <w:rPr>
                <w:snapToGrid w:val="0"/>
                <w:szCs w:val="22"/>
              </w:rPr>
            </w:pPr>
            <w:r w:rsidRPr="00F13635">
              <w:rPr>
                <w:snapToGrid w:val="0"/>
                <w:szCs w:val="22"/>
              </w:rPr>
              <w:t>10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E3C986" w14:textId="77777777" w:rsidR="00F13635" w:rsidRPr="00F13635" w:rsidRDefault="00F13635" w:rsidP="00F13635">
            <w:pPr>
              <w:rPr>
                <w:snapToGrid w:val="0"/>
                <w:szCs w:val="22"/>
              </w:rPr>
            </w:pPr>
            <w:r w:rsidRPr="00F13635">
              <w:rPr>
                <w:snapToGrid w:val="0"/>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B7002F" w14:textId="77777777" w:rsidR="00F13635" w:rsidRPr="00F13635" w:rsidRDefault="00F13635" w:rsidP="00F13635">
            <w:pPr>
              <w:jc w:val="center"/>
              <w:rPr>
                <w:snapToGrid w:val="0"/>
              </w:rPr>
            </w:pPr>
            <w:r w:rsidRPr="00F13635">
              <w:rPr>
                <w:snapToGrid w:val="0"/>
              </w:rPr>
              <w:t>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8ED123" w14:textId="77777777" w:rsidR="00F13635" w:rsidRPr="00F13635" w:rsidRDefault="00F13635" w:rsidP="00F13635">
            <w:pPr>
              <w:jc w:val="center"/>
              <w:rPr>
                <w:snapToGrid w:val="0"/>
              </w:rPr>
            </w:pPr>
            <w:r w:rsidRPr="00F13635">
              <w:rPr>
                <w:snapToGrid w:val="0"/>
              </w:rPr>
              <w:t>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EF9D8D3" w14:textId="77777777" w:rsidR="00F13635" w:rsidRPr="00F13635" w:rsidRDefault="00F13635" w:rsidP="00F13635">
            <w:pPr>
              <w:jc w:val="center"/>
              <w:rPr>
                <w:snapToGrid w:val="0"/>
              </w:rPr>
            </w:pPr>
            <w:r w:rsidRPr="00F13635">
              <w:rPr>
                <w:snapToGrid w:val="0"/>
              </w:rPr>
              <w:t>0,00</w:t>
            </w:r>
          </w:p>
        </w:tc>
      </w:tr>
      <w:tr w:rsidR="00F13635" w:rsidRPr="00F13635" w14:paraId="559B30F6" w14:textId="77777777" w:rsidTr="00F459B9">
        <w:trPr>
          <w:gridAfter w:val="3"/>
          <w:wAfter w:w="3480"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CEA5" w14:textId="77777777" w:rsidR="00F13635" w:rsidRPr="00F13635" w:rsidRDefault="00F13635" w:rsidP="00F13635">
            <w:pPr>
              <w:jc w:val="center"/>
              <w:rPr>
                <w:snapToGrid w:val="0"/>
                <w:szCs w:val="22"/>
              </w:rPr>
            </w:pPr>
            <w:r w:rsidRPr="00F13635">
              <w:rPr>
                <w:snapToGrid w:val="0"/>
                <w:szCs w:val="22"/>
              </w:rPr>
              <w:t>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0793E53" w14:textId="77777777" w:rsidR="00F13635" w:rsidRPr="00F13635" w:rsidRDefault="00F13635" w:rsidP="00F13635">
            <w:pPr>
              <w:rPr>
                <w:snapToGrid w:val="0"/>
                <w:szCs w:val="22"/>
              </w:rPr>
            </w:pPr>
            <w:r w:rsidRPr="00F13635">
              <w:rPr>
                <w:snapToGrid w:val="0"/>
                <w:szCs w:val="22"/>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58BA56" w14:textId="77777777" w:rsidR="00F13635" w:rsidRPr="00F13635" w:rsidRDefault="00F13635" w:rsidP="00F13635">
            <w:pPr>
              <w:jc w:val="center"/>
              <w:rPr>
                <w:bCs/>
                <w:snapToGrid w:val="0"/>
              </w:rPr>
            </w:pPr>
            <w:r w:rsidRPr="00F13635">
              <w:rPr>
                <w:bCs/>
                <w:snapToGrid w:val="0"/>
              </w:rPr>
              <w:t>11 918,40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F15A51" w14:textId="77777777" w:rsidR="00F13635" w:rsidRPr="00F13635" w:rsidRDefault="00F13635" w:rsidP="00F13635">
            <w:pPr>
              <w:jc w:val="center"/>
              <w:rPr>
                <w:bCs/>
                <w:snapToGrid w:val="0"/>
              </w:rPr>
            </w:pPr>
            <w:r w:rsidRPr="00F13635">
              <w:rPr>
                <w:bCs/>
                <w:snapToGrid w:val="0"/>
              </w:rPr>
              <w:t>12 206,78</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22D6E6" w14:textId="77777777" w:rsidR="00F13635" w:rsidRPr="00F13635" w:rsidRDefault="00F13635" w:rsidP="00F13635">
            <w:pPr>
              <w:jc w:val="center"/>
              <w:rPr>
                <w:bCs/>
                <w:snapToGrid w:val="0"/>
              </w:rPr>
            </w:pPr>
            <w:r w:rsidRPr="00F13635">
              <w:rPr>
                <w:bCs/>
                <w:snapToGrid w:val="0"/>
              </w:rPr>
              <w:t>-288,38</w:t>
            </w:r>
          </w:p>
        </w:tc>
      </w:tr>
    </w:tbl>
    <w:p w14:paraId="3DB22D6D" w14:textId="77777777" w:rsidR="00F13635" w:rsidRPr="00F13635" w:rsidRDefault="00F13635" w:rsidP="00F13635">
      <w:pPr>
        <w:spacing w:line="360" w:lineRule="auto"/>
        <w:jc w:val="both"/>
        <w:rPr>
          <w:szCs w:val="28"/>
        </w:rPr>
      </w:pPr>
    </w:p>
    <w:p w14:paraId="6442DE4E" w14:textId="77777777" w:rsidR="00F13635" w:rsidRPr="00F13635" w:rsidRDefault="00F13635" w:rsidP="00F13635">
      <w:pPr>
        <w:spacing w:line="276" w:lineRule="auto"/>
        <w:rPr>
          <w:snapToGrid w:val="0"/>
          <w:sz w:val="28"/>
          <w:szCs w:val="28"/>
        </w:rPr>
      </w:pPr>
    </w:p>
    <w:p w14:paraId="7457393D" w14:textId="77777777" w:rsidR="00F13635" w:rsidRPr="00F13635" w:rsidRDefault="00F13635" w:rsidP="00F13635">
      <w:pPr>
        <w:spacing w:line="276" w:lineRule="auto"/>
        <w:rPr>
          <w:snapToGrid w:val="0"/>
          <w:sz w:val="28"/>
          <w:szCs w:val="28"/>
        </w:rPr>
      </w:pPr>
    </w:p>
    <w:p w14:paraId="378A81DF" w14:textId="77777777" w:rsidR="00D413C4" w:rsidRDefault="00D413C4" w:rsidP="00610AC1">
      <w:pPr>
        <w:tabs>
          <w:tab w:val="left" w:pos="5580"/>
          <w:tab w:val="left" w:pos="9498"/>
        </w:tabs>
        <w:ind w:right="-142"/>
        <w:rPr>
          <w:color w:val="000000" w:themeColor="text1"/>
        </w:rPr>
        <w:sectPr w:rsidR="00D413C4" w:rsidSect="00610AC1">
          <w:pgSz w:w="11906" w:h="16838"/>
          <w:pgMar w:top="709" w:right="707" w:bottom="851" w:left="1418" w:header="720" w:footer="720" w:gutter="0"/>
          <w:cols w:space="720"/>
          <w:titlePg/>
          <w:docGrid w:linePitch="381"/>
        </w:sectPr>
      </w:pPr>
    </w:p>
    <w:p w14:paraId="57A51676" w14:textId="4C406558" w:rsidR="00D413C4" w:rsidRPr="00081AD4" w:rsidRDefault="00D413C4" w:rsidP="00D413C4">
      <w:pPr>
        <w:tabs>
          <w:tab w:val="left" w:pos="5580"/>
          <w:tab w:val="left" w:pos="9498"/>
        </w:tabs>
        <w:ind w:left="-2204" w:right="-569" w:firstLine="801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 xml:space="preserve">6 </w:t>
      </w:r>
      <w:r w:rsidRPr="00081AD4">
        <w:rPr>
          <w:color w:val="000000" w:themeColor="text1"/>
        </w:rPr>
        <w:t xml:space="preserve">к протоколу № </w:t>
      </w:r>
      <w:r>
        <w:rPr>
          <w:color w:val="000000" w:themeColor="text1"/>
        </w:rPr>
        <w:t>59</w:t>
      </w:r>
    </w:p>
    <w:p w14:paraId="735B8D86" w14:textId="77777777" w:rsidR="00D413C4" w:rsidRPr="00081AD4" w:rsidRDefault="00D413C4" w:rsidP="00D413C4">
      <w:pPr>
        <w:tabs>
          <w:tab w:val="left" w:pos="5580"/>
          <w:tab w:val="left" w:pos="9498"/>
        </w:tabs>
        <w:ind w:left="-2204" w:right="-569" w:firstLine="801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A5133A9" w14:textId="77777777" w:rsidR="00D413C4" w:rsidRPr="00081AD4" w:rsidRDefault="00D413C4" w:rsidP="00D413C4">
      <w:pPr>
        <w:tabs>
          <w:tab w:val="left" w:pos="5580"/>
          <w:tab w:val="left" w:pos="9498"/>
        </w:tabs>
        <w:ind w:left="-2204" w:right="-569" w:firstLine="8016"/>
        <w:rPr>
          <w:color w:val="000000" w:themeColor="text1"/>
        </w:rPr>
      </w:pPr>
      <w:r w:rsidRPr="00081AD4">
        <w:rPr>
          <w:color w:val="000000" w:themeColor="text1"/>
        </w:rPr>
        <w:t>энергетической комиссии</w:t>
      </w:r>
    </w:p>
    <w:p w14:paraId="3837961D" w14:textId="6DDAB0FD" w:rsidR="00D413C4" w:rsidRDefault="00D413C4" w:rsidP="00D413C4">
      <w:pPr>
        <w:tabs>
          <w:tab w:val="left" w:pos="5580"/>
          <w:tab w:val="left" w:pos="9498"/>
        </w:tabs>
        <w:ind w:left="-2204" w:right="-569" w:firstLine="8016"/>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79C4D025" w14:textId="77777777" w:rsidR="00384E41" w:rsidRDefault="00384E41" w:rsidP="00D413C4">
      <w:pPr>
        <w:tabs>
          <w:tab w:val="left" w:pos="5580"/>
          <w:tab w:val="left" w:pos="9498"/>
        </w:tabs>
        <w:ind w:left="-2204" w:right="-569" w:firstLine="8016"/>
        <w:rPr>
          <w:color w:val="000000" w:themeColor="text1"/>
        </w:rPr>
      </w:pPr>
    </w:p>
    <w:p w14:paraId="33D06E49" w14:textId="77777777" w:rsidR="00384E41" w:rsidRPr="00384E41" w:rsidRDefault="00384E41" w:rsidP="00384E41">
      <w:pPr>
        <w:ind w:left="284" w:right="140"/>
        <w:jc w:val="center"/>
        <w:rPr>
          <w:b/>
          <w:bCs/>
          <w:sz w:val="28"/>
          <w:szCs w:val="28"/>
          <w:lang w:eastAsia="en-US"/>
        </w:rPr>
      </w:pPr>
      <w:r w:rsidRPr="00384E41">
        <w:rPr>
          <w:b/>
          <w:bCs/>
          <w:sz w:val="28"/>
          <w:szCs w:val="28"/>
          <w:lang w:eastAsia="en-US"/>
        </w:rPr>
        <w:t>Долгосрочные тарифы ООО УК «</w:t>
      </w:r>
      <w:proofErr w:type="spellStart"/>
      <w:r w:rsidRPr="00384E41">
        <w:rPr>
          <w:b/>
          <w:bCs/>
          <w:sz w:val="28"/>
          <w:szCs w:val="28"/>
          <w:lang w:eastAsia="en-US"/>
        </w:rPr>
        <w:t>Егозово</w:t>
      </w:r>
      <w:proofErr w:type="spellEnd"/>
      <w:r w:rsidRPr="00384E41">
        <w:rPr>
          <w:b/>
          <w:bCs/>
          <w:sz w:val="28"/>
          <w:szCs w:val="28"/>
          <w:lang w:eastAsia="en-US"/>
        </w:rPr>
        <w:t xml:space="preserve">» </w:t>
      </w:r>
      <w:r w:rsidRPr="00384E41">
        <w:rPr>
          <w:b/>
          <w:bCs/>
          <w:sz w:val="28"/>
          <w:szCs w:val="28"/>
          <w:lang w:val="x-none" w:eastAsia="en-US"/>
        </w:rPr>
        <w:t>на тепловую энергию,</w:t>
      </w:r>
    </w:p>
    <w:p w14:paraId="5E23B352" w14:textId="77777777" w:rsidR="00384E41" w:rsidRPr="00384E41" w:rsidRDefault="00384E41" w:rsidP="00384E41">
      <w:pPr>
        <w:ind w:left="284" w:right="140"/>
        <w:jc w:val="center"/>
        <w:rPr>
          <w:b/>
          <w:bCs/>
          <w:sz w:val="28"/>
          <w:szCs w:val="28"/>
          <w:lang w:eastAsia="en-US"/>
        </w:rPr>
      </w:pPr>
      <w:r w:rsidRPr="00384E41">
        <w:rPr>
          <w:b/>
          <w:bCs/>
          <w:sz w:val="28"/>
          <w:szCs w:val="28"/>
          <w:lang w:val="x-none" w:eastAsia="en-US"/>
        </w:rPr>
        <w:t>реализуем</w:t>
      </w:r>
      <w:r w:rsidRPr="00384E41">
        <w:rPr>
          <w:b/>
          <w:bCs/>
          <w:sz w:val="28"/>
          <w:szCs w:val="28"/>
          <w:lang w:eastAsia="en-US"/>
        </w:rPr>
        <w:t xml:space="preserve">ую </w:t>
      </w:r>
      <w:r w:rsidRPr="00384E41">
        <w:rPr>
          <w:b/>
          <w:bCs/>
          <w:sz w:val="28"/>
          <w:szCs w:val="28"/>
          <w:lang w:val="x-none" w:eastAsia="en-US"/>
        </w:rPr>
        <w:t>на потребительском рынке</w:t>
      </w:r>
      <w:r w:rsidRPr="00384E41">
        <w:rPr>
          <w:b/>
          <w:bCs/>
          <w:kern w:val="32"/>
          <w:sz w:val="28"/>
          <w:szCs w:val="28"/>
          <w:lang w:eastAsia="en-US"/>
        </w:rPr>
        <w:t xml:space="preserve"> Ленинск-Кузнецкого муниципального округа, </w:t>
      </w:r>
      <w:r w:rsidRPr="00384E41">
        <w:rPr>
          <w:b/>
          <w:sz w:val="28"/>
          <w:szCs w:val="28"/>
          <w:lang w:eastAsia="en-US"/>
        </w:rPr>
        <w:t xml:space="preserve">на период с </w:t>
      </w:r>
      <w:r w:rsidRPr="00384E41">
        <w:rPr>
          <w:b/>
          <w:bCs/>
          <w:color w:val="000000"/>
          <w:kern w:val="32"/>
          <w:sz w:val="28"/>
          <w:szCs w:val="28"/>
          <w:lang w:eastAsia="en-US"/>
        </w:rPr>
        <w:t>26.06.2020</w:t>
      </w:r>
      <w:r w:rsidRPr="00384E41">
        <w:rPr>
          <w:b/>
          <w:bCs/>
          <w:sz w:val="28"/>
          <w:szCs w:val="28"/>
        </w:rPr>
        <w:t xml:space="preserve"> по</w:t>
      </w:r>
      <w:r w:rsidRPr="00384E41">
        <w:rPr>
          <w:b/>
          <w:bCs/>
          <w:sz w:val="28"/>
          <w:szCs w:val="28"/>
          <w:lang w:eastAsia="en-US"/>
        </w:rPr>
        <w:t xml:space="preserve"> 31.12.2022</w:t>
      </w:r>
    </w:p>
    <w:p w14:paraId="1AA33199" w14:textId="77777777" w:rsidR="00384E41" w:rsidRPr="00384E41" w:rsidRDefault="00384E41" w:rsidP="00384E41">
      <w:pPr>
        <w:ind w:left="601" w:right="-142"/>
        <w:jc w:val="right"/>
        <w:rPr>
          <w:sz w:val="20"/>
          <w:lang w:eastAsia="en-US"/>
        </w:rPr>
      </w:pPr>
    </w:p>
    <w:p w14:paraId="01B28823" w14:textId="77777777" w:rsidR="00384E41" w:rsidRPr="00384E41" w:rsidRDefault="00384E41" w:rsidP="00384E41">
      <w:pPr>
        <w:ind w:left="601" w:right="-2"/>
        <w:jc w:val="right"/>
        <w:rPr>
          <w:lang w:eastAsia="en-US"/>
        </w:rPr>
      </w:pPr>
      <w:r w:rsidRPr="00384E41">
        <w:rPr>
          <w:lang w:eastAsia="en-US"/>
        </w:rPr>
        <w:t xml:space="preserve">(НДС не облагается)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017"/>
        <w:gridCol w:w="1425"/>
        <w:gridCol w:w="1134"/>
        <w:gridCol w:w="709"/>
        <w:gridCol w:w="851"/>
        <w:gridCol w:w="708"/>
        <w:gridCol w:w="709"/>
        <w:gridCol w:w="1093"/>
      </w:tblGrid>
      <w:tr w:rsidR="00384E41" w:rsidRPr="00384E41" w14:paraId="69285F02" w14:textId="77777777" w:rsidTr="00F459B9">
        <w:trPr>
          <w:trHeight w:val="276"/>
          <w:jc w:val="center"/>
        </w:trPr>
        <w:tc>
          <w:tcPr>
            <w:tcW w:w="1555" w:type="dxa"/>
            <w:vMerge w:val="restart"/>
            <w:shd w:val="clear" w:color="auto" w:fill="auto"/>
            <w:vAlign w:val="center"/>
          </w:tcPr>
          <w:p w14:paraId="391D5A1E" w14:textId="77777777" w:rsidR="00384E41" w:rsidRPr="00384E41" w:rsidRDefault="00384E41" w:rsidP="00384E41">
            <w:pPr>
              <w:ind w:left="-80" w:right="-106"/>
              <w:jc w:val="center"/>
              <w:rPr>
                <w:sz w:val="22"/>
                <w:szCs w:val="22"/>
                <w:lang w:eastAsia="en-US"/>
              </w:rPr>
            </w:pPr>
            <w:r w:rsidRPr="00384E41">
              <w:rPr>
                <w:sz w:val="22"/>
                <w:szCs w:val="22"/>
              </w:rPr>
              <w:br w:type="page"/>
            </w:r>
            <w:r w:rsidRPr="00384E41">
              <w:rPr>
                <w:sz w:val="22"/>
                <w:szCs w:val="22"/>
                <w:lang w:eastAsia="en-US"/>
              </w:rPr>
              <w:t>Наименование регулируемой организации</w:t>
            </w:r>
            <w:r w:rsidRPr="00384E41">
              <w:rPr>
                <w:bCs/>
                <w:color w:val="000000"/>
                <w:kern w:val="32"/>
                <w:sz w:val="22"/>
                <w:szCs w:val="22"/>
                <w:lang w:eastAsia="en-US"/>
              </w:rPr>
              <w:t xml:space="preserve"> </w:t>
            </w:r>
          </w:p>
        </w:tc>
        <w:tc>
          <w:tcPr>
            <w:tcW w:w="2017" w:type="dxa"/>
            <w:vMerge w:val="restart"/>
            <w:shd w:val="clear" w:color="auto" w:fill="auto"/>
            <w:vAlign w:val="center"/>
          </w:tcPr>
          <w:p w14:paraId="3616FB9B" w14:textId="77777777" w:rsidR="00384E41" w:rsidRPr="00384E41" w:rsidRDefault="00384E41" w:rsidP="00384E41">
            <w:pPr>
              <w:ind w:right="-2"/>
              <w:jc w:val="center"/>
              <w:rPr>
                <w:sz w:val="22"/>
                <w:szCs w:val="22"/>
                <w:lang w:eastAsia="en-US"/>
              </w:rPr>
            </w:pPr>
            <w:r w:rsidRPr="00384E41">
              <w:rPr>
                <w:sz w:val="22"/>
                <w:szCs w:val="22"/>
                <w:lang w:eastAsia="en-US"/>
              </w:rPr>
              <w:t>Вид тарифа</w:t>
            </w:r>
          </w:p>
        </w:tc>
        <w:tc>
          <w:tcPr>
            <w:tcW w:w="1425" w:type="dxa"/>
            <w:vMerge w:val="restart"/>
            <w:shd w:val="clear" w:color="auto" w:fill="auto"/>
            <w:vAlign w:val="center"/>
          </w:tcPr>
          <w:p w14:paraId="2ABF3776" w14:textId="77777777" w:rsidR="00384E41" w:rsidRPr="00384E41" w:rsidRDefault="00384E41" w:rsidP="00384E41">
            <w:pPr>
              <w:ind w:right="-2"/>
              <w:jc w:val="center"/>
              <w:rPr>
                <w:sz w:val="22"/>
                <w:szCs w:val="22"/>
                <w:lang w:eastAsia="en-US"/>
              </w:rPr>
            </w:pPr>
            <w:r w:rsidRPr="00384E41">
              <w:rPr>
                <w:sz w:val="22"/>
                <w:szCs w:val="22"/>
                <w:lang w:eastAsia="en-US"/>
              </w:rPr>
              <w:t>Период</w:t>
            </w:r>
          </w:p>
        </w:tc>
        <w:tc>
          <w:tcPr>
            <w:tcW w:w="1134" w:type="dxa"/>
            <w:vMerge w:val="restart"/>
            <w:shd w:val="clear" w:color="auto" w:fill="auto"/>
            <w:vAlign w:val="center"/>
          </w:tcPr>
          <w:p w14:paraId="04BF6EA8" w14:textId="77777777" w:rsidR="00384E41" w:rsidRPr="00384E41" w:rsidRDefault="00384E41" w:rsidP="00384E41">
            <w:pPr>
              <w:ind w:right="-2"/>
              <w:jc w:val="center"/>
              <w:rPr>
                <w:sz w:val="22"/>
                <w:szCs w:val="22"/>
                <w:lang w:eastAsia="en-US"/>
              </w:rPr>
            </w:pPr>
            <w:r w:rsidRPr="00384E41">
              <w:rPr>
                <w:sz w:val="22"/>
                <w:szCs w:val="22"/>
                <w:lang w:eastAsia="en-US"/>
              </w:rPr>
              <w:t>Вода</w:t>
            </w:r>
          </w:p>
        </w:tc>
        <w:tc>
          <w:tcPr>
            <w:tcW w:w="2977" w:type="dxa"/>
            <w:gridSpan w:val="4"/>
            <w:shd w:val="clear" w:color="auto" w:fill="auto"/>
            <w:vAlign w:val="center"/>
          </w:tcPr>
          <w:p w14:paraId="3F04CCC4" w14:textId="77777777" w:rsidR="00384E41" w:rsidRPr="00384E41" w:rsidRDefault="00384E41" w:rsidP="00384E41">
            <w:pPr>
              <w:ind w:right="-2"/>
              <w:jc w:val="center"/>
              <w:rPr>
                <w:sz w:val="22"/>
                <w:szCs w:val="22"/>
                <w:lang w:eastAsia="en-US"/>
              </w:rPr>
            </w:pPr>
            <w:r w:rsidRPr="00384E41">
              <w:rPr>
                <w:sz w:val="22"/>
                <w:szCs w:val="22"/>
                <w:lang w:eastAsia="en-US"/>
              </w:rPr>
              <w:t>Отборный пар давлением</w:t>
            </w:r>
          </w:p>
        </w:tc>
        <w:tc>
          <w:tcPr>
            <w:tcW w:w="1093" w:type="dxa"/>
            <w:vMerge w:val="restart"/>
            <w:shd w:val="clear" w:color="auto" w:fill="auto"/>
            <w:vAlign w:val="center"/>
          </w:tcPr>
          <w:p w14:paraId="36305BB6" w14:textId="77777777" w:rsidR="00384E41" w:rsidRPr="00384E41" w:rsidRDefault="00384E41" w:rsidP="00384E41">
            <w:pPr>
              <w:ind w:left="-164" w:right="-109"/>
              <w:jc w:val="center"/>
              <w:rPr>
                <w:sz w:val="22"/>
                <w:szCs w:val="22"/>
                <w:lang w:eastAsia="en-US"/>
              </w:rPr>
            </w:pPr>
            <w:r w:rsidRPr="00384E41">
              <w:rPr>
                <w:sz w:val="22"/>
                <w:szCs w:val="22"/>
                <w:lang w:eastAsia="en-US"/>
              </w:rPr>
              <w:t>Острый</w:t>
            </w:r>
          </w:p>
          <w:p w14:paraId="783B2D28" w14:textId="77777777" w:rsidR="00384E41" w:rsidRPr="00384E41" w:rsidRDefault="00384E41" w:rsidP="00384E41">
            <w:pPr>
              <w:ind w:left="-164" w:right="-109"/>
              <w:jc w:val="center"/>
              <w:rPr>
                <w:sz w:val="22"/>
                <w:szCs w:val="22"/>
                <w:lang w:eastAsia="en-US"/>
              </w:rPr>
            </w:pPr>
            <w:r w:rsidRPr="00384E41">
              <w:rPr>
                <w:sz w:val="22"/>
                <w:szCs w:val="22"/>
                <w:lang w:eastAsia="en-US"/>
              </w:rPr>
              <w:t xml:space="preserve"> и </w:t>
            </w:r>
          </w:p>
          <w:p w14:paraId="114041C8" w14:textId="77777777" w:rsidR="00384E41" w:rsidRPr="00384E41" w:rsidRDefault="00384E41" w:rsidP="00384E41">
            <w:pPr>
              <w:ind w:left="-164" w:right="-109"/>
              <w:jc w:val="center"/>
              <w:rPr>
                <w:sz w:val="22"/>
                <w:szCs w:val="22"/>
                <w:lang w:eastAsia="en-US"/>
              </w:rPr>
            </w:pPr>
            <w:proofErr w:type="spellStart"/>
            <w:r w:rsidRPr="00384E41">
              <w:rPr>
                <w:sz w:val="22"/>
                <w:szCs w:val="22"/>
                <w:lang w:eastAsia="en-US"/>
              </w:rPr>
              <w:t>редуци-рованный</w:t>
            </w:r>
            <w:proofErr w:type="spellEnd"/>
            <w:r w:rsidRPr="00384E41">
              <w:rPr>
                <w:sz w:val="22"/>
                <w:szCs w:val="22"/>
                <w:lang w:eastAsia="en-US"/>
              </w:rPr>
              <w:t xml:space="preserve"> пар</w:t>
            </w:r>
          </w:p>
        </w:tc>
      </w:tr>
      <w:tr w:rsidR="00384E41" w:rsidRPr="00384E41" w14:paraId="789B4C35" w14:textId="77777777" w:rsidTr="00F459B9">
        <w:trPr>
          <w:trHeight w:val="911"/>
          <w:tblHeader/>
          <w:jc w:val="center"/>
        </w:trPr>
        <w:tc>
          <w:tcPr>
            <w:tcW w:w="1555" w:type="dxa"/>
            <w:vMerge/>
            <w:tcBorders>
              <w:bottom w:val="single" w:sz="4" w:space="0" w:color="auto"/>
            </w:tcBorders>
            <w:shd w:val="clear" w:color="auto" w:fill="auto"/>
            <w:vAlign w:val="center"/>
          </w:tcPr>
          <w:p w14:paraId="4CD1C943" w14:textId="77777777" w:rsidR="00384E41" w:rsidRPr="00384E41" w:rsidRDefault="00384E41" w:rsidP="00384E41">
            <w:pPr>
              <w:ind w:left="-108" w:right="-125"/>
              <w:jc w:val="center"/>
              <w:rPr>
                <w:bCs/>
                <w:color w:val="000000"/>
                <w:kern w:val="32"/>
                <w:sz w:val="22"/>
                <w:szCs w:val="22"/>
                <w:lang w:eastAsia="en-US"/>
              </w:rPr>
            </w:pPr>
          </w:p>
        </w:tc>
        <w:tc>
          <w:tcPr>
            <w:tcW w:w="2017" w:type="dxa"/>
            <w:vMerge/>
            <w:tcBorders>
              <w:bottom w:val="single" w:sz="4" w:space="0" w:color="auto"/>
            </w:tcBorders>
            <w:shd w:val="clear" w:color="auto" w:fill="auto"/>
          </w:tcPr>
          <w:p w14:paraId="2722DAA5" w14:textId="77777777" w:rsidR="00384E41" w:rsidRPr="00384E41" w:rsidRDefault="00384E41" w:rsidP="00384E41">
            <w:pPr>
              <w:ind w:right="-2"/>
              <w:jc w:val="center"/>
              <w:rPr>
                <w:sz w:val="22"/>
                <w:szCs w:val="22"/>
                <w:lang w:eastAsia="en-US"/>
              </w:rPr>
            </w:pPr>
          </w:p>
        </w:tc>
        <w:tc>
          <w:tcPr>
            <w:tcW w:w="1425" w:type="dxa"/>
            <w:vMerge/>
            <w:tcBorders>
              <w:bottom w:val="single" w:sz="4" w:space="0" w:color="auto"/>
            </w:tcBorders>
            <w:shd w:val="clear" w:color="auto" w:fill="auto"/>
          </w:tcPr>
          <w:p w14:paraId="7F2AB478" w14:textId="77777777" w:rsidR="00384E41" w:rsidRPr="00384E41" w:rsidRDefault="00384E41" w:rsidP="00384E41">
            <w:pPr>
              <w:ind w:right="-2"/>
              <w:jc w:val="center"/>
              <w:rPr>
                <w:sz w:val="22"/>
                <w:szCs w:val="22"/>
                <w:lang w:eastAsia="en-US"/>
              </w:rPr>
            </w:pPr>
          </w:p>
        </w:tc>
        <w:tc>
          <w:tcPr>
            <w:tcW w:w="1134" w:type="dxa"/>
            <w:vMerge/>
            <w:tcBorders>
              <w:bottom w:val="single" w:sz="4" w:space="0" w:color="auto"/>
            </w:tcBorders>
            <w:shd w:val="clear" w:color="auto" w:fill="auto"/>
          </w:tcPr>
          <w:p w14:paraId="245A5934" w14:textId="77777777" w:rsidR="00384E41" w:rsidRPr="00384E41" w:rsidRDefault="00384E41" w:rsidP="00384E41">
            <w:pPr>
              <w:ind w:right="-2"/>
              <w:jc w:val="center"/>
              <w:rPr>
                <w:sz w:val="22"/>
                <w:szCs w:val="22"/>
                <w:lang w:eastAsia="en-US"/>
              </w:rPr>
            </w:pPr>
          </w:p>
        </w:tc>
        <w:tc>
          <w:tcPr>
            <w:tcW w:w="709" w:type="dxa"/>
            <w:tcBorders>
              <w:bottom w:val="single" w:sz="4" w:space="0" w:color="auto"/>
            </w:tcBorders>
            <w:shd w:val="clear" w:color="auto" w:fill="auto"/>
            <w:vAlign w:val="center"/>
          </w:tcPr>
          <w:p w14:paraId="391CF23D" w14:textId="77777777" w:rsidR="00384E41" w:rsidRPr="00384E41" w:rsidRDefault="00384E41" w:rsidP="00384E41">
            <w:pPr>
              <w:ind w:left="-108" w:right="-108"/>
              <w:jc w:val="center"/>
              <w:rPr>
                <w:sz w:val="22"/>
                <w:szCs w:val="22"/>
                <w:vertAlign w:val="superscript"/>
                <w:lang w:eastAsia="en-US"/>
              </w:rPr>
            </w:pPr>
            <w:r w:rsidRPr="00384E41">
              <w:rPr>
                <w:sz w:val="22"/>
                <w:szCs w:val="22"/>
                <w:lang w:eastAsia="en-US"/>
              </w:rPr>
              <w:t>от 1,2 до 2,5 кг/см²</w:t>
            </w:r>
          </w:p>
        </w:tc>
        <w:tc>
          <w:tcPr>
            <w:tcW w:w="851" w:type="dxa"/>
            <w:tcBorders>
              <w:bottom w:val="single" w:sz="4" w:space="0" w:color="auto"/>
            </w:tcBorders>
            <w:shd w:val="clear" w:color="auto" w:fill="auto"/>
            <w:vAlign w:val="center"/>
          </w:tcPr>
          <w:p w14:paraId="2685D98A" w14:textId="77777777" w:rsidR="00384E41" w:rsidRPr="00384E41" w:rsidRDefault="00384E41" w:rsidP="00384E41">
            <w:pPr>
              <w:ind w:right="-2"/>
              <w:jc w:val="center"/>
              <w:rPr>
                <w:sz w:val="22"/>
                <w:szCs w:val="22"/>
                <w:lang w:eastAsia="en-US"/>
              </w:rPr>
            </w:pPr>
            <w:r w:rsidRPr="00384E41">
              <w:rPr>
                <w:sz w:val="22"/>
                <w:szCs w:val="22"/>
                <w:lang w:eastAsia="en-US"/>
              </w:rPr>
              <w:t>от 2,5 до 7,0 кг/см²</w:t>
            </w:r>
          </w:p>
        </w:tc>
        <w:tc>
          <w:tcPr>
            <w:tcW w:w="708" w:type="dxa"/>
            <w:tcBorders>
              <w:bottom w:val="single" w:sz="4" w:space="0" w:color="auto"/>
            </w:tcBorders>
            <w:shd w:val="clear" w:color="auto" w:fill="auto"/>
            <w:vAlign w:val="center"/>
          </w:tcPr>
          <w:p w14:paraId="77F752A1" w14:textId="77777777" w:rsidR="00384E41" w:rsidRPr="00384E41" w:rsidRDefault="00384E41" w:rsidP="00384E41">
            <w:pPr>
              <w:ind w:left="-108" w:right="-108"/>
              <w:jc w:val="center"/>
              <w:rPr>
                <w:sz w:val="22"/>
                <w:szCs w:val="22"/>
                <w:lang w:eastAsia="en-US"/>
              </w:rPr>
            </w:pPr>
            <w:r w:rsidRPr="00384E41">
              <w:rPr>
                <w:sz w:val="22"/>
                <w:szCs w:val="22"/>
                <w:lang w:eastAsia="en-US"/>
              </w:rPr>
              <w:t xml:space="preserve">от 7,0 </w:t>
            </w:r>
          </w:p>
          <w:p w14:paraId="6629DFF9" w14:textId="77777777" w:rsidR="00384E41" w:rsidRPr="00384E41" w:rsidRDefault="00384E41" w:rsidP="00384E41">
            <w:pPr>
              <w:ind w:left="-108" w:right="-108"/>
              <w:jc w:val="center"/>
              <w:rPr>
                <w:sz w:val="22"/>
                <w:szCs w:val="22"/>
                <w:lang w:eastAsia="en-US"/>
              </w:rPr>
            </w:pPr>
            <w:r w:rsidRPr="00384E41">
              <w:rPr>
                <w:sz w:val="22"/>
                <w:szCs w:val="22"/>
                <w:lang w:eastAsia="en-US"/>
              </w:rPr>
              <w:t>до 13,0 кг/см²</w:t>
            </w:r>
          </w:p>
        </w:tc>
        <w:tc>
          <w:tcPr>
            <w:tcW w:w="709" w:type="dxa"/>
            <w:tcBorders>
              <w:bottom w:val="single" w:sz="4" w:space="0" w:color="auto"/>
            </w:tcBorders>
            <w:shd w:val="clear" w:color="auto" w:fill="auto"/>
            <w:vAlign w:val="center"/>
          </w:tcPr>
          <w:p w14:paraId="6F824C77" w14:textId="77777777" w:rsidR="00384E41" w:rsidRPr="00384E41" w:rsidRDefault="00384E41" w:rsidP="00384E41">
            <w:pPr>
              <w:ind w:left="-108" w:right="-108"/>
              <w:jc w:val="center"/>
              <w:rPr>
                <w:sz w:val="22"/>
                <w:szCs w:val="22"/>
                <w:lang w:eastAsia="en-US"/>
              </w:rPr>
            </w:pPr>
            <w:r w:rsidRPr="00384E41">
              <w:rPr>
                <w:sz w:val="22"/>
                <w:szCs w:val="22"/>
                <w:lang w:eastAsia="en-US"/>
              </w:rPr>
              <w:t>свыше 13,0 кг/см²</w:t>
            </w:r>
          </w:p>
        </w:tc>
        <w:tc>
          <w:tcPr>
            <w:tcW w:w="1093" w:type="dxa"/>
            <w:vMerge/>
            <w:tcBorders>
              <w:bottom w:val="single" w:sz="4" w:space="0" w:color="auto"/>
            </w:tcBorders>
            <w:shd w:val="clear" w:color="auto" w:fill="auto"/>
          </w:tcPr>
          <w:p w14:paraId="74BC587B" w14:textId="77777777" w:rsidR="00384E41" w:rsidRPr="00384E41" w:rsidRDefault="00384E41" w:rsidP="00384E41">
            <w:pPr>
              <w:ind w:right="-2"/>
              <w:jc w:val="center"/>
              <w:rPr>
                <w:sz w:val="22"/>
                <w:szCs w:val="22"/>
                <w:lang w:eastAsia="en-US"/>
              </w:rPr>
            </w:pPr>
          </w:p>
        </w:tc>
      </w:tr>
      <w:tr w:rsidR="00384E41" w:rsidRPr="00384E41" w14:paraId="2362AF6C" w14:textId="77777777" w:rsidTr="00F459B9">
        <w:trPr>
          <w:trHeight w:val="88"/>
          <w:tblHeader/>
          <w:jc w:val="center"/>
        </w:trPr>
        <w:tc>
          <w:tcPr>
            <w:tcW w:w="1555" w:type="dxa"/>
            <w:tcBorders>
              <w:bottom w:val="single" w:sz="4" w:space="0" w:color="auto"/>
            </w:tcBorders>
            <w:shd w:val="clear" w:color="auto" w:fill="auto"/>
            <w:vAlign w:val="center"/>
          </w:tcPr>
          <w:p w14:paraId="78C79240" w14:textId="77777777" w:rsidR="00384E41" w:rsidRPr="00384E41" w:rsidRDefault="00384E41" w:rsidP="00384E41">
            <w:pPr>
              <w:ind w:left="-108" w:right="-125"/>
              <w:jc w:val="center"/>
              <w:rPr>
                <w:bCs/>
                <w:color w:val="000000"/>
                <w:kern w:val="32"/>
                <w:sz w:val="22"/>
                <w:szCs w:val="22"/>
                <w:lang w:eastAsia="en-US"/>
              </w:rPr>
            </w:pPr>
            <w:r w:rsidRPr="00384E41">
              <w:rPr>
                <w:bCs/>
                <w:color w:val="000000"/>
                <w:kern w:val="32"/>
                <w:sz w:val="22"/>
                <w:szCs w:val="22"/>
                <w:lang w:eastAsia="en-US"/>
              </w:rPr>
              <w:t>1</w:t>
            </w:r>
          </w:p>
        </w:tc>
        <w:tc>
          <w:tcPr>
            <w:tcW w:w="2017" w:type="dxa"/>
            <w:tcBorders>
              <w:bottom w:val="single" w:sz="4" w:space="0" w:color="auto"/>
            </w:tcBorders>
            <w:shd w:val="clear" w:color="auto" w:fill="auto"/>
          </w:tcPr>
          <w:p w14:paraId="1B428AFA" w14:textId="77777777" w:rsidR="00384E41" w:rsidRPr="00384E41" w:rsidRDefault="00384E41" w:rsidP="00384E41">
            <w:pPr>
              <w:ind w:right="-2"/>
              <w:jc w:val="center"/>
              <w:rPr>
                <w:sz w:val="22"/>
                <w:szCs w:val="22"/>
                <w:lang w:eastAsia="en-US"/>
              </w:rPr>
            </w:pPr>
            <w:r w:rsidRPr="00384E41">
              <w:rPr>
                <w:sz w:val="22"/>
                <w:szCs w:val="22"/>
                <w:lang w:eastAsia="en-US"/>
              </w:rPr>
              <w:t>2</w:t>
            </w:r>
          </w:p>
        </w:tc>
        <w:tc>
          <w:tcPr>
            <w:tcW w:w="1425" w:type="dxa"/>
            <w:tcBorders>
              <w:bottom w:val="single" w:sz="4" w:space="0" w:color="auto"/>
            </w:tcBorders>
            <w:shd w:val="clear" w:color="auto" w:fill="auto"/>
          </w:tcPr>
          <w:p w14:paraId="62DA57AF" w14:textId="77777777" w:rsidR="00384E41" w:rsidRPr="00384E41" w:rsidRDefault="00384E41" w:rsidP="00384E41">
            <w:pPr>
              <w:ind w:right="-2"/>
              <w:jc w:val="center"/>
              <w:rPr>
                <w:sz w:val="22"/>
                <w:szCs w:val="22"/>
                <w:lang w:eastAsia="en-US"/>
              </w:rPr>
            </w:pPr>
            <w:r w:rsidRPr="00384E41">
              <w:rPr>
                <w:sz w:val="22"/>
                <w:szCs w:val="22"/>
                <w:lang w:eastAsia="en-US"/>
              </w:rPr>
              <w:t>3</w:t>
            </w:r>
          </w:p>
        </w:tc>
        <w:tc>
          <w:tcPr>
            <w:tcW w:w="1134" w:type="dxa"/>
            <w:tcBorders>
              <w:bottom w:val="single" w:sz="4" w:space="0" w:color="auto"/>
            </w:tcBorders>
            <w:shd w:val="clear" w:color="auto" w:fill="auto"/>
          </w:tcPr>
          <w:p w14:paraId="6D62BD9F" w14:textId="77777777" w:rsidR="00384E41" w:rsidRPr="00384E41" w:rsidRDefault="00384E41" w:rsidP="00384E41">
            <w:pPr>
              <w:ind w:right="-2"/>
              <w:jc w:val="center"/>
              <w:rPr>
                <w:sz w:val="22"/>
                <w:szCs w:val="22"/>
                <w:lang w:eastAsia="en-US"/>
              </w:rPr>
            </w:pPr>
            <w:r w:rsidRPr="00384E41">
              <w:rPr>
                <w:sz w:val="22"/>
                <w:szCs w:val="22"/>
                <w:lang w:eastAsia="en-US"/>
              </w:rPr>
              <w:t>4</w:t>
            </w:r>
          </w:p>
        </w:tc>
        <w:tc>
          <w:tcPr>
            <w:tcW w:w="709" w:type="dxa"/>
            <w:tcBorders>
              <w:bottom w:val="single" w:sz="4" w:space="0" w:color="auto"/>
            </w:tcBorders>
            <w:shd w:val="clear" w:color="auto" w:fill="auto"/>
            <w:vAlign w:val="center"/>
          </w:tcPr>
          <w:p w14:paraId="00116FEE" w14:textId="77777777" w:rsidR="00384E41" w:rsidRPr="00384E41" w:rsidRDefault="00384E41" w:rsidP="00384E41">
            <w:pPr>
              <w:ind w:left="-108" w:right="-108"/>
              <w:jc w:val="center"/>
              <w:rPr>
                <w:sz w:val="22"/>
                <w:szCs w:val="22"/>
                <w:lang w:eastAsia="en-US"/>
              </w:rPr>
            </w:pPr>
            <w:r w:rsidRPr="00384E41">
              <w:rPr>
                <w:sz w:val="22"/>
                <w:szCs w:val="22"/>
                <w:lang w:eastAsia="en-US"/>
              </w:rPr>
              <w:t>5</w:t>
            </w:r>
          </w:p>
        </w:tc>
        <w:tc>
          <w:tcPr>
            <w:tcW w:w="851" w:type="dxa"/>
            <w:tcBorders>
              <w:bottom w:val="single" w:sz="4" w:space="0" w:color="auto"/>
            </w:tcBorders>
            <w:shd w:val="clear" w:color="auto" w:fill="auto"/>
            <w:vAlign w:val="center"/>
          </w:tcPr>
          <w:p w14:paraId="37FFB7FB" w14:textId="77777777" w:rsidR="00384E41" w:rsidRPr="00384E41" w:rsidRDefault="00384E41" w:rsidP="00384E41">
            <w:pPr>
              <w:ind w:right="-2"/>
              <w:jc w:val="center"/>
              <w:rPr>
                <w:sz w:val="22"/>
                <w:szCs w:val="22"/>
                <w:lang w:eastAsia="en-US"/>
              </w:rPr>
            </w:pPr>
            <w:r w:rsidRPr="00384E41">
              <w:rPr>
                <w:sz w:val="22"/>
                <w:szCs w:val="22"/>
                <w:lang w:eastAsia="en-US"/>
              </w:rPr>
              <w:t>6</w:t>
            </w:r>
          </w:p>
        </w:tc>
        <w:tc>
          <w:tcPr>
            <w:tcW w:w="708" w:type="dxa"/>
            <w:tcBorders>
              <w:bottom w:val="single" w:sz="4" w:space="0" w:color="auto"/>
            </w:tcBorders>
            <w:shd w:val="clear" w:color="auto" w:fill="auto"/>
            <w:vAlign w:val="center"/>
          </w:tcPr>
          <w:p w14:paraId="6841ECB4" w14:textId="77777777" w:rsidR="00384E41" w:rsidRPr="00384E41" w:rsidRDefault="00384E41" w:rsidP="00384E41">
            <w:pPr>
              <w:ind w:left="-108" w:right="-108"/>
              <w:jc w:val="center"/>
              <w:rPr>
                <w:sz w:val="22"/>
                <w:szCs w:val="22"/>
                <w:lang w:eastAsia="en-US"/>
              </w:rPr>
            </w:pPr>
            <w:r w:rsidRPr="00384E41">
              <w:rPr>
                <w:sz w:val="22"/>
                <w:szCs w:val="22"/>
                <w:lang w:eastAsia="en-US"/>
              </w:rPr>
              <w:t>7</w:t>
            </w:r>
          </w:p>
        </w:tc>
        <w:tc>
          <w:tcPr>
            <w:tcW w:w="709" w:type="dxa"/>
            <w:tcBorders>
              <w:bottom w:val="single" w:sz="4" w:space="0" w:color="auto"/>
            </w:tcBorders>
            <w:shd w:val="clear" w:color="auto" w:fill="auto"/>
            <w:vAlign w:val="center"/>
          </w:tcPr>
          <w:p w14:paraId="442298AC" w14:textId="77777777" w:rsidR="00384E41" w:rsidRPr="00384E41" w:rsidRDefault="00384E41" w:rsidP="00384E41">
            <w:pPr>
              <w:ind w:left="-108" w:right="-108"/>
              <w:jc w:val="center"/>
              <w:rPr>
                <w:sz w:val="22"/>
                <w:szCs w:val="22"/>
                <w:lang w:eastAsia="en-US"/>
              </w:rPr>
            </w:pPr>
            <w:r w:rsidRPr="00384E41">
              <w:rPr>
                <w:sz w:val="22"/>
                <w:szCs w:val="22"/>
                <w:lang w:eastAsia="en-US"/>
              </w:rPr>
              <w:t>8</w:t>
            </w:r>
          </w:p>
        </w:tc>
        <w:tc>
          <w:tcPr>
            <w:tcW w:w="1093" w:type="dxa"/>
            <w:tcBorders>
              <w:bottom w:val="single" w:sz="4" w:space="0" w:color="auto"/>
            </w:tcBorders>
            <w:shd w:val="clear" w:color="auto" w:fill="auto"/>
          </w:tcPr>
          <w:p w14:paraId="7E47CBCF" w14:textId="77777777" w:rsidR="00384E41" w:rsidRPr="00384E41" w:rsidRDefault="00384E41" w:rsidP="00384E41">
            <w:pPr>
              <w:ind w:right="-2"/>
              <w:jc w:val="center"/>
              <w:rPr>
                <w:sz w:val="22"/>
                <w:szCs w:val="22"/>
                <w:lang w:eastAsia="en-US"/>
              </w:rPr>
            </w:pPr>
            <w:r w:rsidRPr="00384E41">
              <w:rPr>
                <w:sz w:val="22"/>
                <w:szCs w:val="22"/>
                <w:lang w:eastAsia="en-US"/>
              </w:rPr>
              <w:t>9</w:t>
            </w:r>
          </w:p>
        </w:tc>
      </w:tr>
      <w:tr w:rsidR="00384E41" w:rsidRPr="00384E41" w14:paraId="383F3ABB" w14:textId="77777777" w:rsidTr="00F459B9">
        <w:trPr>
          <w:trHeight w:val="377"/>
          <w:jc w:val="center"/>
        </w:trPr>
        <w:tc>
          <w:tcPr>
            <w:tcW w:w="1555" w:type="dxa"/>
            <w:vMerge w:val="restart"/>
            <w:shd w:val="clear" w:color="auto" w:fill="auto"/>
            <w:vAlign w:val="center"/>
          </w:tcPr>
          <w:p w14:paraId="1BF09961" w14:textId="77777777" w:rsidR="00384E41" w:rsidRPr="00384E41" w:rsidRDefault="00384E41" w:rsidP="00384E41">
            <w:pPr>
              <w:ind w:left="-80"/>
              <w:jc w:val="center"/>
              <w:rPr>
                <w:sz w:val="22"/>
                <w:szCs w:val="22"/>
                <w:lang w:eastAsia="en-US"/>
              </w:rPr>
            </w:pPr>
            <w:r w:rsidRPr="00384E41">
              <w:rPr>
                <w:bCs/>
                <w:color w:val="000000"/>
                <w:kern w:val="32"/>
                <w:sz w:val="22"/>
                <w:szCs w:val="22"/>
                <w:lang w:eastAsia="en-US"/>
              </w:rPr>
              <w:t>ООО УК «</w:t>
            </w:r>
            <w:proofErr w:type="spellStart"/>
            <w:r w:rsidRPr="00384E41">
              <w:rPr>
                <w:bCs/>
                <w:color w:val="000000"/>
                <w:kern w:val="32"/>
                <w:sz w:val="22"/>
                <w:szCs w:val="22"/>
                <w:lang w:eastAsia="en-US"/>
              </w:rPr>
              <w:t>Егозово</w:t>
            </w:r>
            <w:proofErr w:type="spellEnd"/>
            <w:r w:rsidRPr="00384E41">
              <w:rPr>
                <w:bCs/>
                <w:color w:val="000000"/>
                <w:kern w:val="32"/>
                <w:sz w:val="22"/>
                <w:szCs w:val="22"/>
                <w:lang w:eastAsia="en-US"/>
              </w:rPr>
              <w:t>»</w:t>
            </w:r>
          </w:p>
        </w:tc>
        <w:tc>
          <w:tcPr>
            <w:tcW w:w="8646" w:type="dxa"/>
            <w:gridSpan w:val="8"/>
            <w:shd w:val="clear" w:color="auto" w:fill="auto"/>
            <w:vAlign w:val="center"/>
          </w:tcPr>
          <w:p w14:paraId="7838DB3A" w14:textId="77777777" w:rsidR="00384E41" w:rsidRPr="00384E41" w:rsidRDefault="00384E41" w:rsidP="00384E41">
            <w:pPr>
              <w:ind w:right="-994"/>
              <w:rPr>
                <w:sz w:val="22"/>
                <w:szCs w:val="22"/>
                <w:lang w:eastAsia="en-US"/>
              </w:rPr>
            </w:pPr>
            <w:r w:rsidRPr="00384E41">
              <w:rPr>
                <w:sz w:val="22"/>
                <w:szCs w:val="22"/>
                <w:lang w:eastAsia="en-US"/>
              </w:rPr>
              <w:t xml:space="preserve">Для потребителей, в случае отсутствия дифференциации тарифов по схеме подключения </w:t>
            </w:r>
          </w:p>
        </w:tc>
      </w:tr>
      <w:tr w:rsidR="00384E41" w:rsidRPr="00384E41" w14:paraId="457F9746" w14:textId="77777777" w:rsidTr="00F459B9">
        <w:trPr>
          <w:jc w:val="center"/>
        </w:trPr>
        <w:tc>
          <w:tcPr>
            <w:tcW w:w="1555" w:type="dxa"/>
            <w:vMerge/>
            <w:shd w:val="clear" w:color="auto" w:fill="auto"/>
          </w:tcPr>
          <w:p w14:paraId="6CBCD8BF" w14:textId="77777777" w:rsidR="00384E41" w:rsidRPr="00384E41" w:rsidRDefault="00384E41" w:rsidP="00384E41">
            <w:pPr>
              <w:ind w:left="-220" w:right="-125"/>
              <w:jc w:val="center"/>
              <w:rPr>
                <w:sz w:val="22"/>
                <w:szCs w:val="22"/>
                <w:lang w:eastAsia="en-US"/>
              </w:rPr>
            </w:pPr>
          </w:p>
        </w:tc>
        <w:tc>
          <w:tcPr>
            <w:tcW w:w="2017" w:type="dxa"/>
            <w:vMerge w:val="restart"/>
            <w:shd w:val="clear" w:color="auto" w:fill="auto"/>
            <w:vAlign w:val="center"/>
          </w:tcPr>
          <w:p w14:paraId="23D3F5CC" w14:textId="77777777" w:rsidR="00384E41" w:rsidRPr="00384E41" w:rsidRDefault="00384E41" w:rsidP="00384E41">
            <w:pPr>
              <w:ind w:left="-107" w:right="-2"/>
              <w:jc w:val="center"/>
              <w:rPr>
                <w:sz w:val="22"/>
                <w:szCs w:val="22"/>
                <w:lang w:eastAsia="en-US"/>
              </w:rPr>
            </w:pPr>
            <w:proofErr w:type="spellStart"/>
            <w:r w:rsidRPr="00384E41">
              <w:rPr>
                <w:sz w:val="22"/>
                <w:szCs w:val="22"/>
                <w:lang w:eastAsia="en-US"/>
              </w:rPr>
              <w:t>Одноставочный</w:t>
            </w:r>
            <w:proofErr w:type="spellEnd"/>
          </w:p>
          <w:p w14:paraId="158967DB" w14:textId="77777777" w:rsidR="00384E41" w:rsidRPr="00384E41" w:rsidRDefault="00384E41" w:rsidP="00384E41">
            <w:pPr>
              <w:ind w:right="-2"/>
              <w:jc w:val="center"/>
              <w:rPr>
                <w:sz w:val="22"/>
                <w:szCs w:val="22"/>
                <w:lang w:eastAsia="en-US"/>
              </w:rPr>
            </w:pPr>
            <w:r w:rsidRPr="00384E41">
              <w:rPr>
                <w:sz w:val="22"/>
                <w:szCs w:val="22"/>
                <w:lang w:eastAsia="en-US"/>
              </w:rPr>
              <w:t>руб./Гкал</w:t>
            </w:r>
          </w:p>
        </w:tc>
        <w:tc>
          <w:tcPr>
            <w:tcW w:w="1425" w:type="dxa"/>
            <w:shd w:val="clear" w:color="auto" w:fill="auto"/>
            <w:vAlign w:val="center"/>
          </w:tcPr>
          <w:p w14:paraId="536200BE" w14:textId="77777777" w:rsidR="00384E41" w:rsidRPr="00384E41" w:rsidRDefault="00384E41" w:rsidP="00384E41">
            <w:pPr>
              <w:ind w:right="-9"/>
              <w:jc w:val="center"/>
              <w:rPr>
                <w:sz w:val="22"/>
                <w:szCs w:val="22"/>
              </w:rPr>
            </w:pPr>
            <w:r w:rsidRPr="00384E41">
              <w:rPr>
                <w:sz w:val="22"/>
                <w:szCs w:val="22"/>
              </w:rPr>
              <w:t>с 26.06.2020</w:t>
            </w:r>
          </w:p>
        </w:tc>
        <w:tc>
          <w:tcPr>
            <w:tcW w:w="1134" w:type="dxa"/>
            <w:shd w:val="clear" w:color="auto" w:fill="auto"/>
            <w:vAlign w:val="center"/>
          </w:tcPr>
          <w:p w14:paraId="71C35E19"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6EFDE68E"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1D82D0FF"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3E988068"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7B82F157"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69719575"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07372D91" w14:textId="77777777" w:rsidTr="00F459B9">
        <w:trPr>
          <w:jc w:val="center"/>
        </w:trPr>
        <w:tc>
          <w:tcPr>
            <w:tcW w:w="1555" w:type="dxa"/>
            <w:vMerge/>
            <w:shd w:val="clear" w:color="auto" w:fill="auto"/>
          </w:tcPr>
          <w:p w14:paraId="4ADB363D" w14:textId="77777777" w:rsidR="00384E41" w:rsidRPr="00384E41" w:rsidRDefault="00384E41" w:rsidP="00384E41">
            <w:pPr>
              <w:ind w:right="-2"/>
              <w:rPr>
                <w:sz w:val="22"/>
                <w:szCs w:val="22"/>
                <w:lang w:eastAsia="en-US"/>
              </w:rPr>
            </w:pPr>
          </w:p>
        </w:tc>
        <w:tc>
          <w:tcPr>
            <w:tcW w:w="2017" w:type="dxa"/>
            <w:vMerge/>
            <w:shd w:val="clear" w:color="auto" w:fill="auto"/>
          </w:tcPr>
          <w:p w14:paraId="56BCABE2"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1F1AE242" w14:textId="77777777" w:rsidR="00384E41" w:rsidRPr="00384E41" w:rsidRDefault="00384E41" w:rsidP="00384E41">
            <w:pPr>
              <w:ind w:right="-9"/>
              <w:jc w:val="center"/>
              <w:rPr>
                <w:sz w:val="22"/>
                <w:szCs w:val="22"/>
              </w:rPr>
            </w:pPr>
            <w:r w:rsidRPr="00384E41">
              <w:rPr>
                <w:sz w:val="22"/>
                <w:szCs w:val="22"/>
              </w:rPr>
              <w:t>с 01.07.2020</w:t>
            </w:r>
          </w:p>
        </w:tc>
        <w:tc>
          <w:tcPr>
            <w:tcW w:w="1134" w:type="dxa"/>
            <w:shd w:val="clear" w:color="auto" w:fill="auto"/>
            <w:vAlign w:val="center"/>
          </w:tcPr>
          <w:p w14:paraId="6566B9B1"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30EEB296"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504604ED"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2937C92C"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5C2D64FD"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54882D1A"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6EEE6055" w14:textId="77777777" w:rsidTr="00F459B9">
        <w:trPr>
          <w:jc w:val="center"/>
        </w:trPr>
        <w:tc>
          <w:tcPr>
            <w:tcW w:w="1555" w:type="dxa"/>
            <w:vMerge/>
            <w:shd w:val="clear" w:color="auto" w:fill="auto"/>
          </w:tcPr>
          <w:p w14:paraId="6ADBD576" w14:textId="77777777" w:rsidR="00384E41" w:rsidRPr="00384E41" w:rsidRDefault="00384E41" w:rsidP="00384E41">
            <w:pPr>
              <w:ind w:right="-2"/>
              <w:rPr>
                <w:sz w:val="22"/>
                <w:szCs w:val="22"/>
                <w:lang w:eastAsia="en-US"/>
              </w:rPr>
            </w:pPr>
          </w:p>
        </w:tc>
        <w:tc>
          <w:tcPr>
            <w:tcW w:w="2017" w:type="dxa"/>
            <w:vMerge/>
            <w:shd w:val="clear" w:color="auto" w:fill="auto"/>
          </w:tcPr>
          <w:p w14:paraId="0E98FC24"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1E0DB6B0" w14:textId="77777777" w:rsidR="00384E41" w:rsidRPr="00384E41" w:rsidRDefault="00384E41" w:rsidP="00384E41">
            <w:pPr>
              <w:ind w:right="-9"/>
              <w:jc w:val="center"/>
              <w:rPr>
                <w:sz w:val="22"/>
                <w:szCs w:val="22"/>
              </w:rPr>
            </w:pPr>
            <w:r w:rsidRPr="00384E41">
              <w:rPr>
                <w:sz w:val="22"/>
                <w:szCs w:val="22"/>
              </w:rPr>
              <w:t>с 01.01.2021</w:t>
            </w:r>
          </w:p>
        </w:tc>
        <w:tc>
          <w:tcPr>
            <w:tcW w:w="1134" w:type="dxa"/>
            <w:shd w:val="clear" w:color="auto" w:fill="auto"/>
            <w:vAlign w:val="center"/>
          </w:tcPr>
          <w:p w14:paraId="0F264DF7"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4B89AFE8"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7C2E3371"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13785FED"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0C04D3E7"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3041FF5D"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168ADF3B" w14:textId="77777777" w:rsidTr="00F459B9">
        <w:trPr>
          <w:jc w:val="center"/>
        </w:trPr>
        <w:tc>
          <w:tcPr>
            <w:tcW w:w="1555" w:type="dxa"/>
            <w:vMerge/>
            <w:shd w:val="clear" w:color="auto" w:fill="auto"/>
          </w:tcPr>
          <w:p w14:paraId="49F29D02" w14:textId="77777777" w:rsidR="00384E41" w:rsidRPr="00384E41" w:rsidRDefault="00384E41" w:rsidP="00384E41">
            <w:pPr>
              <w:ind w:right="-2"/>
              <w:rPr>
                <w:sz w:val="22"/>
                <w:szCs w:val="22"/>
                <w:lang w:eastAsia="en-US"/>
              </w:rPr>
            </w:pPr>
          </w:p>
        </w:tc>
        <w:tc>
          <w:tcPr>
            <w:tcW w:w="2017" w:type="dxa"/>
            <w:vMerge/>
            <w:shd w:val="clear" w:color="auto" w:fill="auto"/>
          </w:tcPr>
          <w:p w14:paraId="7B7E2094"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30B4B937" w14:textId="77777777" w:rsidR="00384E41" w:rsidRPr="00384E41" w:rsidRDefault="00384E41" w:rsidP="00384E41">
            <w:pPr>
              <w:ind w:right="-9"/>
              <w:jc w:val="center"/>
              <w:rPr>
                <w:sz w:val="22"/>
                <w:szCs w:val="22"/>
              </w:rPr>
            </w:pPr>
            <w:r w:rsidRPr="00384E41">
              <w:rPr>
                <w:sz w:val="22"/>
                <w:szCs w:val="22"/>
              </w:rPr>
              <w:t>с 01.07.2021</w:t>
            </w:r>
          </w:p>
        </w:tc>
        <w:tc>
          <w:tcPr>
            <w:tcW w:w="1134" w:type="dxa"/>
            <w:shd w:val="clear" w:color="auto" w:fill="auto"/>
            <w:vAlign w:val="center"/>
          </w:tcPr>
          <w:p w14:paraId="203238BE" w14:textId="77777777" w:rsidR="00384E41" w:rsidRPr="00384E41" w:rsidRDefault="00384E41" w:rsidP="00384E41">
            <w:pPr>
              <w:jc w:val="center"/>
              <w:rPr>
                <w:sz w:val="22"/>
                <w:szCs w:val="22"/>
                <w:lang w:eastAsia="en-US"/>
              </w:rPr>
            </w:pPr>
            <w:r w:rsidRPr="00384E41">
              <w:rPr>
                <w:sz w:val="22"/>
                <w:szCs w:val="22"/>
                <w:lang w:eastAsia="en-US"/>
              </w:rPr>
              <w:t>2 273,87</w:t>
            </w:r>
          </w:p>
        </w:tc>
        <w:tc>
          <w:tcPr>
            <w:tcW w:w="709" w:type="dxa"/>
            <w:shd w:val="clear" w:color="auto" w:fill="auto"/>
            <w:vAlign w:val="center"/>
          </w:tcPr>
          <w:p w14:paraId="41B7889F"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39010D0F"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785ED55B"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692C0D40"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5A054091"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6428FEAB" w14:textId="77777777" w:rsidTr="00F459B9">
        <w:trPr>
          <w:jc w:val="center"/>
        </w:trPr>
        <w:tc>
          <w:tcPr>
            <w:tcW w:w="1555" w:type="dxa"/>
            <w:vMerge/>
            <w:shd w:val="clear" w:color="auto" w:fill="auto"/>
          </w:tcPr>
          <w:p w14:paraId="68A2AB21" w14:textId="77777777" w:rsidR="00384E41" w:rsidRPr="00384E41" w:rsidRDefault="00384E41" w:rsidP="00384E41">
            <w:pPr>
              <w:ind w:right="-2"/>
              <w:rPr>
                <w:sz w:val="22"/>
                <w:szCs w:val="22"/>
                <w:lang w:eastAsia="en-US"/>
              </w:rPr>
            </w:pPr>
          </w:p>
        </w:tc>
        <w:tc>
          <w:tcPr>
            <w:tcW w:w="2017" w:type="dxa"/>
            <w:vMerge/>
            <w:shd w:val="clear" w:color="auto" w:fill="auto"/>
          </w:tcPr>
          <w:p w14:paraId="438C02E1"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6D574F2C" w14:textId="77777777" w:rsidR="00384E41" w:rsidRPr="00384E41" w:rsidRDefault="00384E41" w:rsidP="00384E41">
            <w:pPr>
              <w:ind w:right="-9"/>
              <w:jc w:val="center"/>
              <w:rPr>
                <w:sz w:val="22"/>
                <w:szCs w:val="22"/>
              </w:rPr>
            </w:pPr>
            <w:r w:rsidRPr="00384E41">
              <w:rPr>
                <w:sz w:val="22"/>
                <w:szCs w:val="22"/>
              </w:rPr>
              <w:t>с 01.01.2022</w:t>
            </w:r>
          </w:p>
        </w:tc>
        <w:tc>
          <w:tcPr>
            <w:tcW w:w="1134" w:type="dxa"/>
            <w:shd w:val="clear" w:color="auto" w:fill="auto"/>
            <w:vAlign w:val="center"/>
          </w:tcPr>
          <w:p w14:paraId="4985383B" w14:textId="77777777" w:rsidR="00384E41" w:rsidRPr="00384E41" w:rsidRDefault="00384E41" w:rsidP="00384E41">
            <w:pPr>
              <w:jc w:val="center"/>
              <w:rPr>
                <w:sz w:val="22"/>
                <w:szCs w:val="22"/>
                <w:lang w:eastAsia="en-US"/>
              </w:rPr>
            </w:pPr>
            <w:r w:rsidRPr="00384E41">
              <w:rPr>
                <w:sz w:val="22"/>
                <w:szCs w:val="22"/>
                <w:lang w:eastAsia="en-US"/>
              </w:rPr>
              <w:t>2 270,67</w:t>
            </w:r>
          </w:p>
        </w:tc>
        <w:tc>
          <w:tcPr>
            <w:tcW w:w="709" w:type="dxa"/>
            <w:shd w:val="clear" w:color="auto" w:fill="auto"/>
            <w:vAlign w:val="center"/>
          </w:tcPr>
          <w:p w14:paraId="16CB02FB"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053E1EF8"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3B36C405"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3F0AC8EF"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1BCB5FDA"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745DABC2" w14:textId="77777777" w:rsidTr="00F459B9">
        <w:trPr>
          <w:trHeight w:val="189"/>
          <w:jc w:val="center"/>
        </w:trPr>
        <w:tc>
          <w:tcPr>
            <w:tcW w:w="1555" w:type="dxa"/>
            <w:vMerge/>
            <w:shd w:val="clear" w:color="auto" w:fill="auto"/>
          </w:tcPr>
          <w:p w14:paraId="13BEC31C" w14:textId="77777777" w:rsidR="00384E41" w:rsidRPr="00384E41" w:rsidRDefault="00384E41" w:rsidP="00384E41">
            <w:pPr>
              <w:ind w:right="-2"/>
              <w:rPr>
                <w:sz w:val="22"/>
                <w:szCs w:val="22"/>
                <w:lang w:eastAsia="en-US"/>
              </w:rPr>
            </w:pPr>
          </w:p>
        </w:tc>
        <w:tc>
          <w:tcPr>
            <w:tcW w:w="2017" w:type="dxa"/>
            <w:vMerge/>
            <w:shd w:val="clear" w:color="auto" w:fill="auto"/>
          </w:tcPr>
          <w:p w14:paraId="184FCC9C"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4869426E" w14:textId="77777777" w:rsidR="00384E41" w:rsidRPr="00384E41" w:rsidRDefault="00384E41" w:rsidP="00384E41">
            <w:pPr>
              <w:ind w:right="-9"/>
              <w:jc w:val="center"/>
              <w:rPr>
                <w:sz w:val="22"/>
                <w:szCs w:val="22"/>
              </w:rPr>
            </w:pPr>
            <w:r w:rsidRPr="00384E41">
              <w:rPr>
                <w:sz w:val="22"/>
                <w:szCs w:val="22"/>
              </w:rPr>
              <w:t>с 01.07.2022</w:t>
            </w:r>
          </w:p>
        </w:tc>
        <w:tc>
          <w:tcPr>
            <w:tcW w:w="1134" w:type="dxa"/>
            <w:shd w:val="clear" w:color="auto" w:fill="auto"/>
            <w:vAlign w:val="center"/>
          </w:tcPr>
          <w:p w14:paraId="092653ED" w14:textId="77777777" w:rsidR="00384E41" w:rsidRPr="00384E41" w:rsidRDefault="00384E41" w:rsidP="00384E41">
            <w:pPr>
              <w:jc w:val="center"/>
              <w:rPr>
                <w:sz w:val="22"/>
                <w:szCs w:val="22"/>
                <w:lang w:eastAsia="en-US"/>
              </w:rPr>
            </w:pPr>
            <w:r w:rsidRPr="00384E41">
              <w:rPr>
                <w:sz w:val="22"/>
                <w:szCs w:val="22"/>
                <w:lang w:eastAsia="en-US"/>
              </w:rPr>
              <w:t>2 270,68</w:t>
            </w:r>
          </w:p>
        </w:tc>
        <w:tc>
          <w:tcPr>
            <w:tcW w:w="709" w:type="dxa"/>
            <w:shd w:val="clear" w:color="auto" w:fill="auto"/>
            <w:vAlign w:val="center"/>
          </w:tcPr>
          <w:p w14:paraId="1E6E5609"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09E74DD2"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09A12DC3"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9" w:type="dxa"/>
            <w:shd w:val="clear" w:color="auto" w:fill="auto"/>
            <w:vAlign w:val="center"/>
          </w:tcPr>
          <w:p w14:paraId="0765355C"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1093" w:type="dxa"/>
            <w:shd w:val="clear" w:color="auto" w:fill="auto"/>
            <w:vAlign w:val="center"/>
          </w:tcPr>
          <w:p w14:paraId="50BCC1A5"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r>
      <w:tr w:rsidR="00384E41" w:rsidRPr="00384E41" w14:paraId="4A8B3F41" w14:textId="77777777" w:rsidTr="00F459B9">
        <w:trPr>
          <w:trHeight w:val="185"/>
          <w:jc w:val="center"/>
        </w:trPr>
        <w:tc>
          <w:tcPr>
            <w:tcW w:w="1555" w:type="dxa"/>
            <w:vMerge/>
            <w:shd w:val="clear" w:color="auto" w:fill="auto"/>
          </w:tcPr>
          <w:p w14:paraId="489322FE" w14:textId="77777777" w:rsidR="00384E41" w:rsidRPr="00384E41" w:rsidRDefault="00384E41" w:rsidP="00384E41">
            <w:pPr>
              <w:ind w:right="-2"/>
              <w:rPr>
                <w:sz w:val="22"/>
                <w:szCs w:val="22"/>
                <w:lang w:eastAsia="en-US"/>
              </w:rPr>
            </w:pPr>
          </w:p>
        </w:tc>
        <w:tc>
          <w:tcPr>
            <w:tcW w:w="2017" w:type="dxa"/>
            <w:shd w:val="clear" w:color="auto" w:fill="auto"/>
          </w:tcPr>
          <w:p w14:paraId="4FB24B4E" w14:textId="77777777" w:rsidR="00384E41" w:rsidRPr="00384E41" w:rsidRDefault="00384E41" w:rsidP="00384E41">
            <w:pPr>
              <w:ind w:left="-78" w:right="-2"/>
              <w:jc w:val="center"/>
              <w:rPr>
                <w:sz w:val="22"/>
                <w:szCs w:val="22"/>
                <w:lang w:eastAsia="en-US"/>
              </w:rPr>
            </w:pPr>
            <w:proofErr w:type="spellStart"/>
            <w:r w:rsidRPr="00384E41">
              <w:rPr>
                <w:sz w:val="22"/>
                <w:szCs w:val="22"/>
                <w:lang w:eastAsia="en-US"/>
              </w:rPr>
              <w:t>Двухставочный</w:t>
            </w:r>
            <w:proofErr w:type="spellEnd"/>
          </w:p>
        </w:tc>
        <w:tc>
          <w:tcPr>
            <w:tcW w:w="1425" w:type="dxa"/>
            <w:shd w:val="clear" w:color="auto" w:fill="auto"/>
            <w:vAlign w:val="center"/>
          </w:tcPr>
          <w:p w14:paraId="05FFD1CC"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42202626"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66644BA1"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851" w:type="dxa"/>
            <w:shd w:val="clear" w:color="auto" w:fill="auto"/>
            <w:vAlign w:val="center"/>
          </w:tcPr>
          <w:p w14:paraId="30B658CC" w14:textId="77777777" w:rsidR="00384E41" w:rsidRPr="00384E41" w:rsidRDefault="00384E41" w:rsidP="00384E41">
            <w:pPr>
              <w:ind w:left="-162" w:right="-114"/>
              <w:jc w:val="center"/>
              <w:rPr>
                <w:sz w:val="22"/>
                <w:szCs w:val="22"/>
                <w:lang w:eastAsia="en-US"/>
              </w:rPr>
            </w:pPr>
            <w:r w:rsidRPr="00384E41">
              <w:rPr>
                <w:sz w:val="22"/>
                <w:szCs w:val="22"/>
                <w:lang w:eastAsia="en-US"/>
              </w:rPr>
              <w:t>x</w:t>
            </w:r>
          </w:p>
        </w:tc>
        <w:tc>
          <w:tcPr>
            <w:tcW w:w="708" w:type="dxa"/>
            <w:shd w:val="clear" w:color="auto" w:fill="auto"/>
            <w:vAlign w:val="center"/>
          </w:tcPr>
          <w:p w14:paraId="5E7966DE" w14:textId="77777777" w:rsidR="00384E41" w:rsidRPr="00384E41" w:rsidRDefault="00384E41" w:rsidP="00384E41">
            <w:pPr>
              <w:ind w:left="-162" w:right="-114"/>
              <w:jc w:val="center"/>
              <w:rPr>
                <w:sz w:val="22"/>
                <w:szCs w:val="22"/>
                <w:lang w:eastAsia="en-US"/>
              </w:rPr>
            </w:pPr>
            <w:r w:rsidRPr="00384E41">
              <w:rPr>
                <w:sz w:val="22"/>
                <w:szCs w:val="22"/>
                <w:lang w:eastAsia="en-US"/>
              </w:rPr>
              <w:t>х</w:t>
            </w:r>
          </w:p>
        </w:tc>
        <w:tc>
          <w:tcPr>
            <w:tcW w:w="709" w:type="dxa"/>
            <w:shd w:val="clear" w:color="auto" w:fill="auto"/>
          </w:tcPr>
          <w:p w14:paraId="726C4DE7" w14:textId="77777777" w:rsidR="00384E41" w:rsidRPr="00384E41" w:rsidRDefault="00384E41" w:rsidP="00384E41">
            <w:pPr>
              <w:jc w:val="center"/>
              <w:rPr>
                <w:lang w:eastAsia="en-US"/>
              </w:rPr>
            </w:pPr>
            <w:r w:rsidRPr="00384E41">
              <w:rPr>
                <w:sz w:val="22"/>
                <w:szCs w:val="22"/>
                <w:lang w:eastAsia="en-US"/>
              </w:rPr>
              <w:t>x</w:t>
            </w:r>
          </w:p>
        </w:tc>
        <w:tc>
          <w:tcPr>
            <w:tcW w:w="1093" w:type="dxa"/>
            <w:shd w:val="clear" w:color="auto" w:fill="auto"/>
          </w:tcPr>
          <w:p w14:paraId="3FF58F67" w14:textId="77777777" w:rsidR="00384E41" w:rsidRPr="00384E41" w:rsidRDefault="00384E41" w:rsidP="00384E41">
            <w:pPr>
              <w:jc w:val="center"/>
              <w:rPr>
                <w:lang w:eastAsia="en-US"/>
              </w:rPr>
            </w:pPr>
            <w:r w:rsidRPr="00384E41">
              <w:rPr>
                <w:sz w:val="22"/>
                <w:szCs w:val="22"/>
                <w:lang w:eastAsia="en-US"/>
              </w:rPr>
              <w:t>x</w:t>
            </w:r>
          </w:p>
        </w:tc>
      </w:tr>
      <w:tr w:rsidR="00384E41" w:rsidRPr="00384E41" w14:paraId="2F279027" w14:textId="77777777" w:rsidTr="00F459B9">
        <w:trPr>
          <w:trHeight w:val="395"/>
          <w:jc w:val="center"/>
        </w:trPr>
        <w:tc>
          <w:tcPr>
            <w:tcW w:w="1555" w:type="dxa"/>
            <w:vMerge/>
            <w:shd w:val="clear" w:color="auto" w:fill="auto"/>
          </w:tcPr>
          <w:p w14:paraId="5B067C79" w14:textId="77777777" w:rsidR="00384E41" w:rsidRPr="00384E41" w:rsidRDefault="00384E41" w:rsidP="00384E41">
            <w:pPr>
              <w:ind w:right="-2"/>
              <w:rPr>
                <w:sz w:val="22"/>
                <w:szCs w:val="22"/>
                <w:lang w:eastAsia="en-US"/>
              </w:rPr>
            </w:pPr>
          </w:p>
        </w:tc>
        <w:tc>
          <w:tcPr>
            <w:tcW w:w="2017" w:type="dxa"/>
            <w:shd w:val="clear" w:color="auto" w:fill="auto"/>
            <w:vAlign w:val="center"/>
          </w:tcPr>
          <w:p w14:paraId="22E22253" w14:textId="77777777" w:rsidR="00384E41" w:rsidRPr="00384E41" w:rsidRDefault="00384E41" w:rsidP="00384E41">
            <w:pPr>
              <w:ind w:left="-108" w:right="-109"/>
              <w:jc w:val="center"/>
              <w:rPr>
                <w:sz w:val="22"/>
                <w:szCs w:val="22"/>
                <w:lang w:eastAsia="en-US"/>
              </w:rPr>
            </w:pPr>
            <w:r w:rsidRPr="00384E41">
              <w:rPr>
                <w:sz w:val="22"/>
                <w:szCs w:val="22"/>
                <w:lang w:eastAsia="en-US"/>
              </w:rPr>
              <w:t>Ставка за тепловую энергию, руб./Гкал</w:t>
            </w:r>
          </w:p>
        </w:tc>
        <w:tc>
          <w:tcPr>
            <w:tcW w:w="1425" w:type="dxa"/>
            <w:shd w:val="clear" w:color="auto" w:fill="auto"/>
            <w:vAlign w:val="center"/>
          </w:tcPr>
          <w:p w14:paraId="584B8100"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63A0B557"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2759AA5E" w14:textId="77777777" w:rsidR="00384E41" w:rsidRPr="00384E41" w:rsidRDefault="00384E41" w:rsidP="00384E41">
            <w:pPr>
              <w:jc w:val="center"/>
              <w:rPr>
                <w:sz w:val="22"/>
                <w:szCs w:val="22"/>
                <w:lang w:eastAsia="en-US"/>
              </w:rPr>
            </w:pPr>
            <w:r w:rsidRPr="00384E41">
              <w:rPr>
                <w:sz w:val="22"/>
                <w:szCs w:val="22"/>
                <w:lang w:eastAsia="en-US"/>
              </w:rPr>
              <w:t>x</w:t>
            </w:r>
          </w:p>
        </w:tc>
        <w:tc>
          <w:tcPr>
            <w:tcW w:w="851" w:type="dxa"/>
            <w:shd w:val="clear" w:color="auto" w:fill="auto"/>
            <w:vAlign w:val="center"/>
          </w:tcPr>
          <w:p w14:paraId="35E990DF" w14:textId="77777777" w:rsidR="00384E41" w:rsidRPr="00384E41" w:rsidRDefault="00384E41" w:rsidP="00384E41">
            <w:pPr>
              <w:jc w:val="center"/>
              <w:rPr>
                <w:sz w:val="22"/>
                <w:szCs w:val="22"/>
                <w:lang w:eastAsia="en-US"/>
              </w:rPr>
            </w:pPr>
            <w:r w:rsidRPr="00384E41">
              <w:rPr>
                <w:sz w:val="22"/>
                <w:szCs w:val="22"/>
                <w:lang w:eastAsia="en-US"/>
              </w:rPr>
              <w:t>x</w:t>
            </w:r>
          </w:p>
        </w:tc>
        <w:tc>
          <w:tcPr>
            <w:tcW w:w="708" w:type="dxa"/>
            <w:shd w:val="clear" w:color="auto" w:fill="auto"/>
            <w:vAlign w:val="center"/>
          </w:tcPr>
          <w:p w14:paraId="5C6781BE" w14:textId="77777777" w:rsidR="00384E41" w:rsidRPr="00384E41" w:rsidRDefault="00384E41" w:rsidP="00384E41">
            <w:pPr>
              <w:jc w:val="center"/>
              <w:rPr>
                <w:sz w:val="22"/>
                <w:szCs w:val="22"/>
                <w:lang w:eastAsia="en-US"/>
              </w:rPr>
            </w:pPr>
            <w:r w:rsidRPr="00384E41">
              <w:rPr>
                <w:sz w:val="22"/>
                <w:szCs w:val="22"/>
                <w:lang w:eastAsia="en-US"/>
              </w:rPr>
              <w:t>х</w:t>
            </w:r>
          </w:p>
        </w:tc>
        <w:tc>
          <w:tcPr>
            <w:tcW w:w="709" w:type="dxa"/>
            <w:shd w:val="clear" w:color="auto" w:fill="auto"/>
            <w:vAlign w:val="center"/>
          </w:tcPr>
          <w:p w14:paraId="09E941D9" w14:textId="77777777" w:rsidR="00384E41" w:rsidRPr="00384E41" w:rsidRDefault="00384E41" w:rsidP="00384E41">
            <w:pPr>
              <w:jc w:val="center"/>
              <w:rPr>
                <w:sz w:val="22"/>
                <w:szCs w:val="22"/>
                <w:lang w:eastAsia="en-US"/>
              </w:rPr>
            </w:pPr>
            <w:r w:rsidRPr="00384E41">
              <w:rPr>
                <w:sz w:val="22"/>
                <w:szCs w:val="22"/>
                <w:lang w:eastAsia="en-US"/>
              </w:rPr>
              <w:t>x</w:t>
            </w:r>
          </w:p>
        </w:tc>
        <w:tc>
          <w:tcPr>
            <w:tcW w:w="1093" w:type="dxa"/>
            <w:shd w:val="clear" w:color="auto" w:fill="auto"/>
            <w:vAlign w:val="center"/>
          </w:tcPr>
          <w:p w14:paraId="548FE3EB" w14:textId="77777777" w:rsidR="00384E41" w:rsidRPr="00384E41" w:rsidRDefault="00384E41" w:rsidP="00384E41">
            <w:pPr>
              <w:jc w:val="center"/>
              <w:rPr>
                <w:sz w:val="22"/>
                <w:szCs w:val="22"/>
                <w:lang w:eastAsia="en-US"/>
              </w:rPr>
            </w:pPr>
            <w:r w:rsidRPr="00384E41">
              <w:rPr>
                <w:sz w:val="22"/>
                <w:szCs w:val="22"/>
                <w:lang w:eastAsia="en-US"/>
              </w:rPr>
              <w:t>x</w:t>
            </w:r>
          </w:p>
        </w:tc>
      </w:tr>
      <w:tr w:rsidR="00384E41" w:rsidRPr="00384E41" w14:paraId="6F7845A2" w14:textId="77777777" w:rsidTr="00F459B9">
        <w:trPr>
          <w:trHeight w:val="1248"/>
          <w:jc w:val="center"/>
        </w:trPr>
        <w:tc>
          <w:tcPr>
            <w:tcW w:w="1555" w:type="dxa"/>
            <w:vMerge/>
            <w:shd w:val="clear" w:color="auto" w:fill="auto"/>
          </w:tcPr>
          <w:p w14:paraId="1BD20395" w14:textId="77777777" w:rsidR="00384E41" w:rsidRPr="00384E41" w:rsidRDefault="00384E41" w:rsidP="00384E41">
            <w:pPr>
              <w:ind w:right="-2"/>
              <w:rPr>
                <w:sz w:val="22"/>
                <w:szCs w:val="22"/>
                <w:lang w:eastAsia="en-US"/>
              </w:rPr>
            </w:pPr>
          </w:p>
        </w:tc>
        <w:tc>
          <w:tcPr>
            <w:tcW w:w="2017" w:type="dxa"/>
            <w:shd w:val="clear" w:color="auto" w:fill="auto"/>
          </w:tcPr>
          <w:p w14:paraId="62E035AE" w14:textId="77777777" w:rsidR="00384E41" w:rsidRPr="00384E41" w:rsidRDefault="00384E41" w:rsidP="00384E41">
            <w:pPr>
              <w:ind w:left="-108" w:right="-109"/>
              <w:jc w:val="center"/>
              <w:rPr>
                <w:sz w:val="22"/>
                <w:szCs w:val="22"/>
                <w:lang w:eastAsia="en-US"/>
              </w:rPr>
            </w:pPr>
            <w:r w:rsidRPr="00384E41">
              <w:rPr>
                <w:sz w:val="22"/>
                <w:szCs w:val="22"/>
                <w:lang w:eastAsia="en-US"/>
              </w:rPr>
              <w:t>Ставка за содержание тепловой мощности, тыс. руб./Гкал/ч в мес.</w:t>
            </w:r>
          </w:p>
        </w:tc>
        <w:tc>
          <w:tcPr>
            <w:tcW w:w="1425" w:type="dxa"/>
            <w:shd w:val="clear" w:color="auto" w:fill="auto"/>
            <w:vAlign w:val="center"/>
          </w:tcPr>
          <w:p w14:paraId="4E784A26"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77C169E5"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52086B14" w14:textId="77777777" w:rsidR="00384E41" w:rsidRPr="00384E41" w:rsidRDefault="00384E41" w:rsidP="00384E41">
            <w:pPr>
              <w:jc w:val="center"/>
              <w:rPr>
                <w:sz w:val="22"/>
                <w:szCs w:val="22"/>
                <w:lang w:eastAsia="en-US"/>
              </w:rPr>
            </w:pPr>
            <w:r w:rsidRPr="00384E41">
              <w:rPr>
                <w:sz w:val="22"/>
                <w:szCs w:val="22"/>
                <w:lang w:eastAsia="en-US"/>
              </w:rPr>
              <w:t>x</w:t>
            </w:r>
          </w:p>
        </w:tc>
        <w:tc>
          <w:tcPr>
            <w:tcW w:w="851" w:type="dxa"/>
            <w:shd w:val="clear" w:color="auto" w:fill="auto"/>
            <w:vAlign w:val="center"/>
          </w:tcPr>
          <w:p w14:paraId="2800C5E5" w14:textId="77777777" w:rsidR="00384E41" w:rsidRPr="00384E41" w:rsidRDefault="00384E41" w:rsidP="00384E41">
            <w:pPr>
              <w:jc w:val="center"/>
              <w:rPr>
                <w:sz w:val="22"/>
                <w:szCs w:val="22"/>
                <w:lang w:eastAsia="en-US"/>
              </w:rPr>
            </w:pPr>
            <w:r w:rsidRPr="00384E41">
              <w:rPr>
                <w:sz w:val="22"/>
                <w:szCs w:val="22"/>
                <w:lang w:eastAsia="en-US"/>
              </w:rPr>
              <w:t>x</w:t>
            </w:r>
          </w:p>
        </w:tc>
        <w:tc>
          <w:tcPr>
            <w:tcW w:w="708" w:type="dxa"/>
            <w:shd w:val="clear" w:color="auto" w:fill="auto"/>
            <w:vAlign w:val="center"/>
          </w:tcPr>
          <w:p w14:paraId="40B49DAF" w14:textId="77777777" w:rsidR="00384E41" w:rsidRPr="00384E41" w:rsidRDefault="00384E41" w:rsidP="00384E41">
            <w:pPr>
              <w:jc w:val="center"/>
              <w:rPr>
                <w:sz w:val="22"/>
                <w:szCs w:val="22"/>
                <w:lang w:eastAsia="en-US"/>
              </w:rPr>
            </w:pPr>
            <w:r w:rsidRPr="00384E41">
              <w:rPr>
                <w:sz w:val="22"/>
                <w:szCs w:val="22"/>
                <w:lang w:eastAsia="en-US"/>
              </w:rPr>
              <w:t>х</w:t>
            </w:r>
          </w:p>
        </w:tc>
        <w:tc>
          <w:tcPr>
            <w:tcW w:w="709" w:type="dxa"/>
            <w:shd w:val="clear" w:color="auto" w:fill="auto"/>
            <w:vAlign w:val="center"/>
          </w:tcPr>
          <w:p w14:paraId="6C1224F4" w14:textId="77777777" w:rsidR="00384E41" w:rsidRPr="00384E41" w:rsidRDefault="00384E41" w:rsidP="00384E41">
            <w:pPr>
              <w:jc w:val="center"/>
              <w:rPr>
                <w:sz w:val="22"/>
                <w:szCs w:val="22"/>
                <w:lang w:eastAsia="en-US"/>
              </w:rPr>
            </w:pPr>
            <w:r w:rsidRPr="00384E41">
              <w:rPr>
                <w:sz w:val="22"/>
                <w:szCs w:val="22"/>
                <w:lang w:eastAsia="en-US"/>
              </w:rPr>
              <w:t>x</w:t>
            </w:r>
          </w:p>
        </w:tc>
        <w:tc>
          <w:tcPr>
            <w:tcW w:w="1093" w:type="dxa"/>
            <w:shd w:val="clear" w:color="auto" w:fill="auto"/>
            <w:vAlign w:val="center"/>
          </w:tcPr>
          <w:p w14:paraId="0F209171" w14:textId="77777777" w:rsidR="00384E41" w:rsidRPr="00384E41" w:rsidRDefault="00384E41" w:rsidP="00384E41">
            <w:pPr>
              <w:jc w:val="center"/>
              <w:rPr>
                <w:sz w:val="22"/>
                <w:szCs w:val="22"/>
                <w:lang w:eastAsia="en-US"/>
              </w:rPr>
            </w:pPr>
            <w:r w:rsidRPr="00384E41">
              <w:rPr>
                <w:sz w:val="22"/>
                <w:szCs w:val="22"/>
                <w:lang w:eastAsia="en-US"/>
              </w:rPr>
              <w:t>x</w:t>
            </w:r>
          </w:p>
        </w:tc>
      </w:tr>
      <w:tr w:rsidR="00384E41" w:rsidRPr="00384E41" w14:paraId="2E99A64A" w14:textId="77777777" w:rsidTr="00F459B9">
        <w:trPr>
          <w:jc w:val="center"/>
        </w:trPr>
        <w:tc>
          <w:tcPr>
            <w:tcW w:w="1555" w:type="dxa"/>
            <w:vMerge/>
            <w:shd w:val="clear" w:color="auto" w:fill="auto"/>
          </w:tcPr>
          <w:p w14:paraId="741450C8" w14:textId="77777777" w:rsidR="00384E41" w:rsidRPr="00384E41" w:rsidRDefault="00384E41" w:rsidP="00384E41">
            <w:pPr>
              <w:ind w:right="-2"/>
              <w:rPr>
                <w:sz w:val="22"/>
                <w:szCs w:val="22"/>
                <w:lang w:eastAsia="en-US"/>
              </w:rPr>
            </w:pPr>
          </w:p>
        </w:tc>
        <w:tc>
          <w:tcPr>
            <w:tcW w:w="8646" w:type="dxa"/>
            <w:gridSpan w:val="8"/>
            <w:shd w:val="clear" w:color="auto" w:fill="auto"/>
          </w:tcPr>
          <w:p w14:paraId="4A6C0F74" w14:textId="77777777" w:rsidR="00384E41" w:rsidRPr="00384E41" w:rsidRDefault="00384E41" w:rsidP="00384E41">
            <w:pPr>
              <w:ind w:right="-2"/>
              <w:jc w:val="center"/>
              <w:rPr>
                <w:sz w:val="22"/>
                <w:szCs w:val="22"/>
                <w:lang w:eastAsia="en-US"/>
              </w:rPr>
            </w:pPr>
            <w:r w:rsidRPr="00384E41">
              <w:rPr>
                <w:sz w:val="22"/>
                <w:szCs w:val="22"/>
                <w:lang w:eastAsia="en-US"/>
              </w:rPr>
              <w:t>Население *</w:t>
            </w:r>
          </w:p>
        </w:tc>
      </w:tr>
      <w:tr w:rsidR="00384E41" w:rsidRPr="00384E41" w14:paraId="20DE35D4" w14:textId="77777777" w:rsidTr="00F459B9">
        <w:trPr>
          <w:trHeight w:val="225"/>
          <w:jc w:val="center"/>
        </w:trPr>
        <w:tc>
          <w:tcPr>
            <w:tcW w:w="1555" w:type="dxa"/>
            <w:vMerge/>
            <w:shd w:val="clear" w:color="auto" w:fill="auto"/>
          </w:tcPr>
          <w:p w14:paraId="578D33DB" w14:textId="77777777" w:rsidR="00384E41" w:rsidRPr="00384E41" w:rsidRDefault="00384E41" w:rsidP="00384E41">
            <w:pPr>
              <w:ind w:right="-2"/>
              <w:rPr>
                <w:sz w:val="22"/>
                <w:szCs w:val="22"/>
                <w:lang w:eastAsia="en-US"/>
              </w:rPr>
            </w:pPr>
          </w:p>
        </w:tc>
        <w:tc>
          <w:tcPr>
            <w:tcW w:w="2017" w:type="dxa"/>
            <w:vMerge w:val="restart"/>
            <w:shd w:val="clear" w:color="auto" w:fill="auto"/>
            <w:vAlign w:val="center"/>
          </w:tcPr>
          <w:p w14:paraId="5F0B43A1" w14:textId="77777777" w:rsidR="00384E41" w:rsidRPr="00384E41" w:rsidRDefault="00384E41" w:rsidP="00384E41">
            <w:pPr>
              <w:ind w:left="-107" w:right="-108" w:firstLine="29"/>
              <w:jc w:val="center"/>
              <w:rPr>
                <w:sz w:val="22"/>
                <w:szCs w:val="22"/>
                <w:lang w:eastAsia="en-US"/>
              </w:rPr>
            </w:pPr>
            <w:proofErr w:type="spellStart"/>
            <w:r w:rsidRPr="00384E41">
              <w:rPr>
                <w:sz w:val="22"/>
                <w:szCs w:val="22"/>
                <w:lang w:eastAsia="en-US"/>
              </w:rPr>
              <w:t>Одноставочный</w:t>
            </w:r>
            <w:proofErr w:type="spellEnd"/>
          </w:p>
          <w:p w14:paraId="4E2E66FB" w14:textId="77777777" w:rsidR="00384E41" w:rsidRPr="00384E41" w:rsidRDefault="00384E41" w:rsidP="00384E41">
            <w:pPr>
              <w:ind w:left="-107" w:right="-2" w:firstLine="29"/>
              <w:jc w:val="center"/>
              <w:rPr>
                <w:sz w:val="22"/>
                <w:szCs w:val="22"/>
                <w:lang w:eastAsia="en-US"/>
              </w:rPr>
            </w:pPr>
            <w:r w:rsidRPr="00384E41">
              <w:rPr>
                <w:sz w:val="22"/>
                <w:szCs w:val="22"/>
                <w:lang w:eastAsia="en-US"/>
              </w:rPr>
              <w:t>руб./Гкал</w:t>
            </w:r>
          </w:p>
        </w:tc>
        <w:tc>
          <w:tcPr>
            <w:tcW w:w="1425" w:type="dxa"/>
            <w:shd w:val="clear" w:color="auto" w:fill="auto"/>
            <w:vAlign w:val="center"/>
          </w:tcPr>
          <w:p w14:paraId="65318FCF" w14:textId="77777777" w:rsidR="00384E41" w:rsidRPr="00384E41" w:rsidRDefault="00384E41" w:rsidP="00384E41">
            <w:pPr>
              <w:ind w:right="-9"/>
              <w:jc w:val="center"/>
              <w:rPr>
                <w:sz w:val="22"/>
                <w:szCs w:val="22"/>
              </w:rPr>
            </w:pPr>
            <w:r w:rsidRPr="00384E41">
              <w:rPr>
                <w:sz w:val="22"/>
                <w:szCs w:val="22"/>
              </w:rPr>
              <w:t>с 26.06.2020</w:t>
            </w:r>
          </w:p>
        </w:tc>
        <w:tc>
          <w:tcPr>
            <w:tcW w:w="1134" w:type="dxa"/>
            <w:shd w:val="clear" w:color="auto" w:fill="auto"/>
            <w:vAlign w:val="center"/>
          </w:tcPr>
          <w:p w14:paraId="3966F63B"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3E00FCD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46F0A1EA"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188077BC" w14:textId="77777777" w:rsidR="00384E41" w:rsidRPr="00384E41" w:rsidRDefault="00384E41" w:rsidP="00384E41">
            <w:pPr>
              <w:ind w:left="-105" w:right="-108"/>
              <w:jc w:val="center"/>
              <w:rPr>
                <w:sz w:val="22"/>
                <w:szCs w:val="22"/>
                <w:lang w:eastAsia="en-US"/>
              </w:rPr>
            </w:pPr>
            <w:r w:rsidRPr="00384E41">
              <w:rPr>
                <w:sz w:val="22"/>
                <w:szCs w:val="22"/>
                <w:lang w:eastAsia="en-US"/>
              </w:rPr>
              <w:t>х</w:t>
            </w:r>
          </w:p>
        </w:tc>
        <w:tc>
          <w:tcPr>
            <w:tcW w:w="709" w:type="dxa"/>
            <w:shd w:val="clear" w:color="auto" w:fill="auto"/>
            <w:vAlign w:val="center"/>
          </w:tcPr>
          <w:p w14:paraId="137E261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6987FC12"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225FC131" w14:textId="77777777" w:rsidTr="00F459B9">
        <w:trPr>
          <w:trHeight w:val="180"/>
          <w:jc w:val="center"/>
        </w:trPr>
        <w:tc>
          <w:tcPr>
            <w:tcW w:w="1555" w:type="dxa"/>
            <w:vMerge/>
            <w:shd w:val="clear" w:color="auto" w:fill="auto"/>
          </w:tcPr>
          <w:p w14:paraId="07C3C017" w14:textId="77777777" w:rsidR="00384E41" w:rsidRPr="00384E41" w:rsidRDefault="00384E41" w:rsidP="00384E41">
            <w:pPr>
              <w:ind w:right="-2"/>
              <w:rPr>
                <w:sz w:val="22"/>
                <w:szCs w:val="22"/>
                <w:lang w:eastAsia="en-US"/>
              </w:rPr>
            </w:pPr>
          </w:p>
        </w:tc>
        <w:tc>
          <w:tcPr>
            <w:tcW w:w="2017" w:type="dxa"/>
            <w:vMerge/>
            <w:shd w:val="clear" w:color="auto" w:fill="auto"/>
          </w:tcPr>
          <w:p w14:paraId="7BACDD10"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31A99D2F" w14:textId="77777777" w:rsidR="00384E41" w:rsidRPr="00384E41" w:rsidRDefault="00384E41" w:rsidP="00384E41">
            <w:pPr>
              <w:ind w:right="-9"/>
              <w:jc w:val="center"/>
              <w:rPr>
                <w:sz w:val="22"/>
                <w:szCs w:val="22"/>
              </w:rPr>
            </w:pPr>
            <w:r w:rsidRPr="00384E41">
              <w:rPr>
                <w:sz w:val="22"/>
                <w:szCs w:val="22"/>
              </w:rPr>
              <w:t>с 01.07.2020</w:t>
            </w:r>
          </w:p>
        </w:tc>
        <w:tc>
          <w:tcPr>
            <w:tcW w:w="1134" w:type="dxa"/>
            <w:shd w:val="clear" w:color="auto" w:fill="auto"/>
            <w:vAlign w:val="center"/>
          </w:tcPr>
          <w:p w14:paraId="52FFDCFB"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3CCD58E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2CD8A050"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0D8AE359"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9" w:type="dxa"/>
            <w:shd w:val="clear" w:color="auto" w:fill="auto"/>
            <w:vAlign w:val="center"/>
          </w:tcPr>
          <w:p w14:paraId="24408F59"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5BC7FDC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14872B65" w14:textId="77777777" w:rsidTr="00F459B9">
        <w:trPr>
          <w:trHeight w:val="180"/>
          <w:jc w:val="center"/>
        </w:trPr>
        <w:tc>
          <w:tcPr>
            <w:tcW w:w="1555" w:type="dxa"/>
            <w:vMerge/>
            <w:shd w:val="clear" w:color="auto" w:fill="auto"/>
          </w:tcPr>
          <w:p w14:paraId="4E833EFB" w14:textId="77777777" w:rsidR="00384E41" w:rsidRPr="00384E41" w:rsidRDefault="00384E41" w:rsidP="00384E41">
            <w:pPr>
              <w:ind w:right="-2"/>
              <w:rPr>
                <w:sz w:val="22"/>
                <w:szCs w:val="22"/>
                <w:lang w:eastAsia="en-US"/>
              </w:rPr>
            </w:pPr>
          </w:p>
        </w:tc>
        <w:tc>
          <w:tcPr>
            <w:tcW w:w="2017" w:type="dxa"/>
            <w:vMerge/>
            <w:shd w:val="clear" w:color="auto" w:fill="auto"/>
          </w:tcPr>
          <w:p w14:paraId="1C13F648"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44DBEC7E" w14:textId="77777777" w:rsidR="00384E41" w:rsidRPr="00384E41" w:rsidRDefault="00384E41" w:rsidP="00384E41">
            <w:pPr>
              <w:ind w:right="-9"/>
              <w:jc w:val="center"/>
              <w:rPr>
                <w:sz w:val="22"/>
                <w:szCs w:val="22"/>
              </w:rPr>
            </w:pPr>
            <w:r w:rsidRPr="00384E41">
              <w:rPr>
                <w:sz w:val="22"/>
                <w:szCs w:val="22"/>
              </w:rPr>
              <w:t>с 01.01.2021</w:t>
            </w:r>
          </w:p>
        </w:tc>
        <w:tc>
          <w:tcPr>
            <w:tcW w:w="1134" w:type="dxa"/>
            <w:shd w:val="clear" w:color="auto" w:fill="auto"/>
            <w:vAlign w:val="center"/>
          </w:tcPr>
          <w:p w14:paraId="440C6A6D" w14:textId="77777777" w:rsidR="00384E41" w:rsidRPr="00384E41" w:rsidRDefault="00384E41" w:rsidP="00384E41">
            <w:pPr>
              <w:jc w:val="center"/>
              <w:rPr>
                <w:sz w:val="22"/>
                <w:szCs w:val="22"/>
                <w:lang w:eastAsia="en-US"/>
              </w:rPr>
            </w:pPr>
            <w:r w:rsidRPr="00384E41">
              <w:rPr>
                <w:sz w:val="22"/>
                <w:szCs w:val="22"/>
                <w:lang w:eastAsia="en-US"/>
              </w:rPr>
              <w:t>2 176,62</w:t>
            </w:r>
          </w:p>
        </w:tc>
        <w:tc>
          <w:tcPr>
            <w:tcW w:w="709" w:type="dxa"/>
            <w:shd w:val="clear" w:color="auto" w:fill="auto"/>
            <w:vAlign w:val="center"/>
          </w:tcPr>
          <w:p w14:paraId="2B5BAA7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76A79362"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15CE15FC"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9" w:type="dxa"/>
            <w:shd w:val="clear" w:color="auto" w:fill="auto"/>
            <w:vAlign w:val="center"/>
          </w:tcPr>
          <w:p w14:paraId="1E2E0FEF"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6825FDD1"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781FDDBA" w14:textId="77777777" w:rsidTr="00F459B9">
        <w:trPr>
          <w:trHeight w:val="180"/>
          <w:jc w:val="center"/>
        </w:trPr>
        <w:tc>
          <w:tcPr>
            <w:tcW w:w="1555" w:type="dxa"/>
            <w:vMerge/>
            <w:shd w:val="clear" w:color="auto" w:fill="auto"/>
          </w:tcPr>
          <w:p w14:paraId="20988DD2" w14:textId="77777777" w:rsidR="00384E41" w:rsidRPr="00384E41" w:rsidRDefault="00384E41" w:rsidP="00384E41">
            <w:pPr>
              <w:ind w:right="-2"/>
              <w:rPr>
                <w:sz w:val="22"/>
                <w:szCs w:val="22"/>
                <w:lang w:eastAsia="en-US"/>
              </w:rPr>
            </w:pPr>
          </w:p>
        </w:tc>
        <w:tc>
          <w:tcPr>
            <w:tcW w:w="2017" w:type="dxa"/>
            <w:vMerge/>
            <w:shd w:val="clear" w:color="auto" w:fill="auto"/>
          </w:tcPr>
          <w:p w14:paraId="178579BF"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769C60A9" w14:textId="77777777" w:rsidR="00384E41" w:rsidRPr="00384E41" w:rsidRDefault="00384E41" w:rsidP="00384E41">
            <w:pPr>
              <w:ind w:right="-9"/>
              <w:jc w:val="center"/>
              <w:rPr>
                <w:sz w:val="22"/>
                <w:szCs w:val="22"/>
              </w:rPr>
            </w:pPr>
            <w:r w:rsidRPr="00384E41">
              <w:rPr>
                <w:sz w:val="22"/>
                <w:szCs w:val="22"/>
              </w:rPr>
              <w:t>с 01.07.2021</w:t>
            </w:r>
          </w:p>
        </w:tc>
        <w:tc>
          <w:tcPr>
            <w:tcW w:w="1134" w:type="dxa"/>
            <w:shd w:val="clear" w:color="auto" w:fill="auto"/>
            <w:vAlign w:val="center"/>
          </w:tcPr>
          <w:p w14:paraId="68353026" w14:textId="77777777" w:rsidR="00384E41" w:rsidRPr="00384E41" w:rsidRDefault="00384E41" w:rsidP="00384E41">
            <w:pPr>
              <w:jc w:val="center"/>
              <w:rPr>
                <w:sz w:val="22"/>
                <w:szCs w:val="22"/>
                <w:lang w:eastAsia="en-US"/>
              </w:rPr>
            </w:pPr>
            <w:r w:rsidRPr="00384E41">
              <w:rPr>
                <w:sz w:val="22"/>
                <w:szCs w:val="22"/>
                <w:lang w:eastAsia="en-US"/>
              </w:rPr>
              <w:t>2 273,87</w:t>
            </w:r>
          </w:p>
        </w:tc>
        <w:tc>
          <w:tcPr>
            <w:tcW w:w="709" w:type="dxa"/>
            <w:shd w:val="clear" w:color="auto" w:fill="auto"/>
            <w:vAlign w:val="center"/>
          </w:tcPr>
          <w:p w14:paraId="5B850C4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1A34DDE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7931C626"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9" w:type="dxa"/>
            <w:shd w:val="clear" w:color="auto" w:fill="auto"/>
            <w:vAlign w:val="center"/>
          </w:tcPr>
          <w:p w14:paraId="058B9AD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57BFE77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2314197D" w14:textId="77777777" w:rsidTr="00F459B9">
        <w:trPr>
          <w:trHeight w:val="180"/>
          <w:jc w:val="center"/>
        </w:trPr>
        <w:tc>
          <w:tcPr>
            <w:tcW w:w="1555" w:type="dxa"/>
            <w:vMerge/>
            <w:shd w:val="clear" w:color="auto" w:fill="auto"/>
          </w:tcPr>
          <w:p w14:paraId="798A216D" w14:textId="77777777" w:rsidR="00384E41" w:rsidRPr="00384E41" w:rsidRDefault="00384E41" w:rsidP="00384E41">
            <w:pPr>
              <w:ind w:right="-2"/>
              <w:rPr>
                <w:sz w:val="22"/>
                <w:szCs w:val="22"/>
                <w:lang w:eastAsia="en-US"/>
              </w:rPr>
            </w:pPr>
          </w:p>
        </w:tc>
        <w:tc>
          <w:tcPr>
            <w:tcW w:w="2017" w:type="dxa"/>
            <w:vMerge/>
            <w:shd w:val="clear" w:color="auto" w:fill="auto"/>
          </w:tcPr>
          <w:p w14:paraId="4331525A"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563114FF" w14:textId="77777777" w:rsidR="00384E41" w:rsidRPr="00384E41" w:rsidRDefault="00384E41" w:rsidP="00384E41">
            <w:pPr>
              <w:ind w:right="-9"/>
              <w:jc w:val="center"/>
              <w:rPr>
                <w:sz w:val="22"/>
                <w:szCs w:val="22"/>
              </w:rPr>
            </w:pPr>
            <w:r w:rsidRPr="00384E41">
              <w:rPr>
                <w:sz w:val="22"/>
                <w:szCs w:val="22"/>
              </w:rPr>
              <w:t>с 01.01.2022</w:t>
            </w:r>
          </w:p>
        </w:tc>
        <w:tc>
          <w:tcPr>
            <w:tcW w:w="1134" w:type="dxa"/>
            <w:shd w:val="clear" w:color="auto" w:fill="auto"/>
            <w:vAlign w:val="center"/>
          </w:tcPr>
          <w:p w14:paraId="33FF4D5C" w14:textId="77777777" w:rsidR="00384E41" w:rsidRPr="00384E41" w:rsidRDefault="00384E41" w:rsidP="00384E41">
            <w:pPr>
              <w:jc w:val="center"/>
              <w:rPr>
                <w:sz w:val="22"/>
                <w:szCs w:val="22"/>
                <w:lang w:eastAsia="en-US"/>
              </w:rPr>
            </w:pPr>
            <w:r w:rsidRPr="00384E41">
              <w:rPr>
                <w:sz w:val="22"/>
                <w:szCs w:val="22"/>
                <w:lang w:eastAsia="en-US"/>
              </w:rPr>
              <w:t>2 270,67</w:t>
            </w:r>
          </w:p>
        </w:tc>
        <w:tc>
          <w:tcPr>
            <w:tcW w:w="709" w:type="dxa"/>
            <w:shd w:val="clear" w:color="auto" w:fill="auto"/>
            <w:vAlign w:val="center"/>
          </w:tcPr>
          <w:p w14:paraId="64478A4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2790A70D"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73656EB8" w14:textId="77777777" w:rsidR="00384E41" w:rsidRPr="00384E41" w:rsidRDefault="00384E41" w:rsidP="00384E41">
            <w:pPr>
              <w:ind w:left="-105" w:right="-108"/>
              <w:jc w:val="center"/>
              <w:rPr>
                <w:sz w:val="22"/>
                <w:szCs w:val="22"/>
                <w:lang w:eastAsia="en-US"/>
              </w:rPr>
            </w:pPr>
            <w:r w:rsidRPr="00384E41">
              <w:rPr>
                <w:sz w:val="22"/>
                <w:szCs w:val="22"/>
                <w:lang w:eastAsia="en-US"/>
              </w:rPr>
              <w:t>х</w:t>
            </w:r>
          </w:p>
        </w:tc>
        <w:tc>
          <w:tcPr>
            <w:tcW w:w="709" w:type="dxa"/>
            <w:shd w:val="clear" w:color="auto" w:fill="auto"/>
            <w:vAlign w:val="center"/>
          </w:tcPr>
          <w:p w14:paraId="1555703F"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09BFEDD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34A09BAA" w14:textId="77777777" w:rsidTr="00F459B9">
        <w:trPr>
          <w:trHeight w:val="135"/>
          <w:jc w:val="center"/>
        </w:trPr>
        <w:tc>
          <w:tcPr>
            <w:tcW w:w="1555" w:type="dxa"/>
            <w:vMerge/>
            <w:shd w:val="clear" w:color="auto" w:fill="auto"/>
          </w:tcPr>
          <w:p w14:paraId="552295B8" w14:textId="77777777" w:rsidR="00384E41" w:rsidRPr="00384E41" w:rsidRDefault="00384E41" w:rsidP="00384E41">
            <w:pPr>
              <w:ind w:right="-2"/>
              <w:rPr>
                <w:sz w:val="22"/>
                <w:szCs w:val="22"/>
                <w:lang w:eastAsia="en-US"/>
              </w:rPr>
            </w:pPr>
          </w:p>
        </w:tc>
        <w:tc>
          <w:tcPr>
            <w:tcW w:w="2017" w:type="dxa"/>
            <w:vMerge/>
            <w:shd w:val="clear" w:color="auto" w:fill="auto"/>
          </w:tcPr>
          <w:p w14:paraId="2AD68E5C" w14:textId="77777777" w:rsidR="00384E41" w:rsidRPr="00384E41" w:rsidRDefault="00384E41" w:rsidP="00384E41">
            <w:pPr>
              <w:ind w:right="-2"/>
              <w:jc w:val="center"/>
              <w:rPr>
                <w:sz w:val="22"/>
                <w:szCs w:val="22"/>
                <w:lang w:eastAsia="en-US"/>
              </w:rPr>
            </w:pPr>
          </w:p>
        </w:tc>
        <w:tc>
          <w:tcPr>
            <w:tcW w:w="1425" w:type="dxa"/>
            <w:shd w:val="clear" w:color="auto" w:fill="auto"/>
            <w:vAlign w:val="center"/>
          </w:tcPr>
          <w:p w14:paraId="04202316" w14:textId="77777777" w:rsidR="00384E41" w:rsidRPr="00384E41" w:rsidRDefault="00384E41" w:rsidP="00384E41">
            <w:pPr>
              <w:ind w:right="-9"/>
              <w:jc w:val="center"/>
              <w:rPr>
                <w:sz w:val="22"/>
                <w:szCs w:val="22"/>
              </w:rPr>
            </w:pPr>
            <w:r w:rsidRPr="00384E41">
              <w:rPr>
                <w:sz w:val="22"/>
                <w:szCs w:val="22"/>
              </w:rPr>
              <w:t>с 01.07.2022</w:t>
            </w:r>
          </w:p>
        </w:tc>
        <w:tc>
          <w:tcPr>
            <w:tcW w:w="1134" w:type="dxa"/>
            <w:shd w:val="clear" w:color="auto" w:fill="auto"/>
            <w:vAlign w:val="center"/>
          </w:tcPr>
          <w:p w14:paraId="5FEEB74A" w14:textId="77777777" w:rsidR="00384E41" w:rsidRPr="00384E41" w:rsidRDefault="00384E41" w:rsidP="00384E41">
            <w:pPr>
              <w:jc w:val="center"/>
              <w:rPr>
                <w:sz w:val="22"/>
                <w:szCs w:val="22"/>
                <w:lang w:eastAsia="en-US"/>
              </w:rPr>
            </w:pPr>
            <w:r w:rsidRPr="00384E41">
              <w:rPr>
                <w:sz w:val="22"/>
                <w:szCs w:val="22"/>
                <w:lang w:eastAsia="en-US"/>
              </w:rPr>
              <w:t>2 270,68</w:t>
            </w:r>
          </w:p>
        </w:tc>
        <w:tc>
          <w:tcPr>
            <w:tcW w:w="709" w:type="dxa"/>
            <w:shd w:val="clear" w:color="auto" w:fill="auto"/>
            <w:vAlign w:val="center"/>
          </w:tcPr>
          <w:p w14:paraId="63FA89D7"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851" w:type="dxa"/>
            <w:shd w:val="clear" w:color="auto" w:fill="auto"/>
            <w:vAlign w:val="center"/>
          </w:tcPr>
          <w:p w14:paraId="1D86F5E4"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5D93FE2C" w14:textId="77777777" w:rsidR="00384E41" w:rsidRPr="00384E41" w:rsidRDefault="00384E41" w:rsidP="00384E41">
            <w:pPr>
              <w:ind w:left="-105" w:right="-108"/>
              <w:jc w:val="center"/>
              <w:rPr>
                <w:sz w:val="22"/>
                <w:szCs w:val="22"/>
                <w:lang w:eastAsia="en-US"/>
              </w:rPr>
            </w:pPr>
            <w:r w:rsidRPr="00384E41">
              <w:rPr>
                <w:sz w:val="22"/>
                <w:szCs w:val="22"/>
                <w:lang w:eastAsia="en-US"/>
              </w:rPr>
              <w:t>х</w:t>
            </w:r>
          </w:p>
        </w:tc>
        <w:tc>
          <w:tcPr>
            <w:tcW w:w="709" w:type="dxa"/>
            <w:shd w:val="clear" w:color="auto" w:fill="auto"/>
            <w:vAlign w:val="center"/>
          </w:tcPr>
          <w:p w14:paraId="118ACFBB"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154FE212"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2B5EE3BF" w14:textId="77777777" w:rsidTr="00F459B9">
        <w:trPr>
          <w:trHeight w:val="135"/>
          <w:jc w:val="center"/>
        </w:trPr>
        <w:tc>
          <w:tcPr>
            <w:tcW w:w="1555" w:type="dxa"/>
            <w:vMerge/>
            <w:shd w:val="clear" w:color="auto" w:fill="auto"/>
          </w:tcPr>
          <w:p w14:paraId="10809B68" w14:textId="77777777" w:rsidR="00384E41" w:rsidRPr="00384E41" w:rsidRDefault="00384E41" w:rsidP="00384E41">
            <w:pPr>
              <w:ind w:right="-2"/>
              <w:rPr>
                <w:sz w:val="22"/>
                <w:szCs w:val="22"/>
                <w:lang w:eastAsia="en-US"/>
              </w:rPr>
            </w:pPr>
          </w:p>
        </w:tc>
        <w:tc>
          <w:tcPr>
            <w:tcW w:w="2017" w:type="dxa"/>
            <w:shd w:val="clear" w:color="auto" w:fill="auto"/>
          </w:tcPr>
          <w:p w14:paraId="30D6A5AC" w14:textId="77777777" w:rsidR="00384E41" w:rsidRPr="00384E41" w:rsidRDefault="00384E41" w:rsidP="00384E41">
            <w:pPr>
              <w:ind w:left="-78" w:right="-2"/>
              <w:jc w:val="center"/>
              <w:rPr>
                <w:sz w:val="22"/>
                <w:szCs w:val="22"/>
                <w:lang w:eastAsia="en-US"/>
              </w:rPr>
            </w:pPr>
            <w:proofErr w:type="spellStart"/>
            <w:r w:rsidRPr="00384E41">
              <w:rPr>
                <w:sz w:val="22"/>
                <w:szCs w:val="22"/>
                <w:lang w:eastAsia="en-US"/>
              </w:rPr>
              <w:t>Двухставочный</w:t>
            </w:r>
            <w:proofErr w:type="spellEnd"/>
          </w:p>
        </w:tc>
        <w:tc>
          <w:tcPr>
            <w:tcW w:w="1425" w:type="dxa"/>
            <w:shd w:val="clear" w:color="auto" w:fill="auto"/>
            <w:vAlign w:val="center"/>
          </w:tcPr>
          <w:p w14:paraId="359E7680"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1B34DD20"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5613D92F" w14:textId="77777777" w:rsidR="00384E41" w:rsidRPr="00384E41" w:rsidRDefault="00384E41" w:rsidP="00384E41">
            <w:pPr>
              <w:jc w:val="center"/>
              <w:rPr>
                <w:sz w:val="22"/>
                <w:szCs w:val="22"/>
                <w:lang w:eastAsia="en-US"/>
              </w:rPr>
            </w:pPr>
            <w:r w:rsidRPr="00384E41">
              <w:rPr>
                <w:sz w:val="22"/>
                <w:szCs w:val="22"/>
                <w:lang w:eastAsia="en-US"/>
              </w:rPr>
              <w:t>x</w:t>
            </w:r>
          </w:p>
        </w:tc>
        <w:tc>
          <w:tcPr>
            <w:tcW w:w="851" w:type="dxa"/>
            <w:shd w:val="clear" w:color="auto" w:fill="auto"/>
            <w:vAlign w:val="center"/>
          </w:tcPr>
          <w:p w14:paraId="527FC1A1"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708" w:type="dxa"/>
            <w:shd w:val="clear" w:color="auto" w:fill="auto"/>
            <w:vAlign w:val="center"/>
          </w:tcPr>
          <w:p w14:paraId="0A342A5D" w14:textId="77777777" w:rsidR="00384E41" w:rsidRPr="00384E41" w:rsidRDefault="00384E41" w:rsidP="00384E41">
            <w:pPr>
              <w:ind w:left="-105" w:right="-108"/>
              <w:jc w:val="center"/>
              <w:rPr>
                <w:sz w:val="22"/>
                <w:szCs w:val="22"/>
                <w:lang w:eastAsia="en-US"/>
              </w:rPr>
            </w:pPr>
            <w:r w:rsidRPr="00384E41">
              <w:rPr>
                <w:sz w:val="22"/>
                <w:szCs w:val="22"/>
                <w:lang w:eastAsia="en-US"/>
              </w:rPr>
              <w:t>х</w:t>
            </w:r>
          </w:p>
        </w:tc>
        <w:tc>
          <w:tcPr>
            <w:tcW w:w="709" w:type="dxa"/>
            <w:shd w:val="clear" w:color="auto" w:fill="auto"/>
            <w:vAlign w:val="center"/>
          </w:tcPr>
          <w:p w14:paraId="0E49E258"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c>
          <w:tcPr>
            <w:tcW w:w="1093" w:type="dxa"/>
            <w:shd w:val="clear" w:color="auto" w:fill="auto"/>
            <w:vAlign w:val="center"/>
          </w:tcPr>
          <w:p w14:paraId="437CF20E" w14:textId="77777777" w:rsidR="00384E41" w:rsidRPr="00384E41" w:rsidRDefault="00384E41" w:rsidP="00384E41">
            <w:pPr>
              <w:ind w:left="-105" w:right="-108"/>
              <w:jc w:val="center"/>
              <w:rPr>
                <w:sz w:val="22"/>
                <w:szCs w:val="22"/>
                <w:lang w:eastAsia="en-US"/>
              </w:rPr>
            </w:pPr>
            <w:r w:rsidRPr="00384E41">
              <w:rPr>
                <w:sz w:val="22"/>
                <w:szCs w:val="22"/>
                <w:lang w:eastAsia="en-US"/>
              </w:rPr>
              <w:t>x</w:t>
            </w:r>
          </w:p>
        </w:tc>
      </w:tr>
      <w:tr w:rsidR="00384E41" w:rsidRPr="00384E41" w14:paraId="3939829A" w14:textId="77777777" w:rsidTr="00F459B9">
        <w:trPr>
          <w:trHeight w:val="135"/>
          <w:jc w:val="center"/>
        </w:trPr>
        <w:tc>
          <w:tcPr>
            <w:tcW w:w="1555" w:type="dxa"/>
            <w:vMerge/>
            <w:shd w:val="clear" w:color="auto" w:fill="auto"/>
          </w:tcPr>
          <w:p w14:paraId="7253D600" w14:textId="77777777" w:rsidR="00384E41" w:rsidRPr="00384E41" w:rsidRDefault="00384E41" w:rsidP="00384E41">
            <w:pPr>
              <w:ind w:right="-2"/>
              <w:rPr>
                <w:sz w:val="22"/>
                <w:szCs w:val="22"/>
                <w:lang w:eastAsia="en-US"/>
              </w:rPr>
            </w:pPr>
          </w:p>
        </w:tc>
        <w:tc>
          <w:tcPr>
            <w:tcW w:w="2017" w:type="dxa"/>
            <w:shd w:val="clear" w:color="auto" w:fill="auto"/>
            <w:vAlign w:val="center"/>
          </w:tcPr>
          <w:p w14:paraId="1545A002" w14:textId="77777777" w:rsidR="00384E41" w:rsidRPr="00384E41" w:rsidRDefault="00384E41" w:rsidP="00384E41">
            <w:pPr>
              <w:ind w:left="-108" w:right="-109"/>
              <w:jc w:val="center"/>
              <w:rPr>
                <w:sz w:val="22"/>
                <w:szCs w:val="22"/>
                <w:lang w:eastAsia="en-US"/>
              </w:rPr>
            </w:pPr>
            <w:r w:rsidRPr="00384E41">
              <w:rPr>
                <w:sz w:val="22"/>
                <w:szCs w:val="22"/>
                <w:lang w:eastAsia="en-US"/>
              </w:rPr>
              <w:t>Ставка за тепловую энергию, руб./Гкал</w:t>
            </w:r>
          </w:p>
        </w:tc>
        <w:tc>
          <w:tcPr>
            <w:tcW w:w="1425" w:type="dxa"/>
            <w:shd w:val="clear" w:color="auto" w:fill="auto"/>
            <w:vAlign w:val="center"/>
          </w:tcPr>
          <w:p w14:paraId="2B1836AF"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5AF695C3"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40DC50E7" w14:textId="77777777" w:rsidR="00384E41" w:rsidRPr="00384E41" w:rsidRDefault="00384E41" w:rsidP="00384E41">
            <w:pPr>
              <w:jc w:val="center"/>
              <w:rPr>
                <w:sz w:val="22"/>
                <w:szCs w:val="22"/>
                <w:lang w:eastAsia="en-US"/>
              </w:rPr>
            </w:pPr>
            <w:r w:rsidRPr="00384E41">
              <w:rPr>
                <w:sz w:val="22"/>
                <w:szCs w:val="22"/>
                <w:lang w:eastAsia="en-US"/>
              </w:rPr>
              <w:t>x</w:t>
            </w:r>
          </w:p>
        </w:tc>
        <w:tc>
          <w:tcPr>
            <w:tcW w:w="851" w:type="dxa"/>
            <w:shd w:val="clear" w:color="auto" w:fill="auto"/>
            <w:vAlign w:val="center"/>
          </w:tcPr>
          <w:p w14:paraId="5F187972" w14:textId="77777777" w:rsidR="00384E41" w:rsidRPr="00384E41" w:rsidRDefault="00384E41" w:rsidP="00384E41">
            <w:pPr>
              <w:jc w:val="center"/>
              <w:rPr>
                <w:sz w:val="22"/>
                <w:szCs w:val="22"/>
                <w:lang w:eastAsia="en-US"/>
              </w:rPr>
            </w:pPr>
            <w:r w:rsidRPr="00384E41">
              <w:rPr>
                <w:sz w:val="22"/>
                <w:szCs w:val="22"/>
                <w:lang w:eastAsia="en-US"/>
              </w:rPr>
              <w:t>x</w:t>
            </w:r>
          </w:p>
        </w:tc>
        <w:tc>
          <w:tcPr>
            <w:tcW w:w="708" w:type="dxa"/>
            <w:shd w:val="clear" w:color="auto" w:fill="auto"/>
            <w:vAlign w:val="center"/>
          </w:tcPr>
          <w:p w14:paraId="48F7E7D9" w14:textId="77777777" w:rsidR="00384E41" w:rsidRPr="00384E41" w:rsidRDefault="00384E41" w:rsidP="00384E41">
            <w:pPr>
              <w:jc w:val="center"/>
              <w:rPr>
                <w:sz w:val="22"/>
                <w:szCs w:val="22"/>
                <w:lang w:eastAsia="en-US"/>
              </w:rPr>
            </w:pPr>
            <w:r w:rsidRPr="00384E41">
              <w:rPr>
                <w:sz w:val="22"/>
                <w:szCs w:val="22"/>
                <w:lang w:eastAsia="en-US"/>
              </w:rPr>
              <w:t>х</w:t>
            </w:r>
          </w:p>
        </w:tc>
        <w:tc>
          <w:tcPr>
            <w:tcW w:w="709" w:type="dxa"/>
            <w:shd w:val="clear" w:color="auto" w:fill="auto"/>
            <w:vAlign w:val="center"/>
          </w:tcPr>
          <w:p w14:paraId="69865D13" w14:textId="77777777" w:rsidR="00384E41" w:rsidRPr="00384E41" w:rsidRDefault="00384E41" w:rsidP="00384E41">
            <w:pPr>
              <w:jc w:val="center"/>
              <w:rPr>
                <w:sz w:val="22"/>
                <w:szCs w:val="22"/>
                <w:lang w:eastAsia="en-US"/>
              </w:rPr>
            </w:pPr>
            <w:r w:rsidRPr="00384E41">
              <w:rPr>
                <w:sz w:val="22"/>
                <w:szCs w:val="22"/>
                <w:lang w:eastAsia="en-US"/>
              </w:rPr>
              <w:t>x</w:t>
            </w:r>
          </w:p>
        </w:tc>
        <w:tc>
          <w:tcPr>
            <w:tcW w:w="1093" w:type="dxa"/>
            <w:shd w:val="clear" w:color="auto" w:fill="auto"/>
            <w:vAlign w:val="center"/>
          </w:tcPr>
          <w:p w14:paraId="62AD9BA9" w14:textId="77777777" w:rsidR="00384E41" w:rsidRPr="00384E41" w:rsidRDefault="00384E41" w:rsidP="00384E41">
            <w:pPr>
              <w:jc w:val="center"/>
              <w:rPr>
                <w:sz w:val="22"/>
                <w:szCs w:val="22"/>
                <w:lang w:eastAsia="en-US"/>
              </w:rPr>
            </w:pPr>
            <w:r w:rsidRPr="00384E41">
              <w:rPr>
                <w:sz w:val="22"/>
                <w:szCs w:val="22"/>
                <w:lang w:eastAsia="en-US"/>
              </w:rPr>
              <w:t>x</w:t>
            </w:r>
          </w:p>
        </w:tc>
      </w:tr>
      <w:tr w:rsidR="00384E41" w:rsidRPr="00384E41" w14:paraId="2E93D221" w14:textId="77777777" w:rsidTr="00F459B9">
        <w:trPr>
          <w:trHeight w:val="135"/>
          <w:jc w:val="center"/>
        </w:trPr>
        <w:tc>
          <w:tcPr>
            <w:tcW w:w="1555" w:type="dxa"/>
            <w:vMerge/>
            <w:shd w:val="clear" w:color="auto" w:fill="auto"/>
          </w:tcPr>
          <w:p w14:paraId="6E543079" w14:textId="77777777" w:rsidR="00384E41" w:rsidRPr="00384E41" w:rsidRDefault="00384E41" w:rsidP="00384E41">
            <w:pPr>
              <w:ind w:right="-2"/>
              <w:rPr>
                <w:sz w:val="22"/>
                <w:szCs w:val="22"/>
                <w:lang w:eastAsia="en-US"/>
              </w:rPr>
            </w:pPr>
          </w:p>
        </w:tc>
        <w:tc>
          <w:tcPr>
            <w:tcW w:w="2017" w:type="dxa"/>
            <w:shd w:val="clear" w:color="auto" w:fill="auto"/>
          </w:tcPr>
          <w:p w14:paraId="2ED48CB1" w14:textId="77777777" w:rsidR="00384E41" w:rsidRPr="00384E41" w:rsidRDefault="00384E41" w:rsidP="00384E41">
            <w:pPr>
              <w:ind w:left="-108" w:right="-109"/>
              <w:jc w:val="center"/>
              <w:rPr>
                <w:sz w:val="22"/>
                <w:szCs w:val="22"/>
                <w:lang w:eastAsia="en-US"/>
              </w:rPr>
            </w:pPr>
            <w:r w:rsidRPr="00384E41">
              <w:rPr>
                <w:sz w:val="22"/>
                <w:szCs w:val="22"/>
                <w:lang w:eastAsia="en-US"/>
              </w:rPr>
              <w:t>Ставка за содержание тепловой мощности, тыс. руб./Гкал/ч в мес.</w:t>
            </w:r>
          </w:p>
        </w:tc>
        <w:tc>
          <w:tcPr>
            <w:tcW w:w="1425" w:type="dxa"/>
            <w:shd w:val="clear" w:color="auto" w:fill="auto"/>
            <w:vAlign w:val="center"/>
          </w:tcPr>
          <w:p w14:paraId="2B262A29" w14:textId="77777777" w:rsidR="00384E41" w:rsidRPr="00384E41" w:rsidRDefault="00384E41" w:rsidP="00384E41">
            <w:pPr>
              <w:jc w:val="center"/>
              <w:rPr>
                <w:sz w:val="22"/>
                <w:szCs w:val="22"/>
                <w:lang w:eastAsia="en-US"/>
              </w:rPr>
            </w:pPr>
            <w:r w:rsidRPr="00384E41">
              <w:rPr>
                <w:sz w:val="22"/>
                <w:szCs w:val="22"/>
                <w:lang w:eastAsia="en-US"/>
              </w:rPr>
              <w:t>x</w:t>
            </w:r>
          </w:p>
        </w:tc>
        <w:tc>
          <w:tcPr>
            <w:tcW w:w="1134" w:type="dxa"/>
            <w:shd w:val="clear" w:color="auto" w:fill="auto"/>
            <w:vAlign w:val="center"/>
          </w:tcPr>
          <w:p w14:paraId="722C21C9" w14:textId="77777777" w:rsidR="00384E41" w:rsidRPr="00384E41" w:rsidRDefault="00384E41" w:rsidP="00384E41">
            <w:pPr>
              <w:jc w:val="center"/>
              <w:rPr>
                <w:sz w:val="22"/>
                <w:szCs w:val="22"/>
                <w:lang w:eastAsia="en-US"/>
              </w:rPr>
            </w:pPr>
            <w:r w:rsidRPr="00384E41">
              <w:rPr>
                <w:sz w:val="22"/>
                <w:szCs w:val="22"/>
                <w:lang w:eastAsia="en-US"/>
              </w:rPr>
              <w:t>x</w:t>
            </w:r>
          </w:p>
        </w:tc>
        <w:tc>
          <w:tcPr>
            <w:tcW w:w="709" w:type="dxa"/>
            <w:shd w:val="clear" w:color="auto" w:fill="auto"/>
            <w:vAlign w:val="center"/>
          </w:tcPr>
          <w:p w14:paraId="22191362" w14:textId="77777777" w:rsidR="00384E41" w:rsidRPr="00384E41" w:rsidRDefault="00384E41" w:rsidP="00384E41">
            <w:pPr>
              <w:jc w:val="center"/>
              <w:rPr>
                <w:sz w:val="22"/>
                <w:szCs w:val="22"/>
                <w:lang w:eastAsia="en-US"/>
              </w:rPr>
            </w:pPr>
            <w:r w:rsidRPr="00384E41">
              <w:rPr>
                <w:sz w:val="22"/>
                <w:szCs w:val="22"/>
                <w:lang w:eastAsia="en-US"/>
              </w:rPr>
              <w:t>x</w:t>
            </w:r>
          </w:p>
        </w:tc>
        <w:tc>
          <w:tcPr>
            <w:tcW w:w="851" w:type="dxa"/>
            <w:shd w:val="clear" w:color="auto" w:fill="auto"/>
            <w:vAlign w:val="center"/>
          </w:tcPr>
          <w:p w14:paraId="370957B7" w14:textId="77777777" w:rsidR="00384E41" w:rsidRPr="00384E41" w:rsidRDefault="00384E41" w:rsidP="00384E41">
            <w:pPr>
              <w:jc w:val="center"/>
              <w:rPr>
                <w:sz w:val="22"/>
                <w:szCs w:val="22"/>
                <w:lang w:eastAsia="en-US"/>
              </w:rPr>
            </w:pPr>
            <w:r w:rsidRPr="00384E41">
              <w:rPr>
                <w:sz w:val="22"/>
                <w:szCs w:val="22"/>
                <w:lang w:eastAsia="en-US"/>
              </w:rPr>
              <w:t>x</w:t>
            </w:r>
          </w:p>
        </w:tc>
        <w:tc>
          <w:tcPr>
            <w:tcW w:w="708" w:type="dxa"/>
            <w:shd w:val="clear" w:color="auto" w:fill="auto"/>
            <w:vAlign w:val="center"/>
          </w:tcPr>
          <w:p w14:paraId="7C76DB66" w14:textId="77777777" w:rsidR="00384E41" w:rsidRPr="00384E41" w:rsidRDefault="00384E41" w:rsidP="00384E41">
            <w:pPr>
              <w:jc w:val="center"/>
              <w:rPr>
                <w:sz w:val="22"/>
                <w:szCs w:val="22"/>
                <w:lang w:eastAsia="en-US"/>
              </w:rPr>
            </w:pPr>
            <w:r w:rsidRPr="00384E41">
              <w:rPr>
                <w:sz w:val="22"/>
                <w:szCs w:val="22"/>
                <w:lang w:eastAsia="en-US"/>
              </w:rPr>
              <w:t>х</w:t>
            </w:r>
          </w:p>
        </w:tc>
        <w:tc>
          <w:tcPr>
            <w:tcW w:w="709" w:type="dxa"/>
            <w:shd w:val="clear" w:color="auto" w:fill="auto"/>
            <w:vAlign w:val="center"/>
          </w:tcPr>
          <w:p w14:paraId="76CBC2AD" w14:textId="77777777" w:rsidR="00384E41" w:rsidRPr="00384E41" w:rsidRDefault="00384E41" w:rsidP="00384E41">
            <w:pPr>
              <w:jc w:val="center"/>
              <w:rPr>
                <w:sz w:val="22"/>
                <w:szCs w:val="22"/>
                <w:lang w:eastAsia="en-US"/>
              </w:rPr>
            </w:pPr>
            <w:r w:rsidRPr="00384E41">
              <w:rPr>
                <w:sz w:val="22"/>
                <w:szCs w:val="22"/>
                <w:lang w:eastAsia="en-US"/>
              </w:rPr>
              <w:t>x</w:t>
            </w:r>
          </w:p>
        </w:tc>
        <w:tc>
          <w:tcPr>
            <w:tcW w:w="1093" w:type="dxa"/>
            <w:shd w:val="clear" w:color="auto" w:fill="auto"/>
            <w:vAlign w:val="center"/>
          </w:tcPr>
          <w:p w14:paraId="01F852F9" w14:textId="77777777" w:rsidR="00384E41" w:rsidRPr="00384E41" w:rsidRDefault="00384E41" w:rsidP="00384E41">
            <w:pPr>
              <w:jc w:val="center"/>
              <w:rPr>
                <w:sz w:val="22"/>
                <w:szCs w:val="22"/>
                <w:lang w:eastAsia="en-US"/>
              </w:rPr>
            </w:pPr>
            <w:r w:rsidRPr="00384E41">
              <w:rPr>
                <w:sz w:val="22"/>
                <w:szCs w:val="22"/>
                <w:lang w:eastAsia="en-US"/>
              </w:rPr>
              <w:t>x</w:t>
            </w:r>
          </w:p>
        </w:tc>
      </w:tr>
    </w:tbl>
    <w:p w14:paraId="77F11441" w14:textId="77777777" w:rsidR="00384E41" w:rsidRPr="00384E41" w:rsidRDefault="00384E41" w:rsidP="00384E41">
      <w:pPr>
        <w:widowControl w:val="0"/>
        <w:ind w:left="-426" w:right="-285" w:firstLine="710"/>
        <w:jc w:val="both"/>
        <w:rPr>
          <w:color w:val="000000"/>
          <w:sz w:val="28"/>
          <w:szCs w:val="28"/>
          <w:lang w:eastAsia="en-US"/>
        </w:rPr>
      </w:pPr>
      <w:r w:rsidRPr="00384E41">
        <w:rPr>
          <w:sz w:val="28"/>
          <w:szCs w:val="28"/>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384E41">
        <w:rPr>
          <w:sz w:val="28"/>
          <w:szCs w:val="28"/>
          <w:lang w:eastAsia="en-US"/>
        </w:rPr>
        <w:tab/>
      </w:r>
      <w:r w:rsidRPr="00384E41">
        <w:rPr>
          <w:sz w:val="28"/>
          <w:szCs w:val="28"/>
          <w:lang w:eastAsia="en-US"/>
        </w:rPr>
        <w:tab/>
      </w:r>
      <w:r w:rsidRPr="00384E41">
        <w:rPr>
          <w:sz w:val="28"/>
          <w:szCs w:val="28"/>
          <w:lang w:eastAsia="en-US"/>
        </w:rPr>
        <w:tab/>
      </w:r>
      <w:r w:rsidRPr="00384E41">
        <w:rPr>
          <w:sz w:val="28"/>
          <w:szCs w:val="28"/>
          <w:lang w:eastAsia="en-US"/>
        </w:rPr>
        <w:tab/>
        <w:t>».</w:t>
      </w:r>
    </w:p>
    <w:p w14:paraId="13FA6DB8" w14:textId="77777777" w:rsidR="00384E41" w:rsidRDefault="00384E41" w:rsidP="00610AC1">
      <w:pPr>
        <w:tabs>
          <w:tab w:val="left" w:pos="5580"/>
          <w:tab w:val="left" w:pos="9498"/>
        </w:tabs>
        <w:ind w:right="-142"/>
        <w:rPr>
          <w:color w:val="000000" w:themeColor="text1"/>
        </w:rPr>
        <w:sectPr w:rsidR="00384E41" w:rsidSect="00610AC1">
          <w:pgSz w:w="11906" w:h="16838"/>
          <w:pgMar w:top="709" w:right="707" w:bottom="851" w:left="1418" w:header="720" w:footer="720" w:gutter="0"/>
          <w:cols w:space="720"/>
          <w:titlePg/>
          <w:docGrid w:linePitch="381"/>
        </w:sectPr>
      </w:pPr>
    </w:p>
    <w:p w14:paraId="094FF13B" w14:textId="5782628F" w:rsidR="00384E41" w:rsidRPr="00081AD4" w:rsidRDefault="00384E41" w:rsidP="00384E41">
      <w:pPr>
        <w:tabs>
          <w:tab w:val="left" w:pos="5580"/>
          <w:tab w:val="left" w:pos="9498"/>
        </w:tabs>
        <w:ind w:left="-2204" w:right="-569" w:firstLine="801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7</w:t>
      </w:r>
      <w:r>
        <w:rPr>
          <w:color w:val="000000" w:themeColor="text1"/>
        </w:rPr>
        <w:t xml:space="preserve"> </w:t>
      </w:r>
      <w:r w:rsidRPr="00081AD4">
        <w:rPr>
          <w:color w:val="000000" w:themeColor="text1"/>
        </w:rPr>
        <w:t xml:space="preserve">к протоколу № </w:t>
      </w:r>
      <w:r>
        <w:rPr>
          <w:color w:val="000000" w:themeColor="text1"/>
        </w:rPr>
        <w:t>59</w:t>
      </w:r>
    </w:p>
    <w:p w14:paraId="5AE61F8D" w14:textId="77777777" w:rsidR="00384E41" w:rsidRPr="00081AD4" w:rsidRDefault="00384E41" w:rsidP="00384E41">
      <w:pPr>
        <w:tabs>
          <w:tab w:val="left" w:pos="5580"/>
          <w:tab w:val="left" w:pos="9498"/>
        </w:tabs>
        <w:ind w:left="-2204" w:right="-569" w:firstLine="801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9554A20" w14:textId="77777777" w:rsidR="00384E41" w:rsidRPr="00081AD4" w:rsidRDefault="00384E41" w:rsidP="00384E41">
      <w:pPr>
        <w:tabs>
          <w:tab w:val="left" w:pos="5580"/>
          <w:tab w:val="left" w:pos="9498"/>
        </w:tabs>
        <w:ind w:left="-2204" w:right="-569" w:firstLine="8016"/>
        <w:rPr>
          <w:color w:val="000000" w:themeColor="text1"/>
        </w:rPr>
      </w:pPr>
      <w:r w:rsidRPr="00081AD4">
        <w:rPr>
          <w:color w:val="000000" w:themeColor="text1"/>
        </w:rPr>
        <w:t>энергетической комиссии</w:t>
      </w:r>
    </w:p>
    <w:p w14:paraId="680988A9" w14:textId="34B93545" w:rsidR="00384E41" w:rsidRDefault="00384E41" w:rsidP="00384E41">
      <w:pPr>
        <w:tabs>
          <w:tab w:val="left" w:pos="5580"/>
          <w:tab w:val="left" w:pos="9498"/>
        </w:tabs>
        <w:ind w:left="-2204" w:right="-569" w:firstLine="8016"/>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403D69BD" w14:textId="77777777" w:rsidR="004806BA" w:rsidRDefault="004806BA" w:rsidP="00384E41">
      <w:pPr>
        <w:tabs>
          <w:tab w:val="left" w:pos="5580"/>
          <w:tab w:val="left" w:pos="9498"/>
        </w:tabs>
        <w:ind w:left="-2204" w:right="-569" w:firstLine="8016"/>
        <w:rPr>
          <w:color w:val="000000" w:themeColor="text1"/>
        </w:rPr>
      </w:pPr>
    </w:p>
    <w:p w14:paraId="238A5E88" w14:textId="77777777" w:rsidR="004806BA" w:rsidRPr="004806BA" w:rsidRDefault="004806BA" w:rsidP="004806BA">
      <w:pPr>
        <w:tabs>
          <w:tab w:val="left" w:pos="10206"/>
        </w:tabs>
        <w:ind w:firstLine="709"/>
        <w:jc w:val="center"/>
        <w:rPr>
          <w:b/>
          <w:iCs/>
          <w:color w:val="000000"/>
          <w:sz w:val="28"/>
          <w:szCs w:val="28"/>
        </w:rPr>
      </w:pPr>
      <w:r w:rsidRPr="004806BA">
        <w:rPr>
          <w:b/>
          <w:iCs/>
          <w:color w:val="000000"/>
          <w:sz w:val="28"/>
          <w:szCs w:val="28"/>
        </w:rPr>
        <w:t xml:space="preserve">Экспертное заключение </w:t>
      </w:r>
    </w:p>
    <w:p w14:paraId="0E594693" w14:textId="77777777" w:rsidR="004806BA" w:rsidRPr="004806BA" w:rsidRDefault="004806BA" w:rsidP="004806BA">
      <w:pPr>
        <w:tabs>
          <w:tab w:val="left" w:pos="10206"/>
        </w:tabs>
        <w:ind w:firstLine="709"/>
        <w:jc w:val="center"/>
        <w:rPr>
          <w:b/>
          <w:iCs/>
          <w:color w:val="000000"/>
          <w:sz w:val="28"/>
          <w:szCs w:val="28"/>
        </w:rPr>
      </w:pPr>
      <w:r w:rsidRPr="004806BA">
        <w:rPr>
          <w:b/>
          <w:iCs/>
          <w:color w:val="000000"/>
          <w:sz w:val="28"/>
          <w:szCs w:val="28"/>
        </w:rPr>
        <w:t>Региональной энергетической комиссии Кузбасса</w:t>
      </w:r>
    </w:p>
    <w:p w14:paraId="11F52D9A" w14:textId="77777777" w:rsidR="004806BA" w:rsidRPr="004806BA" w:rsidRDefault="004806BA" w:rsidP="004806BA">
      <w:pPr>
        <w:tabs>
          <w:tab w:val="left" w:pos="10206"/>
        </w:tabs>
        <w:ind w:firstLine="709"/>
        <w:jc w:val="center"/>
        <w:rPr>
          <w:b/>
          <w:color w:val="000000"/>
          <w:sz w:val="28"/>
          <w:szCs w:val="28"/>
        </w:rPr>
      </w:pPr>
      <w:r w:rsidRPr="004806BA">
        <w:rPr>
          <w:bCs/>
          <w:iCs/>
          <w:color w:val="000000"/>
          <w:sz w:val="28"/>
          <w:szCs w:val="28"/>
        </w:rPr>
        <w:t>по материалам, представленным</w:t>
      </w:r>
      <w:r w:rsidRPr="004806BA">
        <w:rPr>
          <w:b/>
          <w:iCs/>
          <w:color w:val="000000"/>
          <w:sz w:val="28"/>
          <w:szCs w:val="28"/>
        </w:rPr>
        <w:t xml:space="preserve"> </w:t>
      </w:r>
      <w:r w:rsidRPr="004806BA">
        <w:rPr>
          <w:b/>
          <w:color w:val="000000"/>
          <w:sz w:val="28"/>
          <w:szCs w:val="28"/>
        </w:rPr>
        <w:t>ООО «</w:t>
      </w:r>
      <w:proofErr w:type="spellStart"/>
      <w:r w:rsidRPr="004806BA">
        <w:rPr>
          <w:b/>
          <w:color w:val="000000"/>
          <w:sz w:val="28"/>
          <w:szCs w:val="28"/>
        </w:rPr>
        <w:t>ЭнергоТранзит</w:t>
      </w:r>
      <w:proofErr w:type="spellEnd"/>
      <w:r w:rsidRPr="004806BA">
        <w:rPr>
          <w:b/>
          <w:color w:val="000000"/>
          <w:sz w:val="28"/>
          <w:szCs w:val="28"/>
        </w:rPr>
        <w:t>»</w:t>
      </w:r>
    </w:p>
    <w:p w14:paraId="05E32944" w14:textId="77777777" w:rsidR="004806BA" w:rsidRPr="004806BA" w:rsidRDefault="004806BA" w:rsidP="004806BA">
      <w:pPr>
        <w:tabs>
          <w:tab w:val="left" w:pos="10206"/>
        </w:tabs>
        <w:ind w:firstLine="709"/>
        <w:jc w:val="center"/>
        <w:rPr>
          <w:color w:val="000000"/>
          <w:sz w:val="28"/>
          <w:szCs w:val="28"/>
        </w:rPr>
      </w:pPr>
      <w:r w:rsidRPr="004806BA">
        <w:rPr>
          <w:color w:val="000000"/>
          <w:sz w:val="28"/>
          <w:szCs w:val="28"/>
        </w:rPr>
        <w:t>(Новокузнецкий городской округ), для корректировки необходимой валовой выручки и установленных тарифов на техническую воду, реализуемую на потребительском рынке на 2022 год</w:t>
      </w:r>
    </w:p>
    <w:p w14:paraId="42736048" w14:textId="77777777" w:rsidR="004806BA" w:rsidRPr="004806BA" w:rsidRDefault="004806BA" w:rsidP="004806BA">
      <w:pPr>
        <w:jc w:val="both"/>
        <w:rPr>
          <w:color w:val="000000"/>
          <w:sz w:val="4"/>
          <w:szCs w:val="4"/>
        </w:rPr>
      </w:pPr>
    </w:p>
    <w:p w14:paraId="5F4189D7" w14:textId="77777777" w:rsidR="004806BA" w:rsidRPr="004806BA" w:rsidRDefault="004806BA" w:rsidP="004806BA">
      <w:pPr>
        <w:ind w:firstLine="709"/>
        <w:jc w:val="both"/>
        <w:rPr>
          <w:color w:val="000000"/>
          <w:sz w:val="28"/>
          <w:szCs w:val="28"/>
        </w:rPr>
      </w:pPr>
    </w:p>
    <w:p w14:paraId="7051D538" w14:textId="77777777" w:rsidR="004806BA" w:rsidRPr="004806BA" w:rsidRDefault="004806BA" w:rsidP="004806BA">
      <w:pPr>
        <w:tabs>
          <w:tab w:val="left" w:pos="10206"/>
        </w:tabs>
        <w:ind w:firstLine="709"/>
        <w:jc w:val="both"/>
        <w:rPr>
          <w:color w:val="000000"/>
          <w:sz w:val="28"/>
          <w:szCs w:val="28"/>
        </w:rPr>
      </w:pPr>
      <w:r w:rsidRPr="004806BA">
        <w:rPr>
          <w:sz w:val="28"/>
          <w:szCs w:val="28"/>
        </w:rPr>
        <w:t xml:space="preserve">Главный консультант Региональной энергетической комиссии Кузбасса (далее – специалист), рассмотрев представленные организацией предложения по установлению тарифов </w:t>
      </w:r>
      <w:r w:rsidRPr="004806BA">
        <w:rPr>
          <w:color w:val="000000"/>
          <w:sz w:val="28"/>
          <w:szCs w:val="28"/>
        </w:rPr>
        <w:t>на техническую воду,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E6DB690"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Заявление о корректировке необходимой валовой выручки и установленных тарифов от </w:t>
      </w:r>
      <w:bookmarkStart w:id="124" w:name="_Hlk74210871"/>
      <w:r w:rsidRPr="004806BA">
        <w:rPr>
          <w:sz w:val="28"/>
          <w:szCs w:val="28"/>
        </w:rPr>
        <w:t>ООО «</w:t>
      </w:r>
      <w:proofErr w:type="spellStart"/>
      <w:r w:rsidRPr="004806BA">
        <w:rPr>
          <w:sz w:val="28"/>
          <w:szCs w:val="28"/>
        </w:rPr>
        <w:t>ЭнергоТранзит</w:t>
      </w:r>
      <w:proofErr w:type="spellEnd"/>
      <w:r w:rsidRPr="004806BA">
        <w:rPr>
          <w:sz w:val="28"/>
          <w:szCs w:val="28"/>
        </w:rPr>
        <w:t>» (Новокузнецкий городской округ) на техническую воду на 2022 год поступило от 30.04.2021 № 2267</w:t>
      </w:r>
      <w:bookmarkEnd w:id="124"/>
      <w:r w:rsidRPr="004806BA">
        <w:rPr>
          <w:sz w:val="28"/>
          <w:szCs w:val="28"/>
        </w:rPr>
        <w:t xml:space="preserve">. </w:t>
      </w:r>
    </w:p>
    <w:p w14:paraId="22017779" w14:textId="147424E5"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По заявлению открыто дело «О корректировке необходимой валовой выручки и установленных тарифов на услугу холодного водоснабжения технической водой первого водоподъема на 2022 год, оказываемую </w:t>
      </w:r>
      <w:r>
        <w:rPr>
          <w:sz w:val="28"/>
          <w:szCs w:val="28"/>
        </w:rPr>
        <w:br/>
      </w:r>
      <w:r w:rsidRPr="004806BA">
        <w:rPr>
          <w:sz w:val="28"/>
          <w:szCs w:val="28"/>
        </w:rPr>
        <w:t>ООО «</w:t>
      </w:r>
      <w:proofErr w:type="spellStart"/>
      <w:r w:rsidRPr="004806BA">
        <w:rPr>
          <w:sz w:val="28"/>
          <w:szCs w:val="28"/>
        </w:rPr>
        <w:t>ЭнергоТранзит</w:t>
      </w:r>
      <w:proofErr w:type="spellEnd"/>
      <w:r w:rsidRPr="004806BA">
        <w:rPr>
          <w:sz w:val="28"/>
          <w:szCs w:val="28"/>
        </w:rPr>
        <w:t>» (Новокузнецкий городской округ)» за № 21-ТВ.</w:t>
      </w:r>
    </w:p>
    <w:p w14:paraId="1DB338AD" w14:textId="77777777" w:rsidR="004806BA" w:rsidRPr="004806BA" w:rsidRDefault="004806BA" w:rsidP="004806BA">
      <w:pPr>
        <w:ind w:firstLine="709"/>
        <w:jc w:val="both"/>
        <w:rPr>
          <w:color w:val="000000"/>
          <w:sz w:val="28"/>
          <w:szCs w:val="28"/>
        </w:rPr>
      </w:pPr>
    </w:p>
    <w:p w14:paraId="7F91F865" w14:textId="77777777" w:rsidR="004806BA" w:rsidRPr="004806BA" w:rsidRDefault="004806BA" w:rsidP="004806BA">
      <w:pPr>
        <w:ind w:firstLine="709"/>
        <w:jc w:val="center"/>
        <w:rPr>
          <w:b/>
          <w:sz w:val="32"/>
          <w:szCs w:val="32"/>
          <w:u w:val="single"/>
        </w:rPr>
      </w:pPr>
      <w:r w:rsidRPr="004806BA">
        <w:rPr>
          <w:b/>
          <w:sz w:val="32"/>
          <w:szCs w:val="32"/>
          <w:u w:val="single"/>
        </w:rPr>
        <w:t>Общая характеристика организации</w:t>
      </w:r>
    </w:p>
    <w:p w14:paraId="1DF339B3" w14:textId="77777777" w:rsidR="004806BA" w:rsidRPr="004806BA" w:rsidRDefault="004806BA" w:rsidP="004806BA">
      <w:pPr>
        <w:ind w:firstLine="709"/>
        <w:jc w:val="center"/>
        <w:rPr>
          <w:b/>
          <w:color w:val="FF0000"/>
          <w:sz w:val="32"/>
          <w:szCs w:val="32"/>
          <w:u w:val="single"/>
        </w:rPr>
      </w:pPr>
    </w:p>
    <w:p w14:paraId="16F93703" w14:textId="77777777" w:rsidR="004806BA" w:rsidRPr="004806BA" w:rsidRDefault="004806BA" w:rsidP="004806BA">
      <w:pPr>
        <w:ind w:firstLine="709"/>
        <w:jc w:val="both"/>
        <w:rPr>
          <w:sz w:val="28"/>
          <w:szCs w:val="28"/>
        </w:rPr>
      </w:pPr>
      <w:r w:rsidRPr="004806BA">
        <w:rPr>
          <w:sz w:val="28"/>
          <w:szCs w:val="28"/>
        </w:rPr>
        <w:t>ООО «</w:t>
      </w:r>
      <w:proofErr w:type="spellStart"/>
      <w:r w:rsidRPr="004806BA">
        <w:rPr>
          <w:sz w:val="28"/>
          <w:szCs w:val="28"/>
        </w:rPr>
        <w:t>ЭнергоТранзит</w:t>
      </w:r>
      <w:proofErr w:type="spellEnd"/>
      <w:r w:rsidRPr="004806BA">
        <w:rPr>
          <w:sz w:val="28"/>
          <w:szCs w:val="28"/>
        </w:rPr>
        <w:t>» данная организация была образована путем переименования организации ООО «КРОКУС» 9.10.2017 г.</w:t>
      </w:r>
    </w:p>
    <w:p w14:paraId="71C01D4B" w14:textId="77777777" w:rsidR="004806BA" w:rsidRPr="004806BA" w:rsidRDefault="004806BA" w:rsidP="004806BA">
      <w:pPr>
        <w:ind w:firstLine="709"/>
        <w:jc w:val="both"/>
        <w:rPr>
          <w:sz w:val="28"/>
          <w:szCs w:val="28"/>
        </w:rPr>
      </w:pPr>
      <w:r w:rsidRPr="004806BA">
        <w:rPr>
          <w:sz w:val="28"/>
          <w:szCs w:val="28"/>
        </w:rPr>
        <w:t xml:space="preserve">Местонахождение организации и почтовый адрес: 654005, Российская Федерация, Кемеровская область, г. Новокузнецк, ул. Орджоникидзе, д.12, офис 7. </w:t>
      </w:r>
    </w:p>
    <w:p w14:paraId="7230B0B7" w14:textId="77777777" w:rsidR="004806BA" w:rsidRPr="004806BA" w:rsidRDefault="004806BA" w:rsidP="004806BA">
      <w:pPr>
        <w:ind w:firstLine="709"/>
        <w:jc w:val="both"/>
        <w:rPr>
          <w:sz w:val="28"/>
          <w:szCs w:val="28"/>
        </w:rPr>
      </w:pPr>
      <w:r w:rsidRPr="004806BA">
        <w:rPr>
          <w:sz w:val="28"/>
          <w:szCs w:val="28"/>
        </w:rPr>
        <w:t>В сферу деятельности организации входит поставка потребителям технической воды, передача пара и горячей воды.</w:t>
      </w:r>
    </w:p>
    <w:p w14:paraId="50F86107" w14:textId="77777777" w:rsidR="004806BA" w:rsidRPr="004806BA" w:rsidRDefault="004806BA" w:rsidP="004806BA">
      <w:pPr>
        <w:ind w:firstLine="709"/>
        <w:jc w:val="both"/>
        <w:rPr>
          <w:sz w:val="28"/>
          <w:szCs w:val="28"/>
        </w:rPr>
      </w:pPr>
      <w:r w:rsidRPr="004806BA">
        <w:rPr>
          <w:sz w:val="28"/>
          <w:szCs w:val="28"/>
        </w:rPr>
        <w:t>Организация в 2022 г. планирует обслуживать следующих потребителей    ООО «Водоканал» (г. Новокузнецк), АО «ЕВРАЗ ЗСМК», МКП «Дороги Новокузнецка», ООО «Кузнецкие металлоконструкции», ООО «</w:t>
      </w:r>
      <w:proofErr w:type="spellStart"/>
      <w:r w:rsidRPr="004806BA">
        <w:rPr>
          <w:sz w:val="28"/>
          <w:szCs w:val="28"/>
        </w:rPr>
        <w:t>Желдорсервис</w:t>
      </w:r>
      <w:proofErr w:type="spellEnd"/>
      <w:r w:rsidRPr="004806BA">
        <w:rPr>
          <w:sz w:val="28"/>
          <w:szCs w:val="28"/>
        </w:rPr>
        <w:t>», ООО «Кузнецк-Сервис», АО «АТТ Групп», ООО «</w:t>
      </w:r>
      <w:proofErr w:type="spellStart"/>
      <w:r w:rsidRPr="004806BA">
        <w:rPr>
          <w:sz w:val="28"/>
          <w:szCs w:val="28"/>
        </w:rPr>
        <w:t>СтальЭмаль</w:t>
      </w:r>
      <w:proofErr w:type="spellEnd"/>
      <w:r w:rsidRPr="004806BA">
        <w:rPr>
          <w:sz w:val="28"/>
          <w:szCs w:val="28"/>
        </w:rPr>
        <w:t>», ООО «УК Новокузнецкий Индустриальный Парк».</w:t>
      </w:r>
    </w:p>
    <w:p w14:paraId="63AF2FD1" w14:textId="77777777" w:rsidR="004806BA" w:rsidRPr="004806BA" w:rsidRDefault="004806BA" w:rsidP="004806BA">
      <w:pPr>
        <w:ind w:firstLine="709"/>
        <w:jc w:val="both"/>
        <w:rPr>
          <w:sz w:val="28"/>
          <w:szCs w:val="28"/>
        </w:rPr>
      </w:pPr>
      <w:r w:rsidRPr="004806BA">
        <w:rPr>
          <w:sz w:val="28"/>
          <w:szCs w:val="28"/>
        </w:rPr>
        <w:t>Организации передано на правах аренды без права последующего выкупа имущество на основе договора аренды № КОР-13-19/ГТС-25-19 г.  от 24.10.2019 г. с   ООО «</w:t>
      </w:r>
      <w:proofErr w:type="spellStart"/>
      <w:r w:rsidRPr="004806BA">
        <w:rPr>
          <w:sz w:val="28"/>
          <w:szCs w:val="28"/>
        </w:rPr>
        <w:t>СтройТехПроект</w:t>
      </w:r>
      <w:proofErr w:type="spellEnd"/>
      <w:r w:rsidRPr="004806BA">
        <w:rPr>
          <w:sz w:val="28"/>
          <w:szCs w:val="28"/>
        </w:rPr>
        <w:t>» (организация является собственником имущества по договору купли-продажи от 30.09.2019 б/н) сроком по 30.09.2020 г. с пролонгацией на неопределённый срок:</w:t>
      </w:r>
    </w:p>
    <w:p w14:paraId="52CA62CE" w14:textId="77777777" w:rsidR="004806BA" w:rsidRPr="004806BA" w:rsidRDefault="004806BA" w:rsidP="001D3757">
      <w:pPr>
        <w:numPr>
          <w:ilvl w:val="0"/>
          <w:numId w:val="25"/>
        </w:numPr>
        <w:jc w:val="both"/>
        <w:rPr>
          <w:sz w:val="28"/>
          <w:szCs w:val="28"/>
        </w:rPr>
      </w:pPr>
      <w:r w:rsidRPr="004806BA">
        <w:rPr>
          <w:sz w:val="28"/>
          <w:szCs w:val="28"/>
        </w:rPr>
        <w:t>Недвижимое имущество:</w:t>
      </w:r>
    </w:p>
    <w:p w14:paraId="393D58AC" w14:textId="77777777" w:rsidR="004806BA" w:rsidRPr="004806BA" w:rsidRDefault="004806BA" w:rsidP="001D3757">
      <w:pPr>
        <w:numPr>
          <w:ilvl w:val="1"/>
          <w:numId w:val="25"/>
        </w:numPr>
        <w:tabs>
          <w:tab w:val="left" w:pos="1418"/>
        </w:tabs>
        <w:ind w:left="0" w:firstLine="709"/>
        <w:jc w:val="both"/>
        <w:rPr>
          <w:sz w:val="28"/>
          <w:szCs w:val="28"/>
        </w:rPr>
      </w:pPr>
      <w:r w:rsidRPr="004806BA">
        <w:rPr>
          <w:sz w:val="28"/>
          <w:szCs w:val="28"/>
        </w:rPr>
        <w:t>Комплекс 1-ой водоподъемной станции с условным номером 42:30:0101001:16046.</w:t>
      </w:r>
    </w:p>
    <w:p w14:paraId="017F7E2D" w14:textId="77777777" w:rsidR="004806BA" w:rsidRPr="004806BA" w:rsidRDefault="004806BA" w:rsidP="001D3757">
      <w:pPr>
        <w:numPr>
          <w:ilvl w:val="1"/>
          <w:numId w:val="25"/>
        </w:numPr>
        <w:tabs>
          <w:tab w:val="left" w:pos="1418"/>
        </w:tabs>
        <w:ind w:left="0" w:firstLine="709"/>
        <w:jc w:val="both"/>
        <w:rPr>
          <w:sz w:val="28"/>
          <w:szCs w:val="28"/>
        </w:rPr>
      </w:pPr>
      <w:r w:rsidRPr="004806BA">
        <w:rPr>
          <w:sz w:val="28"/>
          <w:szCs w:val="28"/>
        </w:rPr>
        <w:lastRenderedPageBreak/>
        <w:t>Земельный участок с кадастровым номером 42:30:0303090:1305, категория земель: земли населенных пунктов, разрешенное пользование: под промышленные предприятия.</w:t>
      </w:r>
    </w:p>
    <w:p w14:paraId="131846F6" w14:textId="77777777" w:rsidR="004806BA" w:rsidRPr="004806BA" w:rsidRDefault="004806BA" w:rsidP="001D3757">
      <w:pPr>
        <w:numPr>
          <w:ilvl w:val="1"/>
          <w:numId w:val="25"/>
        </w:numPr>
        <w:tabs>
          <w:tab w:val="left" w:pos="1418"/>
        </w:tabs>
        <w:ind w:left="0" w:firstLine="709"/>
        <w:jc w:val="both"/>
        <w:rPr>
          <w:sz w:val="28"/>
          <w:szCs w:val="28"/>
        </w:rPr>
      </w:pPr>
      <w:r w:rsidRPr="004806BA">
        <w:rPr>
          <w:sz w:val="28"/>
          <w:szCs w:val="28"/>
        </w:rPr>
        <w:t>Блок №3 колодец с номером: 42:30:0303090:2226.</w:t>
      </w:r>
    </w:p>
    <w:p w14:paraId="25671134" w14:textId="77777777" w:rsidR="004806BA" w:rsidRPr="004806BA" w:rsidRDefault="004806BA" w:rsidP="001D3757">
      <w:pPr>
        <w:numPr>
          <w:ilvl w:val="0"/>
          <w:numId w:val="25"/>
        </w:numPr>
        <w:tabs>
          <w:tab w:val="left" w:pos="1418"/>
        </w:tabs>
        <w:ind w:left="0" w:firstLine="709"/>
        <w:jc w:val="both"/>
        <w:rPr>
          <w:sz w:val="28"/>
          <w:szCs w:val="28"/>
        </w:rPr>
      </w:pPr>
      <w:r w:rsidRPr="004806BA">
        <w:rPr>
          <w:sz w:val="28"/>
          <w:szCs w:val="28"/>
        </w:rPr>
        <w:t>Движимое имущество:</w:t>
      </w:r>
    </w:p>
    <w:p w14:paraId="7E0BC1F4" w14:textId="77777777" w:rsidR="004806BA" w:rsidRPr="004806BA" w:rsidRDefault="004806BA" w:rsidP="001D3757">
      <w:pPr>
        <w:numPr>
          <w:ilvl w:val="1"/>
          <w:numId w:val="25"/>
        </w:numPr>
        <w:ind w:hanging="579"/>
        <w:jc w:val="both"/>
        <w:rPr>
          <w:sz w:val="28"/>
          <w:szCs w:val="28"/>
        </w:rPr>
      </w:pPr>
      <w:r w:rsidRPr="004806BA">
        <w:rPr>
          <w:sz w:val="28"/>
          <w:szCs w:val="28"/>
        </w:rPr>
        <w:t>Агрегат насосный с двигателем АИР100S.</w:t>
      </w:r>
    </w:p>
    <w:p w14:paraId="241CAFD5" w14:textId="77777777" w:rsidR="004806BA" w:rsidRPr="004806BA" w:rsidRDefault="004806BA" w:rsidP="001D3757">
      <w:pPr>
        <w:numPr>
          <w:ilvl w:val="1"/>
          <w:numId w:val="25"/>
        </w:numPr>
        <w:ind w:hanging="579"/>
        <w:jc w:val="both"/>
        <w:rPr>
          <w:sz w:val="28"/>
          <w:szCs w:val="28"/>
        </w:rPr>
      </w:pPr>
      <w:r w:rsidRPr="004806BA">
        <w:rPr>
          <w:sz w:val="28"/>
          <w:szCs w:val="28"/>
        </w:rPr>
        <w:t xml:space="preserve">Водозабор насосной станции 1 в/п. </w:t>
      </w:r>
      <w:proofErr w:type="spellStart"/>
      <w:r w:rsidRPr="004806BA">
        <w:rPr>
          <w:sz w:val="28"/>
          <w:szCs w:val="28"/>
        </w:rPr>
        <w:t>Рыбозащитные</w:t>
      </w:r>
      <w:proofErr w:type="spellEnd"/>
      <w:r w:rsidRPr="004806BA">
        <w:rPr>
          <w:sz w:val="28"/>
          <w:szCs w:val="28"/>
        </w:rPr>
        <w:t xml:space="preserve"> устройства.</w:t>
      </w:r>
    </w:p>
    <w:p w14:paraId="7B9235BF" w14:textId="77777777" w:rsidR="004806BA" w:rsidRPr="004806BA" w:rsidRDefault="004806BA" w:rsidP="001D3757">
      <w:pPr>
        <w:numPr>
          <w:ilvl w:val="1"/>
          <w:numId w:val="25"/>
        </w:numPr>
        <w:ind w:hanging="579"/>
        <w:jc w:val="both"/>
        <w:rPr>
          <w:sz w:val="28"/>
          <w:szCs w:val="28"/>
        </w:rPr>
      </w:pPr>
      <w:r w:rsidRPr="004806BA">
        <w:rPr>
          <w:sz w:val="28"/>
          <w:szCs w:val="28"/>
        </w:rPr>
        <w:t>Ангар.</w:t>
      </w:r>
    </w:p>
    <w:p w14:paraId="3324E982" w14:textId="77777777" w:rsidR="004806BA" w:rsidRPr="004806BA" w:rsidRDefault="004806BA" w:rsidP="001D3757">
      <w:pPr>
        <w:numPr>
          <w:ilvl w:val="1"/>
          <w:numId w:val="25"/>
        </w:numPr>
        <w:ind w:hanging="579"/>
        <w:jc w:val="both"/>
        <w:rPr>
          <w:sz w:val="28"/>
          <w:szCs w:val="28"/>
        </w:rPr>
      </w:pPr>
      <w:r w:rsidRPr="004806BA">
        <w:rPr>
          <w:sz w:val="28"/>
          <w:szCs w:val="28"/>
        </w:rPr>
        <w:t xml:space="preserve">Трансформатор силовой тм-320 6/0,4 </w:t>
      </w:r>
      <w:proofErr w:type="spellStart"/>
      <w:r w:rsidRPr="004806BA">
        <w:rPr>
          <w:sz w:val="28"/>
          <w:szCs w:val="28"/>
        </w:rPr>
        <w:t>кВ.</w:t>
      </w:r>
      <w:proofErr w:type="spellEnd"/>
    </w:p>
    <w:p w14:paraId="2A1EE34A" w14:textId="77777777" w:rsidR="004806BA" w:rsidRPr="004806BA" w:rsidRDefault="004806BA" w:rsidP="001D3757">
      <w:pPr>
        <w:numPr>
          <w:ilvl w:val="1"/>
          <w:numId w:val="25"/>
        </w:numPr>
        <w:ind w:hanging="579"/>
        <w:jc w:val="both"/>
        <w:rPr>
          <w:sz w:val="28"/>
          <w:szCs w:val="28"/>
        </w:rPr>
      </w:pPr>
      <w:r w:rsidRPr="004806BA">
        <w:rPr>
          <w:sz w:val="28"/>
          <w:szCs w:val="28"/>
        </w:rPr>
        <w:t>Агрегат насосный с двигателем АИР100S.</w:t>
      </w:r>
    </w:p>
    <w:p w14:paraId="7E025729" w14:textId="77777777" w:rsidR="004806BA" w:rsidRPr="004806BA" w:rsidRDefault="004806BA" w:rsidP="001D3757">
      <w:pPr>
        <w:numPr>
          <w:ilvl w:val="1"/>
          <w:numId w:val="25"/>
        </w:numPr>
        <w:ind w:hanging="579"/>
        <w:jc w:val="both"/>
        <w:rPr>
          <w:sz w:val="28"/>
          <w:szCs w:val="28"/>
        </w:rPr>
      </w:pPr>
      <w:r w:rsidRPr="004806BA">
        <w:rPr>
          <w:sz w:val="28"/>
          <w:szCs w:val="28"/>
        </w:rPr>
        <w:t>Агрегат n1 насосный 24НДСв.</w:t>
      </w:r>
    </w:p>
    <w:p w14:paraId="3AD6B276" w14:textId="77777777" w:rsidR="004806BA" w:rsidRPr="004806BA" w:rsidRDefault="004806BA" w:rsidP="001D3757">
      <w:pPr>
        <w:numPr>
          <w:ilvl w:val="1"/>
          <w:numId w:val="25"/>
        </w:numPr>
        <w:ind w:hanging="579"/>
        <w:jc w:val="both"/>
        <w:rPr>
          <w:sz w:val="28"/>
          <w:szCs w:val="28"/>
        </w:rPr>
      </w:pPr>
      <w:r w:rsidRPr="004806BA">
        <w:rPr>
          <w:sz w:val="28"/>
          <w:szCs w:val="28"/>
        </w:rPr>
        <w:t xml:space="preserve">Агрегат n2 насосный </w:t>
      </w:r>
      <w:proofErr w:type="spellStart"/>
      <w:r w:rsidRPr="004806BA">
        <w:rPr>
          <w:sz w:val="28"/>
          <w:szCs w:val="28"/>
        </w:rPr>
        <w:t>Маффей</w:t>
      </w:r>
      <w:proofErr w:type="spellEnd"/>
      <w:r w:rsidRPr="004806BA">
        <w:rPr>
          <w:sz w:val="28"/>
          <w:szCs w:val="28"/>
        </w:rPr>
        <w:t>-Шварцкопф.</w:t>
      </w:r>
    </w:p>
    <w:p w14:paraId="5989285D" w14:textId="77777777" w:rsidR="004806BA" w:rsidRPr="004806BA" w:rsidRDefault="004806BA" w:rsidP="001D3757">
      <w:pPr>
        <w:numPr>
          <w:ilvl w:val="1"/>
          <w:numId w:val="25"/>
        </w:numPr>
        <w:ind w:hanging="579"/>
        <w:jc w:val="both"/>
        <w:rPr>
          <w:sz w:val="28"/>
          <w:szCs w:val="28"/>
        </w:rPr>
      </w:pPr>
      <w:r w:rsidRPr="004806BA">
        <w:rPr>
          <w:sz w:val="28"/>
          <w:szCs w:val="28"/>
        </w:rPr>
        <w:t xml:space="preserve">Агрегат n3 насосный </w:t>
      </w:r>
      <w:proofErr w:type="spellStart"/>
      <w:r w:rsidRPr="004806BA">
        <w:rPr>
          <w:sz w:val="28"/>
          <w:szCs w:val="28"/>
        </w:rPr>
        <w:t>Маффей</w:t>
      </w:r>
      <w:proofErr w:type="spellEnd"/>
      <w:r w:rsidRPr="004806BA">
        <w:rPr>
          <w:sz w:val="28"/>
          <w:szCs w:val="28"/>
        </w:rPr>
        <w:t>-Шварцкопф.</w:t>
      </w:r>
    </w:p>
    <w:p w14:paraId="7DDE6D45" w14:textId="77777777" w:rsidR="004806BA" w:rsidRPr="004806BA" w:rsidRDefault="004806BA" w:rsidP="001D3757">
      <w:pPr>
        <w:numPr>
          <w:ilvl w:val="1"/>
          <w:numId w:val="25"/>
        </w:numPr>
        <w:ind w:hanging="579"/>
        <w:jc w:val="both"/>
        <w:rPr>
          <w:sz w:val="28"/>
          <w:szCs w:val="28"/>
        </w:rPr>
      </w:pPr>
      <w:r w:rsidRPr="004806BA">
        <w:rPr>
          <w:sz w:val="28"/>
          <w:szCs w:val="28"/>
        </w:rPr>
        <w:t>Агрегат n4 насосный 24.</w:t>
      </w:r>
    </w:p>
    <w:p w14:paraId="5912E913" w14:textId="77777777" w:rsidR="004806BA" w:rsidRPr="004806BA" w:rsidRDefault="004806BA" w:rsidP="001D3757">
      <w:pPr>
        <w:numPr>
          <w:ilvl w:val="1"/>
          <w:numId w:val="25"/>
        </w:numPr>
        <w:ind w:hanging="579"/>
        <w:jc w:val="both"/>
        <w:rPr>
          <w:sz w:val="28"/>
          <w:szCs w:val="28"/>
        </w:rPr>
      </w:pPr>
      <w:r w:rsidRPr="004806BA">
        <w:rPr>
          <w:sz w:val="28"/>
          <w:szCs w:val="28"/>
        </w:rPr>
        <w:t xml:space="preserve">Агрегат n5 насосный </w:t>
      </w:r>
      <w:proofErr w:type="spellStart"/>
      <w:r w:rsidRPr="004806BA">
        <w:rPr>
          <w:sz w:val="28"/>
          <w:szCs w:val="28"/>
        </w:rPr>
        <w:t>Лимакс</w:t>
      </w:r>
      <w:proofErr w:type="spellEnd"/>
      <w:r w:rsidRPr="004806BA">
        <w:rPr>
          <w:sz w:val="28"/>
          <w:szCs w:val="28"/>
        </w:rPr>
        <w:t>.</w:t>
      </w:r>
    </w:p>
    <w:p w14:paraId="4584653A" w14:textId="77777777" w:rsidR="004806BA" w:rsidRPr="004806BA" w:rsidRDefault="004806BA" w:rsidP="001D3757">
      <w:pPr>
        <w:numPr>
          <w:ilvl w:val="1"/>
          <w:numId w:val="25"/>
        </w:numPr>
        <w:ind w:hanging="579"/>
        <w:jc w:val="both"/>
        <w:rPr>
          <w:sz w:val="28"/>
          <w:szCs w:val="28"/>
        </w:rPr>
      </w:pPr>
      <w:r w:rsidRPr="004806BA">
        <w:rPr>
          <w:sz w:val="28"/>
          <w:szCs w:val="28"/>
        </w:rPr>
        <w:t xml:space="preserve">Агрегат n6 насосный </w:t>
      </w:r>
      <w:proofErr w:type="spellStart"/>
      <w:r w:rsidRPr="004806BA">
        <w:rPr>
          <w:sz w:val="28"/>
          <w:szCs w:val="28"/>
        </w:rPr>
        <w:t>Лимакс</w:t>
      </w:r>
      <w:proofErr w:type="spellEnd"/>
      <w:r w:rsidRPr="004806BA">
        <w:rPr>
          <w:sz w:val="28"/>
          <w:szCs w:val="28"/>
        </w:rPr>
        <w:t>.</w:t>
      </w:r>
    </w:p>
    <w:p w14:paraId="032C4E6C" w14:textId="77777777" w:rsidR="004806BA" w:rsidRPr="004806BA" w:rsidRDefault="004806BA" w:rsidP="001D3757">
      <w:pPr>
        <w:numPr>
          <w:ilvl w:val="1"/>
          <w:numId w:val="25"/>
        </w:numPr>
        <w:ind w:hanging="579"/>
        <w:jc w:val="both"/>
        <w:rPr>
          <w:sz w:val="28"/>
          <w:szCs w:val="28"/>
        </w:rPr>
      </w:pPr>
      <w:r w:rsidRPr="004806BA">
        <w:rPr>
          <w:sz w:val="28"/>
          <w:szCs w:val="28"/>
        </w:rPr>
        <w:t>Агрегат n7 насосный 24НДСв.</w:t>
      </w:r>
    </w:p>
    <w:p w14:paraId="55C92B5F" w14:textId="77777777" w:rsidR="004806BA" w:rsidRPr="004806BA" w:rsidRDefault="004806BA" w:rsidP="001D3757">
      <w:pPr>
        <w:numPr>
          <w:ilvl w:val="1"/>
          <w:numId w:val="25"/>
        </w:numPr>
        <w:ind w:hanging="579"/>
        <w:jc w:val="both"/>
        <w:rPr>
          <w:sz w:val="28"/>
          <w:szCs w:val="28"/>
        </w:rPr>
      </w:pPr>
      <w:r w:rsidRPr="004806BA">
        <w:rPr>
          <w:sz w:val="28"/>
          <w:szCs w:val="28"/>
        </w:rPr>
        <w:t>Агрегат n8 насосный 24НДСв.</w:t>
      </w:r>
    </w:p>
    <w:p w14:paraId="2191C6D0" w14:textId="77777777" w:rsidR="004806BA" w:rsidRPr="004806BA" w:rsidRDefault="004806BA" w:rsidP="001D3757">
      <w:pPr>
        <w:numPr>
          <w:ilvl w:val="1"/>
          <w:numId w:val="25"/>
        </w:numPr>
        <w:ind w:hanging="579"/>
        <w:jc w:val="both"/>
        <w:rPr>
          <w:sz w:val="28"/>
          <w:szCs w:val="28"/>
        </w:rPr>
      </w:pPr>
      <w:r w:rsidRPr="004806BA">
        <w:rPr>
          <w:sz w:val="28"/>
          <w:szCs w:val="28"/>
        </w:rPr>
        <w:t>Компрессор ВК-12М1 с э/</w:t>
      </w:r>
      <w:proofErr w:type="spellStart"/>
      <w:r w:rsidRPr="004806BA">
        <w:rPr>
          <w:sz w:val="28"/>
          <w:szCs w:val="28"/>
        </w:rPr>
        <w:t>дв</w:t>
      </w:r>
      <w:proofErr w:type="spellEnd"/>
      <w:r w:rsidRPr="004806BA">
        <w:rPr>
          <w:sz w:val="28"/>
          <w:szCs w:val="28"/>
        </w:rPr>
        <w:t>.</w:t>
      </w:r>
    </w:p>
    <w:p w14:paraId="7084E83C" w14:textId="77777777" w:rsidR="004806BA" w:rsidRPr="004806BA" w:rsidRDefault="004806BA" w:rsidP="001D3757">
      <w:pPr>
        <w:numPr>
          <w:ilvl w:val="1"/>
          <w:numId w:val="25"/>
        </w:numPr>
        <w:ind w:hanging="579"/>
        <w:jc w:val="both"/>
        <w:rPr>
          <w:sz w:val="28"/>
          <w:szCs w:val="28"/>
        </w:rPr>
      </w:pPr>
      <w:r w:rsidRPr="004806BA">
        <w:rPr>
          <w:sz w:val="28"/>
          <w:szCs w:val="28"/>
        </w:rPr>
        <w:t>Насос центробежный сетевой 12НДС.</w:t>
      </w:r>
    </w:p>
    <w:p w14:paraId="35CE3B5C" w14:textId="77777777" w:rsidR="004806BA" w:rsidRPr="004806BA" w:rsidRDefault="004806BA" w:rsidP="001D3757">
      <w:pPr>
        <w:numPr>
          <w:ilvl w:val="1"/>
          <w:numId w:val="25"/>
        </w:numPr>
        <w:ind w:hanging="579"/>
        <w:jc w:val="both"/>
        <w:rPr>
          <w:sz w:val="28"/>
          <w:szCs w:val="28"/>
        </w:rPr>
      </w:pPr>
      <w:r w:rsidRPr="004806BA">
        <w:rPr>
          <w:sz w:val="28"/>
          <w:szCs w:val="28"/>
        </w:rPr>
        <w:t>Кран мостовой на насосной станции Q=10т.</w:t>
      </w:r>
    </w:p>
    <w:p w14:paraId="43C8121C" w14:textId="77777777" w:rsidR="004806BA" w:rsidRPr="004806BA" w:rsidRDefault="004806BA" w:rsidP="001D3757">
      <w:pPr>
        <w:numPr>
          <w:ilvl w:val="1"/>
          <w:numId w:val="25"/>
        </w:numPr>
        <w:ind w:hanging="579"/>
        <w:jc w:val="both"/>
        <w:rPr>
          <w:sz w:val="28"/>
          <w:szCs w:val="28"/>
        </w:rPr>
      </w:pPr>
      <w:r w:rsidRPr="004806BA">
        <w:rPr>
          <w:sz w:val="28"/>
          <w:szCs w:val="28"/>
        </w:rPr>
        <w:t xml:space="preserve">Кран мостовой однобалочный </w:t>
      </w:r>
      <w:proofErr w:type="spellStart"/>
      <w:r w:rsidRPr="004806BA">
        <w:rPr>
          <w:sz w:val="28"/>
          <w:szCs w:val="28"/>
        </w:rPr>
        <w:t>электрич</w:t>
      </w:r>
      <w:proofErr w:type="spellEnd"/>
      <w:r w:rsidRPr="004806BA">
        <w:rPr>
          <w:sz w:val="28"/>
          <w:szCs w:val="28"/>
        </w:rPr>
        <w:t xml:space="preserve"> Q=3т.</w:t>
      </w:r>
    </w:p>
    <w:p w14:paraId="6D6BA645" w14:textId="77777777" w:rsidR="004806BA" w:rsidRPr="004806BA" w:rsidRDefault="004806BA" w:rsidP="004806BA">
      <w:pPr>
        <w:ind w:firstLine="709"/>
        <w:jc w:val="both"/>
        <w:rPr>
          <w:sz w:val="28"/>
          <w:szCs w:val="28"/>
        </w:rPr>
      </w:pPr>
      <w:r w:rsidRPr="004806BA">
        <w:rPr>
          <w:sz w:val="28"/>
          <w:szCs w:val="28"/>
        </w:rPr>
        <w:t>Основные производственные мощности не являются собственностью обслуживающей организации.</w:t>
      </w:r>
    </w:p>
    <w:p w14:paraId="55D686B2" w14:textId="77777777" w:rsidR="004806BA" w:rsidRPr="004806BA" w:rsidRDefault="004806BA" w:rsidP="004806BA">
      <w:pPr>
        <w:ind w:firstLine="709"/>
        <w:jc w:val="both"/>
        <w:rPr>
          <w:color w:val="FF0000"/>
          <w:sz w:val="28"/>
          <w:szCs w:val="28"/>
        </w:rPr>
      </w:pPr>
    </w:p>
    <w:p w14:paraId="21FA4E95" w14:textId="77777777" w:rsidR="004806BA" w:rsidRPr="004806BA" w:rsidRDefault="004806BA" w:rsidP="004806BA">
      <w:pPr>
        <w:jc w:val="center"/>
        <w:rPr>
          <w:b/>
          <w:sz w:val="32"/>
          <w:szCs w:val="32"/>
          <w:u w:val="single"/>
        </w:rPr>
      </w:pPr>
      <w:r w:rsidRPr="004806BA">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AA55D88" w14:textId="77777777" w:rsidR="004806BA" w:rsidRPr="004806BA" w:rsidRDefault="004806BA" w:rsidP="004806BA">
      <w:pPr>
        <w:ind w:firstLine="709"/>
        <w:jc w:val="both"/>
        <w:rPr>
          <w:color w:val="FF0000"/>
          <w:sz w:val="28"/>
          <w:szCs w:val="28"/>
        </w:rPr>
      </w:pPr>
    </w:p>
    <w:p w14:paraId="5501F51C" w14:textId="77777777" w:rsidR="004806BA" w:rsidRPr="004806BA" w:rsidRDefault="004806BA" w:rsidP="004806BA">
      <w:pPr>
        <w:ind w:firstLine="709"/>
        <w:jc w:val="both"/>
        <w:rPr>
          <w:sz w:val="28"/>
          <w:szCs w:val="28"/>
        </w:rPr>
      </w:pPr>
      <w:r w:rsidRPr="004806BA">
        <w:rPr>
          <w:sz w:val="28"/>
          <w:szCs w:val="28"/>
        </w:rPr>
        <w:t xml:space="preserve">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472510AF" w14:textId="77777777" w:rsidR="004806BA" w:rsidRPr="004806BA" w:rsidRDefault="004806BA" w:rsidP="004806BA">
      <w:pPr>
        <w:ind w:firstLine="709"/>
        <w:jc w:val="both"/>
        <w:rPr>
          <w:sz w:val="28"/>
          <w:szCs w:val="28"/>
        </w:rPr>
      </w:pPr>
      <w:r w:rsidRPr="004806BA">
        <w:rPr>
          <w:sz w:val="28"/>
          <w:szCs w:val="28"/>
        </w:rPr>
        <w:t>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73FDD76C" w14:textId="77777777" w:rsidR="004806BA" w:rsidRPr="004806BA" w:rsidRDefault="004806BA" w:rsidP="004806BA">
      <w:pPr>
        <w:autoSpaceDN w:val="0"/>
        <w:ind w:firstLine="567"/>
        <w:jc w:val="both"/>
        <w:rPr>
          <w:sz w:val="28"/>
          <w:szCs w:val="28"/>
        </w:rPr>
      </w:pPr>
    </w:p>
    <w:p w14:paraId="6C3E3FDF" w14:textId="77777777" w:rsidR="004806BA" w:rsidRPr="004806BA" w:rsidRDefault="004806BA" w:rsidP="004806BA">
      <w:pPr>
        <w:ind w:firstLine="709"/>
        <w:jc w:val="both"/>
        <w:rPr>
          <w:color w:val="FF0000"/>
          <w:sz w:val="28"/>
          <w:szCs w:val="28"/>
        </w:rPr>
      </w:pPr>
    </w:p>
    <w:p w14:paraId="2B252EBF" w14:textId="77777777" w:rsidR="004806BA" w:rsidRPr="004806BA" w:rsidRDefault="004806BA" w:rsidP="004806BA">
      <w:pPr>
        <w:ind w:firstLine="709"/>
        <w:jc w:val="center"/>
        <w:rPr>
          <w:b/>
          <w:sz w:val="32"/>
          <w:szCs w:val="32"/>
          <w:u w:val="single"/>
        </w:rPr>
      </w:pPr>
      <w:r w:rsidRPr="004806BA">
        <w:rPr>
          <w:b/>
          <w:sz w:val="32"/>
          <w:szCs w:val="32"/>
          <w:u w:val="single"/>
        </w:rPr>
        <w:t xml:space="preserve">Оценка достоверности данных, приведенных в предложениях об установлении тарифов </w:t>
      </w:r>
    </w:p>
    <w:p w14:paraId="4C7F1C0B" w14:textId="77777777" w:rsidR="004806BA" w:rsidRPr="004806BA" w:rsidRDefault="004806BA" w:rsidP="004806BA">
      <w:pPr>
        <w:ind w:firstLine="709"/>
        <w:jc w:val="both"/>
        <w:rPr>
          <w:color w:val="FF0000"/>
          <w:sz w:val="28"/>
          <w:szCs w:val="28"/>
        </w:rPr>
      </w:pPr>
    </w:p>
    <w:p w14:paraId="4363B6DA" w14:textId="77777777" w:rsidR="004806BA" w:rsidRPr="004806BA" w:rsidRDefault="004806BA" w:rsidP="004806BA">
      <w:pPr>
        <w:ind w:firstLine="709"/>
        <w:jc w:val="both"/>
        <w:rPr>
          <w:sz w:val="28"/>
          <w:szCs w:val="28"/>
        </w:rPr>
      </w:pPr>
      <w:r w:rsidRPr="004806BA">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w:t>
      </w:r>
      <w:r w:rsidRPr="004806BA">
        <w:rPr>
          <w:sz w:val="28"/>
          <w:szCs w:val="28"/>
        </w:rPr>
        <w:lastRenderedPageBreak/>
        <w:t>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36A8F67" w14:textId="77777777" w:rsidR="004806BA" w:rsidRPr="004806BA" w:rsidRDefault="004806BA" w:rsidP="004806BA">
      <w:pPr>
        <w:ind w:firstLine="709"/>
        <w:jc w:val="both"/>
        <w:rPr>
          <w:sz w:val="28"/>
          <w:szCs w:val="28"/>
        </w:rPr>
      </w:pPr>
      <w:r w:rsidRPr="004806B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РЭК Кузбасса виду деятельности на 2022 год.</w:t>
      </w:r>
    </w:p>
    <w:p w14:paraId="0A0C43D4" w14:textId="77777777" w:rsidR="004806BA" w:rsidRPr="004806BA" w:rsidRDefault="004806BA" w:rsidP="004806BA">
      <w:pPr>
        <w:autoSpaceDN w:val="0"/>
        <w:ind w:firstLine="567"/>
        <w:jc w:val="both"/>
        <w:rPr>
          <w:sz w:val="28"/>
          <w:szCs w:val="28"/>
        </w:rPr>
      </w:pPr>
      <w:r w:rsidRPr="004806BA">
        <w:rPr>
          <w:sz w:val="28"/>
          <w:szCs w:val="28"/>
        </w:rPr>
        <w:t xml:space="preserve">Экспертная оценка экономической обоснованности расходов на водоснабжение, принимаемых для корректировки тарифов на 2022 год, производилась на основе анализа общих смет расходов в экономических элементах. </w:t>
      </w:r>
    </w:p>
    <w:p w14:paraId="1392D497"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color w:val="000000"/>
          <w:sz w:val="28"/>
          <w:szCs w:val="28"/>
        </w:rPr>
        <w:t xml:space="preserve">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13.05.2021 № М-10-64/1307-02). </w:t>
      </w:r>
    </w:p>
    <w:p w14:paraId="02F25DA8" w14:textId="77777777" w:rsidR="004806BA" w:rsidRPr="004806BA" w:rsidRDefault="004806BA" w:rsidP="004806BA">
      <w:pPr>
        <w:ind w:firstLine="709"/>
        <w:jc w:val="both"/>
        <w:rPr>
          <w:sz w:val="28"/>
          <w:szCs w:val="28"/>
          <w:u w:val="single"/>
        </w:rPr>
      </w:pPr>
      <w:r w:rsidRPr="004806BA">
        <w:rPr>
          <w:rFonts w:eastAsia="Calibri"/>
          <w:sz w:val="28"/>
          <w:szCs w:val="28"/>
          <w:lang w:eastAsia="en-US"/>
        </w:rPr>
        <w:t xml:space="preserve">В тарифном деле приложено положение о закупках, согласно которому закупки не проводятся, если закупаются одноименные товары, работы, услуги на сумму, не превышающую 100000 рублей. </w:t>
      </w:r>
      <w:r w:rsidRPr="004806BA">
        <w:rPr>
          <w:sz w:val="28"/>
          <w:szCs w:val="28"/>
          <w:u w:val="single"/>
        </w:rPr>
        <w:t xml:space="preserve">Регулирующим органом проведен сравнительный анализ среднерыночных цен по всем заявленным материальным затратам. Отмечается, что они не превышают средней величины по организациям, осуществляющим деятельность в сопоставимых условиях хозяйствования. </w:t>
      </w:r>
    </w:p>
    <w:p w14:paraId="26FF9D5F" w14:textId="77777777" w:rsidR="004806BA" w:rsidRPr="004806BA" w:rsidRDefault="004806BA" w:rsidP="004806BA">
      <w:pPr>
        <w:ind w:firstLine="709"/>
        <w:jc w:val="both"/>
        <w:rPr>
          <w:sz w:val="28"/>
          <w:szCs w:val="28"/>
        </w:rPr>
      </w:pPr>
    </w:p>
    <w:p w14:paraId="374506DA" w14:textId="77777777" w:rsidR="004806BA" w:rsidRPr="004806BA" w:rsidRDefault="004806BA" w:rsidP="004806BA">
      <w:pPr>
        <w:ind w:firstLine="709"/>
        <w:jc w:val="center"/>
        <w:rPr>
          <w:b/>
          <w:sz w:val="32"/>
          <w:szCs w:val="32"/>
          <w:u w:val="single"/>
        </w:rPr>
      </w:pPr>
      <w:r w:rsidRPr="004806BA">
        <w:rPr>
          <w:b/>
          <w:sz w:val="32"/>
          <w:szCs w:val="32"/>
          <w:u w:val="single"/>
        </w:rPr>
        <w:t>Оценка финансового состояния организации</w:t>
      </w:r>
    </w:p>
    <w:p w14:paraId="6E24B2A8" w14:textId="77777777" w:rsidR="004806BA" w:rsidRPr="004806BA" w:rsidRDefault="004806BA" w:rsidP="004806BA">
      <w:pPr>
        <w:ind w:firstLine="709"/>
        <w:jc w:val="both"/>
        <w:rPr>
          <w:color w:val="FF0000"/>
          <w:sz w:val="28"/>
          <w:szCs w:val="28"/>
        </w:rPr>
      </w:pPr>
    </w:p>
    <w:p w14:paraId="10E6D297" w14:textId="77777777" w:rsidR="004806BA" w:rsidRPr="004806BA" w:rsidRDefault="004806BA" w:rsidP="004806BA">
      <w:pPr>
        <w:ind w:firstLine="709"/>
        <w:jc w:val="both"/>
        <w:rPr>
          <w:sz w:val="28"/>
          <w:szCs w:val="28"/>
        </w:rPr>
      </w:pPr>
      <w:r w:rsidRPr="004806BA">
        <w:rPr>
          <w:sz w:val="28"/>
          <w:szCs w:val="28"/>
        </w:rPr>
        <w:t>В сферу деятельности организации входит поставка потребителям технической воды, производство, передача пара и горячей воды, кондиционирование воздуха. Организация применяет общую систему налогообложения.</w:t>
      </w:r>
    </w:p>
    <w:p w14:paraId="0229B291"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 xml:space="preserve">Доходы от реализации услуг холодного водоснабжения технической водой потребителям за 2020 год на основании карточки счета 90.01.1 составили 25016,21 тыс. руб. </w:t>
      </w:r>
    </w:p>
    <w:p w14:paraId="14B411A3"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Расходы согласно данным организации (анализ счета 90.02.1) составили за 2020 год – 59585,25 тыс. руб. Расходы превысили доходы в сфере холодного водоснабжения технической водой на 34569,04 тыс. руб.</w:t>
      </w:r>
    </w:p>
    <w:p w14:paraId="5B154D18"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Согласно «Отчета о финансовых результатах» величина выручки от реализации от всех видов деятельности составила 2060456 тыс. руб., себестоимость продаж 2001027 тыс. руб., валовая прибыль составила 59429 тыс. руб.</w:t>
      </w:r>
    </w:p>
    <w:p w14:paraId="5B3B6902" w14:textId="77777777" w:rsidR="004806BA" w:rsidRPr="004806BA" w:rsidRDefault="004806BA" w:rsidP="004806BA">
      <w:pPr>
        <w:widowControl w:val="0"/>
        <w:autoSpaceDE w:val="0"/>
        <w:autoSpaceDN w:val="0"/>
        <w:adjustRightInd w:val="0"/>
        <w:ind w:firstLine="709"/>
        <w:jc w:val="both"/>
        <w:rPr>
          <w:sz w:val="4"/>
          <w:szCs w:val="28"/>
        </w:rPr>
      </w:pPr>
    </w:p>
    <w:p w14:paraId="11386305"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4806BA">
        <w:rPr>
          <w:sz w:val="28"/>
          <w:szCs w:val="28"/>
        </w:rPr>
        <w:t xml:space="preserve">шаблона </w:t>
      </w:r>
      <w:r w:rsidRPr="004806BA">
        <w:rPr>
          <w:sz w:val="28"/>
          <w:szCs w:val="28"/>
          <w:lang w:val="en-US"/>
        </w:rPr>
        <w:t>CALC</w:t>
      </w:r>
      <w:r w:rsidRPr="004806BA">
        <w:rPr>
          <w:sz w:val="28"/>
          <w:szCs w:val="28"/>
        </w:rPr>
        <w:t>.</w:t>
      </w:r>
      <w:r w:rsidRPr="004806BA">
        <w:rPr>
          <w:sz w:val="28"/>
          <w:szCs w:val="28"/>
          <w:lang w:val="en-US"/>
        </w:rPr>
        <w:t>TARIF</w:t>
      </w:r>
      <w:r w:rsidRPr="004806BA">
        <w:rPr>
          <w:sz w:val="28"/>
          <w:szCs w:val="28"/>
        </w:rPr>
        <w:t>.6.42.</w:t>
      </w:r>
    </w:p>
    <w:p w14:paraId="3B3B82DF" w14:textId="77777777" w:rsidR="004806BA" w:rsidRPr="004806BA" w:rsidRDefault="004806BA" w:rsidP="004806BA">
      <w:pPr>
        <w:ind w:firstLine="709"/>
        <w:jc w:val="both"/>
        <w:rPr>
          <w:sz w:val="28"/>
          <w:szCs w:val="28"/>
        </w:rPr>
      </w:pPr>
    </w:p>
    <w:p w14:paraId="7518667F" w14:textId="77777777" w:rsidR="004806BA" w:rsidRPr="004806BA" w:rsidRDefault="004806BA" w:rsidP="004806BA">
      <w:pPr>
        <w:ind w:firstLine="709"/>
        <w:jc w:val="both"/>
        <w:rPr>
          <w:sz w:val="28"/>
          <w:szCs w:val="28"/>
        </w:rPr>
      </w:pPr>
    </w:p>
    <w:p w14:paraId="44210CE6" w14:textId="77777777" w:rsidR="004806BA" w:rsidRPr="004806BA" w:rsidRDefault="004806BA" w:rsidP="004806BA">
      <w:pPr>
        <w:autoSpaceDN w:val="0"/>
        <w:jc w:val="center"/>
        <w:rPr>
          <w:b/>
          <w:sz w:val="32"/>
          <w:szCs w:val="32"/>
          <w:u w:val="single"/>
        </w:rPr>
      </w:pPr>
      <w:r w:rsidRPr="004806BA">
        <w:rPr>
          <w:b/>
          <w:sz w:val="32"/>
          <w:szCs w:val="32"/>
          <w:u w:val="single"/>
        </w:rPr>
        <w:t>Корректировка необходимой валовой выручки</w:t>
      </w:r>
    </w:p>
    <w:p w14:paraId="42F8A9A6" w14:textId="77777777" w:rsidR="004806BA" w:rsidRPr="004806BA" w:rsidRDefault="004806BA" w:rsidP="004806BA">
      <w:pPr>
        <w:autoSpaceDN w:val="0"/>
        <w:jc w:val="center"/>
        <w:rPr>
          <w:b/>
          <w:sz w:val="32"/>
          <w:szCs w:val="32"/>
          <w:u w:val="single"/>
        </w:rPr>
      </w:pPr>
      <w:r w:rsidRPr="004806BA">
        <w:rPr>
          <w:b/>
          <w:sz w:val="32"/>
          <w:szCs w:val="32"/>
          <w:u w:val="single"/>
        </w:rPr>
        <w:t>и установленных тарифов на 2022 год</w:t>
      </w:r>
    </w:p>
    <w:p w14:paraId="589113D4" w14:textId="77777777" w:rsidR="004806BA" w:rsidRPr="004806BA" w:rsidRDefault="004806BA" w:rsidP="004806BA">
      <w:pPr>
        <w:autoSpaceDN w:val="0"/>
        <w:jc w:val="center"/>
        <w:rPr>
          <w:b/>
          <w:sz w:val="32"/>
          <w:szCs w:val="32"/>
          <w:u w:val="single"/>
        </w:rPr>
      </w:pPr>
    </w:p>
    <w:p w14:paraId="50B293A4" w14:textId="77777777" w:rsidR="004806BA" w:rsidRPr="004806BA" w:rsidRDefault="004806BA" w:rsidP="004806BA">
      <w:pPr>
        <w:autoSpaceDE w:val="0"/>
        <w:autoSpaceDN w:val="0"/>
        <w:adjustRightInd w:val="0"/>
        <w:ind w:firstLine="709"/>
        <w:jc w:val="both"/>
        <w:rPr>
          <w:color w:val="000000"/>
          <w:sz w:val="28"/>
          <w:szCs w:val="28"/>
        </w:rPr>
      </w:pPr>
      <w:r w:rsidRPr="004806BA">
        <w:rPr>
          <w:color w:val="000000"/>
          <w:sz w:val="28"/>
          <w:szCs w:val="28"/>
        </w:rPr>
        <w:t>Заявление о корректировке необходимой валовой выручки и установленных тарифов ООО «</w:t>
      </w:r>
      <w:proofErr w:type="spellStart"/>
      <w:r w:rsidRPr="004806BA">
        <w:rPr>
          <w:color w:val="000000"/>
          <w:sz w:val="28"/>
          <w:szCs w:val="28"/>
        </w:rPr>
        <w:t>ЭнергоТранзит</w:t>
      </w:r>
      <w:proofErr w:type="spellEnd"/>
      <w:r w:rsidRPr="004806BA">
        <w:rPr>
          <w:color w:val="000000"/>
          <w:sz w:val="28"/>
          <w:szCs w:val="28"/>
        </w:rPr>
        <w:t>» (Новокузнецкий городской округ) на техническую воду на 2022 год поступило от 30.04.2021 № 2267.</w:t>
      </w:r>
    </w:p>
    <w:p w14:paraId="6DD6DC6F"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Согласно представленному заявлению, корректировка планового размера необходимой валовой выручки предложена в размере 45054,12 тыс. руб., тариф с 01.01.2022 по 31.12.2022 – 3,69 руб./м</w:t>
      </w:r>
      <w:r w:rsidRPr="004806BA">
        <w:rPr>
          <w:sz w:val="28"/>
          <w:szCs w:val="28"/>
          <w:vertAlign w:val="superscript"/>
        </w:rPr>
        <w:t>3</w:t>
      </w:r>
      <w:r w:rsidRPr="004806BA">
        <w:rPr>
          <w:sz w:val="28"/>
          <w:szCs w:val="28"/>
        </w:rPr>
        <w:t xml:space="preserve">. </w:t>
      </w:r>
    </w:p>
    <w:p w14:paraId="66D370B4" w14:textId="77777777" w:rsidR="004806BA" w:rsidRPr="004806BA" w:rsidRDefault="004806BA" w:rsidP="004806BA">
      <w:pPr>
        <w:widowControl w:val="0"/>
        <w:tabs>
          <w:tab w:val="left" w:pos="284"/>
        </w:tabs>
        <w:autoSpaceDE w:val="0"/>
        <w:autoSpaceDN w:val="0"/>
        <w:adjustRightInd w:val="0"/>
        <w:ind w:firstLine="709"/>
        <w:jc w:val="both"/>
        <w:rPr>
          <w:bCs/>
          <w:kern w:val="32"/>
          <w:sz w:val="28"/>
          <w:szCs w:val="28"/>
        </w:rPr>
      </w:pPr>
      <w:r w:rsidRPr="004806BA">
        <w:rPr>
          <w:sz w:val="28"/>
          <w:szCs w:val="28"/>
        </w:rPr>
        <w:t xml:space="preserve">Постановлением Региональной энергетической комиссии Кузбасса от </w:t>
      </w:r>
      <w:bookmarkStart w:id="125" w:name="_Hlk74211185"/>
      <w:r w:rsidRPr="004806BA">
        <w:rPr>
          <w:sz w:val="28"/>
          <w:szCs w:val="28"/>
        </w:rPr>
        <w:t>22.09.2020 г.   № 222 ООО «</w:t>
      </w:r>
      <w:proofErr w:type="spellStart"/>
      <w:r w:rsidRPr="004806BA">
        <w:rPr>
          <w:sz w:val="28"/>
          <w:szCs w:val="28"/>
        </w:rPr>
        <w:t>ЭнергоТранзит</w:t>
      </w:r>
      <w:proofErr w:type="spellEnd"/>
      <w:r w:rsidRPr="004806BA">
        <w:rPr>
          <w:sz w:val="28"/>
          <w:szCs w:val="28"/>
        </w:rPr>
        <w:t xml:space="preserve">» (г. Новокузнецк) </w:t>
      </w:r>
      <w:bookmarkEnd w:id="125"/>
      <w:r w:rsidRPr="004806BA">
        <w:rPr>
          <w:sz w:val="28"/>
          <w:szCs w:val="28"/>
        </w:rPr>
        <w:t xml:space="preserve">установлены долгосрочные параметры регулирования тарифов в сфере холодного водоснабжения технической водой </w:t>
      </w:r>
      <w:r w:rsidRPr="004806BA">
        <w:rPr>
          <w:bCs/>
          <w:kern w:val="32"/>
          <w:sz w:val="28"/>
          <w:szCs w:val="28"/>
        </w:rPr>
        <w:t>на период с 01.01.2021 по 31.12.2023.</w:t>
      </w:r>
    </w:p>
    <w:p w14:paraId="58979643" w14:textId="77777777" w:rsidR="004806BA" w:rsidRPr="004806BA" w:rsidRDefault="004806BA" w:rsidP="004806BA">
      <w:pPr>
        <w:widowControl w:val="0"/>
        <w:tabs>
          <w:tab w:val="left" w:pos="284"/>
        </w:tabs>
        <w:autoSpaceDE w:val="0"/>
        <w:autoSpaceDN w:val="0"/>
        <w:adjustRightInd w:val="0"/>
        <w:ind w:firstLine="709"/>
        <w:jc w:val="both"/>
        <w:rPr>
          <w:sz w:val="28"/>
          <w:szCs w:val="28"/>
        </w:rPr>
      </w:pPr>
      <w:r w:rsidRPr="004806BA">
        <w:rPr>
          <w:sz w:val="28"/>
          <w:szCs w:val="28"/>
        </w:rPr>
        <w:t>Постановлением Региональной энергетической комиссии Кузбасса от 22.09.2020 г.   № 223 ООО «</w:t>
      </w:r>
      <w:proofErr w:type="spellStart"/>
      <w:r w:rsidRPr="004806BA">
        <w:rPr>
          <w:sz w:val="28"/>
          <w:szCs w:val="28"/>
        </w:rPr>
        <w:t>ЭнергоТранзит</w:t>
      </w:r>
      <w:proofErr w:type="spellEnd"/>
      <w:r w:rsidRPr="004806BA">
        <w:rPr>
          <w:sz w:val="28"/>
          <w:szCs w:val="28"/>
        </w:rPr>
        <w:t>» (г. Новокузнецк):</w:t>
      </w:r>
    </w:p>
    <w:p w14:paraId="4A6C5F42" w14:textId="77777777" w:rsidR="004806BA" w:rsidRPr="004806BA" w:rsidRDefault="004806BA" w:rsidP="004806BA">
      <w:pPr>
        <w:widowControl w:val="0"/>
        <w:tabs>
          <w:tab w:val="left" w:pos="284"/>
        </w:tabs>
        <w:autoSpaceDE w:val="0"/>
        <w:autoSpaceDN w:val="0"/>
        <w:adjustRightInd w:val="0"/>
        <w:ind w:firstLine="709"/>
        <w:jc w:val="both"/>
        <w:rPr>
          <w:sz w:val="28"/>
          <w:szCs w:val="28"/>
        </w:rPr>
      </w:pPr>
      <w:r w:rsidRPr="004806BA">
        <w:rPr>
          <w:sz w:val="28"/>
          <w:szCs w:val="28"/>
        </w:rPr>
        <w:t>утверждена производственная программа в сфере холодного водоснабжения;</w:t>
      </w:r>
    </w:p>
    <w:p w14:paraId="3A8F356D" w14:textId="77777777" w:rsidR="004806BA" w:rsidRPr="004806BA" w:rsidRDefault="004806BA" w:rsidP="004806BA">
      <w:pPr>
        <w:widowControl w:val="0"/>
        <w:tabs>
          <w:tab w:val="left" w:pos="284"/>
        </w:tabs>
        <w:autoSpaceDE w:val="0"/>
        <w:autoSpaceDN w:val="0"/>
        <w:adjustRightInd w:val="0"/>
        <w:ind w:firstLine="709"/>
        <w:jc w:val="both"/>
        <w:rPr>
          <w:sz w:val="28"/>
          <w:szCs w:val="28"/>
        </w:rPr>
      </w:pPr>
      <w:r w:rsidRPr="004806BA">
        <w:rPr>
          <w:sz w:val="28"/>
          <w:szCs w:val="28"/>
        </w:rPr>
        <w:t xml:space="preserve">установлены </w:t>
      </w:r>
      <w:proofErr w:type="spellStart"/>
      <w:r w:rsidRPr="004806BA">
        <w:rPr>
          <w:sz w:val="28"/>
          <w:szCs w:val="28"/>
        </w:rPr>
        <w:t>одноставочные</w:t>
      </w:r>
      <w:proofErr w:type="spellEnd"/>
      <w:r w:rsidRPr="004806BA">
        <w:rPr>
          <w:sz w:val="28"/>
          <w:szCs w:val="28"/>
        </w:rPr>
        <w:t xml:space="preserve"> тарифы на техническую воду, с применением метода индексации. </w:t>
      </w:r>
    </w:p>
    <w:p w14:paraId="23017742" w14:textId="77777777" w:rsidR="004806BA" w:rsidRPr="004806BA" w:rsidRDefault="004806BA" w:rsidP="004806BA">
      <w:pPr>
        <w:widowControl w:val="0"/>
        <w:tabs>
          <w:tab w:val="left" w:pos="284"/>
        </w:tabs>
        <w:autoSpaceDE w:val="0"/>
        <w:autoSpaceDN w:val="0"/>
        <w:adjustRightInd w:val="0"/>
        <w:ind w:firstLine="709"/>
        <w:jc w:val="both"/>
        <w:rPr>
          <w:sz w:val="28"/>
          <w:szCs w:val="28"/>
        </w:rPr>
      </w:pPr>
      <w:r w:rsidRPr="004806BA">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806BA">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A48DE98" w14:textId="77777777" w:rsidR="004806BA" w:rsidRPr="004806BA" w:rsidRDefault="004806BA" w:rsidP="004806BA">
      <w:pPr>
        <w:widowControl w:val="0"/>
        <w:tabs>
          <w:tab w:val="left" w:pos="284"/>
        </w:tabs>
        <w:autoSpaceDE w:val="0"/>
        <w:autoSpaceDN w:val="0"/>
        <w:adjustRightInd w:val="0"/>
        <w:ind w:firstLine="709"/>
        <w:jc w:val="both"/>
        <w:rPr>
          <w:color w:val="FF0000"/>
          <w:sz w:val="28"/>
          <w:szCs w:val="28"/>
        </w:rPr>
      </w:pPr>
      <w:r w:rsidRPr="004806BA">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w:t>
      </w:r>
      <w:r w:rsidRPr="004806BA">
        <w:rPr>
          <w:sz w:val="28"/>
          <w:szCs w:val="28"/>
        </w:rPr>
        <w:lastRenderedPageBreak/>
        <w:t>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r w:rsidRPr="004806BA">
        <w:t xml:space="preserve">, </w:t>
      </w:r>
      <w:r w:rsidRPr="004806BA">
        <w:rPr>
          <w:sz w:val="28"/>
          <w:szCs w:val="28"/>
        </w:rPr>
        <w:t xml:space="preserve">уровень потерь воды).  </w:t>
      </w:r>
    </w:p>
    <w:p w14:paraId="289028DD" w14:textId="77777777" w:rsidR="004806BA" w:rsidRPr="004806BA" w:rsidRDefault="004806BA" w:rsidP="004806BA">
      <w:pPr>
        <w:widowControl w:val="0"/>
        <w:tabs>
          <w:tab w:val="left" w:pos="284"/>
        </w:tabs>
        <w:autoSpaceDE w:val="0"/>
        <w:autoSpaceDN w:val="0"/>
        <w:adjustRightInd w:val="0"/>
        <w:ind w:firstLine="567"/>
        <w:jc w:val="both"/>
        <w:rPr>
          <w:color w:val="FF0000"/>
          <w:sz w:val="28"/>
          <w:szCs w:val="28"/>
        </w:rPr>
      </w:pPr>
    </w:p>
    <w:p w14:paraId="3D7C703D" w14:textId="77777777" w:rsidR="004806BA" w:rsidRPr="004806BA" w:rsidRDefault="004806BA" w:rsidP="004806BA">
      <w:pPr>
        <w:jc w:val="center"/>
        <w:rPr>
          <w:b/>
          <w:color w:val="000000"/>
          <w:sz w:val="28"/>
          <w:szCs w:val="28"/>
          <w:lang w:eastAsia="en-US"/>
        </w:rPr>
      </w:pPr>
    </w:p>
    <w:p w14:paraId="69EAB8B6" w14:textId="77777777" w:rsidR="004806BA" w:rsidRPr="004806BA" w:rsidRDefault="004806BA" w:rsidP="004806BA">
      <w:pPr>
        <w:jc w:val="center"/>
        <w:rPr>
          <w:b/>
          <w:color w:val="000000"/>
          <w:sz w:val="28"/>
          <w:szCs w:val="28"/>
          <w:lang w:eastAsia="en-US"/>
        </w:rPr>
      </w:pPr>
    </w:p>
    <w:p w14:paraId="6CBD152D" w14:textId="77777777" w:rsidR="004806BA" w:rsidRPr="004806BA" w:rsidRDefault="004806BA" w:rsidP="004806BA">
      <w:pPr>
        <w:jc w:val="center"/>
        <w:rPr>
          <w:b/>
          <w:color w:val="000000"/>
          <w:sz w:val="28"/>
          <w:szCs w:val="28"/>
          <w:lang w:eastAsia="en-US"/>
        </w:rPr>
      </w:pPr>
    </w:p>
    <w:p w14:paraId="2CE2513D" w14:textId="77777777" w:rsidR="004806BA" w:rsidRPr="004806BA" w:rsidRDefault="004806BA" w:rsidP="004806BA">
      <w:pPr>
        <w:jc w:val="center"/>
        <w:rPr>
          <w:b/>
          <w:color w:val="000000"/>
          <w:sz w:val="28"/>
          <w:szCs w:val="28"/>
          <w:lang w:eastAsia="en-US"/>
        </w:rPr>
      </w:pPr>
    </w:p>
    <w:p w14:paraId="01536E9A" w14:textId="77777777" w:rsidR="004806BA" w:rsidRPr="004806BA" w:rsidRDefault="004806BA" w:rsidP="004806BA">
      <w:pPr>
        <w:jc w:val="center"/>
        <w:rPr>
          <w:b/>
          <w:color w:val="000000"/>
          <w:sz w:val="28"/>
          <w:szCs w:val="28"/>
          <w:lang w:eastAsia="en-US"/>
        </w:rPr>
      </w:pPr>
      <w:r w:rsidRPr="004806BA">
        <w:rPr>
          <w:b/>
          <w:color w:val="000000"/>
          <w:sz w:val="28"/>
          <w:szCs w:val="28"/>
          <w:lang w:eastAsia="en-US"/>
        </w:rPr>
        <w:t>Долгосрочные параметры</w:t>
      </w:r>
    </w:p>
    <w:p w14:paraId="78C6AA76" w14:textId="77777777" w:rsidR="004806BA" w:rsidRPr="004806BA" w:rsidRDefault="004806BA" w:rsidP="004806BA">
      <w:pPr>
        <w:jc w:val="center"/>
        <w:rPr>
          <w:color w:val="000000"/>
          <w:lang w:eastAsia="en-US"/>
        </w:rPr>
      </w:pPr>
      <w:r w:rsidRPr="004806BA">
        <w:rPr>
          <w:b/>
          <w:color w:val="000000"/>
          <w:sz w:val="28"/>
          <w:szCs w:val="28"/>
          <w:lang w:eastAsia="en-US"/>
        </w:rPr>
        <w:t xml:space="preserve"> регулирования тарифов на техническую воду</w:t>
      </w:r>
      <w:r w:rsidRPr="004806BA">
        <w:rPr>
          <w:color w:val="000000"/>
          <w:lang w:eastAsia="en-US"/>
        </w:rPr>
        <w:t xml:space="preserve"> </w:t>
      </w:r>
    </w:p>
    <w:p w14:paraId="78866AA0" w14:textId="77777777" w:rsidR="004806BA" w:rsidRPr="004806BA" w:rsidRDefault="004806BA" w:rsidP="004806BA">
      <w:pPr>
        <w:jc w:val="center"/>
        <w:rPr>
          <w:b/>
          <w:color w:val="000000"/>
          <w:sz w:val="28"/>
          <w:szCs w:val="28"/>
          <w:lang w:eastAsia="en-US"/>
        </w:rPr>
      </w:pPr>
      <w:r w:rsidRPr="004806BA">
        <w:rPr>
          <w:b/>
          <w:color w:val="000000"/>
          <w:sz w:val="28"/>
          <w:szCs w:val="28"/>
          <w:lang w:eastAsia="en-US"/>
        </w:rPr>
        <w:t>ООО «</w:t>
      </w:r>
      <w:proofErr w:type="spellStart"/>
      <w:r w:rsidRPr="004806BA">
        <w:rPr>
          <w:b/>
          <w:color w:val="000000"/>
          <w:sz w:val="28"/>
          <w:szCs w:val="28"/>
          <w:lang w:eastAsia="en-US"/>
        </w:rPr>
        <w:t>ЭнергоТранзит</w:t>
      </w:r>
      <w:proofErr w:type="spellEnd"/>
      <w:r w:rsidRPr="004806BA">
        <w:rPr>
          <w:b/>
          <w:color w:val="000000"/>
          <w:sz w:val="28"/>
          <w:szCs w:val="28"/>
          <w:lang w:eastAsia="en-US"/>
        </w:rPr>
        <w:t xml:space="preserve">» (г. Новокузнецк) </w:t>
      </w:r>
    </w:p>
    <w:p w14:paraId="57B567F2" w14:textId="77777777" w:rsidR="004806BA" w:rsidRPr="004806BA" w:rsidRDefault="004806BA" w:rsidP="004806BA">
      <w:pPr>
        <w:jc w:val="center"/>
        <w:rPr>
          <w:b/>
          <w:color w:val="000000"/>
          <w:sz w:val="28"/>
          <w:szCs w:val="28"/>
          <w:lang w:eastAsia="en-US"/>
        </w:rPr>
      </w:pPr>
      <w:r w:rsidRPr="004806BA">
        <w:rPr>
          <w:b/>
          <w:color w:val="000000"/>
          <w:sz w:val="28"/>
          <w:szCs w:val="28"/>
          <w:lang w:eastAsia="en-US"/>
        </w:rPr>
        <w:t>на период с 01.01.2021 по 31.12.2023</w:t>
      </w:r>
    </w:p>
    <w:p w14:paraId="65619770" w14:textId="77777777" w:rsidR="004806BA" w:rsidRPr="004806BA" w:rsidRDefault="004806BA" w:rsidP="004806BA">
      <w:pPr>
        <w:jc w:val="center"/>
        <w:rPr>
          <w:b/>
          <w:color w:val="000000"/>
          <w:sz w:val="28"/>
          <w:szCs w:val="28"/>
          <w:lang w:eastAsia="en-US"/>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843"/>
        <w:gridCol w:w="1842"/>
        <w:gridCol w:w="1701"/>
        <w:gridCol w:w="1134"/>
        <w:gridCol w:w="1276"/>
      </w:tblGrid>
      <w:tr w:rsidR="004806BA" w:rsidRPr="004806BA" w14:paraId="7159003F" w14:textId="77777777" w:rsidTr="00F459B9">
        <w:trPr>
          <w:trHeight w:val="922"/>
        </w:trPr>
        <w:tc>
          <w:tcPr>
            <w:tcW w:w="1843" w:type="dxa"/>
            <w:vMerge w:val="restart"/>
            <w:shd w:val="clear" w:color="auto" w:fill="auto"/>
            <w:vAlign w:val="center"/>
          </w:tcPr>
          <w:p w14:paraId="6BFB8C6F" w14:textId="77777777" w:rsidR="004806BA" w:rsidRPr="004806BA" w:rsidRDefault="004806BA" w:rsidP="004806BA">
            <w:pPr>
              <w:tabs>
                <w:tab w:val="left" w:pos="0"/>
              </w:tabs>
              <w:ind w:firstLine="36"/>
              <w:jc w:val="center"/>
              <w:rPr>
                <w:color w:val="000000"/>
              </w:rPr>
            </w:pPr>
            <w:r w:rsidRPr="004806BA">
              <w:rPr>
                <w:color w:val="000000"/>
              </w:rPr>
              <w:t>Наименование услуги</w:t>
            </w:r>
          </w:p>
        </w:tc>
        <w:tc>
          <w:tcPr>
            <w:tcW w:w="992" w:type="dxa"/>
            <w:vMerge w:val="restart"/>
            <w:shd w:val="clear" w:color="auto" w:fill="auto"/>
            <w:vAlign w:val="center"/>
          </w:tcPr>
          <w:p w14:paraId="2C477BFB" w14:textId="77777777" w:rsidR="004806BA" w:rsidRPr="004806BA" w:rsidRDefault="004806BA" w:rsidP="004806BA">
            <w:pPr>
              <w:tabs>
                <w:tab w:val="left" w:pos="0"/>
              </w:tabs>
              <w:jc w:val="center"/>
              <w:rPr>
                <w:color w:val="000000"/>
              </w:rPr>
            </w:pPr>
            <w:r w:rsidRPr="004806BA">
              <w:rPr>
                <w:color w:val="000000"/>
              </w:rPr>
              <w:t>Период</w:t>
            </w:r>
          </w:p>
        </w:tc>
        <w:tc>
          <w:tcPr>
            <w:tcW w:w="1843" w:type="dxa"/>
            <w:vMerge w:val="restart"/>
            <w:shd w:val="clear" w:color="auto" w:fill="auto"/>
            <w:vAlign w:val="center"/>
          </w:tcPr>
          <w:p w14:paraId="4D6C1730" w14:textId="77777777" w:rsidR="004806BA" w:rsidRPr="004806BA" w:rsidRDefault="004806BA" w:rsidP="004806BA">
            <w:pPr>
              <w:tabs>
                <w:tab w:val="left" w:pos="0"/>
              </w:tabs>
              <w:jc w:val="center"/>
              <w:rPr>
                <w:color w:val="000000"/>
              </w:rPr>
            </w:pPr>
            <w:r w:rsidRPr="004806BA">
              <w:rPr>
                <w:color w:val="000000"/>
              </w:rPr>
              <w:t>Базовый уровень операционных</w:t>
            </w:r>
          </w:p>
          <w:p w14:paraId="46C25F75" w14:textId="77777777" w:rsidR="004806BA" w:rsidRPr="004806BA" w:rsidRDefault="004806BA" w:rsidP="004806BA">
            <w:pPr>
              <w:tabs>
                <w:tab w:val="left" w:pos="0"/>
              </w:tabs>
              <w:jc w:val="center"/>
              <w:rPr>
                <w:color w:val="000000"/>
              </w:rPr>
            </w:pPr>
            <w:r w:rsidRPr="004806BA">
              <w:rPr>
                <w:color w:val="000000"/>
              </w:rPr>
              <w:t>расходов,</w:t>
            </w:r>
          </w:p>
          <w:p w14:paraId="29D4EF3C" w14:textId="77777777" w:rsidR="004806BA" w:rsidRPr="004806BA" w:rsidRDefault="004806BA" w:rsidP="004806BA">
            <w:pPr>
              <w:tabs>
                <w:tab w:val="left" w:pos="0"/>
              </w:tabs>
              <w:jc w:val="center"/>
              <w:rPr>
                <w:color w:val="000000"/>
              </w:rPr>
            </w:pPr>
            <w:r w:rsidRPr="004806BA">
              <w:rPr>
                <w:color w:val="000000"/>
              </w:rPr>
              <w:t>тыс. руб.</w:t>
            </w:r>
          </w:p>
        </w:tc>
        <w:tc>
          <w:tcPr>
            <w:tcW w:w="1842" w:type="dxa"/>
            <w:vMerge w:val="restart"/>
            <w:shd w:val="clear" w:color="auto" w:fill="auto"/>
            <w:vAlign w:val="center"/>
          </w:tcPr>
          <w:p w14:paraId="68EAA191" w14:textId="77777777" w:rsidR="004806BA" w:rsidRPr="004806BA" w:rsidRDefault="004806BA" w:rsidP="004806BA">
            <w:pPr>
              <w:tabs>
                <w:tab w:val="left" w:pos="0"/>
              </w:tabs>
              <w:jc w:val="center"/>
              <w:rPr>
                <w:color w:val="000000"/>
              </w:rPr>
            </w:pPr>
            <w:r w:rsidRPr="004806BA">
              <w:rPr>
                <w:color w:val="000000"/>
              </w:rPr>
              <w:t>Индекс эффективности операционных расходов, %</w:t>
            </w:r>
          </w:p>
        </w:tc>
        <w:tc>
          <w:tcPr>
            <w:tcW w:w="1701" w:type="dxa"/>
            <w:vMerge w:val="restart"/>
            <w:shd w:val="clear" w:color="auto" w:fill="auto"/>
            <w:vAlign w:val="center"/>
          </w:tcPr>
          <w:p w14:paraId="0C45308A" w14:textId="77777777" w:rsidR="004806BA" w:rsidRPr="004806BA" w:rsidRDefault="004806BA" w:rsidP="004806BA">
            <w:pPr>
              <w:tabs>
                <w:tab w:val="left" w:pos="0"/>
              </w:tabs>
              <w:jc w:val="center"/>
              <w:rPr>
                <w:color w:val="000000"/>
              </w:rPr>
            </w:pPr>
            <w:r w:rsidRPr="004806BA">
              <w:rPr>
                <w:color w:val="000000"/>
              </w:rPr>
              <w:t>Нормативный уровень прибыли, %</w:t>
            </w:r>
          </w:p>
        </w:tc>
        <w:tc>
          <w:tcPr>
            <w:tcW w:w="2410" w:type="dxa"/>
            <w:gridSpan w:val="2"/>
            <w:shd w:val="clear" w:color="auto" w:fill="auto"/>
            <w:vAlign w:val="center"/>
          </w:tcPr>
          <w:p w14:paraId="5563D115" w14:textId="77777777" w:rsidR="004806BA" w:rsidRPr="004806BA" w:rsidRDefault="004806BA" w:rsidP="004806BA">
            <w:pPr>
              <w:tabs>
                <w:tab w:val="left" w:pos="0"/>
              </w:tabs>
              <w:jc w:val="center"/>
              <w:rPr>
                <w:color w:val="000000"/>
              </w:rPr>
            </w:pPr>
            <w:r w:rsidRPr="004806BA">
              <w:rPr>
                <w:color w:val="000000"/>
              </w:rPr>
              <w:t>Показатели энергосбережения и энергетической эффективности</w:t>
            </w:r>
          </w:p>
        </w:tc>
      </w:tr>
      <w:tr w:rsidR="004806BA" w:rsidRPr="004806BA" w14:paraId="647EA14E" w14:textId="77777777" w:rsidTr="00F459B9">
        <w:trPr>
          <w:trHeight w:val="897"/>
        </w:trPr>
        <w:tc>
          <w:tcPr>
            <w:tcW w:w="1843" w:type="dxa"/>
            <w:vMerge/>
            <w:shd w:val="clear" w:color="auto" w:fill="auto"/>
            <w:vAlign w:val="center"/>
          </w:tcPr>
          <w:p w14:paraId="7E6B671F" w14:textId="77777777" w:rsidR="004806BA" w:rsidRPr="004806BA" w:rsidRDefault="004806BA" w:rsidP="004806BA">
            <w:pPr>
              <w:tabs>
                <w:tab w:val="left" w:pos="0"/>
              </w:tabs>
              <w:jc w:val="center"/>
              <w:rPr>
                <w:color w:val="000000"/>
              </w:rPr>
            </w:pPr>
          </w:p>
        </w:tc>
        <w:tc>
          <w:tcPr>
            <w:tcW w:w="992" w:type="dxa"/>
            <w:vMerge/>
            <w:shd w:val="clear" w:color="auto" w:fill="auto"/>
          </w:tcPr>
          <w:p w14:paraId="79600260" w14:textId="77777777" w:rsidR="004806BA" w:rsidRPr="004806BA" w:rsidRDefault="004806BA" w:rsidP="004806BA">
            <w:pPr>
              <w:tabs>
                <w:tab w:val="left" w:pos="0"/>
              </w:tabs>
              <w:jc w:val="center"/>
              <w:rPr>
                <w:color w:val="000000"/>
              </w:rPr>
            </w:pPr>
          </w:p>
        </w:tc>
        <w:tc>
          <w:tcPr>
            <w:tcW w:w="1843" w:type="dxa"/>
            <w:vMerge/>
            <w:shd w:val="clear" w:color="auto" w:fill="auto"/>
          </w:tcPr>
          <w:p w14:paraId="73480F4A" w14:textId="77777777" w:rsidR="004806BA" w:rsidRPr="004806BA" w:rsidRDefault="004806BA" w:rsidP="004806BA">
            <w:pPr>
              <w:tabs>
                <w:tab w:val="left" w:pos="0"/>
              </w:tabs>
              <w:jc w:val="center"/>
              <w:rPr>
                <w:color w:val="000000"/>
              </w:rPr>
            </w:pPr>
          </w:p>
        </w:tc>
        <w:tc>
          <w:tcPr>
            <w:tcW w:w="1842" w:type="dxa"/>
            <w:vMerge/>
            <w:shd w:val="clear" w:color="auto" w:fill="auto"/>
          </w:tcPr>
          <w:p w14:paraId="2E7F71CF" w14:textId="77777777" w:rsidR="004806BA" w:rsidRPr="004806BA" w:rsidRDefault="004806BA" w:rsidP="004806BA">
            <w:pPr>
              <w:tabs>
                <w:tab w:val="left" w:pos="0"/>
              </w:tabs>
              <w:jc w:val="center"/>
              <w:rPr>
                <w:color w:val="000000"/>
              </w:rPr>
            </w:pPr>
          </w:p>
        </w:tc>
        <w:tc>
          <w:tcPr>
            <w:tcW w:w="1701" w:type="dxa"/>
            <w:vMerge/>
            <w:shd w:val="clear" w:color="auto" w:fill="auto"/>
            <w:vAlign w:val="center"/>
          </w:tcPr>
          <w:p w14:paraId="6A3DE9A3" w14:textId="77777777" w:rsidR="004806BA" w:rsidRPr="004806BA" w:rsidRDefault="004806BA" w:rsidP="004806BA">
            <w:pPr>
              <w:tabs>
                <w:tab w:val="left" w:pos="0"/>
              </w:tabs>
              <w:jc w:val="center"/>
              <w:rPr>
                <w:color w:val="000000"/>
              </w:rPr>
            </w:pPr>
          </w:p>
        </w:tc>
        <w:tc>
          <w:tcPr>
            <w:tcW w:w="1134" w:type="dxa"/>
            <w:shd w:val="clear" w:color="auto" w:fill="auto"/>
          </w:tcPr>
          <w:p w14:paraId="64391171" w14:textId="77777777" w:rsidR="004806BA" w:rsidRPr="004806BA" w:rsidRDefault="004806BA" w:rsidP="004806BA">
            <w:pPr>
              <w:tabs>
                <w:tab w:val="left" w:pos="0"/>
              </w:tabs>
              <w:jc w:val="center"/>
              <w:rPr>
                <w:color w:val="000000"/>
              </w:rPr>
            </w:pPr>
            <w:r w:rsidRPr="004806BA">
              <w:rPr>
                <w:color w:val="000000"/>
              </w:rPr>
              <w:t>Уровень потерь воды, %</w:t>
            </w:r>
          </w:p>
        </w:tc>
        <w:tc>
          <w:tcPr>
            <w:tcW w:w="1276" w:type="dxa"/>
            <w:shd w:val="clear" w:color="auto" w:fill="auto"/>
          </w:tcPr>
          <w:p w14:paraId="7C5F0639" w14:textId="77777777" w:rsidR="004806BA" w:rsidRPr="004806BA" w:rsidRDefault="004806BA" w:rsidP="004806BA">
            <w:pPr>
              <w:tabs>
                <w:tab w:val="left" w:pos="0"/>
              </w:tabs>
              <w:jc w:val="center"/>
              <w:rPr>
                <w:color w:val="000000"/>
              </w:rPr>
            </w:pPr>
            <w:r w:rsidRPr="004806BA">
              <w:rPr>
                <w:color w:val="000000"/>
              </w:rPr>
              <w:t xml:space="preserve">Удельный расход </w:t>
            </w:r>
            <w:proofErr w:type="spellStart"/>
            <w:proofErr w:type="gramStart"/>
            <w:r w:rsidRPr="004806BA">
              <w:rPr>
                <w:color w:val="000000"/>
              </w:rPr>
              <w:t>электри</w:t>
            </w:r>
            <w:proofErr w:type="spellEnd"/>
            <w:r w:rsidRPr="004806BA">
              <w:rPr>
                <w:color w:val="000000"/>
              </w:rPr>
              <w:t>-ческой</w:t>
            </w:r>
            <w:proofErr w:type="gramEnd"/>
            <w:r w:rsidRPr="004806BA">
              <w:rPr>
                <w:color w:val="000000"/>
              </w:rPr>
              <w:t xml:space="preserve"> энергии, кВт*ч/ м</w:t>
            </w:r>
            <w:r w:rsidRPr="004806BA">
              <w:rPr>
                <w:color w:val="000000"/>
                <w:vertAlign w:val="superscript"/>
              </w:rPr>
              <w:t>3</w:t>
            </w:r>
          </w:p>
        </w:tc>
      </w:tr>
      <w:tr w:rsidR="004806BA" w:rsidRPr="004806BA" w14:paraId="1373E4A5" w14:textId="77777777" w:rsidTr="00F459B9">
        <w:tc>
          <w:tcPr>
            <w:tcW w:w="1843" w:type="dxa"/>
            <w:vMerge w:val="restart"/>
            <w:shd w:val="clear" w:color="auto" w:fill="auto"/>
            <w:vAlign w:val="center"/>
          </w:tcPr>
          <w:p w14:paraId="68FF1D0D" w14:textId="77777777" w:rsidR="004806BA" w:rsidRPr="004806BA" w:rsidRDefault="004806BA" w:rsidP="004806BA">
            <w:pPr>
              <w:tabs>
                <w:tab w:val="left" w:pos="0"/>
              </w:tabs>
              <w:rPr>
                <w:color w:val="000000"/>
              </w:rPr>
            </w:pPr>
            <w:proofErr w:type="gramStart"/>
            <w:r w:rsidRPr="004806BA">
              <w:rPr>
                <w:color w:val="000000"/>
              </w:rPr>
              <w:t>Техническая  вода</w:t>
            </w:r>
            <w:proofErr w:type="gramEnd"/>
          </w:p>
        </w:tc>
        <w:tc>
          <w:tcPr>
            <w:tcW w:w="992" w:type="dxa"/>
            <w:shd w:val="clear" w:color="auto" w:fill="auto"/>
          </w:tcPr>
          <w:p w14:paraId="1E0A7542" w14:textId="77777777" w:rsidR="004806BA" w:rsidRPr="004806BA" w:rsidRDefault="004806BA" w:rsidP="004806BA">
            <w:pPr>
              <w:tabs>
                <w:tab w:val="left" w:pos="0"/>
              </w:tabs>
              <w:jc w:val="center"/>
              <w:rPr>
                <w:color w:val="000000"/>
              </w:rPr>
            </w:pPr>
            <w:r w:rsidRPr="004806BA">
              <w:rPr>
                <w:color w:val="000000"/>
              </w:rPr>
              <w:t>2021</w:t>
            </w:r>
          </w:p>
        </w:tc>
        <w:tc>
          <w:tcPr>
            <w:tcW w:w="1843" w:type="dxa"/>
            <w:shd w:val="clear" w:color="auto" w:fill="auto"/>
            <w:vAlign w:val="center"/>
          </w:tcPr>
          <w:p w14:paraId="12413048" w14:textId="77777777" w:rsidR="004806BA" w:rsidRPr="004806BA" w:rsidRDefault="004806BA" w:rsidP="004806BA">
            <w:pPr>
              <w:tabs>
                <w:tab w:val="left" w:pos="0"/>
              </w:tabs>
              <w:jc w:val="center"/>
              <w:rPr>
                <w:color w:val="000000"/>
              </w:rPr>
            </w:pPr>
            <w:r w:rsidRPr="004806BA">
              <w:rPr>
                <w:color w:val="000000"/>
              </w:rPr>
              <w:t>27804,65</w:t>
            </w:r>
          </w:p>
        </w:tc>
        <w:tc>
          <w:tcPr>
            <w:tcW w:w="1842" w:type="dxa"/>
            <w:shd w:val="clear" w:color="auto" w:fill="auto"/>
            <w:vAlign w:val="center"/>
          </w:tcPr>
          <w:p w14:paraId="69E602AF" w14:textId="77777777" w:rsidR="004806BA" w:rsidRPr="004806BA" w:rsidRDefault="004806BA" w:rsidP="004806BA">
            <w:pPr>
              <w:tabs>
                <w:tab w:val="left" w:pos="0"/>
              </w:tabs>
              <w:jc w:val="center"/>
              <w:rPr>
                <w:color w:val="000000"/>
              </w:rPr>
            </w:pPr>
            <w:r w:rsidRPr="004806BA">
              <w:rPr>
                <w:color w:val="000000"/>
              </w:rPr>
              <w:t>х</w:t>
            </w:r>
          </w:p>
        </w:tc>
        <w:tc>
          <w:tcPr>
            <w:tcW w:w="1701" w:type="dxa"/>
            <w:shd w:val="clear" w:color="auto" w:fill="auto"/>
            <w:vAlign w:val="center"/>
          </w:tcPr>
          <w:p w14:paraId="3801ED2F" w14:textId="77777777" w:rsidR="004806BA" w:rsidRPr="004806BA" w:rsidRDefault="004806BA" w:rsidP="004806BA">
            <w:pPr>
              <w:tabs>
                <w:tab w:val="left" w:pos="0"/>
              </w:tabs>
              <w:jc w:val="center"/>
              <w:rPr>
                <w:color w:val="000000"/>
              </w:rPr>
            </w:pPr>
            <w:r w:rsidRPr="004806BA">
              <w:rPr>
                <w:color w:val="000000"/>
              </w:rPr>
              <w:t>х</w:t>
            </w:r>
          </w:p>
        </w:tc>
        <w:tc>
          <w:tcPr>
            <w:tcW w:w="1134" w:type="dxa"/>
            <w:shd w:val="clear" w:color="auto" w:fill="auto"/>
            <w:vAlign w:val="center"/>
          </w:tcPr>
          <w:p w14:paraId="3CF4F659" w14:textId="77777777" w:rsidR="004806BA" w:rsidRPr="004806BA" w:rsidRDefault="004806BA" w:rsidP="004806BA">
            <w:pPr>
              <w:tabs>
                <w:tab w:val="left" w:pos="0"/>
              </w:tabs>
              <w:jc w:val="center"/>
              <w:rPr>
                <w:color w:val="000000"/>
              </w:rPr>
            </w:pPr>
            <w:r w:rsidRPr="004806BA">
              <w:rPr>
                <w:color w:val="000000"/>
              </w:rPr>
              <w:t>3,31</w:t>
            </w:r>
          </w:p>
        </w:tc>
        <w:tc>
          <w:tcPr>
            <w:tcW w:w="1276" w:type="dxa"/>
            <w:shd w:val="clear" w:color="auto" w:fill="auto"/>
            <w:vAlign w:val="center"/>
          </w:tcPr>
          <w:p w14:paraId="1C9B78BE" w14:textId="77777777" w:rsidR="004806BA" w:rsidRPr="004806BA" w:rsidRDefault="004806BA" w:rsidP="004806BA">
            <w:pPr>
              <w:tabs>
                <w:tab w:val="left" w:pos="0"/>
              </w:tabs>
              <w:jc w:val="center"/>
              <w:rPr>
                <w:color w:val="000000"/>
              </w:rPr>
            </w:pPr>
            <w:r w:rsidRPr="004806BA">
              <w:rPr>
                <w:color w:val="000000"/>
              </w:rPr>
              <w:t>0,17</w:t>
            </w:r>
          </w:p>
        </w:tc>
      </w:tr>
      <w:tr w:rsidR="004806BA" w:rsidRPr="004806BA" w14:paraId="042B13C7" w14:textId="77777777" w:rsidTr="00F459B9">
        <w:tc>
          <w:tcPr>
            <w:tcW w:w="1843" w:type="dxa"/>
            <w:vMerge/>
            <w:shd w:val="clear" w:color="auto" w:fill="auto"/>
            <w:vAlign w:val="center"/>
          </w:tcPr>
          <w:p w14:paraId="60175CB0" w14:textId="77777777" w:rsidR="004806BA" w:rsidRPr="004806BA" w:rsidRDefault="004806BA" w:rsidP="004806BA">
            <w:pPr>
              <w:tabs>
                <w:tab w:val="left" w:pos="0"/>
              </w:tabs>
              <w:jc w:val="center"/>
              <w:rPr>
                <w:color w:val="000000"/>
              </w:rPr>
            </w:pPr>
          </w:p>
        </w:tc>
        <w:tc>
          <w:tcPr>
            <w:tcW w:w="992" w:type="dxa"/>
            <w:shd w:val="clear" w:color="auto" w:fill="auto"/>
          </w:tcPr>
          <w:p w14:paraId="7B4BC877" w14:textId="77777777" w:rsidR="004806BA" w:rsidRPr="004806BA" w:rsidRDefault="004806BA" w:rsidP="004806BA">
            <w:pPr>
              <w:tabs>
                <w:tab w:val="left" w:pos="0"/>
              </w:tabs>
              <w:jc w:val="center"/>
              <w:rPr>
                <w:color w:val="000000"/>
              </w:rPr>
            </w:pPr>
            <w:r w:rsidRPr="004806BA">
              <w:rPr>
                <w:color w:val="000000"/>
              </w:rPr>
              <w:t>2022</w:t>
            </w:r>
          </w:p>
        </w:tc>
        <w:tc>
          <w:tcPr>
            <w:tcW w:w="1843" w:type="dxa"/>
            <w:shd w:val="clear" w:color="auto" w:fill="auto"/>
            <w:vAlign w:val="center"/>
          </w:tcPr>
          <w:p w14:paraId="25567917" w14:textId="77777777" w:rsidR="004806BA" w:rsidRPr="004806BA" w:rsidRDefault="004806BA" w:rsidP="004806BA">
            <w:pPr>
              <w:tabs>
                <w:tab w:val="left" w:pos="0"/>
              </w:tabs>
              <w:jc w:val="center"/>
              <w:rPr>
                <w:color w:val="000000"/>
              </w:rPr>
            </w:pPr>
            <w:r w:rsidRPr="004806BA">
              <w:rPr>
                <w:color w:val="000000"/>
              </w:rPr>
              <w:t>х</w:t>
            </w:r>
          </w:p>
        </w:tc>
        <w:tc>
          <w:tcPr>
            <w:tcW w:w="1842" w:type="dxa"/>
            <w:shd w:val="clear" w:color="auto" w:fill="auto"/>
            <w:vAlign w:val="center"/>
          </w:tcPr>
          <w:p w14:paraId="01702493" w14:textId="77777777" w:rsidR="004806BA" w:rsidRPr="004806BA" w:rsidRDefault="004806BA" w:rsidP="004806BA">
            <w:pPr>
              <w:tabs>
                <w:tab w:val="left" w:pos="0"/>
              </w:tabs>
              <w:jc w:val="center"/>
              <w:rPr>
                <w:color w:val="000000"/>
              </w:rPr>
            </w:pPr>
            <w:r w:rsidRPr="004806BA">
              <w:rPr>
                <w:color w:val="000000"/>
              </w:rPr>
              <w:t>1</w:t>
            </w:r>
          </w:p>
        </w:tc>
        <w:tc>
          <w:tcPr>
            <w:tcW w:w="1701" w:type="dxa"/>
            <w:shd w:val="clear" w:color="auto" w:fill="auto"/>
            <w:vAlign w:val="center"/>
          </w:tcPr>
          <w:p w14:paraId="4637DE3D" w14:textId="77777777" w:rsidR="004806BA" w:rsidRPr="004806BA" w:rsidRDefault="004806BA" w:rsidP="004806BA">
            <w:pPr>
              <w:tabs>
                <w:tab w:val="left" w:pos="0"/>
              </w:tabs>
              <w:jc w:val="center"/>
              <w:rPr>
                <w:color w:val="000000"/>
              </w:rPr>
            </w:pPr>
            <w:r w:rsidRPr="004806BA">
              <w:rPr>
                <w:color w:val="000000"/>
              </w:rPr>
              <w:t>х</w:t>
            </w:r>
          </w:p>
        </w:tc>
        <w:tc>
          <w:tcPr>
            <w:tcW w:w="1134" w:type="dxa"/>
            <w:shd w:val="clear" w:color="auto" w:fill="auto"/>
            <w:vAlign w:val="center"/>
          </w:tcPr>
          <w:p w14:paraId="6855A4E6" w14:textId="77777777" w:rsidR="004806BA" w:rsidRPr="004806BA" w:rsidRDefault="004806BA" w:rsidP="004806BA">
            <w:pPr>
              <w:tabs>
                <w:tab w:val="left" w:pos="0"/>
              </w:tabs>
              <w:jc w:val="center"/>
              <w:rPr>
                <w:color w:val="000000"/>
              </w:rPr>
            </w:pPr>
            <w:r w:rsidRPr="004806BA">
              <w:rPr>
                <w:color w:val="000000"/>
              </w:rPr>
              <w:t>3,31</w:t>
            </w:r>
          </w:p>
        </w:tc>
        <w:tc>
          <w:tcPr>
            <w:tcW w:w="1276" w:type="dxa"/>
            <w:shd w:val="clear" w:color="auto" w:fill="auto"/>
            <w:vAlign w:val="center"/>
          </w:tcPr>
          <w:p w14:paraId="38A3EF96" w14:textId="77777777" w:rsidR="004806BA" w:rsidRPr="004806BA" w:rsidRDefault="004806BA" w:rsidP="004806BA">
            <w:pPr>
              <w:tabs>
                <w:tab w:val="left" w:pos="0"/>
              </w:tabs>
              <w:jc w:val="center"/>
              <w:rPr>
                <w:color w:val="000000"/>
              </w:rPr>
            </w:pPr>
            <w:r w:rsidRPr="004806BA">
              <w:rPr>
                <w:color w:val="000000"/>
              </w:rPr>
              <w:t>0,17</w:t>
            </w:r>
          </w:p>
        </w:tc>
      </w:tr>
      <w:tr w:rsidR="004806BA" w:rsidRPr="004806BA" w14:paraId="1734EFA7" w14:textId="77777777" w:rsidTr="00F459B9">
        <w:tc>
          <w:tcPr>
            <w:tcW w:w="1843" w:type="dxa"/>
            <w:vMerge/>
            <w:shd w:val="clear" w:color="auto" w:fill="auto"/>
            <w:vAlign w:val="center"/>
          </w:tcPr>
          <w:p w14:paraId="03A27B4F" w14:textId="77777777" w:rsidR="004806BA" w:rsidRPr="004806BA" w:rsidRDefault="004806BA" w:rsidP="004806BA">
            <w:pPr>
              <w:tabs>
                <w:tab w:val="left" w:pos="0"/>
              </w:tabs>
              <w:jc w:val="center"/>
              <w:rPr>
                <w:color w:val="000000"/>
              </w:rPr>
            </w:pPr>
          </w:p>
        </w:tc>
        <w:tc>
          <w:tcPr>
            <w:tcW w:w="992" w:type="dxa"/>
            <w:shd w:val="clear" w:color="auto" w:fill="auto"/>
          </w:tcPr>
          <w:p w14:paraId="0B613A27" w14:textId="77777777" w:rsidR="004806BA" w:rsidRPr="004806BA" w:rsidRDefault="004806BA" w:rsidP="004806BA">
            <w:pPr>
              <w:tabs>
                <w:tab w:val="left" w:pos="0"/>
              </w:tabs>
              <w:jc w:val="center"/>
              <w:rPr>
                <w:color w:val="000000"/>
              </w:rPr>
            </w:pPr>
            <w:r w:rsidRPr="004806BA">
              <w:rPr>
                <w:color w:val="000000"/>
              </w:rPr>
              <w:t>2023</w:t>
            </w:r>
          </w:p>
        </w:tc>
        <w:tc>
          <w:tcPr>
            <w:tcW w:w="1843" w:type="dxa"/>
            <w:shd w:val="clear" w:color="auto" w:fill="auto"/>
            <w:vAlign w:val="center"/>
          </w:tcPr>
          <w:p w14:paraId="2C00A357" w14:textId="77777777" w:rsidR="004806BA" w:rsidRPr="004806BA" w:rsidRDefault="004806BA" w:rsidP="004806BA">
            <w:pPr>
              <w:tabs>
                <w:tab w:val="left" w:pos="0"/>
              </w:tabs>
              <w:jc w:val="center"/>
              <w:rPr>
                <w:color w:val="000000"/>
              </w:rPr>
            </w:pPr>
            <w:r w:rsidRPr="004806BA">
              <w:rPr>
                <w:color w:val="000000"/>
              </w:rPr>
              <w:t>х</w:t>
            </w:r>
          </w:p>
        </w:tc>
        <w:tc>
          <w:tcPr>
            <w:tcW w:w="1842" w:type="dxa"/>
            <w:shd w:val="clear" w:color="auto" w:fill="auto"/>
            <w:vAlign w:val="center"/>
          </w:tcPr>
          <w:p w14:paraId="2F870AC9" w14:textId="77777777" w:rsidR="004806BA" w:rsidRPr="004806BA" w:rsidRDefault="004806BA" w:rsidP="004806BA">
            <w:pPr>
              <w:tabs>
                <w:tab w:val="left" w:pos="0"/>
              </w:tabs>
              <w:jc w:val="center"/>
              <w:rPr>
                <w:color w:val="000000"/>
              </w:rPr>
            </w:pPr>
            <w:r w:rsidRPr="004806BA">
              <w:rPr>
                <w:color w:val="000000"/>
              </w:rPr>
              <w:t>1</w:t>
            </w:r>
          </w:p>
        </w:tc>
        <w:tc>
          <w:tcPr>
            <w:tcW w:w="1701" w:type="dxa"/>
            <w:shd w:val="clear" w:color="auto" w:fill="auto"/>
            <w:vAlign w:val="center"/>
          </w:tcPr>
          <w:p w14:paraId="6AB5941D" w14:textId="77777777" w:rsidR="004806BA" w:rsidRPr="004806BA" w:rsidRDefault="004806BA" w:rsidP="004806BA">
            <w:pPr>
              <w:tabs>
                <w:tab w:val="left" w:pos="0"/>
              </w:tabs>
              <w:jc w:val="center"/>
              <w:rPr>
                <w:color w:val="000000"/>
              </w:rPr>
            </w:pPr>
            <w:r w:rsidRPr="004806BA">
              <w:rPr>
                <w:color w:val="000000"/>
              </w:rPr>
              <w:t>х</w:t>
            </w:r>
          </w:p>
        </w:tc>
        <w:tc>
          <w:tcPr>
            <w:tcW w:w="1134" w:type="dxa"/>
            <w:shd w:val="clear" w:color="auto" w:fill="auto"/>
            <w:vAlign w:val="center"/>
          </w:tcPr>
          <w:p w14:paraId="5300073B" w14:textId="77777777" w:rsidR="004806BA" w:rsidRPr="004806BA" w:rsidRDefault="004806BA" w:rsidP="004806BA">
            <w:pPr>
              <w:tabs>
                <w:tab w:val="left" w:pos="0"/>
              </w:tabs>
              <w:jc w:val="center"/>
              <w:rPr>
                <w:color w:val="000000"/>
              </w:rPr>
            </w:pPr>
            <w:r w:rsidRPr="004806BA">
              <w:rPr>
                <w:color w:val="000000"/>
              </w:rPr>
              <w:t>3,31</w:t>
            </w:r>
          </w:p>
        </w:tc>
        <w:tc>
          <w:tcPr>
            <w:tcW w:w="1276" w:type="dxa"/>
            <w:shd w:val="clear" w:color="auto" w:fill="auto"/>
            <w:vAlign w:val="center"/>
          </w:tcPr>
          <w:p w14:paraId="43225573" w14:textId="77777777" w:rsidR="004806BA" w:rsidRPr="004806BA" w:rsidRDefault="004806BA" w:rsidP="004806BA">
            <w:pPr>
              <w:tabs>
                <w:tab w:val="left" w:pos="0"/>
              </w:tabs>
              <w:jc w:val="center"/>
              <w:rPr>
                <w:color w:val="000000"/>
              </w:rPr>
            </w:pPr>
            <w:r w:rsidRPr="004806BA">
              <w:rPr>
                <w:color w:val="000000"/>
              </w:rPr>
              <w:t>0,17</w:t>
            </w:r>
          </w:p>
        </w:tc>
      </w:tr>
    </w:tbl>
    <w:p w14:paraId="64DA8918" w14:textId="77777777" w:rsidR="004806BA" w:rsidRPr="004806BA" w:rsidRDefault="004806BA" w:rsidP="004806BA">
      <w:pPr>
        <w:autoSpaceDE w:val="0"/>
        <w:autoSpaceDN w:val="0"/>
        <w:adjustRightInd w:val="0"/>
        <w:ind w:firstLine="709"/>
        <w:jc w:val="both"/>
        <w:rPr>
          <w:sz w:val="28"/>
          <w:szCs w:val="28"/>
        </w:rPr>
      </w:pPr>
    </w:p>
    <w:p w14:paraId="2ECA5D19"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46259D5" w14:textId="77777777" w:rsidR="004806BA" w:rsidRPr="004806BA" w:rsidRDefault="004806BA" w:rsidP="004806BA">
      <w:pPr>
        <w:tabs>
          <w:tab w:val="left" w:pos="835"/>
        </w:tabs>
        <w:autoSpaceDE w:val="0"/>
        <w:autoSpaceDN w:val="0"/>
        <w:adjustRightInd w:val="0"/>
        <w:ind w:firstLine="709"/>
        <w:jc w:val="both"/>
        <w:rPr>
          <w:sz w:val="28"/>
          <w:szCs w:val="28"/>
        </w:rPr>
      </w:pPr>
      <w:r w:rsidRPr="004806BA">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C1CFA5F"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EBDFEFB"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49EBAF63"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71B43863"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w:t>
      </w:r>
      <w:r w:rsidRPr="004806BA">
        <w:rPr>
          <w:sz w:val="28"/>
          <w:szCs w:val="28"/>
        </w:rPr>
        <w:lastRenderedPageBreak/>
        <w:t>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9E41C7C"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F2597E4"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5040CD4F"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Корректировка необходимой валовой выручки осуществляется в соответствии с главой </w:t>
      </w:r>
      <w:r w:rsidRPr="004806BA">
        <w:rPr>
          <w:rFonts w:eastAsia="Calibri"/>
          <w:sz w:val="28"/>
          <w:szCs w:val="28"/>
          <w:lang w:val="en-US" w:eastAsia="en-US"/>
        </w:rPr>
        <w:t>VII</w:t>
      </w:r>
      <w:r w:rsidRPr="004806BA">
        <w:rPr>
          <w:rFonts w:eastAsia="Calibri"/>
          <w:sz w:val="28"/>
          <w:szCs w:val="28"/>
          <w:lang w:eastAsia="en-US"/>
        </w:rPr>
        <w:t xml:space="preserve"> Методических указаний.</w:t>
      </w:r>
    </w:p>
    <w:p w14:paraId="6111347A"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806BA">
        <w:rPr>
          <w:b/>
          <w:sz w:val="28"/>
          <w:szCs w:val="28"/>
          <w:u w:val="single"/>
        </w:rPr>
        <w:t>ежегодно</w:t>
      </w:r>
      <w:r w:rsidRPr="004806BA">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C1711EC"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4C177043"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Корректировка необходимой валовой выручки </w:t>
      </w:r>
      <w:r w:rsidRPr="004806BA">
        <w:rPr>
          <w:sz w:val="28"/>
          <w:szCs w:val="28"/>
          <w:u w:val="single"/>
        </w:rPr>
        <w:t>при методе индексации</w:t>
      </w:r>
      <w:r w:rsidRPr="004806BA">
        <w:rPr>
          <w:sz w:val="28"/>
          <w:szCs w:val="28"/>
        </w:rPr>
        <w:t xml:space="preserve"> рассчитывается по формуле (32) Методических указаний:</w:t>
      </w:r>
    </w:p>
    <w:p w14:paraId="3A3A98FA" w14:textId="77777777" w:rsidR="004806BA" w:rsidRPr="004806BA" w:rsidRDefault="004806BA" w:rsidP="004806BA">
      <w:pPr>
        <w:autoSpaceDE w:val="0"/>
        <w:autoSpaceDN w:val="0"/>
        <w:adjustRightInd w:val="0"/>
        <w:ind w:firstLine="709"/>
        <w:jc w:val="both"/>
        <w:rPr>
          <w:sz w:val="28"/>
          <w:szCs w:val="28"/>
        </w:rPr>
      </w:pPr>
    </w:p>
    <w:p w14:paraId="750B721A" w14:textId="4EFE981A" w:rsidR="004806BA" w:rsidRPr="004806BA" w:rsidRDefault="004806BA" w:rsidP="004806BA">
      <w:pPr>
        <w:autoSpaceDE w:val="0"/>
        <w:autoSpaceDN w:val="0"/>
        <w:adjustRightInd w:val="0"/>
        <w:ind w:left="-567"/>
        <w:jc w:val="center"/>
        <w:rPr>
          <w:sz w:val="28"/>
          <w:szCs w:val="28"/>
        </w:rPr>
      </w:pPr>
      <w:r w:rsidRPr="004806BA">
        <w:rPr>
          <w:noProof/>
          <w:position w:val="-4"/>
        </w:rPr>
        <w:drawing>
          <wp:inline distT="0" distB="0" distL="0" distR="0" wp14:anchorId="3E1AD61A" wp14:editId="78397306">
            <wp:extent cx="5934075" cy="228600"/>
            <wp:effectExtent l="0" t="0" r="9525"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4075" cy="228600"/>
                    </a:xfrm>
                    <a:prstGeom prst="rect">
                      <a:avLst/>
                    </a:prstGeom>
                    <a:noFill/>
                    <a:ln>
                      <a:noFill/>
                    </a:ln>
                  </pic:spPr>
                </pic:pic>
              </a:graphicData>
            </a:graphic>
          </wp:inline>
        </w:drawing>
      </w:r>
    </w:p>
    <w:p w14:paraId="532553FE" w14:textId="77777777" w:rsidR="004806BA" w:rsidRPr="004806BA" w:rsidRDefault="004806BA" w:rsidP="004806BA">
      <w:pPr>
        <w:autoSpaceDE w:val="0"/>
        <w:autoSpaceDN w:val="0"/>
        <w:adjustRightInd w:val="0"/>
        <w:ind w:firstLine="709"/>
        <w:jc w:val="both"/>
        <w:rPr>
          <w:sz w:val="16"/>
          <w:szCs w:val="28"/>
        </w:rPr>
      </w:pPr>
    </w:p>
    <w:p w14:paraId="5A141D8D"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где:</w:t>
      </w:r>
    </w:p>
    <w:p w14:paraId="50BE81BD" w14:textId="1EA463E1"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26946BD4" wp14:editId="78F308C5">
            <wp:extent cx="628650" cy="33337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806BA">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7840F7F" w14:textId="6715788A"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26F96953" wp14:editId="789429D3">
            <wp:extent cx="476250" cy="33337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806BA">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60533AD3" w14:textId="6DAEB8D6"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494A6FAA" wp14:editId="325478E5">
            <wp:extent cx="495300" cy="33337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740499A0" w14:textId="1B8FB386"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47AAB6C8" wp14:editId="5FCB768C">
            <wp:extent cx="466725" cy="33337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806BA">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w:t>
      </w:r>
      <w:r w:rsidRPr="004806BA">
        <w:rPr>
          <w:sz w:val="28"/>
          <w:szCs w:val="28"/>
        </w:rPr>
        <w:lastRenderedPageBreak/>
        <w:t>регулирования, определяемая в соответствии с формулой (39.1) Методических указаний, тыс. руб.;</w:t>
      </w:r>
    </w:p>
    <w:p w14:paraId="6F867B52" w14:textId="2606E045"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7B32F151" wp14:editId="2DAB7727">
            <wp:extent cx="476250" cy="33337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806BA">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1535DDB8" w14:textId="7DDE896B"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6C60A862" wp14:editId="1EB76D08">
            <wp:extent cx="352425" cy="33337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806BA">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E87A918" w14:textId="042E7182"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5328B076" wp14:editId="05DCD6F0">
            <wp:extent cx="628650" cy="33337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806BA">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456EE1F9" w14:textId="630A8608" w:rsidR="004806BA" w:rsidRPr="004806BA" w:rsidRDefault="004806BA" w:rsidP="004806BA">
      <w:pPr>
        <w:autoSpaceDE w:val="0"/>
        <w:autoSpaceDN w:val="0"/>
        <w:adjustRightInd w:val="0"/>
        <w:ind w:firstLine="709"/>
        <w:jc w:val="both"/>
        <w:rPr>
          <w:sz w:val="28"/>
          <w:szCs w:val="28"/>
        </w:rPr>
      </w:pPr>
      <w:r w:rsidRPr="004806BA">
        <w:rPr>
          <w:noProof/>
          <w:position w:val="-11"/>
          <w:sz w:val="28"/>
          <w:szCs w:val="28"/>
        </w:rPr>
        <w:drawing>
          <wp:inline distT="0" distB="0" distL="0" distR="0" wp14:anchorId="5B067841" wp14:editId="244415F1">
            <wp:extent cx="523875" cy="323850"/>
            <wp:effectExtent l="0" t="0" r="952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4806BA">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49DFE8A5" w14:textId="448B5D5A" w:rsidR="004806BA" w:rsidRPr="004806BA" w:rsidRDefault="004806BA" w:rsidP="004806BA">
      <w:pPr>
        <w:autoSpaceDE w:val="0"/>
        <w:autoSpaceDN w:val="0"/>
        <w:adjustRightInd w:val="0"/>
        <w:ind w:firstLine="709"/>
        <w:jc w:val="both"/>
        <w:rPr>
          <w:sz w:val="28"/>
          <w:szCs w:val="28"/>
        </w:rPr>
      </w:pPr>
      <w:r w:rsidRPr="004806BA">
        <w:rPr>
          <w:noProof/>
          <w:position w:val="-11"/>
          <w:sz w:val="28"/>
          <w:szCs w:val="28"/>
        </w:rPr>
        <w:drawing>
          <wp:inline distT="0" distB="0" distL="0" distR="0" wp14:anchorId="22404A34" wp14:editId="1E5F2E99">
            <wp:extent cx="676275" cy="323850"/>
            <wp:effectExtent l="0" t="0" r="9525"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4806B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2DECDDF4" w14:textId="18A38DFE"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176B78A5" wp14:editId="1D9FDB0F">
            <wp:extent cx="847725" cy="333375"/>
            <wp:effectExtent l="0" t="0" r="9525"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4806BA">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730BB593" w14:textId="089EE64A" w:rsidR="004806BA" w:rsidRPr="004806BA" w:rsidRDefault="004806BA" w:rsidP="004806BA">
      <w:pPr>
        <w:autoSpaceDE w:val="0"/>
        <w:autoSpaceDN w:val="0"/>
        <w:adjustRightInd w:val="0"/>
        <w:ind w:firstLine="709"/>
        <w:jc w:val="both"/>
        <w:rPr>
          <w:sz w:val="28"/>
          <w:szCs w:val="28"/>
        </w:rPr>
      </w:pPr>
      <w:r w:rsidRPr="004806BA">
        <w:rPr>
          <w:noProof/>
          <w:position w:val="-12"/>
          <w:sz w:val="28"/>
          <w:szCs w:val="28"/>
        </w:rPr>
        <w:drawing>
          <wp:inline distT="0" distB="0" distL="0" distR="0" wp14:anchorId="11001DEC" wp14:editId="4F36E93F">
            <wp:extent cx="819150" cy="33337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4806BA">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2341C3BD" w14:textId="77777777" w:rsidR="004806BA" w:rsidRPr="004806BA" w:rsidRDefault="004806BA" w:rsidP="004806BA">
      <w:pPr>
        <w:widowControl w:val="0"/>
        <w:autoSpaceDE w:val="0"/>
        <w:autoSpaceDN w:val="0"/>
        <w:adjustRightInd w:val="0"/>
        <w:ind w:firstLine="709"/>
        <w:jc w:val="both"/>
        <w:rPr>
          <w:color w:val="000000"/>
          <w:sz w:val="28"/>
          <w:szCs w:val="28"/>
        </w:rPr>
      </w:pPr>
    </w:p>
    <w:p w14:paraId="2CFEDC8A"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color w:val="000000"/>
          <w:sz w:val="28"/>
          <w:szCs w:val="28"/>
        </w:rPr>
        <w:t>При расчете статей расходов специалистом использовались:</w:t>
      </w:r>
    </w:p>
    <w:p w14:paraId="485F5A6C"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color w:val="000000"/>
          <w:sz w:val="28"/>
          <w:szCs w:val="28"/>
          <w:u w:val="single"/>
        </w:rPr>
        <w:t>индексы потребительских цен</w:t>
      </w:r>
      <w:r w:rsidRPr="004806BA">
        <w:rPr>
          <w:color w:val="000000"/>
          <w:sz w:val="28"/>
          <w:szCs w:val="28"/>
        </w:rPr>
        <w:t xml:space="preserve"> 2021 год – 103,6%, на 2022 год -103,9% (далее </w:t>
      </w:r>
      <w:r w:rsidRPr="004806BA">
        <w:rPr>
          <w:color w:val="000000"/>
          <w:sz w:val="28"/>
          <w:szCs w:val="28"/>
        </w:rPr>
        <w:lastRenderedPageBreak/>
        <w:t xml:space="preserve">– ИПЦ Минэкономразвития России); </w:t>
      </w:r>
    </w:p>
    <w:p w14:paraId="0D1CB53C"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color w:val="000000"/>
          <w:sz w:val="28"/>
          <w:szCs w:val="28"/>
          <w:u w:val="single"/>
        </w:rPr>
        <w:t>индексы цен производителей в сфере обеспечения электрической энергией, газом, паром электрической энергии</w:t>
      </w:r>
      <w:r w:rsidRPr="004806BA">
        <w:rPr>
          <w:color w:val="000000"/>
          <w:sz w:val="28"/>
          <w:szCs w:val="28"/>
        </w:rPr>
        <w:t xml:space="preserve"> 2021 год – 104,0%, на 2022 год -104,0% (далее – ИЦП Минэкономразвития России).</w:t>
      </w:r>
    </w:p>
    <w:p w14:paraId="216163AA"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color w:val="000000"/>
          <w:sz w:val="28"/>
          <w:szCs w:val="28"/>
        </w:rPr>
        <w:t xml:space="preserve">Вышеуказанные индексы приняты </w:t>
      </w:r>
      <w:proofErr w:type="gramStart"/>
      <w:r w:rsidRPr="004806BA">
        <w:rPr>
          <w:color w:val="000000"/>
          <w:sz w:val="28"/>
          <w:szCs w:val="28"/>
        </w:rPr>
        <w:t xml:space="preserve">согласно </w:t>
      </w:r>
      <w:r w:rsidRPr="004806BA">
        <w:rPr>
          <w:rFonts w:eastAsia="Calibri"/>
          <w:color w:val="000000"/>
          <w:sz w:val="28"/>
          <w:szCs w:val="28"/>
        </w:rPr>
        <w:t>основных параметров</w:t>
      </w:r>
      <w:proofErr w:type="gramEnd"/>
      <w:r w:rsidRPr="004806BA">
        <w:rPr>
          <w:rFonts w:eastAsia="Calibri"/>
          <w:color w:val="000000"/>
          <w:sz w:val="28"/>
          <w:szCs w:val="28"/>
        </w:rPr>
        <w:t xml:space="preserve"> прогноза социально-экономического развития Российской Федерации на 2020 - 2023 годы, определенных в базовом варианте Прогноза социально-экономического развития Российской Федерации на период до 2023 года, опубликованном 26.09.2020 года на официальном сайте Министерства экономического развития Российской Федерации (далее - </w:t>
      </w:r>
      <w:r w:rsidRPr="004806BA">
        <w:rPr>
          <w:color w:val="000000"/>
          <w:sz w:val="28"/>
          <w:szCs w:val="28"/>
        </w:rPr>
        <w:t>прогноз Минэкономразвития России).</w:t>
      </w:r>
    </w:p>
    <w:p w14:paraId="30393252" w14:textId="77777777" w:rsidR="004806BA" w:rsidRPr="004806BA" w:rsidRDefault="004806BA" w:rsidP="004806BA">
      <w:pPr>
        <w:autoSpaceDE w:val="0"/>
        <w:autoSpaceDN w:val="0"/>
        <w:adjustRightInd w:val="0"/>
        <w:rPr>
          <w:color w:val="FF0000"/>
          <w:sz w:val="28"/>
          <w:szCs w:val="28"/>
        </w:rPr>
      </w:pPr>
    </w:p>
    <w:p w14:paraId="1D4C4B28" w14:textId="77777777" w:rsidR="004806BA" w:rsidRPr="004806BA" w:rsidRDefault="004806BA" w:rsidP="004806BA">
      <w:pPr>
        <w:autoSpaceDE w:val="0"/>
        <w:autoSpaceDN w:val="0"/>
        <w:adjustRightInd w:val="0"/>
        <w:spacing w:before="38"/>
        <w:ind w:firstLine="567"/>
        <w:jc w:val="center"/>
        <w:rPr>
          <w:b/>
          <w:bCs/>
          <w:sz w:val="28"/>
          <w:szCs w:val="28"/>
          <w:u w:val="single"/>
        </w:rPr>
      </w:pPr>
      <w:r w:rsidRPr="004806BA">
        <w:rPr>
          <w:b/>
          <w:bCs/>
          <w:sz w:val="28"/>
          <w:szCs w:val="28"/>
          <w:u w:val="single"/>
        </w:rPr>
        <w:t>Операционные расходы</w:t>
      </w:r>
    </w:p>
    <w:p w14:paraId="12EC0F6E" w14:textId="77777777" w:rsidR="004806BA" w:rsidRPr="004806BA" w:rsidRDefault="004806BA" w:rsidP="004806BA">
      <w:pPr>
        <w:autoSpaceDE w:val="0"/>
        <w:autoSpaceDN w:val="0"/>
        <w:adjustRightInd w:val="0"/>
        <w:spacing w:before="38"/>
        <w:ind w:firstLine="709"/>
        <w:jc w:val="both"/>
        <w:rPr>
          <w:sz w:val="28"/>
          <w:szCs w:val="28"/>
        </w:rPr>
      </w:pPr>
    </w:p>
    <w:p w14:paraId="0518B6E5" w14:textId="77777777" w:rsidR="004806BA" w:rsidRPr="004806BA" w:rsidRDefault="004806BA" w:rsidP="004806BA">
      <w:pPr>
        <w:autoSpaceDE w:val="0"/>
        <w:autoSpaceDN w:val="0"/>
        <w:adjustRightInd w:val="0"/>
        <w:spacing w:before="38"/>
        <w:ind w:firstLine="709"/>
        <w:jc w:val="both"/>
        <w:rPr>
          <w:sz w:val="28"/>
          <w:szCs w:val="28"/>
        </w:rPr>
      </w:pPr>
      <w:r w:rsidRPr="004806BA">
        <w:rPr>
          <w:sz w:val="28"/>
          <w:szCs w:val="28"/>
        </w:rPr>
        <w:t>Операционные расходы</w:t>
      </w:r>
      <w:r w:rsidRPr="004806BA">
        <w:rPr>
          <w:b/>
          <w:bCs/>
          <w:sz w:val="28"/>
          <w:szCs w:val="28"/>
        </w:rPr>
        <w:t xml:space="preserve"> </w:t>
      </w:r>
      <w:r w:rsidRPr="004806BA">
        <w:rPr>
          <w:sz w:val="28"/>
          <w:szCs w:val="28"/>
        </w:rPr>
        <w:t>утверждены РЭК Кузбасса на 2022 год в размере        28 627,66   тыс. руб.</w:t>
      </w:r>
    </w:p>
    <w:p w14:paraId="202D310E"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При расчете Операционных расходов на 2022 год регулятором использовались следующие показатели:</w:t>
      </w:r>
    </w:p>
    <w:p w14:paraId="00BFB2F7" w14:textId="77777777" w:rsidR="004806BA" w:rsidRPr="004806BA" w:rsidRDefault="004806BA" w:rsidP="001D3757">
      <w:pPr>
        <w:widowControl w:val="0"/>
        <w:numPr>
          <w:ilvl w:val="0"/>
          <w:numId w:val="6"/>
        </w:numPr>
        <w:tabs>
          <w:tab w:val="left" w:pos="710"/>
        </w:tabs>
        <w:autoSpaceDE w:val="0"/>
        <w:autoSpaceDN w:val="0"/>
        <w:adjustRightInd w:val="0"/>
        <w:ind w:firstLine="567"/>
        <w:jc w:val="both"/>
        <w:rPr>
          <w:sz w:val="28"/>
          <w:szCs w:val="28"/>
        </w:rPr>
      </w:pPr>
      <w:r w:rsidRPr="004806BA">
        <w:rPr>
          <w:sz w:val="28"/>
          <w:szCs w:val="28"/>
        </w:rPr>
        <w:t>базовый уровень операционных расходов 2021 года – 27 804,65   тыс. руб.;</w:t>
      </w:r>
    </w:p>
    <w:p w14:paraId="55416F24" w14:textId="77777777" w:rsidR="004806BA" w:rsidRPr="004806BA" w:rsidRDefault="004806BA" w:rsidP="001D3757">
      <w:pPr>
        <w:widowControl w:val="0"/>
        <w:numPr>
          <w:ilvl w:val="0"/>
          <w:numId w:val="6"/>
        </w:numPr>
        <w:tabs>
          <w:tab w:val="left" w:pos="710"/>
        </w:tabs>
        <w:autoSpaceDE w:val="0"/>
        <w:autoSpaceDN w:val="0"/>
        <w:adjustRightInd w:val="0"/>
        <w:ind w:firstLine="567"/>
        <w:jc w:val="both"/>
        <w:rPr>
          <w:sz w:val="28"/>
          <w:szCs w:val="28"/>
        </w:rPr>
      </w:pPr>
      <w:r w:rsidRPr="004806BA">
        <w:rPr>
          <w:sz w:val="28"/>
          <w:szCs w:val="28"/>
        </w:rPr>
        <w:t>индекс потребительских цен на 2022 год -104,0% согласно прогнозу Минэкономразвития России;</w:t>
      </w:r>
    </w:p>
    <w:p w14:paraId="4A51A7DF" w14:textId="77777777" w:rsidR="004806BA" w:rsidRPr="004806BA" w:rsidRDefault="004806BA" w:rsidP="001D3757">
      <w:pPr>
        <w:widowControl w:val="0"/>
        <w:numPr>
          <w:ilvl w:val="0"/>
          <w:numId w:val="6"/>
        </w:numPr>
        <w:tabs>
          <w:tab w:val="left" w:pos="715"/>
        </w:tabs>
        <w:autoSpaceDE w:val="0"/>
        <w:autoSpaceDN w:val="0"/>
        <w:adjustRightInd w:val="0"/>
        <w:ind w:firstLine="567"/>
        <w:jc w:val="both"/>
        <w:rPr>
          <w:sz w:val="28"/>
          <w:szCs w:val="28"/>
        </w:rPr>
      </w:pPr>
      <w:r w:rsidRPr="004806BA">
        <w:rPr>
          <w:sz w:val="28"/>
          <w:szCs w:val="28"/>
        </w:rPr>
        <w:t>индекс эффективности операционных расходов 1%;</w:t>
      </w:r>
    </w:p>
    <w:p w14:paraId="39A1FB9D" w14:textId="77777777" w:rsidR="004806BA" w:rsidRPr="004806BA" w:rsidRDefault="004806BA" w:rsidP="001D3757">
      <w:pPr>
        <w:widowControl w:val="0"/>
        <w:numPr>
          <w:ilvl w:val="0"/>
          <w:numId w:val="6"/>
        </w:numPr>
        <w:tabs>
          <w:tab w:val="left" w:pos="715"/>
        </w:tabs>
        <w:autoSpaceDE w:val="0"/>
        <w:autoSpaceDN w:val="0"/>
        <w:adjustRightInd w:val="0"/>
        <w:ind w:firstLine="567"/>
        <w:jc w:val="both"/>
        <w:rPr>
          <w:sz w:val="28"/>
          <w:szCs w:val="28"/>
        </w:rPr>
      </w:pPr>
      <w:r w:rsidRPr="004806BA">
        <w:rPr>
          <w:sz w:val="28"/>
          <w:szCs w:val="28"/>
        </w:rPr>
        <w:t>индекс изменения количества активов 0%;</w:t>
      </w:r>
    </w:p>
    <w:p w14:paraId="163E9B91" w14:textId="77777777" w:rsidR="004806BA" w:rsidRPr="004806BA" w:rsidRDefault="004806BA" w:rsidP="001D3757">
      <w:pPr>
        <w:widowControl w:val="0"/>
        <w:numPr>
          <w:ilvl w:val="0"/>
          <w:numId w:val="6"/>
        </w:numPr>
        <w:tabs>
          <w:tab w:val="left" w:pos="715"/>
        </w:tabs>
        <w:autoSpaceDE w:val="0"/>
        <w:autoSpaceDN w:val="0"/>
        <w:adjustRightInd w:val="0"/>
        <w:ind w:firstLine="567"/>
        <w:jc w:val="both"/>
        <w:rPr>
          <w:sz w:val="28"/>
          <w:szCs w:val="28"/>
        </w:rPr>
      </w:pPr>
      <w:bookmarkStart w:id="126" w:name="_Hlk524425164"/>
      <w:r w:rsidRPr="004806BA">
        <w:rPr>
          <w:sz w:val="28"/>
          <w:szCs w:val="28"/>
        </w:rPr>
        <w:t>коэффициент эластичности операционных расходов 0,75.</w:t>
      </w:r>
    </w:p>
    <w:bookmarkEnd w:id="126"/>
    <w:p w14:paraId="7AE2C1DE" w14:textId="77777777" w:rsidR="004806BA" w:rsidRPr="004806BA" w:rsidRDefault="004806BA" w:rsidP="004806BA">
      <w:pPr>
        <w:tabs>
          <w:tab w:val="left" w:pos="715"/>
        </w:tabs>
        <w:autoSpaceDE w:val="0"/>
        <w:autoSpaceDN w:val="0"/>
        <w:adjustRightInd w:val="0"/>
        <w:ind w:firstLine="709"/>
        <w:jc w:val="both"/>
        <w:rPr>
          <w:sz w:val="28"/>
          <w:szCs w:val="28"/>
        </w:rPr>
      </w:pPr>
      <w:r w:rsidRPr="004806BA">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68346AB1" w14:textId="77777777" w:rsidR="004806BA" w:rsidRPr="004806BA" w:rsidRDefault="004806BA" w:rsidP="004806BA">
      <w:pPr>
        <w:tabs>
          <w:tab w:val="left" w:pos="715"/>
        </w:tabs>
        <w:autoSpaceDE w:val="0"/>
        <w:autoSpaceDN w:val="0"/>
        <w:adjustRightInd w:val="0"/>
        <w:ind w:left="567"/>
        <w:jc w:val="both"/>
        <w:rPr>
          <w:sz w:val="28"/>
          <w:szCs w:val="28"/>
        </w:rPr>
      </w:pPr>
    </w:p>
    <w:p w14:paraId="3DEDEAAF"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 xml:space="preserve">Согласно п. 95 Методических указаний операционные расходы определяются по формуле: </w:t>
      </w:r>
    </w:p>
    <w:p w14:paraId="6B510201" w14:textId="58C0A7BA" w:rsidR="004806BA" w:rsidRPr="004806BA" w:rsidRDefault="004806BA" w:rsidP="004806BA">
      <w:pPr>
        <w:widowControl w:val="0"/>
        <w:autoSpaceDE w:val="0"/>
        <w:autoSpaceDN w:val="0"/>
        <w:adjustRightInd w:val="0"/>
        <w:ind w:firstLine="284"/>
        <w:jc w:val="center"/>
        <w:rPr>
          <w:sz w:val="28"/>
          <w:szCs w:val="28"/>
        </w:rPr>
      </w:pPr>
      <w:r w:rsidRPr="004806BA">
        <w:rPr>
          <w:noProof/>
          <w:position w:val="-33"/>
        </w:rPr>
        <w:drawing>
          <wp:inline distT="0" distB="0" distL="0" distR="0" wp14:anchorId="4C88A141" wp14:editId="7085D170">
            <wp:extent cx="5934075" cy="600075"/>
            <wp:effectExtent l="0" t="0" r="9525" b="9525"/>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1DC6D6AD"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где:</w:t>
      </w:r>
    </w:p>
    <w:p w14:paraId="70267D7E"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i0 - первый год текущего долгосрочного периода регулирования;</w:t>
      </w:r>
    </w:p>
    <w:p w14:paraId="0FA93207" w14:textId="74E62CCC" w:rsidR="004806BA" w:rsidRPr="004806BA" w:rsidRDefault="004806BA" w:rsidP="004806BA">
      <w:pPr>
        <w:widowControl w:val="0"/>
        <w:autoSpaceDE w:val="0"/>
        <w:autoSpaceDN w:val="0"/>
        <w:adjustRightInd w:val="0"/>
        <w:ind w:firstLine="709"/>
        <w:jc w:val="both"/>
        <w:rPr>
          <w:sz w:val="28"/>
          <w:szCs w:val="28"/>
        </w:rPr>
      </w:pPr>
      <w:r w:rsidRPr="004806BA">
        <w:rPr>
          <w:noProof/>
          <w:position w:val="-12"/>
          <w:sz w:val="28"/>
          <w:szCs w:val="28"/>
        </w:rPr>
        <w:drawing>
          <wp:inline distT="0" distB="0" distL="0" distR="0" wp14:anchorId="309F0F22" wp14:editId="5C81A6BB">
            <wp:extent cx="476250" cy="33337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806BA">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8F0F5B5" w14:textId="77777777" w:rsidR="004806BA" w:rsidRPr="004806BA" w:rsidRDefault="004806BA" w:rsidP="004806BA">
      <w:pPr>
        <w:widowControl w:val="0"/>
        <w:autoSpaceDE w:val="0"/>
        <w:autoSpaceDN w:val="0"/>
        <w:adjustRightInd w:val="0"/>
        <w:ind w:firstLine="709"/>
        <w:jc w:val="both"/>
        <w:rPr>
          <w:sz w:val="28"/>
          <w:szCs w:val="28"/>
        </w:rPr>
      </w:pPr>
      <w:r w:rsidRPr="004806BA">
        <w:rPr>
          <w:sz w:val="32"/>
          <w:szCs w:val="28"/>
        </w:rPr>
        <w:t>ОР</w:t>
      </w:r>
      <w:r w:rsidRPr="004806BA">
        <w:rPr>
          <w:sz w:val="28"/>
          <w:szCs w:val="28"/>
          <w:vertAlign w:val="subscript"/>
        </w:rPr>
        <w:t>i0</w:t>
      </w:r>
      <w:r w:rsidRPr="004806BA">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F0EFF4F" w14:textId="77777777" w:rsidR="004806BA" w:rsidRPr="004806BA" w:rsidRDefault="004806BA" w:rsidP="004806BA">
      <w:pPr>
        <w:widowControl w:val="0"/>
        <w:autoSpaceDE w:val="0"/>
        <w:autoSpaceDN w:val="0"/>
        <w:adjustRightInd w:val="0"/>
        <w:ind w:firstLine="709"/>
        <w:jc w:val="both"/>
        <w:rPr>
          <w:sz w:val="28"/>
          <w:szCs w:val="28"/>
        </w:rPr>
      </w:pPr>
      <w:r w:rsidRPr="004806BA">
        <w:rPr>
          <w:sz w:val="32"/>
          <w:szCs w:val="28"/>
        </w:rPr>
        <w:t>ИЭР</w:t>
      </w:r>
      <w:r w:rsidRPr="004806BA">
        <w:rPr>
          <w:sz w:val="28"/>
          <w:szCs w:val="28"/>
        </w:rPr>
        <w:t xml:space="preserve"> - индекс эффективности операционных расходов, установленный на j-й год и выраженный в процентах;</w:t>
      </w:r>
    </w:p>
    <w:p w14:paraId="7D6582BD" w14:textId="56095DEC" w:rsidR="004806BA" w:rsidRPr="004806BA" w:rsidRDefault="004806BA" w:rsidP="004806BA">
      <w:pPr>
        <w:widowControl w:val="0"/>
        <w:autoSpaceDE w:val="0"/>
        <w:autoSpaceDN w:val="0"/>
        <w:adjustRightInd w:val="0"/>
        <w:ind w:firstLine="709"/>
        <w:jc w:val="both"/>
        <w:rPr>
          <w:sz w:val="28"/>
          <w:szCs w:val="28"/>
        </w:rPr>
      </w:pPr>
      <w:r w:rsidRPr="004806BA">
        <w:rPr>
          <w:noProof/>
          <w:position w:val="-14"/>
          <w:sz w:val="28"/>
          <w:szCs w:val="28"/>
        </w:rPr>
        <w:drawing>
          <wp:inline distT="0" distB="0" distL="0" distR="0" wp14:anchorId="611460FE" wp14:editId="760FC51A">
            <wp:extent cx="676275" cy="35242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806BA">
        <w:rPr>
          <w:sz w:val="28"/>
          <w:szCs w:val="28"/>
        </w:rPr>
        <w:t xml:space="preserve"> - скорректированный прогнозный индекс изменения </w:t>
      </w:r>
      <w:r w:rsidRPr="004806BA">
        <w:rPr>
          <w:sz w:val="28"/>
          <w:szCs w:val="28"/>
        </w:rPr>
        <w:lastRenderedPageBreak/>
        <w:t>потребительских цен в j-м году;</w:t>
      </w:r>
    </w:p>
    <w:p w14:paraId="3A559568" w14:textId="25587EDF" w:rsidR="004806BA" w:rsidRPr="004806BA" w:rsidRDefault="004806BA" w:rsidP="004806BA">
      <w:pPr>
        <w:widowControl w:val="0"/>
        <w:autoSpaceDE w:val="0"/>
        <w:autoSpaceDN w:val="0"/>
        <w:adjustRightInd w:val="0"/>
        <w:ind w:firstLine="709"/>
        <w:jc w:val="both"/>
        <w:rPr>
          <w:sz w:val="28"/>
          <w:szCs w:val="28"/>
        </w:rPr>
      </w:pPr>
      <w:r w:rsidRPr="004806BA">
        <w:rPr>
          <w:noProof/>
          <w:position w:val="-14"/>
          <w:sz w:val="28"/>
          <w:szCs w:val="28"/>
        </w:rPr>
        <w:drawing>
          <wp:inline distT="0" distB="0" distL="0" distR="0" wp14:anchorId="65D9E1B6" wp14:editId="6C70256C">
            <wp:extent cx="657225" cy="3524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806BA">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0517D4B" w14:textId="77777777" w:rsidR="004806BA" w:rsidRPr="004806BA" w:rsidRDefault="004806BA" w:rsidP="004806BA">
      <w:pPr>
        <w:widowControl w:val="0"/>
        <w:autoSpaceDE w:val="0"/>
        <w:autoSpaceDN w:val="0"/>
        <w:adjustRightInd w:val="0"/>
        <w:ind w:firstLine="539"/>
        <w:jc w:val="both"/>
        <w:rPr>
          <w:sz w:val="28"/>
          <w:szCs w:val="28"/>
        </w:rPr>
      </w:pPr>
    </w:p>
    <w:p w14:paraId="514056CD"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Индекс изменения количества активов рассчитывается по формуле:</w:t>
      </w:r>
    </w:p>
    <w:p w14:paraId="2C4EC4ED" w14:textId="77777777" w:rsidR="004806BA" w:rsidRPr="004806BA" w:rsidRDefault="004806BA" w:rsidP="004806BA">
      <w:pPr>
        <w:widowControl w:val="0"/>
        <w:autoSpaceDE w:val="0"/>
        <w:autoSpaceDN w:val="0"/>
        <w:adjustRightInd w:val="0"/>
        <w:jc w:val="both"/>
        <w:outlineLvl w:val="0"/>
        <w:rPr>
          <w:sz w:val="28"/>
          <w:szCs w:val="28"/>
        </w:rPr>
      </w:pPr>
    </w:p>
    <w:p w14:paraId="64E580C7" w14:textId="77BD1A19" w:rsidR="004806BA" w:rsidRPr="004806BA" w:rsidRDefault="004806BA" w:rsidP="004806BA">
      <w:pPr>
        <w:widowControl w:val="0"/>
        <w:autoSpaceDE w:val="0"/>
        <w:autoSpaceDN w:val="0"/>
        <w:adjustRightInd w:val="0"/>
        <w:jc w:val="center"/>
        <w:rPr>
          <w:sz w:val="28"/>
          <w:szCs w:val="28"/>
        </w:rPr>
      </w:pPr>
      <w:r w:rsidRPr="004806BA">
        <w:rPr>
          <w:noProof/>
          <w:position w:val="-32"/>
          <w:sz w:val="28"/>
          <w:szCs w:val="28"/>
        </w:rPr>
        <w:drawing>
          <wp:inline distT="0" distB="0" distL="0" distR="0" wp14:anchorId="72B50377" wp14:editId="66020D17">
            <wp:extent cx="5743575" cy="59055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4806BA">
        <w:rPr>
          <w:sz w:val="28"/>
          <w:szCs w:val="28"/>
        </w:rPr>
        <w:t>, (8.1)</w:t>
      </w:r>
    </w:p>
    <w:p w14:paraId="538A3379" w14:textId="77777777" w:rsidR="004806BA" w:rsidRPr="004806BA" w:rsidRDefault="004806BA" w:rsidP="004806BA">
      <w:pPr>
        <w:widowControl w:val="0"/>
        <w:autoSpaceDE w:val="0"/>
        <w:autoSpaceDN w:val="0"/>
        <w:adjustRightInd w:val="0"/>
        <w:jc w:val="both"/>
        <w:rPr>
          <w:sz w:val="28"/>
          <w:szCs w:val="28"/>
        </w:rPr>
      </w:pPr>
    </w:p>
    <w:p w14:paraId="77E59959"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где:</w:t>
      </w:r>
    </w:p>
    <w:p w14:paraId="3E38D6DB" w14:textId="788FE404" w:rsidR="004806BA" w:rsidRPr="004806BA" w:rsidRDefault="004806BA" w:rsidP="004806BA">
      <w:pPr>
        <w:widowControl w:val="0"/>
        <w:autoSpaceDE w:val="0"/>
        <w:autoSpaceDN w:val="0"/>
        <w:adjustRightInd w:val="0"/>
        <w:ind w:firstLine="709"/>
        <w:jc w:val="both"/>
        <w:rPr>
          <w:sz w:val="28"/>
          <w:szCs w:val="28"/>
        </w:rPr>
      </w:pPr>
      <w:r w:rsidRPr="004806BA">
        <w:rPr>
          <w:noProof/>
          <w:position w:val="-11"/>
          <w:sz w:val="28"/>
          <w:szCs w:val="28"/>
        </w:rPr>
        <w:drawing>
          <wp:inline distT="0" distB="0" distL="0" distR="0" wp14:anchorId="2552F234" wp14:editId="7801CFDA">
            <wp:extent cx="581025" cy="3238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806BA">
        <w:rPr>
          <w:sz w:val="28"/>
          <w:szCs w:val="28"/>
        </w:rPr>
        <w:t xml:space="preserve"> - индекс изменения количества активов в году i;</w:t>
      </w:r>
    </w:p>
    <w:p w14:paraId="25975C36" w14:textId="1032CE1F" w:rsidR="004806BA" w:rsidRPr="004806BA" w:rsidRDefault="004806BA" w:rsidP="004806BA">
      <w:pPr>
        <w:widowControl w:val="0"/>
        <w:autoSpaceDE w:val="0"/>
        <w:autoSpaceDN w:val="0"/>
        <w:adjustRightInd w:val="0"/>
        <w:ind w:firstLine="709"/>
        <w:jc w:val="both"/>
        <w:rPr>
          <w:sz w:val="28"/>
          <w:szCs w:val="28"/>
        </w:rPr>
      </w:pPr>
      <w:r w:rsidRPr="004806BA">
        <w:rPr>
          <w:noProof/>
          <w:position w:val="-11"/>
          <w:sz w:val="28"/>
          <w:szCs w:val="28"/>
        </w:rPr>
        <w:drawing>
          <wp:inline distT="0" distB="0" distL="0" distR="0" wp14:anchorId="7A228609" wp14:editId="5D7C9A28">
            <wp:extent cx="409575" cy="32385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4806BA">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AB9567D" w14:textId="3525613D" w:rsidR="004806BA" w:rsidRPr="004806BA" w:rsidRDefault="004806BA" w:rsidP="004806BA">
      <w:pPr>
        <w:widowControl w:val="0"/>
        <w:autoSpaceDE w:val="0"/>
        <w:autoSpaceDN w:val="0"/>
        <w:adjustRightInd w:val="0"/>
        <w:ind w:firstLine="709"/>
        <w:jc w:val="both"/>
        <w:rPr>
          <w:sz w:val="28"/>
          <w:szCs w:val="28"/>
        </w:rPr>
      </w:pPr>
      <w:r w:rsidRPr="004806BA">
        <w:rPr>
          <w:noProof/>
          <w:position w:val="-11"/>
          <w:sz w:val="28"/>
          <w:szCs w:val="28"/>
        </w:rPr>
        <w:drawing>
          <wp:inline distT="0" distB="0" distL="0" distR="0" wp14:anchorId="197CFC9C" wp14:editId="4B8B2C0A">
            <wp:extent cx="733425" cy="323850"/>
            <wp:effectExtent l="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4806BA">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337CF33" w14:textId="05440B72" w:rsidR="004806BA" w:rsidRPr="004806BA" w:rsidRDefault="004806BA" w:rsidP="004806BA">
      <w:pPr>
        <w:widowControl w:val="0"/>
        <w:autoSpaceDE w:val="0"/>
        <w:autoSpaceDN w:val="0"/>
        <w:adjustRightInd w:val="0"/>
        <w:ind w:firstLine="709"/>
        <w:jc w:val="both"/>
        <w:rPr>
          <w:sz w:val="28"/>
          <w:szCs w:val="28"/>
        </w:rPr>
      </w:pPr>
      <w:r w:rsidRPr="004806BA">
        <w:rPr>
          <w:noProof/>
          <w:position w:val="-11"/>
          <w:sz w:val="28"/>
          <w:szCs w:val="28"/>
        </w:rPr>
        <w:drawing>
          <wp:inline distT="0" distB="0" distL="0" distR="0" wp14:anchorId="6AF3B187" wp14:editId="1DF96FD5">
            <wp:extent cx="504825" cy="32385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4806BA">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3F14D6E8" w14:textId="77777777" w:rsidR="004806BA" w:rsidRPr="004806BA" w:rsidRDefault="004806BA" w:rsidP="004806BA">
      <w:pPr>
        <w:autoSpaceDE w:val="0"/>
        <w:autoSpaceDN w:val="0"/>
        <w:adjustRightInd w:val="0"/>
        <w:ind w:firstLine="567"/>
        <w:jc w:val="both"/>
        <w:rPr>
          <w:sz w:val="28"/>
          <w:szCs w:val="28"/>
        </w:rPr>
      </w:pPr>
    </w:p>
    <w:p w14:paraId="1D855408" w14:textId="77777777" w:rsidR="004806BA" w:rsidRPr="004806BA" w:rsidRDefault="004806BA" w:rsidP="004806BA">
      <w:pPr>
        <w:autoSpaceDE w:val="0"/>
        <w:autoSpaceDN w:val="0"/>
        <w:adjustRightInd w:val="0"/>
        <w:ind w:firstLine="567"/>
        <w:jc w:val="both"/>
        <w:rPr>
          <w:sz w:val="28"/>
          <w:szCs w:val="28"/>
        </w:rPr>
      </w:pPr>
      <w:r w:rsidRPr="004806BA">
        <w:rPr>
          <w:sz w:val="28"/>
          <w:szCs w:val="28"/>
        </w:rPr>
        <w:t xml:space="preserve">При </w:t>
      </w:r>
      <w:r w:rsidRPr="004806BA">
        <w:rPr>
          <w:sz w:val="28"/>
          <w:szCs w:val="28"/>
          <w:u w:val="single"/>
        </w:rPr>
        <w:t>корректировке</w:t>
      </w:r>
      <w:r w:rsidRPr="004806BA">
        <w:rPr>
          <w:sz w:val="28"/>
          <w:szCs w:val="28"/>
        </w:rPr>
        <w:t xml:space="preserve"> Операционных расходов на 2022 год регулятором использовались следующие показатели:</w:t>
      </w:r>
    </w:p>
    <w:p w14:paraId="1EF570E7" w14:textId="77777777" w:rsidR="004806BA" w:rsidRPr="004806BA" w:rsidRDefault="004806BA" w:rsidP="001D3757">
      <w:pPr>
        <w:widowControl w:val="0"/>
        <w:numPr>
          <w:ilvl w:val="0"/>
          <w:numId w:val="6"/>
        </w:numPr>
        <w:tabs>
          <w:tab w:val="left" w:pos="710"/>
        </w:tabs>
        <w:autoSpaceDE w:val="0"/>
        <w:autoSpaceDN w:val="0"/>
        <w:adjustRightInd w:val="0"/>
        <w:ind w:firstLine="709"/>
        <w:jc w:val="both"/>
        <w:rPr>
          <w:sz w:val="28"/>
          <w:szCs w:val="28"/>
        </w:rPr>
      </w:pPr>
      <w:r w:rsidRPr="004806BA">
        <w:rPr>
          <w:sz w:val="28"/>
          <w:szCs w:val="28"/>
        </w:rPr>
        <w:t>базовый уровень операционных расходов 2021 года – 27 804,65   тыс. руб.;</w:t>
      </w:r>
    </w:p>
    <w:p w14:paraId="48F91806"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индекс потребительских цен на 2022 год – 103,9% согласно прогнозу Минэкономразвития России;</w:t>
      </w:r>
    </w:p>
    <w:p w14:paraId="171B6A4F" w14:textId="77777777" w:rsidR="004806BA" w:rsidRPr="004806BA" w:rsidRDefault="004806BA" w:rsidP="001D3757">
      <w:pPr>
        <w:widowControl w:val="0"/>
        <w:numPr>
          <w:ilvl w:val="0"/>
          <w:numId w:val="6"/>
        </w:numPr>
        <w:tabs>
          <w:tab w:val="left" w:pos="715"/>
        </w:tabs>
        <w:autoSpaceDE w:val="0"/>
        <w:autoSpaceDN w:val="0"/>
        <w:adjustRightInd w:val="0"/>
        <w:ind w:firstLine="709"/>
        <w:jc w:val="both"/>
        <w:rPr>
          <w:sz w:val="28"/>
          <w:szCs w:val="28"/>
        </w:rPr>
      </w:pPr>
      <w:r w:rsidRPr="004806BA">
        <w:rPr>
          <w:sz w:val="28"/>
          <w:szCs w:val="28"/>
        </w:rPr>
        <w:t>индекс эффективности операционных расходов 1%;</w:t>
      </w:r>
    </w:p>
    <w:p w14:paraId="11CA2128" w14:textId="77777777" w:rsidR="004806BA" w:rsidRPr="004806BA" w:rsidRDefault="004806BA" w:rsidP="001D3757">
      <w:pPr>
        <w:widowControl w:val="0"/>
        <w:numPr>
          <w:ilvl w:val="0"/>
          <w:numId w:val="6"/>
        </w:numPr>
        <w:tabs>
          <w:tab w:val="left" w:pos="715"/>
        </w:tabs>
        <w:autoSpaceDE w:val="0"/>
        <w:autoSpaceDN w:val="0"/>
        <w:adjustRightInd w:val="0"/>
        <w:ind w:firstLine="709"/>
        <w:jc w:val="both"/>
        <w:rPr>
          <w:sz w:val="28"/>
          <w:szCs w:val="28"/>
        </w:rPr>
      </w:pPr>
      <w:r w:rsidRPr="004806BA">
        <w:rPr>
          <w:sz w:val="28"/>
          <w:szCs w:val="28"/>
        </w:rPr>
        <w:t>индекс изменения количества активов 0%.</w:t>
      </w:r>
    </w:p>
    <w:p w14:paraId="1266C7D0" w14:textId="77777777" w:rsidR="004806BA" w:rsidRPr="004806BA" w:rsidRDefault="004806BA" w:rsidP="004806BA">
      <w:pPr>
        <w:widowControl w:val="0"/>
        <w:autoSpaceDE w:val="0"/>
        <w:autoSpaceDN w:val="0"/>
        <w:adjustRightInd w:val="0"/>
        <w:ind w:firstLine="709"/>
        <w:jc w:val="both"/>
        <w:rPr>
          <w:color w:val="000000"/>
          <w:sz w:val="28"/>
          <w:szCs w:val="28"/>
        </w:rPr>
      </w:pPr>
      <w:r w:rsidRPr="004806BA">
        <w:rPr>
          <w:sz w:val="28"/>
          <w:szCs w:val="28"/>
        </w:rPr>
        <w:t xml:space="preserve">Таким образом, в процессе экспертизы операционные расходы на 2022 год определены </w:t>
      </w:r>
      <w:r w:rsidRPr="004806BA">
        <w:rPr>
          <w:color w:val="000000"/>
          <w:sz w:val="28"/>
          <w:szCs w:val="28"/>
        </w:rPr>
        <w:t>в сумме 28 600,14   тыс. руб.</w:t>
      </w:r>
    </w:p>
    <w:p w14:paraId="0C0C2698" w14:textId="77777777" w:rsidR="004806BA" w:rsidRPr="004806BA" w:rsidRDefault="004806BA" w:rsidP="004806BA">
      <w:pPr>
        <w:autoSpaceDE w:val="0"/>
        <w:autoSpaceDN w:val="0"/>
        <w:adjustRightInd w:val="0"/>
        <w:rPr>
          <w:color w:val="000000"/>
          <w:sz w:val="28"/>
          <w:szCs w:val="28"/>
        </w:rPr>
      </w:pPr>
    </w:p>
    <w:p w14:paraId="49315941" w14:textId="77777777" w:rsidR="004806BA" w:rsidRPr="004806BA" w:rsidRDefault="004806BA" w:rsidP="004806BA">
      <w:pPr>
        <w:autoSpaceDE w:val="0"/>
        <w:autoSpaceDN w:val="0"/>
        <w:adjustRightInd w:val="0"/>
        <w:jc w:val="both"/>
        <w:rPr>
          <w:color w:val="000000"/>
          <w:sz w:val="28"/>
          <w:szCs w:val="28"/>
        </w:rPr>
      </w:pPr>
      <w:r w:rsidRPr="004806BA">
        <w:rPr>
          <w:sz w:val="28"/>
          <w:szCs w:val="28"/>
        </w:rPr>
        <w:t>ОР</w:t>
      </w:r>
      <w:r w:rsidRPr="004806BA">
        <w:rPr>
          <w:sz w:val="20"/>
          <w:szCs w:val="20"/>
        </w:rPr>
        <w:t xml:space="preserve">2022 </w:t>
      </w:r>
      <w:r w:rsidRPr="004806BA">
        <w:rPr>
          <w:sz w:val="28"/>
          <w:szCs w:val="28"/>
        </w:rPr>
        <w:t>= 27 804,65   х [(1- 1%/100%) х (1+0,039)</w:t>
      </w:r>
      <w:r w:rsidRPr="004806BA">
        <w:t xml:space="preserve"> </w:t>
      </w:r>
      <w:r w:rsidRPr="004806BA">
        <w:rPr>
          <w:sz w:val="28"/>
          <w:szCs w:val="28"/>
        </w:rPr>
        <w:t>х (1+0)] =</w:t>
      </w:r>
      <w:r w:rsidRPr="004806BA">
        <w:rPr>
          <w:color w:val="000000"/>
          <w:sz w:val="28"/>
          <w:szCs w:val="28"/>
        </w:rPr>
        <w:t xml:space="preserve"> 28 600,14   тыс. руб.</w:t>
      </w:r>
    </w:p>
    <w:p w14:paraId="0539E9C2" w14:textId="77777777" w:rsidR="004806BA" w:rsidRPr="004806BA" w:rsidRDefault="004806BA" w:rsidP="004806BA">
      <w:pPr>
        <w:autoSpaceDE w:val="0"/>
        <w:autoSpaceDN w:val="0"/>
        <w:adjustRightInd w:val="0"/>
        <w:ind w:firstLine="576"/>
        <w:jc w:val="both"/>
        <w:rPr>
          <w:color w:val="000000"/>
          <w:sz w:val="28"/>
          <w:szCs w:val="28"/>
          <w:highlight w:val="yellow"/>
        </w:rPr>
      </w:pPr>
    </w:p>
    <w:p w14:paraId="19C97479" w14:textId="77777777" w:rsidR="004806BA" w:rsidRPr="004806BA" w:rsidRDefault="004806BA" w:rsidP="004806BA">
      <w:pPr>
        <w:autoSpaceDE w:val="0"/>
        <w:autoSpaceDN w:val="0"/>
        <w:adjustRightInd w:val="0"/>
        <w:ind w:firstLine="576"/>
        <w:jc w:val="both"/>
        <w:rPr>
          <w:color w:val="000000"/>
          <w:sz w:val="28"/>
          <w:szCs w:val="28"/>
        </w:rPr>
      </w:pPr>
      <w:r w:rsidRPr="004806BA">
        <w:rPr>
          <w:color w:val="000000"/>
          <w:sz w:val="28"/>
          <w:szCs w:val="28"/>
        </w:rPr>
        <w:t xml:space="preserve">Уменьшение затрат по отношению к утвержденным РЭК Кузбасса составило 27,53 тыс. руб., отклонение в сторону уменьшения затрат от предложенных организацией составило -14 460,63 тыс. руб. </w:t>
      </w:r>
    </w:p>
    <w:p w14:paraId="6085F3E3" w14:textId="77777777" w:rsidR="004806BA" w:rsidRPr="004806BA" w:rsidRDefault="004806BA" w:rsidP="004806BA">
      <w:pPr>
        <w:autoSpaceDE w:val="0"/>
        <w:autoSpaceDN w:val="0"/>
        <w:adjustRightInd w:val="0"/>
        <w:ind w:firstLine="576"/>
        <w:jc w:val="both"/>
        <w:rPr>
          <w:sz w:val="28"/>
          <w:szCs w:val="28"/>
        </w:rPr>
      </w:pPr>
    </w:p>
    <w:p w14:paraId="0DEA3292" w14:textId="77777777" w:rsidR="004806BA" w:rsidRPr="004806BA" w:rsidRDefault="004806BA" w:rsidP="004806BA">
      <w:pPr>
        <w:tabs>
          <w:tab w:val="left" w:pos="1134"/>
        </w:tabs>
        <w:jc w:val="right"/>
        <w:rPr>
          <w:color w:val="FF0000"/>
          <w:sz w:val="28"/>
          <w:szCs w:val="28"/>
        </w:rPr>
      </w:pPr>
    </w:p>
    <w:p w14:paraId="6CA2BC1D" w14:textId="77777777" w:rsidR="004806BA" w:rsidRPr="004806BA" w:rsidRDefault="004806BA" w:rsidP="004806BA">
      <w:pPr>
        <w:tabs>
          <w:tab w:val="left" w:pos="859"/>
        </w:tabs>
        <w:autoSpaceDE w:val="0"/>
        <w:autoSpaceDN w:val="0"/>
        <w:adjustRightInd w:val="0"/>
        <w:ind w:firstLine="709"/>
        <w:jc w:val="center"/>
        <w:rPr>
          <w:b/>
          <w:sz w:val="28"/>
          <w:szCs w:val="28"/>
          <w:u w:val="single"/>
        </w:rPr>
      </w:pPr>
      <w:r w:rsidRPr="004806BA">
        <w:rPr>
          <w:b/>
          <w:sz w:val="28"/>
          <w:szCs w:val="28"/>
          <w:u w:val="single"/>
        </w:rPr>
        <w:lastRenderedPageBreak/>
        <w:t>Расходы на электрическую энергию</w:t>
      </w:r>
    </w:p>
    <w:p w14:paraId="3A17A3C4" w14:textId="77777777" w:rsidR="004806BA" w:rsidRPr="004806BA" w:rsidRDefault="004806BA" w:rsidP="004806BA">
      <w:pPr>
        <w:widowControl w:val="0"/>
        <w:autoSpaceDE w:val="0"/>
        <w:autoSpaceDN w:val="0"/>
        <w:adjustRightInd w:val="0"/>
        <w:ind w:firstLine="709"/>
        <w:jc w:val="both"/>
        <w:rPr>
          <w:rFonts w:eastAsia="Calibri"/>
          <w:sz w:val="28"/>
          <w:szCs w:val="28"/>
          <w:lang w:eastAsia="en-US"/>
        </w:rPr>
      </w:pPr>
    </w:p>
    <w:p w14:paraId="37F25A2A" w14:textId="77777777" w:rsidR="004806BA" w:rsidRPr="004806BA" w:rsidRDefault="004806BA" w:rsidP="004806BA">
      <w:pPr>
        <w:widowControl w:val="0"/>
        <w:autoSpaceDE w:val="0"/>
        <w:autoSpaceDN w:val="0"/>
        <w:adjustRightInd w:val="0"/>
        <w:ind w:firstLine="709"/>
        <w:jc w:val="both"/>
        <w:rPr>
          <w:rFonts w:eastAsia="Calibri"/>
          <w:sz w:val="28"/>
          <w:szCs w:val="28"/>
          <w:lang w:eastAsia="en-US"/>
        </w:rPr>
      </w:pPr>
      <w:r w:rsidRPr="004806BA">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6779CD6E" w14:textId="77777777" w:rsidR="004806BA" w:rsidRPr="004806BA" w:rsidRDefault="004806BA" w:rsidP="004806BA">
      <w:pPr>
        <w:widowControl w:val="0"/>
        <w:autoSpaceDE w:val="0"/>
        <w:autoSpaceDN w:val="0"/>
        <w:adjustRightInd w:val="0"/>
        <w:ind w:firstLine="709"/>
        <w:jc w:val="both"/>
        <w:rPr>
          <w:rFonts w:eastAsia="Calibri"/>
          <w:sz w:val="28"/>
          <w:szCs w:val="28"/>
          <w:lang w:eastAsia="en-US"/>
        </w:rPr>
      </w:pPr>
    </w:p>
    <w:p w14:paraId="46CADC70" w14:textId="67B6B2F6" w:rsidR="004806BA" w:rsidRPr="004806BA" w:rsidRDefault="004806BA" w:rsidP="004806BA">
      <w:pPr>
        <w:widowControl w:val="0"/>
        <w:autoSpaceDE w:val="0"/>
        <w:autoSpaceDN w:val="0"/>
        <w:adjustRightInd w:val="0"/>
        <w:ind w:firstLine="709"/>
        <w:jc w:val="center"/>
        <w:rPr>
          <w:rFonts w:eastAsia="Calibri"/>
          <w:sz w:val="28"/>
          <w:szCs w:val="28"/>
          <w:lang w:eastAsia="en-US"/>
        </w:rPr>
      </w:pPr>
      <w:r w:rsidRPr="004806BA">
        <w:rPr>
          <w:noProof/>
          <w:position w:val="-12"/>
        </w:rPr>
        <w:drawing>
          <wp:inline distT="0" distB="0" distL="0" distR="0" wp14:anchorId="21EE857A" wp14:editId="13A979EA">
            <wp:extent cx="2305050" cy="3333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F77889B" w14:textId="77777777" w:rsidR="004806BA" w:rsidRPr="004806BA" w:rsidRDefault="004806BA" w:rsidP="004806BA">
      <w:pPr>
        <w:widowControl w:val="0"/>
        <w:autoSpaceDE w:val="0"/>
        <w:autoSpaceDN w:val="0"/>
        <w:adjustRightInd w:val="0"/>
        <w:jc w:val="both"/>
        <w:rPr>
          <w:rFonts w:eastAsia="Calibri"/>
          <w:b/>
          <w:bCs/>
          <w:sz w:val="28"/>
          <w:szCs w:val="28"/>
          <w:lang w:eastAsia="en-US"/>
        </w:rPr>
      </w:pPr>
    </w:p>
    <w:p w14:paraId="57C08CEE" w14:textId="48DEDCFE" w:rsidR="004806BA" w:rsidRPr="004806BA" w:rsidRDefault="004806BA" w:rsidP="004806BA">
      <w:pPr>
        <w:widowControl w:val="0"/>
        <w:autoSpaceDE w:val="0"/>
        <w:autoSpaceDN w:val="0"/>
        <w:adjustRightInd w:val="0"/>
        <w:ind w:firstLine="540"/>
        <w:jc w:val="center"/>
        <w:rPr>
          <w:position w:val="-12"/>
        </w:rPr>
      </w:pPr>
      <w:r w:rsidRPr="004806BA">
        <w:rPr>
          <w:noProof/>
          <w:position w:val="-12"/>
        </w:rPr>
        <w:drawing>
          <wp:inline distT="0" distB="0" distL="0" distR="0" wp14:anchorId="56834F7E" wp14:editId="6B05641F">
            <wp:extent cx="3076575" cy="333375"/>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0EB7296" w14:textId="77777777" w:rsidR="004806BA" w:rsidRPr="004806BA" w:rsidRDefault="004806BA" w:rsidP="004806BA">
      <w:pPr>
        <w:widowControl w:val="0"/>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33979C17" w14:textId="5B10D370" w:rsidR="004806BA" w:rsidRPr="004806BA" w:rsidRDefault="004806BA" w:rsidP="004806BA">
      <w:pPr>
        <w:widowControl w:val="0"/>
        <w:autoSpaceDE w:val="0"/>
        <w:autoSpaceDN w:val="0"/>
        <w:adjustRightInd w:val="0"/>
        <w:ind w:firstLine="540"/>
        <w:jc w:val="both"/>
        <w:rPr>
          <w:sz w:val="28"/>
          <w:szCs w:val="28"/>
        </w:rPr>
      </w:pPr>
      <w:r w:rsidRPr="004806BA">
        <w:rPr>
          <w:noProof/>
          <w:position w:val="-12"/>
          <w:sz w:val="28"/>
          <w:szCs w:val="28"/>
        </w:rPr>
        <w:drawing>
          <wp:inline distT="0" distB="0" distL="0" distR="0" wp14:anchorId="068D7B21" wp14:editId="76DEC3F7">
            <wp:extent cx="533400" cy="3333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806BA">
        <w:rPr>
          <w:sz w:val="28"/>
          <w:szCs w:val="28"/>
        </w:rPr>
        <w:t xml:space="preserve"> - удельное потребление электрической энергии в i-м году, установленное на соответствующий год, тыс. </w:t>
      </w:r>
      <w:proofErr w:type="spellStart"/>
      <w:r w:rsidRPr="004806BA">
        <w:rPr>
          <w:sz w:val="28"/>
          <w:szCs w:val="28"/>
        </w:rPr>
        <w:t>кВтч</w:t>
      </w:r>
      <w:proofErr w:type="spellEnd"/>
      <w:r w:rsidRPr="004806BA">
        <w:rPr>
          <w:sz w:val="28"/>
          <w:szCs w:val="28"/>
        </w:rPr>
        <w:t>/куб. м;</w:t>
      </w:r>
    </w:p>
    <w:p w14:paraId="5A4BEFA7" w14:textId="0B155430" w:rsidR="004806BA" w:rsidRPr="004806BA" w:rsidRDefault="004806BA" w:rsidP="004806BA">
      <w:pPr>
        <w:widowControl w:val="0"/>
        <w:autoSpaceDE w:val="0"/>
        <w:autoSpaceDN w:val="0"/>
        <w:adjustRightInd w:val="0"/>
        <w:ind w:firstLine="540"/>
        <w:jc w:val="both"/>
        <w:rPr>
          <w:sz w:val="28"/>
          <w:szCs w:val="28"/>
        </w:rPr>
      </w:pPr>
      <w:r w:rsidRPr="004806BA">
        <w:rPr>
          <w:noProof/>
          <w:position w:val="-12"/>
          <w:sz w:val="28"/>
          <w:szCs w:val="28"/>
        </w:rPr>
        <w:drawing>
          <wp:inline distT="0" distB="0" distL="0" distR="0" wp14:anchorId="7CB9591B" wp14:editId="76FE0BBD">
            <wp:extent cx="352425"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806BA">
        <w:rPr>
          <w:sz w:val="28"/>
          <w:szCs w:val="28"/>
        </w:rPr>
        <w:t xml:space="preserve"> - скорректированный объем поданной воды (принятых сточных вод) в i-м году, тыс. куб. м;</w:t>
      </w:r>
    </w:p>
    <w:p w14:paraId="2E35B695" w14:textId="19DC105C" w:rsidR="004806BA" w:rsidRPr="004806BA" w:rsidRDefault="004806BA" w:rsidP="004806BA">
      <w:pPr>
        <w:widowControl w:val="0"/>
        <w:autoSpaceDE w:val="0"/>
        <w:autoSpaceDN w:val="0"/>
        <w:adjustRightInd w:val="0"/>
        <w:ind w:firstLine="540"/>
        <w:jc w:val="both"/>
        <w:rPr>
          <w:sz w:val="28"/>
          <w:szCs w:val="28"/>
        </w:rPr>
      </w:pPr>
      <w:r w:rsidRPr="004806BA">
        <w:rPr>
          <w:noProof/>
          <w:position w:val="-12"/>
          <w:sz w:val="28"/>
          <w:szCs w:val="28"/>
        </w:rPr>
        <w:drawing>
          <wp:inline distT="0" distB="0" distL="0" distR="0" wp14:anchorId="6D9C62E2" wp14:editId="34BEE175">
            <wp:extent cx="495300" cy="3333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sz w:val="28"/>
          <w:szCs w:val="28"/>
        </w:rPr>
        <w:t xml:space="preserve"> - скорректированная цена на электрическую энергию, определяемая в i-м году, руб./кВт час.</w:t>
      </w:r>
    </w:p>
    <w:p w14:paraId="5DAA2E98" w14:textId="77777777" w:rsidR="004806BA" w:rsidRPr="004806BA" w:rsidRDefault="004806BA" w:rsidP="004806BA">
      <w:pPr>
        <w:tabs>
          <w:tab w:val="left" w:pos="1134"/>
          <w:tab w:val="left" w:pos="9356"/>
          <w:tab w:val="left" w:pos="9781"/>
          <w:tab w:val="left" w:pos="9923"/>
        </w:tabs>
        <w:ind w:firstLine="709"/>
        <w:jc w:val="both"/>
        <w:rPr>
          <w:color w:val="000000"/>
          <w:sz w:val="28"/>
          <w:szCs w:val="28"/>
        </w:rPr>
      </w:pPr>
    </w:p>
    <w:p w14:paraId="64CA6D76" w14:textId="77777777" w:rsidR="004806BA" w:rsidRPr="004806BA" w:rsidRDefault="004806BA" w:rsidP="004806BA">
      <w:pPr>
        <w:tabs>
          <w:tab w:val="left" w:pos="1134"/>
          <w:tab w:val="left" w:pos="9356"/>
          <w:tab w:val="left" w:pos="9781"/>
          <w:tab w:val="left" w:pos="9923"/>
        </w:tabs>
        <w:ind w:firstLine="709"/>
        <w:jc w:val="both"/>
        <w:rPr>
          <w:color w:val="000000"/>
          <w:sz w:val="28"/>
          <w:szCs w:val="28"/>
        </w:rPr>
      </w:pPr>
      <w:r w:rsidRPr="004806BA">
        <w:rPr>
          <w:color w:val="000000"/>
          <w:sz w:val="28"/>
          <w:szCs w:val="28"/>
        </w:rPr>
        <w:t>На 2022 год расходы на электрическую энергию утверждены</w:t>
      </w:r>
      <w:r w:rsidRPr="004806BA">
        <w:rPr>
          <w:color w:val="000000"/>
        </w:rPr>
        <w:t xml:space="preserve"> </w:t>
      </w:r>
      <w:r w:rsidRPr="004806BA">
        <w:rPr>
          <w:color w:val="000000"/>
          <w:sz w:val="28"/>
          <w:szCs w:val="28"/>
        </w:rPr>
        <w:t xml:space="preserve">в размере           24 642,99 тыс. руб. (электроэнергия по уровню напряжения СН 2 (1-20 </w:t>
      </w:r>
      <w:proofErr w:type="spellStart"/>
      <w:r w:rsidRPr="004806BA">
        <w:rPr>
          <w:color w:val="000000"/>
          <w:sz w:val="28"/>
          <w:szCs w:val="28"/>
        </w:rPr>
        <w:t>кВ</w:t>
      </w:r>
      <w:proofErr w:type="spellEnd"/>
      <w:r w:rsidRPr="004806BA">
        <w:rPr>
          <w:color w:val="000000"/>
          <w:sz w:val="28"/>
          <w:szCs w:val="28"/>
        </w:rPr>
        <w:t>) в объеме 6 204,55 тыс. кВт в год, цена на электроэнергию 3,97 руб./кВт*час).</w:t>
      </w:r>
    </w:p>
    <w:p w14:paraId="44D62574" w14:textId="77777777" w:rsidR="004806BA" w:rsidRPr="004806BA" w:rsidRDefault="004806BA" w:rsidP="004806BA">
      <w:pPr>
        <w:tabs>
          <w:tab w:val="left" w:pos="1134"/>
          <w:tab w:val="left" w:pos="9356"/>
          <w:tab w:val="left" w:pos="9781"/>
          <w:tab w:val="left" w:pos="9923"/>
        </w:tabs>
        <w:ind w:firstLine="709"/>
        <w:jc w:val="both"/>
        <w:rPr>
          <w:sz w:val="28"/>
          <w:szCs w:val="28"/>
        </w:rPr>
      </w:pPr>
    </w:p>
    <w:p w14:paraId="6667A7F5" w14:textId="77777777" w:rsidR="004806BA" w:rsidRPr="004806BA" w:rsidRDefault="004806BA" w:rsidP="004806BA">
      <w:pPr>
        <w:tabs>
          <w:tab w:val="left" w:pos="1134"/>
          <w:tab w:val="left" w:pos="9356"/>
          <w:tab w:val="left" w:pos="9781"/>
          <w:tab w:val="left" w:pos="9923"/>
        </w:tabs>
        <w:ind w:firstLine="709"/>
        <w:jc w:val="both"/>
        <w:rPr>
          <w:sz w:val="28"/>
          <w:szCs w:val="28"/>
        </w:rPr>
      </w:pPr>
      <w:r w:rsidRPr="004806BA">
        <w:rPr>
          <w:sz w:val="28"/>
          <w:szCs w:val="28"/>
        </w:rPr>
        <w:t xml:space="preserve">Организацией расходы на электрическую энергию в целях корректировки предложены в размере </w:t>
      </w:r>
      <w:r w:rsidRPr="004806BA">
        <w:rPr>
          <w:b/>
          <w:sz w:val="28"/>
          <w:szCs w:val="28"/>
        </w:rPr>
        <w:t>25 128,81 тыс. руб.</w:t>
      </w:r>
      <w:r w:rsidRPr="004806BA">
        <w:rPr>
          <w:sz w:val="28"/>
          <w:szCs w:val="28"/>
        </w:rPr>
        <w:t xml:space="preserve"> (электроэнергия по уровню напряжения СН 2 (1-20 </w:t>
      </w:r>
      <w:proofErr w:type="spellStart"/>
      <w:r w:rsidRPr="004806BA">
        <w:rPr>
          <w:sz w:val="28"/>
          <w:szCs w:val="28"/>
        </w:rPr>
        <w:t>кВ</w:t>
      </w:r>
      <w:proofErr w:type="spellEnd"/>
      <w:r w:rsidRPr="004806BA">
        <w:rPr>
          <w:sz w:val="28"/>
          <w:szCs w:val="28"/>
        </w:rPr>
        <w:t>) в объеме 6 204,55 тыс. кВт в год, цена на электроэнергию 4,05 руб./кВт*час). В данной статье организация предлагает учесть производство (себестоимость электроэнергии собственной ООО «</w:t>
      </w:r>
      <w:proofErr w:type="spellStart"/>
      <w:r w:rsidRPr="004806BA">
        <w:rPr>
          <w:sz w:val="28"/>
          <w:szCs w:val="28"/>
        </w:rPr>
        <w:t>ЭнергоТранзит</w:t>
      </w:r>
      <w:proofErr w:type="spellEnd"/>
      <w:r w:rsidRPr="004806BA">
        <w:rPr>
          <w:sz w:val="28"/>
          <w:szCs w:val="28"/>
        </w:rPr>
        <w:t>» и передачу электрической энергии по сетям ООО «Кузбасская энергосетевая компания» согласно договору №2697/19/КФ-74-19 от 18.11.2019 г. ООО «</w:t>
      </w:r>
      <w:proofErr w:type="spellStart"/>
      <w:r w:rsidRPr="004806BA">
        <w:rPr>
          <w:sz w:val="28"/>
          <w:szCs w:val="28"/>
        </w:rPr>
        <w:t>ЭнергоТранзит</w:t>
      </w:r>
      <w:proofErr w:type="spellEnd"/>
      <w:r w:rsidRPr="004806BA">
        <w:rPr>
          <w:sz w:val="28"/>
          <w:szCs w:val="28"/>
        </w:rPr>
        <w:t xml:space="preserve">» работает в режиме комбинированной выработки электрической и тепловой энергии, в соответствии с утвержденной учетной политикой на предприятии ведется раздельный учет затрат на электрическую, тепловую энергию и теплоноситель. </w:t>
      </w:r>
    </w:p>
    <w:p w14:paraId="31A35385" w14:textId="77777777" w:rsidR="004806BA" w:rsidRPr="004806BA" w:rsidRDefault="004806BA" w:rsidP="004806BA">
      <w:pPr>
        <w:autoSpaceDE w:val="0"/>
        <w:autoSpaceDN w:val="0"/>
        <w:adjustRightInd w:val="0"/>
        <w:ind w:firstLine="576"/>
        <w:jc w:val="both"/>
        <w:rPr>
          <w:sz w:val="28"/>
          <w:szCs w:val="28"/>
        </w:rPr>
      </w:pPr>
      <w:r w:rsidRPr="004806BA">
        <w:rPr>
          <w:sz w:val="28"/>
          <w:szCs w:val="28"/>
        </w:rPr>
        <w:t xml:space="preserve">В процессе экспертизы определены расходы в сумме </w:t>
      </w:r>
      <w:r w:rsidRPr="004806BA">
        <w:rPr>
          <w:b/>
          <w:sz w:val="28"/>
          <w:szCs w:val="28"/>
        </w:rPr>
        <w:t>22 303,55 тыс. руб.</w:t>
      </w:r>
      <w:r w:rsidRPr="004806BA">
        <w:rPr>
          <w:sz w:val="28"/>
          <w:szCs w:val="28"/>
        </w:rPr>
        <w:t xml:space="preserve"> (электроэнергия по уровню напряжения СН 2 (1-20 </w:t>
      </w:r>
      <w:proofErr w:type="spellStart"/>
      <w:r w:rsidRPr="004806BA">
        <w:rPr>
          <w:sz w:val="28"/>
          <w:szCs w:val="28"/>
        </w:rPr>
        <w:t>кВ</w:t>
      </w:r>
      <w:proofErr w:type="spellEnd"/>
      <w:r w:rsidRPr="004806BA">
        <w:rPr>
          <w:sz w:val="28"/>
          <w:szCs w:val="28"/>
        </w:rPr>
        <w:t>)  в объеме 5 543,09 тыс. кВт в год - рассчитана в соответствии с утвержденным на 2022 год удельным расходом электрической энергии – 0,17 кВт*ч/</w:t>
      </w:r>
      <w:r w:rsidRPr="004806BA">
        <w:rPr>
          <w:color w:val="000000"/>
          <w:sz w:val="28"/>
          <w:szCs w:val="28"/>
        </w:rPr>
        <w:t>м</w:t>
      </w:r>
      <w:r w:rsidRPr="004806BA">
        <w:rPr>
          <w:color w:val="000000"/>
          <w:sz w:val="28"/>
          <w:szCs w:val="28"/>
          <w:vertAlign w:val="superscript"/>
        </w:rPr>
        <w:t>3</w:t>
      </w:r>
      <w:r w:rsidRPr="004806BA">
        <w:rPr>
          <w:color w:val="000000"/>
          <w:sz w:val="28"/>
          <w:szCs w:val="28"/>
        </w:rPr>
        <w:t xml:space="preserve"> и плановым объемом поданной воды в сеть              32 827 019,00 м3, средний тариф на эле</w:t>
      </w:r>
      <w:r w:rsidRPr="004806BA">
        <w:rPr>
          <w:sz w:val="28"/>
          <w:szCs w:val="28"/>
        </w:rPr>
        <w:t>ктроэнергию 4,02 руб./кВт*час учтено по факту 2020 г. представленному организацией (том 3 стр. 176-273), с учетом роста ИЦП на электрическую энергию на 2021 год 104,0%, на 2022 год 104,0% согласно прогнозу Минэкономразвития России.</w:t>
      </w:r>
    </w:p>
    <w:p w14:paraId="61C7F646" w14:textId="77777777" w:rsidR="004806BA" w:rsidRPr="004806BA" w:rsidRDefault="004806BA" w:rsidP="004806BA">
      <w:pPr>
        <w:autoSpaceDE w:val="0"/>
        <w:autoSpaceDN w:val="0"/>
        <w:adjustRightInd w:val="0"/>
        <w:ind w:firstLine="576"/>
        <w:jc w:val="both"/>
        <w:rPr>
          <w:sz w:val="28"/>
          <w:szCs w:val="28"/>
        </w:rPr>
      </w:pPr>
      <w:r w:rsidRPr="004806BA">
        <w:rPr>
          <w:sz w:val="28"/>
          <w:szCs w:val="28"/>
        </w:rPr>
        <w:lastRenderedPageBreak/>
        <w:t xml:space="preserve">Снижение затрат по отношению к утвержденным РЭК Кузбасса составило        2 339,43 тыс. руб., отклонение в сторону снижения затрат от предложенных организацией составило 2 825,25 тыс. руб. </w:t>
      </w:r>
    </w:p>
    <w:p w14:paraId="4F3FB6EB" w14:textId="77777777" w:rsidR="004806BA" w:rsidRPr="004806BA" w:rsidRDefault="004806BA" w:rsidP="004806BA">
      <w:pPr>
        <w:autoSpaceDE w:val="0"/>
        <w:autoSpaceDN w:val="0"/>
        <w:adjustRightInd w:val="0"/>
        <w:ind w:firstLine="576"/>
        <w:jc w:val="both"/>
        <w:rPr>
          <w:sz w:val="28"/>
          <w:szCs w:val="28"/>
        </w:rPr>
      </w:pPr>
    </w:p>
    <w:p w14:paraId="5A5926E4" w14:textId="77777777" w:rsidR="004806BA" w:rsidRPr="004806BA" w:rsidRDefault="004806BA" w:rsidP="004806BA">
      <w:pPr>
        <w:tabs>
          <w:tab w:val="left" w:pos="874"/>
        </w:tabs>
        <w:autoSpaceDE w:val="0"/>
        <w:autoSpaceDN w:val="0"/>
        <w:adjustRightInd w:val="0"/>
        <w:spacing w:before="53"/>
        <w:ind w:firstLine="709"/>
        <w:jc w:val="center"/>
        <w:rPr>
          <w:b/>
          <w:bCs/>
          <w:sz w:val="28"/>
          <w:szCs w:val="28"/>
          <w:u w:val="single"/>
        </w:rPr>
      </w:pPr>
      <w:r w:rsidRPr="004806BA">
        <w:rPr>
          <w:b/>
          <w:bCs/>
          <w:sz w:val="28"/>
          <w:szCs w:val="28"/>
          <w:u w:val="single"/>
        </w:rPr>
        <w:t>Амортизация</w:t>
      </w:r>
    </w:p>
    <w:p w14:paraId="2935EAA5" w14:textId="77777777" w:rsidR="004806BA" w:rsidRPr="004806BA" w:rsidRDefault="004806BA" w:rsidP="004806BA">
      <w:pPr>
        <w:autoSpaceDE w:val="0"/>
        <w:autoSpaceDN w:val="0"/>
        <w:adjustRightInd w:val="0"/>
        <w:jc w:val="both"/>
        <w:rPr>
          <w:rFonts w:eastAsia="Calibri"/>
          <w:sz w:val="28"/>
          <w:szCs w:val="28"/>
          <w:lang w:eastAsia="en-US"/>
        </w:rPr>
      </w:pPr>
      <w:r w:rsidRPr="004806BA">
        <w:rPr>
          <w:rFonts w:eastAsia="Calibri"/>
          <w:sz w:val="28"/>
          <w:szCs w:val="28"/>
          <w:lang w:eastAsia="en-US"/>
        </w:rPr>
        <w:t xml:space="preserve">        </w:t>
      </w:r>
    </w:p>
    <w:p w14:paraId="14779269" w14:textId="77777777" w:rsidR="004806BA" w:rsidRPr="004806BA" w:rsidRDefault="004806BA" w:rsidP="004806BA">
      <w:pPr>
        <w:tabs>
          <w:tab w:val="left" w:pos="874"/>
        </w:tabs>
        <w:autoSpaceDE w:val="0"/>
        <w:autoSpaceDN w:val="0"/>
        <w:adjustRightInd w:val="0"/>
        <w:spacing w:before="53"/>
        <w:ind w:firstLine="709"/>
        <w:jc w:val="both"/>
        <w:rPr>
          <w:sz w:val="28"/>
          <w:szCs w:val="28"/>
        </w:rPr>
      </w:pPr>
      <w:r w:rsidRPr="004806BA">
        <w:rPr>
          <w:rFonts w:eastAsia="Calibri"/>
          <w:sz w:val="28"/>
          <w:szCs w:val="28"/>
          <w:lang w:eastAsia="en-US"/>
        </w:rPr>
        <w:t xml:space="preserve"> </w:t>
      </w:r>
      <w:r w:rsidRPr="004806BA">
        <w:rPr>
          <w:sz w:val="28"/>
          <w:szCs w:val="28"/>
        </w:rPr>
        <w:t xml:space="preserve">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w:t>
      </w:r>
    </w:p>
    <w:p w14:paraId="4A389126" w14:textId="77777777" w:rsidR="004806BA" w:rsidRPr="004806BA" w:rsidRDefault="004806BA" w:rsidP="004806BA">
      <w:pPr>
        <w:tabs>
          <w:tab w:val="left" w:pos="1134"/>
          <w:tab w:val="left" w:pos="9356"/>
          <w:tab w:val="left" w:pos="9781"/>
          <w:tab w:val="left" w:pos="9923"/>
        </w:tabs>
        <w:ind w:firstLine="709"/>
        <w:jc w:val="both"/>
        <w:rPr>
          <w:color w:val="000000"/>
          <w:sz w:val="28"/>
          <w:szCs w:val="28"/>
        </w:rPr>
      </w:pPr>
      <w:r w:rsidRPr="004806BA">
        <w:rPr>
          <w:color w:val="000000"/>
          <w:sz w:val="28"/>
          <w:szCs w:val="28"/>
        </w:rPr>
        <w:t>На 2022 год расходы по амортизации не утверждены.</w:t>
      </w:r>
    </w:p>
    <w:p w14:paraId="772531D2" w14:textId="77777777" w:rsidR="004806BA" w:rsidRPr="004806BA" w:rsidRDefault="004806BA" w:rsidP="004806BA">
      <w:pPr>
        <w:tabs>
          <w:tab w:val="left" w:pos="874"/>
        </w:tabs>
        <w:autoSpaceDE w:val="0"/>
        <w:autoSpaceDN w:val="0"/>
        <w:adjustRightInd w:val="0"/>
        <w:spacing w:before="53"/>
        <w:ind w:firstLine="709"/>
        <w:jc w:val="both"/>
        <w:rPr>
          <w:sz w:val="28"/>
          <w:szCs w:val="28"/>
        </w:rPr>
      </w:pPr>
      <w:r w:rsidRPr="004806BA">
        <w:rPr>
          <w:sz w:val="28"/>
          <w:szCs w:val="28"/>
        </w:rPr>
        <w:t>Расходы на амортизацию</w:t>
      </w:r>
      <w:r w:rsidRPr="004806BA">
        <w:rPr>
          <w:b/>
          <w:bCs/>
          <w:sz w:val="28"/>
          <w:szCs w:val="28"/>
        </w:rPr>
        <w:t xml:space="preserve"> </w:t>
      </w:r>
      <w:r w:rsidRPr="004806BA">
        <w:rPr>
          <w:sz w:val="28"/>
          <w:szCs w:val="28"/>
        </w:rPr>
        <w:t xml:space="preserve">предприятием в целях корректировки заявлены в размере 147,84 </w:t>
      </w:r>
      <w:proofErr w:type="spellStart"/>
      <w:r w:rsidRPr="004806BA">
        <w:rPr>
          <w:sz w:val="28"/>
          <w:szCs w:val="28"/>
        </w:rPr>
        <w:t>тыс.руб</w:t>
      </w:r>
      <w:proofErr w:type="spellEnd"/>
      <w:r w:rsidRPr="004806BA">
        <w:rPr>
          <w:sz w:val="28"/>
          <w:szCs w:val="28"/>
        </w:rPr>
        <w:t xml:space="preserve">. </w:t>
      </w:r>
    </w:p>
    <w:p w14:paraId="68F54F61" w14:textId="77777777" w:rsidR="004806BA" w:rsidRPr="004806BA" w:rsidRDefault="004806BA" w:rsidP="004806BA">
      <w:pPr>
        <w:tabs>
          <w:tab w:val="left" w:pos="874"/>
        </w:tabs>
        <w:autoSpaceDE w:val="0"/>
        <w:autoSpaceDN w:val="0"/>
        <w:adjustRightInd w:val="0"/>
        <w:spacing w:before="53"/>
        <w:ind w:firstLine="709"/>
        <w:jc w:val="both"/>
        <w:rPr>
          <w:color w:val="000000"/>
          <w:sz w:val="28"/>
          <w:szCs w:val="28"/>
        </w:rPr>
      </w:pPr>
      <w:r w:rsidRPr="004806BA">
        <w:rPr>
          <w:color w:val="000000"/>
          <w:sz w:val="28"/>
          <w:szCs w:val="28"/>
        </w:rPr>
        <w:t xml:space="preserve">В процессе экспертизы расходы не учтены регулятором, нет экономического обоснования, заявленной суммы. Согласно </w:t>
      </w:r>
      <w:proofErr w:type="spellStart"/>
      <w:r w:rsidRPr="004806BA">
        <w:rPr>
          <w:color w:val="000000"/>
          <w:sz w:val="28"/>
          <w:szCs w:val="28"/>
        </w:rPr>
        <w:t>оборотно</w:t>
      </w:r>
      <w:proofErr w:type="spellEnd"/>
      <w:r w:rsidRPr="004806BA">
        <w:rPr>
          <w:color w:val="000000"/>
          <w:sz w:val="28"/>
          <w:szCs w:val="28"/>
        </w:rPr>
        <w:t xml:space="preserve">-сальдовой ведомости 20 счета по факту 2020 г., амортизация начислялась по объектам: 1. Насос погружной Гном стоимостью менее 100 </w:t>
      </w:r>
      <w:proofErr w:type="spellStart"/>
      <w:r w:rsidRPr="004806BA">
        <w:rPr>
          <w:color w:val="000000"/>
          <w:sz w:val="28"/>
          <w:szCs w:val="28"/>
        </w:rPr>
        <w:t>тыс.руб</w:t>
      </w:r>
      <w:proofErr w:type="spellEnd"/>
      <w:r w:rsidRPr="004806BA">
        <w:rPr>
          <w:color w:val="000000"/>
          <w:sz w:val="28"/>
          <w:szCs w:val="28"/>
        </w:rPr>
        <w:t xml:space="preserve">. (согласно учетной политике организации (том 2 стр.48) затраты на покупку данных активов учитываются в составе МПЗ на забалансовых счетах); 2. Агрегат центробежный консольный, по которому срок полезного использования истекает в январе 2022г. согласно представленной инвентарной карты (данные по объектам представлены в электронном виде), в следствии чего по объекту ОС в 2022 году амортизация начисляться не будет. </w:t>
      </w:r>
    </w:p>
    <w:p w14:paraId="25F33373" w14:textId="77777777" w:rsidR="004806BA" w:rsidRPr="004806BA" w:rsidRDefault="004806BA" w:rsidP="004806BA">
      <w:pPr>
        <w:tabs>
          <w:tab w:val="left" w:pos="874"/>
        </w:tabs>
        <w:autoSpaceDE w:val="0"/>
        <w:autoSpaceDN w:val="0"/>
        <w:adjustRightInd w:val="0"/>
        <w:spacing w:before="53"/>
        <w:ind w:firstLine="709"/>
        <w:jc w:val="both"/>
        <w:rPr>
          <w:color w:val="000000"/>
          <w:sz w:val="28"/>
          <w:szCs w:val="28"/>
        </w:rPr>
      </w:pPr>
      <w:r w:rsidRPr="004806BA">
        <w:rPr>
          <w:color w:val="000000"/>
          <w:sz w:val="28"/>
          <w:szCs w:val="28"/>
        </w:rPr>
        <w:t>Исходя из имеющейся информации, регулятором не учтены заявленные организацией расходы, согласно законодательству.</w:t>
      </w:r>
    </w:p>
    <w:p w14:paraId="7E099C3D"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Изменение затрат по отношению к утвержденным РЭК Кузбасса составило       0 тыс. руб., отклонение в сторону снижения затрат от предложенных организацией составило 147,84 тыс. руб. </w:t>
      </w:r>
    </w:p>
    <w:p w14:paraId="51BBCBB7" w14:textId="77777777" w:rsidR="004806BA" w:rsidRPr="004806BA" w:rsidRDefault="004806BA" w:rsidP="004806BA">
      <w:pPr>
        <w:autoSpaceDE w:val="0"/>
        <w:autoSpaceDN w:val="0"/>
        <w:adjustRightInd w:val="0"/>
        <w:ind w:firstLine="709"/>
        <w:jc w:val="both"/>
        <w:rPr>
          <w:b/>
          <w:bCs/>
          <w:color w:val="FF0000"/>
          <w:sz w:val="28"/>
          <w:szCs w:val="28"/>
        </w:rPr>
      </w:pPr>
    </w:p>
    <w:p w14:paraId="2C83198D" w14:textId="77777777" w:rsidR="004806BA" w:rsidRPr="004806BA" w:rsidRDefault="004806BA" w:rsidP="004806BA">
      <w:pPr>
        <w:tabs>
          <w:tab w:val="left" w:pos="859"/>
        </w:tabs>
        <w:autoSpaceDE w:val="0"/>
        <w:autoSpaceDN w:val="0"/>
        <w:adjustRightInd w:val="0"/>
        <w:ind w:firstLine="709"/>
        <w:jc w:val="center"/>
        <w:rPr>
          <w:b/>
          <w:bCs/>
          <w:sz w:val="28"/>
          <w:szCs w:val="28"/>
          <w:u w:val="single"/>
        </w:rPr>
      </w:pPr>
      <w:r w:rsidRPr="004806BA">
        <w:rPr>
          <w:b/>
          <w:bCs/>
          <w:sz w:val="28"/>
          <w:szCs w:val="28"/>
          <w:u w:val="single"/>
        </w:rPr>
        <w:t>Неподконтрольные расходы</w:t>
      </w:r>
    </w:p>
    <w:p w14:paraId="3C78098B" w14:textId="77777777" w:rsidR="004806BA" w:rsidRPr="004806BA" w:rsidRDefault="004806BA" w:rsidP="004806BA">
      <w:pPr>
        <w:tabs>
          <w:tab w:val="left" w:pos="859"/>
        </w:tabs>
        <w:autoSpaceDE w:val="0"/>
        <w:autoSpaceDN w:val="0"/>
        <w:adjustRightInd w:val="0"/>
        <w:ind w:firstLine="709"/>
        <w:jc w:val="center"/>
        <w:rPr>
          <w:b/>
          <w:bCs/>
          <w:sz w:val="28"/>
          <w:szCs w:val="28"/>
          <w:u w:val="single"/>
        </w:rPr>
      </w:pPr>
    </w:p>
    <w:p w14:paraId="6412F2BC"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Неподконтрольные расходы в соответствии с Методическими указаниями включают в себя:</w:t>
      </w:r>
    </w:p>
    <w:p w14:paraId="45F6FCF3"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F52CA46"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626AAA9" w14:textId="77777777" w:rsidR="004806BA" w:rsidRPr="004806BA" w:rsidRDefault="004806BA" w:rsidP="004806BA">
      <w:pPr>
        <w:autoSpaceDE w:val="0"/>
        <w:autoSpaceDN w:val="0"/>
        <w:adjustRightInd w:val="0"/>
        <w:ind w:firstLine="709"/>
        <w:jc w:val="both"/>
        <w:rPr>
          <w:sz w:val="28"/>
          <w:szCs w:val="28"/>
        </w:rPr>
      </w:pPr>
      <w:r w:rsidRPr="004806BA">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46DD6F4"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4DC4C5E"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26AAA68"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1184614"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B452F21"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8) расходы на концессионную плату;</w:t>
      </w:r>
    </w:p>
    <w:p w14:paraId="482DD1DE"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806BA">
        <w:rPr>
          <w:sz w:val="28"/>
          <w:szCs w:val="28"/>
        </w:rPr>
        <w:t>концедента</w:t>
      </w:r>
      <w:proofErr w:type="spellEnd"/>
      <w:r w:rsidRPr="004806BA">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806BA">
        <w:rPr>
          <w:sz w:val="28"/>
          <w:szCs w:val="28"/>
        </w:rPr>
        <w:t>концедентом</w:t>
      </w:r>
      <w:proofErr w:type="spellEnd"/>
      <w:r w:rsidRPr="004806BA">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806BA">
        <w:rPr>
          <w:sz w:val="28"/>
          <w:szCs w:val="28"/>
        </w:rPr>
        <w:t>концеденту</w:t>
      </w:r>
      <w:proofErr w:type="spellEnd"/>
      <w:r w:rsidRPr="004806BA">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806BA">
        <w:rPr>
          <w:sz w:val="28"/>
          <w:szCs w:val="28"/>
        </w:rPr>
        <w:t>концедент</w:t>
      </w:r>
      <w:proofErr w:type="spellEnd"/>
      <w:r w:rsidRPr="004806BA">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0D8FE91"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FAAB26E" w14:textId="77777777" w:rsidR="004806BA" w:rsidRPr="004806BA" w:rsidRDefault="004806BA" w:rsidP="004806BA">
      <w:pPr>
        <w:autoSpaceDE w:val="0"/>
        <w:autoSpaceDN w:val="0"/>
        <w:adjustRightInd w:val="0"/>
        <w:ind w:firstLine="540"/>
        <w:jc w:val="both"/>
        <w:rPr>
          <w:sz w:val="28"/>
          <w:szCs w:val="28"/>
        </w:rPr>
      </w:pPr>
      <w:r w:rsidRPr="004806BA">
        <w:rPr>
          <w:sz w:val="28"/>
          <w:szCs w:val="28"/>
        </w:rPr>
        <w:t xml:space="preserve">   11) расходы на химические реагенты.</w:t>
      </w:r>
    </w:p>
    <w:p w14:paraId="128BF0D1" w14:textId="77777777" w:rsidR="004806BA" w:rsidRPr="004806BA" w:rsidRDefault="004806BA" w:rsidP="004806BA">
      <w:pPr>
        <w:tabs>
          <w:tab w:val="left" w:pos="859"/>
        </w:tabs>
        <w:autoSpaceDE w:val="0"/>
        <w:autoSpaceDN w:val="0"/>
        <w:adjustRightInd w:val="0"/>
        <w:ind w:firstLine="709"/>
        <w:jc w:val="both"/>
        <w:rPr>
          <w:b/>
          <w:bCs/>
          <w:sz w:val="28"/>
          <w:szCs w:val="28"/>
        </w:rPr>
      </w:pPr>
    </w:p>
    <w:p w14:paraId="1DA24703" w14:textId="77777777" w:rsidR="004806BA" w:rsidRPr="004806BA" w:rsidRDefault="004806BA" w:rsidP="004806BA">
      <w:pPr>
        <w:tabs>
          <w:tab w:val="left" w:pos="859"/>
        </w:tabs>
        <w:autoSpaceDE w:val="0"/>
        <w:autoSpaceDN w:val="0"/>
        <w:adjustRightInd w:val="0"/>
        <w:ind w:firstLine="709"/>
        <w:jc w:val="both"/>
        <w:rPr>
          <w:sz w:val="28"/>
          <w:szCs w:val="28"/>
        </w:rPr>
      </w:pPr>
      <w:r w:rsidRPr="004806BA">
        <w:rPr>
          <w:bCs/>
          <w:sz w:val="28"/>
          <w:szCs w:val="28"/>
        </w:rPr>
        <w:t xml:space="preserve">Неподконтрольные расходы </w:t>
      </w:r>
      <w:bookmarkStart w:id="127" w:name="_Hlk11850942"/>
      <w:bookmarkStart w:id="128" w:name="_Hlk75265799"/>
      <w:r w:rsidRPr="004806BA">
        <w:rPr>
          <w:sz w:val="28"/>
          <w:szCs w:val="28"/>
        </w:rPr>
        <w:t>ООО «</w:t>
      </w:r>
      <w:proofErr w:type="spellStart"/>
      <w:r w:rsidRPr="004806BA">
        <w:rPr>
          <w:sz w:val="28"/>
          <w:szCs w:val="28"/>
        </w:rPr>
        <w:t>ЭнергоТранзит</w:t>
      </w:r>
      <w:proofErr w:type="spellEnd"/>
      <w:r w:rsidRPr="004806BA">
        <w:rPr>
          <w:sz w:val="28"/>
          <w:szCs w:val="28"/>
        </w:rPr>
        <w:t xml:space="preserve">» (Новокузнецкий городской </w:t>
      </w:r>
      <w:bookmarkEnd w:id="127"/>
      <w:r w:rsidRPr="004806BA">
        <w:rPr>
          <w:sz w:val="28"/>
          <w:szCs w:val="28"/>
        </w:rPr>
        <w:t xml:space="preserve">округ) </w:t>
      </w:r>
      <w:bookmarkEnd w:id="128"/>
      <w:r w:rsidRPr="004806BA">
        <w:rPr>
          <w:sz w:val="28"/>
          <w:szCs w:val="28"/>
        </w:rPr>
        <w:t xml:space="preserve">утверждены РЭК Кузбасса на 2022 год в размере 32 710,21   тыс. </w:t>
      </w:r>
      <w:r w:rsidRPr="004806BA">
        <w:rPr>
          <w:sz w:val="28"/>
          <w:szCs w:val="28"/>
        </w:rPr>
        <w:lastRenderedPageBreak/>
        <w:t xml:space="preserve">руб., в том числе: плата за пользование водными ресурсами </w:t>
      </w:r>
      <w:r w:rsidRPr="004806BA">
        <w:rPr>
          <w:bCs/>
          <w:i/>
          <w:sz w:val="28"/>
          <w:szCs w:val="28"/>
        </w:rPr>
        <w:t xml:space="preserve">30 303,60 </w:t>
      </w:r>
      <w:r w:rsidRPr="004806BA">
        <w:rPr>
          <w:sz w:val="28"/>
          <w:szCs w:val="28"/>
        </w:rPr>
        <w:t xml:space="preserve">тыс. руб., расходы на арендную плату </w:t>
      </w:r>
      <w:r w:rsidRPr="004806BA">
        <w:rPr>
          <w:bCs/>
          <w:i/>
          <w:sz w:val="28"/>
          <w:szCs w:val="28"/>
        </w:rPr>
        <w:t xml:space="preserve">2 406,61 </w:t>
      </w:r>
      <w:r w:rsidRPr="004806BA">
        <w:rPr>
          <w:sz w:val="28"/>
          <w:szCs w:val="28"/>
        </w:rPr>
        <w:t xml:space="preserve">тыс. руб. </w:t>
      </w:r>
    </w:p>
    <w:p w14:paraId="758B03B2" w14:textId="77777777" w:rsidR="004806BA" w:rsidRPr="004806BA" w:rsidRDefault="004806BA" w:rsidP="004806BA">
      <w:pPr>
        <w:tabs>
          <w:tab w:val="left" w:pos="859"/>
        </w:tabs>
        <w:autoSpaceDE w:val="0"/>
        <w:autoSpaceDN w:val="0"/>
        <w:adjustRightInd w:val="0"/>
        <w:ind w:firstLine="709"/>
        <w:jc w:val="both"/>
        <w:rPr>
          <w:sz w:val="28"/>
          <w:szCs w:val="28"/>
        </w:rPr>
      </w:pPr>
    </w:p>
    <w:p w14:paraId="7119BA0C" w14:textId="77777777" w:rsidR="004806BA" w:rsidRPr="004806BA" w:rsidRDefault="004806BA" w:rsidP="004806BA">
      <w:pPr>
        <w:tabs>
          <w:tab w:val="left" w:pos="859"/>
        </w:tabs>
        <w:autoSpaceDE w:val="0"/>
        <w:autoSpaceDN w:val="0"/>
        <w:adjustRightInd w:val="0"/>
        <w:ind w:firstLine="709"/>
        <w:jc w:val="both"/>
        <w:rPr>
          <w:sz w:val="28"/>
          <w:szCs w:val="28"/>
        </w:rPr>
      </w:pPr>
      <w:r w:rsidRPr="004806BA">
        <w:rPr>
          <w:sz w:val="28"/>
          <w:szCs w:val="28"/>
        </w:rPr>
        <w:t xml:space="preserve"> Организацией неподконтрольные расходы на 2022 год предложены в размере 45 980,81   тыс. руб., в том числе:</w:t>
      </w:r>
    </w:p>
    <w:p w14:paraId="03035E44"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w:t>
      </w:r>
      <w:bookmarkStart w:id="129" w:name="_Hlk74213433"/>
      <w:r w:rsidRPr="004806BA">
        <w:rPr>
          <w:sz w:val="28"/>
          <w:szCs w:val="28"/>
        </w:rPr>
        <w:t>- плата за пользование водными ресурсами-</w:t>
      </w:r>
      <w:r w:rsidRPr="004806BA">
        <w:t xml:space="preserve"> </w:t>
      </w:r>
      <w:r w:rsidRPr="004806BA">
        <w:rPr>
          <w:sz w:val="28"/>
          <w:szCs w:val="28"/>
        </w:rPr>
        <w:t>30 350,78 тыс. руб.;</w:t>
      </w:r>
    </w:p>
    <w:bookmarkEnd w:id="129"/>
    <w:p w14:paraId="33440C94"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 расходы на арендную плату – 2 485,10 тыс. руб.;</w:t>
      </w:r>
    </w:p>
    <w:p w14:paraId="54A3543F"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 налог на имущество 53,99 </w:t>
      </w:r>
      <w:proofErr w:type="spellStart"/>
      <w:r w:rsidRPr="004806BA">
        <w:rPr>
          <w:sz w:val="28"/>
          <w:szCs w:val="28"/>
        </w:rPr>
        <w:t>тыс.руб</w:t>
      </w:r>
      <w:proofErr w:type="spellEnd"/>
      <w:r w:rsidRPr="004806BA">
        <w:rPr>
          <w:sz w:val="28"/>
          <w:szCs w:val="28"/>
        </w:rPr>
        <w:t>.;</w:t>
      </w:r>
    </w:p>
    <w:p w14:paraId="18E3D47F"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 недополученные доходы, за счет отклонения фактически достигнутого уровня неподконтрольных расходов-(-9 344,35) тыс. руб.;</w:t>
      </w:r>
    </w:p>
    <w:p w14:paraId="775BDD48"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недополученные доходы, за счет отклонения фактически достигнутого объёма поданной воды или принятых сточных вод</w:t>
      </w:r>
      <w:r w:rsidRPr="004806BA">
        <w:rPr>
          <w:szCs w:val="20"/>
        </w:rPr>
        <w:t xml:space="preserve"> </w:t>
      </w:r>
      <w:r w:rsidRPr="004806BA">
        <w:rPr>
          <w:sz w:val="28"/>
          <w:szCs w:val="28"/>
        </w:rPr>
        <w:t xml:space="preserve">18 256,10 </w:t>
      </w:r>
      <w:proofErr w:type="spellStart"/>
      <w:r w:rsidRPr="004806BA">
        <w:rPr>
          <w:sz w:val="28"/>
          <w:szCs w:val="28"/>
        </w:rPr>
        <w:t>тыс.руб</w:t>
      </w:r>
      <w:proofErr w:type="spellEnd"/>
      <w:r w:rsidRPr="004806BA">
        <w:rPr>
          <w:sz w:val="28"/>
          <w:szCs w:val="28"/>
        </w:rPr>
        <w:t>.;</w:t>
      </w:r>
    </w:p>
    <w:p w14:paraId="1A45087F"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налог на прибыль по реализации инвестиционной программы 4176,69 </w:t>
      </w:r>
      <w:proofErr w:type="spellStart"/>
      <w:r w:rsidRPr="004806BA">
        <w:rPr>
          <w:sz w:val="28"/>
          <w:szCs w:val="28"/>
        </w:rPr>
        <w:t>тыс.руб</w:t>
      </w:r>
      <w:proofErr w:type="spellEnd"/>
      <w:r w:rsidRPr="004806BA">
        <w:rPr>
          <w:sz w:val="28"/>
          <w:szCs w:val="28"/>
        </w:rPr>
        <w:t>.</w:t>
      </w:r>
    </w:p>
    <w:p w14:paraId="6563B4FE"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налог на прибыль по реализации производственной программы 2,5 </w:t>
      </w:r>
      <w:proofErr w:type="spellStart"/>
      <w:r w:rsidRPr="004806BA">
        <w:rPr>
          <w:sz w:val="28"/>
          <w:szCs w:val="28"/>
        </w:rPr>
        <w:t>тыс.руб</w:t>
      </w:r>
      <w:proofErr w:type="spellEnd"/>
      <w:r w:rsidRPr="004806BA">
        <w:rPr>
          <w:sz w:val="28"/>
          <w:szCs w:val="28"/>
        </w:rPr>
        <w:t>.</w:t>
      </w:r>
    </w:p>
    <w:p w14:paraId="3D2371B4" w14:textId="77777777" w:rsidR="004806BA" w:rsidRPr="004806BA" w:rsidRDefault="004806BA" w:rsidP="004806BA">
      <w:pPr>
        <w:widowControl w:val="0"/>
        <w:tabs>
          <w:tab w:val="left" w:pos="709"/>
        </w:tabs>
        <w:autoSpaceDE w:val="0"/>
        <w:autoSpaceDN w:val="0"/>
        <w:adjustRightInd w:val="0"/>
        <w:ind w:firstLine="709"/>
        <w:jc w:val="both"/>
        <w:rPr>
          <w:sz w:val="28"/>
          <w:szCs w:val="28"/>
        </w:rPr>
      </w:pPr>
    </w:p>
    <w:p w14:paraId="13CDE2C8" w14:textId="77777777" w:rsidR="004806BA" w:rsidRPr="004806BA" w:rsidRDefault="004806BA" w:rsidP="004806BA">
      <w:pPr>
        <w:tabs>
          <w:tab w:val="left" w:pos="998"/>
        </w:tabs>
        <w:autoSpaceDE w:val="0"/>
        <w:autoSpaceDN w:val="0"/>
        <w:adjustRightInd w:val="0"/>
        <w:ind w:firstLine="709"/>
        <w:jc w:val="both"/>
        <w:rPr>
          <w:sz w:val="28"/>
          <w:szCs w:val="28"/>
        </w:rPr>
      </w:pPr>
      <w:r w:rsidRPr="004806BA">
        <w:rPr>
          <w:sz w:val="28"/>
          <w:szCs w:val="28"/>
        </w:rPr>
        <w:t>В процессе экспертизы определены расходы в сумме   38 665,10   тыс. руб., (увеличение затрат по отношению к утвержденным составило   5 954,89   тыс. руб., отклонение в сторону снижения затрат от предложенных организацией составило     7 315,71тыс. руб.), в том числе:</w:t>
      </w:r>
    </w:p>
    <w:p w14:paraId="5C81C4B5" w14:textId="77777777" w:rsidR="004806BA" w:rsidRPr="004806BA" w:rsidRDefault="004806BA" w:rsidP="004806BA">
      <w:pPr>
        <w:tabs>
          <w:tab w:val="left" w:pos="998"/>
        </w:tabs>
        <w:autoSpaceDE w:val="0"/>
        <w:autoSpaceDN w:val="0"/>
        <w:adjustRightInd w:val="0"/>
        <w:ind w:firstLine="709"/>
        <w:jc w:val="both"/>
        <w:rPr>
          <w:sz w:val="28"/>
          <w:szCs w:val="28"/>
        </w:rPr>
      </w:pPr>
    </w:p>
    <w:p w14:paraId="79643A7A" w14:textId="77777777" w:rsidR="004806BA" w:rsidRPr="004806BA" w:rsidRDefault="004806BA" w:rsidP="004806BA">
      <w:pPr>
        <w:tabs>
          <w:tab w:val="left" w:pos="998"/>
        </w:tabs>
        <w:autoSpaceDE w:val="0"/>
        <w:autoSpaceDN w:val="0"/>
        <w:adjustRightInd w:val="0"/>
        <w:ind w:firstLine="709"/>
        <w:jc w:val="both"/>
        <w:rPr>
          <w:sz w:val="28"/>
          <w:szCs w:val="28"/>
        </w:rPr>
      </w:pPr>
    </w:p>
    <w:p w14:paraId="15245BA6" w14:textId="77777777" w:rsidR="004806BA" w:rsidRPr="004806BA" w:rsidRDefault="004806BA" w:rsidP="004806BA">
      <w:pPr>
        <w:tabs>
          <w:tab w:val="left" w:pos="998"/>
        </w:tabs>
        <w:autoSpaceDE w:val="0"/>
        <w:autoSpaceDN w:val="0"/>
        <w:adjustRightInd w:val="0"/>
        <w:ind w:firstLine="709"/>
        <w:jc w:val="both"/>
        <w:rPr>
          <w:b/>
          <w:bCs/>
          <w:sz w:val="28"/>
          <w:szCs w:val="28"/>
        </w:rPr>
      </w:pPr>
      <w:r w:rsidRPr="004806BA">
        <w:rPr>
          <w:sz w:val="28"/>
          <w:szCs w:val="28"/>
        </w:rPr>
        <w:t xml:space="preserve">По статье </w:t>
      </w:r>
      <w:r w:rsidRPr="004806BA">
        <w:rPr>
          <w:b/>
          <w:bCs/>
          <w:sz w:val="28"/>
          <w:szCs w:val="28"/>
        </w:rPr>
        <w:t>«Расходы, связанные с оплатой налогов и сборов»</w:t>
      </w:r>
    </w:p>
    <w:p w14:paraId="2EDCB690"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При определении размера расходов, связанных с уплатой налогов и сборов, учитываются:</w:t>
      </w:r>
    </w:p>
    <w:p w14:paraId="6454822F"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налог на прибыль;</w:t>
      </w:r>
    </w:p>
    <w:p w14:paraId="1913370B"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налог на имущество организаций;</w:t>
      </w:r>
    </w:p>
    <w:p w14:paraId="11335F0A"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земельный налог;</w:t>
      </w:r>
    </w:p>
    <w:p w14:paraId="7AD1C564"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водный налог и плата за пользование водным объектом;</w:t>
      </w:r>
    </w:p>
    <w:p w14:paraId="5C8E8776"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транспортный налог;</w:t>
      </w:r>
    </w:p>
    <w:p w14:paraId="62EF96B4"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C755341"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C07B29D" w14:textId="77777777" w:rsidR="004806BA" w:rsidRPr="004806BA" w:rsidRDefault="004806BA" w:rsidP="004806BA">
      <w:pPr>
        <w:tabs>
          <w:tab w:val="left" w:pos="998"/>
        </w:tabs>
        <w:autoSpaceDE w:val="0"/>
        <w:autoSpaceDN w:val="0"/>
        <w:adjustRightInd w:val="0"/>
        <w:ind w:firstLine="709"/>
        <w:jc w:val="both"/>
        <w:rPr>
          <w:bCs/>
          <w:sz w:val="28"/>
          <w:szCs w:val="28"/>
        </w:rPr>
      </w:pPr>
    </w:p>
    <w:p w14:paraId="2E5C0E3F"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bCs/>
          <w:sz w:val="28"/>
          <w:szCs w:val="28"/>
        </w:rPr>
        <w:t>Затраты по статье РЭК Кузбасса</w:t>
      </w:r>
      <w:r w:rsidRPr="004806BA">
        <w:rPr>
          <w:sz w:val="28"/>
          <w:szCs w:val="28"/>
        </w:rPr>
        <w:t xml:space="preserve"> утверждены на 2022 год в размере 30303,60 тыс. руб. (плата за забор водных ресурсов по договору № КОР-40-20 от 27.03.2020). Предприятием в целях корректировки предложены затраты в размере 34 583,95 тыс. руб., в том числе налог на прибыль по реализации инвестиционной программы 4176,69 </w:t>
      </w:r>
      <w:proofErr w:type="spellStart"/>
      <w:r w:rsidRPr="004806BA">
        <w:rPr>
          <w:sz w:val="28"/>
          <w:szCs w:val="28"/>
        </w:rPr>
        <w:t>тыс.руб</w:t>
      </w:r>
      <w:proofErr w:type="spellEnd"/>
      <w:r w:rsidRPr="004806BA">
        <w:rPr>
          <w:sz w:val="28"/>
          <w:szCs w:val="28"/>
        </w:rPr>
        <w:t xml:space="preserve">.; налог на прибыль по реализации производственной </w:t>
      </w:r>
      <w:r w:rsidRPr="004806BA">
        <w:rPr>
          <w:sz w:val="28"/>
          <w:szCs w:val="28"/>
        </w:rPr>
        <w:lastRenderedPageBreak/>
        <w:t xml:space="preserve">программы 2,5 </w:t>
      </w:r>
      <w:proofErr w:type="spellStart"/>
      <w:r w:rsidRPr="004806BA">
        <w:rPr>
          <w:sz w:val="28"/>
          <w:szCs w:val="28"/>
        </w:rPr>
        <w:t>тыс.руб</w:t>
      </w:r>
      <w:proofErr w:type="spellEnd"/>
      <w:r w:rsidRPr="004806BA">
        <w:rPr>
          <w:sz w:val="28"/>
          <w:szCs w:val="28"/>
        </w:rPr>
        <w:t>.; плата за пользование водными ресурсами</w:t>
      </w:r>
      <w:r w:rsidRPr="004806BA">
        <w:t xml:space="preserve"> </w:t>
      </w:r>
      <w:r w:rsidRPr="004806BA">
        <w:rPr>
          <w:sz w:val="28"/>
          <w:szCs w:val="28"/>
        </w:rPr>
        <w:t xml:space="preserve">30 350,78 тыс. руб.; налог на имущество 53,99 </w:t>
      </w:r>
      <w:proofErr w:type="spellStart"/>
      <w:r w:rsidRPr="004806BA">
        <w:rPr>
          <w:sz w:val="28"/>
          <w:szCs w:val="28"/>
        </w:rPr>
        <w:t>тыс.руб</w:t>
      </w:r>
      <w:proofErr w:type="spellEnd"/>
      <w:r w:rsidRPr="004806BA">
        <w:rPr>
          <w:sz w:val="28"/>
          <w:szCs w:val="28"/>
        </w:rPr>
        <w:t>.</w:t>
      </w:r>
    </w:p>
    <w:p w14:paraId="1C9B5F3B" w14:textId="77777777" w:rsidR="004806BA" w:rsidRPr="004806BA" w:rsidRDefault="004806BA" w:rsidP="004806BA">
      <w:pPr>
        <w:tabs>
          <w:tab w:val="left" w:pos="998"/>
        </w:tabs>
        <w:autoSpaceDE w:val="0"/>
        <w:autoSpaceDN w:val="0"/>
        <w:adjustRightInd w:val="0"/>
        <w:ind w:firstLine="709"/>
        <w:jc w:val="both"/>
        <w:rPr>
          <w:sz w:val="28"/>
          <w:szCs w:val="28"/>
        </w:rPr>
      </w:pPr>
      <w:r w:rsidRPr="004806BA">
        <w:rPr>
          <w:sz w:val="28"/>
          <w:szCs w:val="28"/>
        </w:rPr>
        <w:t>В процессе экспертизы определены расходы в сумме</w:t>
      </w:r>
      <w:r w:rsidRPr="004806BA">
        <w:rPr>
          <w:color w:val="FF0000"/>
          <w:sz w:val="28"/>
          <w:szCs w:val="28"/>
        </w:rPr>
        <w:t xml:space="preserve"> </w:t>
      </w:r>
      <w:r w:rsidRPr="004806BA">
        <w:rPr>
          <w:b/>
          <w:bCs/>
          <w:sz w:val="28"/>
          <w:szCs w:val="28"/>
        </w:rPr>
        <w:t xml:space="preserve">31 758,67 </w:t>
      </w:r>
      <w:r w:rsidRPr="004806BA">
        <w:rPr>
          <w:sz w:val="28"/>
          <w:szCs w:val="28"/>
        </w:rPr>
        <w:t>тыс. руб. (отклонение в сторону снижения затрат от предложенных организацией составило    2 825,28тыс. руб., увеличение затрат по отношению к утвержденным регулятором составило 1 455,07 тыс. руб.), в том числе:</w:t>
      </w:r>
    </w:p>
    <w:p w14:paraId="0FA113D5" w14:textId="77777777" w:rsidR="004806BA" w:rsidRPr="004806BA" w:rsidRDefault="004806BA" w:rsidP="004806BA">
      <w:pPr>
        <w:tabs>
          <w:tab w:val="left" w:pos="998"/>
        </w:tabs>
        <w:autoSpaceDE w:val="0"/>
        <w:autoSpaceDN w:val="0"/>
        <w:adjustRightInd w:val="0"/>
        <w:ind w:firstLine="709"/>
        <w:jc w:val="both"/>
        <w:rPr>
          <w:sz w:val="28"/>
          <w:szCs w:val="28"/>
        </w:rPr>
      </w:pPr>
      <w:r w:rsidRPr="004806BA">
        <w:rPr>
          <w:sz w:val="28"/>
          <w:szCs w:val="28"/>
        </w:rPr>
        <w:t xml:space="preserve">- плата за пользование водными ресурсами 27 137,25 </w:t>
      </w:r>
      <w:proofErr w:type="spellStart"/>
      <w:r w:rsidRPr="004806BA">
        <w:rPr>
          <w:sz w:val="28"/>
          <w:szCs w:val="28"/>
        </w:rPr>
        <w:t>тыс.руб</w:t>
      </w:r>
      <w:proofErr w:type="spellEnd"/>
      <w:r w:rsidRPr="004806BA">
        <w:rPr>
          <w:sz w:val="28"/>
          <w:szCs w:val="28"/>
        </w:rPr>
        <w:t>. Расчет произведен согласно ставке платы за забор водных ресурсов по договору № КОР-40-20 от 27.03.2020 и планируемых объемов поднятой воды на 2022 г. (32 827 019,00 м3 объем поднятой воды из поверхностного водного объекта *826 руб. ставка платы за забор водных ресурсов на 2022 г. согласно договору).</w:t>
      </w:r>
    </w:p>
    <w:p w14:paraId="31828B1A" w14:textId="77777777" w:rsidR="004806BA" w:rsidRPr="004806BA" w:rsidRDefault="004806BA" w:rsidP="004806BA">
      <w:pPr>
        <w:ind w:firstLine="709"/>
        <w:jc w:val="both"/>
        <w:rPr>
          <w:sz w:val="28"/>
          <w:szCs w:val="28"/>
        </w:rPr>
      </w:pPr>
      <w:r w:rsidRPr="004806BA">
        <w:rPr>
          <w:sz w:val="28"/>
          <w:szCs w:val="28"/>
        </w:rPr>
        <w:t xml:space="preserve">- налог на прибыль по реализации инвестиционной программы 4 621,43 </w:t>
      </w:r>
      <w:proofErr w:type="spellStart"/>
      <w:r w:rsidRPr="004806BA">
        <w:rPr>
          <w:sz w:val="28"/>
          <w:szCs w:val="28"/>
        </w:rPr>
        <w:t>тыс.руб</w:t>
      </w:r>
      <w:proofErr w:type="spellEnd"/>
      <w:r w:rsidRPr="004806BA">
        <w:rPr>
          <w:sz w:val="28"/>
          <w:szCs w:val="28"/>
        </w:rPr>
        <w:t xml:space="preserve">. (18 485,70 </w:t>
      </w:r>
      <w:proofErr w:type="spellStart"/>
      <w:r w:rsidRPr="004806BA">
        <w:rPr>
          <w:sz w:val="28"/>
          <w:szCs w:val="28"/>
        </w:rPr>
        <w:t>тыс.руб</w:t>
      </w:r>
      <w:proofErr w:type="spellEnd"/>
      <w:r w:rsidRPr="004806BA">
        <w:rPr>
          <w:sz w:val="28"/>
          <w:szCs w:val="28"/>
        </w:rPr>
        <w:t xml:space="preserve">./80*100-18485,70 </w:t>
      </w:r>
      <w:proofErr w:type="spellStart"/>
      <w:r w:rsidRPr="004806BA">
        <w:rPr>
          <w:sz w:val="28"/>
          <w:szCs w:val="28"/>
        </w:rPr>
        <w:t>тыс.руб</w:t>
      </w:r>
      <w:proofErr w:type="spellEnd"/>
      <w:r w:rsidRPr="004806BA">
        <w:rPr>
          <w:sz w:val="28"/>
          <w:szCs w:val="28"/>
        </w:rPr>
        <w:t xml:space="preserve">.). В соответствии с Налоговым кодексом РФ в данной статье учтены расходы на налог на прибыль от налогооблагаемой базы (расходы из прибыли на реализацию мероприятий инвестиционной программы), выступающей в качестве источника финансирования мероприятий инвестиционной программы; </w:t>
      </w:r>
    </w:p>
    <w:p w14:paraId="781F2B2D"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налог на прибыль по реализации производственной программы 0,00 </w:t>
      </w:r>
      <w:proofErr w:type="spellStart"/>
      <w:r w:rsidRPr="004806BA">
        <w:rPr>
          <w:sz w:val="28"/>
          <w:szCs w:val="28"/>
        </w:rPr>
        <w:t>тыс.руб</w:t>
      </w:r>
      <w:proofErr w:type="spellEnd"/>
      <w:r w:rsidRPr="004806BA">
        <w:rPr>
          <w:sz w:val="28"/>
          <w:szCs w:val="28"/>
        </w:rPr>
        <w:t>.</w:t>
      </w:r>
      <w:r w:rsidRPr="004806BA">
        <w:rPr>
          <w:szCs w:val="20"/>
        </w:rPr>
        <w:t xml:space="preserve"> </w:t>
      </w:r>
      <w:r w:rsidRPr="004806BA">
        <w:rPr>
          <w:sz w:val="28"/>
          <w:szCs w:val="28"/>
        </w:rPr>
        <w:t xml:space="preserve">не учтен регулятором, в соответствии с разъяснениями ФАС России от 18.07.2018 № ВК/55514/18; </w:t>
      </w:r>
    </w:p>
    <w:p w14:paraId="5EC8492B" w14:textId="77777777" w:rsidR="004806BA" w:rsidRPr="004806BA" w:rsidRDefault="004806BA" w:rsidP="004806BA">
      <w:pPr>
        <w:widowControl w:val="0"/>
        <w:tabs>
          <w:tab w:val="left" w:pos="709"/>
        </w:tabs>
        <w:autoSpaceDE w:val="0"/>
        <w:autoSpaceDN w:val="0"/>
        <w:adjustRightInd w:val="0"/>
        <w:ind w:firstLine="709"/>
        <w:jc w:val="both"/>
        <w:rPr>
          <w:sz w:val="28"/>
          <w:szCs w:val="28"/>
        </w:rPr>
      </w:pPr>
      <w:r w:rsidRPr="004806BA">
        <w:rPr>
          <w:sz w:val="28"/>
          <w:szCs w:val="28"/>
        </w:rPr>
        <w:t xml:space="preserve">- налог на имущество регулятором не учтен 0,00 </w:t>
      </w:r>
      <w:proofErr w:type="spellStart"/>
      <w:r w:rsidRPr="004806BA">
        <w:rPr>
          <w:sz w:val="28"/>
          <w:szCs w:val="28"/>
        </w:rPr>
        <w:t>тыс.руб</w:t>
      </w:r>
      <w:proofErr w:type="spellEnd"/>
      <w:r w:rsidRPr="004806BA">
        <w:rPr>
          <w:sz w:val="28"/>
          <w:szCs w:val="28"/>
        </w:rPr>
        <w:t>., организацией не представлен расчет и обоснование заявленной суммы.</w:t>
      </w:r>
    </w:p>
    <w:p w14:paraId="44ABDF25" w14:textId="77777777" w:rsidR="004806BA" w:rsidRPr="004806BA" w:rsidRDefault="004806BA" w:rsidP="004806BA">
      <w:pPr>
        <w:tabs>
          <w:tab w:val="left" w:pos="998"/>
        </w:tabs>
        <w:autoSpaceDE w:val="0"/>
        <w:autoSpaceDN w:val="0"/>
        <w:adjustRightInd w:val="0"/>
        <w:ind w:firstLine="709"/>
        <w:jc w:val="both"/>
        <w:rPr>
          <w:sz w:val="28"/>
          <w:szCs w:val="28"/>
        </w:rPr>
      </w:pPr>
    </w:p>
    <w:p w14:paraId="109C7732" w14:textId="77777777" w:rsidR="004806BA" w:rsidRPr="004806BA" w:rsidRDefault="004806BA" w:rsidP="004806BA">
      <w:pPr>
        <w:tabs>
          <w:tab w:val="left" w:pos="998"/>
        </w:tabs>
        <w:autoSpaceDE w:val="0"/>
        <w:autoSpaceDN w:val="0"/>
        <w:adjustRightInd w:val="0"/>
        <w:ind w:firstLine="709"/>
        <w:jc w:val="both"/>
        <w:rPr>
          <w:color w:val="000000"/>
          <w:sz w:val="28"/>
          <w:szCs w:val="28"/>
        </w:rPr>
      </w:pPr>
      <w:r w:rsidRPr="004806BA">
        <w:rPr>
          <w:sz w:val="28"/>
          <w:szCs w:val="28"/>
        </w:rPr>
        <w:t xml:space="preserve">По статье </w:t>
      </w:r>
      <w:r w:rsidRPr="004806BA">
        <w:rPr>
          <w:b/>
          <w:bCs/>
          <w:sz w:val="28"/>
          <w:szCs w:val="28"/>
        </w:rPr>
        <w:t>«Расходы на арендную плату»</w:t>
      </w:r>
      <w:r w:rsidRPr="004806BA">
        <w:rPr>
          <w:bCs/>
          <w:color w:val="000000"/>
          <w:sz w:val="28"/>
          <w:szCs w:val="28"/>
        </w:rPr>
        <w:t xml:space="preserve"> РЭК Кузбасса</w:t>
      </w:r>
      <w:r w:rsidRPr="004806BA">
        <w:rPr>
          <w:color w:val="000000"/>
          <w:sz w:val="28"/>
          <w:szCs w:val="28"/>
        </w:rPr>
        <w:t xml:space="preserve"> утверждены на 2022 год в размере 2 406,61тыс. руб., предприятием в целях корректировки предложены затраты в размере 2 485,10 тыс. руб. в процессе экспертизы определены расходы в сумме </w:t>
      </w:r>
      <w:r w:rsidRPr="004806BA">
        <w:rPr>
          <w:b/>
          <w:bCs/>
          <w:color w:val="000000"/>
          <w:sz w:val="28"/>
          <w:szCs w:val="28"/>
        </w:rPr>
        <w:t xml:space="preserve">2 406,61 </w:t>
      </w:r>
      <w:r w:rsidRPr="004806BA">
        <w:rPr>
          <w:color w:val="000000"/>
          <w:sz w:val="28"/>
          <w:szCs w:val="28"/>
        </w:rPr>
        <w:t>тыс. руб.</w:t>
      </w:r>
    </w:p>
    <w:p w14:paraId="5D956A17" w14:textId="77777777" w:rsidR="004806BA" w:rsidRPr="004806BA" w:rsidRDefault="004806BA" w:rsidP="004806BA">
      <w:pPr>
        <w:tabs>
          <w:tab w:val="left" w:pos="1134"/>
        </w:tabs>
        <w:ind w:firstLine="709"/>
        <w:jc w:val="both"/>
        <w:rPr>
          <w:color w:val="000000"/>
          <w:sz w:val="28"/>
          <w:szCs w:val="28"/>
        </w:rPr>
      </w:pPr>
    </w:p>
    <w:p w14:paraId="4813E5A6" w14:textId="77777777" w:rsidR="004806BA" w:rsidRPr="004806BA" w:rsidRDefault="004806BA" w:rsidP="004806BA">
      <w:pPr>
        <w:tabs>
          <w:tab w:val="left" w:pos="1134"/>
        </w:tabs>
        <w:ind w:firstLine="709"/>
        <w:jc w:val="both"/>
        <w:rPr>
          <w:sz w:val="28"/>
          <w:szCs w:val="28"/>
        </w:rPr>
      </w:pPr>
      <w:r w:rsidRPr="004806BA">
        <w:rPr>
          <w:sz w:val="28"/>
          <w:szCs w:val="28"/>
        </w:rPr>
        <w:t>Затраты на арендную плату предложены организацией согласно договору аренды с ООО «</w:t>
      </w:r>
      <w:proofErr w:type="spellStart"/>
      <w:r w:rsidRPr="004806BA">
        <w:rPr>
          <w:sz w:val="28"/>
          <w:szCs w:val="28"/>
        </w:rPr>
        <w:t>СтройТехПроект</w:t>
      </w:r>
      <w:proofErr w:type="spellEnd"/>
      <w:r w:rsidRPr="004806BA">
        <w:rPr>
          <w:sz w:val="28"/>
          <w:szCs w:val="28"/>
        </w:rPr>
        <w:t xml:space="preserve">» № КОР-13-19/ГТС-25-19 от 24.10.2019 (доп. соглашение от 12.11.2019 г.) в сумме </w:t>
      </w:r>
      <w:r w:rsidRPr="004806BA">
        <w:rPr>
          <w:b/>
          <w:bCs/>
          <w:i/>
          <w:iCs/>
          <w:sz w:val="28"/>
          <w:szCs w:val="28"/>
        </w:rPr>
        <w:t>2485,10</w:t>
      </w:r>
      <w:r w:rsidRPr="004806BA">
        <w:rPr>
          <w:sz w:val="28"/>
          <w:szCs w:val="28"/>
        </w:rPr>
        <w:t xml:space="preserve"> </w:t>
      </w:r>
      <w:proofErr w:type="spellStart"/>
      <w:r w:rsidRPr="004806BA">
        <w:rPr>
          <w:sz w:val="28"/>
          <w:szCs w:val="28"/>
        </w:rPr>
        <w:t>тыс.руб</w:t>
      </w:r>
      <w:proofErr w:type="spellEnd"/>
      <w:r w:rsidRPr="004806BA">
        <w:rPr>
          <w:sz w:val="28"/>
          <w:szCs w:val="28"/>
        </w:rPr>
        <w:t>.</w:t>
      </w:r>
    </w:p>
    <w:p w14:paraId="3E5DDD5B" w14:textId="77777777" w:rsidR="004806BA" w:rsidRPr="004806BA" w:rsidRDefault="004806BA" w:rsidP="004806BA">
      <w:pPr>
        <w:ind w:firstLine="709"/>
        <w:jc w:val="both"/>
        <w:rPr>
          <w:sz w:val="28"/>
          <w:szCs w:val="28"/>
        </w:rPr>
      </w:pPr>
      <w:r w:rsidRPr="004806BA">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201D3E9" w14:textId="77777777" w:rsidR="004806BA" w:rsidRPr="004806BA" w:rsidRDefault="004806BA" w:rsidP="004806BA">
      <w:pPr>
        <w:ind w:firstLine="709"/>
        <w:jc w:val="both"/>
        <w:rPr>
          <w:sz w:val="28"/>
          <w:szCs w:val="28"/>
        </w:rPr>
      </w:pPr>
      <w:r w:rsidRPr="004806BA">
        <w:rPr>
          <w:sz w:val="28"/>
          <w:szCs w:val="28"/>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w:t>
      </w:r>
    </w:p>
    <w:p w14:paraId="0B2B620C" w14:textId="77777777" w:rsidR="004806BA" w:rsidRPr="004806BA" w:rsidRDefault="004806BA" w:rsidP="004806BA">
      <w:pPr>
        <w:tabs>
          <w:tab w:val="left" w:pos="709"/>
        </w:tabs>
        <w:ind w:firstLine="709"/>
        <w:jc w:val="both"/>
        <w:rPr>
          <w:sz w:val="28"/>
          <w:szCs w:val="28"/>
        </w:rPr>
      </w:pPr>
      <w:r w:rsidRPr="004806BA">
        <w:rPr>
          <w:sz w:val="28"/>
          <w:szCs w:val="28"/>
        </w:rPr>
        <w:t>Согласно п. 29 Методических указаний регулятором принята арендная плата</w:t>
      </w:r>
      <w:r w:rsidRPr="004806BA">
        <w:rPr>
          <w:szCs w:val="20"/>
        </w:rPr>
        <w:t xml:space="preserve"> </w:t>
      </w:r>
      <w:r w:rsidRPr="004806BA">
        <w:rPr>
          <w:sz w:val="28"/>
          <w:szCs w:val="28"/>
        </w:rPr>
        <w:t>по договору аренды с ООО «</w:t>
      </w:r>
      <w:proofErr w:type="spellStart"/>
      <w:r w:rsidRPr="004806BA">
        <w:rPr>
          <w:sz w:val="28"/>
          <w:szCs w:val="28"/>
        </w:rPr>
        <w:t>СтройТехПроект</w:t>
      </w:r>
      <w:proofErr w:type="spellEnd"/>
      <w:r w:rsidRPr="004806BA">
        <w:rPr>
          <w:sz w:val="28"/>
          <w:szCs w:val="28"/>
        </w:rPr>
        <w:t xml:space="preserve">» № КОР-13-19/ГТС-25-19 от 24.10.2019 (доп. соглашение от 12.11.2019 г.)  без учета налога на имущество по </w:t>
      </w:r>
      <w:r w:rsidRPr="004806BA">
        <w:rPr>
          <w:sz w:val="28"/>
          <w:szCs w:val="28"/>
        </w:rPr>
        <w:lastRenderedPageBreak/>
        <w:t xml:space="preserve">объектам, которые являются движимым имуществом (согласно НК ст. 376 п.1) в размере </w:t>
      </w:r>
      <w:r w:rsidRPr="004806BA">
        <w:rPr>
          <w:b/>
          <w:bCs/>
          <w:i/>
          <w:iCs/>
          <w:sz w:val="28"/>
          <w:szCs w:val="28"/>
        </w:rPr>
        <w:t>2406,61</w:t>
      </w:r>
      <w:r w:rsidRPr="004806BA">
        <w:rPr>
          <w:sz w:val="28"/>
          <w:szCs w:val="28"/>
        </w:rPr>
        <w:t xml:space="preserve"> </w:t>
      </w:r>
      <w:proofErr w:type="spellStart"/>
      <w:r w:rsidRPr="004806BA">
        <w:rPr>
          <w:sz w:val="28"/>
          <w:szCs w:val="28"/>
        </w:rPr>
        <w:t>тыс.руб</w:t>
      </w:r>
      <w:proofErr w:type="spellEnd"/>
      <w:r w:rsidRPr="004806BA">
        <w:rPr>
          <w:sz w:val="28"/>
          <w:szCs w:val="28"/>
        </w:rPr>
        <w:t xml:space="preserve">.  на 2022 год (расчет суммы представлен в приложении 1). </w:t>
      </w:r>
    </w:p>
    <w:p w14:paraId="1A5D1604" w14:textId="77777777" w:rsidR="004806BA" w:rsidRPr="004806BA" w:rsidRDefault="004806BA" w:rsidP="004806BA">
      <w:pPr>
        <w:widowControl w:val="0"/>
        <w:tabs>
          <w:tab w:val="left" w:pos="1134"/>
        </w:tabs>
        <w:autoSpaceDE w:val="0"/>
        <w:autoSpaceDN w:val="0"/>
        <w:adjustRightInd w:val="0"/>
        <w:ind w:firstLine="709"/>
        <w:jc w:val="both"/>
        <w:rPr>
          <w:sz w:val="28"/>
          <w:szCs w:val="28"/>
        </w:rPr>
      </w:pPr>
      <w:r w:rsidRPr="004806BA">
        <w:rPr>
          <w:sz w:val="28"/>
          <w:szCs w:val="28"/>
        </w:rPr>
        <w:t>На основании вышеизложенного, регулятором принято решение учесть размер арендной платы в общей сумме 2406,61 тыс. руб.</w:t>
      </w:r>
      <w:r w:rsidRPr="004806BA">
        <w:rPr>
          <w:szCs w:val="20"/>
        </w:rPr>
        <w:t xml:space="preserve"> </w:t>
      </w:r>
      <w:r w:rsidRPr="004806BA">
        <w:rPr>
          <w:sz w:val="28"/>
          <w:szCs w:val="28"/>
        </w:rPr>
        <w:t>(отклонение в сторону снижения затрат от предложенных организацией составило 78,49 тыс. руб., изменение затрат по отношению к утвержденным регулятором составило 0,00 тыс. руб.).</w:t>
      </w:r>
    </w:p>
    <w:p w14:paraId="00225F04" w14:textId="77777777" w:rsidR="004806BA" w:rsidRPr="004806BA" w:rsidRDefault="004806BA" w:rsidP="004806BA">
      <w:pPr>
        <w:tabs>
          <w:tab w:val="left" w:pos="859"/>
        </w:tabs>
        <w:autoSpaceDE w:val="0"/>
        <w:autoSpaceDN w:val="0"/>
        <w:adjustRightInd w:val="0"/>
        <w:ind w:firstLine="709"/>
        <w:jc w:val="both"/>
        <w:rPr>
          <w:sz w:val="28"/>
          <w:szCs w:val="28"/>
        </w:rPr>
      </w:pPr>
    </w:p>
    <w:p w14:paraId="41A3BB79" w14:textId="77777777" w:rsidR="004806BA" w:rsidRPr="004806BA" w:rsidRDefault="004806BA" w:rsidP="004806BA">
      <w:pPr>
        <w:tabs>
          <w:tab w:val="left" w:pos="998"/>
        </w:tabs>
        <w:autoSpaceDE w:val="0"/>
        <w:autoSpaceDN w:val="0"/>
        <w:adjustRightInd w:val="0"/>
        <w:ind w:firstLine="709"/>
        <w:jc w:val="both"/>
        <w:rPr>
          <w:b/>
          <w:bCs/>
          <w:sz w:val="28"/>
          <w:szCs w:val="28"/>
        </w:rPr>
      </w:pPr>
      <w:r w:rsidRPr="004806BA">
        <w:rPr>
          <w:sz w:val="28"/>
          <w:szCs w:val="28"/>
        </w:rPr>
        <w:t xml:space="preserve">По статье </w:t>
      </w:r>
      <w:r w:rsidRPr="004806BA">
        <w:rPr>
          <w:b/>
          <w:bCs/>
          <w:sz w:val="28"/>
          <w:szCs w:val="28"/>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15BF271" w14:textId="77777777" w:rsidR="004806BA" w:rsidRPr="004806BA" w:rsidRDefault="004806BA" w:rsidP="004806BA">
      <w:pPr>
        <w:tabs>
          <w:tab w:val="left" w:pos="709"/>
        </w:tabs>
        <w:autoSpaceDE w:val="0"/>
        <w:autoSpaceDN w:val="0"/>
        <w:adjustRightInd w:val="0"/>
        <w:ind w:firstLine="709"/>
        <w:jc w:val="both"/>
        <w:rPr>
          <w:color w:val="000000"/>
          <w:sz w:val="28"/>
          <w:szCs w:val="28"/>
        </w:rPr>
      </w:pPr>
      <w:r w:rsidRPr="004806BA">
        <w:rPr>
          <w:color w:val="000000"/>
          <w:sz w:val="28"/>
          <w:szCs w:val="28"/>
        </w:rPr>
        <w:t>Затраты по статье РЭК Кузбасса не утверждены на 2022 год.</w:t>
      </w:r>
    </w:p>
    <w:p w14:paraId="7F70A6F9"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 xml:space="preserve"> Организацией недополученные доходы/выпадающие расходы заявлены организацией, в том числе:</w:t>
      </w:r>
    </w:p>
    <w:p w14:paraId="1FC29B11"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w:t>
      </w:r>
      <w:r w:rsidRPr="004806BA">
        <w:t xml:space="preserve"> </w:t>
      </w:r>
      <w:r w:rsidRPr="004806BA">
        <w:rPr>
          <w:sz w:val="28"/>
          <w:szCs w:val="28"/>
        </w:rPr>
        <w:t xml:space="preserve">отклонение фактически достигнутого объёма поданной воды или принятых сточных вод – 18256,10 </w:t>
      </w:r>
      <w:proofErr w:type="spellStart"/>
      <w:r w:rsidRPr="004806BA">
        <w:rPr>
          <w:sz w:val="28"/>
          <w:szCs w:val="28"/>
        </w:rPr>
        <w:t>тыс.руб</w:t>
      </w:r>
      <w:proofErr w:type="spellEnd"/>
      <w:r w:rsidRPr="004806BA">
        <w:rPr>
          <w:sz w:val="28"/>
          <w:szCs w:val="28"/>
        </w:rPr>
        <w:t>., организация просит учесть доходы, расчет которых отражен в таблице 1.</w:t>
      </w:r>
    </w:p>
    <w:p w14:paraId="07C3915A"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 xml:space="preserve">- отклонение фактически достигнутого уровня неподконтрольных расходов   </w:t>
      </w:r>
      <w:proofErr w:type="gramStart"/>
      <w:r w:rsidRPr="004806BA">
        <w:rPr>
          <w:sz w:val="28"/>
          <w:szCs w:val="28"/>
        </w:rPr>
        <w:t xml:space="preserve">   (</w:t>
      </w:r>
      <w:proofErr w:type="gramEnd"/>
      <w:r w:rsidRPr="004806BA">
        <w:rPr>
          <w:sz w:val="28"/>
          <w:szCs w:val="28"/>
        </w:rPr>
        <w:t xml:space="preserve">-9344,35) </w:t>
      </w:r>
      <w:proofErr w:type="spellStart"/>
      <w:r w:rsidRPr="004806BA">
        <w:rPr>
          <w:sz w:val="28"/>
          <w:szCs w:val="28"/>
        </w:rPr>
        <w:t>тыс.руб</w:t>
      </w:r>
      <w:proofErr w:type="spellEnd"/>
      <w:r w:rsidRPr="004806BA">
        <w:rPr>
          <w:sz w:val="28"/>
          <w:szCs w:val="28"/>
        </w:rPr>
        <w:t xml:space="preserve">., организация просит учесть расходы, расчет которых отражен в таблице 1. </w:t>
      </w:r>
    </w:p>
    <w:p w14:paraId="74ABE9AE" w14:textId="77777777" w:rsidR="004806BA" w:rsidRPr="004806BA" w:rsidRDefault="004806BA" w:rsidP="004806BA">
      <w:pPr>
        <w:tabs>
          <w:tab w:val="left" w:pos="709"/>
        </w:tabs>
        <w:autoSpaceDE w:val="0"/>
        <w:autoSpaceDN w:val="0"/>
        <w:adjustRightInd w:val="0"/>
        <w:ind w:firstLine="709"/>
        <w:jc w:val="right"/>
        <w:rPr>
          <w:sz w:val="28"/>
          <w:szCs w:val="28"/>
        </w:rPr>
      </w:pPr>
    </w:p>
    <w:p w14:paraId="0230BD10" w14:textId="77777777" w:rsidR="004806BA" w:rsidRPr="004806BA" w:rsidRDefault="004806BA" w:rsidP="004806BA">
      <w:pPr>
        <w:tabs>
          <w:tab w:val="left" w:pos="709"/>
        </w:tabs>
        <w:autoSpaceDE w:val="0"/>
        <w:autoSpaceDN w:val="0"/>
        <w:adjustRightInd w:val="0"/>
        <w:ind w:firstLine="709"/>
        <w:jc w:val="right"/>
        <w:rPr>
          <w:sz w:val="28"/>
          <w:szCs w:val="28"/>
        </w:rPr>
      </w:pPr>
    </w:p>
    <w:p w14:paraId="22D1C43D" w14:textId="77777777" w:rsidR="004806BA" w:rsidRPr="004806BA" w:rsidRDefault="004806BA" w:rsidP="004806BA">
      <w:pPr>
        <w:tabs>
          <w:tab w:val="left" w:pos="709"/>
        </w:tabs>
        <w:autoSpaceDE w:val="0"/>
        <w:autoSpaceDN w:val="0"/>
        <w:adjustRightInd w:val="0"/>
        <w:ind w:firstLine="709"/>
        <w:jc w:val="right"/>
        <w:rPr>
          <w:sz w:val="28"/>
          <w:szCs w:val="28"/>
        </w:rPr>
      </w:pPr>
    </w:p>
    <w:p w14:paraId="64621F31" w14:textId="77777777" w:rsidR="004806BA" w:rsidRPr="004806BA" w:rsidRDefault="004806BA" w:rsidP="004806BA">
      <w:pPr>
        <w:tabs>
          <w:tab w:val="left" w:pos="709"/>
        </w:tabs>
        <w:autoSpaceDE w:val="0"/>
        <w:autoSpaceDN w:val="0"/>
        <w:adjustRightInd w:val="0"/>
        <w:ind w:firstLine="709"/>
        <w:jc w:val="right"/>
        <w:rPr>
          <w:sz w:val="28"/>
          <w:szCs w:val="28"/>
        </w:rPr>
      </w:pPr>
    </w:p>
    <w:p w14:paraId="23539323" w14:textId="77777777" w:rsidR="004806BA" w:rsidRPr="004806BA" w:rsidRDefault="004806BA" w:rsidP="004806BA">
      <w:pPr>
        <w:tabs>
          <w:tab w:val="left" w:pos="709"/>
        </w:tabs>
        <w:autoSpaceDE w:val="0"/>
        <w:autoSpaceDN w:val="0"/>
        <w:adjustRightInd w:val="0"/>
        <w:ind w:firstLine="709"/>
        <w:jc w:val="right"/>
        <w:rPr>
          <w:sz w:val="28"/>
          <w:szCs w:val="28"/>
        </w:rPr>
      </w:pPr>
    </w:p>
    <w:p w14:paraId="5840749D" w14:textId="77777777" w:rsidR="004806BA" w:rsidRPr="004806BA" w:rsidRDefault="004806BA" w:rsidP="004806BA">
      <w:pPr>
        <w:tabs>
          <w:tab w:val="left" w:pos="709"/>
        </w:tabs>
        <w:autoSpaceDE w:val="0"/>
        <w:autoSpaceDN w:val="0"/>
        <w:adjustRightInd w:val="0"/>
        <w:ind w:firstLine="709"/>
        <w:jc w:val="right"/>
        <w:rPr>
          <w:sz w:val="28"/>
          <w:szCs w:val="28"/>
        </w:rPr>
      </w:pPr>
    </w:p>
    <w:p w14:paraId="3BC68F24" w14:textId="77777777" w:rsidR="004806BA" w:rsidRPr="004806BA" w:rsidRDefault="004806BA" w:rsidP="004806BA">
      <w:pPr>
        <w:tabs>
          <w:tab w:val="left" w:pos="709"/>
        </w:tabs>
        <w:autoSpaceDE w:val="0"/>
        <w:autoSpaceDN w:val="0"/>
        <w:adjustRightInd w:val="0"/>
        <w:ind w:firstLine="709"/>
        <w:jc w:val="right"/>
        <w:rPr>
          <w:sz w:val="28"/>
          <w:szCs w:val="28"/>
        </w:rPr>
      </w:pPr>
      <w:r w:rsidRPr="004806BA">
        <w:rPr>
          <w:sz w:val="28"/>
          <w:szCs w:val="28"/>
        </w:rPr>
        <w:t>Таблица 1</w:t>
      </w:r>
    </w:p>
    <w:p w14:paraId="4B6E2554" w14:textId="6692DCEF" w:rsidR="004806BA" w:rsidRPr="004806BA" w:rsidRDefault="004806BA" w:rsidP="004806BA">
      <w:pPr>
        <w:tabs>
          <w:tab w:val="left" w:pos="709"/>
        </w:tabs>
        <w:autoSpaceDE w:val="0"/>
        <w:autoSpaceDN w:val="0"/>
        <w:adjustRightInd w:val="0"/>
        <w:jc w:val="both"/>
        <w:rPr>
          <w:sz w:val="28"/>
          <w:szCs w:val="28"/>
        </w:rPr>
      </w:pPr>
      <w:r w:rsidRPr="004806BA">
        <w:rPr>
          <w:noProof/>
          <w:szCs w:val="20"/>
        </w:rPr>
        <w:lastRenderedPageBreak/>
        <w:drawing>
          <wp:inline distT="0" distB="0" distL="0" distR="0" wp14:anchorId="35C753FD" wp14:editId="5E405F3F">
            <wp:extent cx="6210935" cy="4164965"/>
            <wp:effectExtent l="0" t="0" r="0" b="698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9">
                      <a:extLst>
                        <a:ext uri="{28A0092B-C50C-407E-A947-70E740481C1C}">
                          <a14:useLocalDpi xmlns:a14="http://schemas.microsoft.com/office/drawing/2010/main" val="0"/>
                        </a:ext>
                      </a:extLst>
                    </a:blip>
                    <a:srcRect t="4497" b="13489"/>
                    <a:stretch>
                      <a:fillRect/>
                    </a:stretch>
                  </pic:blipFill>
                  <pic:spPr bwMode="auto">
                    <a:xfrm>
                      <a:off x="0" y="0"/>
                      <a:ext cx="6210935" cy="4164965"/>
                    </a:xfrm>
                    <a:prstGeom prst="rect">
                      <a:avLst/>
                    </a:prstGeom>
                    <a:noFill/>
                    <a:ln>
                      <a:noFill/>
                    </a:ln>
                  </pic:spPr>
                </pic:pic>
              </a:graphicData>
            </a:graphic>
          </wp:inline>
        </w:drawing>
      </w:r>
    </w:p>
    <w:p w14:paraId="5B9AEBC5" w14:textId="77777777" w:rsidR="004806BA" w:rsidRPr="004806BA" w:rsidRDefault="004806BA" w:rsidP="004806BA">
      <w:pPr>
        <w:tabs>
          <w:tab w:val="left" w:pos="709"/>
        </w:tabs>
        <w:autoSpaceDE w:val="0"/>
        <w:autoSpaceDN w:val="0"/>
        <w:adjustRightInd w:val="0"/>
        <w:ind w:firstLine="709"/>
        <w:jc w:val="both"/>
        <w:rPr>
          <w:sz w:val="28"/>
          <w:szCs w:val="28"/>
        </w:rPr>
      </w:pPr>
    </w:p>
    <w:p w14:paraId="6153BFC1"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 xml:space="preserve">В процессе экспертизы определены расходы в сумме </w:t>
      </w:r>
      <w:r w:rsidRPr="004806BA">
        <w:rPr>
          <w:b/>
          <w:bCs/>
          <w:i/>
          <w:iCs/>
          <w:sz w:val="28"/>
          <w:szCs w:val="28"/>
        </w:rPr>
        <w:t xml:space="preserve">4 499,82 </w:t>
      </w:r>
      <w:r w:rsidRPr="004806BA">
        <w:rPr>
          <w:sz w:val="28"/>
          <w:szCs w:val="28"/>
        </w:rPr>
        <w:t>тыс. руб., в том числе:</w:t>
      </w:r>
    </w:p>
    <w:p w14:paraId="64F02B20"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w:t>
      </w:r>
      <w:r w:rsidRPr="004806BA">
        <w:t xml:space="preserve"> </w:t>
      </w:r>
      <w:r w:rsidRPr="004806BA">
        <w:rPr>
          <w:sz w:val="28"/>
          <w:szCs w:val="28"/>
        </w:rPr>
        <w:t xml:space="preserve">отклонение фактически достигнутого объёма поданной воды или принятых сточных вод 4 499,82 </w:t>
      </w:r>
      <w:proofErr w:type="spellStart"/>
      <w:r w:rsidRPr="004806BA">
        <w:rPr>
          <w:sz w:val="28"/>
          <w:szCs w:val="28"/>
        </w:rPr>
        <w:t>тыс.руб</w:t>
      </w:r>
      <w:proofErr w:type="spellEnd"/>
      <w:r w:rsidRPr="004806BA">
        <w:rPr>
          <w:sz w:val="28"/>
          <w:szCs w:val="28"/>
        </w:rPr>
        <w:t xml:space="preserve">. Анализ учтенной суммы регулятором проведен в Приложении 2. </w:t>
      </w:r>
    </w:p>
    <w:p w14:paraId="6CB3468F"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 xml:space="preserve">- отклонение фактически достигнутого уровня неподконтрольных расходов 0,00 </w:t>
      </w:r>
      <w:proofErr w:type="spellStart"/>
      <w:r w:rsidRPr="004806BA">
        <w:rPr>
          <w:sz w:val="28"/>
          <w:szCs w:val="28"/>
        </w:rPr>
        <w:t>тыс.руб</w:t>
      </w:r>
      <w:proofErr w:type="spellEnd"/>
      <w:r w:rsidRPr="004806BA">
        <w:rPr>
          <w:sz w:val="28"/>
          <w:szCs w:val="28"/>
        </w:rPr>
        <w:t xml:space="preserve">. Анализ учтенной суммы регулятором проведен ниже при расчете статьи  </w:t>
      </w:r>
      <w:r w:rsidRPr="004806BA">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4806BA">
        <w:rPr>
          <w:sz w:val="28"/>
          <w:szCs w:val="28"/>
        </w:rPr>
        <w:t xml:space="preserve"> согласно п. 91, п. 95 Методических указаний.</w:t>
      </w:r>
    </w:p>
    <w:p w14:paraId="34A6D748" w14:textId="77777777" w:rsidR="004806BA" w:rsidRPr="004806BA" w:rsidRDefault="004806BA" w:rsidP="004806BA">
      <w:pPr>
        <w:tabs>
          <w:tab w:val="left" w:pos="730"/>
        </w:tabs>
        <w:autoSpaceDE w:val="0"/>
        <w:autoSpaceDN w:val="0"/>
        <w:adjustRightInd w:val="0"/>
        <w:ind w:firstLine="709"/>
        <w:jc w:val="both"/>
        <w:rPr>
          <w:sz w:val="28"/>
          <w:szCs w:val="28"/>
        </w:rPr>
      </w:pPr>
    </w:p>
    <w:p w14:paraId="7F9DBE64" w14:textId="77777777" w:rsidR="004806BA" w:rsidRPr="004806BA" w:rsidRDefault="004806BA" w:rsidP="004806BA">
      <w:pPr>
        <w:tabs>
          <w:tab w:val="left" w:pos="730"/>
        </w:tabs>
        <w:autoSpaceDE w:val="0"/>
        <w:autoSpaceDN w:val="0"/>
        <w:adjustRightInd w:val="0"/>
        <w:ind w:firstLine="709"/>
        <w:jc w:val="both"/>
        <w:rPr>
          <w:sz w:val="28"/>
          <w:szCs w:val="28"/>
        </w:rPr>
      </w:pPr>
      <w:r w:rsidRPr="004806BA">
        <w:rPr>
          <w:sz w:val="28"/>
          <w:szCs w:val="28"/>
        </w:rPr>
        <w:t xml:space="preserve">Увеличение затрат по отношению к утвержденным регулятором составило 4499,82 тыс. руб., снижение от предложенного организацией составило 4411,94 </w:t>
      </w:r>
      <w:proofErr w:type="spellStart"/>
      <w:r w:rsidRPr="004806BA">
        <w:rPr>
          <w:sz w:val="28"/>
          <w:szCs w:val="28"/>
        </w:rPr>
        <w:t>тыс.руб</w:t>
      </w:r>
      <w:proofErr w:type="spellEnd"/>
      <w:r w:rsidRPr="004806BA">
        <w:rPr>
          <w:sz w:val="28"/>
          <w:szCs w:val="28"/>
        </w:rPr>
        <w:t>.</w:t>
      </w:r>
    </w:p>
    <w:p w14:paraId="619E0F57" w14:textId="77777777" w:rsidR="004806BA" w:rsidRPr="004806BA" w:rsidRDefault="004806BA" w:rsidP="004806BA">
      <w:pPr>
        <w:tabs>
          <w:tab w:val="left" w:pos="730"/>
        </w:tabs>
        <w:autoSpaceDE w:val="0"/>
        <w:autoSpaceDN w:val="0"/>
        <w:adjustRightInd w:val="0"/>
        <w:ind w:firstLine="709"/>
        <w:jc w:val="both"/>
        <w:rPr>
          <w:sz w:val="28"/>
          <w:szCs w:val="28"/>
        </w:rPr>
      </w:pPr>
    </w:p>
    <w:p w14:paraId="07BF771E" w14:textId="77777777" w:rsidR="004806BA" w:rsidRPr="004806BA" w:rsidRDefault="004806BA" w:rsidP="004806BA">
      <w:pPr>
        <w:tabs>
          <w:tab w:val="left" w:pos="730"/>
        </w:tabs>
        <w:autoSpaceDE w:val="0"/>
        <w:autoSpaceDN w:val="0"/>
        <w:adjustRightInd w:val="0"/>
        <w:ind w:firstLine="709"/>
        <w:jc w:val="center"/>
        <w:rPr>
          <w:b/>
          <w:bCs/>
          <w:sz w:val="28"/>
          <w:szCs w:val="28"/>
          <w:u w:val="single"/>
        </w:rPr>
      </w:pPr>
      <w:r w:rsidRPr="004806BA">
        <w:rPr>
          <w:b/>
          <w:bCs/>
          <w:sz w:val="28"/>
          <w:szCs w:val="28"/>
          <w:u w:val="single"/>
        </w:rPr>
        <w:t>Нормативная прибыль</w:t>
      </w:r>
    </w:p>
    <w:p w14:paraId="57496CB3" w14:textId="77777777" w:rsidR="004806BA" w:rsidRPr="004806BA" w:rsidRDefault="004806BA" w:rsidP="004806BA">
      <w:pPr>
        <w:tabs>
          <w:tab w:val="left" w:pos="730"/>
        </w:tabs>
        <w:autoSpaceDE w:val="0"/>
        <w:autoSpaceDN w:val="0"/>
        <w:adjustRightInd w:val="0"/>
        <w:ind w:firstLine="709"/>
        <w:jc w:val="center"/>
        <w:rPr>
          <w:b/>
          <w:bCs/>
          <w:sz w:val="28"/>
          <w:szCs w:val="28"/>
          <w:u w:val="single"/>
        </w:rPr>
      </w:pPr>
    </w:p>
    <w:p w14:paraId="36DBEEB6" w14:textId="77777777" w:rsidR="004806BA" w:rsidRPr="004806BA" w:rsidRDefault="004806BA" w:rsidP="004806BA">
      <w:pPr>
        <w:widowControl w:val="0"/>
        <w:autoSpaceDE w:val="0"/>
        <w:autoSpaceDN w:val="0"/>
        <w:adjustRightInd w:val="0"/>
        <w:ind w:firstLine="709"/>
        <w:jc w:val="both"/>
        <w:rPr>
          <w:rFonts w:eastAsia="Calibri"/>
          <w:sz w:val="28"/>
          <w:szCs w:val="28"/>
          <w:lang w:eastAsia="en-US"/>
        </w:rPr>
      </w:pPr>
      <w:bookmarkStart w:id="130" w:name="_Hlk5281286"/>
      <w:r w:rsidRPr="004806BA">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4806BA">
          <w:rPr>
            <w:rFonts w:eastAsia="Calibri"/>
            <w:sz w:val="28"/>
            <w:szCs w:val="28"/>
            <w:lang w:eastAsia="en-US"/>
          </w:rPr>
          <w:t>формулой 30.1</w:t>
        </w:r>
      </w:hyperlink>
      <w:r w:rsidRPr="004806BA">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w:t>
      </w:r>
      <w:r w:rsidRPr="004806BA">
        <w:rPr>
          <w:rFonts w:eastAsia="Calibri"/>
          <w:sz w:val="28"/>
          <w:szCs w:val="28"/>
          <w:lang w:eastAsia="en-US"/>
        </w:rPr>
        <w:lastRenderedPageBreak/>
        <w:t>соответствии с законодательством Российской Федерации не ранее 1 января 2014 г.</w:t>
      </w:r>
    </w:p>
    <w:p w14:paraId="2E61943C"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4806BA">
          <w:rPr>
            <w:rFonts w:eastAsia="Calibri"/>
            <w:color w:val="0000FF"/>
            <w:sz w:val="28"/>
            <w:szCs w:val="28"/>
            <w:lang w:eastAsia="en-US"/>
          </w:rPr>
          <w:t>формулой 31</w:t>
        </w:r>
      </w:hyperlink>
      <w:r w:rsidRPr="004806BA">
        <w:rPr>
          <w:rFonts w:eastAsia="Calibri"/>
          <w:sz w:val="28"/>
          <w:szCs w:val="28"/>
          <w:lang w:eastAsia="en-US"/>
        </w:rPr>
        <w:t xml:space="preserve"> настоящего пункта.</w:t>
      </w:r>
    </w:p>
    <w:p w14:paraId="70808CA6" w14:textId="3BD3FA53" w:rsidR="004806BA" w:rsidRPr="004806BA" w:rsidRDefault="004806BA" w:rsidP="004806BA">
      <w:pPr>
        <w:autoSpaceDE w:val="0"/>
        <w:autoSpaceDN w:val="0"/>
        <w:adjustRightInd w:val="0"/>
        <w:ind w:firstLine="709"/>
        <w:jc w:val="center"/>
        <w:rPr>
          <w:rFonts w:eastAsia="Calibri"/>
          <w:sz w:val="28"/>
          <w:szCs w:val="28"/>
          <w:lang w:eastAsia="en-US"/>
        </w:rPr>
      </w:pPr>
      <w:bookmarkStart w:id="131" w:name="Par3"/>
      <w:bookmarkEnd w:id="131"/>
      <w:r w:rsidRPr="004806BA">
        <w:rPr>
          <w:rFonts w:eastAsia="Calibri"/>
          <w:noProof/>
          <w:position w:val="-14"/>
          <w:sz w:val="28"/>
          <w:szCs w:val="28"/>
          <w:lang w:eastAsia="en-US"/>
        </w:rPr>
        <w:drawing>
          <wp:inline distT="0" distB="0" distL="0" distR="0" wp14:anchorId="3AEDDDB6" wp14:editId="5DBD2226">
            <wp:extent cx="3324225" cy="25717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0EA0A7C1" w14:textId="3CBA589E" w:rsidR="004806BA" w:rsidRPr="004806BA" w:rsidRDefault="004806BA" w:rsidP="004806BA">
      <w:pPr>
        <w:autoSpaceDE w:val="0"/>
        <w:autoSpaceDN w:val="0"/>
        <w:adjustRightInd w:val="0"/>
        <w:ind w:firstLine="709"/>
        <w:jc w:val="center"/>
        <w:rPr>
          <w:rFonts w:eastAsia="Calibri"/>
          <w:sz w:val="28"/>
          <w:szCs w:val="28"/>
          <w:lang w:eastAsia="en-US"/>
        </w:rPr>
      </w:pPr>
      <w:bookmarkStart w:id="132" w:name="Par5"/>
      <w:bookmarkEnd w:id="132"/>
      <w:r w:rsidRPr="004806BA">
        <w:rPr>
          <w:rFonts w:eastAsia="Calibri"/>
          <w:noProof/>
          <w:position w:val="-14"/>
          <w:sz w:val="28"/>
          <w:szCs w:val="28"/>
          <w:lang w:eastAsia="en-US"/>
        </w:rPr>
        <w:drawing>
          <wp:inline distT="0" distB="0" distL="0" distR="0" wp14:anchorId="525F6FEC" wp14:editId="2A70996B">
            <wp:extent cx="2562225" cy="2476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44505CDF"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где:</w:t>
      </w:r>
    </w:p>
    <w:p w14:paraId="5A07B4F8" w14:textId="7FC207BE"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noProof/>
          <w:position w:val="-12"/>
          <w:sz w:val="28"/>
          <w:szCs w:val="28"/>
          <w:lang w:eastAsia="en-US"/>
        </w:rPr>
        <w:drawing>
          <wp:inline distT="0" distB="0" distL="0" distR="0" wp14:anchorId="3255A4A6" wp14:editId="07F2916F">
            <wp:extent cx="447675" cy="3619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4806BA">
        <w:rPr>
          <w:rFonts w:eastAsia="Calibri"/>
          <w:sz w:val="28"/>
          <w:szCs w:val="28"/>
          <w:lang w:eastAsia="en-US"/>
        </w:rPr>
        <w:t xml:space="preserve"> - величина нормативной прибыли, тыс. руб.;</w:t>
      </w:r>
    </w:p>
    <w:p w14:paraId="74B685C0" w14:textId="4D981118"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noProof/>
          <w:position w:val="-14"/>
          <w:sz w:val="28"/>
          <w:szCs w:val="28"/>
          <w:lang w:eastAsia="en-US"/>
        </w:rPr>
        <w:drawing>
          <wp:inline distT="0" distB="0" distL="0" distR="0" wp14:anchorId="1A9A4E12" wp14:editId="5DCE4774">
            <wp:extent cx="485775" cy="3905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4806BA">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9361A07" w14:textId="2A049FCD"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noProof/>
          <w:position w:val="-1"/>
          <w:sz w:val="28"/>
          <w:szCs w:val="28"/>
          <w:lang w:eastAsia="en-US"/>
        </w:rPr>
        <w:drawing>
          <wp:inline distT="0" distB="0" distL="0" distR="0" wp14:anchorId="2CB1D33E" wp14:editId="44130DC9">
            <wp:extent cx="22860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806BA">
        <w:rPr>
          <w:rFonts w:eastAsia="Calibri"/>
          <w:sz w:val="28"/>
          <w:szCs w:val="28"/>
          <w:lang w:eastAsia="en-US"/>
        </w:rPr>
        <w:t xml:space="preserve"> - нормативный уровень прибыли, установленный на i-й год в соответствии с </w:t>
      </w:r>
      <w:hyperlink r:id="rId75" w:history="1">
        <w:r w:rsidRPr="004806BA">
          <w:rPr>
            <w:rFonts w:eastAsia="Calibri"/>
            <w:color w:val="0000FF"/>
            <w:sz w:val="28"/>
            <w:szCs w:val="28"/>
            <w:lang w:eastAsia="en-US"/>
          </w:rPr>
          <w:t>пунктом 84</w:t>
        </w:r>
      </w:hyperlink>
      <w:r w:rsidRPr="004806BA">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B913B02" w14:textId="491E2C54"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noProof/>
          <w:position w:val="-14"/>
          <w:sz w:val="28"/>
          <w:szCs w:val="28"/>
          <w:lang w:eastAsia="en-US"/>
        </w:rPr>
        <w:drawing>
          <wp:inline distT="0" distB="0" distL="0" distR="0" wp14:anchorId="3D01CF09" wp14:editId="1F638CD3">
            <wp:extent cx="771525" cy="3905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4806BA">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D91ABF9" w14:textId="77777777" w:rsidR="004806BA" w:rsidRPr="004806BA" w:rsidRDefault="004806BA" w:rsidP="004806BA">
      <w:pPr>
        <w:autoSpaceDE w:val="0"/>
        <w:autoSpaceDN w:val="0"/>
        <w:adjustRightInd w:val="0"/>
        <w:ind w:firstLine="709"/>
        <w:jc w:val="both"/>
        <w:rPr>
          <w:rFonts w:eastAsia="Calibri"/>
          <w:sz w:val="28"/>
          <w:szCs w:val="28"/>
          <w:lang w:eastAsia="en-US"/>
        </w:rPr>
      </w:pPr>
      <w:proofErr w:type="spellStart"/>
      <w:r w:rsidRPr="004806BA">
        <w:rPr>
          <w:rFonts w:eastAsia="Calibri"/>
          <w:sz w:val="28"/>
          <w:szCs w:val="28"/>
          <w:lang w:eastAsia="en-US"/>
        </w:rPr>
        <w:t>КВi</w:t>
      </w:r>
      <w:proofErr w:type="spellEnd"/>
      <w:r w:rsidRPr="004806BA">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87F26AD" w14:textId="7F33BF91"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noProof/>
          <w:position w:val="-14"/>
          <w:sz w:val="28"/>
          <w:szCs w:val="28"/>
          <w:lang w:eastAsia="en-US"/>
        </w:rPr>
        <w:lastRenderedPageBreak/>
        <w:drawing>
          <wp:inline distT="0" distB="0" distL="0" distR="0" wp14:anchorId="09705A20" wp14:editId="672E8867">
            <wp:extent cx="590550" cy="3905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4806BA">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8" w:history="1">
        <w:r w:rsidRPr="004806BA">
          <w:rPr>
            <w:rFonts w:eastAsia="Calibri"/>
            <w:color w:val="0000FF"/>
            <w:sz w:val="28"/>
            <w:szCs w:val="28"/>
            <w:lang w:eastAsia="en-US"/>
          </w:rPr>
          <w:t>пункта 15</w:t>
        </w:r>
      </w:hyperlink>
      <w:r w:rsidRPr="004806BA">
        <w:rPr>
          <w:rFonts w:eastAsia="Calibri"/>
          <w:sz w:val="28"/>
          <w:szCs w:val="28"/>
          <w:lang w:eastAsia="en-US"/>
        </w:rPr>
        <w:t xml:space="preserve"> Основ ценообразования, тыс. руб.;</w:t>
      </w:r>
    </w:p>
    <w:p w14:paraId="40FBB608" w14:textId="77777777" w:rsidR="004806BA" w:rsidRPr="004806BA" w:rsidRDefault="004806BA" w:rsidP="004806BA">
      <w:pPr>
        <w:autoSpaceDE w:val="0"/>
        <w:autoSpaceDN w:val="0"/>
        <w:adjustRightInd w:val="0"/>
        <w:ind w:firstLine="709"/>
        <w:jc w:val="both"/>
        <w:rPr>
          <w:rFonts w:eastAsia="Calibri"/>
          <w:sz w:val="28"/>
          <w:szCs w:val="28"/>
          <w:lang w:eastAsia="en-US"/>
        </w:rPr>
      </w:pPr>
      <w:proofErr w:type="spellStart"/>
      <w:r w:rsidRPr="004806BA">
        <w:rPr>
          <w:rFonts w:eastAsia="Calibri"/>
          <w:sz w:val="28"/>
          <w:szCs w:val="28"/>
          <w:lang w:eastAsia="en-US"/>
        </w:rPr>
        <w:t>КДi</w:t>
      </w:r>
      <w:proofErr w:type="spellEnd"/>
      <w:r w:rsidRPr="004806BA">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9" w:history="1">
        <w:r w:rsidRPr="004806BA">
          <w:rPr>
            <w:rFonts w:eastAsia="Calibri"/>
            <w:color w:val="0000FF"/>
            <w:sz w:val="28"/>
            <w:szCs w:val="28"/>
            <w:lang w:eastAsia="en-US"/>
          </w:rPr>
          <w:t>кодексом</w:t>
        </w:r>
      </w:hyperlink>
      <w:r w:rsidRPr="004806BA">
        <w:rPr>
          <w:rFonts w:eastAsia="Calibri"/>
          <w:sz w:val="28"/>
          <w:szCs w:val="28"/>
          <w:lang w:eastAsia="en-US"/>
        </w:rPr>
        <w:t xml:space="preserve"> Российской Федерации, тыс. руб. (п. 86 в ред. </w:t>
      </w:r>
      <w:hyperlink r:id="rId80" w:history="1">
        <w:r w:rsidRPr="004806BA">
          <w:rPr>
            <w:rFonts w:eastAsia="Calibri"/>
            <w:color w:val="0000FF"/>
            <w:sz w:val="28"/>
            <w:szCs w:val="28"/>
            <w:lang w:eastAsia="en-US"/>
          </w:rPr>
          <w:t>Приказа</w:t>
        </w:r>
      </w:hyperlink>
      <w:r w:rsidRPr="004806BA">
        <w:rPr>
          <w:rFonts w:eastAsia="Calibri"/>
          <w:sz w:val="28"/>
          <w:szCs w:val="28"/>
          <w:lang w:eastAsia="en-US"/>
        </w:rPr>
        <w:t xml:space="preserve"> ФАС России от 29.10.2019 N 1438/19)</w:t>
      </w:r>
    </w:p>
    <w:p w14:paraId="13831C10" w14:textId="77777777" w:rsidR="004806BA" w:rsidRPr="004806BA" w:rsidRDefault="004806BA" w:rsidP="004806BA">
      <w:pPr>
        <w:autoSpaceDE w:val="0"/>
        <w:autoSpaceDN w:val="0"/>
        <w:adjustRightInd w:val="0"/>
        <w:ind w:firstLine="709"/>
        <w:jc w:val="both"/>
        <w:rPr>
          <w:bCs/>
          <w:sz w:val="28"/>
          <w:szCs w:val="28"/>
        </w:rPr>
      </w:pPr>
    </w:p>
    <w:p w14:paraId="27D84C69" w14:textId="77777777" w:rsidR="004806BA" w:rsidRPr="004806BA" w:rsidRDefault="004806BA" w:rsidP="004806BA">
      <w:pPr>
        <w:autoSpaceDE w:val="0"/>
        <w:autoSpaceDN w:val="0"/>
        <w:adjustRightInd w:val="0"/>
        <w:ind w:firstLine="709"/>
        <w:jc w:val="both"/>
        <w:rPr>
          <w:bCs/>
          <w:sz w:val="28"/>
          <w:szCs w:val="28"/>
        </w:rPr>
      </w:pPr>
      <w:r w:rsidRPr="004806BA">
        <w:rPr>
          <w:bCs/>
          <w:sz w:val="28"/>
          <w:szCs w:val="28"/>
        </w:rPr>
        <w:t xml:space="preserve">Долгосрочными параметрами регулирования тарифов на водоснабжение нормативный уровень прибыли для организации х % не установлен.  </w:t>
      </w:r>
    </w:p>
    <w:p w14:paraId="2FF80D45" w14:textId="77777777" w:rsidR="004806BA" w:rsidRPr="004806BA" w:rsidRDefault="004806BA" w:rsidP="004806BA">
      <w:pPr>
        <w:tabs>
          <w:tab w:val="left" w:pos="709"/>
        </w:tabs>
        <w:autoSpaceDE w:val="0"/>
        <w:autoSpaceDN w:val="0"/>
        <w:adjustRightInd w:val="0"/>
        <w:ind w:firstLine="709"/>
        <w:jc w:val="both"/>
        <w:rPr>
          <w:color w:val="000000"/>
          <w:sz w:val="28"/>
          <w:szCs w:val="28"/>
        </w:rPr>
      </w:pPr>
      <w:r w:rsidRPr="004806BA">
        <w:rPr>
          <w:color w:val="000000"/>
          <w:sz w:val="28"/>
          <w:szCs w:val="28"/>
        </w:rPr>
        <w:t>Затраты по статье РЭК Кузбасса не утверждены на 2022 год.</w:t>
      </w:r>
    </w:p>
    <w:p w14:paraId="5A21E196" w14:textId="77777777" w:rsidR="004806BA" w:rsidRPr="004806BA" w:rsidRDefault="004806BA" w:rsidP="004806BA">
      <w:pPr>
        <w:autoSpaceDE w:val="0"/>
        <w:autoSpaceDN w:val="0"/>
        <w:adjustRightInd w:val="0"/>
        <w:ind w:firstLine="709"/>
        <w:jc w:val="both"/>
        <w:rPr>
          <w:b/>
          <w:sz w:val="28"/>
          <w:szCs w:val="28"/>
        </w:rPr>
      </w:pPr>
      <w:r w:rsidRPr="004806BA">
        <w:rPr>
          <w:bCs/>
          <w:sz w:val="28"/>
          <w:szCs w:val="28"/>
        </w:rPr>
        <w:t>Затраты по данной статье в целях корректировки организацией предложены в размере 16 716,76 тыс. руб., в том числе:</w:t>
      </w:r>
      <w:r w:rsidRPr="004806BA">
        <w:rPr>
          <w:szCs w:val="20"/>
        </w:rPr>
        <w:t xml:space="preserve"> </w:t>
      </w:r>
      <w:r w:rsidRPr="004806BA">
        <w:rPr>
          <w:bCs/>
          <w:sz w:val="28"/>
          <w:szCs w:val="28"/>
        </w:rPr>
        <w:t>«На реализацию инвестиционной программы» - 16 706,76 тыс. руб., «Прибыль на социальное развитие, поощрение» - 10 тыс. руб.</w:t>
      </w:r>
    </w:p>
    <w:p w14:paraId="60D8294E" w14:textId="77777777" w:rsidR="004806BA" w:rsidRPr="004806BA" w:rsidRDefault="004806BA" w:rsidP="004806BA">
      <w:pPr>
        <w:tabs>
          <w:tab w:val="left" w:pos="709"/>
        </w:tabs>
        <w:autoSpaceDE w:val="0"/>
        <w:autoSpaceDN w:val="0"/>
        <w:adjustRightInd w:val="0"/>
        <w:ind w:firstLine="709"/>
        <w:jc w:val="both"/>
        <w:rPr>
          <w:sz w:val="28"/>
          <w:szCs w:val="28"/>
        </w:rPr>
      </w:pPr>
      <w:r w:rsidRPr="004806BA">
        <w:rPr>
          <w:sz w:val="28"/>
          <w:szCs w:val="28"/>
        </w:rPr>
        <w:t xml:space="preserve">В процессе экспертизы определены расходы в сумме </w:t>
      </w:r>
      <w:r w:rsidRPr="004806BA">
        <w:rPr>
          <w:b/>
          <w:bCs/>
          <w:i/>
          <w:iCs/>
          <w:sz w:val="28"/>
          <w:szCs w:val="28"/>
        </w:rPr>
        <w:t xml:space="preserve">18 485,70   </w:t>
      </w:r>
      <w:r w:rsidRPr="004806BA">
        <w:rPr>
          <w:sz w:val="28"/>
          <w:szCs w:val="28"/>
        </w:rPr>
        <w:t>тыс. руб., в том числе:</w:t>
      </w:r>
    </w:p>
    <w:p w14:paraId="5FB5922A" w14:textId="77777777" w:rsidR="004806BA" w:rsidRPr="004806BA" w:rsidRDefault="004806BA" w:rsidP="004806BA">
      <w:pPr>
        <w:ind w:firstLine="709"/>
        <w:jc w:val="both"/>
        <w:rPr>
          <w:bCs/>
          <w:sz w:val="28"/>
          <w:szCs w:val="28"/>
        </w:rPr>
      </w:pPr>
      <w:r w:rsidRPr="004806BA">
        <w:rPr>
          <w:bCs/>
          <w:sz w:val="28"/>
          <w:szCs w:val="28"/>
        </w:rPr>
        <w:t>- прибыль на реализацию инвестиционной программы - 18 485,70 тыс. руб.,</w:t>
      </w:r>
      <w:r w:rsidRPr="004806BA">
        <w:rPr>
          <w:szCs w:val="20"/>
        </w:rPr>
        <w:t xml:space="preserve"> </w:t>
      </w:r>
      <w:r w:rsidRPr="004806BA">
        <w:rPr>
          <w:bCs/>
          <w:sz w:val="28"/>
          <w:szCs w:val="28"/>
        </w:rPr>
        <w:t>расходы из прибыли на реализацию мероприятий инвестиционной программы учтены регулятором в соответствии с утвержденной инвестиционной программой.</w:t>
      </w:r>
    </w:p>
    <w:p w14:paraId="53B546A0" w14:textId="77777777" w:rsidR="004806BA" w:rsidRPr="004806BA" w:rsidRDefault="004806BA" w:rsidP="004806BA">
      <w:pPr>
        <w:autoSpaceDE w:val="0"/>
        <w:autoSpaceDN w:val="0"/>
        <w:adjustRightInd w:val="0"/>
        <w:ind w:firstLine="709"/>
        <w:jc w:val="both"/>
        <w:rPr>
          <w:bCs/>
          <w:sz w:val="28"/>
          <w:szCs w:val="28"/>
        </w:rPr>
      </w:pPr>
      <w:r w:rsidRPr="004806BA">
        <w:rPr>
          <w:bCs/>
          <w:sz w:val="28"/>
          <w:szCs w:val="28"/>
        </w:rPr>
        <w:t xml:space="preserve"> - прибыль на социальное развитие, поощрение – 0,00 тыс. руб.</w:t>
      </w:r>
      <w:r w:rsidRPr="004806BA">
        <w:rPr>
          <w:szCs w:val="20"/>
        </w:rPr>
        <w:t xml:space="preserve"> </w:t>
      </w:r>
      <w:r w:rsidRPr="004806BA">
        <w:rPr>
          <w:bCs/>
          <w:sz w:val="28"/>
          <w:szCs w:val="28"/>
        </w:rPr>
        <w:t>Предлагаемая сумма затрат не обоснована, в материалах дела отсутствует расчет и обоснование. Также согласно п.31 пп.3 Методических указаний в расчет тарифа включаются расходы на социальные нужды, предусмотренные коллективными договорами. Коллективный договор организацией не представлен.</w:t>
      </w:r>
    </w:p>
    <w:p w14:paraId="6C633B25" w14:textId="77777777" w:rsidR="004806BA" w:rsidRPr="004806BA" w:rsidRDefault="004806BA" w:rsidP="004806BA">
      <w:pPr>
        <w:tabs>
          <w:tab w:val="left" w:pos="730"/>
        </w:tabs>
        <w:autoSpaceDE w:val="0"/>
        <w:autoSpaceDN w:val="0"/>
        <w:adjustRightInd w:val="0"/>
        <w:ind w:firstLine="709"/>
        <w:jc w:val="both"/>
        <w:rPr>
          <w:sz w:val="28"/>
          <w:szCs w:val="28"/>
        </w:rPr>
      </w:pPr>
      <w:r w:rsidRPr="004806BA">
        <w:rPr>
          <w:sz w:val="28"/>
          <w:szCs w:val="28"/>
        </w:rPr>
        <w:t xml:space="preserve">Увеличение затрат по отношению к утвержденным регулятором составило          </w:t>
      </w:r>
      <w:r w:rsidRPr="004806BA">
        <w:rPr>
          <w:b/>
          <w:bCs/>
          <w:sz w:val="28"/>
          <w:szCs w:val="28"/>
        </w:rPr>
        <w:t xml:space="preserve">18 485,70   </w:t>
      </w:r>
      <w:r w:rsidRPr="004806BA">
        <w:rPr>
          <w:sz w:val="28"/>
          <w:szCs w:val="28"/>
        </w:rPr>
        <w:t>тыс. руб., увеличение от предложенных организацией составило                1 768,94 тыс. руб.</w:t>
      </w:r>
    </w:p>
    <w:p w14:paraId="35E0DE2C" w14:textId="77777777" w:rsidR="004806BA" w:rsidRPr="004806BA" w:rsidRDefault="004806BA" w:rsidP="004806BA">
      <w:pPr>
        <w:tabs>
          <w:tab w:val="left" w:pos="730"/>
        </w:tabs>
        <w:autoSpaceDE w:val="0"/>
        <w:autoSpaceDN w:val="0"/>
        <w:adjustRightInd w:val="0"/>
        <w:ind w:firstLine="709"/>
        <w:jc w:val="both"/>
        <w:rPr>
          <w:sz w:val="28"/>
          <w:szCs w:val="28"/>
        </w:rPr>
      </w:pPr>
    </w:p>
    <w:p w14:paraId="0EB80ED6" w14:textId="77777777" w:rsidR="004806BA" w:rsidRPr="004806BA" w:rsidRDefault="004806BA" w:rsidP="004806BA">
      <w:pPr>
        <w:autoSpaceDE w:val="0"/>
        <w:autoSpaceDN w:val="0"/>
        <w:adjustRightInd w:val="0"/>
        <w:ind w:firstLine="709"/>
        <w:jc w:val="center"/>
        <w:rPr>
          <w:rFonts w:eastAsia="Calibri"/>
          <w:b/>
          <w:bCs/>
          <w:sz w:val="28"/>
          <w:szCs w:val="28"/>
          <w:u w:val="single"/>
          <w:lang w:eastAsia="en-US"/>
        </w:rPr>
      </w:pPr>
      <w:r w:rsidRPr="004806BA">
        <w:rPr>
          <w:rFonts w:eastAsia="Calibri"/>
          <w:b/>
          <w:bCs/>
          <w:sz w:val="28"/>
          <w:szCs w:val="28"/>
          <w:u w:val="single"/>
          <w:lang w:eastAsia="en-US"/>
        </w:rPr>
        <w:t>Величина расчетной предпринимательской прибыли</w:t>
      </w:r>
    </w:p>
    <w:p w14:paraId="461DDAD8" w14:textId="77777777" w:rsidR="004806BA" w:rsidRPr="004806BA" w:rsidRDefault="004806BA" w:rsidP="004806BA">
      <w:pPr>
        <w:widowControl w:val="0"/>
        <w:tabs>
          <w:tab w:val="left" w:pos="567"/>
        </w:tabs>
        <w:autoSpaceDE w:val="0"/>
        <w:autoSpaceDN w:val="0"/>
        <w:adjustRightInd w:val="0"/>
        <w:ind w:firstLine="709"/>
        <w:jc w:val="both"/>
        <w:rPr>
          <w:sz w:val="28"/>
          <w:szCs w:val="28"/>
        </w:rPr>
      </w:pPr>
    </w:p>
    <w:p w14:paraId="026165AB"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w:t>
      </w:r>
      <w:r w:rsidRPr="004806BA">
        <w:rPr>
          <w:rFonts w:eastAsia="Calibri"/>
          <w:color w:val="000000"/>
          <w:sz w:val="28"/>
          <w:szCs w:val="28"/>
          <w:lang w:eastAsia="en-US"/>
        </w:rPr>
        <w:t xml:space="preserve">долгосрочного периода регулирования, определенных в соответствии с </w:t>
      </w:r>
      <w:hyperlink r:id="rId81" w:history="1">
        <w:r w:rsidRPr="004806BA">
          <w:rPr>
            <w:rFonts w:eastAsia="Calibri"/>
            <w:color w:val="000000"/>
            <w:sz w:val="28"/>
            <w:szCs w:val="28"/>
            <w:lang w:eastAsia="en-US"/>
          </w:rPr>
          <w:t>пунктом 88</w:t>
        </w:r>
      </w:hyperlink>
      <w:r w:rsidRPr="004806BA">
        <w:rPr>
          <w:rFonts w:eastAsia="Calibri"/>
          <w:color w:val="000000"/>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w:t>
      </w:r>
      <w:r w:rsidRPr="004806BA">
        <w:rPr>
          <w:rFonts w:eastAsia="Calibri"/>
          <w:color w:val="000000"/>
          <w:sz w:val="28"/>
          <w:szCs w:val="28"/>
          <w:lang w:eastAsia="en-US"/>
        </w:rPr>
        <w:lastRenderedPageBreak/>
        <w:t xml:space="preserve">амортизацию основных средств и нематериальных активов, с учетом особенностей, предусмотренных </w:t>
      </w:r>
      <w:hyperlink r:id="rId82" w:history="1">
        <w:r w:rsidRPr="004806BA">
          <w:rPr>
            <w:rFonts w:eastAsia="Calibri"/>
            <w:color w:val="000000"/>
            <w:sz w:val="28"/>
            <w:szCs w:val="28"/>
            <w:lang w:eastAsia="en-US"/>
          </w:rPr>
          <w:t>пунктом 78(1)</w:t>
        </w:r>
      </w:hyperlink>
      <w:r w:rsidRPr="004806BA">
        <w:rPr>
          <w:rFonts w:eastAsia="Calibri"/>
          <w:color w:val="000000"/>
          <w:sz w:val="28"/>
          <w:szCs w:val="28"/>
          <w:lang w:eastAsia="en-US"/>
        </w:rPr>
        <w:t xml:space="preserve"> Основ ценообразования.</w:t>
      </w:r>
      <w:r w:rsidRPr="004806BA">
        <w:rPr>
          <w:rFonts w:eastAsia="Calibri"/>
          <w:sz w:val="28"/>
          <w:szCs w:val="28"/>
          <w:lang w:eastAsia="en-US"/>
        </w:rPr>
        <w:t xml:space="preserve"> </w:t>
      </w:r>
    </w:p>
    <w:p w14:paraId="6D85F263"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Расчетная предпринимательская прибыль гарантирующей организации рассчитывается по формуле:</w:t>
      </w:r>
    </w:p>
    <w:p w14:paraId="46B0B2AF"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03C3B194" w14:textId="5BF34E31"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14"/>
          <w:sz w:val="28"/>
          <w:szCs w:val="28"/>
          <w:lang w:eastAsia="en-US"/>
        </w:rPr>
        <w:drawing>
          <wp:inline distT="0" distB="0" distL="0" distR="0" wp14:anchorId="363E2689" wp14:editId="6EEB8251">
            <wp:extent cx="2381250" cy="3619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4806BA">
        <w:rPr>
          <w:rFonts w:eastAsia="Calibri"/>
          <w:sz w:val="28"/>
          <w:szCs w:val="28"/>
          <w:lang w:eastAsia="en-US"/>
        </w:rPr>
        <w:t>, (31.1)</w:t>
      </w:r>
    </w:p>
    <w:p w14:paraId="0580319E" w14:textId="77777777" w:rsidR="004806BA" w:rsidRPr="004806BA" w:rsidRDefault="004806BA" w:rsidP="004806BA">
      <w:pPr>
        <w:autoSpaceDE w:val="0"/>
        <w:autoSpaceDN w:val="0"/>
        <w:adjustRightInd w:val="0"/>
        <w:jc w:val="center"/>
        <w:rPr>
          <w:rFonts w:eastAsia="Calibri"/>
          <w:sz w:val="28"/>
          <w:szCs w:val="28"/>
          <w:lang w:eastAsia="en-US"/>
        </w:rPr>
      </w:pPr>
    </w:p>
    <w:p w14:paraId="21FC2C61" w14:textId="4B29EB0F"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r w:rsidRPr="004806BA">
        <w:rPr>
          <w:rFonts w:eastAsia="Calibri"/>
          <w:noProof/>
          <w:position w:val="-7"/>
          <w:sz w:val="28"/>
          <w:szCs w:val="28"/>
          <w:lang w:eastAsia="en-US"/>
        </w:rPr>
        <w:drawing>
          <wp:inline distT="0" distB="0" distL="0" distR="0" wp14:anchorId="0959365B" wp14:editId="2E59EEC6">
            <wp:extent cx="361950" cy="2762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4806BA">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623F3EA2" w14:textId="50F146BA" w:rsidR="004806BA" w:rsidRPr="004806BA" w:rsidRDefault="004806BA" w:rsidP="004806BA">
      <w:pPr>
        <w:autoSpaceDE w:val="0"/>
        <w:autoSpaceDN w:val="0"/>
        <w:adjustRightInd w:val="0"/>
        <w:spacing w:before="280"/>
        <w:ind w:firstLine="540"/>
        <w:jc w:val="both"/>
        <w:rPr>
          <w:rFonts w:eastAsia="Calibri"/>
          <w:sz w:val="28"/>
          <w:szCs w:val="28"/>
          <w:lang w:eastAsia="en-US"/>
        </w:rPr>
      </w:pPr>
      <w:r w:rsidRPr="004806BA">
        <w:rPr>
          <w:rFonts w:eastAsia="Calibri"/>
          <w:noProof/>
          <w:position w:val="-11"/>
          <w:sz w:val="28"/>
          <w:szCs w:val="28"/>
          <w:lang w:eastAsia="en-US"/>
        </w:rPr>
        <w:drawing>
          <wp:inline distT="0" distB="0" distL="0" distR="0" wp14:anchorId="3E86F9B4" wp14:editId="76024A82">
            <wp:extent cx="361950" cy="32385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4806BA">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2F52ABF0" w14:textId="77777777" w:rsidR="004806BA" w:rsidRPr="004806BA" w:rsidRDefault="004806BA" w:rsidP="004806BA">
      <w:pPr>
        <w:autoSpaceDE w:val="0"/>
        <w:autoSpaceDN w:val="0"/>
        <w:adjustRightInd w:val="0"/>
        <w:ind w:firstLine="709"/>
        <w:jc w:val="both"/>
        <w:rPr>
          <w:sz w:val="28"/>
          <w:szCs w:val="28"/>
        </w:rPr>
      </w:pPr>
    </w:p>
    <w:p w14:paraId="119ADCEC"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 xml:space="preserve"> Организация не является гарантирующей организацией, показатель равен 0 %.</w:t>
      </w:r>
    </w:p>
    <w:p w14:paraId="6BC5B340" w14:textId="77777777" w:rsidR="004806BA" w:rsidRPr="004806BA" w:rsidRDefault="004806BA" w:rsidP="004806BA">
      <w:pPr>
        <w:autoSpaceDE w:val="0"/>
        <w:autoSpaceDN w:val="0"/>
        <w:adjustRightInd w:val="0"/>
        <w:jc w:val="both"/>
        <w:rPr>
          <w:sz w:val="28"/>
          <w:szCs w:val="28"/>
        </w:rPr>
      </w:pPr>
    </w:p>
    <w:p w14:paraId="1A7A802F" w14:textId="77777777" w:rsidR="004806BA" w:rsidRPr="004806BA" w:rsidRDefault="004806BA" w:rsidP="004806BA">
      <w:pPr>
        <w:tabs>
          <w:tab w:val="left" w:pos="730"/>
        </w:tabs>
        <w:autoSpaceDE w:val="0"/>
        <w:autoSpaceDN w:val="0"/>
        <w:adjustRightInd w:val="0"/>
        <w:ind w:firstLine="709"/>
        <w:jc w:val="both"/>
        <w:rPr>
          <w:sz w:val="8"/>
          <w:szCs w:val="28"/>
        </w:rPr>
      </w:pPr>
    </w:p>
    <w:p w14:paraId="68944E22" w14:textId="77777777" w:rsidR="004806BA" w:rsidRPr="004806BA" w:rsidRDefault="004806BA" w:rsidP="004806BA">
      <w:pPr>
        <w:autoSpaceDE w:val="0"/>
        <w:autoSpaceDN w:val="0"/>
        <w:adjustRightInd w:val="0"/>
        <w:jc w:val="center"/>
        <w:rPr>
          <w:rFonts w:eastAsia="Calibri"/>
          <w:b/>
          <w:bCs/>
          <w:sz w:val="28"/>
          <w:szCs w:val="28"/>
          <w:u w:val="single"/>
          <w:lang w:eastAsia="en-US"/>
        </w:rPr>
      </w:pPr>
      <w:r w:rsidRPr="004806BA">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1C865DFF" w14:textId="77777777" w:rsidR="004806BA" w:rsidRPr="004806BA" w:rsidRDefault="004806BA" w:rsidP="004806BA">
      <w:pPr>
        <w:autoSpaceDE w:val="0"/>
        <w:autoSpaceDN w:val="0"/>
        <w:adjustRightInd w:val="0"/>
        <w:jc w:val="both"/>
        <w:rPr>
          <w:rFonts w:eastAsia="Calibri"/>
          <w:b/>
          <w:bCs/>
          <w:sz w:val="28"/>
          <w:szCs w:val="28"/>
          <w:lang w:eastAsia="en-US"/>
        </w:rPr>
      </w:pPr>
    </w:p>
    <w:p w14:paraId="69D0CBD6"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A28C688"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59551790" w14:textId="332E3F1A"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36"/>
          <w:sz w:val="28"/>
          <w:szCs w:val="28"/>
          <w:lang w:eastAsia="en-US"/>
        </w:rPr>
        <w:drawing>
          <wp:inline distT="0" distB="0" distL="0" distR="0" wp14:anchorId="5B265484" wp14:editId="0AB09419">
            <wp:extent cx="3038475" cy="63817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3075C615"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313CD425"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05A351FB" w14:textId="12760AB5"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2"/>
          <w:sz w:val="28"/>
          <w:szCs w:val="28"/>
          <w:lang w:eastAsia="en-US"/>
        </w:rPr>
        <w:drawing>
          <wp:inline distT="0" distB="0" distL="0" distR="0" wp14:anchorId="68853BE5" wp14:editId="1115F574">
            <wp:extent cx="552450" cy="3333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806BA">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58CC90C" w14:textId="00A14A36"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2"/>
          <w:sz w:val="28"/>
          <w:szCs w:val="28"/>
          <w:lang w:eastAsia="en-US"/>
        </w:rPr>
        <w:drawing>
          <wp:inline distT="0" distB="0" distL="0" distR="0" wp14:anchorId="5A57A844" wp14:editId="4F5EBDB9">
            <wp:extent cx="571500" cy="3333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806BA">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6509BA68" w14:textId="6E7087CF"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2"/>
          <w:sz w:val="28"/>
          <w:szCs w:val="28"/>
          <w:lang w:eastAsia="en-US"/>
        </w:rPr>
        <w:lastRenderedPageBreak/>
        <w:drawing>
          <wp:inline distT="0" distB="0" distL="0" distR="0" wp14:anchorId="6FDF1E01" wp14:editId="313C3957">
            <wp:extent cx="571500" cy="3333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806BA">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1411AF2" w14:textId="77777777" w:rsidR="004806BA" w:rsidRPr="004806BA" w:rsidRDefault="004806BA" w:rsidP="004806BA">
      <w:pPr>
        <w:tabs>
          <w:tab w:val="left" w:pos="730"/>
        </w:tabs>
        <w:autoSpaceDE w:val="0"/>
        <w:autoSpaceDN w:val="0"/>
        <w:adjustRightInd w:val="0"/>
        <w:ind w:firstLine="709"/>
        <w:jc w:val="both"/>
        <w:rPr>
          <w:sz w:val="28"/>
          <w:szCs w:val="28"/>
        </w:rPr>
      </w:pPr>
      <w:r w:rsidRPr="004806BA">
        <w:rPr>
          <w:sz w:val="28"/>
          <w:szCs w:val="28"/>
        </w:rPr>
        <w:t>Инвестиционная программа в сфере водоснабжения на 2020 год для            ООО «</w:t>
      </w:r>
      <w:proofErr w:type="spellStart"/>
      <w:r w:rsidRPr="004806BA">
        <w:rPr>
          <w:sz w:val="28"/>
          <w:szCs w:val="28"/>
        </w:rPr>
        <w:t>ЭнергоТранзит</w:t>
      </w:r>
      <w:proofErr w:type="spellEnd"/>
      <w:r w:rsidRPr="004806BA">
        <w:rPr>
          <w:sz w:val="28"/>
          <w:szCs w:val="28"/>
        </w:rPr>
        <w:t>» (Новокузнецкий городской округ) не утверждалась.</w:t>
      </w:r>
    </w:p>
    <w:p w14:paraId="79B396B8" w14:textId="52FB1006" w:rsidR="004806BA" w:rsidRPr="004806BA" w:rsidRDefault="004806BA" w:rsidP="004806BA">
      <w:pPr>
        <w:tabs>
          <w:tab w:val="left" w:pos="730"/>
        </w:tabs>
        <w:autoSpaceDE w:val="0"/>
        <w:autoSpaceDN w:val="0"/>
        <w:adjustRightInd w:val="0"/>
        <w:ind w:firstLine="709"/>
        <w:jc w:val="both"/>
        <w:rPr>
          <w:sz w:val="28"/>
          <w:szCs w:val="28"/>
        </w:rPr>
      </w:pPr>
      <w:bookmarkStart w:id="133" w:name="_Hlk52368175"/>
      <w:r w:rsidRPr="004806BA">
        <w:rPr>
          <w:sz w:val="28"/>
          <w:szCs w:val="28"/>
        </w:rPr>
        <w:t>При корректировке НВВ на 2022 год показатель</w:t>
      </w:r>
      <w:r w:rsidRPr="004806BA">
        <w:rPr>
          <w:szCs w:val="28"/>
        </w:rPr>
        <w:t xml:space="preserve"> </w:t>
      </w:r>
      <w:r w:rsidRPr="004806BA">
        <w:rPr>
          <w:noProof/>
          <w:szCs w:val="28"/>
        </w:rPr>
        <w:drawing>
          <wp:inline distT="0" distB="0" distL="0" distR="0" wp14:anchorId="5D8EFC61" wp14:editId="259EAA61">
            <wp:extent cx="590550" cy="33337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0">
                      <a:extLst>
                        <a:ext uri="{28A0092B-C50C-407E-A947-70E740481C1C}">
                          <a14:useLocalDpi xmlns:a14="http://schemas.microsoft.com/office/drawing/2010/main" val="0"/>
                        </a:ext>
                      </a:extLst>
                    </a:blip>
                    <a:srcRect t="22058" r="80496" b="26471"/>
                    <a:stretch>
                      <a:fillRect/>
                    </a:stretch>
                  </pic:blipFill>
                  <pic:spPr bwMode="auto">
                    <a:xfrm>
                      <a:off x="0" y="0"/>
                      <a:ext cx="590550" cy="333375"/>
                    </a:xfrm>
                    <a:prstGeom prst="rect">
                      <a:avLst/>
                    </a:prstGeom>
                    <a:noFill/>
                    <a:ln>
                      <a:noFill/>
                    </a:ln>
                  </pic:spPr>
                </pic:pic>
              </a:graphicData>
            </a:graphic>
          </wp:inline>
        </w:drawing>
      </w:r>
      <w:r w:rsidRPr="004806BA">
        <w:rPr>
          <w:sz w:val="28"/>
          <w:szCs w:val="28"/>
        </w:rPr>
        <w:t>равен нулю</w:t>
      </w:r>
      <w:bookmarkEnd w:id="133"/>
      <w:r w:rsidRPr="004806BA">
        <w:rPr>
          <w:sz w:val="28"/>
          <w:szCs w:val="28"/>
        </w:rPr>
        <w:t>.</w:t>
      </w:r>
    </w:p>
    <w:p w14:paraId="79AA04C1" w14:textId="77777777" w:rsidR="004806BA" w:rsidRPr="004806BA" w:rsidRDefault="004806BA" w:rsidP="004806BA">
      <w:pPr>
        <w:tabs>
          <w:tab w:val="left" w:pos="730"/>
        </w:tabs>
        <w:autoSpaceDE w:val="0"/>
        <w:autoSpaceDN w:val="0"/>
        <w:adjustRightInd w:val="0"/>
        <w:ind w:firstLine="709"/>
        <w:jc w:val="both"/>
        <w:rPr>
          <w:szCs w:val="28"/>
        </w:rPr>
      </w:pPr>
    </w:p>
    <w:p w14:paraId="0A856052" w14:textId="77777777" w:rsidR="004806BA" w:rsidRPr="004806BA" w:rsidRDefault="004806BA" w:rsidP="004806BA">
      <w:pPr>
        <w:tabs>
          <w:tab w:val="left" w:pos="730"/>
        </w:tabs>
        <w:autoSpaceDE w:val="0"/>
        <w:autoSpaceDN w:val="0"/>
        <w:adjustRightInd w:val="0"/>
        <w:ind w:firstLine="709"/>
        <w:jc w:val="both"/>
        <w:rPr>
          <w:szCs w:val="28"/>
        </w:rPr>
      </w:pPr>
    </w:p>
    <w:p w14:paraId="39CCD52C" w14:textId="77777777" w:rsidR="004806BA" w:rsidRPr="004806BA" w:rsidRDefault="004806BA" w:rsidP="004806BA">
      <w:pPr>
        <w:tabs>
          <w:tab w:val="left" w:pos="730"/>
        </w:tabs>
        <w:autoSpaceDE w:val="0"/>
        <w:autoSpaceDN w:val="0"/>
        <w:adjustRightInd w:val="0"/>
        <w:ind w:firstLine="709"/>
        <w:jc w:val="both"/>
        <w:rPr>
          <w:szCs w:val="28"/>
        </w:rPr>
      </w:pPr>
    </w:p>
    <w:bookmarkEnd w:id="130"/>
    <w:p w14:paraId="021AD959" w14:textId="77777777" w:rsidR="004806BA" w:rsidRPr="004806BA" w:rsidRDefault="004806BA" w:rsidP="004806BA">
      <w:pPr>
        <w:autoSpaceDE w:val="0"/>
        <w:autoSpaceDN w:val="0"/>
        <w:adjustRightInd w:val="0"/>
        <w:jc w:val="center"/>
        <w:rPr>
          <w:rFonts w:eastAsia="Calibri"/>
          <w:b/>
          <w:bCs/>
          <w:sz w:val="28"/>
          <w:szCs w:val="28"/>
          <w:u w:val="single"/>
          <w:lang w:eastAsia="en-US"/>
        </w:rPr>
      </w:pPr>
      <w:r w:rsidRPr="004806BA">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B10CF12" w14:textId="77777777" w:rsidR="004806BA" w:rsidRPr="004806BA" w:rsidRDefault="004806BA" w:rsidP="004806BA">
      <w:pPr>
        <w:autoSpaceDE w:val="0"/>
        <w:autoSpaceDN w:val="0"/>
        <w:adjustRightInd w:val="0"/>
        <w:jc w:val="center"/>
        <w:rPr>
          <w:rFonts w:eastAsia="Calibri"/>
          <w:b/>
          <w:bCs/>
          <w:sz w:val="28"/>
          <w:szCs w:val="28"/>
          <w:lang w:eastAsia="en-US"/>
        </w:rPr>
      </w:pPr>
    </w:p>
    <w:p w14:paraId="2EE4D808" w14:textId="77777777" w:rsidR="004806BA" w:rsidRPr="004806BA" w:rsidRDefault="004806BA" w:rsidP="004806BA">
      <w:pPr>
        <w:autoSpaceDE w:val="0"/>
        <w:autoSpaceDN w:val="0"/>
        <w:adjustRightInd w:val="0"/>
        <w:jc w:val="both"/>
        <w:rPr>
          <w:rFonts w:eastAsia="Calibri"/>
          <w:sz w:val="28"/>
          <w:szCs w:val="28"/>
          <w:lang w:eastAsia="en-US"/>
        </w:rPr>
      </w:pPr>
      <w:r w:rsidRPr="004806BA">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4806BA">
          <w:rPr>
            <w:rFonts w:eastAsia="Calibri"/>
            <w:color w:val="0000FF"/>
            <w:sz w:val="28"/>
            <w:szCs w:val="28"/>
            <w:lang w:eastAsia="en-US"/>
          </w:rPr>
          <w:t>формуле (36)</w:t>
        </w:r>
      </w:hyperlink>
      <w:r w:rsidRPr="004806BA">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1C408A5E" w14:textId="77777777" w:rsidR="004806BA" w:rsidRPr="004806BA" w:rsidRDefault="004806BA" w:rsidP="004806BA">
      <w:pPr>
        <w:autoSpaceDE w:val="0"/>
        <w:autoSpaceDN w:val="0"/>
        <w:adjustRightInd w:val="0"/>
        <w:jc w:val="both"/>
        <w:outlineLvl w:val="0"/>
        <w:rPr>
          <w:rFonts w:eastAsia="Calibri"/>
          <w:sz w:val="28"/>
          <w:szCs w:val="28"/>
          <w:lang w:eastAsia="en-US"/>
        </w:rPr>
      </w:pPr>
    </w:p>
    <w:p w14:paraId="7308FB5B" w14:textId="1B16FB15"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37"/>
          <w:sz w:val="28"/>
          <w:szCs w:val="28"/>
          <w:lang w:eastAsia="en-US"/>
        </w:rPr>
        <w:drawing>
          <wp:inline distT="0" distB="0" distL="0" distR="0" wp14:anchorId="5175045B" wp14:editId="6A27FCB7">
            <wp:extent cx="5943600" cy="6572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r w:rsidRPr="004806BA">
        <w:rPr>
          <w:rFonts w:eastAsia="Calibri"/>
          <w:sz w:val="28"/>
          <w:szCs w:val="28"/>
          <w:lang w:eastAsia="en-US"/>
        </w:rPr>
        <w:t>, (36)</w:t>
      </w:r>
    </w:p>
    <w:p w14:paraId="3A9FCFA4" w14:textId="77777777" w:rsidR="004806BA" w:rsidRPr="004806BA" w:rsidRDefault="004806BA" w:rsidP="004806BA">
      <w:pPr>
        <w:autoSpaceDE w:val="0"/>
        <w:autoSpaceDN w:val="0"/>
        <w:adjustRightInd w:val="0"/>
        <w:jc w:val="both"/>
        <w:rPr>
          <w:rFonts w:eastAsia="Calibri"/>
          <w:sz w:val="28"/>
          <w:szCs w:val="28"/>
          <w:lang w:eastAsia="en-US"/>
        </w:rPr>
      </w:pPr>
      <w:r w:rsidRPr="004806BA">
        <w:rPr>
          <w:rFonts w:eastAsia="Calibri"/>
          <w:sz w:val="28"/>
          <w:szCs w:val="28"/>
          <w:lang w:eastAsia="en-US"/>
        </w:rPr>
        <w:t xml:space="preserve">(в ред. </w:t>
      </w:r>
      <w:hyperlink r:id="rId92" w:history="1">
        <w:r w:rsidRPr="004806BA">
          <w:rPr>
            <w:rFonts w:eastAsia="Calibri"/>
            <w:color w:val="0000FF"/>
            <w:sz w:val="28"/>
            <w:szCs w:val="28"/>
            <w:lang w:eastAsia="en-US"/>
          </w:rPr>
          <w:t>Приказа</w:t>
        </w:r>
      </w:hyperlink>
      <w:r w:rsidRPr="004806BA">
        <w:rPr>
          <w:rFonts w:eastAsia="Calibri"/>
          <w:sz w:val="28"/>
          <w:szCs w:val="28"/>
          <w:lang w:eastAsia="en-US"/>
        </w:rPr>
        <w:t xml:space="preserve"> ФАС России от 29.10.2019 N 1438/19)</w:t>
      </w:r>
    </w:p>
    <w:p w14:paraId="1FED8A8A" w14:textId="77777777" w:rsidR="004806BA" w:rsidRPr="004806BA" w:rsidRDefault="004806BA" w:rsidP="004806BA">
      <w:pPr>
        <w:autoSpaceDE w:val="0"/>
        <w:autoSpaceDN w:val="0"/>
        <w:adjustRightInd w:val="0"/>
        <w:jc w:val="center"/>
        <w:rPr>
          <w:rFonts w:eastAsia="Calibri"/>
          <w:sz w:val="28"/>
          <w:szCs w:val="28"/>
          <w:lang w:eastAsia="en-US"/>
        </w:rPr>
      </w:pPr>
    </w:p>
    <w:p w14:paraId="76E8A04E"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555AB7D0" w14:textId="2390CBDF"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1"/>
          <w:sz w:val="28"/>
          <w:szCs w:val="28"/>
          <w:lang w:eastAsia="en-US"/>
        </w:rPr>
        <w:drawing>
          <wp:inline distT="0" distB="0" distL="0" distR="0" wp14:anchorId="1134FF36" wp14:editId="5CCF9B97">
            <wp:extent cx="371475" cy="32385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806B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w:t>
      </w:r>
      <w:r w:rsidRPr="004806BA">
        <w:rPr>
          <w:rFonts w:eastAsia="Calibri"/>
          <w:sz w:val="28"/>
          <w:szCs w:val="28"/>
          <w:lang w:eastAsia="en-US"/>
        </w:rPr>
        <w:lastRenderedPageBreak/>
        <w:t xml:space="preserve">соответствии с </w:t>
      </w:r>
      <w:hyperlink r:id="rId94" w:history="1">
        <w:r w:rsidRPr="004806BA">
          <w:rPr>
            <w:rFonts w:eastAsia="Calibri"/>
            <w:color w:val="0000FF"/>
            <w:sz w:val="28"/>
            <w:szCs w:val="28"/>
            <w:lang w:eastAsia="en-US"/>
          </w:rPr>
          <w:t>порядком</w:t>
        </w:r>
      </w:hyperlink>
      <w:r w:rsidRPr="004806BA">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4806BA">
        <w:rPr>
          <w:rFonts w:eastAsia="Calibri"/>
          <w:sz w:val="28"/>
          <w:szCs w:val="28"/>
          <w:lang w:eastAsia="en-US"/>
        </w:rPr>
        <w:t>пр</w:t>
      </w:r>
      <w:proofErr w:type="spellEnd"/>
      <w:r w:rsidRPr="004806BA">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44A7A8F" w14:textId="71DC4DA4"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1"/>
          <w:sz w:val="28"/>
          <w:szCs w:val="28"/>
          <w:lang w:eastAsia="en-US"/>
        </w:rPr>
        <w:drawing>
          <wp:inline distT="0" distB="0" distL="0" distR="0" wp14:anchorId="392F8087" wp14:editId="36C9AC1B">
            <wp:extent cx="590550" cy="32385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4806BA">
        <w:rPr>
          <w:rFonts w:eastAsia="Calibri"/>
          <w:sz w:val="28"/>
          <w:szCs w:val="28"/>
          <w:lang w:eastAsia="en-US"/>
        </w:rPr>
        <w:t xml:space="preserve"> - максимальный процент корректировки i-го года, определяемый следующим образом:</w:t>
      </w:r>
    </w:p>
    <w:p w14:paraId="084C8B2E" w14:textId="2E1340E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для 2015 года: </w:t>
      </w:r>
      <w:r w:rsidRPr="004806BA">
        <w:rPr>
          <w:rFonts w:eastAsia="Calibri"/>
          <w:noProof/>
          <w:position w:val="-12"/>
          <w:sz w:val="28"/>
          <w:szCs w:val="28"/>
          <w:lang w:eastAsia="en-US"/>
        </w:rPr>
        <w:drawing>
          <wp:inline distT="0" distB="0" distL="0" distR="0" wp14:anchorId="6E628093" wp14:editId="37F0DB21">
            <wp:extent cx="695325" cy="33337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806BA">
        <w:rPr>
          <w:rFonts w:eastAsia="Calibri"/>
          <w:sz w:val="28"/>
          <w:szCs w:val="28"/>
          <w:lang w:eastAsia="en-US"/>
        </w:rPr>
        <w:t xml:space="preserve"> = 1%;</w:t>
      </w:r>
    </w:p>
    <w:p w14:paraId="7B842545" w14:textId="38923570"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для 2016 года: </w:t>
      </w:r>
      <w:r w:rsidRPr="004806BA">
        <w:rPr>
          <w:rFonts w:eastAsia="Calibri"/>
          <w:noProof/>
          <w:position w:val="-12"/>
          <w:sz w:val="28"/>
          <w:szCs w:val="28"/>
          <w:lang w:eastAsia="en-US"/>
        </w:rPr>
        <w:drawing>
          <wp:inline distT="0" distB="0" distL="0" distR="0" wp14:anchorId="53EB76D2" wp14:editId="02F62911">
            <wp:extent cx="695325" cy="33337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806BA">
        <w:rPr>
          <w:rFonts w:eastAsia="Calibri"/>
          <w:sz w:val="28"/>
          <w:szCs w:val="28"/>
          <w:lang w:eastAsia="en-US"/>
        </w:rPr>
        <w:t xml:space="preserve"> = 1%;</w:t>
      </w:r>
    </w:p>
    <w:p w14:paraId="1796C5CD" w14:textId="5C785F28"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для 2017 года: </w:t>
      </w:r>
      <w:r w:rsidRPr="004806BA">
        <w:rPr>
          <w:rFonts w:eastAsia="Calibri"/>
          <w:noProof/>
          <w:position w:val="-12"/>
          <w:sz w:val="28"/>
          <w:szCs w:val="28"/>
          <w:lang w:eastAsia="en-US"/>
        </w:rPr>
        <w:drawing>
          <wp:inline distT="0" distB="0" distL="0" distR="0" wp14:anchorId="0B3A3407" wp14:editId="0E1526A6">
            <wp:extent cx="695325" cy="33337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806BA">
        <w:rPr>
          <w:rFonts w:eastAsia="Calibri"/>
          <w:sz w:val="28"/>
          <w:szCs w:val="28"/>
          <w:lang w:eastAsia="en-US"/>
        </w:rPr>
        <w:t xml:space="preserve"> = 2%;</w:t>
      </w:r>
    </w:p>
    <w:p w14:paraId="0E2EF529" w14:textId="135EE01C"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начиная с 2018 года: </w:t>
      </w:r>
      <w:r w:rsidRPr="004806BA">
        <w:rPr>
          <w:rFonts w:eastAsia="Calibri"/>
          <w:noProof/>
          <w:position w:val="-11"/>
          <w:sz w:val="28"/>
          <w:szCs w:val="28"/>
          <w:lang w:eastAsia="en-US"/>
        </w:rPr>
        <w:drawing>
          <wp:inline distT="0" distB="0" distL="0" distR="0" wp14:anchorId="52EAACEF" wp14:editId="037DFCFB">
            <wp:extent cx="657225" cy="32385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4806BA">
        <w:rPr>
          <w:rFonts w:eastAsia="Calibri"/>
          <w:sz w:val="28"/>
          <w:szCs w:val="28"/>
          <w:lang w:eastAsia="en-US"/>
        </w:rPr>
        <w:t xml:space="preserve"> = 3%.</w:t>
      </w:r>
    </w:p>
    <w:p w14:paraId="3A7FD566"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552A8A09" w14:textId="64E8D1B8"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 xml:space="preserve">Проанализировав представленные материалы (том 1 с. 5-14) тарифного дела и информацию, раскрытую в рамках стандартов раскрытия информации за 2020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2020 год соответствуют утвержденным плановым значениям соответственно показатель </w:t>
      </w:r>
      <w:r w:rsidRPr="004806BA">
        <w:rPr>
          <w:rFonts w:eastAsia="Calibri"/>
          <w:noProof/>
          <w:sz w:val="28"/>
          <w:szCs w:val="28"/>
          <w:lang w:eastAsia="en-US"/>
        </w:rPr>
        <w:drawing>
          <wp:inline distT="0" distB="0" distL="0" distR="0" wp14:anchorId="0FF9361A" wp14:editId="1C3629A8">
            <wp:extent cx="504825" cy="238125"/>
            <wp:effectExtent l="0" t="0" r="9525" b="9525"/>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806BA">
        <w:rPr>
          <w:rFonts w:eastAsia="Calibri"/>
          <w:sz w:val="28"/>
          <w:szCs w:val="28"/>
          <w:lang w:eastAsia="en-US"/>
        </w:rPr>
        <w:t xml:space="preserve"> в отношении ООО «</w:t>
      </w:r>
      <w:proofErr w:type="spellStart"/>
      <w:r w:rsidRPr="004806BA">
        <w:rPr>
          <w:rFonts w:eastAsia="Calibri"/>
          <w:sz w:val="28"/>
          <w:szCs w:val="28"/>
          <w:lang w:eastAsia="en-US"/>
        </w:rPr>
        <w:t>ЭнергоТранзит</w:t>
      </w:r>
      <w:proofErr w:type="spellEnd"/>
      <w:r w:rsidRPr="004806BA">
        <w:rPr>
          <w:rFonts w:eastAsia="Calibri"/>
          <w:sz w:val="28"/>
          <w:szCs w:val="28"/>
          <w:lang w:eastAsia="en-US"/>
        </w:rPr>
        <w:t>» (Новокузнецкий городской округ) равен нулю.</w:t>
      </w:r>
    </w:p>
    <w:p w14:paraId="5BFE6F42"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4AFF17B5"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Показатели надежности, качества, энергетической эффективности объектов централизованных систем холодного водоснабжения представлены в таблице:</w:t>
      </w:r>
    </w:p>
    <w:p w14:paraId="373D67B3" w14:textId="77777777" w:rsidR="004806BA" w:rsidRPr="004806BA" w:rsidRDefault="004806BA" w:rsidP="004806BA">
      <w:pPr>
        <w:autoSpaceDE w:val="0"/>
        <w:autoSpaceDN w:val="0"/>
        <w:adjustRightInd w:val="0"/>
        <w:ind w:firstLine="709"/>
        <w:jc w:val="both"/>
        <w:rPr>
          <w:rFonts w:eastAsia="Calibri"/>
          <w:sz w:val="28"/>
          <w:szCs w:val="28"/>
          <w:lang w:eastAsia="en-US"/>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2"/>
        <w:gridCol w:w="1134"/>
        <w:gridCol w:w="1276"/>
      </w:tblGrid>
      <w:tr w:rsidR="004806BA" w:rsidRPr="004806BA" w14:paraId="406F8B04" w14:textId="77777777" w:rsidTr="00F459B9">
        <w:trPr>
          <w:trHeight w:val="714"/>
          <w:jc w:val="center"/>
        </w:trPr>
        <w:tc>
          <w:tcPr>
            <w:tcW w:w="709" w:type="dxa"/>
            <w:shd w:val="clear" w:color="auto" w:fill="auto"/>
            <w:vAlign w:val="center"/>
          </w:tcPr>
          <w:p w14:paraId="49C01BEA"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 п/п</w:t>
            </w:r>
          </w:p>
        </w:tc>
        <w:tc>
          <w:tcPr>
            <w:tcW w:w="7372" w:type="dxa"/>
            <w:shd w:val="clear" w:color="auto" w:fill="auto"/>
            <w:vAlign w:val="center"/>
          </w:tcPr>
          <w:p w14:paraId="69FBAA56"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Наименование показателя</w:t>
            </w:r>
          </w:p>
        </w:tc>
        <w:tc>
          <w:tcPr>
            <w:tcW w:w="1134" w:type="dxa"/>
            <w:shd w:val="clear" w:color="auto" w:fill="auto"/>
            <w:vAlign w:val="center"/>
          </w:tcPr>
          <w:p w14:paraId="76C28645"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План 2020 год</w:t>
            </w:r>
          </w:p>
        </w:tc>
        <w:tc>
          <w:tcPr>
            <w:tcW w:w="1276" w:type="dxa"/>
            <w:shd w:val="clear" w:color="auto" w:fill="auto"/>
            <w:vAlign w:val="center"/>
          </w:tcPr>
          <w:p w14:paraId="1FA60DE3"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Факт 2020 год</w:t>
            </w:r>
          </w:p>
        </w:tc>
      </w:tr>
      <w:tr w:rsidR="004806BA" w:rsidRPr="004806BA" w14:paraId="3B49738F" w14:textId="77777777" w:rsidTr="00F459B9">
        <w:trPr>
          <w:jc w:val="center"/>
        </w:trPr>
        <w:tc>
          <w:tcPr>
            <w:tcW w:w="709" w:type="dxa"/>
            <w:shd w:val="clear" w:color="auto" w:fill="auto"/>
          </w:tcPr>
          <w:p w14:paraId="1234F238"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1</w:t>
            </w:r>
          </w:p>
        </w:tc>
        <w:tc>
          <w:tcPr>
            <w:tcW w:w="7372" w:type="dxa"/>
            <w:shd w:val="clear" w:color="auto" w:fill="auto"/>
          </w:tcPr>
          <w:p w14:paraId="143D190D"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2</w:t>
            </w:r>
          </w:p>
        </w:tc>
        <w:tc>
          <w:tcPr>
            <w:tcW w:w="1134" w:type="dxa"/>
            <w:shd w:val="clear" w:color="auto" w:fill="auto"/>
          </w:tcPr>
          <w:p w14:paraId="06F6BEE0"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3</w:t>
            </w:r>
          </w:p>
        </w:tc>
        <w:tc>
          <w:tcPr>
            <w:tcW w:w="1276" w:type="dxa"/>
            <w:shd w:val="clear" w:color="auto" w:fill="auto"/>
          </w:tcPr>
          <w:p w14:paraId="43053EDD"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4</w:t>
            </w:r>
          </w:p>
        </w:tc>
      </w:tr>
      <w:tr w:rsidR="004806BA" w:rsidRPr="004806BA" w14:paraId="467C87CB" w14:textId="77777777" w:rsidTr="00F459B9">
        <w:trPr>
          <w:trHeight w:val="351"/>
          <w:jc w:val="center"/>
        </w:trPr>
        <w:tc>
          <w:tcPr>
            <w:tcW w:w="8081" w:type="dxa"/>
            <w:gridSpan w:val="2"/>
            <w:shd w:val="clear" w:color="auto" w:fill="auto"/>
            <w:vAlign w:val="center"/>
          </w:tcPr>
          <w:p w14:paraId="0BE31589"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1. Показатели качества воды</w:t>
            </w:r>
          </w:p>
        </w:tc>
        <w:tc>
          <w:tcPr>
            <w:tcW w:w="1134" w:type="dxa"/>
            <w:shd w:val="clear" w:color="auto" w:fill="auto"/>
            <w:vAlign w:val="center"/>
          </w:tcPr>
          <w:p w14:paraId="21BDE16B" w14:textId="77777777" w:rsidR="004806BA" w:rsidRPr="004806BA" w:rsidRDefault="004806BA" w:rsidP="004806BA">
            <w:pPr>
              <w:spacing w:line="276" w:lineRule="auto"/>
              <w:contextualSpacing/>
              <w:rPr>
                <w:bCs/>
                <w:color w:val="000000"/>
                <w:sz w:val="20"/>
                <w:szCs w:val="20"/>
                <w:lang w:eastAsia="en-US"/>
              </w:rPr>
            </w:pPr>
          </w:p>
        </w:tc>
        <w:tc>
          <w:tcPr>
            <w:tcW w:w="1276" w:type="dxa"/>
            <w:shd w:val="clear" w:color="auto" w:fill="auto"/>
            <w:vAlign w:val="center"/>
          </w:tcPr>
          <w:p w14:paraId="0C7D85A3" w14:textId="77777777" w:rsidR="004806BA" w:rsidRPr="004806BA" w:rsidRDefault="004806BA" w:rsidP="004806BA">
            <w:pPr>
              <w:widowControl w:val="0"/>
              <w:autoSpaceDE w:val="0"/>
              <w:autoSpaceDN w:val="0"/>
              <w:adjustRightInd w:val="0"/>
              <w:spacing w:line="276" w:lineRule="auto"/>
              <w:ind w:left="360"/>
              <w:jc w:val="center"/>
              <w:rPr>
                <w:bCs/>
                <w:color w:val="000000"/>
                <w:sz w:val="20"/>
                <w:szCs w:val="20"/>
              </w:rPr>
            </w:pPr>
          </w:p>
        </w:tc>
      </w:tr>
      <w:tr w:rsidR="004806BA" w:rsidRPr="004806BA" w14:paraId="27344B45" w14:textId="77777777" w:rsidTr="00F459B9">
        <w:trPr>
          <w:trHeight w:val="1455"/>
          <w:jc w:val="center"/>
        </w:trPr>
        <w:tc>
          <w:tcPr>
            <w:tcW w:w="709" w:type="dxa"/>
            <w:shd w:val="clear" w:color="auto" w:fill="auto"/>
            <w:vAlign w:val="center"/>
          </w:tcPr>
          <w:p w14:paraId="32725ED3"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1.1.</w:t>
            </w:r>
          </w:p>
        </w:tc>
        <w:tc>
          <w:tcPr>
            <w:tcW w:w="7372" w:type="dxa"/>
            <w:shd w:val="clear" w:color="auto" w:fill="auto"/>
            <w:vAlign w:val="center"/>
          </w:tcPr>
          <w:p w14:paraId="68AC8397" w14:textId="77777777" w:rsidR="004806BA" w:rsidRPr="004806BA" w:rsidRDefault="004806BA" w:rsidP="004806BA">
            <w:pPr>
              <w:widowControl w:val="0"/>
              <w:autoSpaceDE w:val="0"/>
              <w:autoSpaceDN w:val="0"/>
              <w:adjustRightInd w:val="0"/>
              <w:spacing w:line="276" w:lineRule="auto"/>
              <w:rPr>
                <w:color w:val="000000"/>
                <w:sz w:val="20"/>
                <w:szCs w:val="20"/>
              </w:rPr>
            </w:pPr>
            <w:r w:rsidRPr="004806BA">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shd w:val="clear" w:color="auto" w:fill="auto"/>
            <w:vAlign w:val="center"/>
          </w:tcPr>
          <w:p w14:paraId="3D4127E0"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w:t>
            </w:r>
          </w:p>
        </w:tc>
        <w:tc>
          <w:tcPr>
            <w:tcW w:w="1276" w:type="dxa"/>
            <w:shd w:val="clear" w:color="auto" w:fill="auto"/>
            <w:vAlign w:val="center"/>
          </w:tcPr>
          <w:p w14:paraId="07A3850F"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w:t>
            </w:r>
          </w:p>
        </w:tc>
      </w:tr>
      <w:tr w:rsidR="004806BA" w:rsidRPr="004806BA" w14:paraId="19DC8040" w14:textId="77777777" w:rsidTr="00F459B9">
        <w:trPr>
          <w:trHeight w:val="839"/>
          <w:jc w:val="center"/>
        </w:trPr>
        <w:tc>
          <w:tcPr>
            <w:tcW w:w="709" w:type="dxa"/>
            <w:shd w:val="clear" w:color="auto" w:fill="auto"/>
            <w:vAlign w:val="center"/>
          </w:tcPr>
          <w:p w14:paraId="1C386019"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1.2.</w:t>
            </w:r>
          </w:p>
        </w:tc>
        <w:tc>
          <w:tcPr>
            <w:tcW w:w="7372" w:type="dxa"/>
            <w:shd w:val="clear" w:color="auto" w:fill="auto"/>
          </w:tcPr>
          <w:p w14:paraId="39CB643E" w14:textId="77777777" w:rsidR="004806BA" w:rsidRPr="004806BA" w:rsidRDefault="004806BA" w:rsidP="004806BA">
            <w:pPr>
              <w:widowControl w:val="0"/>
              <w:autoSpaceDE w:val="0"/>
              <w:autoSpaceDN w:val="0"/>
              <w:adjustRightInd w:val="0"/>
              <w:spacing w:line="276" w:lineRule="auto"/>
              <w:rPr>
                <w:bCs/>
                <w:color w:val="000000"/>
                <w:sz w:val="20"/>
                <w:szCs w:val="20"/>
              </w:rPr>
            </w:pPr>
            <w:r w:rsidRPr="004806BA">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shd w:val="clear" w:color="auto" w:fill="auto"/>
            <w:vAlign w:val="center"/>
          </w:tcPr>
          <w:p w14:paraId="4AD16B1A"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w:t>
            </w:r>
          </w:p>
        </w:tc>
        <w:tc>
          <w:tcPr>
            <w:tcW w:w="1276" w:type="dxa"/>
            <w:shd w:val="clear" w:color="auto" w:fill="auto"/>
            <w:vAlign w:val="center"/>
          </w:tcPr>
          <w:p w14:paraId="5F069059"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w:t>
            </w:r>
          </w:p>
        </w:tc>
      </w:tr>
      <w:tr w:rsidR="004806BA" w:rsidRPr="004806BA" w14:paraId="59B0154F" w14:textId="77777777" w:rsidTr="00F459B9">
        <w:trPr>
          <w:trHeight w:val="514"/>
          <w:jc w:val="center"/>
        </w:trPr>
        <w:tc>
          <w:tcPr>
            <w:tcW w:w="10491" w:type="dxa"/>
            <w:gridSpan w:val="4"/>
            <w:shd w:val="clear" w:color="auto" w:fill="auto"/>
            <w:vAlign w:val="center"/>
          </w:tcPr>
          <w:p w14:paraId="3B30C987" w14:textId="77777777" w:rsidR="004806BA" w:rsidRPr="004806BA" w:rsidRDefault="004806BA" w:rsidP="004806BA">
            <w:pPr>
              <w:widowControl w:val="0"/>
              <w:autoSpaceDE w:val="0"/>
              <w:autoSpaceDN w:val="0"/>
              <w:adjustRightInd w:val="0"/>
              <w:spacing w:line="276" w:lineRule="auto"/>
              <w:ind w:left="360"/>
              <w:jc w:val="center"/>
              <w:rPr>
                <w:bCs/>
                <w:color w:val="000000"/>
                <w:sz w:val="20"/>
                <w:szCs w:val="20"/>
              </w:rPr>
            </w:pPr>
            <w:r w:rsidRPr="004806BA">
              <w:rPr>
                <w:bCs/>
                <w:color w:val="000000"/>
                <w:sz w:val="20"/>
                <w:szCs w:val="20"/>
              </w:rPr>
              <w:t xml:space="preserve">2. Показатели надежности и бесперебойности водоснабжения </w:t>
            </w:r>
          </w:p>
        </w:tc>
      </w:tr>
      <w:tr w:rsidR="004806BA" w:rsidRPr="004806BA" w14:paraId="71A3F1F0" w14:textId="77777777" w:rsidTr="00F459B9">
        <w:trPr>
          <w:trHeight w:val="1737"/>
          <w:jc w:val="center"/>
        </w:trPr>
        <w:tc>
          <w:tcPr>
            <w:tcW w:w="709" w:type="dxa"/>
            <w:shd w:val="clear" w:color="auto" w:fill="auto"/>
            <w:vAlign w:val="center"/>
          </w:tcPr>
          <w:p w14:paraId="532E6CA9"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lastRenderedPageBreak/>
              <w:t>2.1.</w:t>
            </w:r>
          </w:p>
        </w:tc>
        <w:tc>
          <w:tcPr>
            <w:tcW w:w="7372" w:type="dxa"/>
            <w:shd w:val="clear" w:color="auto" w:fill="auto"/>
            <w:vAlign w:val="center"/>
          </w:tcPr>
          <w:p w14:paraId="370B7DFD" w14:textId="77777777" w:rsidR="004806BA" w:rsidRPr="004806BA" w:rsidRDefault="004806BA" w:rsidP="004806BA">
            <w:pPr>
              <w:widowControl w:val="0"/>
              <w:autoSpaceDE w:val="0"/>
              <w:autoSpaceDN w:val="0"/>
              <w:adjustRightInd w:val="0"/>
              <w:spacing w:line="276" w:lineRule="auto"/>
              <w:rPr>
                <w:bCs/>
                <w:color w:val="000000"/>
                <w:sz w:val="20"/>
                <w:szCs w:val="20"/>
              </w:rPr>
            </w:pPr>
            <w:r w:rsidRPr="004806BA">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shd w:val="clear" w:color="auto" w:fill="auto"/>
            <w:vAlign w:val="center"/>
          </w:tcPr>
          <w:p w14:paraId="4EED30A5"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0,00</w:t>
            </w:r>
          </w:p>
        </w:tc>
        <w:tc>
          <w:tcPr>
            <w:tcW w:w="1276" w:type="dxa"/>
            <w:shd w:val="clear" w:color="auto" w:fill="auto"/>
            <w:vAlign w:val="center"/>
          </w:tcPr>
          <w:p w14:paraId="7C700CB2"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0,00</w:t>
            </w:r>
          </w:p>
        </w:tc>
      </w:tr>
      <w:tr w:rsidR="004806BA" w:rsidRPr="004806BA" w14:paraId="4DA5B695" w14:textId="77777777" w:rsidTr="00F459B9">
        <w:trPr>
          <w:trHeight w:val="467"/>
          <w:jc w:val="center"/>
        </w:trPr>
        <w:tc>
          <w:tcPr>
            <w:tcW w:w="10491" w:type="dxa"/>
            <w:gridSpan w:val="4"/>
            <w:shd w:val="clear" w:color="auto" w:fill="auto"/>
            <w:vAlign w:val="center"/>
          </w:tcPr>
          <w:p w14:paraId="398565F8"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color w:val="000000"/>
                <w:sz w:val="20"/>
                <w:szCs w:val="20"/>
              </w:rPr>
              <w:t>3.</w:t>
            </w:r>
            <w:r w:rsidRPr="004806BA">
              <w:rPr>
                <w:color w:val="000000"/>
                <w:sz w:val="20"/>
                <w:szCs w:val="20"/>
              </w:rPr>
              <w:tab/>
              <w:t>Показатели энергетической эффективности использования ресурсов, в том числе уровень потерь воды</w:t>
            </w:r>
          </w:p>
        </w:tc>
      </w:tr>
      <w:tr w:rsidR="004806BA" w:rsidRPr="004806BA" w14:paraId="52DFBA48" w14:textId="77777777" w:rsidTr="00F459B9">
        <w:trPr>
          <w:trHeight w:val="790"/>
          <w:jc w:val="center"/>
        </w:trPr>
        <w:tc>
          <w:tcPr>
            <w:tcW w:w="709" w:type="dxa"/>
            <w:shd w:val="clear" w:color="auto" w:fill="auto"/>
            <w:vAlign w:val="center"/>
          </w:tcPr>
          <w:p w14:paraId="695A43A6"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3.1.</w:t>
            </w:r>
          </w:p>
        </w:tc>
        <w:tc>
          <w:tcPr>
            <w:tcW w:w="7372" w:type="dxa"/>
            <w:shd w:val="clear" w:color="auto" w:fill="auto"/>
            <w:vAlign w:val="center"/>
          </w:tcPr>
          <w:p w14:paraId="46E2291F" w14:textId="77777777" w:rsidR="004806BA" w:rsidRPr="004806BA" w:rsidRDefault="004806BA" w:rsidP="004806BA">
            <w:pPr>
              <w:widowControl w:val="0"/>
              <w:autoSpaceDE w:val="0"/>
              <w:autoSpaceDN w:val="0"/>
              <w:adjustRightInd w:val="0"/>
              <w:rPr>
                <w:color w:val="000000"/>
                <w:sz w:val="20"/>
                <w:szCs w:val="20"/>
              </w:rPr>
            </w:pPr>
            <w:r w:rsidRPr="004806BA">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134" w:type="dxa"/>
            <w:shd w:val="clear" w:color="auto" w:fill="auto"/>
            <w:vAlign w:val="center"/>
          </w:tcPr>
          <w:p w14:paraId="6D5060BA"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3,43</w:t>
            </w:r>
          </w:p>
        </w:tc>
        <w:tc>
          <w:tcPr>
            <w:tcW w:w="1276" w:type="dxa"/>
            <w:shd w:val="clear" w:color="auto" w:fill="auto"/>
            <w:vAlign w:val="center"/>
          </w:tcPr>
          <w:p w14:paraId="3F9BB0F0"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3,59</w:t>
            </w:r>
          </w:p>
        </w:tc>
      </w:tr>
      <w:tr w:rsidR="004806BA" w:rsidRPr="004806BA" w14:paraId="5C5A90AA" w14:textId="77777777" w:rsidTr="00F459B9">
        <w:trPr>
          <w:trHeight w:val="1154"/>
          <w:jc w:val="center"/>
        </w:trPr>
        <w:tc>
          <w:tcPr>
            <w:tcW w:w="709" w:type="dxa"/>
            <w:shd w:val="clear" w:color="auto" w:fill="auto"/>
            <w:vAlign w:val="center"/>
          </w:tcPr>
          <w:p w14:paraId="6BFA46DA" w14:textId="77777777" w:rsidR="004806BA" w:rsidRPr="004806BA" w:rsidRDefault="004806BA" w:rsidP="004806BA">
            <w:pPr>
              <w:widowControl w:val="0"/>
              <w:autoSpaceDE w:val="0"/>
              <w:autoSpaceDN w:val="0"/>
              <w:adjustRightInd w:val="0"/>
              <w:spacing w:line="276" w:lineRule="auto"/>
              <w:jc w:val="center"/>
              <w:rPr>
                <w:bCs/>
                <w:color w:val="000000"/>
                <w:sz w:val="20"/>
                <w:szCs w:val="20"/>
              </w:rPr>
            </w:pPr>
            <w:r w:rsidRPr="004806BA">
              <w:rPr>
                <w:bCs/>
                <w:color w:val="000000"/>
                <w:sz w:val="20"/>
                <w:szCs w:val="20"/>
              </w:rPr>
              <w:t>3.2.</w:t>
            </w:r>
          </w:p>
        </w:tc>
        <w:tc>
          <w:tcPr>
            <w:tcW w:w="7372" w:type="dxa"/>
            <w:shd w:val="clear" w:color="auto" w:fill="auto"/>
            <w:vAlign w:val="center"/>
          </w:tcPr>
          <w:p w14:paraId="7B7D0C35" w14:textId="77777777" w:rsidR="004806BA" w:rsidRPr="004806BA" w:rsidRDefault="004806BA" w:rsidP="004806BA">
            <w:pPr>
              <w:widowControl w:val="0"/>
              <w:autoSpaceDE w:val="0"/>
              <w:autoSpaceDN w:val="0"/>
              <w:adjustRightInd w:val="0"/>
              <w:spacing w:line="276" w:lineRule="auto"/>
              <w:rPr>
                <w:color w:val="000000"/>
                <w:sz w:val="20"/>
                <w:szCs w:val="20"/>
              </w:rPr>
            </w:pPr>
            <w:r w:rsidRPr="004806BA">
              <w:rPr>
                <w:color w:val="000000"/>
                <w:sz w:val="20"/>
                <w:szCs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c>
          <w:tcPr>
            <w:tcW w:w="1134" w:type="dxa"/>
            <w:shd w:val="clear" w:color="auto" w:fill="auto"/>
            <w:vAlign w:val="center"/>
          </w:tcPr>
          <w:p w14:paraId="074A4691"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0,23</w:t>
            </w:r>
          </w:p>
        </w:tc>
        <w:tc>
          <w:tcPr>
            <w:tcW w:w="1276" w:type="dxa"/>
            <w:shd w:val="clear" w:color="auto" w:fill="auto"/>
            <w:vAlign w:val="center"/>
          </w:tcPr>
          <w:p w14:paraId="4781DF26" w14:textId="77777777" w:rsidR="004806BA" w:rsidRPr="004806BA" w:rsidRDefault="004806BA" w:rsidP="004806BA">
            <w:pPr>
              <w:widowControl w:val="0"/>
              <w:autoSpaceDE w:val="0"/>
              <w:autoSpaceDN w:val="0"/>
              <w:adjustRightInd w:val="0"/>
              <w:spacing w:line="276" w:lineRule="auto"/>
              <w:jc w:val="center"/>
              <w:rPr>
                <w:bCs/>
                <w:sz w:val="20"/>
                <w:szCs w:val="20"/>
              </w:rPr>
            </w:pPr>
            <w:r w:rsidRPr="004806BA">
              <w:rPr>
                <w:bCs/>
                <w:sz w:val="20"/>
                <w:szCs w:val="20"/>
              </w:rPr>
              <w:t>0,14</w:t>
            </w:r>
          </w:p>
        </w:tc>
      </w:tr>
    </w:tbl>
    <w:p w14:paraId="196CBE20" w14:textId="300E5DE3" w:rsidR="004806BA" w:rsidRPr="004806BA" w:rsidRDefault="004806BA" w:rsidP="004806BA">
      <w:pPr>
        <w:tabs>
          <w:tab w:val="left" w:pos="730"/>
        </w:tabs>
        <w:autoSpaceDE w:val="0"/>
        <w:autoSpaceDN w:val="0"/>
        <w:adjustRightInd w:val="0"/>
        <w:ind w:firstLine="709"/>
        <w:jc w:val="both"/>
        <w:rPr>
          <w:sz w:val="28"/>
          <w:szCs w:val="28"/>
        </w:rPr>
      </w:pPr>
      <w:r w:rsidRPr="004806BA">
        <w:rPr>
          <w:sz w:val="28"/>
          <w:szCs w:val="28"/>
        </w:rPr>
        <w:t>При корректировке НВВ на 2022 год показатель</w:t>
      </w:r>
      <w:r w:rsidRPr="004806BA">
        <w:rPr>
          <w:szCs w:val="28"/>
        </w:rPr>
        <w:t xml:space="preserve"> </w:t>
      </w:r>
      <w:r w:rsidRPr="004806BA">
        <w:rPr>
          <w:noProof/>
          <w:szCs w:val="28"/>
        </w:rPr>
        <w:drawing>
          <wp:inline distT="0" distB="0" distL="0" distR="0" wp14:anchorId="669D3EC9" wp14:editId="498C8D1D">
            <wp:extent cx="504825" cy="228600"/>
            <wp:effectExtent l="0" t="0" r="9525"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4806BA">
        <w:rPr>
          <w:sz w:val="28"/>
          <w:szCs w:val="28"/>
        </w:rPr>
        <w:t>равен нулю.</w:t>
      </w:r>
    </w:p>
    <w:p w14:paraId="7BC68878" w14:textId="77777777" w:rsidR="004806BA" w:rsidRPr="004806BA" w:rsidRDefault="004806BA" w:rsidP="004806BA">
      <w:pPr>
        <w:widowControl w:val="0"/>
        <w:tabs>
          <w:tab w:val="left" w:pos="1134"/>
        </w:tabs>
        <w:autoSpaceDE w:val="0"/>
        <w:autoSpaceDN w:val="0"/>
        <w:adjustRightInd w:val="0"/>
        <w:jc w:val="center"/>
        <w:rPr>
          <w:b/>
          <w:sz w:val="28"/>
          <w:szCs w:val="28"/>
          <w:u w:val="single"/>
        </w:rPr>
      </w:pPr>
    </w:p>
    <w:p w14:paraId="0A6E624D" w14:textId="77777777" w:rsidR="004806BA" w:rsidRPr="004806BA" w:rsidRDefault="004806BA" w:rsidP="004806BA">
      <w:pPr>
        <w:widowControl w:val="0"/>
        <w:tabs>
          <w:tab w:val="left" w:pos="1134"/>
        </w:tabs>
        <w:autoSpaceDE w:val="0"/>
        <w:autoSpaceDN w:val="0"/>
        <w:adjustRightInd w:val="0"/>
        <w:jc w:val="center"/>
        <w:rPr>
          <w:b/>
          <w:sz w:val="28"/>
          <w:szCs w:val="28"/>
          <w:u w:val="single"/>
        </w:rPr>
      </w:pPr>
      <w:r w:rsidRPr="004806BA">
        <w:rPr>
          <w:b/>
          <w:sz w:val="28"/>
          <w:szCs w:val="28"/>
          <w:u w:val="single"/>
        </w:rPr>
        <w:t xml:space="preserve">Корректировка НВВ в целях сглаживания роста тарифов </w:t>
      </w:r>
    </w:p>
    <w:p w14:paraId="47BDDD71" w14:textId="1A430144" w:rsidR="004806BA" w:rsidRPr="004806BA" w:rsidRDefault="004806BA" w:rsidP="004806BA">
      <w:pPr>
        <w:autoSpaceDE w:val="0"/>
        <w:autoSpaceDN w:val="0"/>
        <w:adjustRightInd w:val="0"/>
        <w:spacing w:before="280"/>
        <w:ind w:firstLine="540"/>
        <w:jc w:val="both"/>
        <w:rPr>
          <w:rFonts w:eastAsia="Calibri"/>
          <w:sz w:val="28"/>
          <w:szCs w:val="28"/>
          <w:lang w:eastAsia="en-US"/>
        </w:rPr>
      </w:pPr>
      <w:r w:rsidRPr="004806BA">
        <w:rPr>
          <w:rFonts w:eastAsia="Calibri"/>
          <w:b/>
          <w:i/>
          <w:noProof/>
          <w:position w:val="-13"/>
          <w:sz w:val="28"/>
          <w:szCs w:val="28"/>
          <w:lang w:eastAsia="en-US"/>
        </w:rPr>
        <w:drawing>
          <wp:inline distT="0" distB="0" distL="0" distR="0" wp14:anchorId="397E9FD4" wp14:editId="03CE3E91">
            <wp:extent cx="666750" cy="35242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4806BA">
        <w:rPr>
          <w:rFonts w:eastAsia="Calibri"/>
          <w:b/>
          <w:bCs/>
          <w:i/>
          <w:iCs/>
          <w:sz w:val="28"/>
          <w:szCs w:val="28"/>
          <w:lang w:eastAsia="en-US"/>
        </w:rPr>
        <w:t xml:space="preserve"> - </w:t>
      </w:r>
      <w:r w:rsidRPr="004806BA">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59E51E1A" w14:textId="77777777" w:rsidR="004806BA" w:rsidRPr="004806BA" w:rsidRDefault="004806BA" w:rsidP="004806BA">
      <w:pPr>
        <w:widowControl w:val="0"/>
        <w:tabs>
          <w:tab w:val="left" w:pos="1134"/>
        </w:tabs>
        <w:autoSpaceDE w:val="0"/>
        <w:autoSpaceDN w:val="0"/>
        <w:adjustRightInd w:val="0"/>
        <w:ind w:firstLine="709"/>
        <w:jc w:val="both"/>
        <w:rPr>
          <w:sz w:val="28"/>
          <w:szCs w:val="28"/>
        </w:rPr>
      </w:pPr>
      <w:r w:rsidRPr="004806BA">
        <w:rPr>
          <w:sz w:val="28"/>
          <w:szCs w:val="28"/>
        </w:rPr>
        <w:t>На 2022 год расходы по данной статье были не утверждены.</w:t>
      </w:r>
    </w:p>
    <w:p w14:paraId="45C0B46B" w14:textId="77777777" w:rsidR="004806BA" w:rsidRPr="004806BA" w:rsidRDefault="004806BA" w:rsidP="004806BA">
      <w:pPr>
        <w:widowControl w:val="0"/>
        <w:tabs>
          <w:tab w:val="left" w:pos="1134"/>
        </w:tabs>
        <w:autoSpaceDE w:val="0"/>
        <w:autoSpaceDN w:val="0"/>
        <w:adjustRightInd w:val="0"/>
        <w:ind w:firstLine="709"/>
        <w:jc w:val="both"/>
        <w:rPr>
          <w:b/>
          <w:bCs/>
          <w:i/>
          <w:iCs/>
          <w:sz w:val="28"/>
          <w:szCs w:val="28"/>
        </w:rPr>
      </w:pPr>
      <w:r w:rsidRPr="004806BA">
        <w:rPr>
          <w:sz w:val="28"/>
          <w:szCs w:val="28"/>
        </w:rPr>
        <w:t>Организацией показатель не заявлен.</w:t>
      </w:r>
    </w:p>
    <w:p w14:paraId="0CD65912" w14:textId="77777777" w:rsidR="004806BA" w:rsidRPr="004806BA" w:rsidRDefault="004806BA" w:rsidP="004806BA">
      <w:pPr>
        <w:tabs>
          <w:tab w:val="left" w:pos="10206"/>
        </w:tabs>
        <w:autoSpaceDN w:val="0"/>
        <w:ind w:firstLine="709"/>
        <w:jc w:val="both"/>
        <w:rPr>
          <w:rFonts w:eastAsia="Calibri"/>
          <w:sz w:val="28"/>
          <w:szCs w:val="28"/>
          <w:lang w:eastAsia="en-US"/>
        </w:rPr>
      </w:pPr>
    </w:p>
    <w:p w14:paraId="1623C61B" w14:textId="77777777" w:rsidR="004806BA" w:rsidRPr="004806BA" w:rsidRDefault="004806BA" w:rsidP="004806BA">
      <w:pPr>
        <w:autoSpaceDE w:val="0"/>
        <w:autoSpaceDN w:val="0"/>
        <w:adjustRightInd w:val="0"/>
        <w:jc w:val="center"/>
        <w:rPr>
          <w:rFonts w:eastAsia="Calibri"/>
          <w:b/>
          <w:bCs/>
          <w:sz w:val="28"/>
          <w:szCs w:val="28"/>
          <w:u w:val="single"/>
          <w:lang w:eastAsia="en-US"/>
        </w:rPr>
      </w:pPr>
      <w:bookmarkStart w:id="134" w:name="_Hlk46411862"/>
      <w:r w:rsidRPr="004806BA">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bookmarkEnd w:id="134"/>
    <w:p w14:paraId="7573C6FB" w14:textId="77777777" w:rsidR="004806BA" w:rsidRPr="004806BA" w:rsidRDefault="004806BA" w:rsidP="004806BA">
      <w:pPr>
        <w:autoSpaceDE w:val="0"/>
        <w:autoSpaceDN w:val="0"/>
        <w:adjustRightInd w:val="0"/>
        <w:jc w:val="center"/>
        <w:rPr>
          <w:rFonts w:eastAsia="Calibri"/>
          <w:b/>
          <w:bCs/>
          <w:sz w:val="28"/>
          <w:szCs w:val="28"/>
          <w:u w:val="single"/>
          <w:lang w:eastAsia="en-US"/>
        </w:rPr>
      </w:pPr>
    </w:p>
    <w:p w14:paraId="75A58ED4" w14:textId="77777777" w:rsidR="004806BA" w:rsidRPr="004806BA" w:rsidRDefault="004806BA" w:rsidP="004806BA">
      <w:pPr>
        <w:widowControl w:val="0"/>
        <w:autoSpaceDE w:val="0"/>
        <w:autoSpaceDN w:val="0"/>
        <w:adjustRightInd w:val="0"/>
        <w:jc w:val="both"/>
        <w:rPr>
          <w:rFonts w:eastAsia="Calibri"/>
          <w:sz w:val="28"/>
          <w:szCs w:val="28"/>
          <w:lang w:eastAsia="en-US"/>
        </w:rPr>
      </w:pPr>
      <w:r w:rsidRPr="004806BA">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4806BA">
          <w:rPr>
            <w:rFonts w:eastAsia="Calibri"/>
            <w:color w:val="0000FF"/>
            <w:sz w:val="28"/>
            <w:szCs w:val="28"/>
            <w:lang w:eastAsia="en-US"/>
          </w:rPr>
          <w:t>формуле (33)</w:t>
        </w:r>
      </w:hyperlink>
      <w:r w:rsidRPr="004806BA">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6B6560C3" w14:textId="77777777" w:rsidR="004806BA" w:rsidRPr="004806BA" w:rsidRDefault="004806BA" w:rsidP="004806BA">
      <w:pPr>
        <w:autoSpaceDE w:val="0"/>
        <w:autoSpaceDN w:val="0"/>
        <w:adjustRightInd w:val="0"/>
        <w:jc w:val="both"/>
        <w:rPr>
          <w:rFonts w:eastAsia="Calibri"/>
          <w:sz w:val="28"/>
          <w:szCs w:val="28"/>
          <w:lang w:eastAsia="en-US"/>
        </w:rPr>
      </w:pPr>
    </w:p>
    <w:p w14:paraId="2B3DFB86" w14:textId="64ACE99E"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12"/>
          <w:sz w:val="28"/>
          <w:szCs w:val="28"/>
          <w:lang w:eastAsia="en-US"/>
        </w:rPr>
        <w:drawing>
          <wp:inline distT="0" distB="0" distL="0" distR="0" wp14:anchorId="49C656B1" wp14:editId="676D3C3D">
            <wp:extent cx="2790825" cy="333375"/>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03E6FFB4"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4FEC3C76"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34D84AD1" w14:textId="7DDC02B4"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2"/>
          <w:sz w:val="28"/>
          <w:szCs w:val="28"/>
          <w:lang w:eastAsia="en-US"/>
        </w:rPr>
        <w:drawing>
          <wp:inline distT="0" distB="0" distL="0" distR="0" wp14:anchorId="58F89380" wp14:editId="4B790C5C">
            <wp:extent cx="695325" cy="333375"/>
            <wp:effectExtent l="0" t="0" r="9525"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806BA">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w:t>
      </w:r>
      <w:r w:rsidRPr="004806BA">
        <w:rPr>
          <w:rFonts w:eastAsia="Calibri"/>
          <w:sz w:val="28"/>
          <w:szCs w:val="28"/>
          <w:lang w:eastAsia="en-US"/>
        </w:rPr>
        <w:lastRenderedPageBreak/>
        <w:t xml:space="preserve">соответствующего вида продукции (услуг), определяемая в соответствии с </w:t>
      </w:r>
      <w:hyperlink r:id="rId105" w:history="1">
        <w:r w:rsidRPr="004806BA">
          <w:rPr>
            <w:rFonts w:eastAsia="Calibri"/>
            <w:color w:val="0000FF"/>
            <w:sz w:val="28"/>
            <w:szCs w:val="28"/>
            <w:lang w:eastAsia="en-US"/>
          </w:rPr>
          <w:t>формулой (38)</w:t>
        </w:r>
      </w:hyperlink>
      <w:r w:rsidRPr="004806BA">
        <w:rPr>
          <w:rFonts w:eastAsia="Calibri"/>
          <w:sz w:val="28"/>
          <w:szCs w:val="28"/>
          <w:lang w:eastAsia="en-US"/>
        </w:rPr>
        <w:t xml:space="preserve"> настоящих Методических указаний;</w:t>
      </w:r>
    </w:p>
    <w:p w14:paraId="68BB067F" w14:textId="3F7A43D2"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2"/>
          <w:sz w:val="28"/>
          <w:szCs w:val="28"/>
          <w:lang w:eastAsia="en-US"/>
        </w:rPr>
        <w:drawing>
          <wp:inline distT="0" distB="0" distL="0" distR="0" wp14:anchorId="533F6F1D" wp14:editId="2ACAC1D1">
            <wp:extent cx="514350" cy="333375"/>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806BA">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9F5166B" w14:textId="3167B131"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 xml:space="preserve">В случае если на i-2 год применялся метод экономически обоснованных расходов, то </w:t>
      </w:r>
      <w:r w:rsidRPr="004806BA">
        <w:rPr>
          <w:rFonts w:eastAsia="Calibri"/>
          <w:noProof/>
          <w:sz w:val="28"/>
          <w:szCs w:val="28"/>
          <w:lang w:eastAsia="en-US"/>
        </w:rPr>
        <w:drawing>
          <wp:inline distT="0" distB="0" distL="0" distR="0" wp14:anchorId="43968EAA" wp14:editId="6CA28225">
            <wp:extent cx="819150" cy="33337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4806BA">
        <w:rPr>
          <w:rFonts w:eastAsia="Calibri"/>
          <w:sz w:val="28"/>
          <w:szCs w:val="28"/>
          <w:lang w:eastAsia="en-US"/>
        </w:rPr>
        <w:t xml:space="preserve"> определяется по </w:t>
      </w:r>
      <w:hyperlink w:anchor="Par2" w:history="1">
        <w:r w:rsidRPr="004806BA">
          <w:rPr>
            <w:rFonts w:eastAsia="Calibri"/>
            <w:sz w:val="28"/>
            <w:szCs w:val="28"/>
            <w:lang w:eastAsia="en-US"/>
          </w:rPr>
          <w:t>формуле (33.1)</w:t>
        </w:r>
      </w:hyperlink>
    </w:p>
    <w:p w14:paraId="7A69F05E" w14:textId="7741B91F" w:rsidR="004806BA" w:rsidRPr="004806BA" w:rsidRDefault="004806BA" w:rsidP="004806BA">
      <w:pPr>
        <w:autoSpaceDE w:val="0"/>
        <w:autoSpaceDN w:val="0"/>
        <w:adjustRightInd w:val="0"/>
        <w:jc w:val="center"/>
        <w:rPr>
          <w:b/>
          <w:bCs/>
          <w:sz w:val="28"/>
          <w:szCs w:val="28"/>
        </w:rPr>
      </w:pPr>
      <w:bookmarkStart w:id="135" w:name="Par2"/>
      <w:bookmarkEnd w:id="135"/>
      <w:r w:rsidRPr="004806BA">
        <w:rPr>
          <w:b/>
          <w:bCs/>
          <w:noProof/>
          <w:position w:val="-12"/>
          <w:sz w:val="28"/>
          <w:szCs w:val="28"/>
        </w:rPr>
        <w:drawing>
          <wp:inline distT="0" distB="0" distL="0" distR="0" wp14:anchorId="01EBF584" wp14:editId="24EEC67F">
            <wp:extent cx="2324100" cy="33337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4D373CC2" w14:textId="7575C215" w:rsidR="004806BA" w:rsidRPr="004806BA" w:rsidRDefault="004806BA" w:rsidP="004806BA">
      <w:pPr>
        <w:autoSpaceDE w:val="0"/>
        <w:autoSpaceDN w:val="0"/>
        <w:adjustRightInd w:val="0"/>
        <w:jc w:val="center"/>
        <w:rPr>
          <w:b/>
          <w:bCs/>
          <w:sz w:val="28"/>
          <w:szCs w:val="28"/>
        </w:rPr>
      </w:pPr>
      <w:r w:rsidRPr="004806BA">
        <w:rPr>
          <w:b/>
          <w:bCs/>
          <w:noProof/>
          <w:position w:val="-12"/>
          <w:sz w:val="28"/>
          <w:szCs w:val="28"/>
        </w:rPr>
        <w:drawing>
          <wp:inline distT="0" distB="0" distL="0" distR="0" wp14:anchorId="54366FB1" wp14:editId="156F9A0E">
            <wp:extent cx="2905125" cy="333375"/>
            <wp:effectExtent l="0" t="0" r="9525"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5B22CCFF" w14:textId="77777777" w:rsidR="004806BA" w:rsidRPr="004806BA" w:rsidRDefault="004806BA" w:rsidP="004806BA">
      <w:pPr>
        <w:autoSpaceDE w:val="0"/>
        <w:autoSpaceDN w:val="0"/>
        <w:adjustRightInd w:val="0"/>
        <w:ind w:firstLine="540"/>
        <w:jc w:val="both"/>
        <w:rPr>
          <w:sz w:val="28"/>
          <w:szCs w:val="28"/>
        </w:rPr>
      </w:pPr>
      <w:r w:rsidRPr="004806BA">
        <w:rPr>
          <w:sz w:val="28"/>
          <w:szCs w:val="28"/>
        </w:rPr>
        <w:t>где:</w:t>
      </w:r>
    </w:p>
    <w:p w14:paraId="611F2967" w14:textId="1D946705" w:rsidR="004806BA" w:rsidRPr="004806BA" w:rsidRDefault="004806BA" w:rsidP="004806BA">
      <w:pPr>
        <w:autoSpaceDE w:val="0"/>
        <w:autoSpaceDN w:val="0"/>
        <w:adjustRightInd w:val="0"/>
        <w:spacing w:before="280"/>
        <w:ind w:firstLine="540"/>
        <w:jc w:val="both"/>
        <w:rPr>
          <w:sz w:val="28"/>
          <w:szCs w:val="28"/>
        </w:rPr>
      </w:pPr>
      <w:r w:rsidRPr="004806BA">
        <w:rPr>
          <w:noProof/>
          <w:position w:val="-11"/>
          <w:sz w:val="28"/>
          <w:szCs w:val="28"/>
        </w:rPr>
        <w:drawing>
          <wp:inline distT="0" distB="0" distL="0" distR="0" wp14:anchorId="4767AF9F" wp14:editId="6530D626">
            <wp:extent cx="742950" cy="32385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4806BA">
        <w:rPr>
          <w:sz w:val="28"/>
          <w:szCs w:val="28"/>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03843B4C" w14:textId="0C0E8D03" w:rsidR="004806BA" w:rsidRPr="004806BA" w:rsidRDefault="004806BA" w:rsidP="004806BA">
      <w:pPr>
        <w:autoSpaceDE w:val="0"/>
        <w:autoSpaceDN w:val="0"/>
        <w:adjustRightInd w:val="0"/>
        <w:spacing w:before="280"/>
        <w:ind w:firstLine="540"/>
        <w:jc w:val="both"/>
        <w:rPr>
          <w:sz w:val="28"/>
          <w:szCs w:val="28"/>
        </w:rPr>
      </w:pPr>
      <w:r w:rsidRPr="004806BA">
        <w:rPr>
          <w:noProof/>
          <w:position w:val="-12"/>
          <w:sz w:val="28"/>
          <w:szCs w:val="28"/>
        </w:rPr>
        <w:drawing>
          <wp:inline distT="0" distB="0" distL="0" distR="0" wp14:anchorId="6FC93AD4" wp14:editId="7137FDBF">
            <wp:extent cx="600075" cy="333375"/>
            <wp:effectExtent l="0" t="0" r="9525"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4806BA">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02E39526" w14:textId="5BE4F75F" w:rsidR="004806BA" w:rsidRPr="004806BA" w:rsidRDefault="004806BA" w:rsidP="004806BA">
      <w:pPr>
        <w:autoSpaceDE w:val="0"/>
        <w:autoSpaceDN w:val="0"/>
        <w:adjustRightInd w:val="0"/>
        <w:spacing w:before="280"/>
        <w:ind w:firstLine="540"/>
        <w:jc w:val="both"/>
        <w:rPr>
          <w:sz w:val="28"/>
          <w:szCs w:val="28"/>
        </w:rPr>
      </w:pPr>
      <w:r w:rsidRPr="004806BA">
        <w:rPr>
          <w:noProof/>
          <w:position w:val="-12"/>
          <w:sz w:val="28"/>
          <w:szCs w:val="28"/>
        </w:rPr>
        <w:drawing>
          <wp:inline distT="0" distB="0" distL="0" distR="0" wp14:anchorId="15E2CF94" wp14:editId="53FE3FDE">
            <wp:extent cx="590550" cy="33337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4806BA">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6FDD91AB" w14:textId="77777777" w:rsidR="004806BA" w:rsidRPr="004806BA" w:rsidRDefault="004806BA" w:rsidP="004806BA">
      <w:pPr>
        <w:autoSpaceDE w:val="0"/>
        <w:autoSpaceDN w:val="0"/>
        <w:adjustRightInd w:val="0"/>
        <w:jc w:val="both"/>
        <w:rPr>
          <w:sz w:val="28"/>
          <w:szCs w:val="28"/>
        </w:rPr>
      </w:pPr>
      <w:r w:rsidRPr="004806BA">
        <w:rPr>
          <w:sz w:val="28"/>
          <w:szCs w:val="28"/>
        </w:rPr>
        <w:t xml:space="preserve">(п. 91 в ред. </w:t>
      </w:r>
      <w:hyperlink r:id="rId113" w:history="1">
        <w:r w:rsidRPr="004806BA">
          <w:rPr>
            <w:color w:val="0000FF"/>
            <w:sz w:val="28"/>
            <w:szCs w:val="28"/>
          </w:rPr>
          <w:t>Приказа</w:t>
        </w:r>
      </w:hyperlink>
      <w:r w:rsidRPr="004806BA">
        <w:rPr>
          <w:sz w:val="28"/>
          <w:szCs w:val="28"/>
        </w:rPr>
        <w:t xml:space="preserve"> ФАС России от 29.10.2019 N 1438/19)</w:t>
      </w:r>
    </w:p>
    <w:p w14:paraId="222A362D"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486D19DD" w14:textId="77777777" w:rsidR="004806BA" w:rsidRPr="004806BA" w:rsidRDefault="004806BA" w:rsidP="004806BA">
      <w:pPr>
        <w:autoSpaceDE w:val="0"/>
        <w:autoSpaceDN w:val="0"/>
        <w:adjustRightInd w:val="0"/>
        <w:jc w:val="both"/>
        <w:rPr>
          <w:rFonts w:eastAsia="Calibri"/>
          <w:sz w:val="28"/>
          <w:szCs w:val="28"/>
          <w:lang w:eastAsia="en-US"/>
        </w:rPr>
      </w:pPr>
      <w:r w:rsidRPr="004806BA">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4806BA">
          <w:rPr>
            <w:rFonts w:eastAsia="Calibri"/>
            <w:color w:val="0000FF"/>
            <w:sz w:val="28"/>
            <w:szCs w:val="28"/>
            <w:lang w:eastAsia="en-US"/>
          </w:rPr>
          <w:t>формула 38.1</w:t>
        </w:r>
      </w:hyperlink>
      <w:r w:rsidRPr="004806BA">
        <w:rPr>
          <w:rFonts w:eastAsia="Calibri"/>
          <w:sz w:val="28"/>
          <w:szCs w:val="28"/>
          <w:lang w:eastAsia="en-US"/>
        </w:rPr>
        <w:t xml:space="preserve">) или метода индексации (применяется </w:t>
      </w:r>
      <w:hyperlink w:anchor="Par2" w:history="1">
        <w:r w:rsidRPr="004806BA">
          <w:rPr>
            <w:rFonts w:eastAsia="Calibri"/>
            <w:color w:val="0000FF"/>
            <w:sz w:val="28"/>
            <w:szCs w:val="28"/>
            <w:lang w:eastAsia="en-US"/>
          </w:rPr>
          <w:t>формула 38</w:t>
        </w:r>
      </w:hyperlink>
      <w:r w:rsidRPr="004806BA">
        <w:rPr>
          <w:rFonts w:eastAsia="Calibri"/>
          <w:sz w:val="28"/>
          <w:szCs w:val="28"/>
          <w:lang w:eastAsia="en-US"/>
        </w:rPr>
        <w:t xml:space="preserve">), рассчитывается с учетом </w:t>
      </w:r>
      <w:hyperlink r:id="rId114" w:history="1">
        <w:r w:rsidRPr="004806BA">
          <w:rPr>
            <w:rFonts w:eastAsia="Calibri"/>
            <w:color w:val="0000FF"/>
            <w:sz w:val="28"/>
            <w:szCs w:val="28"/>
            <w:lang w:eastAsia="en-US"/>
          </w:rPr>
          <w:t>пунктов 22</w:t>
        </w:r>
      </w:hyperlink>
      <w:r w:rsidRPr="004806BA">
        <w:rPr>
          <w:rFonts w:eastAsia="Calibri"/>
          <w:sz w:val="28"/>
          <w:szCs w:val="28"/>
          <w:lang w:eastAsia="en-US"/>
        </w:rPr>
        <w:t xml:space="preserve"> - </w:t>
      </w:r>
      <w:hyperlink r:id="rId115" w:history="1">
        <w:r w:rsidRPr="004806BA">
          <w:rPr>
            <w:rFonts w:eastAsia="Calibri"/>
            <w:color w:val="0000FF"/>
            <w:sz w:val="28"/>
            <w:szCs w:val="28"/>
            <w:lang w:eastAsia="en-US"/>
          </w:rPr>
          <w:t>23</w:t>
        </w:r>
      </w:hyperlink>
      <w:r w:rsidRPr="004806BA">
        <w:rPr>
          <w:rFonts w:eastAsia="Calibri"/>
          <w:sz w:val="28"/>
          <w:szCs w:val="28"/>
          <w:lang w:eastAsia="en-US"/>
        </w:rPr>
        <w:t xml:space="preserve"> Основ ценообразования по формуле:</w:t>
      </w:r>
    </w:p>
    <w:p w14:paraId="1C8611FF" w14:textId="58701728"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4"/>
          <w:sz w:val="28"/>
          <w:szCs w:val="28"/>
          <w:lang w:eastAsia="en-US"/>
        </w:rPr>
        <w:drawing>
          <wp:inline distT="0" distB="0" distL="0" distR="0" wp14:anchorId="39421E48" wp14:editId="4AF5F2CA">
            <wp:extent cx="5943600" cy="2286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5E6D2DE4" w14:textId="77777777" w:rsidR="004806BA" w:rsidRPr="004806BA" w:rsidRDefault="004806BA" w:rsidP="004806BA">
      <w:pPr>
        <w:autoSpaceDE w:val="0"/>
        <w:autoSpaceDN w:val="0"/>
        <w:adjustRightInd w:val="0"/>
        <w:jc w:val="both"/>
        <w:rPr>
          <w:rFonts w:eastAsia="Calibri"/>
          <w:sz w:val="28"/>
          <w:szCs w:val="28"/>
          <w:lang w:eastAsia="en-US"/>
        </w:rPr>
      </w:pPr>
    </w:p>
    <w:p w14:paraId="1D865DE5" w14:textId="77777777" w:rsidR="004806BA" w:rsidRPr="004806BA" w:rsidRDefault="004806BA" w:rsidP="004806BA">
      <w:pPr>
        <w:autoSpaceDE w:val="0"/>
        <w:autoSpaceDN w:val="0"/>
        <w:adjustRightInd w:val="0"/>
        <w:jc w:val="both"/>
        <w:rPr>
          <w:rFonts w:eastAsia="Calibri"/>
          <w:sz w:val="28"/>
          <w:szCs w:val="28"/>
          <w:lang w:eastAsia="en-US"/>
        </w:rPr>
      </w:pPr>
    </w:p>
    <w:p w14:paraId="46CCDA68" w14:textId="0F5C96BD" w:rsidR="004806BA" w:rsidRPr="004806BA" w:rsidRDefault="004806BA" w:rsidP="004806BA">
      <w:pPr>
        <w:autoSpaceDE w:val="0"/>
        <w:autoSpaceDN w:val="0"/>
        <w:adjustRightInd w:val="0"/>
        <w:jc w:val="center"/>
        <w:rPr>
          <w:rFonts w:eastAsia="Calibri"/>
          <w:sz w:val="28"/>
          <w:szCs w:val="28"/>
          <w:lang w:eastAsia="en-US"/>
        </w:rPr>
      </w:pPr>
      <w:bookmarkStart w:id="136" w:name="Par4"/>
      <w:bookmarkEnd w:id="136"/>
      <w:r w:rsidRPr="004806BA">
        <w:rPr>
          <w:rFonts w:eastAsia="Calibri"/>
          <w:noProof/>
          <w:position w:val="-4"/>
          <w:sz w:val="28"/>
          <w:szCs w:val="28"/>
          <w:lang w:eastAsia="en-US"/>
        </w:rPr>
        <w:drawing>
          <wp:inline distT="0" distB="0" distL="0" distR="0" wp14:anchorId="38908EDE" wp14:editId="54244AF6">
            <wp:extent cx="5943600" cy="228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3BE394CF" w14:textId="77777777" w:rsidR="004806BA" w:rsidRPr="004806BA" w:rsidRDefault="004806BA" w:rsidP="004806BA">
      <w:pPr>
        <w:autoSpaceDE w:val="0"/>
        <w:autoSpaceDN w:val="0"/>
        <w:adjustRightInd w:val="0"/>
        <w:ind w:firstLine="540"/>
        <w:jc w:val="both"/>
        <w:rPr>
          <w:rFonts w:eastAsia="Calibri"/>
          <w:sz w:val="28"/>
          <w:szCs w:val="28"/>
          <w:lang w:eastAsia="en-US"/>
        </w:rPr>
      </w:pPr>
    </w:p>
    <w:p w14:paraId="24D0988D"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71791A68" w14:textId="61DA3628"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1CC5A4E8" wp14:editId="6A01CB1E">
            <wp:extent cx="514350" cy="33337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806BA">
        <w:rPr>
          <w:rFonts w:eastAsia="Calibri"/>
          <w:color w:val="000000"/>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4806BA">
          <w:rPr>
            <w:rFonts w:eastAsia="Calibri"/>
            <w:color w:val="000000"/>
            <w:sz w:val="28"/>
            <w:szCs w:val="28"/>
            <w:lang w:eastAsia="en-US"/>
          </w:rPr>
          <w:t>формулой (40)</w:t>
        </w:r>
      </w:hyperlink>
      <w:r w:rsidRPr="004806BA">
        <w:rPr>
          <w:rFonts w:eastAsia="Calibri"/>
          <w:color w:val="000000"/>
          <w:sz w:val="28"/>
          <w:szCs w:val="28"/>
          <w:lang w:eastAsia="en-US"/>
        </w:rPr>
        <w:t xml:space="preserve"> настоящих Методических указаний, тыс. руб.;</w:t>
      </w:r>
    </w:p>
    <w:p w14:paraId="4DF70908" w14:textId="5B7EFFB3"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65540BFB" wp14:editId="7133638D">
            <wp:extent cx="495300" cy="33337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20" w:history="1">
        <w:r w:rsidRPr="004806BA">
          <w:rPr>
            <w:rFonts w:eastAsia="Calibri"/>
            <w:color w:val="000000"/>
            <w:sz w:val="28"/>
            <w:szCs w:val="28"/>
            <w:lang w:eastAsia="en-US"/>
          </w:rPr>
          <w:t>пунктов 22</w:t>
        </w:r>
      </w:hyperlink>
      <w:r w:rsidRPr="004806BA">
        <w:rPr>
          <w:rFonts w:eastAsia="Calibri"/>
          <w:color w:val="000000"/>
          <w:sz w:val="28"/>
          <w:szCs w:val="28"/>
          <w:lang w:eastAsia="en-US"/>
        </w:rPr>
        <w:t xml:space="preserve">, </w:t>
      </w:r>
      <w:hyperlink r:id="rId121" w:history="1">
        <w:r w:rsidRPr="004806BA">
          <w:rPr>
            <w:rFonts w:eastAsia="Calibri"/>
            <w:color w:val="000000"/>
            <w:sz w:val="28"/>
            <w:szCs w:val="28"/>
            <w:lang w:eastAsia="en-US"/>
          </w:rPr>
          <w:t>29</w:t>
        </w:r>
      </w:hyperlink>
      <w:r w:rsidRPr="004806BA">
        <w:rPr>
          <w:rFonts w:eastAsia="Calibri"/>
          <w:color w:val="000000"/>
          <w:sz w:val="28"/>
          <w:szCs w:val="28"/>
          <w:lang w:eastAsia="en-US"/>
        </w:rPr>
        <w:t xml:space="preserve">, </w:t>
      </w:r>
      <w:hyperlink r:id="rId122" w:history="1">
        <w:r w:rsidRPr="004806BA">
          <w:rPr>
            <w:rFonts w:eastAsia="Calibri"/>
            <w:color w:val="000000"/>
            <w:sz w:val="28"/>
            <w:szCs w:val="28"/>
            <w:lang w:eastAsia="en-US"/>
          </w:rPr>
          <w:t>49</w:t>
        </w:r>
      </w:hyperlink>
      <w:r w:rsidRPr="004806BA">
        <w:rPr>
          <w:rFonts w:eastAsia="Calibri"/>
          <w:color w:val="000000"/>
          <w:sz w:val="28"/>
          <w:szCs w:val="28"/>
          <w:lang w:eastAsia="en-US"/>
        </w:rPr>
        <w:t xml:space="preserve">, </w:t>
      </w:r>
      <w:hyperlink r:id="rId123" w:history="1">
        <w:r w:rsidRPr="004806BA">
          <w:rPr>
            <w:rFonts w:eastAsia="Calibri"/>
            <w:color w:val="000000"/>
            <w:sz w:val="28"/>
            <w:szCs w:val="28"/>
            <w:lang w:eastAsia="en-US"/>
          </w:rPr>
          <w:t>51</w:t>
        </w:r>
      </w:hyperlink>
      <w:r w:rsidRPr="004806BA">
        <w:rPr>
          <w:rFonts w:eastAsia="Calibri"/>
          <w:color w:val="000000"/>
          <w:sz w:val="28"/>
          <w:szCs w:val="28"/>
          <w:lang w:eastAsia="en-US"/>
        </w:rPr>
        <w:t xml:space="preserve"> - </w:t>
      </w:r>
      <w:hyperlink r:id="rId124" w:history="1">
        <w:r w:rsidRPr="004806BA">
          <w:rPr>
            <w:rFonts w:eastAsia="Calibri"/>
            <w:color w:val="000000"/>
            <w:sz w:val="28"/>
            <w:szCs w:val="28"/>
            <w:lang w:eastAsia="en-US"/>
          </w:rPr>
          <w:t>60</w:t>
        </w:r>
      </w:hyperlink>
      <w:r w:rsidRPr="004806BA">
        <w:rPr>
          <w:rFonts w:eastAsia="Calibri"/>
          <w:color w:val="000000"/>
          <w:sz w:val="28"/>
          <w:szCs w:val="28"/>
          <w:lang w:eastAsia="en-US"/>
        </w:rPr>
        <w:t xml:space="preserve"> и </w:t>
      </w:r>
      <w:hyperlink r:id="rId125" w:history="1">
        <w:r w:rsidRPr="004806BA">
          <w:rPr>
            <w:rFonts w:eastAsia="Calibri"/>
            <w:color w:val="000000"/>
            <w:sz w:val="28"/>
            <w:szCs w:val="28"/>
            <w:lang w:eastAsia="en-US"/>
          </w:rPr>
          <w:t>88</w:t>
        </w:r>
      </w:hyperlink>
      <w:r w:rsidRPr="004806BA">
        <w:rPr>
          <w:rFonts w:eastAsia="Calibri"/>
          <w:color w:val="000000"/>
          <w:sz w:val="28"/>
          <w:szCs w:val="28"/>
          <w:lang w:eastAsia="en-US"/>
        </w:rPr>
        <w:t xml:space="preserve"> настоящих Методических указаний;</w:t>
      </w:r>
    </w:p>
    <w:p w14:paraId="19225E7C" w14:textId="16F85B3E"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645C82C2" wp14:editId="65FF8759">
            <wp:extent cx="466725" cy="333375"/>
            <wp:effectExtent l="0" t="0" r="9525"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806BA">
        <w:rPr>
          <w:rFonts w:eastAsia="Calibri"/>
          <w:color w:val="000000"/>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4806BA">
          <w:rPr>
            <w:rFonts w:eastAsia="Calibri"/>
            <w:color w:val="000000"/>
            <w:sz w:val="28"/>
            <w:szCs w:val="28"/>
            <w:lang w:eastAsia="en-US"/>
          </w:rPr>
          <w:t>формулой (40.1)</w:t>
        </w:r>
      </w:hyperlink>
      <w:r w:rsidRPr="004806BA">
        <w:rPr>
          <w:rFonts w:eastAsia="Calibri"/>
          <w:color w:val="000000"/>
          <w:sz w:val="28"/>
          <w:szCs w:val="28"/>
          <w:lang w:eastAsia="en-US"/>
        </w:rPr>
        <w:t xml:space="preserve"> настоящих Методических указаний, тыс. руб.;</w:t>
      </w:r>
    </w:p>
    <w:p w14:paraId="568F8812" w14:textId="35DA54D3"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4C113FDE" wp14:editId="1D4331CD">
            <wp:extent cx="371475" cy="333375"/>
            <wp:effectExtent l="0" t="0" r="9525"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806BA">
        <w:rPr>
          <w:rFonts w:eastAsia="Calibri"/>
          <w:color w:val="000000"/>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28" w:history="1">
        <w:r w:rsidRPr="004806BA">
          <w:rPr>
            <w:rFonts w:eastAsia="Calibri"/>
            <w:color w:val="000000"/>
            <w:sz w:val="28"/>
            <w:szCs w:val="28"/>
            <w:lang w:eastAsia="en-US"/>
          </w:rPr>
          <w:t>пунктом 28</w:t>
        </w:r>
      </w:hyperlink>
      <w:r w:rsidRPr="004806BA">
        <w:rPr>
          <w:rFonts w:eastAsia="Calibri"/>
          <w:color w:val="000000"/>
          <w:sz w:val="28"/>
          <w:szCs w:val="28"/>
          <w:lang w:eastAsia="en-US"/>
        </w:rPr>
        <w:t xml:space="preserve"> настоящих Методических указаний, тыс. руб.;</w:t>
      </w:r>
    </w:p>
    <w:p w14:paraId="5B641040" w14:textId="55797C9C"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1"/>
          <w:sz w:val="28"/>
          <w:szCs w:val="28"/>
          <w:lang w:eastAsia="en-US"/>
        </w:rPr>
        <w:drawing>
          <wp:inline distT="0" distB="0" distL="0" distR="0" wp14:anchorId="4CCBF6FF" wp14:editId="5B4A8913">
            <wp:extent cx="476250" cy="32385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806BA">
        <w:rPr>
          <w:rFonts w:eastAsia="Calibri"/>
          <w:color w:val="000000"/>
          <w:sz w:val="28"/>
          <w:szCs w:val="28"/>
          <w:lang w:eastAsia="en-US"/>
        </w:rPr>
        <w:t xml:space="preserve"> - величина нормативной прибыли в (i-2)-м году, определяемая в соответствии с </w:t>
      </w:r>
      <w:hyperlink r:id="rId130" w:history="1">
        <w:r w:rsidRPr="004806BA">
          <w:rPr>
            <w:rFonts w:eastAsia="Calibri"/>
            <w:color w:val="000000"/>
            <w:sz w:val="28"/>
            <w:szCs w:val="28"/>
            <w:lang w:eastAsia="en-US"/>
          </w:rPr>
          <w:t>пунктом 86</w:t>
        </w:r>
      </w:hyperlink>
      <w:r w:rsidRPr="004806BA">
        <w:rPr>
          <w:rFonts w:eastAsia="Calibri"/>
          <w:color w:val="000000"/>
          <w:sz w:val="28"/>
          <w:szCs w:val="28"/>
          <w:lang w:eastAsia="en-US"/>
        </w:rPr>
        <w:t xml:space="preserve"> настоящих Методический указаний, тыс. руб.;</w:t>
      </w:r>
    </w:p>
    <w:p w14:paraId="28D04ECD" w14:textId="384A0A23"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47CF7C30" wp14:editId="043D21E5">
            <wp:extent cx="581025" cy="333375"/>
            <wp:effectExtent l="0" t="0" r="9525"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4806BA">
        <w:rPr>
          <w:rFonts w:eastAsia="Calibri"/>
          <w:color w:val="000000"/>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32" w:history="1">
        <w:r w:rsidRPr="004806BA">
          <w:rPr>
            <w:rFonts w:eastAsia="Calibri"/>
            <w:color w:val="000000"/>
            <w:sz w:val="28"/>
            <w:szCs w:val="28"/>
            <w:lang w:eastAsia="en-US"/>
          </w:rPr>
          <w:t>пунктом 86(1)</w:t>
        </w:r>
      </w:hyperlink>
      <w:r w:rsidRPr="004806BA">
        <w:rPr>
          <w:rFonts w:eastAsia="Calibri"/>
          <w:color w:val="000000"/>
          <w:sz w:val="28"/>
          <w:szCs w:val="28"/>
          <w:lang w:eastAsia="en-US"/>
        </w:rPr>
        <w:t xml:space="preserve"> настоящих Методических указаний исходя из скорректированных расходов, тыс. руб.;</w:t>
      </w:r>
    </w:p>
    <w:p w14:paraId="5A6BE95C" w14:textId="449EBAC0"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DDC1852" wp14:editId="508CCCEF">
            <wp:extent cx="552450" cy="33337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возврат инвестированного капитала в (i-2)-м году, определяемый в соответствии с </w:t>
      </w:r>
      <w:hyperlink r:id="rId134" w:history="1">
        <w:r w:rsidRPr="004806BA">
          <w:rPr>
            <w:rFonts w:eastAsia="Calibri"/>
            <w:color w:val="000000"/>
            <w:sz w:val="28"/>
            <w:szCs w:val="28"/>
            <w:lang w:eastAsia="en-US"/>
          </w:rPr>
          <w:t>пунктом 72</w:t>
        </w:r>
      </w:hyperlink>
      <w:r w:rsidRPr="004806BA">
        <w:rPr>
          <w:rFonts w:eastAsia="Calibri"/>
          <w:color w:val="000000"/>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78E454EC" w14:textId="527151C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7F9E0EA7" wp14:editId="00AB9B4C">
            <wp:extent cx="523875" cy="361950"/>
            <wp:effectExtent l="0" t="0" r="9525"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доход на инвестированный капитал в (i-2)-м году, определяемый в соответствии с </w:t>
      </w:r>
      <w:hyperlink r:id="rId136" w:history="1">
        <w:r w:rsidRPr="004806BA">
          <w:rPr>
            <w:rFonts w:eastAsia="Calibri"/>
            <w:color w:val="000000"/>
            <w:sz w:val="28"/>
            <w:szCs w:val="28"/>
            <w:lang w:eastAsia="en-US"/>
          </w:rPr>
          <w:t>пунктом 74</w:t>
        </w:r>
      </w:hyperlink>
      <w:r w:rsidRPr="004806BA">
        <w:rPr>
          <w:rFonts w:eastAsia="Calibri"/>
          <w:color w:val="000000"/>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6A9ACE27" w14:textId="1CA01193"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1"/>
          <w:sz w:val="28"/>
          <w:szCs w:val="28"/>
          <w:lang w:eastAsia="en-US"/>
        </w:rPr>
        <w:drawing>
          <wp:inline distT="0" distB="0" distL="0" distR="0" wp14:anchorId="6DA50916" wp14:editId="2B52A566">
            <wp:extent cx="742950" cy="32385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4806BA">
        <w:rPr>
          <w:rFonts w:eastAsia="Calibri"/>
          <w:color w:val="000000"/>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38" w:history="1">
        <w:r w:rsidRPr="004806BA">
          <w:rPr>
            <w:rFonts w:eastAsia="Calibri"/>
            <w:color w:val="000000"/>
            <w:sz w:val="28"/>
            <w:szCs w:val="28"/>
            <w:lang w:eastAsia="en-US"/>
          </w:rPr>
          <w:t>формулой (37)</w:t>
        </w:r>
      </w:hyperlink>
      <w:r w:rsidRPr="004806BA">
        <w:rPr>
          <w:rFonts w:eastAsia="Calibri"/>
          <w:color w:val="000000"/>
          <w:sz w:val="28"/>
          <w:szCs w:val="28"/>
          <w:lang w:eastAsia="en-US"/>
        </w:rPr>
        <w:t xml:space="preserve"> настоящих Методических указаний, тыс. руб.;</w:t>
      </w:r>
    </w:p>
    <w:p w14:paraId="4FE3A813" w14:textId="6D5A49BF"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1"/>
          <w:sz w:val="28"/>
          <w:szCs w:val="28"/>
          <w:lang w:eastAsia="en-US"/>
        </w:rPr>
        <w:drawing>
          <wp:inline distT="0" distB="0" distL="0" distR="0" wp14:anchorId="6F5A8AE6" wp14:editId="1F5A7C2B">
            <wp:extent cx="495300" cy="32385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806BA">
        <w:rPr>
          <w:rFonts w:eastAsia="Calibri"/>
          <w:color w:val="000000"/>
          <w:sz w:val="28"/>
          <w:szCs w:val="28"/>
          <w:lang w:eastAsia="en-US"/>
        </w:rPr>
        <w:t xml:space="preserve">, </w:t>
      </w:r>
      <w:r w:rsidRPr="004806BA">
        <w:rPr>
          <w:rFonts w:eastAsia="Calibri"/>
          <w:noProof/>
          <w:color w:val="000000"/>
          <w:position w:val="-11"/>
          <w:sz w:val="28"/>
          <w:szCs w:val="28"/>
          <w:lang w:eastAsia="en-US"/>
        </w:rPr>
        <w:drawing>
          <wp:inline distT="0" distB="0" distL="0" distR="0" wp14:anchorId="7F8F87C5" wp14:editId="2420EB96">
            <wp:extent cx="714375" cy="323850"/>
            <wp:effectExtent l="0" t="0" r="952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4806BA">
        <w:rPr>
          <w:rFonts w:eastAsia="Calibri"/>
          <w:color w:val="000000"/>
          <w:sz w:val="28"/>
          <w:szCs w:val="28"/>
          <w:lang w:eastAsia="en-US"/>
        </w:rPr>
        <w:t xml:space="preserve">, </w:t>
      </w:r>
      <w:r w:rsidRPr="004806BA">
        <w:rPr>
          <w:rFonts w:eastAsia="Calibri"/>
          <w:noProof/>
          <w:color w:val="000000"/>
          <w:position w:val="-12"/>
          <w:sz w:val="28"/>
          <w:szCs w:val="28"/>
          <w:lang w:eastAsia="en-US"/>
        </w:rPr>
        <w:drawing>
          <wp:inline distT="0" distB="0" distL="0" distR="0" wp14:anchorId="40589843" wp14:editId="093ED687">
            <wp:extent cx="771525" cy="333375"/>
            <wp:effectExtent l="0" t="0" r="952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4806BA">
        <w:rPr>
          <w:rFonts w:eastAsia="Calibri"/>
          <w:color w:val="000000"/>
          <w:sz w:val="28"/>
          <w:szCs w:val="28"/>
          <w:lang w:eastAsia="en-US"/>
        </w:rPr>
        <w:t xml:space="preserve">, </w:t>
      </w:r>
      <w:r w:rsidRPr="004806BA">
        <w:rPr>
          <w:rFonts w:eastAsia="Calibri"/>
          <w:noProof/>
          <w:color w:val="000000"/>
          <w:position w:val="-12"/>
          <w:sz w:val="28"/>
          <w:szCs w:val="28"/>
          <w:lang w:eastAsia="en-US"/>
        </w:rPr>
        <w:drawing>
          <wp:inline distT="0" distB="0" distL="0" distR="0" wp14:anchorId="21D61A62" wp14:editId="03C73F70">
            <wp:extent cx="781050" cy="33337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4806BA">
        <w:rPr>
          <w:rFonts w:eastAsia="Calibri"/>
          <w:color w:val="000000"/>
          <w:sz w:val="28"/>
          <w:szCs w:val="28"/>
          <w:lang w:eastAsia="en-US"/>
        </w:rPr>
        <w:t xml:space="preserve"> - показатели, утвержденные и учтенные органом регулирования в i-2 году, тыс. руб.</w:t>
      </w:r>
    </w:p>
    <w:p w14:paraId="6BB3CF0B"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color w:val="000000"/>
          <w:sz w:val="28"/>
          <w:szCs w:val="28"/>
          <w:lang w:eastAsia="en-US"/>
        </w:rPr>
        <w:t>Операционные расходы и расходы на приобретение энергетических</w:t>
      </w:r>
    </w:p>
    <w:p w14:paraId="6C1AD9A5" w14:textId="5D8814AB" w:rsidR="004806BA" w:rsidRPr="004806BA" w:rsidRDefault="004806BA" w:rsidP="004806BA">
      <w:pPr>
        <w:autoSpaceDE w:val="0"/>
        <w:autoSpaceDN w:val="0"/>
        <w:adjustRightInd w:val="0"/>
        <w:jc w:val="center"/>
        <w:rPr>
          <w:rFonts w:eastAsia="Calibri"/>
          <w:color w:val="000000"/>
          <w:sz w:val="28"/>
          <w:szCs w:val="28"/>
          <w:lang w:eastAsia="en-US"/>
        </w:rPr>
      </w:pPr>
      <w:r w:rsidRPr="004806BA">
        <w:rPr>
          <w:rFonts w:eastAsia="Calibri"/>
          <w:noProof/>
          <w:color w:val="000000"/>
          <w:position w:val="-33"/>
          <w:sz w:val="28"/>
          <w:szCs w:val="28"/>
          <w:lang w:eastAsia="en-US"/>
        </w:rPr>
        <w:lastRenderedPageBreak/>
        <w:drawing>
          <wp:inline distT="0" distB="0" distL="0" distR="0" wp14:anchorId="2DBEE57D" wp14:editId="19188A8D">
            <wp:extent cx="5934075" cy="600075"/>
            <wp:effectExtent l="0" t="0" r="9525" b="9525"/>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5D1C8A7F" w14:textId="77777777" w:rsidR="004806BA" w:rsidRPr="004806BA" w:rsidRDefault="004806BA" w:rsidP="004806BA">
      <w:pPr>
        <w:autoSpaceDE w:val="0"/>
        <w:autoSpaceDN w:val="0"/>
        <w:adjustRightInd w:val="0"/>
        <w:jc w:val="both"/>
        <w:rPr>
          <w:rFonts w:eastAsia="Calibri"/>
          <w:color w:val="000000"/>
          <w:sz w:val="28"/>
          <w:szCs w:val="28"/>
          <w:lang w:eastAsia="en-US"/>
        </w:rPr>
      </w:pPr>
    </w:p>
    <w:p w14:paraId="2AFA1835" w14:textId="4631E625" w:rsidR="004806BA" w:rsidRPr="004806BA" w:rsidRDefault="004806BA" w:rsidP="004806BA">
      <w:pPr>
        <w:autoSpaceDE w:val="0"/>
        <w:autoSpaceDN w:val="0"/>
        <w:adjustRightInd w:val="0"/>
        <w:jc w:val="center"/>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0F76B59E" wp14:editId="2F756860">
            <wp:extent cx="2305050" cy="33337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77F7C93" w14:textId="77777777" w:rsidR="004806BA" w:rsidRPr="004806BA" w:rsidRDefault="004806BA" w:rsidP="004806BA">
      <w:pPr>
        <w:autoSpaceDE w:val="0"/>
        <w:autoSpaceDN w:val="0"/>
        <w:adjustRightInd w:val="0"/>
        <w:jc w:val="both"/>
        <w:rPr>
          <w:rFonts w:eastAsia="Calibri"/>
          <w:color w:val="000000"/>
          <w:sz w:val="28"/>
          <w:szCs w:val="28"/>
          <w:lang w:eastAsia="en-US"/>
        </w:rPr>
      </w:pPr>
      <w:r w:rsidRPr="004806BA">
        <w:rPr>
          <w:rFonts w:eastAsia="Calibri"/>
          <w:color w:val="000000"/>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0DAECA4" w14:textId="77777777" w:rsidR="004806BA" w:rsidRPr="004806BA" w:rsidRDefault="004806BA" w:rsidP="004806BA">
      <w:pPr>
        <w:autoSpaceDE w:val="0"/>
        <w:autoSpaceDN w:val="0"/>
        <w:adjustRightInd w:val="0"/>
        <w:jc w:val="both"/>
        <w:rPr>
          <w:rFonts w:eastAsia="Calibri"/>
          <w:color w:val="000000"/>
          <w:sz w:val="28"/>
          <w:szCs w:val="28"/>
          <w:lang w:eastAsia="en-US"/>
        </w:rPr>
      </w:pPr>
    </w:p>
    <w:p w14:paraId="79B5363A" w14:textId="735DAB8D" w:rsidR="004806BA" w:rsidRPr="004806BA" w:rsidRDefault="004806BA" w:rsidP="004806BA">
      <w:pPr>
        <w:autoSpaceDE w:val="0"/>
        <w:autoSpaceDN w:val="0"/>
        <w:adjustRightInd w:val="0"/>
        <w:jc w:val="center"/>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582233A2" wp14:editId="11AEA0DB">
            <wp:extent cx="3076575" cy="333375"/>
            <wp:effectExtent l="0" t="0" r="9525"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7EE496E" w14:textId="306A91D4" w:rsidR="004806BA" w:rsidRPr="004806BA" w:rsidRDefault="004806BA" w:rsidP="004806BA">
      <w:pPr>
        <w:autoSpaceDE w:val="0"/>
        <w:autoSpaceDN w:val="0"/>
        <w:adjustRightInd w:val="0"/>
        <w:jc w:val="center"/>
        <w:rPr>
          <w:rFonts w:eastAsia="Calibri"/>
          <w:color w:val="000000"/>
          <w:sz w:val="28"/>
          <w:szCs w:val="28"/>
          <w:lang w:eastAsia="en-US"/>
        </w:rPr>
      </w:pPr>
      <w:r w:rsidRPr="004806BA">
        <w:rPr>
          <w:rFonts w:eastAsia="Calibri"/>
          <w:noProof/>
          <w:color w:val="000000"/>
          <w:position w:val="-15"/>
          <w:sz w:val="28"/>
          <w:szCs w:val="28"/>
          <w:lang w:eastAsia="en-US"/>
        </w:rPr>
        <w:drawing>
          <wp:inline distT="0" distB="0" distL="0" distR="0" wp14:anchorId="3323A166" wp14:editId="4C388C48">
            <wp:extent cx="2638425" cy="371475"/>
            <wp:effectExtent l="0" t="0" r="9525"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4B83CC43"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p>
    <w:p w14:paraId="1A40153D"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color w:val="000000"/>
          <w:sz w:val="28"/>
          <w:szCs w:val="28"/>
          <w:lang w:eastAsia="en-US"/>
        </w:rPr>
        <w:t>где:</w:t>
      </w:r>
    </w:p>
    <w:p w14:paraId="277B720B"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color w:val="000000"/>
          <w:sz w:val="28"/>
          <w:szCs w:val="28"/>
          <w:lang w:eastAsia="en-US"/>
        </w:rPr>
        <w:t>i0 - первый год текущего долгосрочного периода регулирования;</w:t>
      </w:r>
    </w:p>
    <w:p w14:paraId="45D2E244" w14:textId="34412C19"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8F38DD5" wp14:editId="3F9E3AC3">
            <wp:extent cx="476250" cy="33337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806BA">
        <w:rPr>
          <w:rFonts w:eastAsia="Calibri"/>
          <w:color w:val="000000"/>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63F357A"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color w:val="000000"/>
          <w:sz w:val="28"/>
          <w:szCs w:val="28"/>
          <w:lang w:eastAsia="en-US"/>
        </w:rPr>
        <w:t>ОР</w:t>
      </w:r>
      <w:r w:rsidRPr="004806BA">
        <w:rPr>
          <w:rFonts w:eastAsia="Calibri"/>
          <w:color w:val="000000"/>
          <w:sz w:val="28"/>
          <w:szCs w:val="28"/>
          <w:vertAlign w:val="subscript"/>
          <w:lang w:eastAsia="en-US"/>
        </w:rPr>
        <w:t>i0</w:t>
      </w:r>
      <w:r w:rsidRPr="004806BA">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44" w:history="1">
        <w:r w:rsidRPr="004806BA">
          <w:rPr>
            <w:rFonts w:eastAsia="Calibri"/>
            <w:color w:val="000000"/>
            <w:sz w:val="28"/>
            <w:szCs w:val="28"/>
            <w:lang w:eastAsia="en-US"/>
          </w:rPr>
          <w:t>пунктом 45</w:t>
        </w:r>
      </w:hyperlink>
      <w:r w:rsidRPr="004806BA">
        <w:rPr>
          <w:rFonts w:eastAsia="Calibri"/>
          <w:color w:val="000000"/>
          <w:sz w:val="28"/>
          <w:szCs w:val="28"/>
          <w:lang w:eastAsia="en-US"/>
        </w:rPr>
        <w:t xml:space="preserve"> настоящих Методических указаний, тыс. руб.;</w:t>
      </w:r>
    </w:p>
    <w:p w14:paraId="01F35CF2" w14:textId="7777777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color w:val="000000"/>
          <w:sz w:val="28"/>
          <w:szCs w:val="28"/>
          <w:lang w:eastAsia="en-US"/>
        </w:rPr>
        <w:t>ИЭР - индекс эффективности операционных расходов, установленный на j-й год и выраженный в процентах;</w:t>
      </w:r>
    </w:p>
    <w:p w14:paraId="7041584C" w14:textId="706D2529"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32952508" wp14:editId="75D7BCA6">
            <wp:extent cx="676275" cy="3524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806BA">
        <w:rPr>
          <w:rFonts w:eastAsia="Calibri"/>
          <w:color w:val="000000"/>
          <w:sz w:val="28"/>
          <w:szCs w:val="28"/>
          <w:lang w:eastAsia="en-US"/>
        </w:rPr>
        <w:t xml:space="preserve"> - скорректированный прогнозный индекс изменения потребительских цен в j-м году;</w:t>
      </w:r>
    </w:p>
    <w:p w14:paraId="15E55825" w14:textId="662E6169"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1EBA791A" wp14:editId="01D5125E">
            <wp:extent cx="657225"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806BA">
        <w:rPr>
          <w:rFonts w:eastAsia="Calibri"/>
          <w:color w:val="000000"/>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45" w:history="1">
        <w:r w:rsidRPr="004806BA">
          <w:rPr>
            <w:rFonts w:eastAsia="Calibri"/>
            <w:color w:val="000000"/>
            <w:sz w:val="28"/>
            <w:szCs w:val="28"/>
            <w:lang w:eastAsia="en-US"/>
          </w:rPr>
          <w:t>формулой 8.1</w:t>
        </w:r>
      </w:hyperlink>
      <w:r w:rsidRPr="004806BA">
        <w:rPr>
          <w:rFonts w:eastAsia="Calibri"/>
          <w:color w:val="000000"/>
          <w:sz w:val="28"/>
          <w:szCs w:val="28"/>
          <w:lang w:eastAsia="en-US"/>
        </w:rPr>
        <w:t xml:space="preserve"> настоящих Методических указаний;</w:t>
      </w:r>
    </w:p>
    <w:p w14:paraId="1A7349A7" w14:textId="55469FE5"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2C4A213" wp14:editId="17EC09F4">
            <wp:extent cx="533400" cy="333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806BA">
        <w:rPr>
          <w:rFonts w:eastAsia="Calibri"/>
          <w:color w:val="000000"/>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4806BA">
        <w:rPr>
          <w:rFonts w:eastAsia="Calibri"/>
          <w:color w:val="000000"/>
          <w:sz w:val="28"/>
          <w:szCs w:val="28"/>
          <w:lang w:eastAsia="en-US"/>
        </w:rPr>
        <w:t>кВтч</w:t>
      </w:r>
      <w:proofErr w:type="spellEnd"/>
      <w:r w:rsidRPr="004806BA">
        <w:rPr>
          <w:rFonts w:eastAsia="Calibri"/>
          <w:color w:val="000000"/>
          <w:sz w:val="28"/>
          <w:szCs w:val="28"/>
          <w:lang w:eastAsia="en-US"/>
        </w:rPr>
        <w:t>/куб. м;</w:t>
      </w:r>
    </w:p>
    <w:p w14:paraId="53DD46B6" w14:textId="1981C24C"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C8AA59D" wp14:editId="609399D7">
            <wp:extent cx="352425"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806BA">
        <w:rPr>
          <w:rFonts w:eastAsia="Calibri"/>
          <w:color w:val="000000"/>
          <w:sz w:val="28"/>
          <w:szCs w:val="28"/>
          <w:lang w:eastAsia="en-US"/>
        </w:rPr>
        <w:t xml:space="preserve"> - скорректированный объем поданной воды (принятых сточных вод) в i-м году, тыс. куб. м;</w:t>
      </w:r>
    </w:p>
    <w:p w14:paraId="6AEE930D" w14:textId="7466561B"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6E007BD5" wp14:editId="4E177167">
            <wp:extent cx="495300"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rFonts w:eastAsia="Calibri"/>
          <w:color w:val="000000"/>
          <w:sz w:val="28"/>
          <w:szCs w:val="28"/>
          <w:lang w:eastAsia="en-US"/>
        </w:rPr>
        <w:t xml:space="preserve"> - скорректированная цена на электрическую энергию, определяемая в i-м году, руб./кВт час;</w:t>
      </w:r>
    </w:p>
    <w:p w14:paraId="5D8C38E1" w14:textId="7978E471"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color w:val="000000"/>
          <w:position w:val="-14"/>
          <w:sz w:val="28"/>
          <w:szCs w:val="28"/>
          <w:lang w:eastAsia="en-US"/>
        </w:rPr>
        <w:drawing>
          <wp:inline distT="0" distB="0" distL="0" distR="0" wp14:anchorId="239B87B4" wp14:editId="207311A7">
            <wp:extent cx="333375" cy="3524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4806BA">
        <w:rPr>
          <w:rFonts w:eastAsia="Calibri"/>
          <w:color w:val="000000"/>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w:t>
      </w:r>
      <w:r w:rsidRPr="004806BA">
        <w:rPr>
          <w:rFonts w:eastAsia="Calibri"/>
          <w:sz w:val="28"/>
          <w:szCs w:val="28"/>
          <w:lang w:eastAsia="en-US"/>
        </w:rPr>
        <w:t>в i-м году;</w:t>
      </w:r>
    </w:p>
    <w:p w14:paraId="676F03F3" w14:textId="37B628FB"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noProof/>
          <w:position w:val="-14"/>
          <w:sz w:val="28"/>
          <w:szCs w:val="28"/>
          <w:lang w:eastAsia="en-US"/>
        </w:rPr>
        <w:lastRenderedPageBreak/>
        <w:drawing>
          <wp:inline distT="0" distB="0" distL="0" distR="0" wp14:anchorId="20B1B878" wp14:editId="5BC1DFDE">
            <wp:extent cx="495300" cy="3524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4806BA">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8F776EB" w14:textId="1C152F77" w:rsidR="004806BA" w:rsidRPr="004806BA" w:rsidRDefault="004806BA" w:rsidP="004806BA">
      <w:pPr>
        <w:autoSpaceDE w:val="0"/>
        <w:autoSpaceDN w:val="0"/>
        <w:adjustRightInd w:val="0"/>
        <w:jc w:val="center"/>
        <w:rPr>
          <w:rFonts w:eastAsia="Calibri"/>
          <w:sz w:val="28"/>
          <w:szCs w:val="28"/>
          <w:lang w:eastAsia="en-US"/>
        </w:rPr>
      </w:pPr>
      <w:bookmarkStart w:id="137" w:name="Par42"/>
      <w:bookmarkEnd w:id="137"/>
      <w:r w:rsidRPr="004806BA">
        <w:rPr>
          <w:rFonts w:eastAsia="Calibri"/>
          <w:noProof/>
          <w:position w:val="-33"/>
          <w:sz w:val="28"/>
          <w:szCs w:val="28"/>
          <w:lang w:eastAsia="en-US"/>
        </w:rPr>
        <w:drawing>
          <wp:inline distT="0" distB="0" distL="0" distR="0" wp14:anchorId="5CFE9049" wp14:editId="65DAF5D1">
            <wp:extent cx="5943600" cy="6381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14:paraId="3899CF97" w14:textId="77777777" w:rsidR="004806BA" w:rsidRPr="004806BA" w:rsidRDefault="004806BA" w:rsidP="004806BA">
      <w:pPr>
        <w:autoSpaceDE w:val="0"/>
        <w:autoSpaceDN w:val="0"/>
        <w:adjustRightInd w:val="0"/>
        <w:jc w:val="both"/>
        <w:rPr>
          <w:rFonts w:eastAsia="Calibri"/>
          <w:sz w:val="28"/>
          <w:szCs w:val="28"/>
          <w:lang w:eastAsia="en-US"/>
        </w:rPr>
      </w:pPr>
      <w:r w:rsidRPr="004806BA">
        <w:rPr>
          <w:rFonts w:eastAsia="Calibri"/>
          <w:sz w:val="28"/>
          <w:szCs w:val="28"/>
          <w:lang w:eastAsia="en-US"/>
        </w:rPr>
        <w:t>i-м году;</w:t>
      </w:r>
    </w:p>
    <w:p w14:paraId="7FBDB2DC" w14:textId="62A269DD" w:rsidR="004806BA" w:rsidRPr="004806BA" w:rsidRDefault="004806BA" w:rsidP="004806BA">
      <w:pPr>
        <w:autoSpaceDE w:val="0"/>
        <w:autoSpaceDN w:val="0"/>
        <w:adjustRightInd w:val="0"/>
        <w:jc w:val="center"/>
        <w:rPr>
          <w:rFonts w:eastAsia="Calibri"/>
          <w:sz w:val="28"/>
          <w:szCs w:val="28"/>
          <w:lang w:eastAsia="en-US"/>
        </w:rPr>
      </w:pPr>
      <w:bookmarkStart w:id="138" w:name="Par46"/>
      <w:bookmarkEnd w:id="138"/>
      <w:r w:rsidRPr="004806BA">
        <w:rPr>
          <w:rFonts w:eastAsia="Calibri"/>
          <w:noProof/>
          <w:position w:val="-12"/>
          <w:sz w:val="28"/>
          <w:szCs w:val="28"/>
          <w:lang w:eastAsia="en-US"/>
        </w:rPr>
        <w:drawing>
          <wp:inline distT="0" distB="0" distL="0" distR="0" wp14:anchorId="2CF21F4E" wp14:editId="4C4087B1">
            <wp:extent cx="2486025" cy="2762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2B83AE6A" w14:textId="77777777" w:rsidR="004806BA" w:rsidRPr="004806BA" w:rsidRDefault="004806BA" w:rsidP="004806BA">
      <w:pPr>
        <w:autoSpaceDE w:val="0"/>
        <w:autoSpaceDN w:val="0"/>
        <w:adjustRightInd w:val="0"/>
        <w:jc w:val="both"/>
        <w:rPr>
          <w:rFonts w:eastAsia="Calibri"/>
          <w:sz w:val="28"/>
          <w:szCs w:val="28"/>
          <w:lang w:eastAsia="en-US"/>
        </w:rPr>
      </w:pPr>
    </w:p>
    <w:p w14:paraId="75C6E229" w14:textId="05A03C60"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12"/>
          <w:sz w:val="28"/>
          <w:szCs w:val="28"/>
          <w:lang w:eastAsia="en-US"/>
        </w:rPr>
        <w:drawing>
          <wp:inline distT="0" distB="0" distL="0" distR="0" wp14:anchorId="5FA7C48E" wp14:editId="167E4816">
            <wp:extent cx="3467100" cy="3333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69DF2DF0" w14:textId="77777777" w:rsidR="004806BA" w:rsidRPr="004806BA" w:rsidRDefault="004806BA" w:rsidP="004806BA">
      <w:pPr>
        <w:autoSpaceDE w:val="0"/>
        <w:autoSpaceDN w:val="0"/>
        <w:adjustRightInd w:val="0"/>
        <w:jc w:val="both"/>
        <w:rPr>
          <w:rFonts w:eastAsia="Calibri"/>
          <w:sz w:val="28"/>
          <w:szCs w:val="28"/>
          <w:lang w:eastAsia="en-US"/>
        </w:rPr>
      </w:pPr>
    </w:p>
    <w:p w14:paraId="31F23185" w14:textId="5F139E73"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15"/>
          <w:sz w:val="28"/>
          <w:szCs w:val="28"/>
          <w:lang w:eastAsia="en-US"/>
        </w:rPr>
        <w:drawing>
          <wp:inline distT="0" distB="0" distL="0" distR="0" wp14:anchorId="422C77E4" wp14:editId="6D86951E">
            <wp:extent cx="2914650" cy="3714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33629349" w14:textId="77777777" w:rsidR="004806BA" w:rsidRPr="004806BA" w:rsidRDefault="004806BA" w:rsidP="004806BA">
      <w:pPr>
        <w:autoSpaceDE w:val="0"/>
        <w:autoSpaceDN w:val="0"/>
        <w:adjustRightInd w:val="0"/>
        <w:jc w:val="both"/>
        <w:rPr>
          <w:rFonts w:eastAsia="Calibri"/>
          <w:sz w:val="28"/>
          <w:szCs w:val="28"/>
          <w:lang w:eastAsia="en-US"/>
        </w:rPr>
      </w:pPr>
    </w:p>
    <w:p w14:paraId="67B9146F" w14:textId="03FE3506" w:rsidR="004806BA" w:rsidRPr="004806BA" w:rsidRDefault="004806BA" w:rsidP="004806BA">
      <w:pPr>
        <w:autoSpaceDE w:val="0"/>
        <w:autoSpaceDN w:val="0"/>
        <w:adjustRightInd w:val="0"/>
        <w:jc w:val="center"/>
        <w:rPr>
          <w:rFonts w:eastAsia="Calibri"/>
          <w:sz w:val="28"/>
          <w:szCs w:val="28"/>
          <w:lang w:eastAsia="en-US"/>
        </w:rPr>
      </w:pPr>
      <w:r w:rsidRPr="004806BA">
        <w:rPr>
          <w:rFonts w:eastAsia="Calibri"/>
          <w:noProof/>
          <w:position w:val="-14"/>
          <w:sz w:val="28"/>
          <w:szCs w:val="28"/>
          <w:lang w:eastAsia="en-US"/>
        </w:rPr>
        <w:drawing>
          <wp:inline distT="0" distB="0" distL="0" distR="0" wp14:anchorId="3F004CC8" wp14:editId="597BF8A2">
            <wp:extent cx="5391150" cy="3524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4251DA04"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59259050"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i0 - первый год текущего долгосрочного периода регулирования;</w:t>
      </w:r>
    </w:p>
    <w:p w14:paraId="111E2422" w14:textId="0E6E0751"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position w:val="-12"/>
          <w:sz w:val="28"/>
          <w:szCs w:val="28"/>
          <w:lang w:eastAsia="en-US"/>
        </w:rPr>
        <w:drawing>
          <wp:inline distT="0" distB="0" distL="0" distR="0" wp14:anchorId="098E5E2A" wp14:editId="1BEA8145">
            <wp:extent cx="47625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806BA">
        <w:rPr>
          <w:rFonts w:eastAsia="Calibri"/>
          <w:sz w:val="28"/>
          <w:szCs w:val="28"/>
          <w:lang w:eastAsia="en-US"/>
        </w:rPr>
        <w:t xml:space="preserve"> - операционные расходы, определенные на (i-2)-й год исходя из фактических значений </w:t>
      </w:r>
      <w:r w:rsidRPr="004806BA">
        <w:rPr>
          <w:rFonts w:eastAsia="Calibri"/>
          <w:color w:val="000000"/>
          <w:sz w:val="28"/>
          <w:szCs w:val="28"/>
          <w:lang w:eastAsia="en-US"/>
        </w:rPr>
        <w:t>параметров расчета тарифов, тыс. руб.;</w:t>
      </w:r>
    </w:p>
    <w:p w14:paraId="4C5CE260" w14:textId="782F9221"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1"/>
          <w:sz w:val="28"/>
          <w:szCs w:val="28"/>
          <w:lang w:eastAsia="en-US"/>
        </w:rPr>
        <w:drawing>
          <wp:inline distT="0" distB="0" distL="0" distR="0" wp14:anchorId="35BF2C01" wp14:editId="22E64D48">
            <wp:extent cx="447675" cy="3238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4806BA">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55" w:history="1">
        <w:r w:rsidRPr="004806BA">
          <w:rPr>
            <w:rFonts w:eastAsia="Calibri"/>
            <w:color w:val="000000"/>
            <w:sz w:val="28"/>
            <w:szCs w:val="28"/>
            <w:lang w:eastAsia="en-US"/>
          </w:rPr>
          <w:t>пунктом 45</w:t>
        </w:r>
      </w:hyperlink>
      <w:r w:rsidRPr="004806BA">
        <w:rPr>
          <w:rFonts w:eastAsia="Calibri"/>
          <w:color w:val="000000"/>
          <w:sz w:val="28"/>
          <w:szCs w:val="28"/>
          <w:lang w:eastAsia="en-US"/>
        </w:rPr>
        <w:t xml:space="preserve"> настоящих Методических указаний, тыс. руб.;</w:t>
      </w:r>
    </w:p>
    <w:p w14:paraId="2265554B" w14:textId="366400FA"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0207E56E" wp14:editId="3AD5C7EF">
            <wp:extent cx="55245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806BA">
        <w:rPr>
          <w:rFonts w:eastAsia="Calibri"/>
          <w:color w:val="000000"/>
          <w:sz w:val="28"/>
          <w:szCs w:val="28"/>
          <w:lang w:eastAsia="en-US"/>
        </w:rPr>
        <w:t xml:space="preserve"> - индекс эффективности операционных расходов, установленный на j-й год и выраженный в процентах;</w:t>
      </w:r>
    </w:p>
    <w:p w14:paraId="2485DE9D" w14:textId="77586CD4"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03F94FE2" wp14:editId="7A35A719">
            <wp:extent cx="628650" cy="3524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индекс изменения потребительских цен в j-м году;</w:t>
      </w:r>
    </w:p>
    <w:p w14:paraId="3EB9E1A3" w14:textId="56BDEC48"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0E7A36F2" wp14:editId="0C1D2FC2">
            <wp:extent cx="600075" cy="3524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индекс изменения количества активов в (j)-м году, рассчитываемый в соответствии с </w:t>
      </w:r>
      <w:hyperlink r:id="rId159" w:history="1">
        <w:r w:rsidRPr="004806BA">
          <w:rPr>
            <w:rFonts w:eastAsia="Calibri"/>
            <w:color w:val="000000"/>
            <w:sz w:val="28"/>
            <w:szCs w:val="28"/>
            <w:lang w:eastAsia="en-US"/>
          </w:rPr>
          <w:t>формулой 8.1</w:t>
        </w:r>
      </w:hyperlink>
      <w:r w:rsidRPr="004806BA">
        <w:rPr>
          <w:rFonts w:eastAsia="Calibri"/>
          <w:color w:val="000000"/>
          <w:sz w:val="28"/>
          <w:szCs w:val="28"/>
          <w:lang w:eastAsia="en-US"/>
        </w:rPr>
        <w:t xml:space="preserve"> настоящих Методических указаний;</w:t>
      </w:r>
    </w:p>
    <w:p w14:paraId="7C11F152" w14:textId="2432E06E"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019AA1F9" wp14:editId="0D1CC80A">
            <wp:extent cx="514350"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806BA">
        <w:rPr>
          <w:rFonts w:eastAsia="Calibri"/>
          <w:color w:val="000000"/>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5763BF17" w14:textId="5491DC3F"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24447D4D" wp14:editId="4C5E3130">
            <wp:extent cx="53340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806BA">
        <w:rPr>
          <w:rFonts w:eastAsia="Calibri"/>
          <w:color w:val="000000"/>
          <w:sz w:val="28"/>
          <w:szCs w:val="28"/>
          <w:lang w:eastAsia="en-US"/>
        </w:rPr>
        <w:t xml:space="preserve"> - удельное потребление электрической энергии в (i-2)-м году, установленное на соответствующий год, тыс. </w:t>
      </w:r>
      <w:proofErr w:type="spellStart"/>
      <w:r w:rsidRPr="004806BA">
        <w:rPr>
          <w:rFonts w:eastAsia="Calibri"/>
          <w:color w:val="000000"/>
          <w:sz w:val="28"/>
          <w:szCs w:val="28"/>
          <w:lang w:eastAsia="en-US"/>
        </w:rPr>
        <w:t>кВтч</w:t>
      </w:r>
      <w:proofErr w:type="spellEnd"/>
      <w:r w:rsidRPr="004806BA">
        <w:rPr>
          <w:rFonts w:eastAsia="Calibri"/>
          <w:color w:val="000000"/>
          <w:sz w:val="28"/>
          <w:szCs w:val="28"/>
          <w:lang w:eastAsia="en-US"/>
        </w:rPr>
        <w:t>/куб. м;</w:t>
      </w:r>
    </w:p>
    <w:p w14:paraId="28A6A934" w14:textId="010FC51F"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287B8C4" wp14:editId="56A7DE80">
            <wp:extent cx="371475" cy="33337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объем поданной воды (принятых сточных вод) в i-2 году, тыс. куб. м;</w:t>
      </w:r>
    </w:p>
    <w:p w14:paraId="1CB5ED2F" w14:textId="145D0E49"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5BC83754" wp14:editId="1569BBF9">
            <wp:extent cx="742950"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фактическая (расчетная) цена на электрическую энергию, определяемая в i-2 году, руб./кВт час;</w:t>
      </w:r>
    </w:p>
    <w:p w14:paraId="0A58EDE2" w14:textId="5BA42E8A"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lastRenderedPageBreak/>
        <w:drawing>
          <wp:inline distT="0" distB="0" distL="0" distR="0" wp14:anchorId="2AFF82BC" wp14:editId="6AEE8654">
            <wp:extent cx="49530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rFonts w:eastAsia="Calibri"/>
          <w:color w:val="000000"/>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10AAA75C" w14:textId="504CAFE7"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27472B62" wp14:editId="6F594F86">
            <wp:extent cx="447675" cy="3524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7DE326FF" w14:textId="53EFDCAB"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4"/>
          <w:sz w:val="28"/>
          <w:szCs w:val="28"/>
          <w:lang w:eastAsia="en-US"/>
        </w:rPr>
        <w:drawing>
          <wp:inline distT="0" distB="0" distL="0" distR="0" wp14:anchorId="70581435" wp14:editId="6EAF3E24">
            <wp:extent cx="628650"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E5BF5C8" w14:textId="487BD63C"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2"/>
          <w:sz w:val="28"/>
          <w:szCs w:val="28"/>
          <w:lang w:eastAsia="en-US"/>
        </w:rPr>
        <w:drawing>
          <wp:inline distT="0" distB="0" distL="0" distR="0" wp14:anchorId="7E0C2BA3" wp14:editId="647A7232">
            <wp:extent cx="49530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806BA">
        <w:rPr>
          <w:rFonts w:eastAsia="Calibri"/>
          <w:color w:val="000000"/>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8F0B7EB" w14:textId="5E6B6CF5" w:rsidR="004806BA" w:rsidRPr="004806BA" w:rsidRDefault="004806BA" w:rsidP="004806BA">
      <w:pPr>
        <w:autoSpaceDE w:val="0"/>
        <w:autoSpaceDN w:val="0"/>
        <w:adjustRightInd w:val="0"/>
        <w:ind w:firstLine="540"/>
        <w:jc w:val="both"/>
        <w:rPr>
          <w:rFonts w:eastAsia="Calibri"/>
          <w:color w:val="000000"/>
          <w:sz w:val="28"/>
          <w:szCs w:val="28"/>
          <w:lang w:eastAsia="en-US"/>
        </w:rPr>
      </w:pPr>
      <w:r w:rsidRPr="004806BA">
        <w:rPr>
          <w:rFonts w:eastAsia="Calibri"/>
          <w:noProof/>
          <w:color w:val="000000"/>
          <w:position w:val="-11"/>
          <w:sz w:val="28"/>
          <w:szCs w:val="28"/>
          <w:lang w:eastAsia="en-US"/>
        </w:rPr>
        <w:drawing>
          <wp:inline distT="0" distB="0" distL="0" distR="0" wp14:anchorId="33F30C1E" wp14:editId="22883524">
            <wp:extent cx="49530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806BA">
        <w:rPr>
          <w:rFonts w:eastAsia="Calibri"/>
          <w:color w:val="000000"/>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69" w:history="1">
        <w:r w:rsidRPr="004806BA">
          <w:rPr>
            <w:rFonts w:eastAsia="Calibri"/>
            <w:color w:val="000000"/>
            <w:sz w:val="28"/>
            <w:szCs w:val="28"/>
            <w:lang w:eastAsia="en-US"/>
          </w:rPr>
          <w:t>пунктом 56</w:t>
        </w:r>
      </w:hyperlink>
      <w:r w:rsidRPr="004806BA">
        <w:rPr>
          <w:rFonts w:eastAsia="Calibri"/>
          <w:color w:val="000000"/>
          <w:sz w:val="28"/>
          <w:szCs w:val="28"/>
          <w:lang w:eastAsia="en-US"/>
        </w:rPr>
        <w:t xml:space="preserve"> настоящих Методических указаний, тыс. руб.</w:t>
      </w:r>
    </w:p>
    <w:p w14:paraId="45CCB067" w14:textId="77777777" w:rsidR="004806BA" w:rsidRPr="004806BA" w:rsidRDefault="004806BA" w:rsidP="004806BA">
      <w:pPr>
        <w:autoSpaceDE w:val="0"/>
        <w:autoSpaceDN w:val="0"/>
        <w:adjustRightInd w:val="0"/>
        <w:ind w:firstLine="540"/>
        <w:jc w:val="both"/>
        <w:rPr>
          <w:rFonts w:eastAsia="Calibri"/>
          <w:sz w:val="28"/>
          <w:szCs w:val="28"/>
          <w:lang w:eastAsia="en-US"/>
        </w:rPr>
      </w:pPr>
      <w:r w:rsidRPr="004806BA">
        <w:rPr>
          <w:rFonts w:eastAsia="Calibri"/>
          <w:sz w:val="28"/>
          <w:szCs w:val="28"/>
          <w:lang w:eastAsia="en-US"/>
        </w:rPr>
        <w:t>Расчет размера корректировки необходимой валовой выручки 2020 года       ООО «</w:t>
      </w:r>
      <w:proofErr w:type="spellStart"/>
      <w:r w:rsidRPr="004806BA">
        <w:rPr>
          <w:rFonts w:eastAsia="Calibri"/>
          <w:sz w:val="28"/>
          <w:szCs w:val="28"/>
          <w:lang w:eastAsia="en-US"/>
        </w:rPr>
        <w:t>ЭнергоТранзит</w:t>
      </w:r>
      <w:proofErr w:type="spellEnd"/>
      <w:r w:rsidRPr="004806BA">
        <w:rPr>
          <w:rFonts w:eastAsia="Calibri"/>
          <w:sz w:val="28"/>
          <w:szCs w:val="28"/>
          <w:lang w:eastAsia="en-US"/>
        </w:rPr>
        <w:t>» (Новокузнецкий городской округ) по холодному водоснабжению рассчитан по формуле 33.1 и представлен в таблице:</w:t>
      </w:r>
    </w:p>
    <w:p w14:paraId="589826F9" w14:textId="77777777" w:rsidR="004806BA" w:rsidRPr="004806BA" w:rsidRDefault="004806BA" w:rsidP="004806BA">
      <w:pPr>
        <w:autoSpaceDE w:val="0"/>
        <w:autoSpaceDN w:val="0"/>
        <w:adjustRightInd w:val="0"/>
        <w:ind w:firstLine="540"/>
        <w:jc w:val="center"/>
        <w:rPr>
          <w:rFonts w:eastAsia="Calibri"/>
          <w:b/>
          <w:bCs/>
          <w:sz w:val="28"/>
          <w:szCs w:val="28"/>
          <w:lang w:eastAsia="en-US"/>
        </w:rPr>
      </w:pPr>
      <w:r w:rsidRPr="004806BA">
        <w:rPr>
          <w:rFonts w:eastAsia="Calibri"/>
          <w:b/>
          <w:bCs/>
          <w:sz w:val="28"/>
          <w:szCs w:val="28"/>
          <w:lang w:eastAsia="en-US"/>
        </w:rPr>
        <w:t>Расчет размера корректировки необходимой валовой выручки 2020 года ООО «</w:t>
      </w:r>
      <w:proofErr w:type="spellStart"/>
      <w:r w:rsidRPr="004806BA">
        <w:rPr>
          <w:rFonts w:eastAsia="Calibri"/>
          <w:b/>
          <w:bCs/>
          <w:sz w:val="28"/>
          <w:szCs w:val="28"/>
          <w:lang w:eastAsia="en-US"/>
        </w:rPr>
        <w:t>ЭнергоТранзит</w:t>
      </w:r>
      <w:proofErr w:type="spellEnd"/>
      <w:r w:rsidRPr="004806BA">
        <w:rPr>
          <w:rFonts w:eastAsia="Calibri"/>
          <w:b/>
          <w:bCs/>
          <w:sz w:val="28"/>
          <w:szCs w:val="28"/>
          <w:lang w:eastAsia="en-US"/>
        </w:rPr>
        <w:t>» (Новокузнецкий городской округ)</w:t>
      </w:r>
    </w:p>
    <w:p w14:paraId="601C0A34" w14:textId="2A096BD9" w:rsidR="004806BA" w:rsidRPr="004806BA" w:rsidRDefault="004806BA" w:rsidP="004806BA">
      <w:pPr>
        <w:autoSpaceDE w:val="0"/>
        <w:autoSpaceDN w:val="0"/>
        <w:adjustRightInd w:val="0"/>
        <w:ind w:firstLine="540"/>
        <w:jc w:val="center"/>
        <w:rPr>
          <w:rFonts w:eastAsia="Calibri"/>
          <w:b/>
          <w:bCs/>
          <w:sz w:val="28"/>
          <w:szCs w:val="28"/>
          <w:lang w:eastAsia="en-US"/>
        </w:rPr>
      </w:pPr>
      <w:r w:rsidRPr="004806BA">
        <w:rPr>
          <w:rFonts w:eastAsia="Calibri"/>
          <w:noProof/>
          <w:szCs w:val="20"/>
        </w:rPr>
        <w:lastRenderedPageBreak/>
        <w:drawing>
          <wp:inline distT="0" distB="0" distL="0" distR="0" wp14:anchorId="0E24B723" wp14:editId="24ECC334">
            <wp:extent cx="5876925" cy="83915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876925" cy="8391525"/>
                    </a:xfrm>
                    <a:prstGeom prst="rect">
                      <a:avLst/>
                    </a:prstGeom>
                    <a:noFill/>
                    <a:ln>
                      <a:noFill/>
                    </a:ln>
                  </pic:spPr>
                </pic:pic>
              </a:graphicData>
            </a:graphic>
          </wp:inline>
        </w:drawing>
      </w:r>
    </w:p>
    <w:p w14:paraId="2EC04E60" w14:textId="77777777" w:rsidR="004806BA" w:rsidRPr="004806BA" w:rsidRDefault="004806BA" w:rsidP="004806BA">
      <w:pPr>
        <w:autoSpaceDE w:val="0"/>
        <w:autoSpaceDN w:val="0"/>
        <w:adjustRightInd w:val="0"/>
        <w:ind w:firstLine="709"/>
        <w:jc w:val="both"/>
        <w:rPr>
          <w:rFonts w:eastAsia="Calibri"/>
          <w:sz w:val="28"/>
          <w:szCs w:val="28"/>
          <w:lang w:eastAsia="en-US"/>
        </w:rPr>
      </w:pPr>
      <w:r w:rsidRPr="004806BA">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w:t>
      </w:r>
      <w:r w:rsidRPr="004806BA">
        <w:rPr>
          <w:rFonts w:eastAsia="Calibri"/>
          <w:sz w:val="28"/>
          <w:szCs w:val="28"/>
          <w:lang w:eastAsia="en-US"/>
        </w:rPr>
        <w:lastRenderedPageBreak/>
        <w:t xml:space="preserve">учтенных при установлении тарифов, за 2020 год составил 29656,40 тыс. руб. в сторону уменьшения. </w:t>
      </w:r>
    </w:p>
    <w:p w14:paraId="228B786B"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5B97558B" w14:textId="77777777" w:rsidR="004806BA" w:rsidRPr="004806BA" w:rsidRDefault="004806BA" w:rsidP="004806BA">
      <w:pPr>
        <w:tabs>
          <w:tab w:val="left" w:pos="567"/>
        </w:tabs>
        <w:autoSpaceDE w:val="0"/>
        <w:autoSpaceDN w:val="0"/>
        <w:adjustRightInd w:val="0"/>
        <w:ind w:firstLine="709"/>
        <w:jc w:val="both"/>
        <w:rPr>
          <w:b/>
          <w:bCs/>
          <w:sz w:val="28"/>
          <w:szCs w:val="28"/>
        </w:rPr>
      </w:pPr>
      <w:r w:rsidRPr="004806BA">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2022 год составляет:</w:t>
      </w:r>
    </w:p>
    <w:p w14:paraId="57B9A9EF" w14:textId="77777777" w:rsidR="004806BA" w:rsidRPr="004806BA" w:rsidRDefault="004806BA" w:rsidP="004806BA">
      <w:pPr>
        <w:tabs>
          <w:tab w:val="left" w:pos="567"/>
        </w:tabs>
        <w:autoSpaceDE w:val="0"/>
        <w:autoSpaceDN w:val="0"/>
        <w:adjustRightInd w:val="0"/>
        <w:ind w:firstLine="709"/>
        <w:jc w:val="both"/>
        <w:rPr>
          <w:b/>
          <w:bCs/>
          <w:sz w:val="28"/>
          <w:szCs w:val="28"/>
        </w:rPr>
      </w:pPr>
      <w:r w:rsidRPr="004806BA">
        <w:rPr>
          <w:b/>
          <w:bCs/>
          <w:sz w:val="28"/>
          <w:szCs w:val="28"/>
        </w:rPr>
        <w:t>НВВ</w:t>
      </w:r>
      <w:r w:rsidRPr="004806BA">
        <w:rPr>
          <w:b/>
          <w:bCs/>
          <w:sz w:val="20"/>
          <w:szCs w:val="20"/>
        </w:rPr>
        <w:t>2022</w:t>
      </w:r>
      <w:r w:rsidRPr="004806BA">
        <w:rPr>
          <w:b/>
          <w:bCs/>
          <w:sz w:val="28"/>
          <w:szCs w:val="28"/>
        </w:rPr>
        <w:t>= 28 600,14 + 38 665,10 + 22 303,55 + 18 485,70 +0+0+0-0+0</w:t>
      </w:r>
      <w:r w:rsidRPr="004806BA">
        <w:rPr>
          <w:szCs w:val="20"/>
        </w:rPr>
        <w:t xml:space="preserve"> </w:t>
      </w:r>
      <w:r w:rsidRPr="004806BA">
        <w:rPr>
          <w:b/>
          <w:bCs/>
          <w:sz w:val="28"/>
          <w:szCs w:val="28"/>
        </w:rPr>
        <w:t>-29 656,40   =</w:t>
      </w:r>
      <w:r w:rsidRPr="004806BA">
        <w:rPr>
          <w:szCs w:val="20"/>
        </w:rPr>
        <w:t xml:space="preserve"> </w:t>
      </w:r>
      <w:r w:rsidRPr="004806BA">
        <w:rPr>
          <w:b/>
          <w:bCs/>
          <w:sz w:val="28"/>
          <w:szCs w:val="28"/>
        </w:rPr>
        <w:t>78 398,09 тыс. руб.,</w:t>
      </w:r>
    </w:p>
    <w:p w14:paraId="08B91A02" w14:textId="77777777" w:rsidR="004806BA" w:rsidRPr="004806BA" w:rsidRDefault="004806BA" w:rsidP="004806BA">
      <w:pPr>
        <w:tabs>
          <w:tab w:val="left" w:pos="567"/>
        </w:tabs>
        <w:autoSpaceDE w:val="0"/>
        <w:autoSpaceDN w:val="0"/>
        <w:adjustRightInd w:val="0"/>
        <w:jc w:val="both"/>
        <w:rPr>
          <w:b/>
          <w:bCs/>
          <w:sz w:val="28"/>
          <w:szCs w:val="28"/>
        </w:rPr>
      </w:pPr>
    </w:p>
    <w:p w14:paraId="40276C95" w14:textId="77777777" w:rsidR="004806BA" w:rsidRPr="004806BA" w:rsidRDefault="004806BA" w:rsidP="004806BA">
      <w:pPr>
        <w:tabs>
          <w:tab w:val="left" w:pos="567"/>
        </w:tabs>
        <w:autoSpaceDE w:val="0"/>
        <w:autoSpaceDN w:val="0"/>
        <w:adjustRightInd w:val="0"/>
        <w:jc w:val="both"/>
        <w:rPr>
          <w:b/>
          <w:bCs/>
          <w:sz w:val="28"/>
          <w:szCs w:val="28"/>
        </w:rPr>
      </w:pPr>
      <w:r w:rsidRPr="004806BA">
        <w:rPr>
          <w:b/>
          <w:bCs/>
          <w:sz w:val="28"/>
          <w:szCs w:val="28"/>
        </w:rPr>
        <w:t>в том числе с календарной разбивкой:</w:t>
      </w:r>
    </w:p>
    <w:p w14:paraId="437D7043"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с 01.01.2022 по 30.06.2022 – 36 501,13 тыс. руб.,</w:t>
      </w:r>
    </w:p>
    <w:p w14:paraId="3E4895E7"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с 01.07.2022 по 31.12.2022 – 41 896,95 тыс. руб.</w:t>
      </w:r>
    </w:p>
    <w:p w14:paraId="01AB976A"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2EDC5E7A" w14:textId="77777777" w:rsidR="004806BA" w:rsidRPr="004806BA" w:rsidRDefault="004806BA" w:rsidP="004806BA">
      <w:pPr>
        <w:widowControl w:val="0"/>
        <w:tabs>
          <w:tab w:val="left" w:pos="567"/>
        </w:tabs>
        <w:autoSpaceDE w:val="0"/>
        <w:autoSpaceDN w:val="0"/>
        <w:adjustRightInd w:val="0"/>
        <w:ind w:firstLine="709"/>
        <w:jc w:val="both"/>
        <w:rPr>
          <w:bCs/>
          <w:sz w:val="28"/>
          <w:szCs w:val="28"/>
        </w:rPr>
      </w:pPr>
      <w:r w:rsidRPr="004806BA">
        <w:rPr>
          <w:bCs/>
          <w:sz w:val="28"/>
          <w:szCs w:val="28"/>
        </w:rPr>
        <w:t>НВВ по периодам календарной разбивки сформирована исходя из не превышения тарифа в первом полугодии 2022 года над уровнем тарифа, утвержденного по состоянию на 31.12.2021 (2,30 руб./м</w:t>
      </w:r>
      <w:r w:rsidRPr="004806BA">
        <w:rPr>
          <w:bCs/>
          <w:sz w:val="28"/>
          <w:szCs w:val="28"/>
          <w:vertAlign w:val="superscript"/>
        </w:rPr>
        <w:t>3</w:t>
      </w:r>
      <w:r w:rsidRPr="004806BA">
        <w:rPr>
          <w:bCs/>
          <w:sz w:val="28"/>
          <w:szCs w:val="28"/>
        </w:rPr>
        <w:t>)</w:t>
      </w:r>
      <w:r w:rsidRPr="004806BA">
        <w:t xml:space="preserve"> </w:t>
      </w:r>
      <w:r w:rsidRPr="004806BA">
        <w:rPr>
          <w:bCs/>
          <w:sz w:val="28"/>
          <w:szCs w:val="28"/>
        </w:rPr>
        <w:t>на основании положений п. 9 Основ ценообразования.</w:t>
      </w:r>
    </w:p>
    <w:p w14:paraId="5721452A" w14:textId="77777777" w:rsidR="004806BA" w:rsidRPr="004806BA" w:rsidRDefault="004806BA" w:rsidP="004806BA">
      <w:pPr>
        <w:autoSpaceDE w:val="0"/>
        <w:autoSpaceDN w:val="0"/>
        <w:adjustRightInd w:val="0"/>
        <w:ind w:firstLine="709"/>
        <w:jc w:val="both"/>
        <w:rPr>
          <w:sz w:val="28"/>
          <w:szCs w:val="28"/>
        </w:rPr>
      </w:pPr>
      <w:r w:rsidRPr="004806BA">
        <w:rPr>
          <w:sz w:val="28"/>
          <w:szCs w:val="28"/>
        </w:rPr>
        <w:t>Уменьшение необходимой валовой выручки к установленной составляет           -7 582,77 тыс. руб., отклонение в сторону уменьшения от предложенной организацией составило - 52 636,89 тыс. руб.</w:t>
      </w:r>
    </w:p>
    <w:p w14:paraId="32673ABE" w14:textId="77777777" w:rsidR="004806BA" w:rsidRPr="004806BA" w:rsidRDefault="004806BA" w:rsidP="004806BA">
      <w:pPr>
        <w:widowControl w:val="0"/>
        <w:tabs>
          <w:tab w:val="left" w:pos="284"/>
        </w:tabs>
        <w:autoSpaceDE w:val="0"/>
        <w:autoSpaceDN w:val="0"/>
        <w:adjustRightInd w:val="0"/>
        <w:jc w:val="center"/>
        <w:rPr>
          <w:b/>
          <w:sz w:val="28"/>
          <w:szCs w:val="28"/>
        </w:rPr>
      </w:pPr>
    </w:p>
    <w:p w14:paraId="3D4566BC" w14:textId="77777777" w:rsidR="004806BA" w:rsidRPr="004806BA" w:rsidRDefault="004806BA" w:rsidP="004806BA">
      <w:pPr>
        <w:widowControl w:val="0"/>
        <w:tabs>
          <w:tab w:val="left" w:pos="284"/>
        </w:tabs>
        <w:autoSpaceDE w:val="0"/>
        <w:autoSpaceDN w:val="0"/>
        <w:adjustRightInd w:val="0"/>
        <w:jc w:val="center"/>
        <w:rPr>
          <w:b/>
          <w:sz w:val="28"/>
          <w:szCs w:val="28"/>
          <w:u w:val="single"/>
        </w:rPr>
      </w:pPr>
      <w:r w:rsidRPr="004806BA">
        <w:rPr>
          <w:b/>
          <w:sz w:val="28"/>
          <w:szCs w:val="28"/>
          <w:u w:val="single"/>
        </w:rPr>
        <w:t>Натуральные показатели по водоснабжению (техническая вода)</w:t>
      </w:r>
    </w:p>
    <w:p w14:paraId="2A8320BA" w14:textId="77777777" w:rsidR="004806BA" w:rsidRPr="004806BA" w:rsidRDefault="004806BA" w:rsidP="004806BA">
      <w:pPr>
        <w:widowControl w:val="0"/>
        <w:tabs>
          <w:tab w:val="left" w:pos="284"/>
        </w:tabs>
        <w:autoSpaceDE w:val="0"/>
        <w:autoSpaceDN w:val="0"/>
        <w:adjustRightInd w:val="0"/>
        <w:jc w:val="center"/>
        <w:rPr>
          <w:b/>
          <w:sz w:val="28"/>
          <w:szCs w:val="28"/>
          <w:u w:val="single"/>
        </w:rPr>
      </w:pPr>
    </w:p>
    <w:p w14:paraId="038B3EAA" w14:textId="77777777" w:rsidR="004806BA" w:rsidRPr="004806BA" w:rsidRDefault="004806BA" w:rsidP="004806BA">
      <w:pPr>
        <w:widowControl w:val="0"/>
        <w:autoSpaceDE w:val="0"/>
        <w:autoSpaceDN w:val="0"/>
        <w:adjustRightInd w:val="0"/>
        <w:ind w:firstLine="709"/>
        <w:jc w:val="both"/>
        <w:rPr>
          <w:sz w:val="28"/>
          <w:szCs w:val="28"/>
        </w:rPr>
      </w:pPr>
      <w:bookmarkStart w:id="139" w:name="_Hlk12556033"/>
      <w:r w:rsidRPr="004806BA">
        <w:rPr>
          <w:sz w:val="28"/>
          <w:szCs w:val="28"/>
        </w:rPr>
        <w:t>Предприятием на 2022 год предложен объем отпуска воды по категориям потребителей в размере 35 529 283,00 м3, в том числе на потребительский рынок</w:t>
      </w:r>
      <w:r w:rsidRPr="004806BA">
        <w:t xml:space="preserve">     </w:t>
      </w:r>
      <w:r w:rsidRPr="004806BA">
        <w:rPr>
          <w:sz w:val="28"/>
          <w:szCs w:val="28"/>
        </w:rPr>
        <w:t>13 116 150,00 м3, на собственные нужды производства</w:t>
      </w:r>
      <w:r w:rsidRPr="004806BA">
        <w:t xml:space="preserve"> </w:t>
      </w:r>
      <w:r w:rsidRPr="004806BA">
        <w:rPr>
          <w:sz w:val="28"/>
          <w:szCs w:val="28"/>
        </w:rPr>
        <w:t>22 413 133,00 м3.</w:t>
      </w:r>
    </w:p>
    <w:bookmarkEnd w:id="139"/>
    <w:p w14:paraId="0FEFB0FD"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9659A58"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В соответствии с п. 5 Методических указаний объем отпускаемой воды определяется по формулам:</w:t>
      </w:r>
    </w:p>
    <w:p w14:paraId="49DF2A43" w14:textId="77777777" w:rsidR="004806BA" w:rsidRPr="004806BA" w:rsidRDefault="004806BA" w:rsidP="004806BA">
      <w:pPr>
        <w:widowControl w:val="0"/>
        <w:autoSpaceDE w:val="0"/>
        <w:autoSpaceDN w:val="0"/>
        <w:adjustRightInd w:val="0"/>
        <w:ind w:firstLine="709"/>
        <w:jc w:val="both"/>
        <w:rPr>
          <w:sz w:val="16"/>
          <w:szCs w:val="28"/>
        </w:rPr>
      </w:pPr>
    </w:p>
    <w:p w14:paraId="116535C4" w14:textId="0B0070EA" w:rsidR="004806BA" w:rsidRPr="004806BA" w:rsidRDefault="004806BA" w:rsidP="004806BA">
      <w:pPr>
        <w:widowControl w:val="0"/>
        <w:autoSpaceDE w:val="0"/>
        <w:autoSpaceDN w:val="0"/>
        <w:adjustRightInd w:val="0"/>
        <w:ind w:firstLine="709"/>
        <w:rPr>
          <w:position w:val="-12"/>
        </w:rPr>
      </w:pPr>
      <w:r w:rsidRPr="004806BA">
        <w:rPr>
          <w:noProof/>
          <w:position w:val="-12"/>
        </w:rPr>
        <w:drawing>
          <wp:inline distT="0" distB="0" distL="0" distR="0" wp14:anchorId="31928432" wp14:editId="7F26B526">
            <wp:extent cx="2867025" cy="35242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72CC697B" w14:textId="77777777" w:rsidR="004806BA" w:rsidRPr="004806BA" w:rsidRDefault="004806BA" w:rsidP="004806BA">
      <w:pPr>
        <w:widowControl w:val="0"/>
        <w:autoSpaceDE w:val="0"/>
        <w:autoSpaceDN w:val="0"/>
        <w:adjustRightInd w:val="0"/>
        <w:ind w:firstLine="709"/>
        <w:rPr>
          <w:position w:val="-36"/>
        </w:rPr>
      </w:pPr>
    </w:p>
    <w:p w14:paraId="26F78640" w14:textId="52784723" w:rsidR="004806BA" w:rsidRPr="004806BA" w:rsidRDefault="004806BA" w:rsidP="004806BA">
      <w:pPr>
        <w:widowControl w:val="0"/>
        <w:autoSpaceDE w:val="0"/>
        <w:autoSpaceDN w:val="0"/>
        <w:adjustRightInd w:val="0"/>
        <w:ind w:firstLine="709"/>
        <w:rPr>
          <w:sz w:val="28"/>
          <w:szCs w:val="28"/>
        </w:rPr>
      </w:pPr>
      <w:r w:rsidRPr="004806BA">
        <w:rPr>
          <w:noProof/>
          <w:position w:val="-36"/>
        </w:rPr>
        <w:drawing>
          <wp:inline distT="0" distB="0" distL="0" distR="0" wp14:anchorId="5CE63AC5" wp14:editId="4F357FE5">
            <wp:extent cx="3181350" cy="647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00E614C1" w14:textId="77777777" w:rsidR="004806BA" w:rsidRPr="004806BA" w:rsidRDefault="004806BA" w:rsidP="004806BA">
      <w:pPr>
        <w:widowControl w:val="0"/>
        <w:autoSpaceDE w:val="0"/>
        <w:autoSpaceDN w:val="0"/>
        <w:adjustRightInd w:val="0"/>
        <w:ind w:firstLine="709"/>
        <w:jc w:val="both"/>
        <w:rPr>
          <w:sz w:val="14"/>
          <w:szCs w:val="28"/>
        </w:rPr>
      </w:pPr>
    </w:p>
    <w:p w14:paraId="15B6D8E1" w14:textId="77777777" w:rsidR="004806BA" w:rsidRPr="004806BA" w:rsidRDefault="004806BA" w:rsidP="004806BA">
      <w:pPr>
        <w:widowControl w:val="0"/>
        <w:autoSpaceDE w:val="0"/>
        <w:autoSpaceDN w:val="0"/>
        <w:adjustRightInd w:val="0"/>
        <w:ind w:firstLine="540"/>
        <w:jc w:val="both"/>
        <w:rPr>
          <w:sz w:val="28"/>
          <w:szCs w:val="28"/>
        </w:rPr>
      </w:pPr>
      <w:r w:rsidRPr="004806BA">
        <w:rPr>
          <w:sz w:val="28"/>
          <w:szCs w:val="28"/>
        </w:rPr>
        <w:t>где:</w:t>
      </w:r>
    </w:p>
    <w:p w14:paraId="22AADC06" w14:textId="69F056D1" w:rsidR="004806BA" w:rsidRPr="004806BA" w:rsidRDefault="004806BA" w:rsidP="004806BA">
      <w:pPr>
        <w:widowControl w:val="0"/>
        <w:autoSpaceDE w:val="0"/>
        <w:autoSpaceDN w:val="0"/>
        <w:adjustRightInd w:val="0"/>
        <w:ind w:firstLine="540"/>
        <w:jc w:val="both"/>
        <w:rPr>
          <w:sz w:val="28"/>
          <w:szCs w:val="28"/>
        </w:rPr>
      </w:pPr>
      <w:r w:rsidRPr="004806BA">
        <w:rPr>
          <w:noProof/>
          <w:position w:val="-11"/>
          <w:sz w:val="28"/>
          <w:szCs w:val="28"/>
        </w:rPr>
        <w:lastRenderedPageBreak/>
        <w:drawing>
          <wp:inline distT="0" distB="0" distL="0" distR="0" wp14:anchorId="076971C9" wp14:editId="70EA5CA0">
            <wp:extent cx="266700" cy="323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806BA">
        <w:rPr>
          <w:sz w:val="28"/>
          <w:szCs w:val="28"/>
        </w:rPr>
        <w:t xml:space="preserve"> - объем воды, отпускаемой абонентам (планируемой к отпуску) в году i, тыс. куб. м;</w:t>
      </w:r>
    </w:p>
    <w:p w14:paraId="0FC79E93" w14:textId="77777777" w:rsidR="004806BA" w:rsidRPr="004806BA" w:rsidRDefault="004806BA" w:rsidP="004806BA">
      <w:pPr>
        <w:widowControl w:val="0"/>
        <w:autoSpaceDE w:val="0"/>
        <w:autoSpaceDN w:val="0"/>
        <w:adjustRightInd w:val="0"/>
        <w:ind w:firstLine="540"/>
        <w:jc w:val="both"/>
        <w:rPr>
          <w:sz w:val="10"/>
          <w:szCs w:val="28"/>
        </w:rPr>
      </w:pPr>
    </w:p>
    <w:p w14:paraId="781B14B3" w14:textId="2DF1B32F" w:rsidR="004806BA" w:rsidRPr="004806BA" w:rsidRDefault="004806BA" w:rsidP="004806BA">
      <w:pPr>
        <w:widowControl w:val="0"/>
        <w:autoSpaceDE w:val="0"/>
        <w:autoSpaceDN w:val="0"/>
        <w:adjustRightInd w:val="0"/>
        <w:ind w:firstLine="540"/>
        <w:jc w:val="both"/>
        <w:rPr>
          <w:sz w:val="28"/>
          <w:szCs w:val="28"/>
        </w:rPr>
      </w:pPr>
      <w:r w:rsidRPr="004806BA">
        <w:rPr>
          <w:noProof/>
          <w:position w:val="-12"/>
          <w:sz w:val="28"/>
          <w:szCs w:val="28"/>
        </w:rPr>
        <w:drawing>
          <wp:inline distT="0" distB="0" distL="0" distR="0" wp14:anchorId="733ED3CE" wp14:editId="7C644681">
            <wp:extent cx="36195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806BA">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1F60E6D" w14:textId="77777777" w:rsidR="004806BA" w:rsidRPr="004806BA" w:rsidRDefault="004806BA" w:rsidP="004806BA">
      <w:pPr>
        <w:widowControl w:val="0"/>
        <w:autoSpaceDE w:val="0"/>
        <w:autoSpaceDN w:val="0"/>
        <w:adjustRightInd w:val="0"/>
        <w:ind w:firstLine="540"/>
        <w:jc w:val="both"/>
        <w:rPr>
          <w:sz w:val="10"/>
          <w:szCs w:val="28"/>
        </w:rPr>
      </w:pPr>
    </w:p>
    <w:p w14:paraId="17944357" w14:textId="58F2B360" w:rsidR="004806BA" w:rsidRPr="004806BA" w:rsidRDefault="004806BA" w:rsidP="004806BA">
      <w:pPr>
        <w:widowControl w:val="0"/>
        <w:autoSpaceDE w:val="0"/>
        <w:autoSpaceDN w:val="0"/>
        <w:adjustRightInd w:val="0"/>
        <w:ind w:firstLine="540"/>
        <w:jc w:val="both"/>
        <w:rPr>
          <w:sz w:val="28"/>
          <w:szCs w:val="28"/>
        </w:rPr>
      </w:pPr>
      <w:r w:rsidRPr="004806BA">
        <w:rPr>
          <w:noProof/>
          <w:position w:val="-12"/>
          <w:sz w:val="28"/>
          <w:szCs w:val="28"/>
        </w:rPr>
        <w:drawing>
          <wp:inline distT="0" distB="0" distL="0" distR="0" wp14:anchorId="4C5070FC" wp14:editId="1330F9FA">
            <wp:extent cx="428625"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806BA">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DE82EFB" w14:textId="77777777" w:rsidR="004806BA" w:rsidRPr="004806BA" w:rsidRDefault="004806BA" w:rsidP="004806BA">
      <w:pPr>
        <w:widowControl w:val="0"/>
        <w:autoSpaceDE w:val="0"/>
        <w:autoSpaceDN w:val="0"/>
        <w:adjustRightInd w:val="0"/>
        <w:ind w:firstLine="540"/>
        <w:jc w:val="both"/>
        <w:rPr>
          <w:sz w:val="10"/>
          <w:szCs w:val="28"/>
        </w:rPr>
      </w:pPr>
    </w:p>
    <w:p w14:paraId="3F5F2CE0" w14:textId="15A55DBC" w:rsidR="004806BA" w:rsidRPr="004806BA" w:rsidRDefault="004806BA" w:rsidP="004806BA">
      <w:pPr>
        <w:widowControl w:val="0"/>
        <w:autoSpaceDE w:val="0"/>
        <w:autoSpaceDN w:val="0"/>
        <w:adjustRightInd w:val="0"/>
        <w:ind w:firstLine="540"/>
        <w:jc w:val="both"/>
        <w:rPr>
          <w:sz w:val="28"/>
          <w:szCs w:val="28"/>
        </w:rPr>
      </w:pPr>
      <w:r w:rsidRPr="004806BA">
        <w:rPr>
          <w:noProof/>
          <w:position w:val="-11"/>
          <w:sz w:val="28"/>
          <w:szCs w:val="28"/>
        </w:rPr>
        <w:drawing>
          <wp:inline distT="0" distB="0" distL="0" distR="0" wp14:anchorId="450B43CC" wp14:editId="5BCE5525">
            <wp:extent cx="200025" cy="3238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806BA">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149511C" w14:textId="77777777" w:rsidR="004806BA" w:rsidRPr="004806BA" w:rsidRDefault="004806BA" w:rsidP="004806BA">
      <w:pPr>
        <w:tabs>
          <w:tab w:val="left" w:pos="10206"/>
        </w:tabs>
        <w:autoSpaceDN w:val="0"/>
        <w:ind w:firstLine="709"/>
        <w:jc w:val="both"/>
        <w:rPr>
          <w:rFonts w:eastAsia="Calibri"/>
          <w:sz w:val="28"/>
          <w:szCs w:val="28"/>
          <w:lang w:eastAsia="en-US"/>
        </w:rPr>
      </w:pPr>
    </w:p>
    <w:p w14:paraId="34B980CE"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отпуска воды согласно Методических указаний, организация предлагает учесть объемы, утверждённые при установлении долгосрочных тарифов. </w:t>
      </w:r>
    </w:p>
    <w:p w14:paraId="4B8F2C50"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xml:space="preserve">Организация осуществляет регулируемую деятельность с 2020 года, в следствии чего рассчитать объем  отпущенной технической воды  по категориям потребителей  согласно формуле представленной в п. 5 Методических указаний по расчету регулируемых тарифов в сфере водоснабжения и водоотведения,  утвержденных приказом ФСТ России от 27.12.2013 № 1746-э не представляется возможным. </w:t>
      </w:r>
    </w:p>
    <w:p w14:paraId="4EA3CBDC"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В следствии чего объем принят согласно имеющийся данным, предоставленным организацией по факту 2020 года.</w:t>
      </w:r>
    </w:p>
    <w:p w14:paraId="7CD085BE"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bCs/>
          <w:sz w:val="28"/>
          <w:szCs w:val="28"/>
        </w:rPr>
        <w:t xml:space="preserve">Объем отпущенной технической воды на 2022 год по категориям потребителей составит </w:t>
      </w:r>
      <w:r w:rsidRPr="004806BA">
        <w:rPr>
          <w:rFonts w:eastAsia="Calibri"/>
          <w:sz w:val="28"/>
          <w:szCs w:val="28"/>
          <w:lang w:eastAsia="en-US"/>
        </w:rPr>
        <w:t>31 740 117,00 м3, с календарной разбивкой по периодам:</w:t>
      </w:r>
    </w:p>
    <w:p w14:paraId="66A7CD85"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с 01.01.2022 по 30.06.2022 – 15 870 058,50 м3, в том числе на потребительский рынок 5 995 294,50 м3;</w:t>
      </w:r>
    </w:p>
    <w:p w14:paraId="4E845F20"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 с 01.07.2022 по 31.12.2022 – 15 870 058,50 м3, в том числе на потребительский рынок 5 995 294,50 м3.</w:t>
      </w:r>
    </w:p>
    <w:p w14:paraId="47423979" w14:textId="77777777" w:rsidR="004806BA" w:rsidRPr="004806BA" w:rsidRDefault="004806BA" w:rsidP="004806BA">
      <w:pPr>
        <w:tabs>
          <w:tab w:val="left" w:pos="10206"/>
        </w:tabs>
        <w:autoSpaceDN w:val="0"/>
        <w:jc w:val="center"/>
        <w:rPr>
          <w:rFonts w:eastAsia="Calibri"/>
          <w:b/>
          <w:bCs/>
          <w:sz w:val="28"/>
          <w:szCs w:val="28"/>
          <w:lang w:eastAsia="en-US"/>
        </w:rPr>
      </w:pPr>
    </w:p>
    <w:p w14:paraId="52A3B18B" w14:textId="77777777" w:rsidR="004806BA" w:rsidRPr="004806BA" w:rsidRDefault="004806BA" w:rsidP="004806BA">
      <w:pPr>
        <w:tabs>
          <w:tab w:val="left" w:pos="10206"/>
        </w:tabs>
        <w:autoSpaceDN w:val="0"/>
        <w:ind w:firstLine="709"/>
        <w:jc w:val="both"/>
        <w:rPr>
          <w:rFonts w:eastAsia="Calibri"/>
          <w:sz w:val="28"/>
          <w:szCs w:val="28"/>
          <w:lang w:eastAsia="en-US"/>
        </w:rPr>
      </w:pPr>
      <w:r w:rsidRPr="004806BA">
        <w:rPr>
          <w:rFonts w:eastAsia="Calibri"/>
          <w:sz w:val="28"/>
          <w:szCs w:val="28"/>
          <w:lang w:eastAsia="en-US"/>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Кузбасса от 22.09.2020 г. № 222 на уровне 3,31 % на 2022 год, соответственно поднято воды принимается на уровне 32 827 019,00 м3.</w:t>
      </w:r>
    </w:p>
    <w:p w14:paraId="6CDF127C"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Таким образом, объемы отпущенной воды в разрезе потребителей приняты на следующем уровне:</w:t>
      </w:r>
    </w:p>
    <w:p w14:paraId="44D51BF4" w14:textId="77777777" w:rsidR="004806BA" w:rsidRPr="004806BA" w:rsidRDefault="004806BA" w:rsidP="004806BA">
      <w:pPr>
        <w:tabs>
          <w:tab w:val="left" w:pos="10206"/>
        </w:tabs>
        <w:autoSpaceDN w:val="0"/>
        <w:ind w:firstLine="709"/>
        <w:jc w:val="both"/>
        <w:rPr>
          <w:rFonts w:eastAsia="Calibri"/>
          <w:sz w:val="28"/>
          <w:szCs w:val="28"/>
          <w:lang w:eastAsia="en-US"/>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305"/>
        <w:gridCol w:w="1559"/>
        <w:gridCol w:w="1598"/>
        <w:gridCol w:w="1595"/>
        <w:gridCol w:w="1343"/>
      </w:tblGrid>
      <w:tr w:rsidR="004806BA" w:rsidRPr="004806BA" w14:paraId="2C2A3ABE" w14:textId="77777777" w:rsidTr="00F459B9">
        <w:trPr>
          <w:trHeight w:val="526"/>
          <w:jc w:val="center"/>
        </w:trPr>
        <w:tc>
          <w:tcPr>
            <w:tcW w:w="2552" w:type="dxa"/>
            <w:vMerge w:val="restart"/>
            <w:shd w:val="clear" w:color="auto" w:fill="auto"/>
            <w:vAlign w:val="center"/>
          </w:tcPr>
          <w:p w14:paraId="3E9E31B0" w14:textId="77777777" w:rsidR="004806BA" w:rsidRPr="004806BA" w:rsidRDefault="004806BA" w:rsidP="004806BA">
            <w:pPr>
              <w:tabs>
                <w:tab w:val="left" w:pos="10206"/>
              </w:tabs>
              <w:jc w:val="center"/>
              <w:rPr>
                <w:sz w:val="20"/>
                <w:szCs w:val="20"/>
              </w:rPr>
            </w:pPr>
          </w:p>
        </w:tc>
        <w:tc>
          <w:tcPr>
            <w:tcW w:w="1305" w:type="dxa"/>
            <w:vMerge w:val="restart"/>
            <w:shd w:val="clear" w:color="auto" w:fill="auto"/>
            <w:vAlign w:val="center"/>
          </w:tcPr>
          <w:p w14:paraId="55E502CE" w14:textId="77777777" w:rsidR="004806BA" w:rsidRPr="004806BA" w:rsidRDefault="004806BA" w:rsidP="004806BA">
            <w:pPr>
              <w:tabs>
                <w:tab w:val="left" w:pos="10206"/>
              </w:tabs>
              <w:jc w:val="center"/>
              <w:rPr>
                <w:sz w:val="20"/>
                <w:szCs w:val="20"/>
              </w:rPr>
            </w:pPr>
            <w:r w:rsidRPr="004806BA">
              <w:rPr>
                <w:sz w:val="20"/>
                <w:szCs w:val="20"/>
              </w:rPr>
              <w:t>Поднято воды, м</w:t>
            </w:r>
            <w:r w:rsidRPr="004806BA">
              <w:rPr>
                <w:sz w:val="20"/>
                <w:szCs w:val="20"/>
                <w:vertAlign w:val="superscript"/>
              </w:rPr>
              <w:t>3</w:t>
            </w:r>
          </w:p>
        </w:tc>
        <w:tc>
          <w:tcPr>
            <w:tcW w:w="1559" w:type="dxa"/>
            <w:vMerge w:val="restart"/>
            <w:shd w:val="clear" w:color="auto" w:fill="auto"/>
            <w:vAlign w:val="center"/>
          </w:tcPr>
          <w:p w14:paraId="4DA978D2" w14:textId="77777777" w:rsidR="004806BA" w:rsidRPr="004806BA" w:rsidRDefault="004806BA" w:rsidP="004806BA">
            <w:pPr>
              <w:tabs>
                <w:tab w:val="left" w:pos="10206"/>
              </w:tabs>
              <w:jc w:val="center"/>
              <w:rPr>
                <w:sz w:val="20"/>
                <w:szCs w:val="20"/>
              </w:rPr>
            </w:pPr>
            <w:r w:rsidRPr="004806BA">
              <w:rPr>
                <w:sz w:val="20"/>
                <w:szCs w:val="20"/>
              </w:rPr>
              <w:t>Потери, м</w:t>
            </w:r>
            <w:r w:rsidRPr="004806BA">
              <w:rPr>
                <w:sz w:val="20"/>
                <w:szCs w:val="20"/>
                <w:vertAlign w:val="superscript"/>
              </w:rPr>
              <w:t>3</w:t>
            </w:r>
          </w:p>
        </w:tc>
        <w:tc>
          <w:tcPr>
            <w:tcW w:w="4536" w:type="dxa"/>
            <w:gridSpan w:val="3"/>
            <w:shd w:val="clear" w:color="auto" w:fill="auto"/>
            <w:vAlign w:val="center"/>
          </w:tcPr>
          <w:p w14:paraId="798CDDE9" w14:textId="77777777" w:rsidR="004806BA" w:rsidRPr="004806BA" w:rsidRDefault="004806BA" w:rsidP="004806BA">
            <w:pPr>
              <w:tabs>
                <w:tab w:val="left" w:pos="10206"/>
              </w:tabs>
              <w:jc w:val="center"/>
              <w:rPr>
                <w:sz w:val="20"/>
                <w:szCs w:val="20"/>
                <w:vertAlign w:val="superscript"/>
              </w:rPr>
            </w:pPr>
            <w:r w:rsidRPr="004806BA">
              <w:rPr>
                <w:sz w:val="20"/>
                <w:szCs w:val="20"/>
              </w:rPr>
              <w:t>Отпущено технической воды по категориям потребителей, м</w:t>
            </w:r>
            <w:r w:rsidRPr="004806BA">
              <w:rPr>
                <w:sz w:val="20"/>
                <w:szCs w:val="20"/>
                <w:vertAlign w:val="superscript"/>
              </w:rPr>
              <w:t>3</w:t>
            </w:r>
          </w:p>
        </w:tc>
      </w:tr>
      <w:tr w:rsidR="004806BA" w:rsidRPr="004806BA" w14:paraId="2EDEF907" w14:textId="77777777" w:rsidTr="00F459B9">
        <w:trPr>
          <w:trHeight w:val="827"/>
          <w:jc w:val="center"/>
        </w:trPr>
        <w:tc>
          <w:tcPr>
            <w:tcW w:w="2552" w:type="dxa"/>
            <w:vMerge/>
            <w:shd w:val="clear" w:color="auto" w:fill="auto"/>
            <w:vAlign w:val="center"/>
          </w:tcPr>
          <w:p w14:paraId="6B1C51AE" w14:textId="77777777" w:rsidR="004806BA" w:rsidRPr="004806BA" w:rsidRDefault="004806BA" w:rsidP="004806BA">
            <w:pPr>
              <w:tabs>
                <w:tab w:val="left" w:pos="10206"/>
              </w:tabs>
              <w:jc w:val="center"/>
              <w:rPr>
                <w:sz w:val="20"/>
                <w:szCs w:val="20"/>
              </w:rPr>
            </w:pPr>
          </w:p>
        </w:tc>
        <w:tc>
          <w:tcPr>
            <w:tcW w:w="1305" w:type="dxa"/>
            <w:vMerge/>
            <w:shd w:val="clear" w:color="auto" w:fill="auto"/>
            <w:vAlign w:val="center"/>
          </w:tcPr>
          <w:p w14:paraId="38766511" w14:textId="77777777" w:rsidR="004806BA" w:rsidRPr="004806BA" w:rsidRDefault="004806BA" w:rsidP="004806BA">
            <w:pPr>
              <w:tabs>
                <w:tab w:val="left" w:pos="10206"/>
              </w:tabs>
              <w:jc w:val="center"/>
              <w:rPr>
                <w:sz w:val="20"/>
                <w:szCs w:val="20"/>
              </w:rPr>
            </w:pPr>
          </w:p>
        </w:tc>
        <w:tc>
          <w:tcPr>
            <w:tcW w:w="1559" w:type="dxa"/>
            <w:vMerge/>
            <w:shd w:val="clear" w:color="auto" w:fill="auto"/>
            <w:vAlign w:val="center"/>
          </w:tcPr>
          <w:p w14:paraId="31100389" w14:textId="77777777" w:rsidR="004806BA" w:rsidRPr="004806BA" w:rsidRDefault="004806BA" w:rsidP="004806BA">
            <w:pPr>
              <w:tabs>
                <w:tab w:val="left" w:pos="10206"/>
              </w:tabs>
              <w:jc w:val="center"/>
              <w:rPr>
                <w:sz w:val="20"/>
                <w:szCs w:val="20"/>
              </w:rPr>
            </w:pPr>
          </w:p>
        </w:tc>
        <w:tc>
          <w:tcPr>
            <w:tcW w:w="1598" w:type="dxa"/>
            <w:shd w:val="clear" w:color="auto" w:fill="auto"/>
            <w:vAlign w:val="center"/>
          </w:tcPr>
          <w:p w14:paraId="4E6467C0" w14:textId="77777777" w:rsidR="004806BA" w:rsidRPr="004806BA" w:rsidRDefault="004806BA" w:rsidP="004806BA">
            <w:pPr>
              <w:tabs>
                <w:tab w:val="left" w:pos="10206"/>
              </w:tabs>
              <w:jc w:val="center"/>
              <w:rPr>
                <w:sz w:val="20"/>
                <w:szCs w:val="20"/>
              </w:rPr>
            </w:pPr>
            <w:r w:rsidRPr="004806BA">
              <w:rPr>
                <w:sz w:val="20"/>
                <w:szCs w:val="20"/>
              </w:rPr>
              <w:t>Прочие потребители</w:t>
            </w:r>
          </w:p>
        </w:tc>
        <w:tc>
          <w:tcPr>
            <w:tcW w:w="1595" w:type="dxa"/>
            <w:shd w:val="clear" w:color="auto" w:fill="auto"/>
            <w:vAlign w:val="center"/>
          </w:tcPr>
          <w:p w14:paraId="7CED0770" w14:textId="77777777" w:rsidR="004806BA" w:rsidRPr="004806BA" w:rsidRDefault="004806BA" w:rsidP="004806BA">
            <w:pPr>
              <w:widowControl w:val="0"/>
              <w:autoSpaceDE w:val="0"/>
              <w:autoSpaceDN w:val="0"/>
              <w:adjustRightInd w:val="0"/>
              <w:jc w:val="center"/>
              <w:rPr>
                <w:sz w:val="20"/>
                <w:szCs w:val="20"/>
              </w:rPr>
            </w:pPr>
            <w:r w:rsidRPr="004806BA">
              <w:rPr>
                <w:sz w:val="20"/>
                <w:szCs w:val="20"/>
              </w:rPr>
              <w:t>Собственные нужды производства</w:t>
            </w:r>
          </w:p>
        </w:tc>
        <w:tc>
          <w:tcPr>
            <w:tcW w:w="1343" w:type="dxa"/>
            <w:shd w:val="clear" w:color="auto" w:fill="auto"/>
            <w:vAlign w:val="center"/>
          </w:tcPr>
          <w:p w14:paraId="2C4359F6" w14:textId="77777777" w:rsidR="004806BA" w:rsidRPr="004806BA" w:rsidRDefault="004806BA" w:rsidP="004806BA">
            <w:pPr>
              <w:tabs>
                <w:tab w:val="left" w:pos="10206"/>
              </w:tabs>
              <w:jc w:val="center"/>
              <w:rPr>
                <w:sz w:val="20"/>
                <w:szCs w:val="20"/>
              </w:rPr>
            </w:pPr>
            <w:r w:rsidRPr="004806BA">
              <w:rPr>
                <w:sz w:val="20"/>
                <w:szCs w:val="20"/>
              </w:rPr>
              <w:t>Всего:</w:t>
            </w:r>
          </w:p>
        </w:tc>
      </w:tr>
      <w:tr w:rsidR="004806BA" w:rsidRPr="004806BA" w14:paraId="2D195F7B" w14:textId="77777777" w:rsidTr="00F459B9">
        <w:trPr>
          <w:jc w:val="center"/>
        </w:trPr>
        <w:tc>
          <w:tcPr>
            <w:tcW w:w="9952" w:type="dxa"/>
            <w:gridSpan w:val="6"/>
            <w:shd w:val="clear" w:color="auto" w:fill="auto"/>
            <w:vAlign w:val="center"/>
          </w:tcPr>
          <w:p w14:paraId="3B044009" w14:textId="77777777" w:rsidR="004806BA" w:rsidRPr="004806BA" w:rsidRDefault="004806BA" w:rsidP="004806BA">
            <w:pPr>
              <w:tabs>
                <w:tab w:val="left" w:pos="10206"/>
              </w:tabs>
              <w:jc w:val="center"/>
              <w:rPr>
                <w:sz w:val="20"/>
                <w:szCs w:val="20"/>
              </w:rPr>
            </w:pPr>
            <w:r w:rsidRPr="004806BA">
              <w:rPr>
                <w:sz w:val="20"/>
                <w:szCs w:val="20"/>
              </w:rPr>
              <w:t>2022 год</w:t>
            </w:r>
          </w:p>
        </w:tc>
      </w:tr>
      <w:tr w:rsidR="004806BA" w:rsidRPr="004806BA" w14:paraId="1F8148DA" w14:textId="77777777" w:rsidTr="00F459B9">
        <w:trPr>
          <w:trHeight w:val="321"/>
          <w:jc w:val="center"/>
        </w:trPr>
        <w:tc>
          <w:tcPr>
            <w:tcW w:w="2552" w:type="dxa"/>
            <w:shd w:val="clear" w:color="auto" w:fill="auto"/>
            <w:vAlign w:val="center"/>
          </w:tcPr>
          <w:p w14:paraId="4170ACBA" w14:textId="77777777" w:rsidR="004806BA" w:rsidRPr="004806BA" w:rsidRDefault="004806BA" w:rsidP="004806BA">
            <w:pPr>
              <w:tabs>
                <w:tab w:val="left" w:pos="10206"/>
              </w:tabs>
              <w:jc w:val="center"/>
              <w:rPr>
                <w:sz w:val="20"/>
                <w:szCs w:val="20"/>
              </w:rPr>
            </w:pPr>
            <w:r w:rsidRPr="004806BA">
              <w:rPr>
                <w:sz w:val="20"/>
                <w:szCs w:val="20"/>
              </w:rPr>
              <w:t>Утверждено РЭК Кузбасса</w:t>
            </w:r>
          </w:p>
        </w:tc>
        <w:tc>
          <w:tcPr>
            <w:tcW w:w="1305" w:type="dxa"/>
            <w:shd w:val="clear" w:color="auto" w:fill="auto"/>
            <w:vAlign w:val="center"/>
          </w:tcPr>
          <w:p w14:paraId="1A9F3A82" w14:textId="77777777" w:rsidR="004806BA" w:rsidRPr="004806BA" w:rsidRDefault="004806BA" w:rsidP="004806BA">
            <w:pPr>
              <w:tabs>
                <w:tab w:val="left" w:pos="10206"/>
              </w:tabs>
              <w:jc w:val="center"/>
              <w:rPr>
                <w:sz w:val="20"/>
                <w:szCs w:val="20"/>
              </w:rPr>
            </w:pPr>
            <w:r w:rsidRPr="004806BA">
              <w:rPr>
                <w:sz w:val="20"/>
                <w:szCs w:val="20"/>
              </w:rPr>
              <w:t>36744283,00</w:t>
            </w:r>
          </w:p>
        </w:tc>
        <w:tc>
          <w:tcPr>
            <w:tcW w:w="1559" w:type="dxa"/>
            <w:shd w:val="clear" w:color="auto" w:fill="auto"/>
            <w:vAlign w:val="center"/>
          </w:tcPr>
          <w:p w14:paraId="69944605" w14:textId="77777777" w:rsidR="004806BA" w:rsidRPr="004806BA" w:rsidRDefault="004806BA" w:rsidP="004806BA">
            <w:pPr>
              <w:tabs>
                <w:tab w:val="left" w:pos="10206"/>
              </w:tabs>
              <w:jc w:val="center"/>
              <w:rPr>
                <w:sz w:val="20"/>
                <w:szCs w:val="20"/>
              </w:rPr>
            </w:pPr>
            <w:r w:rsidRPr="004806BA">
              <w:rPr>
                <w:sz w:val="20"/>
                <w:szCs w:val="20"/>
              </w:rPr>
              <w:t>1215000,00</w:t>
            </w:r>
          </w:p>
        </w:tc>
        <w:tc>
          <w:tcPr>
            <w:tcW w:w="1598" w:type="dxa"/>
            <w:shd w:val="clear" w:color="auto" w:fill="auto"/>
            <w:vAlign w:val="center"/>
          </w:tcPr>
          <w:p w14:paraId="784F21E1" w14:textId="77777777" w:rsidR="004806BA" w:rsidRPr="004806BA" w:rsidRDefault="004806BA" w:rsidP="004806BA">
            <w:pPr>
              <w:tabs>
                <w:tab w:val="left" w:pos="10206"/>
              </w:tabs>
              <w:jc w:val="center"/>
              <w:rPr>
                <w:sz w:val="20"/>
                <w:szCs w:val="20"/>
              </w:rPr>
            </w:pPr>
            <w:r w:rsidRPr="004806BA">
              <w:rPr>
                <w:sz w:val="20"/>
                <w:szCs w:val="20"/>
              </w:rPr>
              <w:t>13116150,00</w:t>
            </w:r>
          </w:p>
        </w:tc>
        <w:tc>
          <w:tcPr>
            <w:tcW w:w="1595" w:type="dxa"/>
            <w:shd w:val="clear" w:color="auto" w:fill="auto"/>
            <w:vAlign w:val="center"/>
          </w:tcPr>
          <w:p w14:paraId="0ED39C71" w14:textId="77777777" w:rsidR="004806BA" w:rsidRPr="004806BA" w:rsidRDefault="004806BA" w:rsidP="004806BA">
            <w:pPr>
              <w:tabs>
                <w:tab w:val="left" w:pos="10206"/>
              </w:tabs>
              <w:jc w:val="center"/>
              <w:rPr>
                <w:sz w:val="20"/>
                <w:szCs w:val="20"/>
              </w:rPr>
            </w:pPr>
            <w:r w:rsidRPr="004806BA">
              <w:rPr>
                <w:sz w:val="20"/>
                <w:szCs w:val="20"/>
              </w:rPr>
              <w:t>22413133,00</w:t>
            </w:r>
          </w:p>
        </w:tc>
        <w:tc>
          <w:tcPr>
            <w:tcW w:w="1343" w:type="dxa"/>
            <w:shd w:val="clear" w:color="auto" w:fill="auto"/>
            <w:vAlign w:val="center"/>
          </w:tcPr>
          <w:p w14:paraId="67255D83" w14:textId="77777777" w:rsidR="004806BA" w:rsidRPr="004806BA" w:rsidRDefault="004806BA" w:rsidP="004806BA">
            <w:pPr>
              <w:tabs>
                <w:tab w:val="left" w:pos="10206"/>
              </w:tabs>
              <w:jc w:val="center"/>
              <w:rPr>
                <w:sz w:val="20"/>
                <w:szCs w:val="20"/>
              </w:rPr>
            </w:pPr>
            <w:r w:rsidRPr="004806BA">
              <w:rPr>
                <w:sz w:val="20"/>
                <w:szCs w:val="20"/>
              </w:rPr>
              <w:t>35529283,00</w:t>
            </w:r>
          </w:p>
        </w:tc>
      </w:tr>
      <w:tr w:rsidR="004806BA" w:rsidRPr="004806BA" w14:paraId="754876C3" w14:textId="77777777" w:rsidTr="00F459B9">
        <w:trPr>
          <w:jc w:val="center"/>
        </w:trPr>
        <w:tc>
          <w:tcPr>
            <w:tcW w:w="2552" w:type="dxa"/>
            <w:shd w:val="clear" w:color="auto" w:fill="auto"/>
            <w:vAlign w:val="center"/>
          </w:tcPr>
          <w:p w14:paraId="3DD49A01" w14:textId="77777777" w:rsidR="004806BA" w:rsidRPr="004806BA" w:rsidRDefault="004806BA" w:rsidP="004806BA">
            <w:pPr>
              <w:tabs>
                <w:tab w:val="left" w:pos="10206"/>
              </w:tabs>
              <w:jc w:val="center"/>
              <w:rPr>
                <w:sz w:val="20"/>
                <w:szCs w:val="20"/>
              </w:rPr>
            </w:pPr>
            <w:r w:rsidRPr="004806BA">
              <w:rPr>
                <w:sz w:val="20"/>
                <w:szCs w:val="20"/>
              </w:rPr>
              <w:t>Предложение организации в целях корректировки</w:t>
            </w:r>
          </w:p>
        </w:tc>
        <w:tc>
          <w:tcPr>
            <w:tcW w:w="1305" w:type="dxa"/>
            <w:shd w:val="clear" w:color="auto" w:fill="auto"/>
            <w:vAlign w:val="center"/>
          </w:tcPr>
          <w:p w14:paraId="2024E4CB" w14:textId="77777777" w:rsidR="004806BA" w:rsidRPr="004806BA" w:rsidRDefault="004806BA" w:rsidP="004806BA">
            <w:pPr>
              <w:tabs>
                <w:tab w:val="left" w:pos="10206"/>
              </w:tabs>
              <w:jc w:val="center"/>
              <w:rPr>
                <w:sz w:val="20"/>
                <w:szCs w:val="20"/>
              </w:rPr>
            </w:pPr>
            <w:r w:rsidRPr="004806BA">
              <w:rPr>
                <w:sz w:val="20"/>
                <w:szCs w:val="20"/>
              </w:rPr>
              <w:t>36744283,00</w:t>
            </w:r>
          </w:p>
        </w:tc>
        <w:tc>
          <w:tcPr>
            <w:tcW w:w="1559" w:type="dxa"/>
            <w:shd w:val="clear" w:color="auto" w:fill="auto"/>
            <w:vAlign w:val="center"/>
          </w:tcPr>
          <w:p w14:paraId="4269FDB6" w14:textId="77777777" w:rsidR="004806BA" w:rsidRPr="004806BA" w:rsidRDefault="004806BA" w:rsidP="004806BA">
            <w:pPr>
              <w:tabs>
                <w:tab w:val="left" w:pos="10206"/>
              </w:tabs>
              <w:jc w:val="center"/>
              <w:rPr>
                <w:sz w:val="20"/>
                <w:szCs w:val="20"/>
              </w:rPr>
            </w:pPr>
            <w:r w:rsidRPr="004806BA">
              <w:rPr>
                <w:sz w:val="20"/>
                <w:szCs w:val="20"/>
              </w:rPr>
              <w:t>1215000,00</w:t>
            </w:r>
          </w:p>
        </w:tc>
        <w:tc>
          <w:tcPr>
            <w:tcW w:w="1598" w:type="dxa"/>
            <w:shd w:val="clear" w:color="auto" w:fill="auto"/>
            <w:vAlign w:val="center"/>
          </w:tcPr>
          <w:p w14:paraId="77371145" w14:textId="77777777" w:rsidR="004806BA" w:rsidRPr="004806BA" w:rsidRDefault="004806BA" w:rsidP="004806BA">
            <w:pPr>
              <w:tabs>
                <w:tab w:val="left" w:pos="10206"/>
              </w:tabs>
              <w:jc w:val="center"/>
              <w:rPr>
                <w:sz w:val="20"/>
                <w:szCs w:val="20"/>
              </w:rPr>
            </w:pPr>
            <w:r w:rsidRPr="004806BA">
              <w:rPr>
                <w:sz w:val="20"/>
                <w:szCs w:val="20"/>
              </w:rPr>
              <w:t>13116150,00</w:t>
            </w:r>
          </w:p>
        </w:tc>
        <w:tc>
          <w:tcPr>
            <w:tcW w:w="1595" w:type="dxa"/>
            <w:shd w:val="clear" w:color="auto" w:fill="auto"/>
            <w:vAlign w:val="center"/>
          </w:tcPr>
          <w:p w14:paraId="169E8253" w14:textId="77777777" w:rsidR="004806BA" w:rsidRPr="004806BA" w:rsidRDefault="004806BA" w:rsidP="004806BA">
            <w:pPr>
              <w:tabs>
                <w:tab w:val="left" w:pos="10206"/>
              </w:tabs>
              <w:jc w:val="center"/>
              <w:rPr>
                <w:sz w:val="20"/>
                <w:szCs w:val="20"/>
              </w:rPr>
            </w:pPr>
            <w:r w:rsidRPr="004806BA">
              <w:rPr>
                <w:sz w:val="20"/>
                <w:szCs w:val="20"/>
              </w:rPr>
              <w:t>22413133,00</w:t>
            </w:r>
          </w:p>
        </w:tc>
        <w:tc>
          <w:tcPr>
            <w:tcW w:w="1343" w:type="dxa"/>
            <w:shd w:val="clear" w:color="auto" w:fill="auto"/>
            <w:vAlign w:val="center"/>
          </w:tcPr>
          <w:p w14:paraId="59FA602D" w14:textId="77777777" w:rsidR="004806BA" w:rsidRPr="004806BA" w:rsidRDefault="004806BA" w:rsidP="004806BA">
            <w:pPr>
              <w:tabs>
                <w:tab w:val="left" w:pos="10206"/>
              </w:tabs>
              <w:jc w:val="center"/>
              <w:rPr>
                <w:sz w:val="20"/>
                <w:szCs w:val="20"/>
              </w:rPr>
            </w:pPr>
            <w:r w:rsidRPr="004806BA">
              <w:rPr>
                <w:sz w:val="20"/>
                <w:szCs w:val="20"/>
              </w:rPr>
              <w:t>35529283,00</w:t>
            </w:r>
          </w:p>
        </w:tc>
      </w:tr>
      <w:tr w:rsidR="004806BA" w:rsidRPr="004806BA" w14:paraId="5AD61E14" w14:textId="77777777" w:rsidTr="00F459B9">
        <w:trPr>
          <w:jc w:val="center"/>
        </w:trPr>
        <w:tc>
          <w:tcPr>
            <w:tcW w:w="2552" w:type="dxa"/>
            <w:shd w:val="clear" w:color="auto" w:fill="auto"/>
            <w:vAlign w:val="center"/>
          </w:tcPr>
          <w:p w14:paraId="7800FD90" w14:textId="77777777" w:rsidR="004806BA" w:rsidRPr="004806BA" w:rsidRDefault="004806BA" w:rsidP="004806BA">
            <w:pPr>
              <w:tabs>
                <w:tab w:val="left" w:pos="10206"/>
              </w:tabs>
              <w:jc w:val="center"/>
              <w:rPr>
                <w:sz w:val="20"/>
                <w:szCs w:val="20"/>
              </w:rPr>
            </w:pPr>
            <w:r w:rsidRPr="004806BA">
              <w:rPr>
                <w:sz w:val="20"/>
                <w:szCs w:val="20"/>
              </w:rPr>
              <w:t xml:space="preserve">Предложение РЭК Кузбасса в целях корректировки </w:t>
            </w:r>
          </w:p>
        </w:tc>
        <w:tc>
          <w:tcPr>
            <w:tcW w:w="1305" w:type="dxa"/>
            <w:shd w:val="clear" w:color="auto" w:fill="auto"/>
            <w:vAlign w:val="center"/>
          </w:tcPr>
          <w:p w14:paraId="590C7EB6" w14:textId="77777777" w:rsidR="004806BA" w:rsidRPr="004806BA" w:rsidRDefault="004806BA" w:rsidP="004806BA">
            <w:pPr>
              <w:tabs>
                <w:tab w:val="left" w:pos="10206"/>
              </w:tabs>
              <w:jc w:val="center"/>
              <w:rPr>
                <w:sz w:val="20"/>
                <w:szCs w:val="20"/>
              </w:rPr>
            </w:pPr>
            <w:r w:rsidRPr="004806BA">
              <w:rPr>
                <w:sz w:val="20"/>
                <w:szCs w:val="20"/>
              </w:rPr>
              <w:t>32827019,00</w:t>
            </w:r>
          </w:p>
        </w:tc>
        <w:tc>
          <w:tcPr>
            <w:tcW w:w="1559" w:type="dxa"/>
            <w:shd w:val="clear" w:color="auto" w:fill="auto"/>
            <w:vAlign w:val="center"/>
          </w:tcPr>
          <w:p w14:paraId="4F6600A1" w14:textId="77777777" w:rsidR="004806BA" w:rsidRPr="004806BA" w:rsidRDefault="004806BA" w:rsidP="004806BA">
            <w:pPr>
              <w:tabs>
                <w:tab w:val="left" w:pos="10206"/>
              </w:tabs>
              <w:jc w:val="center"/>
              <w:rPr>
                <w:sz w:val="20"/>
                <w:szCs w:val="20"/>
              </w:rPr>
            </w:pPr>
            <w:r w:rsidRPr="004806BA">
              <w:rPr>
                <w:sz w:val="20"/>
                <w:szCs w:val="20"/>
              </w:rPr>
              <w:t>1086902,00</w:t>
            </w:r>
          </w:p>
        </w:tc>
        <w:tc>
          <w:tcPr>
            <w:tcW w:w="1598" w:type="dxa"/>
            <w:shd w:val="clear" w:color="auto" w:fill="auto"/>
            <w:vAlign w:val="center"/>
          </w:tcPr>
          <w:p w14:paraId="17330BA3" w14:textId="77777777" w:rsidR="004806BA" w:rsidRPr="004806BA" w:rsidRDefault="004806BA" w:rsidP="004806BA">
            <w:pPr>
              <w:tabs>
                <w:tab w:val="left" w:pos="10206"/>
              </w:tabs>
              <w:jc w:val="center"/>
              <w:rPr>
                <w:sz w:val="20"/>
                <w:szCs w:val="20"/>
              </w:rPr>
            </w:pPr>
            <w:r w:rsidRPr="004806BA">
              <w:rPr>
                <w:sz w:val="20"/>
                <w:szCs w:val="20"/>
              </w:rPr>
              <w:t>11990589,00</w:t>
            </w:r>
          </w:p>
        </w:tc>
        <w:tc>
          <w:tcPr>
            <w:tcW w:w="1595" w:type="dxa"/>
            <w:shd w:val="clear" w:color="auto" w:fill="auto"/>
            <w:vAlign w:val="center"/>
          </w:tcPr>
          <w:p w14:paraId="1C523C51" w14:textId="77777777" w:rsidR="004806BA" w:rsidRPr="004806BA" w:rsidRDefault="004806BA" w:rsidP="004806BA">
            <w:pPr>
              <w:tabs>
                <w:tab w:val="left" w:pos="10206"/>
              </w:tabs>
              <w:jc w:val="center"/>
              <w:rPr>
                <w:sz w:val="20"/>
                <w:szCs w:val="20"/>
              </w:rPr>
            </w:pPr>
            <w:r w:rsidRPr="004806BA">
              <w:rPr>
                <w:sz w:val="20"/>
                <w:szCs w:val="20"/>
              </w:rPr>
              <w:t>19749528,00</w:t>
            </w:r>
          </w:p>
        </w:tc>
        <w:tc>
          <w:tcPr>
            <w:tcW w:w="1343" w:type="dxa"/>
            <w:shd w:val="clear" w:color="auto" w:fill="auto"/>
            <w:vAlign w:val="center"/>
          </w:tcPr>
          <w:p w14:paraId="19E0A993" w14:textId="77777777" w:rsidR="004806BA" w:rsidRPr="004806BA" w:rsidRDefault="004806BA" w:rsidP="004806BA">
            <w:pPr>
              <w:tabs>
                <w:tab w:val="left" w:pos="10206"/>
              </w:tabs>
              <w:jc w:val="center"/>
              <w:rPr>
                <w:sz w:val="20"/>
                <w:szCs w:val="20"/>
              </w:rPr>
            </w:pPr>
            <w:r w:rsidRPr="004806BA">
              <w:rPr>
                <w:sz w:val="20"/>
                <w:szCs w:val="20"/>
              </w:rPr>
              <w:t>31740117,00</w:t>
            </w:r>
          </w:p>
        </w:tc>
      </w:tr>
    </w:tbl>
    <w:p w14:paraId="634CCF83" w14:textId="77777777" w:rsidR="004806BA" w:rsidRPr="004806BA" w:rsidRDefault="004806BA" w:rsidP="004806BA">
      <w:pPr>
        <w:widowControl w:val="0"/>
        <w:autoSpaceDE w:val="0"/>
        <w:autoSpaceDN w:val="0"/>
        <w:adjustRightInd w:val="0"/>
        <w:ind w:firstLine="709"/>
        <w:jc w:val="both"/>
        <w:rPr>
          <w:sz w:val="28"/>
          <w:szCs w:val="28"/>
        </w:rPr>
      </w:pPr>
    </w:p>
    <w:p w14:paraId="14C1C429"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По расчету регулирующего органа планируемый объем   реализации технической воды на потребительский рынок с учетом календарной разбивки составил:</w:t>
      </w:r>
    </w:p>
    <w:p w14:paraId="688F1E20"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 xml:space="preserve">- на период с 01.01.2022 по 30.06.2022 – </w:t>
      </w:r>
      <w:r w:rsidRPr="004806BA">
        <w:rPr>
          <w:b/>
          <w:i/>
          <w:sz w:val="28"/>
          <w:szCs w:val="28"/>
        </w:rPr>
        <w:t xml:space="preserve">5 995 294,50 </w:t>
      </w:r>
      <w:r w:rsidRPr="004806BA">
        <w:rPr>
          <w:sz w:val="28"/>
          <w:szCs w:val="28"/>
        </w:rPr>
        <w:t>м</w:t>
      </w:r>
      <w:r w:rsidRPr="004806BA">
        <w:rPr>
          <w:sz w:val="28"/>
          <w:szCs w:val="28"/>
          <w:vertAlign w:val="superscript"/>
        </w:rPr>
        <w:t>3</w:t>
      </w:r>
      <w:r w:rsidRPr="004806BA">
        <w:rPr>
          <w:sz w:val="28"/>
          <w:szCs w:val="28"/>
        </w:rPr>
        <w:t>;</w:t>
      </w:r>
    </w:p>
    <w:p w14:paraId="5583AB88" w14:textId="77777777" w:rsidR="004806BA" w:rsidRPr="004806BA" w:rsidRDefault="004806BA" w:rsidP="004806BA">
      <w:pPr>
        <w:widowControl w:val="0"/>
        <w:autoSpaceDE w:val="0"/>
        <w:autoSpaceDN w:val="0"/>
        <w:adjustRightInd w:val="0"/>
        <w:ind w:firstLine="709"/>
        <w:jc w:val="both"/>
        <w:rPr>
          <w:sz w:val="28"/>
          <w:szCs w:val="28"/>
        </w:rPr>
      </w:pPr>
      <w:r w:rsidRPr="004806BA">
        <w:rPr>
          <w:sz w:val="28"/>
          <w:szCs w:val="28"/>
        </w:rPr>
        <w:t xml:space="preserve">- на период с 01.07.2022 по 31.12.2022 – </w:t>
      </w:r>
      <w:r w:rsidRPr="004806BA">
        <w:rPr>
          <w:b/>
          <w:i/>
          <w:sz w:val="28"/>
          <w:szCs w:val="28"/>
        </w:rPr>
        <w:t xml:space="preserve">5 995 294,50 </w:t>
      </w:r>
      <w:r w:rsidRPr="004806BA">
        <w:rPr>
          <w:sz w:val="28"/>
          <w:szCs w:val="28"/>
        </w:rPr>
        <w:t>м</w:t>
      </w:r>
      <w:r w:rsidRPr="004806BA">
        <w:rPr>
          <w:sz w:val="28"/>
          <w:szCs w:val="28"/>
          <w:vertAlign w:val="superscript"/>
        </w:rPr>
        <w:t>3</w:t>
      </w:r>
      <w:r w:rsidRPr="004806BA">
        <w:rPr>
          <w:sz w:val="28"/>
          <w:szCs w:val="28"/>
        </w:rPr>
        <w:t>.</w:t>
      </w:r>
    </w:p>
    <w:p w14:paraId="37586E8D" w14:textId="77777777" w:rsidR="004806BA" w:rsidRPr="004806BA" w:rsidRDefault="004806BA" w:rsidP="004806BA">
      <w:pPr>
        <w:widowControl w:val="0"/>
        <w:tabs>
          <w:tab w:val="left" w:pos="1134"/>
        </w:tabs>
        <w:autoSpaceDE w:val="0"/>
        <w:autoSpaceDN w:val="0"/>
        <w:adjustRightInd w:val="0"/>
        <w:ind w:firstLine="709"/>
        <w:jc w:val="both"/>
        <w:rPr>
          <w:sz w:val="28"/>
          <w:szCs w:val="28"/>
        </w:rPr>
      </w:pPr>
    </w:p>
    <w:p w14:paraId="5695F183" w14:textId="77777777" w:rsidR="004806BA" w:rsidRPr="004806BA" w:rsidRDefault="004806BA" w:rsidP="004806BA">
      <w:pPr>
        <w:widowControl w:val="0"/>
        <w:tabs>
          <w:tab w:val="left" w:pos="1134"/>
        </w:tabs>
        <w:autoSpaceDE w:val="0"/>
        <w:autoSpaceDN w:val="0"/>
        <w:adjustRightInd w:val="0"/>
        <w:ind w:firstLine="709"/>
        <w:jc w:val="both"/>
        <w:rPr>
          <w:sz w:val="28"/>
          <w:szCs w:val="28"/>
        </w:rPr>
      </w:pPr>
    </w:p>
    <w:p w14:paraId="515F03B5" w14:textId="77777777" w:rsidR="004806BA" w:rsidRPr="004806BA" w:rsidRDefault="004806BA" w:rsidP="004806BA">
      <w:pPr>
        <w:autoSpaceDE w:val="0"/>
        <w:autoSpaceDN w:val="0"/>
        <w:adjustRightInd w:val="0"/>
        <w:spacing w:before="48"/>
        <w:ind w:firstLine="709"/>
        <w:jc w:val="center"/>
        <w:rPr>
          <w:rFonts w:eastAsia="Calibri"/>
          <w:b/>
          <w:sz w:val="28"/>
          <w:u w:val="single"/>
          <w:lang w:eastAsia="en-US"/>
        </w:rPr>
      </w:pPr>
      <w:r w:rsidRPr="004806BA">
        <w:rPr>
          <w:rFonts w:eastAsia="Calibri"/>
          <w:b/>
          <w:sz w:val="28"/>
          <w:u w:val="single"/>
          <w:lang w:eastAsia="en-US"/>
        </w:rPr>
        <w:t xml:space="preserve">Расчет </w:t>
      </w:r>
      <w:proofErr w:type="spellStart"/>
      <w:r w:rsidRPr="004806BA">
        <w:rPr>
          <w:rFonts w:eastAsia="Calibri"/>
          <w:b/>
          <w:sz w:val="28"/>
          <w:u w:val="single"/>
          <w:lang w:eastAsia="en-US"/>
        </w:rPr>
        <w:t>одноставочных</w:t>
      </w:r>
      <w:proofErr w:type="spellEnd"/>
      <w:r w:rsidRPr="004806BA">
        <w:rPr>
          <w:rFonts w:eastAsia="Calibri"/>
          <w:b/>
          <w:sz w:val="28"/>
          <w:u w:val="single"/>
          <w:lang w:eastAsia="en-US"/>
        </w:rPr>
        <w:t xml:space="preserve"> тарифов в сфере водоснабжения </w:t>
      </w:r>
    </w:p>
    <w:p w14:paraId="451E1DC8" w14:textId="77777777" w:rsidR="004806BA" w:rsidRPr="004806BA" w:rsidRDefault="004806BA" w:rsidP="004806BA">
      <w:pPr>
        <w:autoSpaceDE w:val="0"/>
        <w:autoSpaceDN w:val="0"/>
        <w:adjustRightInd w:val="0"/>
        <w:spacing w:before="48"/>
        <w:ind w:firstLine="709"/>
        <w:jc w:val="center"/>
        <w:rPr>
          <w:rFonts w:eastAsia="Calibri"/>
          <w:b/>
          <w:sz w:val="28"/>
          <w:u w:val="single"/>
          <w:lang w:eastAsia="en-US"/>
        </w:rPr>
      </w:pPr>
      <w:r w:rsidRPr="004806BA">
        <w:rPr>
          <w:rFonts w:eastAsia="Calibri"/>
          <w:b/>
          <w:sz w:val="28"/>
          <w:u w:val="single"/>
          <w:lang w:eastAsia="en-US"/>
        </w:rPr>
        <w:t>(техническая вода)</w:t>
      </w:r>
    </w:p>
    <w:p w14:paraId="2F695221" w14:textId="77777777" w:rsidR="004806BA" w:rsidRPr="004806BA" w:rsidRDefault="004806BA" w:rsidP="004806BA">
      <w:pPr>
        <w:autoSpaceDE w:val="0"/>
        <w:autoSpaceDN w:val="0"/>
        <w:adjustRightInd w:val="0"/>
        <w:ind w:firstLine="709"/>
        <w:jc w:val="both"/>
        <w:rPr>
          <w:rFonts w:eastAsia="Calibri"/>
          <w:sz w:val="28"/>
          <w:szCs w:val="28"/>
          <w:lang w:eastAsia="en-US"/>
        </w:rPr>
      </w:pPr>
    </w:p>
    <w:p w14:paraId="768098F9" w14:textId="77777777" w:rsidR="004806BA" w:rsidRPr="004806BA" w:rsidRDefault="004806BA" w:rsidP="004806BA">
      <w:pPr>
        <w:widowControl w:val="0"/>
        <w:autoSpaceDE w:val="0"/>
        <w:autoSpaceDN w:val="0"/>
        <w:adjustRightInd w:val="0"/>
        <w:ind w:firstLine="708"/>
        <w:jc w:val="both"/>
        <w:rPr>
          <w:rFonts w:eastAsia="Calibri"/>
          <w:sz w:val="28"/>
          <w:szCs w:val="28"/>
          <w:lang w:eastAsia="en-US"/>
        </w:rPr>
      </w:pPr>
      <w:r w:rsidRPr="004806BA">
        <w:rPr>
          <w:rFonts w:eastAsia="Calibri"/>
          <w:sz w:val="28"/>
          <w:szCs w:val="28"/>
          <w:lang w:eastAsia="en-US"/>
        </w:rPr>
        <w:t xml:space="preserve">В соответствии с п. 96 Методических указаний тарифы регулируемых организаций на питьевую (техническую) воду, без дифференциации в виде </w:t>
      </w:r>
      <w:proofErr w:type="spellStart"/>
      <w:r w:rsidRPr="004806BA">
        <w:rPr>
          <w:rFonts w:eastAsia="Calibri"/>
          <w:sz w:val="28"/>
          <w:szCs w:val="28"/>
          <w:lang w:eastAsia="en-US"/>
        </w:rPr>
        <w:t>одноставочных</w:t>
      </w:r>
      <w:proofErr w:type="spellEnd"/>
      <w:r w:rsidRPr="004806BA">
        <w:rPr>
          <w:rFonts w:eastAsia="Calibri"/>
          <w:sz w:val="28"/>
          <w:szCs w:val="28"/>
          <w:lang w:eastAsia="en-US"/>
        </w:rPr>
        <w:t xml:space="preserve"> тарифов рассчитываются в соответствии с формулой:</w:t>
      </w:r>
    </w:p>
    <w:p w14:paraId="3E797242" w14:textId="77777777" w:rsidR="004806BA" w:rsidRPr="004806BA" w:rsidRDefault="004806BA" w:rsidP="004806BA">
      <w:pPr>
        <w:widowControl w:val="0"/>
        <w:autoSpaceDE w:val="0"/>
        <w:autoSpaceDN w:val="0"/>
        <w:adjustRightInd w:val="0"/>
        <w:ind w:firstLine="708"/>
        <w:jc w:val="both"/>
        <w:rPr>
          <w:rFonts w:eastAsia="Calibri"/>
          <w:sz w:val="12"/>
          <w:szCs w:val="28"/>
          <w:lang w:eastAsia="en-US"/>
        </w:rPr>
      </w:pPr>
    </w:p>
    <w:p w14:paraId="542113BC" w14:textId="728D96DB" w:rsidR="004806BA" w:rsidRPr="004806BA" w:rsidRDefault="004806BA" w:rsidP="004806BA">
      <w:pPr>
        <w:widowControl w:val="0"/>
        <w:autoSpaceDE w:val="0"/>
        <w:autoSpaceDN w:val="0"/>
        <w:adjustRightInd w:val="0"/>
        <w:jc w:val="center"/>
        <w:rPr>
          <w:rFonts w:eastAsia="Calibri"/>
          <w:sz w:val="28"/>
          <w:szCs w:val="28"/>
          <w:lang w:eastAsia="en-US"/>
        </w:rPr>
      </w:pPr>
      <w:r w:rsidRPr="004806BA">
        <w:rPr>
          <w:rFonts w:eastAsia="Calibri"/>
          <w:noProof/>
          <w:position w:val="-33"/>
          <w:sz w:val="28"/>
          <w:szCs w:val="28"/>
        </w:rPr>
        <w:drawing>
          <wp:inline distT="0" distB="0" distL="0" distR="0" wp14:anchorId="5C34B130" wp14:editId="3E12CEA0">
            <wp:extent cx="952500" cy="5810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13FEF143" w14:textId="77777777" w:rsidR="004806BA" w:rsidRPr="004806BA" w:rsidRDefault="004806BA" w:rsidP="004806BA">
      <w:pPr>
        <w:widowControl w:val="0"/>
        <w:autoSpaceDE w:val="0"/>
        <w:autoSpaceDN w:val="0"/>
        <w:adjustRightInd w:val="0"/>
        <w:ind w:firstLine="540"/>
        <w:jc w:val="both"/>
        <w:rPr>
          <w:rFonts w:eastAsia="Calibri"/>
          <w:sz w:val="28"/>
          <w:szCs w:val="28"/>
          <w:lang w:eastAsia="en-US"/>
        </w:rPr>
      </w:pPr>
      <w:r w:rsidRPr="004806BA">
        <w:rPr>
          <w:rFonts w:eastAsia="Calibri"/>
          <w:sz w:val="28"/>
          <w:szCs w:val="28"/>
          <w:lang w:eastAsia="en-US"/>
        </w:rPr>
        <w:t>где:</w:t>
      </w:r>
    </w:p>
    <w:p w14:paraId="367A4246" w14:textId="3BA5E461" w:rsidR="004806BA" w:rsidRPr="004806BA" w:rsidRDefault="004806BA" w:rsidP="004806BA">
      <w:pPr>
        <w:widowControl w:val="0"/>
        <w:autoSpaceDE w:val="0"/>
        <w:autoSpaceDN w:val="0"/>
        <w:adjustRightInd w:val="0"/>
        <w:ind w:firstLine="540"/>
        <w:jc w:val="both"/>
        <w:rPr>
          <w:rFonts w:eastAsia="Calibri"/>
          <w:sz w:val="28"/>
          <w:szCs w:val="28"/>
          <w:lang w:eastAsia="en-US"/>
        </w:rPr>
      </w:pPr>
      <w:r w:rsidRPr="004806BA">
        <w:rPr>
          <w:rFonts w:eastAsia="Calibri"/>
          <w:noProof/>
          <w:position w:val="-11"/>
          <w:sz w:val="28"/>
          <w:szCs w:val="28"/>
        </w:rPr>
        <w:drawing>
          <wp:inline distT="0" distB="0" distL="0" distR="0" wp14:anchorId="6C7E7499" wp14:editId="507F3876">
            <wp:extent cx="238125" cy="2952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806BA">
        <w:rPr>
          <w:rFonts w:eastAsia="Calibri"/>
          <w:sz w:val="28"/>
          <w:szCs w:val="28"/>
          <w:lang w:eastAsia="en-US"/>
        </w:rPr>
        <w:t xml:space="preserve"> - тариф регулируемой организации, устанавливаемый на i-</w:t>
      </w:r>
      <w:proofErr w:type="spellStart"/>
      <w:r w:rsidRPr="004806BA">
        <w:rPr>
          <w:rFonts w:eastAsia="Calibri"/>
          <w:sz w:val="28"/>
          <w:szCs w:val="28"/>
          <w:lang w:eastAsia="en-US"/>
        </w:rPr>
        <w:t>ый</w:t>
      </w:r>
      <w:proofErr w:type="spellEnd"/>
      <w:r w:rsidRPr="004806BA">
        <w:rPr>
          <w:rFonts w:eastAsia="Calibri"/>
          <w:sz w:val="28"/>
          <w:szCs w:val="28"/>
          <w:lang w:eastAsia="en-US"/>
        </w:rPr>
        <w:t xml:space="preserve"> год, руб./куб. м;</w:t>
      </w:r>
    </w:p>
    <w:p w14:paraId="0B4D5458" w14:textId="79ECF56D" w:rsidR="004806BA" w:rsidRPr="004806BA" w:rsidRDefault="004806BA" w:rsidP="004806BA">
      <w:pPr>
        <w:widowControl w:val="0"/>
        <w:autoSpaceDE w:val="0"/>
        <w:autoSpaceDN w:val="0"/>
        <w:adjustRightInd w:val="0"/>
        <w:ind w:firstLine="540"/>
        <w:jc w:val="both"/>
        <w:rPr>
          <w:rFonts w:eastAsia="Calibri"/>
          <w:sz w:val="28"/>
          <w:szCs w:val="28"/>
          <w:lang w:eastAsia="en-US"/>
        </w:rPr>
      </w:pPr>
      <w:r w:rsidRPr="004806BA">
        <w:rPr>
          <w:rFonts w:eastAsia="Calibri"/>
          <w:noProof/>
          <w:position w:val="-11"/>
          <w:sz w:val="28"/>
          <w:szCs w:val="28"/>
        </w:rPr>
        <w:drawing>
          <wp:inline distT="0" distB="0" distL="0" distR="0" wp14:anchorId="4A4BFC94" wp14:editId="381ADF15">
            <wp:extent cx="542925" cy="3048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806BA">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806BA">
        <w:rPr>
          <w:rFonts w:eastAsia="Calibri"/>
          <w:sz w:val="28"/>
          <w:szCs w:val="28"/>
          <w:lang w:eastAsia="en-US"/>
        </w:rPr>
        <w:t>ый</w:t>
      </w:r>
      <w:proofErr w:type="spellEnd"/>
      <w:r w:rsidRPr="004806BA">
        <w:rPr>
          <w:rFonts w:eastAsia="Calibri"/>
          <w:sz w:val="28"/>
          <w:szCs w:val="28"/>
          <w:lang w:eastAsia="en-US"/>
        </w:rPr>
        <w:t xml:space="preserve"> год, руб.;</w:t>
      </w:r>
    </w:p>
    <w:p w14:paraId="30A97070" w14:textId="1D5C3701" w:rsidR="004806BA" w:rsidRPr="004806BA" w:rsidRDefault="004806BA" w:rsidP="004806BA">
      <w:pPr>
        <w:widowControl w:val="0"/>
        <w:autoSpaceDE w:val="0"/>
        <w:autoSpaceDN w:val="0"/>
        <w:adjustRightInd w:val="0"/>
        <w:ind w:firstLine="540"/>
        <w:jc w:val="both"/>
        <w:rPr>
          <w:rFonts w:eastAsia="Calibri"/>
          <w:sz w:val="28"/>
          <w:szCs w:val="28"/>
          <w:lang w:eastAsia="en-US"/>
        </w:rPr>
      </w:pPr>
      <w:r w:rsidRPr="004806BA">
        <w:rPr>
          <w:rFonts w:eastAsia="Calibri"/>
          <w:noProof/>
          <w:position w:val="-11"/>
          <w:sz w:val="28"/>
          <w:szCs w:val="28"/>
        </w:rPr>
        <w:drawing>
          <wp:inline distT="0" distB="0" distL="0" distR="0" wp14:anchorId="6025A24A" wp14:editId="44C6E56C">
            <wp:extent cx="257175" cy="3143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806BA">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F4B4290" w14:textId="77777777" w:rsidR="004806BA" w:rsidRPr="004806BA" w:rsidRDefault="004806BA" w:rsidP="004806BA">
      <w:pPr>
        <w:tabs>
          <w:tab w:val="left" w:pos="10206"/>
        </w:tabs>
        <w:ind w:firstLine="709"/>
        <w:jc w:val="both"/>
        <w:rPr>
          <w:sz w:val="28"/>
          <w:szCs w:val="28"/>
        </w:rPr>
      </w:pPr>
    </w:p>
    <w:p w14:paraId="35459243" w14:textId="77777777" w:rsidR="004806BA" w:rsidRPr="004806BA" w:rsidRDefault="004806BA" w:rsidP="004806BA">
      <w:pPr>
        <w:tabs>
          <w:tab w:val="left" w:pos="10206"/>
        </w:tabs>
        <w:ind w:firstLine="709"/>
        <w:jc w:val="both"/>
        <w:rPr>
          <w:sz w:val="28"/>
          <w:szCs w:val="28"/>
        </w:rPr>
      </w:pPr>
      <w:r w:rsidRPr="004806BA">
        <w:rPr>
          <w:sz w:val="28"/>
          <w:szCs w:val="28"/>
        </w:rPr>
        <w:t>Исходя из вышеизложенного, предлагается установить (скорректировать) ООО «</w:t>
      </w:r>
      <w:proofErr w:type="spellStart"/>
      <w:r w:rsidRPr="004806BA">
        <w:rPr>
          <w:sz w:val="28"/>
          <w:szCs w:val="28"/>
        </w:rPr>
        <w:t>ЭнергоТранзит</w:t>
      </w:r>
      <w:proofErr w:type="spellEnd"/>
      <w:r w:rsidRPr="004806BA">
        <w:rPr>
          <w:sz w:val="28"/>
          <w:szCs w:val="28"/>
        </w:rPr>
        <w:t>» (Новокузнецкий городской округ) тарифы на техническую воду в целях корректировки долгосрочных тарифов на 2022 год с календарной разбивкой:</w:t>
      </w:r>
    </w:p>
    <w:p w14:paraId="4908E93C" w14:textId="77777777" w:rsidR="004806BA" w:rsidRPr="004806BA" w:rsidRDefault="004806BA" w:rsidP="004806BA">
      <w:pPr>
        <w:widowControl w:val="0"/>
        <w:autoSpaceDE w:val="0"/>
        <w:autoSpaceDN w:val="0"/>
        <w:adjustRightInd w:val="0"/>
        <w:jc w:val="center"/>
        <w:rPr>
          <w:sz w:val="28"/>
          <w:szCs w:val="28"/>
        </w:rPr>
      </w:pPr>
    </w:p>
    <w:p w14:paraId="5EBA4786" w14:textId="77777777" w:rsidR="004806BA" w:rsidRPr="004806BA" w:rsidRDefault="004806BA" w:rsidP="004806BA">
      <w:pPr>
        <w:widowControl w:val="0"/>
        <w:autoSpaceDE w:val="0"/>
        <w:autoSpaceDN w:val="0"/>
        <w:adjustRightInd w:val="0"/>
        <w:jc w:val="center"/>
        <w:rPr>
          <w:sz w:val="28"/>
          <w:szCs w:val="28"/>
        </w:rPr>
      </w:pPr>
      <w:r w:rsidRPr="004806BA">
        <w:rPr>
          <w:sz w:val="28"/>
          <w:szCs w:val="28"/>
        </w:rPr>
        <w:lastRenderedPageBreak/>
        <w:t xml:space="preserve">Тарифы на техническую воду, реализуемую </w:t>
      </w:r>
    </w:p>
    <w:p w14:paraId="2B56DAA3" w14:textId="77777777" w:rsidR="004806BA" w:rsidRPr="004806BA" w:rsidRDefault="004806BA" w:rsidP="004806BA">
      <w:pPr>
        <w:widowControl w:val="0"/>
        <w:autoSpaceDE w:val="0"/>
        <w:autoSpaceDN w:val="0"/>
        <w:adjustRightInd w:val="0"/>
        <w:jc w:val="center"/>
        <w:rPr>
          <w:sz w:val="28"/>
          <w:szCs w:val="28"/>
        </w:rPr>
      </w:pPr>
      <w:r w:rsidRPr="004806BA">
        <w:rPr>
          <w:sz w:val="28"/>
          <w:szCs w:val="28"/>
        </w:rPr>
        <w:t>на потребительском рынке с 01.01.2022 по 31.12.2022</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605"/>
        <w:gridCol w:w="1639"/>
        <w:gridCol w:w="1033"/>
        <w:gridCol w:w="1846"/>
      </w:tblGrid>
      <w:tr w:rsidR="004806BA" w:rsidRPr="004806BA" w14:paraId="3DF3FA81" w14:textId="77777777" w:rsidTr="00F459B9">
        <w:tc>
          <w:tcPr>
            <w:tcW w:w="3114" w:type="dxa"/>
            <w:shd w:val="clear" w:color="auto" w:fill="auto"/>
            <w:vAlign w:val="center"/>
          </w:tcPr>
          <w:p w14:paraId="3E0E7BD4"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Предприятие</w:t>
            </w:r>
          </w:p>
        </w:tc>
        <w:tc>
          <w:tcPr>
            <w:tcW w:w="1605" w:type="dxa"/>
            <w:shd w:val="clear" w:color="auto" w:fill="auto"/>
            <w:vAlign w:val="center"/>
          </w:tcPr>
          <w:p w14:paraId="4CB13AF9"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Год долгосрочного периода</w:t>
            </w:r>
          </w:p>
        </w:tc>
        <w:tc>
          <w:tcPr>
            <w:tcW w:w="1701" w:type="dxa"/>
            <w:shd w:val="clear" w:color="auto" w:fill="auto"/>
            <w:vAlign w:val="center"/>
          </w:tcPr>
          <w:p w14:paraId="46303CD2"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Календарная разбивка</w:t>
            </w:r>
          </w:p>
        </w:tc>
        <w:tc>
          <w:tcPr>
            <w:tcW w:w="1036" w:type="dxa"/>
            <w:shd w:val="clear" w:color="auto" w:fill="auto"/>
            <w:vAlign w:val="center"/>
          </w:tcPr>
          <w:p w14:paraId="439A2060" w14:textId="77777777" w:rsidR="004806BA" w:rsidRPr="004806BA" w:rsidRDefault="004806BA" w:rsidP="004806BA">
            <w:pPr>
              <w:widowControl w:val="0"/>
              <w:autoSpaceDE w:val="0"/>
              <w:autoSpaceDN w:val="0"/>
              <w:adjustRightInd w:val="0"/>
              <w:jc w:val="center"/>
              <w:rPr>
                <w:sz w:val="22"/>
                <w:szCs w:val="22"/>
                <w:vertAlign w:val="superscript"/>
              </w:rPr>
            </w:pPr>
            <w:r w:rsidRPr="004806BA">
              <w:rPr>
                <w:sz w:val="22"/>
                <w:szCs w:val="22"/>
              </w:rPr>
              <w:t>Тарифы, руб./м</w:t>
            </w:r>
            <w:r w:rsidRPr="004806BA">
              <w:rPr>
                <w:sz w:val="22"/>
                <w:szCs w:val="22"/>
                <w:vertAlign w:val="superscript"/>
              </w:rPr>
              <w:t>3</w:t>
            </w:r>
          </w:p>
        </w:tc>
        <w:tc>
          <w:tcPr>
            <w:tcW w:w="1934" w:type="dxa"/>
            <w:shd w:val="clear" w:color="auto" w:fill="auto"/>
            <w:vAlign w:val="center"/>
          </w:tcPr>
          <w:p w14:paraId="0AD8E5C9"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Рост к предыдущему периоду, %</w:t>
            </w:r>
          </w:p>
        </w:tc>
      </w:tr>
      <w:tr w:rsidR="004806BA" w:rsidRPr="004806BA" w14:paraId="4EC25CFC" w14:textId="77777777" w:rsidTr="00F459B9">
        <w:tc>
          <w:tcPr>
            <w:tcW w:w="3114" w:type="dxa"/>
            <w:shd w:val="clear" w:color="auto" w:fill="auto"/>
            <w:vAlign w:val="center"/>
          </w:tcPr>
          <w:p w14:paraId="53DE0054"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1</w:t>
            </w:r>
          </w:p>
        </w:tc>
        <w:tc>
          <w:tcPr>
            <w:tcW w:w="1605" w:type="dxa"/>
            <w:shd w:val="clear" w:color="auto" w:fill="auto"/>
            <w:vAlign w:val="center"/>
          </w:tcPr>
          <w:p w14:paraId="06BF6BB7"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2</w:t>
            </w:r>
          </w:p>
        </w:tc>
        <w:tc>
          <w:tcPr>
            <w:tcW w:w="1701" w:type="dxa"/>
            <w:shd w:val="clear" w:color="auto" w:fill="auto"/>
            <w:vAlign w:val="center"/>
          </w:tcPr>
          <w:p w14:paraId="7893ECBF"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3</w:t>
            </w:r>
          </w:p>
        </w:tc>
        <w:tc>
          <w:tcPr>
            <w:tcW w:w="1036" w:type="dxa"/>
            <w:shd w:val="clear" w:color="auto" w:fill="auto"/>
            <w:vAlign w:val="center"/>
          </w:tcPr>
          <w:p w14:paraId="5DEE4E1A"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4</w:t>
            </w:r>
          </w:p>
        </w:tc>
        <w:tc>
          <w:tcPr>
            <w:tcW w:w="1934" w:type="dxa"/>
            <w:shd w:val="clear" w:color="auto" w:fill="auto"/>
            <w:vAlign w:val="center"/>
          </w:tcPr>
          <w:p w14:paraId="1A3718E2"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5</w:t>
            </w:r>
          </w:p>
        </w:tc>
      </w:tr>
      <w:tr w:rsidR="004806BA" w:rsidRPr="004806BA" w14:paraId="775BB7C1" w14:textId="77777777" w:rsidTr="00F459B9">
        <w:tc>
          <w:tcPr>
            <w:tcW w:w="9390" w:type="dxa"/>
            <w:gridSpan w:val="5"/>
            <w:shd w:val="clear" w:color="auto" w:fill="auto"/>
            <w:vAlign w:val="center"/>
          </w:tcPr>
          <w:p w14:paraId="117602F2"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Водоснабжение (техническая вода)</w:t>
            </w:r>
          </w:p>
        </w:tc>
      </w:tr>
      <w:tr w:rsidR="004806BA" w:rsidRPr="004806BA" w14:paraId="5ACE43FA" w14:textId="77777777" w:rsidTr="00F459B9">
        <w:trPr>
          <w:trHeight w:val="675"/>
        </w:trPr>
        <w:tc>
          <w:tcPr>
            <w:tcW w:w="3114" w:type="dxa"/>
            <w:vMerge w:val="restart"/>
            <w:shd w:val="clear" w:color="auto" w:fill="auto"/>
            <w:vAlign w:val="center"/>
          </w:tcPr>
          <w:p w14:paraId="14A57003" w14:textId="77777777" w:rsidR="004806BA" w:rsidRPr="004806BA" w:rsidRDefault="004806BA" w:rsidP="004806BA">
            <w:pPr>
              <w:widowControl w:val="0"/>
              <w:autoSpaceDE w:val="0"/>
              <w:autoSpaceDN w:val="0"/>
              <w:adjustRightInd w:val="0"/>
              <w:jc w:val="center"/>
              <w:rPr>
                <w:sz w:val="22"/>
                <w:szCs w:val="22"/>
              </w:rPr>
            </w:pPr>
            <w:r w:rsidRPr="004806BA">
              <w:rPr>
                <w:bCs/>
                <w:sz w:val="22"/>
                <w:szCs w:val="22"/>
              </w:rPr>
              <w:t>ООО «</w:t>
            </w:r>
            <w:proofErr w:type="spellStart"/>
            <w:r w:rsidRPr="004806BA">
              <w:rPr>
                <w:bCs/>
                <w:sz w:val="22"/>
                <w:szCs w:val="22"/>
              </w:rPr>
              <w:t>ЭнергоТранзит</w:t>
            </w:r>
            <w:proofErr w:type="spellEnd"/>
            <w:r w:rsidRPr="004806BA">
              <w:rPr>
                <w:bCs/>
                <w:sz w:val="22"/>
                <w:szCs w:val="22"/>
              </w:rPr>
              <w:t>» (Новокузнецкий городской округ)</w:t>
            </w:r>
          </w:p>
        </w:tc>
        <w:tc>
          <w:tcPr>
            <w:tcW w:w="1605" w:type="dxa"/>
            <w:vMerge w:val="restart"/>
            <w:shd w:val="clear" w:color="auto" w:fill="auto"/>
            <w:vAlign w:val="center"/>
          </w:tcPr>
          <w:p w14:paraId="29C6D12C"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2022</w:t>
            </w:r>
          </w:p>
        </w:tc>
        <w:tc>
          <w:tcPr>
            <w:tcW w:w="1701" w:type="dxa"/>
            <w:shd w:val="clear" w:color="auto" w:fill="auto"/>
            <w:vAlign w:val="center"/>
          </w:tcPr>
          <w:p w14:paraId="4B5353A9"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 xml:space="preserve">с 01.01.2022  </w:t>
            </w:r>
          </w:p>
          <w:p w14:paraId="56BD4998"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по 30.06.2022</w:t>
            </w:r>
          </w:p>
        </w:tc>
        <w:tc>
          <w:tcPr>
            <w:tcW w:w="1036" w:type="dxa"/>
            <w:shd w:val="clear" w:color="auto" w:fill="auto"/>
            <w:vAlign w:val="center"/>
          </w:tcPr>
          <w:p w14:paraId="36BD25D5" w14:textId="77777777" w:rsidR="004806BA" w:rsidRPr="004806BA" w:rsidRDefault="004806BA" w:rsidP="004806BA">
            <w:pPr>
              <w:widowControl w:val="0"/>
              <w:autoSpaceDE w:val="0"/>
              <w:autoSpaceDN w:val="0"/>
              <w:adjustRightInd w:val="0"/>
              <w:jc w:val="center"/>
              <w:rPr>
                <w:color w:val="000000"/>
                <w:sz w:val="22"/>
                <w:szCs w:val="22"/>
              </w:rPr>
            </w:pPr>
            <w:r w:rsidRPr="004806BA">
              <w:rPr>
                <w:color w:val="000000"/>
                <w:sz w:val="22"/>
                <w:szCs w:val="22"/>
              </w:rPr>
              <w:t>2,30</w:t>
            </w:r>
          </w:p>
        </w:tc>
        <w:tc>
          <w:tcPr>
            <w:tcW w:w="1934" w:type="dxa"/>
            <w:shd w:val="clear" w:color="auto" w:fill="auto"/>
            <w:vAlign w:val="center"/>
          </w:tcPr>
          <w:p w14:paraId="11613F83" w14:textId="77777777" w:rsidR="004806BA" w:rsidRPr="004806BA" w:rsidRDefault="004806BA" w:rsidP="004806BA">
            <w:pPr>
              <w:widowControl w:val="0"/>
              <w:autoSpaceDE w:val="0"/>
              <w:autoSpaceDN w:val="0"/>
              <w:adjustRightInd w:val="0"/>
              <w:jc w:val="center"/>
              <w:rPr>
                <w:color w:val="000000"/>
                <w:sz w:val="22"/>
                <w:szCs w:val="22"/>
              </w:rPr>
            </w:pPr>
            <w:r w:rsidRPr="004806BA">
              <w:rPr>
                <w:color w:val="000000"/>
                <w:sz w:val="22"/>
                <w:szCs w:val="22"/>
              </w:rPr>
              <w:t>0 %</w:t>
            </w:r>
          </w:p>
        </w:tc>
      </w:tr>
      <w:tr w:rsidR="004806BA" w:rsidRPr="004806BA" w14:paraId="363CAA8A" w14:textId="77777777" w:rsidTr="00F459B9">
        <w:tc>
          <w:tcPr>
            <w:tcW w:w="3114" w:type="dxa"/>
            <w:vMerge/>
            <w:shd w:val="clear" w:color="auto" w:fill="auto"/>
            <w:vAlign w:val="center"/>
          </w:tcPr>
          <w:p w14:paraId="3612C149" w14:textId="77777777" w:rsidR="004806BA" w:rsidRPr="004806BA" w:rsidRDefault="004806BA" w:rsidP="004806BA">
            <w:pPr>
              <w:widowControl w:val="0"/>
              <w:autoSpaceDE w:val="0"/>
              <w:autoSpaceDN w:val="0"/>
              <w:adjustRightInd w:val="0"/>
              <w:jc w:val="center"/>
              <w:rPr>
                <w:sz w:val="22"/>
                <w:szCs w:val="22"/>
              </w:rPr>
            </w:pPr>
          </w:p>
        </w:tc>
        <w:tc>
          <w:tcPr>
            <w:tcW w:w="1605" w:type="dxa"/>
            <w:vMerge/>
            <w:shd w:val="clear" w:color="auto" w:fill="auto"/>
            <w:vAlign w:val="center"/>
          </w:tcPr>
          <w:p w14:paraId="088DE3D7" w14:textId="77777777" w:rsidR="004806BA" w:rsidRPr="004806BA" w:rsidRDefault="004806BA" w:rsidP="004806BA">
            <w:pPr>
              <w:widowControl w:val="0"/>
              <w:autoSpaceDE w:val="0"/>
              <w:autoSpaceDN w:val="0"/>
              <w:adjustRightInd w:val="0"/>
              <w:jc w:val="center"/>
              <w:rPr>
                <w:sz w:val="22"/>
                <w:szCs w:val="22"/>
              </w:rPr>
            </w:pPr>
          </w:p>
        </w:tc>
        <w:tc>
          <w:tcPr>
            <w:tcW w:w="1701" w:type="dxa"/>
            <w:shd w:val="clear" w:color="auto" w:fill="auto"/>
            <w:vAlign w:val="center"/>
          </w:tcPr>
          <w:p w14:paraId="466A6C2C" w14:textId="77777777" w:rsidR="004806BA" w:rsidRPr="004806BA" w:rsidRDefault="004806BA" w:rsidP="004806BA">
            <w:pPr>
              <w:widowControl w:val="0"/>
              <w:autoSpaceDE w:val="0"/>
              <w:autoSpaceDN w:val="0"/>
              <w:adjustRightInd w:val="0"/>
              <w:jc w:val="center"/>
              <w:rPr>
                <w:sz w:val="22"/>
                <w:szCs w:val="22"/>
              </w:rPr>
            </w:pPr>
            <w:r w:rsidRPr="004806BA">
              <w:rPr>
                <w:sz w:val="22"/>
                <w:szCs w:val="22"/>
              </w:rPr>
              <w:t>с 01.07.2022 по 31.12.2022</w:t>
            </w:r>
          </w:p>
        </w:tc>
        <w:tc>
          <w:tcPr>
            <w:tcW w:w="1036" w:type="dxa"/>
            <w:shd w:val="clear" w:color="auto" w:fill="auto"/>
            <w:vAlign w:val="center"/>
          </w:tcPr>
          <w:p w14:paraId="7BC4AF3E" w14:textId="77777777" w:rsidR="004806BA" w:rsidRPr="004806BA" w:rsidRDefault="004806BA" w:rsidP="004806BA">
            <w:pPr>
              <w:widowControl w:val="0"/>
              <w:autoSpaceDE w:val="0"/>
              <w:autoSpaceDN w:val="0"/>
              <w:adjustRightInd w:val="0"/>
              <w:jc w:val="center"/>
              <w:rPr>
                <w:color w:val="000000"/>
                <w:sz w:val="22"/>
                <w:szCs w:val="22"/>
              </w:rPr>
            </w:pPr>
            <w:r w:rsidRPr="004806BA">
              <w:rPr>
                <w:color w:val="000000"/>
                <w:sz w:val="22"/>
                <w:szCs w:val="22"/>
              </w:rPr>
              <w:t>2,64</w:t>
            </w:r>
          </w:p>
        </w:tc>
        <w:tc>
          <w:tcPr>
            <w:tcW w:w="1934" w:type="dxa"/>
            <w:shd w:val="clear" w:color="auto" w:fill="auto"/>
            <w:vAlign w:val="center"/>
          </w:tcPr>
          <w:p w14:paraId="4383E6DE" w14:textId="77777777" w:rsidR="004806BA" w:rsidRPr="004806BA" w:rsidRDefault="004806BA" w:rsidP="004806BA">
            <w:pPr>
              <w:widowControl w:val="0"/>
              <w:autoSpaceDE w:val="0"/>
              <w:autoSpaceDN w:val="0"/>
              <w:adjustRightInd w:val="0"/>
              <w:jc w:val="center"/>
              <w:rPr>
                <w:color w:val="000000"/>
                <w:sz w:val="22"/>
                <w:szCs w:val="22"/>
              </w:rPr>
            </w:pPr>
            <w:r w:rsidRPr="004806BA">
              <w:rPr>
                <w:color w:val="000000"/>
                <w:sz w:val="22"/>
                <w:szCs w:val="22"/>
              </w:rPr>
              <w:t>14,78</w:t>
            </w:r>
            <w:r w:rsidRPr="004806BA">
              <w:rPr>
                <w:sz w:val="22"/>
                <w:szCs w:val="22"/>
              </w:rPr>
              <w:t xml:space="preserve"> </w:t>
            </w:r>
            <w:r w:rsidRPr="004806BA">
              <w:rPr>
                <w:color w:val="000000"/>
                <w:sz w:val="22"/>
                <w:szCs w:val="22"/>
              </w:rPr>
              <w:t>%</w:t>
            </w:r>
          </w:p>
        </w:tc>
      </w:tr>
    </w:tbl>
    <w:p w14:paraId="50674C72" w14:textId="77777777" w:rsidR="004806BA" w:rsidRPr="004806BA" w:rsidRDefault="004806BA" w:rsidP="004806BA">
      <w:pPr>
        <w:widowControl w:val="0"/>
        <w:autoSpaceDE w:val="0"/>
        <w:autoSpaceDN w:val="0"/>
        <w:adjustRightInd w:val="0"/>
        <w:ind w:firstLine="709"/>
        <w:jc w:val="both"/>
        <w:rPr>
          <w:sz w:val="28"/>
          <w:szCs w:val="28"/>
        </w:rPr>
      </w:pPr>
    </w:p>
    <w:p w14:paraId="41C6A53C" w14:textId="77777777" w:rsidR="004806BA" w:rsidRPr="004806BA" w:rsidRDefault="004806BA" w:rsidP="004806BA">
      <w:pPr>
        <w:jc w:val="right"/>
        <w:rPr>
          <w:sz w:val="28"/>
          <w:szCs w:val="28"/>
        </w:rPr>
      </w:pPr>
      <w:r w:rsidRPr="004806BA">
        <w:rPr>
          <w:sz w:val="28"/>
          <w:szCs w:val="28"/>
        </w:rPr>
        <w:br w:type="page"/>
      </w:r>
      <w:r w:rsidRPr="004806BA">
        <w:rPr>
          <w:sz w:val="28"/>
          <w:szCs w:val="28"/>
        </w:rPr>
        <w:lastRenderedPageBreak/>
        <w:t>Приложение 1</w:t>
      </w:r>
    </w:p>
    <w:p w14:paraId="7CBDCC4E" w14:textId="4113513F" w:rsidR="004806BA" w:rsidRPr="004806BA" w:rsidRDefault="004806BA" w:rsidP="004806BA">
      <w:pPr>
        <w:jc w:val="right"/>
        <w:rPr>
          <w:szCs w:val="20"/>
        </w:rPr>
      </w:pPr>
      <w:r w:rsidRPr="004806BA">
        <w:rPr>
          <w:noProof/>
          <w:szCs w:val="20"/>
        </w:rPr>
        <w:drawing>
          <wp:inline distT="0" distB="0" distL="0" distR="0" wp14:anchorId="1ECFD9A3" wp14:editId="4153A5FA">
            <wp:extent cx="6210935" cy="86791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210935" cy="8679180"/>
                    </a:xfrm>
                    <a:prstGeom prst="rect">
                      <a:avLst/>
                    </a:prstGeom>
                    <a:noFill/>
                    <a:ln>
                      <a:noFill/>
                    </a:ln>
                  </pic:spPr>
                </pic:pic>
              </a:graphicData>
            </a:graphic>
          </wp:inline>
        </w:drawing>
      </w:r>
    </w:p>
    <w:p w14:paraId="1853C08D" w14:textId="77777777" w:rsidR="004806BA" w:rsidRPr="004806BA" w:rsidRDefault="004806BA" w:rsidP="004806BA">
      <w:pPr>
        <w:jc w:val="right"/>
        <w:rPr>
          <w:sz w:val="28"/>
          <w:szCs w:val="28"/>
        </w:rPr>
      </w:pPr>
      <w:r w:rsidRPr="004806BA">
        <w:rPr>
          <w:sz w:val="28"/>
          <w:szCs w:val="28"/>
        </w:rPr>
        <w:t>Приложение 2</w:t>
      </w:r>
    </w:p>
    <w:p w14:paraId="600EB092" w14:textId="6E12830C" w:rsidR="004806BA" w:rsidRPr="004806BA" w:rsidRDefault="004806BA" w:rsidP="004806BA">
      <w:pPr>
        <w:jc w:val="right"/>
        <w:rPr>
          <w:sz w:val="28"/>
          <w:szCs w:val="28"/>
        </w:rPr>
      </w:pPr>
      <w:r w:rsidRPr="004806BA">
        <w:rPr>
          <w:noProof/>
          <w:szCs w:val="20"/>
        </w:rPr>
        <w:lastRenderedPageBreak/>
        <w:drawing>
          <wp:inline distT="0" distB="0" distL="0" distR="0" wp14:anchorId="26DCF325" wp14:editId="06D680A9">
            <wp:extent cx="6143625" cy="92106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143625" cy="9210675"/>
                    </a:xfrm>
                    <a:prstGeom prst="rect">
                      <a:avLst/>
                    </a:prstGeom>
                    <a:noFill/>
                    <a:ln>
                      <a:noFill/>
                    </a:ln>
                  </pic:spPr>
                </pic:pic>
              </a:graphicData>
            </a:graphic>
          </wp:inline>
        </w:drawing>
      </w:r>
    </w:p>
    <w:p w14:paraId="31682322" w14:textId="78CD49BF" w:rsidR="004806BA" w:rsidRPr="00081AD4" w:rsidRDefault="004806BA" w:rsidP="004806BA">
      <w:pPr>
        <w:tabs>
          <w:tab w:val="left" w:pos="5580"/>
          <w:tab w:val="left" w:pos="9498"/>
        </w:tabs>
        <w:ind w:left="-2204" w:right="-569" w:firstLine="801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8</w:t>
      </w:r>
      <w:r>
        <w:rPr>
          <w:color w:val="000000" w:themeColor="text1"/>
        </w:rPr>
        <w:t xml:space="preserve"> </w:t>
      </w:r>
      <w:r w:rsidRPr="00081AD4">
        <w:rPr>
          <w:color w:val="000000" w:themeColor="text1"/>
        </w:rPr>
        <w:t xml:space="preserve">к протоколу № </w:t>
      </w:r>
      <w:r>
        <w:rPr>
          <w:color w:val="000000" w:themeColor="text1"/>
        </w:rPr>
        <w:t>59</w:t>
      </w:r>
    </w:p>
    <w:p w14:paraId="0318AAC5" w14:textId="77777777" w:rsidR="004806BA" w:rsidRPr="00081AD4" w:rsidRDefault="004806BA" w:rsidP="004806BA">
      <w:pPr>
        <w:tabs>
          <w:tab w:val="left" w:pos="5580"/>
          <w:tab w:val="left" w:pos="9498"/>
        </w:tabs>
        <w:ind w:left="-2204" w:right="-569" w:firstLine="801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45BEBC1" w14:textId="77777777" w:rsidR="004806BA" w:rsidRPr="00081AD4" w:rsidRDefault="004806BA" w:rsidP="004806BA">
      <w:pPr>
        <w:tabs>
          <w:tab w:val="left" w:pos="5580"/>
          <w:tab w:val="left" w:pos="9498"/>
        </w:tabs>
        <w:ind w:left="-2204" w:right="-569" w:firstLine="8016"/>
        <w:rPr>
          <w:color w:val="000000" w:themeColor="text1"/>
        </w:rPr>
      </w:pPr>
      <w:r w:rsidRPr="00081AD4">
        <w:rPr>
          <w:color w:val="000000" w:themeColor="text1"/>
        </w:rPr>
        <w:t>энергетической комиссии</w:t>
      </w:r>
    </w:p>
    <w:p w14:paraId="26534E62" w14:textId="4C9C351F" w:rsidR="004806BA" w:rsidRDefault="004806BA" w:rsidP="004806BA">
      <w:pPr>
        <w:tabs>
          <w:tab w:val="left" w:pos="5580"/>
          <w:tab w:val="left" w:pos="9498"/>
        </w:tabs>
        <w:ind w:left="-2204" w:right="-569" w:firstLine="8016"/>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1FAECC17" w14:textId="77777777" w:rsidR="004806BA" w:rsidRDefault="004806BA" w:rsidP="004806BA">
      <w:pPr>
        <w:tabs>
          <w:tab w:val="left" w:pos="5580"/>
          <w:tab w:val="left" w:pos="9498"/>
        </w:tabs>
        <w:ind w:left="-2204" w:right="-569" w:firstLine="8016"/>
        <w:rPr>
          <w:color w:val="000000" w:themeColor="text1"/>
        </w:rPr>
      </w:pPr>
    </w:p>
    <w:p w14:paraId="424653C8" w14:textId="77777777" w:rsidR="004806BA" w:rsidRPr="004806BA" w:rsidRDefault="004806BA" w:rsidP="004806BA">
      <w:pPr>
        <w:tabs>
          <w:tab w:val="left" w:pos="3052"/>
        </w:tabs>
        <w:jc w:val="center"/>
        <w:rPr>
          <w:b/>
          <w:bCs/>
          <w:color w:val="000000"/>
          <w:sz w:val="28"/>
          <w:szCs w:val="28"/>
        </w:rPr>
      </w:pPr>
      <w:r w:rsidRPr="004806BA">
        <w:rPr>
          <w:b/>
          <w:bCs/>
          <w:color w:val="000000"/>
          <w:sz w:val="28"/>
          <w:szCs w:val="28"/>
        </w:rPr>
        <w:t xml:space="preserve">Производственная программа </w:t>
      </w:r>
    </w:p>
    <w:p w14:paraId="1F0905A3" w14:textId="77777777" w:rsidR="004806BA" w:rsidRPr="004806BA" w:rsidRDefault="004806BA" w:rsidP="004806BA">
      <w:pPr>
        <w:tabs>
          <w:tab w:val="left" w:pos="3052"/>
        </w:tabs>
        <w:jc w:val="center"/>
        <w:rPr>
          <w:b/>
          <w:color w:val="000000"/>
          <w:sz w:val="28"/>
          <w:szCs w:val="28"/>
          <w:lang w:eastAsia="en-US"/>
        </w:rPr>
      </w:pPr>
      <w:r w:rsidRPr="004806BA">
        <w:rPr>
          <w:b/>
          <w:color w:val="000000"/>
          <w:sz w:val="28"/>
          <w:szCs w:val="28"/>
          <w:lang w:eastAsia="en-US"/>
        </w:rPr>
        <w:t>ООО «</w:t>
      </w:r>
      <w:proofErr w:type="spellStart"/>
      <w:r w:rsidRPr="004806BA">
        <w:rPr>
          <w:b/>
          <w:color w:val="000000"/>
          <w:sz w:val="28"/>
          <w:szCs w:val="28"/>
          <w:lang w:eastAsia="en-US"/>
        </w:rPr>
        <w:t>ЭнергоТранзит</w:t>
      </w:r>
      <w:proofErr w:type="spellEnd"/>
      <w:r w:rsidRPr="004806BA">
        <w:rPr>
          <w:b/>
          <w:color w:val="000000"/>
          <w:sz w:val="28"/>
          <w:szCs w:val="28"/>
          <w:lang w:eastAsia="en-US"/>
        </w:rPr>
        <w:t xml:space="preserve">» (Новокузнецкий городской округ) </w:t>
      </w:r>
    </w:p>
    <w:p w14:paraId="3829F9DC" w14:textId="77777777" w:rsidR="004806BA" w:rsidRPr="004806BA" w:rsidRDefault="004806BA" w:rsidP="004806BA">
      <w:pPr>
        <w:tabs>
          <w:tab w:val="left" w:pos="3052"/>
        </w:tabs>
        <w:jc w:val="center"/>
        <w:rPr>
          <w:b/>
          <w:color w:val="000000"/>
          <w:sz w:val="28"/>
          <w:szCs w:val="28"/>
          <w:lang w:eastAsia="en-US"/>
        </w:rPr>
      </w:pPr>
      <w:r w:rsidRPr="004806BA">
        <w:rPr>
          <w:b/>
          <w:color w:val="000000"/>
          <w:sz w:val="28"/>
          <w:szCs w:val="28"/>
          <w:lang w:eastAsia="en-US"/>
        </w:rPr>
        <w:t xml:space="preserve">в сфере холодного водоснабжения </w:t>
      </w:r>
    </w:p>
    <w:p w14:paraId="3D6336E0" w14:textId="77777777" w:rsidR="004806BA" w:rsidRPr="004806BA" w:rsidRDefault="004806BA" w:rsidP="004806BA">
      <w:pPr>
        <w:tabs>
          <w:tab w:val="left" w:pos="3052"/>
        </w:tabs>
        <w:jc w:val="center"/>
        <w:rPr>
          <w:b/>
          <w:color w:val="000000"/>
          <w:lang w:eastAsia="en-US"/>
        </w:rPr>
      </w:pPr>
      <w:r w:rsidRPr="004806BA">
        <w:rPr>
          <w:b/>
          <w:bCs/>
          <w:color w:val="000000"/>
          <w:sz w:val="28"/>
          <w:szCs w:val="28"/>
        </w:rPr>
        <w:t>на период с 01.01.2021 по 31.12.2023</w:t>
      </w:r>
    </w:p>
    <w:p w14:paraId="223D13EE" w14:textId="77777777" w:rsidR="004806BA" w:rsidRPr="004806BA" w:rsidRDefault="004806BA" w:rsidP="004806BA">
      <w:pPr>
        <w:rPr>
          <w:b/>
          <w:color w:val="000000"/>
          <w:lang w:eastAsia="en-US"/>
        </w:rPr>
      </w:pPr>
    </w:p>
    <w:p w14:paraId="1C326229" w14:textId="77777777" w:rsidR="004806BA" w:rsidRPr="004806BA" w:rsidRDefault="004806BA" w:rsidP="004806BA">
      <w:pPr>
        <w:rPr>
          <w:color w:val="000000"/>
          <w:lang w:eastAsia="en-US"/>
        </w:rPr>
      </w:pPr>
    </w:p>
    <w:p w14:paraId="53EC8A6C" w14:textId="77777777" w:rsidR="004806BA" w:rsidRPr="004806BA" w:rsidRDefault="004806BA" w:rsidP="004806BA">
      <w:pPr>
        <w:jc w:val="center"/>
        <w:rPr>
          <w:color w:val="000000"/>
          <w:sz w:val="28"/>
          <w:szCs w:val="28"/>
        </w:rPr>
      </w:pPr>
      <w:r w:rsidRPr="004806BA">
        <w:rPr>
          <w:color w:val="000000"/>
          <w:sz w:val="28"/>
          <w:szCs w:val="28"/>
        </w:rPr>
        <w:t>Раздел 1. Паспорт производственной программы</w:t>
      </w:r>
    </w:p>
    <w:p w14:paraId="34872EAC" w14:textId="77777777" w:rsidR="004806BA" w:rsidRPr="004806BA" w:rsidRDefault="004806BA" w:rsidP="004806BA">
      <w:pPr>
        <w:jc w:val="center"/>
        <w:rPr>
          <w:color w:val="000000"/>
          <w:sz w:val="28"/>
          <w:szCs w:val="28"/>
        </w:rPr>
      </w:pPr>
    </w:p>
    <w:tbl>
      <w:tblPr>
        <w:tblStyle w:val="167"/>
        <w:tblW w:w="10065" w:type="dxa"/>
        <w:tblInd w:w="-431" w:type="dxa"/>
        <w:tblLook w:val="04A0" w:firstRow="1" w:lastRow="0" w:firstColumn="1" w:lastColumn="0" w:noHBand="0" w:noVBand="1"/>
      </w:tblPr>
      <w:tblGrid>
        <w:gridCol w:w="5103"/>
        <w:gridCol w:w="4962"/>
      </w:tblGrid>
      <w:tr w:rsidR="004806BA" w:rsidRPr="004806BA" w14:paraId="796FF4B3" w14:textId="77777777" w:rsidTr="00F459B9">
        <w:trPr>
          <w:trHeight w:val="1221"/>
        </w:trPr>
        <w:tc>
          <w:tcPr>
            <w:tcW w:w="5103" w:type="dxa"/>
            <w:vAlign w:val="center"/>
          </w:tcPr>
          <w:p w14:paraId="4116435E" w14:textId="77777777" w:rsidR="004806BA" w:rsidRPr="004806BA" w:rsidRDefault="004806BA" w:rsidP="004806BA">
            <w:pPr>
              <w:rPr>
                <w:color w:val="000000"/>
                <w:sz w:val="28"/>
                <w:szCs w:val="28"/>
              </w:rPr>
            </w:pPr>
            <w:r w:rsidRPr="004806BA">
              <w:rPr>
                <w:color w:val="000000"/>
                <w:sz w:val="28"/>
                <w:szCs w:val="28"/>
              </w:rPr>
              <w:t>Наименование организации</w:t>
            </w:r>
          </w:p>
        </w:tc>
        <w:tc>
          <w:tcPr>
            <w:tcW w:w="4962" w:type="dxa"/>
            <w:vAlign w:val="center"/>
          </w:tcPr>
          <w:p w14:paraId="0E23408C" w14:textId="77777777" w:rsidR="004806BA" w:rsidRPr="004806BA" w:rsidRDefault="004806BA" w:rsidP="004806BA">
            <w:pPr>
              <w:jc w:val="center"/>
              <w:rPr>
                <w:color w:val="FF0000"/>
                <w:sz w:val="28"/>
                <w:szCs w:val="28"/>
              </w:rPr>
            </w:pPr>
            <w:r w:rsidRPr="004806BA">
              <w:rPr>
                <w:bCs/>
                <w:kern w:val="32"/>
                <w:sz w:val="28"/>
                <w:szCs w:val="28"/>
              </w:rPr>
              <w:t>ООО «</w:t>
            </w:r>
            <w:proofErr w:type="spellStart"/>
            <w:r w:rsidRPr="004806BA">
              <w:rPr>
                <w:bCs/>
                <w:kern w:val="32"/>
                <w:sz w:val="28"/>
                <w:szCs w:val="28"/>
              </w:rPr>
              <w:t>ЭнергоТранзит</w:t>
            </w:r>
            <w:proofErr w:type="spellEnd"/>
            <w:r w:rsidRPr="004806BA">
              <w:rPr>
                <w:bCs/>
                <w:kern w:val="32"/>
                <w:sz w:val="28"/>
                <w:szCs w:val="28"/>
              </w:rPr>
              <w:t>»</w:t>
            </w:r>
          </w:p>
        </w:tc>
      </w:tr>
      <w:tr w:rsidR="004806BA" w:rsidRPr="004806BA" w14:paraId="75086950" w14:textId="77777777" w:rsidTr="00F459B9">
        <w:trPr>
          <w:trHeight w:val="1109"/>
        </w:trPr>
        <w:tc>
          <w:tcPr>
            <w:tcW w:w="5103" w:type="dxa"/>
            <w:vAlign w:val="center"/>
          </w:tcPr>
          <w:p w14:paraId="570B7FEC" w14:textId="77777777" w:rsidR="004806BA" w:rsidRPr="004806BA" w:rsidRDefault="004806BA" w:rsidP="004806BA">
            <w:pPr>
              <w:rPr>
                <w:color w:val="000000"/>
                <w:sz w:val="28"/>
                <w:szCs w:val="28"/>
              </w:rPr>
            </w:pPr>
            <w:r w:rsidRPr="004806BA">
              <w:rPr>
                <w:color w:val="000000"/>
                <w:sz w:val="28"/>
                <w:szCs w:val="28"/>
              </w:rPr>
              <w:t>Юридический адрес, почтовый адрес</w:t>
            </w:r>
          </w:p>
        </w:tc>
        <w:tc>
          <w:tcPr>
            <w:tcW w:w="4962" w:type="dxa"/>
            <w:vAlign w:val="center"/>
          </w:tcPr>
          <w:p w14:paraId="6F37552D" w14:textId="77777777" w:rsidR="004806BA" w:rsidRPr="004806BA" w:rsidRDefault="004806BA" w:rsidP="004806BA">
            <w:pPr>
              <w:jc w:val="center"/>
              <w:rPr>
                <w:sz w:val="28"/>
                <w:szCs w:val="28"/>
              </w:rPr>
            </w:pPr>
            <w:r w:rsidRPr="004806BA">
              <w:rPr>
                <w:sz w:val="28"/>
                <w:szCs w:val="28"/>
              </w:rPr>
              <w:t xml:space="preserve">654006, Кемеровская область,            </w:t>
            </w:r>
          </w:p>
          <w:p w14:paraId="38CB9463" w14:textId="77777777" w:rsidR="004806BA" w:rsidRPr="004806BA" w:rsidRDefault="004806BA" w:rsidP="004806BA">
            <w:pPr>
              <w:jc w:val="center"/>
              <w:rPr>
                <w:color w:val="FF0000"/>
                <w:sz w:val="28"/>
                <w:szCs w:val="28"/>
              </w:rPr>
            </w:pPr>
            <w:r w:rsidRPr="004806BA">
              <w:rPr>
                <w:sz w:val="28"/>
                <w:szCs w:val="28"/>
              </w:rPr>
              <w:t>г. Новокузнецк, ул. Орджоникидзе 12, офис 7</w:t>
            </w:r>
          </w:p>
        </w:tc>
      </w:tr>
      <w:tr w:rsidR="004806BA" w:rsidRPr="004806BA" w14:paraId="06E451FB" w14:textId="77777777" w:rsidTr="00F459B9">
        <w:tc>
          <w:tcPr>
            <w:tcW w:w="5103" w:type="dxa"/>
            <w:vAlign w:val="center"/>
          </w:tcPr>
          <w:p w14:paraId="5EBD099D" w14:textId="77777777" w:rsidR="004806BA" w:rsidRPr="004806BA" w:rsidRDefault="004806BA" w:rsidP="004806BA">
            <w:pPr>
              <w:rPr>
                <w:color w:val="000000"/>
                <w:sz w:val="28"/>
                <w:szCs w:val="28"/>
              </w:rPr>
            </w:pPr>
            <w:r w:rsidRPr="004806BA">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1526A713" w14:textId="77777777" w:rsidR="004806BA" w:rsidRPr="004806BA" w:rsidRDefault="004806BA" w:rsidP="004806BA">
            <w:pPr>
              <w:jc w:val="center"/>
              <w:rPr>
                <w:color w:val="000000"/>
                <w:sz w:val="28"/>
                <w:szCs w:val="28"/>
              </w:rPr>
            </w:pPr>
            <w:r w:rsidRPr="004806BA">
              <w:rPr>
                <w:color w:val="000000"/>
                <w:sz w:val="28"/>
                <w:szCs w:val="28"/>
              </w:rPr>
              <w:t>Региональная энергетическая комиссия Кузбасса</w:t>
            </w:r>
          </w:p>
        </w:tc>
      </w:tr>
      <w:tr w:rsidR="004806BA" w:rsidRPr="004806BA" w14:paraId="78984244" w14:textId="77777777" w:rsidTr="00F459B9">
        <w:tc>
          <w:tcPr>
            <w:tcW w:w="5103" w:type="dxa"/>
            <w:vAlign w:val="center"/>
          </w:tcPr>
          <w:p w14:paraId="0029C801" w14:textId="77777777" w:rsidR="004806BA" w:rsidRPr="004806BA" w:rsidRDefault="004806BA" w:rsidP="004806BA">
            <w:pPr>
              <w:rPr>
                <w:color w:val="000000"/>
                <w:sz w:val="28"/>
                <w:szCs w:val="28"/>
              </w:rPr>
            </w:pPr>
            <w:r w:rsidRPr="004806BA">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5DEA7C38" w14:textId="77777777" w:rsidR="004806BA" w:rsidRPr="004806BA" w:rsidRDefault="004806BA" w:rsidP="004806BA">
            <w:pPr>
              <w:jc w:val="center"/>
              <w:rPr>
                <w:color w:val="000000"/>
                <w:sz w:val="28"/>
                <w:szCs w:val="28"/>
              </w:rPr>
            </w:pPr>
            <w:r w:rsidRPr="004806BA">
              <w:rPr>
                <w:color w:val="000000"/>
                <w:sz w:val="28"/>
                <w:szCs w:val="28"/>
              </w:rPr>
              <w:t xml:space="preserve">650993, г. Кемерово, </w:t>
            </w:r>
          </w:p>
          <w:p w14:paraId="07AC507B" w14:textId="77777777" w:rsidR="004806BA" w:rsidRPr="004806BA" w:rsidRDefault="004806BA" w:rsidP="004806BA">
            <w:pPr>
              <w:jc w:val="center"/>
              <w:rPr>
                <w:color w:val="000000"/>
                <w:sz w:val="28"/>
                <w:szCs w:val="28"/>
              </w:rPr>
            </w:pPr>
            <w:r w:rsidRPr="004806BA">
              <w:rPr>
                <w:color w:val="000000"/>
                <w:sz w:val="28"/>
                <w:szCs w:val="28"/>
              </w:rPr>
              <w:t>ул. Н. Островского, д. 32</w:t>
            </w:r>
          </w:p>
        </w:tc>
      </w:tr>
    </w:tbl>
    <w:p w14:paraId="043324C4" w14:textId="77777777" w:rsidR="004806BA" w:rsidRPr="004806BA" w:rsidRDefault="004806BA" w:rsidP="004806BA">
      <w:pPr>
        <w:jc w:val="center"/>
        <w:rPr>
          <w:color w:val="000000"/>
          <w:sz w:val="28"/>
          <w:szCs w:val="28"/>
        </w:rPr>
      </w:pPr>
    </w:p>
    <w:p w14:paraId="391622A2" w14:textId="77777777" w:rsidR="004806BA" w:rsidRPr="004806BA" w:rsidRDefault="004806BA" w:rsidP="004806BA">
      <w:pPr>
        <w:jc w:val="center"/>
        <w:rPr>
          <w:color w:val="000000"/>
          <w:sz w:val="28"/>
          <w:szCs w:val="28"/>
        </w:rPr>
      </w:pPr>
    </w:p>
    <w:p w14:paraId="213B79DE" w14:textId="77777777" w:rsidR="004806BA" w:rsidRPr="004806BA" w:rsidRDefault="004806BA" w:rsidP="004806BA">
      <w:pPr>
        <w:jc w:val="center"/>
        <w:rPr>
          <w:color w:val="000000"/>
          <w:sz w:val="28"/>
          <w:szCs w:val="28"/>
        </w:rPr>
      </w:pPr>
    </w:p>
    <w:p w14:paraId="01BF0B66" w14:textId="77777777" w:rsidR="004806BA" w:rsidRPr="004806BA" w:rsidRDefault="004806BA" w:rsidP="004806BA">
      <w:pPr>
        <w:jc w:val="center"/>
        <w:rPr>
          <w:color w:val="000000"/>
          <w:sz w:val="28"/>
          <w:szCs w:val="28"/>
        </w:rPr>
      </w:pPr>
    </w:p>
    <w:p w14:paraId="1925020D" w14:textId="77777777" w:rsidR="004806BA" w:rsidRPr="004806BA" w:rsidRDefault="004806BA" w:rsidP="004806BA">
      <w:pPr>
        <w:jc w:val="center"/>
        <w:rPr>
          <w:color w:val="000000"/>
          <w:sz w:val="28"/>
          <w:szCs w:val="28"/>
        </w:rPr>
      </w:pPr>
    </w:p>
    <w:p w14:paraId="3BCC76D4" w14:textId="77777777" w:rsidR="004806BA" w:rsidRPr="004806BA" w:rsidRDefault="004806BA" w:rsidP="004806BA">
      <w:pPr>
        <w:jc w:val="center"/>
        <w:rPr>
          <w:color w:val="000000"/>
          <w:sz w:val="28"/>
          <w:szCs w:val="28"/>
        </w:rPr>
      </w:pPr>
    </w:p>
    <w:p w14:paraId="2DF78626" w14:textId="77777777" w:rsidR="004806BA" w:rsidRPr="004806BA" w:rsidRDefault="004806BA" w:rsidP="004806BA">
      <w:pPr>
        <w:jc w:val="center"/>
        <w:rPr>
          <w:color w:val="000000"/>
          <w:sz w:val="28"/>
          <w:szCs w:val="28"/>
        </w:rPr>
      </w:pPr>
    </w:p>
    <w:p w14:paraId="0BE21F33" w14:textId="77777777" w:rsidR="004806BA" w:rsidRPr="004806BA" w:rsidRDefault="004806BA" w:rsidP="004806BA">
      <w:pPr>
        <w:jc w:val="center"/>
        <w:rPr>
          <w:color w:val="000000"/>
          <w:sz w:val="28"/>
          <w:szCs w:val="28"/>
        </w:rPr>
      </w:pPr>
    </w:p>
    <w:p w14:paraId="7CD38E43" w14:textId="77777777" w:rsidR="004806BA" w:rsidRPr="004806BA" w:rsidRDefault="004806BA" w:rsidP="004806BA">
      <w:pPr>
        <w:jc w:val="center"/>
        <w:rPr>
          <w:color w:val="000000"/>
          <w:sz w:val="28"/>
          <w:szCs w:val="28"/>
        </w:rPr>
      </w:pPr>
    </w:p>
    <w:p w14:paraId="5B059D05" w14:textId="77777777" w:rsidR="004806BA" w:rsidRPr="004806BA" w:rsidRDefault="004806BA" w:rsidP="004806BA">
      <w:pPr>
        <w:jc w:val="center"/>
        <w:rPr>
          <w:color w:val="000000"/>
          <w:sz w:val="28"/>
          <w:szCs w:val="28"/>
        </w:rPr>
      </w:pPr>
    </w:p>
    <w:p w14:paraId="0165AC40" w14:textId="77777777" w:rsidR="004806BA" w:rsidRPr="004806BA" w:rsidRDefault="004806BA" w:rsidP="004806BA">
      <w:pPr>
        <w:jc w:val="center"/>
        <w:rPr>
          <w:color w:val="000000"/>
          <w:sz w:val="28"/>
          <w:szCs w:val="28"/>
        </w:rPr>
      </w:pPr>
    </w:p>
    <w:p w14:paraId="348DC827" w14:textId="77777777" w:rsidR="004806BA" w:rsidRPr="004806BA" w:rsidRDefault="004806BA" w:rsidP="004806BA">
      <w:pPr>
        <w:jc w:val="center"/>
        <w:rPr>
          <w:color w:val="000000"/>
          <w:sz w:val="28"/>
          <w:szCs w:val="28"/>
        </w:rPr>
      </w:pPr>
    </w:p>
    <w:p w14:paraId="3E443CC9" w14:textId="77777777" w:rsidR="004806BA" w:rsidRPr="004806BA" w:rsidRDefault="004806BA" w:rsidP="004806BA">
      <w:pPr>
        <w:jc w:val="center"/>
        <w:rPr>
          <w:color w:val="000000"/>
          <w:sz w:val="28"/>
          <w:szCs w:val="28"/>
        </w:rPr>
      </w:pPr>
    </w:p>
    <w:p w14:paraId="327303A6" w14:textId="77777777" w:rsidR="004806BA" w:rsidRDefault="004806BA" w:rsidP="004806BA">
      <w:pPr>
        <w:jc w:val="center"/>
        <w:rPr>
          <w:color w:val="000000"/>
          <w:sz w:val="28"/>
          <w:szCs w:val="28"/>
        </w:rPr>
        <w:sectPr w:rsidR="004806BA" w:rsidSect="00610AC1">
          <w:pgSz w:w="11906" w:h="16838"/>
          <w:pgMar w:top="709" w:right="707" w:bottom="851" w:left="1418" w:header="720" w:footer="720" w:gutter="0"/>
          <w:cols w:space="720"/>
          <w:titlePg/>
          <w:docGrid w:linePitch="381"/>
        </w:sectPr>
      </w:pPr>
    </w:p>
    <w:p w14:paraId="5ADCCE56" w14:textId="72CCB61A" w:rsidR="004806BA" w:rsidRPr="004806BA" w:rsidRDefault="004806BA" w:rsidP="004806BA">
      <w:pPr>
        <w:jc w:val="center"/>
        <w:rPr>
          <w:color w:val="000000"/>
          <w:sz w:val="28"/>
          <w:szCs w:val="28"/>
        </w:rPr>
      </w:pPr>
    </w:p>
    <w:p w14:paraId="63E49D32" w14:textId="77777777" w:rsidR="004806BA" w:rsidRPr="004806BA" w:rsidRDefault="004806BA" w:rsidP="004806BA">
      <w:pPr>
        <w:jc w:val="center"/>
        <w:rPr>
          <w:color w:val="000000"/>
          <w:sz w:val="28"/>
          <w:szCs w:val="28"/>
        </w:rPr>
      </w:pPr>
      <w:r w:rsidRPr="004806BA">
        <w:rPr>
          <w:color w:val="000000"/>
          <w:sz w:val="28"/>
          <w:szCs w:val="28"/>
        </w:rPr>
        <w:t xml:space="preserve">Раздел 2. Перечень плановых мероприятий по ремонту объектов централизованных систем холодного водоснабжения </w:t>
      </w:r>
    </w:p>
    <w:p w14:paraId="546F6CD7" w14:textId="77777777" w:rsidR="004806BA" w:rsidRPr="004806BA" w:rsidRDefault="004806BA" w:rsidP="004806BA">
      <w:pPr>
        <w:jc w:val="center"/>
        <w:rPr>
          <w:color w:val="000000"/>
          <w:sz w:val="28"/>
          <w:szCs w:val="28"/>
        </w:rPr>
      </w:pPr>
    </w:p>
    <w:tbl>
      <w:tblPr>
        <w:tblStyle w:val="167"/>
        <w:tblW w:w="9588" w:type="dxa"/>
        <w:jc w:val="center"/>
        <w:tblLayout w:type="fixed"/>
        <w:tblLook w:val="04A0" w:firstRow="1" w:lastRow="0" w:firstColumn="1" w:lastColumn="0" w:noHBand="0" w:noVBand="1"/>
      </w:tblPr>
      <w:tblGrid>
        <w:gridCol w:w="3334"/>
        <w:gridCol w:w="1270"/>
        <w:gridCol w:w="1276"/>
        <w:gridCol w:w="2268"/>
        <w:gridCol w:w="850"/>
        <w:gridCol w:w="590"/>
      </w:tblGrid>
      <w:tr w:rsidR="004806BA" w:rsidRPr="004806BA" w14:paraId="3280CA26" w14:textId="77777777" w:rsidTr="00F459B9">
        <w:trPr>
          <w:trHeight w:val="706"/>
          <w:jc w:val="center"/>
        </w:trPr>
        <w:tc>
          <w:tcPr>
            <w:tcW w:w="3334" w:type="dxa"/>
            <w:vMerge w:val="restart"/>
            <w:vAlign w:val="center"/>
          </w:tcPr>
          <w:p w14:paraId="51AF609A" w14:textId="77777777" w:rsidR="004806BA" w:rsidRPr="004806BA" w:rsidRDefault="004806BA" w:rsidP="004806BA">
            <w:pPr>
              <w:jc w:val="center"/>
              <w:rPr>
                <w:color w:val="000000"/>
                <w:sz w:val="28"/>
                <w:szCs w:val="28"/>
              </w:rPr>
            </w:pPr>
            <w:r w:rsidRPr="004806BA">
              <w:rPr>
                <w:color w:val="000000"/>
                <w:sz w:val="28"/>
                <w:szCs w:val="28"/>
              </w:rPr>
              <w:t>Наименование мероприятия</w:t>
            </w:r>
          </w:p>
        </w:tc>
        <w:tc>
          <w:tcPr>
            <w:tcW w:w="1270" w:type="dxa"/>
            <w:vMerge w:val="restart"/>
            <w:vAlign w:val="center"/>
          </w:tcPr>
          <w:p w14:paraId="5019CE62" w14:textId="77777777" w:rsidR="004806BA" w:rsidRPr="004806BA" w:rsidRDefault="004806BA" w:rsidP="004806BA">
            <w:pPr>
              <w:jc w:val="center"/>
              <w:rPr>
                <w:color w:val="000000"/>
                <w:sz w:val="28"/>
                <w:szCs w:val="28"/>
              </w:rPr>
            </w:pPr>
            <w:r w:rsidRPr="004806BA">
              <w:rPr>
                <w:color w:val="000000"/>
                <w:sz w:val="28"/>
                <w:szCs w:val="28"/>
              </w:rPr>
              <w:t xml:space="preserve">Срок </w:t>
            </w:r>
            <w:proofErr w:type="spellStart"/>
            <w:r w:rsidRPr="004806BA">
              <w:rPr>
                <w:color w:val="000000"/>
                <w:sz w:val="28"/>
                <w:szCs w:val="28"/>
              </w:rPr>
              <w:t>реали-зации</w:t>
            </w:r>
            <w:proofErr w:type="spellEnd"/>
          </w:p>
        </w:tc>
        <w:tc>
          <w:tcPr>
            <w:tcW w:w="1276" w:type="dxa"/>
            <w:vMerge w:val="restart"/>
          </w:tcPr>
          <w:p w14:paraId="090F68A9" w14:textId="77777777" w:rsidR="004806BA" w:rsidRPr="004806BA" w:rsidRDefault="004806BA" w:rsidP="004806BA">
            <w:pPr>
              <w:jc w:val="center"/>
              <w:rPr>
                <w:color w:val="000000"/>
                <w:sz w:val="28"/>
                <w:szCs w:val="28"/>
              </w:rPr>
            </w:pPr>
            <w:proofErr w:type="spellStart"/>
            <w:r w:rsidRPr="004806BA">
              <w:rPr>
                <w:color w:val="000000"/>
                <w:sz w:val="28"/>
                <w:szCs w:val="28"/>
              </w:rPr>
              <w:t>Финан-совые</w:t>
            </w:r>
            <w:proofErr w:type="spellEnd"/>
            <w:r w:rsidRPr="004806BA">
              <w:rPr>
                <w:color w:val="000000"/>
                <w:sz w:val="28"/>
                <w:szCs w:val="28"/>
              </w:rPr>
              <w:t xml:space="preserve"> </w:t>
            </w:r>
            <w:proofErr w:type="gramStart"/>
            <w:r w:rsidRPr="004806BA">
              <w:rPr>
                <w:color w:val="000000"/>
                <w:sz w:val="28"/>
                <w:szCs w:val="28"/>
              </w:rPr>
              <w:t>потреб-</w:t>
            </w:r>
            <w:proofErr w:type="spellStart"/>
            <w:r w:rsidRPr="004806BA">
              <w:rPr>
                <w:color w:val="000000"/>
                <w:sz w:val="28"/>
                <w:szCs w:val="28"/>
              </w:rPr>
              <w:t>ности</w:t>
            </w:r>
            <w:proofErr w:type="spellEnd"/>
            <w:proofErr w:type="gramEnd"/>
            <w:r w:rsidRPr="004806BA">
              <w:rPr>
                <w:color w:val="000000"/>
                <w:sz w:val="28"/>
                <w:szCs w:val="28"/>
              </w:rPr>
              <w:t>, тыс. руб. (без НДС)</w:t>
            </w:r>
          </w:p>
        </w:tc>
        <w:tc>
          <w:tcPr>
            <w:tcW w:w="3708" w:type="dxa"/>
            <w:gridSpan w:val="3"/>
            <w:vAlign w:val="center"/>
          </w:tcPr>
          <w:p w14:paraId="2F2ED3D1" w14:textId="77777777" w:rsidR="004806BA" w:rsidRPr="004806BA" w:rsidRDefault="004806BA" w:rsidP="004806BA">
            <w:pPr>
              <w:jc w:val="center"/>
              <w:rPr>
                <w:color w:val="000000"/>
                <w:sz w:val="28"/>
                <w:szCs w:val="28"/>
              </w:rPr>
            </w:pPr>
            <w:r w:rsidRPr="004806BA">
              <w:rPr>
                <w:color w:val="000000"/>
                <w:sz w:val="28"/>
                <w:szCs w:val="28"/>
              </w:rPr>
              <w:t>Ожидаемый эффект</w:t>
            </w:r>
          </w:p>
        </w:tc>
      </w:tr>
      <w:tr w:rsidR="004806BA" w:rsidRPr="004806BA" w14:paraId="4D814554" w14:textId="77777777" w:rsidTr="00F459B9">
        <w:trPr>
          <w:trHeight w:val="844"/>
          <w:jc w:val="center"/>
        </w:trPr>
        <w:tc>
          <w:tcPr>
            <w:tcW w:w="3334" w:type="dxa"/>
            <w:vMerge/>
          </w:tcPr>
          <w:p w14:paraId="11D7E9C0" w14:textId="77777777" w:rsidR="004806BA" w:rsidRPr="004806BA" w:rsidRDefault="004806BA" w:rsidP="004806BA">
            <w:pPr>
              <w:jc w:val="center"/>
              <w:rPr>
                <w:color w:val="000000"/>
                <w:sz w:val="28"/>
                <w:szCs w:val="28"/>
              </w:rPr>
            </w:pPr>
          </w:p>
        </w:tc>
        <w:tc>
          <w:tcPr>
            <w:tcW w:w="1270" w:type="dxa"/>
            <w:vMerge/>
          </w:tcPr>
          <w:p w14:paraId="232F2B57" w14:textId="77777777" w:rsidR="004806BA" w:rsidRPr="004806BA" w:rsidRDefault="004806BA" w:rsidP="004806BA">
            <w:pPr>
              <w:jc w:val="center"/>
              <w:rPr>
                <w:color w:val="000000"/>
                <w:sz w:val="28"/>
                <w:szCs w:val="28"/>
              </w:rPr>
            </w:pPr>
          </w:p>
        </w:tc>
        <w:tc>
          <w:tcPr>
            <w:tcW w:w="1276" w:type="dxa"/>
            <w:vMerge/>
          </w:tcPr>
          <w:p w14:paraId="639E721C" w14:textId="77777777" w:rsidR="004806BA" w:rsidRPr="004806BA" w:rsidRDefault="004806BA" w:rsidP="004806BA">
            <w:pPr>
              <w:jc w:val="center"/>
              <w:rPr>
                <w:color w:val="000000"/>
                <w:sz w:val="28"/>
                <w:szCs w:val="28"/>
              </w:rPr>
            </w:pPr>
          </w:p>
        </w:tc>
        <w:tc>
          <w:tcPr>
            <w:tcW w:w="2268" w:type="dxa"/>
            <w:vAlign w:val="center"/>
          </w:tcPr>
          <w:p w14:paraId="508C7D47" w14:textId="77777777" w:rsidR="004806BA" w:rsidRPr="004806BA" w:rsidRDefault="004806BA" w:rsidP="004806BA">
            <w:pPr>
              <w:jc w:val="center"/>
              <w:rPr>
                <w:color w:val="000000"/>
                <w:sz w:val="28"/>
                <w:szCs w:val="28"/>
              </w:rPr>
            </w:pPr>
            <w:r w:rsidRPr="004806BA">
              <w:rPr>
                <w:color w:val="000000"/>
                <w:sz w:val="28"/>
                <w:szCs w:val="28"/>
              </w:rPr>
              <w:t>Наименование показателей</w:t>
            </w:r>
          </w:p>
        </w:tc>
        <w:tc>
          <w:tcPr>
            <w:tcW w:w="850" w:type="dxa"/>
            <w:vAlign w:val="center"/>
          </w:tcPr>
          <w:p w14:paraId="38AEF638" w14:textId="77777777" w:rsidR="004806BA" w:rsidRPr="004806BA" w:rsidRDefault="004806BA" w:rsidP="004806BA">
            <w:pPr>
              <w:jc w:val="center"/>
              <w:rPr>
                <w:color w:val="000000"/>
                <w:sz w:val="28"/>
                <w:szCs w:val="28"/>
              </w:rPr>
            </w:pPr>
            <w:r w:rsidRPr="004806BA">
              <w:rPr>
                <w:color w:val="000000"/>
                <w:sz w:val="28"/>
                <w:szCs w:val="28"/>
              </w:rPr>
              <w:t>тыс. руб.</w:t>
            </w:r>
          </w:p>
        </w:tc>
        <w:tc>
          <w:tcPr>
            <w:tcW w:w="590" w:type="dxa"/>
            <w:vAlign w:val="center"/>
          </w:tcPr>
          <w:p w14:paraId="2B288BA0" w14:textId="77777777" w:rsidR="004806BA" w:rsidRPr="004806BA" w:rsidRDefault="004806BA" w:rsidP="004806BA">
            <w:pPr>
              <w:jc w:val="center"/>
              <w:rPr>
                <w:color w:val="000000"/>
                <w:sz w:val="28"/>
                <w:szCs w:val="28"/>
              </w:rPr>
            </w:pPr>
            <w:r w:rsidRPr="004806BA">
              <w:rPr>
                <w:color w:val="000000"/>
                <w:sz w:val="28"/>
                <w:szCs w:val="28"/>
              </w:rPr>
              <w:t>%</w:t>
            </w:r>
          </w:p>
        </w:tc>
      </w:tr>
      <w:tr w:rsidR="004806BA" w:rsidRPr="004806BA" w14:paraId="7DD8C3B4" w14:textId="77777777" w:rsidTr="00F459B9">
        <w:trPr>
          <w:jc w:val="center"/>
        </w:trPr>
        <w:tc>
          <w:tcPr>
            <w:tcW w:w="9588" w:type="dxa"/>
            <w:gridSpan w:val="6"/>
          </w:tcPr>
          <w:p w14:paraId="734D76F0" w14:textId="77777777" w:rsidR="004806BA" w:rsidRPr="004806BA" w:rsidRDefault="004806BA" w:rsidP="004806BA">
            <w:pPr>
              <w:ind w:left="720"/>
              <w:contextualSpacing/>
              <w:jc w:val="center"/>
              <w:rPr>
                <w:color w:val="000000"/>
                <w:sz w:val="28"/>
                <w:szCs w:val="28"/>
              </w:rPr>
            </w:pPr>
            <w:r w:rsidRPr="004806BA">
              <w:rPr>
                <w:color w:val="000000"/>
                <w:sz w:val="28"/>
                <w:szCs w:val="28"/>
              </w:rPr>
              <w:t>Холодное водоснабжение технической водой</w:t>
            </w:r>
          </w:p>
        </w:tc>
      </w:tr>
      <w:tr w:rsidR="004806BA" w:rsidRPr="004806BA" w14:paraId="643BFB2F" w14:textId="77777777" w:rsidTr="00F459B9">
        <w:trPr>
          <w:trHeight w:val="545"/>
          <w:jc w:val="center"/>
        </w:trPr>
        <w:tc>
          <w:tcPr>
            <w:tcW w:w="3334" w:type="dxa"/>
            <w:vMerge w:val="restart"/>
            <w:vAlign w:val="center"/>
          </w:tcPr>
          <w:p w14:paraId="7FD8CD98" w14:textId="77777777" w:rsidR="004806BA" w:rsidRPr="004806BA" w:rsidRDefault="004806BA" w:rsidP="004806BA">
            <w:pPr>
              <w:jc w:val="center"/>
              <w:rPr>
                <w:color w:val="000000"/>
                <w:sz w:val="28"/>
                <w:szCs w:val="28"/>
              </w:rPr>
            </w:pPr>
            <w:r w:rsidRPr="004806BA">
              <w:rPr>
                <w:color w:val="000000"/>
                <w:sz w:val="28"/>
                <w:szCs w:val="28"/>
              </w:rPr>
              <w:t>Капитальный ремонт</w:t>
            </w:r>
          </w:p>
        </w:tc>
        <w:tc>
          <w:tcPr>
            <w:tcW w:w="1270" w:type="dxa"/>
            <w:vAlign w:val="center"/>
          </w:tcPr>
          <w:p w14:paraId="3B542E24" w14:textId="77777777" w:rsidR="004806BA" w:rsidRPr="004806BA" w:rsidRDefault="004806BA" w:rsidP="004806BA">
            <w:pPr>
              <w:jc w:val="center"/>
              <w:rPr>
                <w:color w:val="000000"/>
                <w:sz w:val="28"/>
                <w:szCs w:val="28"/>
              </w:rPr>
            </w:pPr>
            <w:r w:rsidRPr="004806BA">
              <w:rPr>
                <w:color w:val="000000"/>
                <w:sz w:val="28"/>
                <w:szCs w:val="28"/>
              </w:rPr>
              <w:t>2021</w:t>
            </w:r>
          </w:p>
        </w:tc>
        <w:tc>
          <w:tcPr>
            <w:tcW w:w="1276" w:type="dxa"/>
            <w:vAlign w:val="center"/>
          </w:tcPr>
          <w:p w14:paraId="277AE08A" w14:textId="77777777" w:rsidR="004806BA" w:rsidRPr="004806BA" w:rsidRDefault="004806BA" w:rsidP="004806BA">
            <w:pPr>
              <w:jc w:val="center"/>
              <w:rPr>
                <w:color w:val="000000"/>
                <w:sz w:val="28"/>
                <w:szCs w:val="28"/>
              </w:rPr>
            </w:pPr>
            <w:r w:rsidRPr="004806BA">
              <w:rPr>
                <w:color w:val="000000"/>
                <w:sz w:val="28"/>
                <w:szCs w:val="28"/>
              </w:rPr>
              <w:t>9864,92</w:t>
            </w:r>
          </w:p>
        </w:tc>
        <w:tc>
          <w:tcPr>
            <w:tcW w:w="2268" w:type="dxa"/>
            <w:vMerge w:val="restart"/>
            <w:vAlign w:val="center"/>
          </w:tcPr>
          <w:p w14:paraId="3004D039" w14:textId="77777777" w:rsidR="004806BA" w:rsidRPr="004806BA" w:rsidRDefault="004806BA" w:rsidP="004806BA">
            <w:pPr>
              <w:jc w:val="center"/>
              <w:rPr>
                <w:color w:val="000000"/>
                <w:sz w:val="28"/>
                <w:szCs w:val="28"/>
              </w:rPr>
            </w:pPr>
            <w:r w:rsidRPr="004806BA">
              <w:rPr>
                <w:color w:val="000000"/>
                <w:sz w:val="28"/>
                <w:szCs w:val="28"/>
              </w:rPr>
              <w:t>-</w:t>
            </w:r>
          </w:p>
        </w:tc>
        <w:tc>
          <w:tcPr>
            <w:tcW w:w="850" w:type="dxa"/>
            <w:vAlign w:val="center"/>
          </w:tcPr>
          <w:p w14:paraId="43B4D620" w14:textId="77777777" w:rsidR="004806BA" w:rsidRPr="004806BA" w:rsidRDefault="004806BA" w:rsidP="004806BA">
            <w:pPr>
              <w:jc w:val="center"/>
              <w:rPr>
                <w:color w:val="000000"/>
                <w:sz w:val="28"/>
                <w:szCs w:val="28"/>
              </w:rPr>
            </w:pPr>
            <w:r w:rsidRPr="004806BA">
              <w:rPr>
                <w:color w:val="000000"/>
                <w:sz w:val="28"/>
                <w:szCs w:val="28"/>
              </w:rPr>
              <w:t>-</w:t>
            </w:r>
          </w:p>
        </w:tc>
        <w:tc>
          <w:tcPr>
            <w:tcW w:w="590" w:type="dxa"/>
            <w:vAlign w:val="center"/>
          </w:tcPr>
          <w:p w14:paraId="0B87650B" w14:textId="77777777" w:rsidR="004806BA" w:rsidRPr="004806BA" w:rsidRDefault="004806BA" w:rsidP="004806BA">
            <w:pPr>
              <w:jc w:val="center"/>
              <w:rPr>
                <w:color w:val="000000"/>
                <w:sz w:val="28"/>
                <w:szCs w:val="28"/>
              </w:rPr>
            </w:pPr>
            <w:r w:rsidRPr="004806BA">
              <w:rPr>
                <w:color w:val="000000"/>
                <w:sz w:val="28"/>
                <w:szCs w:val="28"/>
              </w:rPr>
              <w:t>-</w:t>
            </w:r>
          </w:p>
        </w:tc>
      </w:tr>
      <w:tr w:rsidR="004806BA" w:rsidRPr="004806BA" w14:paraId="6DBB6B63" w14:textId="77777777" w:rsidTr="00F459B9">
        <w:trPr>
          <w:trHeight w:val="568"/>
          <w:jc w:val="center"/>
        </w:trPr>
        <w:tc>
          <w:tcPr>
            <w:tcW w:w="3334" w:type="dxa"/>
            <w:vMerge/>
          </w:tcPr>
          <w:p w14:paraId="6C203002" w14:textId="77777777" w:rsidR="004806BA" w:rsidRPr="004806BA" w:rsidRDefault="004806BA" w:rsidP="004806BA">
            <w:pPr>
              <w:rPr>
                <w:color w:val="000000"/>
                <w:sz w:val="28"/>
                <w:szCs w:val="28"/>
              </w:rPr>
            </w:pPr>
          </w:p>
        </w:tc>
        <w:tc>
          <w:tcPr>
            <w:tcW w:w="1270" w:type="dxa"/>
            <w:vAlign w:val="center"/>
          </w:tcPr>
          <w:p w14:paraId="29DEB92F" w14:textId="77777777" w:rsidR="004806BA" w:rsidRPr="004806BA" w:rsidRDefault="004806BA" w:rsidP="004806BA">
            <w:pPr>
              <w:jc w:val="center"/>
              <w:rPr>
                <w:color w:val="000000"/>
                <w:sz w:val="28"/>
                <w:szCs w:val="28"/>
              </w:rPr>
            </w:pPr>
            <w:r w:rsidRPr="004806BA">
              <w:rPr>
                <w:color w:val="000000"/>
                <w:sz w:val="28"/>
                <w:szCs w:val="28"/>
              </w:rPr>
              <w:t>2022</w:t>
            </w:r>
          </w:p>
        </w:tc>
        <w:tc>
          <w:tcPr>
            <w:tcW w:w="1276" w:type="dxa"/>
            <w:vAlign w:val="center"/>
          </w:tcPr>
          <w:p w14:paraId="60730EAC" w14:textId="77777777" w:rsidR="004806BA" w:rsidRPr="004806BA" w:rsidRDefault="004806BA" w:rsidP="004806BA">
            <w:pPr>
              <w:jc w:val="center"/>
              <w:rPr>
                <w:color w:val="000000"/>
                <w:sz w:val="28"/>
                <w:szCs w:val="28"/>
              </w:rPr>
            </w:pPr>
            <w:r w:rsidRPr="004806BA">
              <w:rPr>
                <w:color w:val="000000"/>
                <w:sz w:val="28"/>
                <w:szCs w:val="28"/>
              </w:rPr>
              <w:t>10147,16</w:t>
            </w:r>
          </w:p>
        </w:tc>
        <w:tc>
          <w:tcPr>
            <w:tcW w:w="2268" w:type="dxa"/>
            <w:vMerge/>
          </w:tcPr>
          <w:p w14:paraId="3906CB14" w14:textId="77777777" w:rsidR="004806BA" w:rsidRPr="004806BA" w:rsidRDefault="004806BA" w:rsidP="004806BA">
            <w:pPr>
              <w:jc w:val="center"/>
              <w:rPr>
                <w:color w:val="000000"/>
                <w:sz w:val="28"/>
                <w:szCs w:val="28"/>
              </w:rPr>
            </w:pPr>
          </w:p>
        </w:tc>
        <w:tc>
          <w:tcPr>
            <w:tcW w:w="850" w:type="dxa"/>
            <w:vAlign w:val="center"/>
          </w:tcPr>
          <w:p w14:paraId="54A99C00" w14:textId="77777777" w:rsidR="004806BA" w:rsidRPr="004806BA" w:rsidRDefault="004806BA" w:rsidP="004806BA">
            <w:pPr>
              <w:jc w:val="center"/>
              <w:rPr>
                <w:color w:val="000000"/>
                <w:sz w:val="28"/>
                <w:szCs w:val="28"/>
              </w:rPr>
            </w:pPr>
            <w:r w:rsidRPr="004806BA">
              <w:rPr>
                <w:color w:val="000000"/>
                <w:sz w:val="28"/>
                <w:szCs w:val="28"/>
              </w:rPr>
              <w:t>-</w:t>
            </w:r>
          </w:p>
        </w:tc>
        <w:tc>
          <w:tcPr>
            <w:tcW w:w="590" w:type="dxa"/>
            <w:vAlign w:val="center"/>
          </w:tcPr>
          <w:p w14:paraId="09D28EC2" w14:textId="77777777" w:rsidR="004806BA" w:rsidRPr="004806BA" w:rsidRDefault="004806BA" w:rsidP="004806BA">
            <w:pPr>
              <w:jc w:val="center"/>
              <w:rPr>
                <w:color w:val="000000"/>
                <w:sz w:val="28"/>
                <w:szCs w:val="28"/>
              </w:rPr>
            </w:pPr>
            <w:r w:rsidRPr="004806BA">
              <w:rPr>
                <w:color w:val="000000"/>
                <w:sz w:val="28"/>
                <w:szCs w:val="28"/>
              </w:rPr>
              <w:t>-</w:t>
            </w:r>
          </w:p>
        </w:tc>
      </w:tr>
      <w:tr w:rsidR="004806BA" w:rsidRPr="004806BA" w14:paraId="26E4CAFD" w14:textId="77777777" w:rsidTr="00F459B9">
        <w:trPr>
          <w:trHeight w:val="561"/>
          <w:jc w:val="center"/>
        </w:trPr>
        <w:tc>
          <w:tcPr>
            <w:tcW w:w="3334" w:type="dxa"/>
            <w:vMerge/>
          </w:tcPr>
          <w:p w14:paraId="4A1396AC" w14:textId="77777777" w:rsidR="004806BA" w:rsidRPr="004806BA" w:rsidRDefault="004806BA" w:rsidP="004806BA">
            <w:pPr>
              <w:rPr>
                <w:color w:val="000000"/>
                <w:sz w:val="28"/>
                <w:szCs w:val="28"/>
              </w:rPr>
            </w:pPr>
          </w:p>
        </w:tc>
        <w:tc>
          <w:tcPr>
            <w:tcW w:w="1270" w:type="dxa"/>
            <w:vAlign w:val="center"/>
          </w:tcPr>
          <w:p w14:paraId="6C8818ED" w14:textId="77777777" w:rsidR="004806BA" w:rsidRPr="004806BA" w:rsidRDefault="004806BA" w:rsidP="004806BA">
            <w:pPr>
              <w:jc w:val="center"/>
              <w:rPr>
                <w:color w:val="000000"/>
                <w:sz w:val="28"/>
                <w:szCs w:val="28"/>
              </w:rPr>
            </w:pPr>
            <w:r w:rsidRPr="004806BA">
              <w:rPr>
                <w:color w:val="000000"/>
                <w:sz w:val="28"/>
                <w:szCs w:val="28"/>
              </w:rPr>
              <w:t>2023</w:t>
            </w:r>
          </w:p>
        </w:tc>
        <w:tc>
          <w:tcPr>
            <w:tcW w:w="1276" w:type="dxa"/>
            <w:vAlign w:val="center"/>
          </w:tcPr>
          <w:p w14:paraId="3C313123" w14:textId="77777777" w:rsidR="004806BA" w:rsidRPr="004806BA" w:rsidRDefault="004806BA" w:rsidP="004806BA">
            <w:pPr>
              <w:jc w:val="center"/>
              <w:rPr>
                <w:color w:val="000000"/>
                <w:sz w:val="28"/>
                <w:szCs w:val="28"/>
              </w:rPr>
            </w:pPr>
            <w:r w:rsidRPr="004806BA">
              <w:rPr>
                <w:color w:val="000000"/>
                <w:sz w:val="28"/>
                <w:szCs w:val="28"/>
              </w:rPr>
              <w:t>10457,57</w:t>
            </w:r>
          </w:p>
        </w:tc>
        <w:tc>
          <w:tcPr>
            <w:tcW w:w="2268" w:type="dxa"/>
            <w:vMerge/>
          </w:tcPr>
          <w:p w14:paraId="4636DB10" w14:textId="77777777" w:rsidR="004806BA" w:rsidRPr="004806BA" w:rsidRDefault="004806BA" w:rsidP="004806BA">
            <w:pPr>
              <w:jc w:val="center"/>
              <w:rPr>
                <w:color w:val="000000"/>
                <w:sz w:val="28"/>
                <w:szCs w:val="28"/>
              </w:rPr>
            </w:pPr>
          </w:p>
        </w:tc>
        <w:tc>
          <w:tcPr>
            <w:tcW w:w="850" w:type="dxa"/>
            <w:vAlign w:val="center"/>
          </w:tcPr>
          <w:p w14:paraId="417EDC5D" w14:textId="77777777" w:rsidR="004806BA" w:rsidRPr="004806BA" w:rsidRDefault="004806BA" w:rsidP="004806BA">
            <w:pPr>
              <w:jc w:val="center"/>
              <w:rPr>
                <w:color w:val="000000"/>
                <w:sz w:val="28"/>
                <w:szCs w:val="28"/>
              </w:rPr>
            </w:pPr>
            <w:r w:rsidRPr="004806BA">
              <w:rPr>
                <w:color w:val="000000"/>
                <w:sz w:val="28"/>
                <w:szCs w:val="28"/>
              </w:rPr>
              <w:t>-</w:t>
            </w:r>
          </w:p>
        </w:tc>
        <w:tc>
          <w:tcPr>
            <w:tcW w:w="590" w:type="dxa"/>
            <w:vAlign w:val="center"/>
          </w:tcPr>
          <w:p w14:paraId="3AD8B6AC" w14:textId="77777777" w:rsidR="004806BA" w:rsidRPr="004806BA" w:rsidRDefault="004806BA" w:rsidP="004806BA">
            <w:pPr>
              <w:jc w:val="center"/>
              <w:rPr>
                <w:color w:val="000000"/>
                <w:sz w:val="28"/>
                <w:szCs w:val="28"/>
              </w:rPr>
            </w:pPr>
            <w:r w:rsidRPr="004806BA">
              <w:rPr>
                <w:color w:val="000000"/>
                <w:sz w:val="28"/>
                <w:szCs w:val="28"/>
              </w:rPr>
              <w:t>-</w:t>
            </w:r>
          </w:p>
        </w:tc>
      </w:tr>
    </w:tbl>
    <w:p w14:paraId="324C11F8" w14:textId="77777777" w:rsidR="004806BA" w:rsidRPr="004806BA" w:rsidRDefault="004806BA" w:rsidP="004806BA">
      <w:pPr>
        <w:jc w:val="center"/>
        <w:rPr>
          <w:color w:val="000000"/>
          <w:sz w:val="28"/>
          <w:szCs w:val="28"/>
        </w:rPr>
      </w:pPr>
    </w:p>
    <w:p w14:paraId="2B5A2A91" w14:textId="77777777" w:rsidR="004806BA" w:rsidRPr="004806BA" w:rsidRDefault="004806BA" w:rsidP="004806BA">
      <w:pPr>
        <w:jc w:val="center"/>
        <w:rPr>
          <w:color w:val="000000"/>
          <w:sz w:val="28"/>
          <w:szCs w:val="28"/>
        </w:rPr>
      </w:pPr>
    </w:p>
    <w:p w14:paraId="3D1FBD7D" w14:textId="77777777" w:rsidR="004806BA" w:rsidRPr="004806BA" w:rsidRDefault="004806BA" w:rsidP="004806BA">
      <w:pPr>
        <w:jc w:val="center"/>
        <w:rPr>
          <w:color w:val="000000"/>
          <w:sz w:val="28"/>
          <w:szCs w:val="28"/>
        </w:rPr>
      </w:pPr>
    </w:p>
    <w:p w14:paraId="05B542D3" w14:textId="77777777" w:rsidR="004806BA" w:rsidRPr="004806BA" w:rsidRDefault="004806BA" w:rsidP="004806BA">
      <w:pPr>
        <w:jc w:val="center"/>
        <w:rPr>
          <w:color w:val="000000"/>
          <w:sz w:val="28"/>
          <w:szCs w:val="28"/>
        </w:rPr>
      </w:pPr>
    </w:p>
    <w:p w14:paraId="15D14709" w14:textId="77777777" w:rsidR="004806BA" w:rsidRPr="004806BA" w:rsidRDefault="004806BA" w:rsidP="004806BA">
      <w:pPr>
        <w:jc w:val="center"/>
        <w:rPr>
          <w:color w:val="000000"/>
          <w:sz w:val="28"/>
          <w:szCs w:val="28"/>
        </w:rPr>
      </w:pPr>
    </w:p>
    <w:p w14:paraId="189EE875" w14:textId="77777777" w:rsidR="004806BA" w:rsidRPr="004806BA" w:rsidRDefault="004806BA" w:rsidP="004806BA">
      <w:pPr>
        <w:jc w:val="center"/>
        <w:rPr>
          <w:color w:val="000000"/>
          <w:sz w:val="28"/>
          <w:szCs w:val="28"/>
        </w:rPr>
      </w:pPr>
    </w:p>
    <w:p w14:paraId="23488F39" w14:textId="77777777" w:rsidR="004806BA" w:rsidRPr="004806BA" w:rsidRDefault="004806BA" w:rsidP="004806BA">
      <w:pPr>
        <w:jc w:val="center"/>
        <w:rPr>
          <w:color w:val="000000"/>
          <w:sz w:val="28"/>
          <w:szCs w:val="28"/>
        </w:rPr>
      </w:pPr>
    </w:p>
    <w:p w14:paraId="31AB3275" w14:textId="77777777" w:rsidR="004806BA" w:rsidRPr="004806BA" w:rsidRDefault="004806BA" w:rsidP="004806BA">
      <w:pPr>
        <w:jc w:val="center"/>
        <w:rPr>
          <w:color w:val="000000"/>
          <w:sz w:val="28"/>
          <w:szCs w:val="28"/>
        </w:rPr>
      </w:pPr>
    </w:p>
    <w:p w14:paraId="0FBB878D" w14:textId="77777777" w:rsidR="004806BA" w:rsidRPr="004806BA" w:rsidRDefault="004806BA" w:rsidP="004806BA">
      <w:pPr>
        <w:jc w:val="center"/>
        <w:rPr>
          <w:color w:val="000000"/>
          <w:sz w:val="28"/>
          <w:szCs w:val="28"/>
        </w:rPr>
      </w:pPr>
    </w:p>
    <w:p w14:paraId="284BE5EB" w14:textId="77777777" w:rsidR="004806BA" w:rsidRPr="004806BA" w:rsidRDefault="004806BA" w:rsidP="004806BA">
      <w:pPr>
        <w:jc w:val="center"/>
        <w:rPr>
          <w:color w:val="000000"/>
          <w:sz w:val="28"/>
          <w:szCs w:val="28"/>
        </w:rPr>
      </w:pPr>
    </w:p>
    <w:p w14:paraId="02C03CF8" w14:textId="77777777" w:rsidR="004806BA" w:rsidRPr="004806BA" w:rsidRDefault="004806BA" w:rsidP="004806BA">
      <w:pPr>
        <w:jc w:val="center"/>
        <w:rPr>
          <w:color w:val="000000"/>
          <w:sz w:val="28"/>
          <w:szCs w:val="28"/>
        </w:rPr>
      </w:pPr>
    </w:p>
    <w:p w14:paraId="23EFAC58" w14:textId="77777777" w:rsidR="004806BA" w:rsidRPr="004806BA" w:rsidRDefault="004806BA" w:rsidP="004806BA">
      <w:pPr>
        <w:jc w:val="center"/>
        <w:rPr>
          <w:color w:val="000000"/>
          <w:sz w:val="28"/>
          <w:szCs w:val="28"/>
        </w:rPr>
      </w:pPr>
    </w:p>
    <w:p w14:paraId="3CB372EE" w14:textId="77777777" w:rsidR="004806BA" w:rsidRPr="004806BA" w:rsidRDefault="004806BA" w:rsidP="004806BA">
      <w:pPr>
        <w:jc w:val="center"/>
        <w:rPr>
          <w:color w:val="000000"/>
          <w:sz w:val="28"/>
          <w:szCs w:val="28"/>
        </w:rPr>
      </w:pPr>
    </w:p>
    <w:p w14:paraId="4B4CDF77" w14:textId="77777777" w:rsidR="004806BA" w:rsidRPr="004806BA" w:rsidRDefault="004806BA" w:rsidP="004806BA">
      <w:pPr>
        <w:jc w:val="center"/>
        <w:rPr>
          <w:color w:val="000000"/>
          <w:sz w:val="28"/>
          <w:szCs w:val="28"/>
        </w:rPr>
      </w:pPr>
    </w:p>
    <w:p w14:paraId="5F25AB40" w14:textId="77777777" w:rsidR="004806BA" w:rsidRPr="004806BA" w:rsidRDefault="004806BA" w:rsidP="004806BA">
      <w:pPr>
        <w:jc w:val="center"/>
        <w:rPr>
          <w:color w:val="000000"/>
          <w:sz w:val="28"/>
          <w:szCs w:val="28"/>
        </w:rPr>
      </w:pPr>
    </w:p>
    <w:p w14:paraId="432799FB" w14:textId="77777777" w:rsidR="004806BA" w:rsidRPr="004806BA" w:rsidRDefault="004806BA" w:rsidP="004806BA">
      <w:pPr>
        <w:jc w:val="center"/>
        <w:rPr>
          <w:color w:val="000000"/>
          <w:sz w:val="28"/>
          <w:szCs w:val="28"/>
        </w:rPr>
      </w:pPr>
    </w:p>
    <w:p w14:paraId="614B02F4" w14:textId="77777777" w:rsidR="004806BA" w:rsidRPr="004806BA" w:rsidRDefault="004806BA" w:rsidP="004806BA">
      <w:pPr>
        <w:jc w:val="center"/>
        <w:rPr>
          <w:color w:val="000000"/>
          <w:sz w:val="28"/>
          <w:szCs w:val="28"/>
        </w:rPr>
      </w:pPr>
    </w:p>
    <w:p w14:paraId="15BD4381" w14:textId="77777777" w:rsidR="004806BA" w:rsidRPr="004806BA" w:rsidRDefault="004806BA" w:rsidP="004806BA">
      <w:pPr>
        <w:jc w:val="center"/>
        <w:rPr>
          <w:color w:val="000000"/>
          <w:sz w:val="28"/>
          <w:szCs w:val="28"/>
        </w:rPr>
      </w:pPr>
    </w:p>
    <w:p w14:paraId="18D35ED1" w14:textId="77777777" w:rsidR="004806BA" w:rsidRPr="004806BA" w:rsidRDefault="004806BA" w:rsidP="004806BA">
      <w:pPr>
        <w:spacing w:after="200" w:line="276" w:lineRule="auto"/>
        <w:rPr>
          <w:color w:val="000000"/>
          <w:sz w:val="28"/>
          <w:szCs w:val="28"/>
        </w:rPr>
      </w:pPr>
      <w:r w:rsidRPr="004806BA">
        <w:rPr>
          <w:color w:val="000000"/>
          <w:sz w:val="28"/>
          <w:szCs w:val="28"/>
        </w:rPr>
        <w:br w:type="page"/>
      </w:r>
    </w:p>
    <w:p w14:paraId="7FE93F2E" w14:textId="77777777" w:rsidR="004806BA" w:rsidRPr="004806BA" w:rsidRDefault="004806BA" w:rsidP="004806BA">
      <w:pPr>
        <w:jc w:val="center"/>
        <w:rPr>
          <w:color w:val="000000"/>
          <w:sz w:val="28"/>
          <w:szCs w:val="28"/>
        </w:rPr>
      </w:pPr>
      <w:r w:rsidRPr="004806BA">
        <w:rPr>
          <w:color w:val="000000"/>
          <w:sz w:val="28"/>
          <w:szCs w:val="28"/>
        </w:rPr>
        <w:lastRenderedPageBreak/>
        <w:t xml:space="preserve">Раздел 3. Перечень плановых мероприятий, направленных на улучшение качества технической воды </w:t>
      </w:r>
    </w:p>
    <w:p w14:paraId="3229BDF3" w14:textId="77777777" w:rsidR="004806BA" w:rsidRPr="004806BA" w:rsidRDefault="004806BA" w:rsidP="004806BA">
      <w:pPr>
        <w:jc w:val="center"/>
        <w:rPr>
          <w:color w:val="000000"/>
          <w:sz w:val="28"/>
          <w:szCs w:val="28"/>
        </w:rPr>
      </w:pPr>
    </w:p>
    <w:tbl>
      <w:tblPr>
        <w:tblStyle w:val="167"/>
        <w:tblW w:w="10083" w:type="dxa"/>
        <w:tblInd w:w="-431" w:type="dxa"/>
        <w:tblLook w:val="04A0" w:firstRow="1" w:lastRow="0" w:firstColumn="1" w:lastColumn="0" w:noHBand="0" w:noVBand="1"/>
      </w:tblPr>
      <w:tblGrid>
        <w:gridCol w:w="2694"/>
        <w:gridCol w:w="1415"/>
        <w:gridCol w:w="1457"/>
        <w:gridCol w:w="1965"/>
        <w:gridCol w:w="1309"/>
        <w:gridCol w:w="1243"/>
      </w:tblGrid>
      <w:tr w:rsidR="004806BA" w:rsidRPr="004806BA" w14:paraId="3806DB35" w14:textId="77777777" w:rsidTr="00F459B9">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668DF09" w14:textId="77777777" w:rsidR="004806BA" w:rsidRPr="004806BA" w:rsidRDefault="004806BA" w:rsidP="004806BA">
            <w:pPr>
              <w:jc w:val="center"/>
              <w:rPr>
                <w:color w:val="000000"/>
                <w:sz w:val="28"/>
                <w:szCs w:val="28"/>
              </w:rPr>
            </w:pPr>
            <w:r w:rsidRPr="004806BA">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04101E3" w14:textId="77777777" w:rsidR="004806BA" w:rsidRPr="004806BA" w:rsidRDefault="004806BA" w:rsidP="004806BA">
            <w:pPr>
              <w:jc w:val="center"/>
              <w:rPr>
                <w:color w:val="000000"/>
                <w:sz w:val="28"/>
                <w:szCs w:val="28"/>
              </w:rPr>
            </w:pPr>
            <w:r w:rsidRPr="004806BA">
              <w:rPr>
                <w:color w:val="000000"/>
                <w:sz w:val="28"/>
                <w:szCs w:val="28"/>
              </w:rPr>
              <w:t xml:space="preserve">Срок </w:t>
            </w:r>
            <w:proofErr w:type="spellStart"/>
            <w:r w:rsidRPr="004806BA">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8F21BFC" w14:textId="77777777" w:rsidR="004806BA" w:rsidRPr="004806BA" w:rsidRDefault="004806BA" w:rsidP="004806BA">
            <w:pPr>
              <w:jc w:val="center"/>
              <w:rPr>
                <w:color w:val="000000"/>
                <w:sz w:val="28"/>
                <w:szCs w:val="28"/>
              </w:rPr>
            </w:pPr>
            <w:proofErr w:type="spellStart"/>
            <w:r w:rsidRPr="004806BA">
              <w:rPr>
                <w:color w:val="000000"/>
                <w:sz w:val="28"/>
                <w:szCs w:val="28"/>
              </w:rPr>
              <w:t>Финан-совые</w:t>
            </w:r>
            <w:proofErr w:type="spellEnd"/>
            <w:r w:rsidRPr="004806BA">
              <w:rPr>
                <w:color w:val="000000"/>
                <w:sz w:val="28"/>
                <w:szCs w:val="28"/>
              </w:rPr>
              <w:t xml:space="preserve"> </w:t>
            </w:r>
            <w:proofErr w:type="gramStart"/>
            <w:r w:rsidRPr="004806BA">
              <w:rPr>
                <w:color w:val="000000"/>
                <w:sz w:val="28"/>
                <w:szCs w:val="28"/>
              </w:rPr>
              <w:t>потреб-</w:t>
            </w:r>
            <w:proofErr w:type="spellStart"/>
            <w:r w:rsidRPr="004806BA">
              <w:rPr>
                <w:color w:val="000000"/>
                <w:sz w:val="28"/>
                <w:szCs w:val="28"/>
              </w:rPr>
              <w:t>ности</w:t>
            </w:r>
            <w:proofErr w:type="spellEnd"/>
            <w:proofErr w:type="gramEnd"/>
            <w:r w:rsidRPr="004806BA">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5B286711" w14:textId="77777777" w:rsidR="004806BA" w:rsidRPr="004806BA" w:rsidRDefault="004806BA" w:rsidP="004806BA">
            <w:pPr>
              <w:jc w:val="center"/>
              <w:rPr>
                <w:color w:val="000000"/>
                <w:sz w:val="28"/>
                <w:szCs w:val="28"/>
              </w:rPr>
            </w:pPr>
            <w:r w:rsidRPr="004806BA">
              <w:rPr>
                <w:color w:val="000000"/>
                <w:sz w:val="28"/>
                <w:szCs w:val="28"/>
              </w:rPr>
              <w:t>Ожидаемый эффект</w:t>
            </w:r>
          </w:p>
        </w:tc>
      </w:tr>
      <w:tr w:rsidR="004806BA" w:rsidRPr="004806BA" w14:paraId="0B86FDBE" w14:textId="77777777" w:rsidTr="00F459B9">
        <w:tc>
          <w:tcPr>
            <w:tcW w:w="0" w:type="auto"/>
            <w:vMerge/>
            <w:tcBorders>
              <w:top w:val="single" w:sz="4" w:space="0" w:color="auto"/>
              <w:left w:val="single" w:sz="4" w:space="0" w:color="auto"/>
              <w:bottom w:val="single" w:sz="4" w:space="0" w:color="auto"/>
              <w:right w:val="single" w:sz="4" w:space="0" w:color="auto"/>
            </w:tcBorders>
            <w:vAlign w:val="center"/>
            <w:hideMark/>
          </w:tcPr>
          <w:p w14:paraId="7A144689" w14:textId="77777777" w:rsidR="004806BA" w:rsidRPr="004806BA" w:rsidRDefault="004806BA" w:rsidP="004806BA">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2DE24" w14:textId="77777777" w:rsidR="004806BA" w:rsidRPr="004806BA" w:rsidRDefault="004806BA" w:rsidP="004806BA">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10C54" w14:textId="77777777" w:rsidR="004806BA" w:rsidRPr="004806BA" w:rsidRDefault="004806BA" w:rsidP="004806BA">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3F2D918" w14:textId="77777777" w:rsidR="004806BA" w:rsidRPr="004806BA" w:rsidRDefault="004806BA" w:rsidP="004806BA">
            <w:pPr>
              <w:jc w:val="center"/>
              <w:rPr>
                <w:color w:val="000000"/>
                <w:sz w:val="28"/>
                <w:szCs w:val="28"/>
              </w:rPr>
            </w:pPr>
            <w:r w:rsidRPr="004806BA">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67F3AD2" w14:textId="77777777" w:rsidR="004806BA" w:rsidRPr="004806BA" w:rsidRDefault="004806BA" w:rsidP="004806BA">
            <w:pPr>
              <w:jc w:val="center"/>
              <w:rPr>
                <w:color w:val="000000"/>
                <w:sz w:val="28"/>
                <w:szCs w:val="28"/>
              </w:rPr>
            </w:pPr>
            <w:r w:rsidRPr="004806BA">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A00609B" w14:textId="77777777" w:rsidR="004806BA" w:rsidRPr="004806BA" w:rsidRDefault="004806BA" w:rsidP="004806BA">
            <w:pPr>
              <w:jc w:val="center"/>
              <w:rPr>
                <w:color w:val="000000"/>
                <w:sz w:val="28"/>
                <w:szCs w:val="28"/>
              </w:rPr>
            </w:pPr>
            <w:r w:rsidRPr="004806BA">
              <w:rPr>
                <w:color w:val="000000"/>
                <w:sz w:val="28"/>
                <w:szCs w:val="28"/>
              </w:rPr>
              <w:t>%</w:t>
            </w:r>
          </w:p>
        </w:tc>
      </w:tr>
      <w:tr w:rsidR="004806BA" w:rsidRPr="004806BA" w14:paraId="0E993EB8" w14:textId="77777777" w:rsidTr="00F459B9">
        <w:tc>
          <w:tcPr>
            <w:tcW w:w="10083" w:type="dxa"/>
            <w:gridSpan w:val="6"/>
            <w:tcBorders>
              <w:top w:val="single" w:sz="4" w:space="0" w:color="auto"/>
              <w:left w:val="single" w:sz="4" w:space="0" w:color="auto"/>
              <w:bottom w:val="single" w:sz="4" w:space="0" w:color="auto"/>
              <w:right w:val="single" w:sz="4" w:space="0" w:color="auto"/>
            </w:tcBorders>
            <w:hideMark/>
          </w:tcPr>
          <w:p w14:paraId="54C116EC" w14:textId="77777777" w:rsidR="004806BA" w:rsidRPr="004806BA" w:rsidRDefault="004806BA" w:rsidP="004806BA">
            <w:pPr>
              <w:ind w:left="360"/>
              <w:jc w:val="center"/>
              <w:rPr>
                <w:color w:val="000000"/>
                <w:sz w:val="28"/>
                <w:szCs w:val="28"/>
              </w:rPr>
            </w:pPr>
            <w:r w:rsidRPr="004806BA">
              <w:rPr>
                <w:color w:val="000000"/>
                <w:sz w:val="28"/>
                <w:szCs w:val="28"/>
              </w:rPr>
              <w:t xml:space="preserve">Холодное водоснабжение технической водой </w:t>
            </w:r>
          </w:p>
        </w:tc>
      </w:tr>
      <w:tr w:rsidR="004806BA" w:rsidRPr="004806BA" w14:paraId="5C48C1F9" w14:textId="77777777" w:rsidTr="00F459B9">
        <w:tc>
          <w:tcPr>
            <w:tcW w:w="2694" w:type="dxa"/>
            <w:tcBorders>
              <w:top w:val="single" w:sz="4" w:space="0" w:color="auto"/>
              <w:left w:val="single" w:sz="4" w:space="0" w:color="auto"/>
              <w:bottom w:val="single" w:sz="4" w:space="0" w:color="auto"/>
              <w:right w:val="single" w:sz="4" w:space="0" w:color="auto"/>
            </w:tcBorders>
            <w:hideMark/>
          </w:tcPr>
          <w:p w14:paraId="2807CA4C" w14:textId="77777777" w:rsidR="004806BA" w:rsidRPr="004806BA" w:rsidRDefault="004806BA" w:rsidP="004806BA">
            <w:pPr>
              <w:jc w:val="center"/>
              <w:rPr>
                <w:color w:val="000000"/>
                <w:sz w:val="28"/>
                <w:szCs w:val="28"/>
              </w:rPr>
            </w:pPr>
            <w:r w:rsidRPr="004806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4DE89AF4" w14:textId="77777777" w:rsidR="004806BA" w:rsidRPr="004806BA" w:rsidRDefault="004806BA" w:rsidP="004806BA">
            <w:pPr>
              <w:jc w:val="center"/>
              <w:rPr>
                <w:color w:val="000000"/>
                <w:sz w:val="28"/>
                <w:szCs w:val="28"/>
              </w:rPr>
            </w:pPr>
            <w:r w:rsidRPr="004806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6F8D5835" w14:textId="77777777" w:rsidR="004806BA" w:rsidRPr="004806BA" w:rsidRDefault="004806BA" w:rsidP="004806BA">
            <w:pPr>
              <w:jc w:val="center"/>
              <w:rPr>
                <w:color w:val="000000"/>
                <w:sz w:val="28"/>
                <w:szCs w:val="28"/>
              </w:rPr>
            </w:pPr>
            <w:r w:rsidRPr="004806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C7DD3BB" w14:textId="77777777" w:rsidR="004806BA" w:rsidRPr="004806BA" w:rsidRDefault="004806BA" w:rsidP="004806BA">
            <w:pPr>
              <w:jc w:val="center"/>
              <w:rPr>
                <w:color w:val="000000"/>
                <w:sz w:val="28"/>
                <w:szCs w:val="28"/>
              </w:rPr>
            </w:pPr>
            <w:r w:rsidRPr="004806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23064C2" w14:textId="77777777" w:rsidR="004806BA" w:rsidRPr="004806BA" w:rsidRDefault="004806BA" w:rsidP="004806BA">
            <w:pPr>
              <w:jc w:val="center"/>
              <w:rPr>
                <w:color w:val="000000"/>
                <w:sz w:val="28"/>
                <w:szCs w:val="28"/>
              </w:rPr>
            </w:pPr>
            <w:r w:rsidRPr="004806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35962651" w14:textId="77777777" w:rsidR="004806BA" w:rsidRPr="004806BA" w:rsidRDefault="004806BA" w:rsidP="004806BA">
            <w:pPr>
              <w:jc w:val="center"/>
              <w:rPr>
                <w:color w:val="000000"/>
                <w:sz w:val="28"/>
                <w:szCs w:val="28"/>
              </w:rPr>
            </w:pPr>
            <w:r w:rsidRPr="004806BA">
              <w:rPr>
                <w:color w:val="000000"/>
                <w:sz w:val="28"/>
                <w:szCs w:val="28"/>
              </w:rPr>
              <w:t>-</w:t>
            </w:r>
          </w:p>
        </w:tc>
      </w:tr>
    </w:tbl>
    <w:p w14:paraId="6E465169" w14:textId="77777777" w:rsidR="004806BA" w:rsidRPr="004806BA" w:rsidRDefault="004806BA" w:rsidP="004806BA">
      <w:pPr>
        <w:jc w:val="center"/>
        <w:rPr>
          <w:color w:val="000000"/>
          <w:sz w:val="28"/>
          <w:szCs w:val="28"/>
        </w:rPr>
      </w:pPr>
    </w:p>
    <w:p w14:paraId="1AAE0ED3" w14:textId="77777777" w:rsidR="004806BA" w:rsidRPr="004806BA" w:rsidRDefault="004806BA" w:rsidP="004806BA">
      <w:pPr>
        <w:jc w:val="center"/>
        <w:rPr>
          <w:color w:val="000000"/>
          <w:sz w:val="28"/>
          <w:szCs w:val="28"/>
        </w:rPr>
      </w:pPr>
    </w:p>
    <w:p w14:paraId="33A5580F" w14:textId="77777777" w:rsidR="004806BA" w:rsidRPr="004806BA" w:rsidRDefault="004806BA" w:rsidP="004806BA">
      <w:pPr>
        <w:jc w:val="center"/>
        <w:rPr>
          <w:color w:val="000000"/>
          <w:sz w:val="28"/>
          <w:szCs w:val="28"/>
        </w:rPr>
      </w:pPr>
    </w:p>
    <w:p w14:paraId="692FFA48" w14:textId="77777777" w:rsidR="004806BA" w:rsidRPr="004806BA" w:rsidRDefault="004806BA" w:rsidP="004806BA">
      <w:pPr>
        <w:jc w:val="center"/>
        <w:rPr>
          <w:color w:val="000000"/>
          <w:sz w:val="28"/>
          <w:szCs w:val="28"/>
        </w:rPr>
      </w:pPr>
    </w:p>
    <w:p w14:paraId="70A19D41" w14:textId="77777777" w:rsidR="004806BA" w:rsidRPr="004806BA" w:rsidRDefault="004806BA" w:rsidP="004806BA">
      <w:pPr>
        <w:jc w:val="center"/>
        <w:rPr>
          <w:color w:val="000000"/>
          <w:sz w:val="28"/>
          <w:szCs w:val="28"/>
        </w:rPr>
      </w:pPr>
    </w:p>
    <w:p w14:paraId="031AC58C" w14:textId="77777777" w:rsidR="004806BA" w:rsidRPr="004806BA" w:rsidRDefault="004806BA" w:rsidP="004806BA">
      <w:pPr>
        <w:jc w:val="center"/>
        <w:rPr>
          <w:color w:val="000000"/>
          <w:sz w:val="28"/>
          <w:szCs w:val="28"/>
        </w:rPr>
      </w:pPr>
    </w:p>
    <w:p w14:paraId="7BC4801C" w14:textId="77777777" w:rsidR="004806BA" w:rsidRPr="004806BA" w:rsidRDefault="004806BA" w:rsidP="004806BA">
      <w:pPr>
        <w:jc w:val="center"/>
        <w:rPr>
          <w:color w:val="000000"/>
          <w:sz w:val="28"/>
          <w:szCs w:val="28"/>
        </w:rPr>
      </w:pPr>
      <w:r w:rsidRPr="004806BA">
        <w:rPr>
          <w:sz w:val="28"/>
          <w:szCs w:val="28"/>
        </w:rPr>
        <w:t xml:space="preserve">Раздел 4. Перечень плановых мероприятий по энергосбережению и повышению энергетической </w:t>
      </w:r>
      <w:r w:rsidRPr="004806BA">
        <w:rPr>
          <w:color w:val="000000"/>
          <w:sz w:val="28"/>
          <w:szCs w:val="28"/>
        </w:rPr>
        <w:t xml:space="preserve">эффективности холодного водоснабжения (в том числе по снижению потерь воды при транспортировке) </w:t>
      </w:r>
    </w:p>
    <w:p w14:paraId="3C73B00D" w14:textId="77777777" w:rsidR="004806BA" w:rsidRPr="004806BA" w:rsidRDefault="004806BA" w:rsidP="004806BA">
      <w:pPr>
        <w:jc w:val="center"/>
        <w:rPr>
          <w:color w:val="FF0000"/>
          <w:sz w:val="28"/>
          <w:szCs w:val="28"/>
        </w:rPr>
      </w:pPr>
    </w:p>
    <w:tbl>
      <w:tblPr>
        <w:tblStyle w:val="167"/>
        <w:tblW w:w="10083" w:type="dxa"/>
        <w:tblInd w:w="-431" w:type="dxa"/>
        <w:tblLook w:val="04A0" w:firstRow="1" w:lastRow="0" w:firstColumn="1" w:lastColumn="0" w:noHBand="0" w:noVBand="1"/>
      </w:tblPr>
      <w:tblGrid>
        <w:gridCol w:w="2694"/>
        <w:gridCol w:w="1415"/>
        <w:gridCol w:w="1457"/>
        <w:gridCol w:w="1965"/>
        <w:gridCol w:w="1309"/>
        <w:gridCol w:w="1243"/>
      </w:tblGrid>
      <w:tr w:rsidR="004806BA" w:rsidRPr="004806BA" w14:paraId="24547DC8" w14:textId="77777777" w:rsidTr="00F459B9">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D35C28E" w14:textId="77777777" w:rsidR="004806BA" w:rsidRPr="004806BA" w:rsidRDefault="004806BA" w:rsidP="004806BA">
            <w:pPr>
              <w:jc w:val="center"/>
              <w:rPr>
                <w:color w:val="000000"/>
                <w:sz w:val="28"/>
                <w:szCs w:val="28"/>
              </w:rPr>
            </w:pPr>
            <w:r w:rsidRPr="004806BA">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5275A7A3" w14:textId="77777777" w:rsidR="004806BA" w:rsidRPr="004806BA" w:rsidRDefault="004806BA" w:rsidP="004806BA">
            <w:pPr>
              <w:jc w:val="center"/>
              <w:rPr>
                <w:color w:val="000000"/>
                <w:sz w:val="28"/>
                <w:szCs w:val="28"/>
              </w:rPr>
            </w:pPr>
            <w:r w:rsidRPr="004806BA">
              <w:rPr>
                <w:color w:val="000000"/>
                <w:sz w:val="28"/>
                <w:szCs w:val="28"/>
              </w:rPr>
              <w:t xml:space="preserve">Срок </w:t>
            </w:r>
            <w:proofErr w:type="spellStart"/>
            <w:r w:rsidRPr="004806BA">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06AD0131" w14:textId="77777777" w:rsidR="004806BA" w:rsidRPr="004806BA" w:rsidRDefault="004806BA" w:rsidP="004806BA">
            <w:pPr>
              <w:jc w:val="center"/>
              <w:rPr>
                <w:color w:val="000000"/>
                <w:sz w:val="28"/>
                <w:szCs w:val="28"/>
              </w:rPr>
            </w:pPr>
            <w:proofErr w:type="spellStart"/>
            <w:r w:rsidRPr="004806BA">
              <w:rPr>
                <w:color w:val="000000"/>
                <w:sz w:val="28"/>
                <w:szCs w:val="28"/>
              </w:rPr>
              <w:t>Финан-совые</w:t>
            </w:r>
            <w:proofErr w:type="spellEnd"/>
            <w:r w:rsidRPr="004806BA">
              <w:rPr>
                <w:color w:val="000000"/>
                <w:sz w:val="28"/>
                <w:szCs w:val="28"/>
              </w:rPr>
              <w:t xml:space="preserve"> </w:t>
            </w:r>
            <w:proofErr w:type="gramStart"/>
            <w:r w:rsidRPr="004806BA">
              <w:rPr>
                <w:color w:val="000000"/>
                <w:sz w:val="28"/>
                <w:szCs w:val="28"/>
              </w:rPr>
              <w:t>потреб-</w:t>
            </w:r>
            <w:proofErr w:type="spellStart"/>
            <w:r w:rsidRPr="004806BA">
              <w:rPr>
                <w:color w:val="000000"/>
                <w:sz w:val="28"/>
                <w:szCs w:val="28"/>
              </w:rPr>
              <w:t>ности</w:t>
            </w:r>
            <w:proofErr w:type="spellEnd"/>
            <w:proofErr w:type="gramEnd"/>
            <w:r w:rsidRPr="004806BA">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36137AA3" w14:textId="77777777" w:rsidR="004806BA" w:rsidRPr="004806BA" w:rsidRDefault="004806BA" w:rsidP="004806BA">
            <w:pPr>
              <w:jc w:val="center"/>
              <w:rPr>
                <w:color w:val="000000"/>
                <w:sz w:val="28"/>
                <w:szCs w:val="28"/>
              </w:rPr>
            </w:pPr>
            <w:r w:rsidRPr="004806BA">
              <w:rPr>
                <w:color w:val="000000"/>
                <w:sz w:val="28"/>
                <w:szCs w:val="28"/>
              </w:rPr>
              <w:t>Ожидаемый эффект</w:t>
            </w:r>
          </w:p>
        </w:tc>
      </w:tr>
      <w:tr w:rsidR="004806BA" w:rsidRPr="004806BA" w14:paraId="7AD22D8B" w14:textId="77777777" w:rsidTr="00F459B9">
        <w:tc>
          <w:tcPr>
            <w:tcW w:w="0" w:type="auto"/>
            <w:vMerge/>
            <w:tcBorders>
              <w:top w:val="single" w:sz="4" w:space="0" w:color="auto"/>
              <w:left w:val="single" w:sz="4" w:space="0" w:color="auto"/>
              <w:bottom w:val="single" w:sz="4" w:space="0" w:color="auto"/>
              <w:right w:val="single" w:sz="4" w:space="0" w:color="auto"/>
            </w:tcBorders>
            <w:vAlign w:val="center"/>
            <w:hideMark/>
          </w:tcPr>
          <w:p w14:paraId="586A2ED5" w14:textId="77777777" w:rsidR="004806BA" w:rsidRPr="004806BA" w:rsidRDefault="004806BA" w:rsidP="004806BA">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37EA9" w14:textId="77777777" w:rsidR="004806BA" w:rsidRPr="004806BA" w:rsidRDefault="004806BA" w:rsidP="004806BA">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F1F11" w14:textId="77777777" w:rsidR="004806BA" w:rsidRPr="004806BA" w:rsidRDefault="004806BA" w:rsidP="004806BA">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F07AAD0" w14:textId="77777777" w:rsidR="004806BA" w:rsidRPr="004806BA" w:rsidRDefault="004806BA" w:rsidP="004806BA">
            <w:pPr>
              <w:jc w:val="center"/>
              <w:rPr>
                <w:color w:val="000000"/>
                <w:sz w:val="28"/>
                <w:szCs w:val="28"/>
              </w:rPr>
            </w:pPr>
            <w:r w:rsidRPr="004806BA">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430CD05" w14:textId="77777777" w:rsidR="004806BA" w:rsidRPr="004806BA" w:rsidRDefault="004806BA" w:rsidP="004806BA">
            <w:pPr>
              <w:jc w:val="center"/>
              <w:rPr>
                <w:color w:val="000000"/>
                <w:sz w:val="28"/>
                <w:szCs w:val="28"/>
              </w:rPr>
            </w:pPr>
            <w:r w:rsidRPr="004806BA">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F362265" w14:textId="77777777" w:rsidR="004806BA" w:rsidRPr="004806BA" w:rsidRDefault="004806BA" w:rsidP="004806BA">
            <w:pPr>
              <w:jc w:val="center"/>
              <w:rPr>
                <w:color w:val="000000"/>
                <w:sz w:val="28"/>
                <w:szCs w:val="28"/>
              </w:rPr>
            </w:pPr>
            <w:r w:rsidRPr="004806BA">
              <w:rPr>
                <w:color w:val="000000"/>
                <w:sz w:val="28"/>
                <w:szCs w:val="28"/>
              </w:rPr>
              <w:t>%</w:t>
            </w:r>
          </w:p>
        </w:tc>
      </w:tr>
      <w:tr w:rsidR="004806BA" w:rsidRPr="004806BA" w14:paraId="25E0A38A" w14:textId="77777777" w:rsidTr="00F459B9">
        <w:tc>
          <w:tcPr>
            <w:tcW w:w="10083" w:type="dxa"/>
            <w:gridSpan w:val="6"/>
            <w:tcBorders>
              <w:top w:val="single" w:sz="4" w:space="0" w:color="auto"/>
              <w:left w:val="single" w:sz="4" w:space="0" w:color="auto"/>
              <w:bottom w:val="single" w:sz="4" w:space="0" w:color="auto"/>
              <w:right w:val="single" w:sz="4" w:space="0" w:color="auto"/>
            </w:tcBorders>
            <w:hideMark/>
          </w:tcPr>
          <w:p w14:paraId="6C2A17D1" w14:textId="77777777" w:rsidR="004806BA" w:rsidRPr="004806BA" w:rsidRDefault="004806BA" w:rsidP="004806BA">
            <w:pPr>
              <w:ind w:left="360"/>
              <w:jc w:val="center"/>
              <w:rPr>
                <w:color w:val="000000"/>
                <w:sz w:val="28"/>
                <w:szCs w:val="28"/>
              </w:rPr>
            </w:pPr>
            <w:r w:rsidRPr="004806BA">
              <w:rPr>
                <w:color w:val="000000"/>
                <w:sz w:val="28"/>
                <w:szCs w:val="28"/>
              </w:rPr>
              <w:t xml:space="preserve">Холодное водоснабжение технической водой </w:t>
            </w:r>
          </w:p>
        </w:tc>
      </w:tr>
      <w:tr w:rsidR="004806BA" w:rsidRPr="004806BA" w14:paraId="178CB9FC" w14:textId="77777777" w:rsidTr="00F459B9">
        <w:tc>
          <w:tcPr>
            <w:tcW w:w="2694" w:type="dxa"/>
            <w:tcBorders>
              <w:top w:val="single" w:sz="4" w:space="0" w:color="auto"/>
              <w:left w:val="single" w:sz="4" w:space="0" w:color="auto"/>
              <w:bottom w:val="single" w:sz="4" w:space="0" w:color="auto"/>
              <w:right w:val="single" w:sz="4" w:space="0" w:color="auto"/>
            </w:tcBorders>
            <w:hideMark/>
          </w:tcPr>
          <w:p w14:paraId="35EEAD4A" w14:textId="77777777" w:rsidR="004806BA" w:rsidRPr="004806BA" w:rsidRDefault="004806BA" w:rsidP="004806BA">
            <w:pPr>
              <w:jc w:val="center"/>
              <w:rPr>
                <w:color w:val="000000"/>
                <w:sz w:val="28"/>
                <w:szCs w:val="28"/>
              </w:rPr>
            </w:pPr>
            <w:r w:rsidRPr="004806BA">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07AC6A7" w14:textId="77777777" w:rsidR="004806BA" w:rsidRPr="004806BA" w:rsidRDefault="004806BA" w:rsidP="004806BA">
            <w:pPr>
              <w:jc w:val="center"/>
              <w:rPr>
                <w:color w:val="000000"/>
                <w:sz w:val="28"/>
                <w:szCs w:val="28"/>
              </w:rPr>
            </w:pPr>
            <w:r w:rsidRPr="004806BA">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2123B52F" w14:textId="77777777" w:rsidR="004806BA" w:rsidRPr="004806BA" w:rsidRDefault="004806BA" w:rsidP="004806BA">
            <w:pPr>
              <w:jc w:val="center"/>
              <w:rPr>
                <w:color w:val="000000"/>
                <w:sz w:val="28"/>
                <w:szCs w:val="28"/>
              </w:rPr>
            </w:pPr>
            <w:r w:rsidRPr="004806BA">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1EA8E9C" w14:textId="77777777" w:rsidR="004806BA" w:rsidRPr="004806BA" w:rsidRDefault="004806BA" w:rsidP="004806BA">
            <w:pPr>
              <w:jc w:val="center"/>
              <w:rPr>
                <w:color w:val="000000"/>
                <w:sz w:val="28"/>
                <w:szCs w:val="28"/>
              </w:rPr>
            </w:pPr>
            <w:r w:rsidRPr="004806BA">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4E6DDBE6" w14:textId="77777777" w:rsidR="004806BA" w:rsidRPr="004806BA" w:rsidRDefault="004806BA" w:rsidP="004806BA">
            <w:pPr>
              <w:jc w:val="center"/>
              <w:rPr>
                <w:color w:val="000000"/>
                <w:sz w:val="28"/>
                <w:szCs w:val="28"/>
              </w:rPr>
            </w:pPr>
            <w:r w:rsidRPr="004806BA">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799EFAD" w14:textId="77777777" w:rsidR="004806BA" w:rsidRPr="004806BA" w:rsidRDefault="004806BA" w:rsidP="004806BA">
            <w:pPr>
              <w:jc w:val="center"/>
              <w:rPr>
                <w:color w:val="000000"/>
                <w:sz w:val="28"/>
                <w:szCs w:val="28"/>
              </w:rPr>
            </w:pPr>
            <w:r w:rsidRPr="004806BA">
              <w:rPr>
                <w:color w:val="000000"/>
                <w:sz w:val="28"/>
                <w:szCs w:val="28"/>
              </w:rPr>
              <w:t>-</w:t>
            </w:r>
          </w:p>
        </w:tc>
      </w:tr>
    </w:tbl>
    <w:p w14:paraId="0CC7AEE0" w14:textId="77777777" w:rsidR="004806BA" w:rsidRPr="004806BA" w:rsidRDefault="004806BA" w:rsidP="004806BA">
      <w:pPr>
        <w:jc w:val="center"/>
        <w:rPr>
          <w:color w:val="FF0000"/>
          <w:sz w:val="28"/>
          <w:szCs w:val="28"/>
        </w:rPr>
      </w:pPr>
    </w:p>
    <w:p w14:paraId="638C6EEF" w14:textId="77777777" w:rsidR="004806BA" w:rsidRPr="004806BA" w:rsidRDefault="004806BA" w:rsidP="004806BA">
      <w:pPr>
        <w:jc w:val="center"/>
        <w:rPr>
          <w:color w:val="FF0000"/>
          <w:sz w:val="28"/>
          <w:szCs w:val="28"/>
        </w:rPr>
      </w:pPr>
    </w:p>
    <w:p w14:paraId="1D88C36F" w14:textId="77777777" w:rsidR="004806BA" w:rsidRPr="004806BA" w:rsidRDefault="004806BA" w:rsidP="004806BA">
      <w:pPr>
        <w:jc w:val="center"/>
        <w:rPr>
          <w:color w:val="FF0000"/>
          <w:sz w:val="28"/>
          <w:szCs w:val="28"/>
        </w:rPr>
      </w:pPr>
    </w:p>
    <w:p w14:paraId="22BE2F6D" w14:textId="77777777" w:rsidR="004806BA" w:rsidRPr="004806BA" w:rsidRDefault="004806BA" w:rsidP="004806BA">
      <w:pPr>
        <w:jc w:val="center"/>
        <w:rPr>
          <w:color w:val="FF0000"/>
          <w:sz w:val="28"/>
          <w:szCs w:val="28"/>
        </w:rPr>
      </w:pPr>
    </w:p>
    <w:p w14:paraId="752E219D" w14:textId="77777777" w:rsidR="004806BA" w:rsidRPr="004806BA" w:rsidRDefault="004806BA" w:rsidP="004806BA">
      <w:pPr>
        <w:jc w:val="center"/>
        <w:rPr>
          <w:sz w:val="28"/>
          <w:szCs w:val="28"/>
        </w:rPr>
      </w:pPr>
    </w:p>
    <w:p w14:paraId="05CC8D02" w14:textId="77777777" w:rsidR="004806BA" w:rsidRPr="004806BA" w:rsidRDefault="004806BA" w:rsidP="004806BA">
      <w:pPr>
        <w:jc w:val="center"/>
        <w:rPr>
          <w:sz w:val="28"/>
          <w:szCs w:val="28"/>
        </w:rPr>
      </w:pPr>
    </w:p>
    <w:p w14:paraId="134A3AB4" w14:textId="77777777" w:rsidR="004806BA" w:rsidRPr="004806BA" w:rsidRDefault="004806BA" w:rsidP="004806BA">
      <w:pPr>
        <w:jc w:val="center"/>
        <w:rPr>
          <w:sz w:val="28"/>
          <w:szCs w:val="28"/>
        </w:rPr>
      </w:pPr>
    </w:p>
    <w:p w14:paraId="21BACEFA" w14:textId="77777777" w:rsidR="004806BA" w:rsidRPr="004806BA" w:rsidRDefault="004806BA" w:rsidP="004806BA">
      <w:pPr>
        <w:jc w:val="center"/>
        <w:rPr>
          <w:sz w:val="28"/>
          <w:szCs w:val="28"/>
        </w:rPr>
      </w:pPr>
    </w:p>
    <w:p w14:paraId="16A32085" w14:textId="77777777" w:rsidR="004806BA" w:rsidRPr="004806BA" w:rsidRDefault="004806BA" w:rsidP="004806BA">
      <w:pPr>
        <w:jc w:val="center"/>
        <w:rPr>
          <w:sz w:val="28"/>
          <w:szCs w:val="28"/>
        </w:rPr>
      </w:pPr>
    </w:p>
    <w:p w14:paraId="0B233DAD" w14:textId="77777777" w:rsidR="004806BA" w:rsidRPr="004806BA" w:rsidRDefault="004806BA" w:rsidP="004806BA">
      <w:pPr>
        <w:jc w:val="center"/>
        <w:rPr>
          <w:sz w:val="28"/>
          <w:szCs w:val="28"/>
        </w:rPr>
      </w:pPr>
    </w:p>
    <w:p w14:paraId="6201C187" w14:textId="77777777" w:rsidR="004806BA" w:rsidRPr="004806BA" w:rsidRDefault="004806BA" w:rsidP="004806BA">
      <w:pPr>
        <w:jc w:val="center"/>
        <w:rPr>
          <w:sz w:val="28"/>
          <w:szCs w:val="28"/>
        </w:rPr>
      </w:pPr>
    </w:p>
    <w:p w14:paraId="786A5445" w14:textId="77777777" w:rsidR="004806BA" w:rsidRPr="004806BA" w:rsidRDefault="004806BA" w:rsidP="004806BA">
      <w:pPr>
        <w:jc w:val="center"/>
        <w:rPr>
          <w:sz w:val="28"/>
          <w:szCs w:val="28"/>
        </w:rPr>
      </w:pPr>
    </w:p>
    <w:p w14:paraId="222FE16A" w14:textId="77777777" w:rsidR="004806BA" w:rsidRPr="004806BA" w:rsidRDefault="004806BA" w:rsidP="004806BA">
      <w:pPr>
        <w:jc w:val="center"/>
        <w:rPr>
          <w:sz w:val="28"/>
          <w:szCs w:val="28"/>
        </w:rPr>
      </w:pPr>
    </w:p>
    <w:p w14:paraId="21E76D36" w14:textId="77777777" w:rsidR="004806BA" w:rsidRPr="004806BA" w:rsidRDefault="004806BA" w:rsidP="004806BA">
      <w:pPr>
        <w:jc w:val="center"/>
        <w:rPr>
          <w:sz w:val="28"/>
          <w:szCs w:val="28"/>
        </w:rPr>
      </w:pPr>
    </w:p>
    <w:p w14:paraId="465571F4" w14:textId="77777777" w:rsidR="004806BA" w:rsidRPr="004806BA" w:rsidRDefault="004806BA" w:rsidP="004806BA">
      <w:pPr>
        <w:jc w:val="center"/>
        <w:rPr>
          <w:sz w:val="28"/>
          <w:szCs w:val="28"/>
        </w:rPr>
      </w:pPr>
    </w:p>
    <w:p w14:paraId="5C4BBFBC" w14:textId="77777777" w:rsidR="004806BA" w:rsidRPr="004806BA" w:rsidRDefault="004806BA" w:rsidP="004806BA">
      <w:pPr>
        <w:spacing w:after="200" w:line="276" w:lineRule="auto"/>
        <w:rPr>
          <w:sz w:val="28"/>
          <w:szCs w:val="28"/>
        </w:rPr>
      </w:pPr>
      <w:r w:rsidRPr="004806BA">
        <w:rPr>
          <w:sz w:val="28"/>
          <w:szCs w:val="28"/>
        </w:rPr>
        <w:br w:type="page"/>
      </w:r>
    </w:p>
    <w:p w14:paraId="61077AF8" w14:textId="77777777" w:rsidR="004806BA" w:rsidRPr="004806BA" w:rsidRDefault="004806BA" w:rsidP="004806BA">
      <w:pPr>
        <w:jc w:val="center"/>
        <w:rPr>
          <w:sz w:val="28"/>
          <w:szCs w:val="28"/>
        </w:rPr>
      </w:pPr>
      <w:r w:rsidRPr="004806BA">
        <w:rPr>
          <w:sz w:val="28"/>
          <w:szCs w:val="28"/>
        </w:rPr>
        <w:lastRenderedPageBreak/>
        <w:t xml:space="preserve">Раздел 5. Планируемые объемы подачи технической воды </w:t>
      </w:r>
    </w:p>
    <w:tbl>
      <w:tblPr>
        <w:tblStyle w:val="167"/>
        <w:tblW w:w="10631" w:type="dxa"/>
        <w:jc w:val="center"/>
        <w:tblLayout w:type="fixed"/>
        <w:tblLook w:val="04A0" w:firstRow="1" w:lastRow="0" w:firstColumn="1" w:lastColumn="0" w:noHBand="0" w:noVBand="1"/>
      </w:tblPr>
      <w:tblGrid>
        <w:gridCol w:w="846"/>
        <w:gridCol w:w="2329"/>
        <w:gridCol w:w="690"/>
        <w:gridCol w:w="1104"/>
        <w:gridCol w:w="1104"/>
        <w:gridCol w:w="1104"/>
        <w:gridCol w:w="1104"/>
        <w:gridCol w:w="1104"/>
        <w:gridCol w:w="1246"/>
      </w:tblGrid>
      <w:tr w:rsidR="004806BA" w:rsidRPr="004806BA" w14:paraId="14B41538" w14:textId="77777777" w:rsidTr="004806BA">
        <w:trPr>
          <w:trHeight w:val="737"/>
          <w:jc w:val="center"/>
        </w:trPr>
        <w:tc>
          <w:tcPr>
            <w:tcW w:w="846" w:type="dxa"/>
            <w:vMerge w:val="restart"/>
            <w:vAlign w:val="center"/>
          </w:tcPr>
          <w:p w14:paraId="7705569B" w14:textId="77777777" w:rsidR="004806BA" w:rsidRPr="004806BA" w:rsidRDefault="004806BA" w:rsidP="004806BA">
            <w:pPr>
              <w:jc w:val="center"/>
              <w:rPr>
                <w:color w:val="000000"/>
              </w:rPr>
            </w:pPr>
            <w:r w:rsidRPr="004806BA">
              <w:rPr>
                <w:color w:val="000000"/>
              </w:rPr>
              <w:t>№ п/п</w:t>
            </w:r>
          </w:p>
        </w:tc>
        <w:tc>
          <w:tcPr>
            <w:tcW w:w="2329" w:type="dxa"/>
            <w:vMerge w:val="restart"/>
            <w:vAlign w:val="center"/>
          </w:tcPr>
          <w:p w14:paraId="22D86256" w14:textId="77777777" w:rsidR="004806BA" w:rsidRPr="004806BA" w:rsidRDefault="004806BA" w:rsidP="004806BA">
            <w:pPr>
              <w:jc w:val="center"/>
              <w:rPr>
                <w:color w:val="000000"/>
              </w:rPr>
            </w:pPr>
            <w:r w:rsidRPr="004806BA">
              <w:rPr>
                <w:color w:val="000000"/>
              </w:rPr>
              <w:t>Наименование показателя</w:t>
            </w:r>
          </w:p>
        </w:tc>
        <w:tc>
          <w:tcPr>
            <w:tcW w:w="690" w:type="dxa"/>
            <w:vMerge w:val="restart"/>
            <w:vAlign w:val="center"/>
          </w:tcPr>
          <w:p w14:paraId="6241319E" w14:textId="77777777" w:rsidR="004806BA" w:rsidRPr="004806BA" w:rsidRDefault="004806BA" w:rsidP="004806BA">
            <w:pPr>
              <w:jc w:val="center"/>
              <w:rPr>
                <w:color w:val="000000"/>
              </w:rPr>
            </w:pPr>
            <w:r w:rsidRPr="004806BA">
              <w:rPr>
                <w:color w:val="000000"/>
              </w:rPr>
              <w:t>Ед. изм.</w:t>
            </w:r>
          </w:p>
        </w:tc>
        <w:tc>
          <w:tcPr>
            <w:tcW w:w="2208" w:type="dxa"/>
            <w:gridSpan w:val="2"/>
            <w:vAlign w:val="center"/>
          </w:tcPr>
          <w:p w14:paraId="7A1952F6" w14:textId="77777777" w:rsidR="004806BA" w:rsidRPr="004806BA" w:rsidRDefault="004806BA" w:rsidP="004806BA">
            <w:pPr>
              <w:jc w:val="center"/>
              <w:rPr>
                <w:sz w:val="28"/>
                <w:szCs w:val="28"/>
              </w:rPr>
            </w:pPr>
            <w:r w:rsidRPr="004806BA">
              <w:rPr>
                <w:sz w:val="28"/>
                <w:szCs w:val="28"/>
              </w:rPr>
              <w:t>2021 год</w:t>
            </w:r>
          </w:p>
        </w:tc>
        <w:tc>
          <w:tcPr>
            <w:tcW w:w="2208" w:type="dxa"/>
            <w:gridSpan w:val="2"/>
            <w:vAlign w:val="center"/>
          </w:tcPr>
          <w:p w14:paraId="38909C08" w14:textId="77777777" w:rsidR="004806BA" w:rsidRPr="004806BA" w:rsidRDefault="004806BA" w:rsidP="004806BA">
            <w:pPr>
              <w:jc w:val="center"/>
              <w:rPr>
                <w:sz w:val="28"/>
                <w:szCs w:val="28"/>
              </w:rPr>
            </w:pPr>
            <w:r w:rsidRPr="004806BA">
              <w:rPr>
                <w:sz w:val="28"/>
                <w:szCs w:val="28"/>
              </w:rPr>
              <w:t>2022 год</w:t>
            </w:r>
          </w:p>
        </w:tc>
        <w:tc>
          <w:tcPr>
            <w:tcW w:w="2350" w:type="dxa"/>
            <w:gridSpan w:val="2"/>
            <w:vAlign w:val="center"/>
          </w:tcPr>
          <w:p w14:paraId="1EBEB1B4" w14:textId="77777777" w:rsidR="004806BA" w:rsidRPr="004806BA" w:rsidRDefault="004806BA" w:rsidP="004806BA">
            <w:pPr>
              <w:jc w:val="center"/>
              <w:rPr>
                <w:sz w:val="28"/>
                <w:szCs w:val="28"/>
              </w:rPr>
            </w:pPr>
            <w:r w:rsidRPr="004806BA">
              <w:rPr>
                <w:sz w:val="28"/>
                <w:szCs w:val="28"/>
              </w:rPr>
              <w:t>2023 год</w:t>
            </w:r>
          </w:p>
        </w:tc>
      </w:tr>
      <w:tr w:rsidR="004806BA" w:rsidRPr="004806BA" w14:paraId="1DBD284A" w14:textId="77777777" w:rsidTr="004806BA">
        <w:trPr>
          <w:trHeight w:val="996"/>
          <w:jc w:val="center"/>
        </w:trPr>
        <w:tc>
          <w:tcPr>
            <w:tcW w:w="846" w:type="dxa"/>
            <w:vMerge/>
          </w:tcPr>
          <w:p w14:paraId="5B9EBC1D" w14:textId="77777777" w:rsidR="004806BA" w:rsidRPr="004806BA" w:rsidRDefault="004806BA" w:rsidP="004806BA">
            <w:pPr>
              <w:jc w:val="both"/>
              <w:rPr>
                <w:color w:val="000000"/>
              </w:rPr>
            </w:pPr>
          </w:p>
        </w:tc>
        <w:tc>
          <w:tcPr>
            <w:tcW w:w="2329" w:type="dxa"/>
            <w:vMerge/>
          </w:tcPr>
          <w:p w14:paraId="73A39C45" w14:textId="77777777" w:rsidR="004806BA" w:rsidRPr="004806BA" w:rsidRDefault="004806BA" w:rsidP="004806BA">
            <w:pPr>
              <w:jc w:val="both"/>
              <w:rPr>
                <w:color w:val="000000"/>
              </w:rPr>
            </w:pPr>
          </w:p>
        </w:tc>
        <w:tc>
          <w:tcPr>
            <w:tcW w:w="690" w:type="dxa"/>
            <w:vMerge/>
          </w:tcPr>
          <w:p w14:paraId="66AEE6F2" w14:textId="77777777" w:rsidR="004806BA" w:rsidRPr="004806BA" w:rsidRDefault="004806BA" w:rsidP="004806BA">
            <w:pPr>
              <w:jc w:val="both"/>
              <w:rPr>
                <w:color w:val="000000"/>
              </w:rPr>
            </w:pPr>
          </w:p>
        </w:tc>
        <w:tc>
          <w:tcPr>
            <w:tcW w:w="1104" w:type="dxa"/>
            <w:vAlign w:val="center"/>
          </w:tcPr>
          <w:p w14:paraId="5EDEB0B2" w14:textId="77777777" w:rsidR="004806BA" w:rsidRPr="004806BA" w:rsidRDefault="004806BA" w:rsidP="004806BA">
            <w:pPr>
              <w:jc w:val="center"/>
            </w:pPr>
            <w:r w:rsidRPr="004806BA">
              <w:t>с 01.01.   по 30.06.</w:t>
            </w:r>
          </w:p>
        </w:tc>
        <w:tc>
          <w:tcPr>
            <w:tcW w:w="1104" w:type="dxa"/>
            <w:vAlign w:val="center"/>
          </w:tcPr>
          <w:p w14:paraId="202D9440" w14:textId="77777777" w:rsidR="004806BA" w:rsidRPr="004806BA" w:rsidRDefault="004806BA" w:rsidP="004806BA">
            <w:pPr>
              <w:jc w:val="center"/>
            </w:pPr>
            <w:r w:rsidRPr="004806BA">
              <w:t>с 01.07.     по 31.12.</w:t>
            </w:r>
          </w:p>
        </w:tc>
        <w:tc>
          <w:tcPr>
            <w:tcW w:w="1104" w:type="dxa"/>
            <w:vAlign w:val="center"/>
          </w:tcPr>
          <w:p w14:paraId="0F9D3132" w14:textId="77777777" w:rsidR="004806BA" w:rsidRPr="004806BA" w:rsidRDefault="004806BA" w:rsidP="004806BA">
            <w:pPr>
              <w:jc w:val="center"/>
            </w:pPr>
            <w:r w:rsidRPr="004806BA">
              <w:t>с 01.01.    по 30.06.</w:t>
            </w:r>
          </w:p>
        </w:tc>
        <w:tc>
          <w:tcPr>
            <w:tcW w:w="1104" w:type="dxa"/>
            <w:vAlign w:val="center"/>
          </w:tcPr>
          <w:p w14:paraId="1C750BC1" w14:textId="77777777" w:rsidR="004806BA" w:rsidRPr="004806BA" w:rsidRDefault="004806BA" w:rsidP="004806BA">
            <w:pPr>
              <w:jc w:val="center"/>
            </w:pPr>
            <w:r w:rsidRPr="004806BA">
              <w:t>с 01.07.     по 31.12.</w:t>
            </w:r>
          </w:p>
        </w:tc>
        <w:tc>
          <w:tcPr>
            <w:tcW w:w="1104" w:type="dxa"/>
            <w:vAlign w:val="center"/>
          </w:tcPr>
          <w:p w14:paraId="5150B49E" w14:textId="77777777" w:rsidR="004806BA" w:rsidRPr="004806BA" w:rsidRDefault="004806BA" w:rsidP="004806BA">
            <w:pPr>
              <w:jc w:val="center"/>
            </w:pPr>
            <w:r w:rsidRPr="004806BA">
              <w:t>с 01.01.   по 30.06.</w:t>
            </w:r>
          </w:p>
        </w:tc>
        <w:tc>
          <w:tcPr>
            <w:tcW w:w="1246" w:type="dxa"/>
            <w:vAlign w:val="center"/>
          </w:tcPr>
          <w:p w14:paraId="202DF282" w14:textId="77777777" w:rsidR="004806BA" w:rsidRPr="004806BA" w:rsidRDefault="004806BA" w:rsidP="004806BA">
            <w:pPr>
              <w:jc w:val="center"/>
            </w:pPr>
            <w:r w:rsidRPr="004806BA">
              <w:t>с 01.07.     по 31.12.</w:t>
            </w:r>
          </w:p>
        </w:tc>
      </w:tr>
      <w:tr w:rsidR="004806BA" w:rsidRPr="004806BA" w14:paraId="3F21867E" w14:textId="77777777" w:rsidTr="004806BA">
        <w:trPr>
          <w:trHeight w:val="249"/>
          <w:jc w:val="center"/>
        </w:trPr>
        <w:tc>
          <w:tcPr>
            <w:tcW w:w="846" w:type="dxa"/>
          </w:tcPr>
          <w:p w14:paraId="7CBF6829" w14:textId="77777777" w:rsidR="004806BA" w:rsidRPr="004806BA" w:rsidRDefault="004806BA" w:rsidP="004806BA">
            <w:pPr>
              <w:jc w:val="center"/>
              <w:rPr>
                <w:color w:val="000000"/>
              </w:rPr>
            </w:pPr>
            <w:r w:rsidRPr="004806BA">
              <w:rPr>
                <w:color w:val="000000"/>
              </w:rPr>
              <w:t>1</w:t>
            </w:r>
          </w:p>
        </w:tc>
        <w:tc>
          <w:tcPr>
            <w:tcW w:w="2329" w:type="dxa"/>
          </w:tcPr>
          <w:p w14:paraId="560BDF75" w14:textId="77777777" w:rsidR="004806BA" w:rsidRPr="004806BA" w:rsidRDefault="004806BA" w:rsidP="004806BA">
            <w:pPr>
              <w:jc w:val="center"/>
              <w:rPr>
                <w:color w:val="000000"/>
              </w:rPr>
            </w:pPr>
            <w:r w:rsidRPr="004806BA">
              <w:rPr>
                <w:color w:val="000000"/>
              </w:rPr>
              <w:t>2</w:t>
            </w:r>
          </w:p>
        </w:tc>
        <w:tc>
          <w:tcPr>
            <w:tcW w:w="690" w:type="dxa"/>
          </w:tcPr>
          <w:p w14:paraId="2088815E" w14:textId="77777777" w:rsidR="004806BA" w:rsidRPr="004806BA" w:rsidRDefault="004806BA" w:rsidP="004806BA">
            <w:pPr>
              <w:jc w:val="center"/>
              <w:rPr>
                <w:color w:val="000000"/>
              </w:rPr>
            </w:pPr>
            <w:r w:rsidRPr="004806BA">
              <w:rPr>
                <w:color w:val="000000"/>
              </w:rPr>
              <w:t>3</w:t>
            </w:r>
          </w:p>
        </w:tc>
        <w:tc>
          <w:tcPr>
            <w:tcW w:w="1104" w:type="dxa"/>
            <w:vAlign w:val="center"/>
          </w:tcPr>
          <w:p w14:paraId="2FD7C246" w14:textId="77777777" w:rsidR="004806BA" w:rsidRPr="004806BA" w:rsidRDefault="004806BA" w:rsidP="004806BA">
            <w:pPr>
              <w:jc w:val="center"/>
              <w:rPr>
                <w:color w:val="000000"/>
              </w:rPr>
            </w:pPr>
            <w:r w:rsidRPr="004806BA">
              <w:rPr>
                <w:color w:val="000000"/>
              </w:rPr>
              <w:t>4</w:t>
            </w:r>
          </w:p>
        </w:tc>
        <w:tc>
          <w:tcPr>
            <w:tcW w:w="1104" w:type="dxa"/>
            <w:vAlign w:val="center"/>
          </w:tcPr>
          <w:p w14:paraId="0344CA14" w14:textId="77777777" w:rsidR="004806BA" w:rsidRPr="004806BA" w:rsidRDefault="004806BA" w:rsidP="004806BA">
            <w:pPr>
              <w:jc w:val="center"/>
              <w:rPr>
                <w:color w:val="000000"/>
              </w:rPr>
            </w:pPr>
            <w:r w:rsidRPr="004806BA">
              <w:rPr>
                <w:color w:val="000000"/>
              </w:rPr>
              <w:t>5</w:t>
            </w:r>
          </w:p>
        </w:tc>
        <w:tc>
          <w:tcPr>
            <w:tcW w:w="1104" w:type="dxa"/>
          </w:tcPr>
          <w:p w14:paraId="01092228" w14:textId="77777777" w:rsidR="004806BA" w:rsidRPr="004806BA" w:rsidRDefault="004806BA" w:rsidP="004806BA">
            <w:pPr>
              <w:jc w:val="center"/>
              <w:rPr>
                <w:color w:val="000000"/>
              </w:rPr>
            </w:pPr>
            <w:r w:rsidRPr="004806BA">
              <w:rPr>
                <w:color w:val="000000"/>
              </w:rPr>
              <w:t>6</w:t>
            </w:r>
          </w:p>
        </w:tc>
        <w:tc>
          <w:tcPr>
            <w:tcW w:w="1104" w:type="dxa"/>
          </w:tcPr>
          <w:p w14:paraId="5670178C" w14:textId="77777777" w:rsidR="004806BA" w:rsidRPr="004806BA" w:rsidRDefault="004806BA" w:rsidP="004806BA">
            <w:pPr>
              <w:jc w:val="center"/>
              <w:rPr>
                <w:color w:val="000000"/>
              </w:rPr>
            </w:pPr>
            <w:r w:rsidRPr="004806BA">
              <w:rPr>
                <w:color w:val="000000"/>
              </w:rPr>
              <w:t>7</w:t>
            </w:r>
          </w:p>
        </w:tc>
        <w:tc>
          <w:tcPr>
            <w:tcW w:w="1104" w:type="dxa"/>
          </w:tcPr>
          <w:p w14:paraId="25443D7B" w14:textId="77777777" w:rsidR="004806BA" w:rsidRPr="004806BA" w:rsidRDefault="004806BA" w:rsidP="004806BA">
            <w:pPr>
              <w:jc w:val="center"/>
              <w:rPr>
                <w:color w:val="000000"/>
              </w:rPr>
            </w:pPr>
            <w:r w:rsidRPr="004806BA">
              <w:rPr>
                <w:color w:val="000000"/>
              </w:rPr>
              <w:t>8</w:t>
            </w:r>
          </w:p>
        </w:tc>
        <w:tc>
          <w:tcPr>
            <w:tcW w:w="1246" w:type="dxa"/>
          </w:tcPr>
          <w:p w14:paraId="45F7666F" w14:textId="77777777" w:rsidR="004806BA" w:rsidRPr="004806BA" w:rsidRDefault="004806BA" w:rsidP="004806BA">
            <w:pPr>
              <w:jc w:val="center"/>
              <w:rPr>
                <w:color w:val="000000"/>
              </w:rPr>
            </w:pPr>
            <w:r w:rsidRPr="004806BA">
              <w:rPr>
                <w:color w:val="000000"/>
              </w:rPr>
              <w:t>9</w:t>
            </w:r>
          </w:p>
        </w:tc>
      </w:tr>
      <w:tr w:rsidR="004806BA" w:rsidRPr="004806BA" w14:paraId="7606C534" w14:textId="77777777" w:rsidTr="004806BA">
        <w:trPr>
          <w:trHeight w:val="375"/>
          <w:jc w:val="center"/>
        </w:trPr>
        <w:tc>
          <w:tcPr>
            <w:tcW w:w="10631" w:type="dxa"/>
            <w:gridSpan w:val="9"/>
            <w:vAlign w:val="center"/>
          </w:tcPr>
          <w:p w14:paraId="04316545" w14:textId="77777777" w:rsidR="004806BA" w:rsidRPr="004806BA" w:rsidRDefault="004806BA" w:rsidP="004806BA">
            <w:pPr>
              <w:ind w:left="992"/>
              <w:jc w:val="center"/>
              <w:rPr>
                <w:color w:val="000000"/>
              </w:rPr>
            </w:pPr>
            <w:r w:rsidRPr="004806BA">
              <w:rPr>
                <w:color w:val="000000"/>
              </w:rPr>
              <w:t>Холодное водоснабжение технической водой</w:t>
            </w:r>
          </w:p>
        </w:tc>
      </w:tr>
      <w:tr w:rsidR="004806BA" w:rsidRPr="004806BA" w14:paraId="7385FE40" w14:textId="77777777" w:rsidTr="004806BA">
        <w:trPr>
          <w:trHeight w:val="433"/>
          <w:jc w:val="center"/>
        </w:trPr>
        <w:tc>
          <w:tcPr>
            <w:tcW w:w="846" w:type="dxa"/>
            <w:vAlign w:val="center"/>
          </w:tcPr>
          <w:p w14:paraId="7CC8647B" w14:textId="77777777" w:rsidR="004806BA" w:rsidRPr="004806BA" w:rsidRDefault="004806BA" w:rsidP="004806BA">
            <w:pPr>
              <w:jc w:val="center"/>
              <w:rPr>
                <w:color w:val="000000"/>
              </w:rPr>
            </w:pPr>
            <w:bookmarkStart w:id="140" w:name="_Hlk51145636"/>
            <w:bookmarkStart w:id="141" w:name="_Hlk51145796"/>
            <w:r w:rsidRPr="004806BA">
              <w:rPr>
                <w:color w:val="000000"/>
              </w:rPr>
              <w:t>1.</w:t>
            </w:r>
          </w:p>
        </w:tc>
        <w:tc>
          <w:tcPr>
            <w:tcW w:w="2329" w:type="dxa"/>
            <w:vAlign w:val="center"/>
          </w:tcPr>
          <w:p w14:paraId="2EC3C7FB" w14:textId="77777777" w:rsidR="004806BA" w:rsidRPr="004806BA" w:rsidRDefault="004806BA" w:rsidP="004806BA">
            <w:pPr>
              <w:rPr>
                <w:color w:val="000000"/>
              </w:rPr>
            </w:pPr>
            <w:r w:rsidRPr="004806BA">
              <w:rPr>
                <w:color w:val="000000"/>
              </w:rPr>
              <w:t>Поднято воды</w:t>
            </w:r>
          </w:p>
        </w:tc>
        <w:tc>
          <w:tcPr>
            <w:tcW w:w="690" w:type="dxa"/>
            <w:vAlign w:val="center"/>
          </w:tcPr>
          <w:p w14:paraId="27DBC76B" w14:textId="77777777" w:rsidR="004806BA" w:rsidRPr="004806BA" w:rsidRDefault="004806BA" w:rsidP="004806BA">
            <w:pPr>
              <w:jc w:val="center"/>
              <w:rPr>
                <w:color w:val="000000"/>
                <w:vertAlign w:val="superscript"/>
              </w:rPr>
            </w:pPr>
            <w:r w:rsidRPr="004806BA">
              <w:rPr>
                <w:color w:val="000000"/>
              </w:rPr>
              <w:t>м</w:t>
            </w:r>
            <w:r w:rsidRPr="004806BA">
              <w:rPr>
                <w:color w:val="000000"/>
                <w:vertAlign w:val="superscript"/>
              </w:rPr>
              <w:t>3</w:t>
            </w:r>
          </w:p>
        </w:tc>
        <w:tc>
          <w:tcPr>
            <w:tcW w:w="1104" w:type="dxa"/>
            <w:vAlign w:val="center"/>
          </w:tcPr>
          <w:p w14:paraId="357E288B" w14:textId="77777777" w:rsidR="004806BA" w:rsidRPr="004806BA" w:rsidRDefault="004806BA" w:rsidP="004806BA">
            <w:pPr>
              <w:jc w:val="center"/>
              <w:rPr>
                <w:color w:val="000000"/>
                <w:sz w:val="20"/>
                <w:szCs w:val="20"/>
              </w:rPr>
            </w:pPr>
            <w:r w:rsidRPr="004806BA">
              <w:rPr>
                <w:color w:val="000000"/>
                <w:sz w:val="20"/>
                <w:szCs w:val="20"/>
              </w:rPr>
              <w:t>18372142</w:t>
            </w:r>
          </w:p>
        </w:tc>
        <w:tc>
          <w:tcPr>
            <w:tcW w:w="1104" w:type="dxa"/>
            <w:vAlign w:val="center"/>
          </w:tcPr>
          <w:p w14:paraId="43E619B6" w14:textId="77777777" w:rsidR="004806BA" w:rsidRPr="004806BA" w:rsidRDefault="004806BA" w:rsidP="004806BA">
            <w:pPr>
              <w:jc w:val="center"/>
              <w:rPr>
                <w:color w:val="000000"/>
                <w:sz w:val="20"/>
                <w:szCs w:val="20"/>
              </w:rPr>
            </w:pPr>
            <w:r w:rsidRPr="004806BA">
              <w:rPr>
                <w:color w:val="000000"/>
                <w:sz w:val="20"/>
                <w:szCs w:val="20"/>
              </w:rPr>
              <w:t>18372142</w:t>
            </w:r>
          </w:p>
        </w:tc>
        <w:tc>
          <w:tcPr>
            <w:tcW w:w="1104" w:type="dxa"/>
            <w:vAlign w:val="center"/>
          </w:tcPr>
          <w:p w14:paraId="6D754450" w14:textId="77777777" w:rsidR="004806BA" w:rsidRPr="004806BA" w:rsidRDefault="004806BA" w:rsidP="004806BA">
            <w:pPr>
              <w:jc w:val="center"/>
              <w:rPr>
                <w:color w:val="000000"/>
                <w:sz w:val="20"/>
                <w:szCs w:val="20"/>
              </w:rPr>
            </w:pPr>
            <w:r w:rsidRPr="004806BA">
              <w:rPr>
                <w:color w:val="000000"/>
                <w:sz w:val="20"/>
                <w:szCs w:val="20"/>
              </w:rPr>
              <w:t>16413510</w:t>
            </w:r>
          </w:p>
        </w:tc>
        <w:tc>
          <w:tcPr>
            <w:tcW w:w="1104" w:type="dxa"/>
            <w:vAlign w:val="center"/>
          </w:tcPr>
          <w:p w14:paraId="46CAB22A" w14:textId="77777777" w:rsidR="004806BA" w:rsidRPr="004806BA" w:rsidRDefault="004806BA" w:rsidP="004806BA">
            <w:pPr>
              <w:jc w:val="center"/>
              <w:rPr>
                <w:color w:val="000000"/>
                <w:sz w:val="20"/>
                <w:szCs w:val="20"/>
              </w:rPr>
            </w:pPr>
            <w:r w:rsidRPr="004806BA">
              <w:rPr>
                <w:color w:val="000000"/>
                <w:sz w:val="20"/>
                <w:szCs w:val="20"/>
              </w:rPr>
              <w:t>16413510</w:t>
            </w:r>
          </w:p>
        </w:tc>
        <w:tc>
          <w:tcPr>
            <w:tcW w:w="1104" w:type="dxa"/>
            <w:vAlign w:val="center"/>
          </w:tcPr>
          <w:p w14:paraId="6921CDE5" w14:textId="77777777" w:rsidR="004806BA" w:rsidRPr="004806BA" w:rsidRDefault="004806BA" w:rsidP="004806BA">
            <w:pPr>
              <w:jc w:val="center"/>
              <w:rPr>
                <w:color w:val="000000"/>
                <w:sz w:val="20"/>
                <w:szCs w:val="20"/>
              </w:rPr>
            </w:pPr>
            <w:r w:rsidRPr="004806BA">
              <w:rPr>
                <w:color w:val="000000"/>
                <w:sz w:val="20"/>
                <w:szCs w:val="20"/>
              </w:rPr>
              <w:t>18372142</w:t>
            </w:r>
          </w:p>
        </w:tc>
        <w:tc>
          <w:tcPr>
            <w:tcW w:w="1246" w:type="dxa"/>
            <w:vAlign w:val="center"/>
          </w:tcPr>
          <w:p w14:paraId="50E4C5D3" w14:textId="77777777" w:rsidR="004806BA" w:rsidRPr="004806BA" w:rsidRDefault="004806BA" w:rsidP="004806BA">
            <w:pPr>
              <w:jc w:val="center"/>
              <w:rPr>
                <w:color w:val="000000"/>
                <w:sz w:val="20"/>
                <w:szCs w:val="20"/>
              </w:rPr>
            </w:pPr>
            <w:r w:rsidRPr="004806BA">
              <w:rPr>
                <w:color w:val="000000"/>
                <w:sz w:val="20"/>
                <w:szCs w:val="20"/>
              </w:rPr>
              <w:t>18372142</w:t>
            </w:r>
          </w:p>
        </w:tc>
      </w:tr>
      <w:bookmarkEnd w:id="140"/>
      <w:tr w:rsidR="004806BA" w:rsidRPr="004806BA" w14:paraId="7C7E0FAB" w14:textId="77777777" w:rsidTr="004806BA">
        <w:trPr>
          <w:trHeight w:val="383"/>
          <w:jc w:val="center"/>
        </w:trPr>
        <w:tc>
          <w:tcPr>
            <w:tcW w:w="846" w:type="dxa"/>
            <w:vAlign w:val="center"/>
          </w:tcPr>
          <w:p w14:paraId="7677CBD7" w14:textId="77777777" w:rsidR="004806BA" w:rsidRPr="004806BA" w:rsidRDefault="004806BA" w:rsidP="004806BA">
            <w:pPr>
              <w:jc w:val="center"/>
              <w:rPr>
                <w:color w:val="000000"/>
              </w:rPr>
            </w:pPr>
            <w:r w:rsidRPr="004806BA">
              <w:rPr>
                <w:color w:val="000000"/>
              </w:rPr>
              <w:t>2.</w:t>
            </w:r>
          </w:p>
        </w:tc>
        <w:tc>
          <w:tcPr>
            <w:tcW w:w="2329" w:type="dxa"/>
            <w:vAlign w:val="center"/>
          </w:tcPr>
          <w:p w14:paraId="6CD3FB34" w14:textId="77777777" w:rsidR="004806BA" w:rsidRPr="004806BA" w:rsidRDefault="004806BA" w:rsidP="004806BA">
            <w:pPr>
              <w:rPr>
                <w:color w:val="000000"/>
              </w:rPr>
            </w:pPr>
            <w:r w:rsidRPr="004806BA">
              <w:rPr>
                <w:color w:val="000000"/>
              </w:rPr>
              <w:t>Получено со стороны</w:t>
            </w:r>
          </w:p>
        </w:tc>
        <w:tc>
          <w:tcPr>
            <w:tcW w:w="690" w:type="dxa"/>
            <w:vAlign w:val="center"/>
          </w:tcPr>
          <w:p w14:paraId="1B58DCB9"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3B186F29"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36D5C73"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0580787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2C9AABD9"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44BF8145"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01CEFAF4"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121E66C8" w14:textId="77777777" w:rsidTr="004806BA">
        <w:trPr>
          <w:trHeight w:val="386"/>
          <w:jc w:val="center"/>
        </w:trPr>
        <w:tc>
          <w:tcPr>
            <w:tcW w:w="846" w:type="dxa"/>
            <w:vAlign w:val="center"/>
          </w:tcPr>
          <w:p w14:paraId="0B2C19B3" w14:textId="77777777" w:rsidR="004806BA" w:rsidRPr="004806BA" w:rsidRDefault="004806BA" w:rsidP="004806BA">
            <w:pPr>
              <w:jc w:val="center"/>
              <w:rPr>
                <w:color w:val="000000"/>
              </w:rPr>
            </w:pPr>
            <w:r w:rsidRPr="004806BA">
              <w:rPr>
                <w:color w:val="000000"/>
              </w:rPr>
              <w:t>3.</w:t>
            </w:r>
          </w:p>
        </w:tc>
        <w:tc>
          <w:tcPr>
            <w:tcW w:w="2329" w:type="dxa"/>
            <w:vAlign w:val="center"/>
          </w:tcPr>
          <w:p w14:paraId="35E294E9" w14:textId="77777777" w:rsidR="004806BA" w:rsidRPr="004806BA" w:rsidRDefault="004806BA" w:rsidP="004806BA">
            <w:pPr>
              <w:rPr>
                <w:color w:val="000000"/>
              </w:rPr>
            </w:pPr>
            <w:r w:rsidRPr="004806BA">
              <w:rPr>
                <w:color w:val="000000"/>
              </w:rPr>
              <w:t>Расход воды на коммунально-бытовые нужды</w:t>
            </w:r>
          </w:p>
        </w:tc>
        <w:tc>
          <w:tcPr>
            <w:tcW w:w="690" w:type="dxa"/>
            <w:vAlign w:val="center"/>
          </w:tcPr>
          <w:p w14:paraId="507780EA"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13997BC9"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022E7B48"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4C3C218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9DFA7A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54301141"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5312C50D"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71131EA7" w14:textId="77777777" w:rsidTr="004806BA">
        <w:trPr>
          <w:trHeight w:val="407"/>
          <w:jc w:val="center"/>
        </w:trPr>
        <w:tc>
          <w:tcPr>
            <w:tcW w:w="846" w:type="dxa"/>
            <w:vAlign w:val="center"/>
          </w:tcPr>
          <w:p w14:paraId="3359BF14" w14:textId="77777777" w:rsidR="004806BA" w:rsidRPr="004806BA" w:rsidRDefault="004806BA" w:rsidP="004806BA">
            <w:pPr>
              <w:jc w:val="center"/>
              <w:rPr>
                <w:color w:val="000000"/>
              </w:rPr>
            </w:pPr>
            <w:r w:rsidRPr="004806BA">
              <w:rPr>
                <w:color w:val="000000"/>
              </w:rPr>
              <w:t>4.</w:t>
            </w:r>
          </w:p>
        </w:tc>
        <w:tc>
          <w:tcPr>
            <w:tcW w:w="2329" w:type="dxa"/>
            <w:vAlign w:val="center"/>
          </w:tcPr>
          <w:p w14:paraId="1504337E" w14:textId="77777777" w:rsidR="004806BA" w:rsidRPr="004806BA" w:rsidRDefault="004806BA" w:rsidP="004806BA">
            <w:pPr>
              <w:rPr>
                <w:color w:val="000000"/>
              </w:rPr>
            </w:pPr>
            <w:r w:rsidRPr="004806BA">
              <w:rPr>
                <w:color w:val="000000"/>
              </w:rPr>
              <w:t>Расход воды на нужды предприятия:</w:t>
            </w:r>
          </w:p>
        </w:tc>
        <w:tc>
          <w:tcPr>
            <w:tcW w:w="690" w:type="dxa"/>
            <w:vAlign w:val="center"/>
          </w:tcPr>
          <w:p w14:paraId="5D38185A"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4C0B1BA5"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613078CF"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1B977E4F"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1DD55FC3"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1DC7851F"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0A4AC278"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460D0E25" w14:textId="77777777" w:rsidTr="004806BA">
        <w:trPr>
          <w:trHeight w:val="399"/>
          <w:jc w:val="center"/>
        </w:trPr>
        <w:tc>
          <w:tcPr>
            <w:tcW w:w="846" w:type="dxa"/>
            <w:vAlign w:val="center"/>
          </w:tcPr>
          <w:p w14:paraId="058BDB31" w14:textId="77777777" w:rsidR="004806BA" w:rsidRPr="004806BA" w:rsidRDefault="004806BA" w:rsidP="004806BA">
            <w:pPr>
              <w:jc w:val="center"/>
              <w:rPr>
                <w:color w:val="000000"/>
              </w:rPr>
            </w:pPr>
            <w:r w:rsidRPr="004806BA">
              <w:rPr>
                <w:color w:val="000000"/>
              </w:rPr>
              <w:t>4.1.</w:t>
            </w:r>
          </w:p>
        </w:tc>
        <w:tc>
          <w:tcPr>
            <w:tcW w:w="2329" w:type="dxa"/>
            <w:vAlign w:val="center"/>
          </w:tcPr>
          <w:p w14:paraId="61649747" w14:textId="77777777" w:rsidR="004806BA" w:rsidRPr="004806BA" w:rsidRDefault="004806BA" w:rsidP="004806BA">
            <w:pPr>
              <w:rPr>
                <w:color w:val="000000"/>
              </w:rPr>
            </w:pPr>
            <w:r w:rsidRPr="004806BA">
              <w:rPr>
                <w:color w:val="000000"/>
              </w:rPr>
              <w:t>- на очистные сооружения</w:t>
            </w:r>
          </w:p>
        </w:tc>
        <w:tc>
          <w:tcPr>
            <w:tcW w:w="690" w:type="dxa"/>
            <w:vAlign w:val="center"/>
          </w:tcPr>
          <w:p w14:paraId="6B0C6CA3"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56B08DFE"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4E442EF3"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28CA0CC6"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6A58E25E"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6EF11333"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317A90AD"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233CB340" w14:textId="77777777" w:rsidTr="004806BA">
        <w:trPr>
          <w:trHeight w:val="418"/>
          <w:jc w:val="center"/>
        </w:trPr>
        <w:tc>
          <w:tcPr>
            <w:tcW w:w="846" w:type="dxa"/>
            <w:vAlign w:val="center"/>
          </w:tcPr>
          <w:p w14:paraId="7DE47E59" w14:textId="77777777" w:rsidR="004806BA" w:rsidRPr="004806BA" w:rsidRDefault="004806BA" w:rsidP="004806BA">
            <w:pPr>
              <w:jc w:val="center"/>
              <w:rPr>
                <w:color w:val="000000"/>
              </w:rPr>
            </w:pPr>
            <w:r w:rsidRPr="004806BA">
              <w:rPr>
                <w:color w:val="000000"/>
              </w:rPr>
              <w:t>4.2.</w:t>
            </w:r>
          </w:p>
        </w:tc>
        <w:tc>
          <w:tcPr>
            <w:tcW w:w="2329" w:type="dxa"/>
            <w:vAlign w:val="center"/>
          </w:tcPr>
          <w:p w14:paraId="41D02587" w14:textId="77777777" w:rsidR="004806BA" w:rsidRPr="004806BA" w:rsidRDefault="004806BA" w:rsidP="004806BA">
            <w:pPr>
              <w:rPr>
                <w:color w:val="000000"/>
              </w:rPr>
            </w:pPr>
            <w:r w:rsidRPr="004806BA">
              <w:rPr>
                <w:color w:val="000000"/>
              </w:rPr>
              <w:t>- на промывку сетей</w:t>
            </w:r>
          </w:p>
        </w:tc>
        <w:tc>
          <w:tcPr>
            <w:tcW w:w="690" w:type="dxa"/>
            <w:vAlign w:val="center"/>
          </w:tcPr>
          <w:p w14:paraId="693C75FF"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4F879C31"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207FD480"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6307FE07"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44A92FF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29A27711"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58BE9A92"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694453A4" w14:textId="77777777" w:rsidTr="004806BA">
        <w:trPr>
          <w:trHeight w:val="379"/>
          <w:jc w:val="center"/>
        </w:trPr>
        <w:tc>
          <w:tcPr>
            <w:tcW w:w="846" w:type="dxa"/>
            <w:vAlign w:val="center"/>
          </w:tcPr>
          <w:p w14:paraId="6AB55A6A" w14:textId="77777777" w:rsidR="004806BA" w:rsidRPr="004806BA" w:rsidRDefault="004806BA" w:rsidP="004806BA">
            <w:pPr>
              <w:jc w:val="center"/>
              <w:rPr>
                <w:color w:val="000000"/>
              </w:rPr>
            </w:pPr>
            <w:r w:rsidRPr="004806BA">
              <w:rPr>
                <w:color w:val="000000"/>
              </w:rPr>
              <w:t>4.3.</w:t>
            </w:r>
          </w:p>
        </w:tc>
        <w:tc>
          <w:tcPr>
            <w:tcW w:w="2329" w:type="dxa"/>
            <w:vAlign w:val="center"/>
          </w:tcPr>
          <w:p w14:paraId="4A5A8F3D" w14:textId="77777777" w:rsidR="004806BA" w:rsidRPr="004806BA" w:rsidRDefault="004806BA" w:rsidP="004806BA">
            <w:pPr>
              <w:rPr>
                <w:color w:val="000000"/>
              </w:rPr>
            </w:pPr>
            <w:r w:rsidRPr="004806BA">
              <w:rPr>
                <w:color w:val="000000"/>
              </w:rPr>
              <w:t>- прочие</w:t>
            </w:r>
          </w:p>
        </w:tc>
        <w:tc>
          <w:tcPr>
            <w:tcW w:w="690" w:type="dxa"/>
            <w:vAlign w:val="center"/>
          </w:tcPr>
          <w:p w14:paraId="0F36053C"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26737BC1"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75F745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63FF8758"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5CF83553"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922A2BF"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00CA3AF4"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482FA1EE" w14:textId="77777777" w:rsidTr="004806BA">
        <w:trPr>
          <w:trHeight w:val="418"/>
          <w:jc w:val="center"/>
        </w:trPr>
        <w:tc>
          <w:tcPr>
            <w:tcW w:w="846" w:type="dxa"/>
            <w:vAlign w:val="center"/>
          </w:tcPr>
          <w:p w14:paraId="7D49B2D6" w14:textId="77777777" w:rsidR="004806BA" w:rsidRPr="004806BA" w:rsidRDefault="004806BA" w:rsidP="004806BA">
            <w:pPr>
              <w:jc w:val="center"/>
              <w:rPr>
                <w:color w:val="000000"/>
              </w:rPr>
            </w:pPr>
            <w:r w:rsidRPr="004806BA">
              <w:rPr>
                <w:color w:val="000000"/>
              </w:rPr>
              <w:t xml:space="preserve">5. </w:t>
            </w:r>
          </w:p>
        </w:tc>
        <w:tc>
          <w:tcPr>
            <w:tcW w:w="2329" w:type="dxa"/>
            <w:vAlign w:val="center"/>
          </w:tcPr>
          <w:p w14:paraId="0F5EB581" w14:textId="77777777" w:rsidR="004806BA" w:rsidRPr="004806BA" w:rsidRDefault="004806BA" w:rsidP="004806BA">
            <w:pPr>
              <w:rPr>
                <w:color w:val="000000"/>
              </w:rPr>
            </w:pPr>
            <w:r w:rsidRPr="004806BA">
              <w:rPr>
                <w:color w:val="000000"/>
              </w:rPr>
              <w:t>Объем пропущенной воды через очистные сооружения</w:t>
            </w:r>
          </w:p>
        </w:tc>
        <w:tc>
          <w:tcPr>
            <w:tcW w:w="690" w:type="dxa"/>
            <w:vAlign w:val="center"/>
          </w:tcPr>
          <w:p w14:paraId="3F65CFC9" w14:textId="77777777" w:rsidR="004806BA" w:rsidRPr="004806BA" w:rsidRDefault="004806BA" w:rsidP="004806BA">
            <w:pPr>
              <w:jc w:val="center"/>
              <w:rPr>
                <w:color w:val="000000"/>
              </w:rPr>
            </w:pPr>
          </w:p>
        </w:tc>
        <w:tc>
          <w:tcPr>
            <w:tcW w:w="1104" w:type="dxa"/>
            <w:vAlign w:val="center"/>
          </w:tcPr>
          <w:p w14:paraId="3FE11528"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8F56FC8"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3ACE13BD"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0ED80976"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10EFB881"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5785EF06"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7796871B" w14:textId="77777777" w:rsidTr="004806BA">
        <w:trPr>
          <w:trHeight w:val="418"/>
          <w:jc w:val="center"/>
        </w:trPr>
        <w:tc>
          <w:tcPr>
            <w:tcW w:w="846" w:type="dxa"/>
            <w:vAlign w:val="center"/>
          </w:tcPr>
          <w:p w14:paraId="6663FEC0" w14:textId="77777777" w:rsidR="004806BA" w:rsidRPr="004806BA" w:rsidRDefault="004806BA" w:rsidP="004806BA">
            <w:pPr>
              <w:jc w:val="center"/>
              <w:rPr>
                <w:color w:val="000000"/>
              </w:rPr>
            </w:pPr>
            <w:r w:rsidRPr="004806BA">
              <w:rPr>
                <w:color w:val="000000"/>
              </w:rPr>
              <w:t>6.</w:t>
            </w:r>
          </w:p>
        </w:tc>
        <w:tc>
          <w:tcPr>
            <w:tcW w:w="2329" w:type="dxa"/>
            <w:vAlign w:val="center"/>
          </w:tcPr>
          <w:p w14:paraId="2530FD0B" w14:textId="77777777" w:rsidR="004806BA" w:rsidRPr="004806BA" w:rsidRDefault="004806BA" w:rsidP="004806BA">
            <w:pPr>
              <w:rPr>
                <w:color w:val="000000"/>
              </w:rPr>
            </w:pPr>
            <w:r w:rsidRPr="004806BA">
              <w:rPr>
                <w:color w:val="000000"/>
              </w:rPr>
              <w:t>Подано воды в сеть</w:t>
            </w:r>
          </w:p>
        </w:tc>
        <w:tc>
          <w:tcPr>
            <w:tcW w:w="690" w:type="dxa"/>
            <w:vAlign w:val="center"/>
          </w:tcPr>
          <w:p w14:paraId="63685B0C"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3579C336" w14:textId="77777777" w:rsidR="004806BA" w:rsidRPr="004806BA" w:rsidRDefault="004806BA" w:rsidP="004806BA">
            <w:pPr>
              <w:jc w:val="center"/>
              <w:rPr>
                <w:color w:val="000000"/>
                <w:sz w:val="20"/>
                <w:szCs w:val="20"/>
              </w:rPr>
            </w:pPr>
            <w:r w:rsidRPr="004806BA">
              <w:rPr>
                <w:color w:val="000000"/>
                <w:sz w:val="20"/>
                <w:szCs w:val="20"/>
              </w:rPr>
              <w:t>18372142</w:t>
            </w:r>
          </w:p>
        </w:tc>
        <w:tc>
          <w:tcPr>
            <w:tcW w:w="1104" w:type="dxa"/>
            <w:vAlign w:val="center"/>
          </w:tcPr>
          <w:p w14:paraId="1B42BF05" w14:textId="77777777" w:rsidR="004806BA" w:rsidRPr="004806BA" w:rsidRDefault="004806BA" w:rsidP="004806BA">
            <w:pPr>
              <w:jc w:val="center"/>
              <w:rPr>
                <w:color w:val="000000"/>
                <w:sz w:val="20"/>
                <w:szCs w:val="20"/>
              </w:rPr>
            </w:pPr>
            <w:r w:rsidRPr="004806BA">
              <w:rPr>
                <w:color w:val="000000"/>
                <w:sz w:val="20"/>
                <w:szCs w:val="20"/>
              </w:rPr>
              <w:t>18372142</w:t>
            </w:r>
          </w:p>
        </w:tc>
        <w:tc>
          <w:tcPr>
            <w:tcW w:w="1104" w:type="dxa"/>
            <w:vAlign w:val="center"/>
          </w:tcPr>
          <w:p w14:paraId="6AA6D278" w14:textId="77777777" w:rsidR="004806BA" w:rsidRPr="004806BA" w:rsidRDefault="004806BA" w:rsidP="004806BA">
            <w:pPr>
              <w:jc w:val="center"/>
              <w:rPr>
                <w:color w:val="000000"/>
                <w:sz w:val="20"/>
                <w:szCs w:val="20"/>
              </w:rPr>
            </w:pPr>
            <w:r w:rsidRPr="004806BA">
              <w:rPr>
                <w:color w:val="000000"/>
                <w:sz w:val="20"/>
                <w:szCs w:val="20"/>
              </w:rPr>
              <w:t>16413510</w:t>
            </w:r>
          </w:p>
        </w:tc>
        <w:tc>
          <w:tcPr>
            <w:tcW w:w="1104" w:type="dxa"/>
            <w:vAlign w:val="center"/>
          </w:tcPr>
          <w:p w14:paraId="1CE53384" w14:textId="77777777" w:rsidR="004806BA" w:rsidRPr="004806BA" w:rsidRDefault="004806BA" w:rsidP="004806BA">
            <w:pPr>
              <w:jc w:val="center"/>
              <w:rPr>
                <w:color w:val="000000"/>
                <w:sz w:val="20"/>
                <w:szCs w:val="20"/>
              </w:rPr>
            </w:pPr>
            <w:r w:rsidRPr="004806BA">
              <w:rPr>
                <w:color w:val="000000"/>
                <w:sz w:val="20"/>
                <w:szCs w:val="20"/>
              </w:rPr>
              <w:t>16413510</w:t>
            </w:r>
          </w:p>
        </w:tc>
        <w:tc>
          <w:tcPr>
            <w:tcW w:w="1104" w:type="dxa"/>
            <w:vAlign w:val="center"/>
          </w:tcPr>
          <w:p w14:paraId="1FF61457" w14:textId="77777777" w:rsidR="004806BA" w:rsidRPr="004806BA" w:rsidRDefault="004806BA" w:rsidP="004806BA">
            <w:pPr>
              <w:jc w:val="center"/>
              <w:rPr>
                <w:color w:val="000000"/>
                <w:sz w:val="20"/>
                <w:szCs w:val="20"/>
              </w:rPr>
            </w:pPr>
            <w:r w:rsidRPr="004806BA">
              <w:rPr>
                <w:color w:val="000000"/>
                <w:sz w:val="20"/>
                <w:szCs w:val="20"/>
              </w:rPr>
              <w:t>18372142</w:t>
            </w:r>
          </w:p>
        </w:tc>
        <w:tc>
          <w:tcPr>
            <w:tcW w:w="1246" w:type="dxa"/>
            <w:vAlign w:val="center"/>
          </w:tcPr>
          <w:p w14:paraId="3E7708B9" w14:textId="77777777" w:rsidR="004806BA" w:rsidRPr="004806BA" w:rsidRDefault="004806BA" w:rsidP="004806BA">
            <w:pPr>
              <w:jc w:val="center"/>
              <w:rPr>
                <w:color w:val="000000"/>
                <w:sz w:val="20"/>
                <w:szCs w:val="20"/>
              </w:rPr>
            </w:pPr>
            <w:r w:rsidRPr="004806BA">
              <w:rPr>
                <w:color w:val="000000"/>
                <w:sz w:val="20"/>
                <w:szCs w:val="20"/>
              </w:rPr>
              <w:t>18372142</w:t>
            </w:r>
          </w:p>
        </w:tc>
      </w:tr>
      <w:tr w:rsidR="004806BA" w:rsidRPr="004806BA" w14:paraId="22F0068C" w14:textId="77777777" w:rsidTr="004806BA">
        <w:trPr>
          <w:trHeight w:val="441"/>
          <w:jc w:val="center"/>
        </w:trPr>
        <w:tc>
          <w:tcPr>
            <w:tcW w:w="846" w:type="dxa"/>
            <w:vAlign w:val="center"/>
          </w:tcPr>
          <w:p w14:paraId="64CA1835" w14:textId="77777777" w:rsidR="004806BA" w:rsidRPr="004806BA" w:rsidRDefault="004806BA" w:rsidP="004806BA">
            <w:pPr>
              <w:jc w:val="center"/>
              <w:rPr>
                <w:color w:val="000000"/>
              </w:rPr>
            </w:pPr>
            <w:r w:rsidRPr="004806BA">
              <w:rPr>
                <w:color w:val="000000"/>
              </w:rPr>
              <w:t>7.</w:t>
            </w:r>
          </w:p>
        </w:tc>
        <w:tc>
          <w:tcPr>
            <w:tcW w:w="2329" w:type="dxa"/>
            <w:vAlign w:val="center"/>
          </w:tcPr>
          <w:p w14:paraId="380F9DC5" w14:textId="77777777" w:rsidR="004806BA" w:rsidRPr="004806BA" w:rsidRDefault="004806BA" w:rsidP="004806BA">
            <w:pPr>
              <w:rPr>
                <w:color w:val="000000"/>
              </w:rPr>
            </w:pPr>
            <w:r w:rsidRPr="004806BA">
              <w:rPr>
                <w:color w:val="000000"/>
              </w:rPr>
              <w:t>Потери воды</w:t>
            </w:r>
          </w:p>
        </w:tc>
        <w:tc>
          <w:tcPr>
            <w:tcW w:w="690" w:type="dxa"/>
            <w:vAlign w:val="center"/>
          </w:tcPr>
          <w:p w14:paraId="4A24535A"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6E9E73CB" w14:textId="77777777" w:rsidR="004806BA" w:rsidRPr="004806BA" w:rsidRDefault="004806BA" w:rsidP="004806BA">
            <w:pPr>
              <w:jc w:val="center"/>
              <w:rPr>
                <w:color w:val="000000"/>
                <w:sz w:val="20"/>
                <w:szCs w:val="20"/>
              </w:rPr>
            </w:pPr>
            <w:r w:rsidRPr="004806BA">
              <w:rPr>
                <w:color w:val="000000"/>
                <w:sz w:val="20"/>
                <w:szCs w:val="20"/>
              </w:rPr>
              <w:t>607500</w:t>
            </w:r>
          </w:p>
        </w:tc>
        <w:tc>
          <w:tcPr>
            <w:tcW w:w="1104" w:type="dxa"/>
            <w:vAlign w:val="center"/>
          </w:tcPr>
          <w:p w14:paraId="4FCD1341" w14:textId="77777777" w:rsidR="004806BA" w:rsidRPr="004806BA" w:rsidRDefault="004806BA" w:rsidP="004806BA">
            <w:pPr>
              <w:jc w:val="center"/>
              <w:rPr>
                <w:color w:val="000000"/>
                <w:sz w:val="20"/>
                <w:szCs w:val="20"/>
              </w:rPr>
            </w:pPr>
            <w:r w:rsidRPr="004806BA">
              <w:rPr>
                <w:color w:val="000000"/>
                <w:sz w:val="20"/>
                <w:szCs w:val="20"/>
              </w:rPr>
              <w:t>607500</w:t>
            </w:r>
          </w:p>
        </w:tc>
        <w:tc>
          <w:tcPr>
            <w:tcW w:w="1104" w:type="dxa"/>
            <w:vAlign w:val="center"/>
          </w:tcPr>
          <w:p w14:paraId="09687CA8" w14:textId="77777777" w:rsidR="004806BA" w:rsidRPr="004806BA" w:rsidRDefault="004806BA" w:rsidP="004806BA">
            <w:pPr>
              <w:jc w:val="center"/>
              <w:rPr>
                <w:color w:val="000000"/>
                <w:sz w:val="20"/>
                <w:szCs w:val="20"/>
              </w:rPr>
            </w:pPr>
            <w:r w:rsidRPr="004806BA">
              <w:rPr>
                <w:color w:val="000000"/>
                <w:sz w:val="20"/>
                <w:szCs w:val="20"/>
              </w:rPr>
              <w:t>543451</w:t>
            </w:r>
          </w:p>
        </w:tc>
        <w:tc>
          <w:tcPr>
            <w:tcW w:w="1104" w:type="dxa"/>
            <w:vAlign w:val="center"/>
          </w:tcPr>
          <w:p w14:paraId="0882FCEC" w14:textId="77777777" w:rsidR="004806BA" w:rsidRPr="004806BA" w:rsidRDefault="004806BA" w:rsidP="004806BA">
            <w:pPr>
              <w:jc w:val="center"/>
              <w:rPr>
                <w:color w:val="000000"/>
                <w:sz w:val="20"/>
                <w:szCs w:val="20"/>
              </w:rPr>
            </w:pPr>
            <w:r w:rsidRPr="004806BA">
              <w:rPr>
                <w:color w:val="000000"/>
                <w:sz w:val="20"/>
                <w:szCs w:val="20"/>
              </w:rPr>
              <w:t>543451</w:t>
            </w:r>
          </w:p>
        </w:tc>
        <w:tc>
          <w:tcPr>
            <w:tcW w:w="1104" w:type="dxa"/>
            <w:vAlign w:val="center"/>
          </w:tcPr>
          <w:p w14:paraId="242D8C94" w14:textId="77777777" w:rsidR="004806BA" w:rsidRPr="004806BA" w:rsidRDefault="004806BA" w:rsidP="004806BA">
            <w:pPr>
              <w:jc w:val="center"/>
              <w:rPr>
                <w:color w:val="000000"/>
                <w:sz w:val="20"/>
                <w:szCs w:val="20"/>
              </w:rPr>
            </w:pPr>
            <w:r w:rsidRPr="004806BA">
              <w:rPr>
                <w:color w:val="000000"/>
                <w:sz w:val="20"/>
                <w:szCs w:val="20"/>
              </w:rPr>
              <w:t>607500</w:t>
            </w:r>
          </w:p>
        </w:tc>
        <w:tc>
          <w:tcPr>
            <w:tcW w:w="1246" w:type="dxa"/>
            <w:vAlign w:val="center"/>
          </w:tcPr>
          <w:p w14:paraId="0276CF01" w14:textId="77777777" w:rsidR="004806BA" w:rsidRPr="004806BA" w:rsidRDefault="004806BA" w:rsidP="004806BA">
            <w:pPr>
              <w:jc w:val="center"/>
              <w:rPr>
                <w:color w:val="000000"/>
                <w:sz w:val="20"/>
                <w:szCs w:val="20"/>
              </w:rPr>
            </w:pPr>
            <w:r w:rsidRPr="004806BA">
              <w:rPr>
                <w:color w:val="000000"/>
                <w:sz w:val="20"/>
                <w:szCs w:val="20"/>
              </w:rPr>
              <w:t>607500</w:t>
            </w:r>
          </w:p>
        </w:tc>
      </w:tr>
      <w:tr w:rsidR="004806BA" w:rsidRPr="004806BA" w14:paraId="7D90D750" w14:textId="77777777" w:rsidTr="004806BA">
        <w:trPr>
          <w:trHeight w:val="373"/>
          <w:jc w:val="center"/>
        </w:trPr>
        <w:tc>
          <w:tcPr>
            <w:tcW w:w="846" w:type="dxa"/>
            <w:vAlign w:val="center"/>
          </w:tcPr>
          <w:p w14:paraId="6D37F0A4" w14:textId="77777777" w:rsidR="004806BA" w:rsidRPr="004806BA" w:rsidRDefault="004806BA" w:rsidP="004806BA">
            <w:pPr>
              <w:jc w:val="center"/>
              <w:rPr>
                <w:color w:val="000000"/>
              </w:rPr>
            </w:pPr>
            <w:r w:rsidRPr="004806BA">
              <w:rPr>
                <w:color w:val="000000"/>
              </w:rPr>
              <w:t>8.</w:t>
            </w:r>
          </w:p>
        </w:tc>
        <w:tc>
          <w:tcPr>
            <w:tcW w:w="2329" w:type="dxa"/>
            <w:vAlign w:val="center"/>
          </w:tcPr>
          <w:p w14:paraId="1617B4DF" w14:textId="77777777" w:rsidR="004806BA" w:rsidRPr="004806BA" w:rsidRDefault="004806BA" w:rsidP="004806BA">
            <w:pPr>
              <w:rPr>
                <w:color w:val="000000"/>
              </w:rPr>
            </w:pPr>
            <w:r w:rsidRPr="004806BA">
              <w:rPr>
                <w:color w:val="000000"/>
              </w:rPr>
              <w:t>Уровень потерь к объему поданной воды в сеть</w:t>
            </w:r>
          </w:p>
        </w:tc>
        <w:tc>
          <w:tcPr>
            <w:tcW w:w="690" w:type="dxa"/>
            <w:vAlign w:val="center"/>
          </w:tcPr>
          <w:p w14:paraId="26829B11" w14:textId="77777777" w:rsidR="004806BA" w:rsidRPr="004806BA" w:rsidRDefault="004806BA" w:rsidP="004806BA">
            <w:pPr>
              <w:jc w:val="center"/>
              <w:rPr>
                <w:color w:val="000000"/>
              </w:rPr>
            </w:pPr>
            <w:r w:rsidRPr="004806BA">
              <w:rPr>
                <w:color w:val="000000"/>
              </w:rPr>
              <w:t>%</w:t>
            </w:r>
          </w:p>
        </w:tc>
        <w:tc>
          <w:tcPr>
            <w:tcW w:w="1104" w:type="dxa"/>
            <w:vAlign w:val="center"/>
          </w:tcPr>
          <w:p w14:paraId="7B839CA9" w14:textId="77777777" w:rsidR="004806BA" w:rsidRPr="004806BA" w:rsidRDefault="004806BA" w:rsidP="004806BA">
            <w:pPr>
              <w:jc w:val="center"/>
              <w:rPr>
                <w:color w:val="000000"/>
                <w:sz w:val="20"/>
                <w:szCs w:val="20"/>
              </w:rPr>
            </w:pPr>
            <w:r w:rsidRPr="004806BA">
              <w:rPr>
                <w:color w:val="000000"/>
                <w:sz w:val="20"/>
                <w:szCs w:val="20"/>
              </w:rPr>
              <w:t>3,31</w:t>
            </w:r>
          </w:p>
        </w:tc>
        <w:tc>
          <w:tcPr>
            <w:tcW w:w="1104" w:type="dxa"/>
            <w:vAlign w:val="center"/>
          </w:tcPr>
          <w:p w14:paraId="031DF629" w14:textId="77777777" w:rsidR="004806BA" w:rsidRPr="004806BA" w:rsidRDefault="004806BA" w:rsidP="004806BA">
            <w:pPr>
              <w:jc w:val="center"/>
              <w:rPr>
                <w:color w:val="000000"/>
                <w:sz w:val="20"/>
                <w:szCs w:val="20"/>
              </w:rPr>
            </w:pPr>
            <w:r w:rsidRPr="004806BA">
              <w:rPr>
                <w:color w:val="000000"/>
                <w:sz w:val="20"/>
                <w:szCs w:val="20"/>
              </w:rPr>
              <w:t>3,31</w:t>
            </w:r>
          </w:p>
        </w:tc>
        <w:tc>
          <w:tcPr>
            <w:tcW w:w="1104" w:type="dxa"/>
            <w:vAlign w:val="center"/>
          </w:tcPr>
          <w:p w14:paraId="2F7932A0" w14:textId="77777777" w:rsidR="004806BA" w:rsidRPr="004806BA" w:rsidRDefault="004806BA" w:rsidP="004806BA">
            <w:pPr>
              <w:jc w:val="center"/>
              <w:rPr>
                <w:color w:val="000000"/>
                <w:sz w:val="20"/>
                <w:szCs w:val="20"/>
              </w:rPr>
            </w:pPr>
            <w:r w:rsidRPr="004806BA">
              <w:rPr>
                <w:color w:val="000000"/>
                <w:sz w:val="20"/>
                <w:szCs w:val="20"/>
              </w:rPr>
              <w:t>3,31</w:t>
            </w:r>
          </w:p>
        </w:tc>
        <w:tc>
          <w:tcPr>
            <w:tcW w:w="1104" w:type="dxa"/>
            <w:vAlign w:val="center"/>
          </w:tcPr>
          <w:p w14:paraId="5797F2A7" w14:textId="77777777" w:rsidR="004806BA" w:rsidRPr="004806BA" w:rsidRDefault="004806BA" w:rsidP="004806BA">
            <w:pPr>
              <w:jc w:val="center"/>
              <w:rPr>
                <w:color w:val="000000"/>
                <w:sz w:val="20"/>
                <w:szCs w:val="20"/>
              </w:rPr>
            </w:pPr>
            <w:r w:rsidRPr="004806BA">
              <w:rPr>
                <w:color w:val="000000"/>
                <w:sz w:val="20"/>
                <w:szCs w:val="20"/>
              </w:rPr>
              <w:t>3,31</w:t>
            </w:r>
          </w:p>
        </w:tc>
        <w:tc>
          <w:tcPr>
            <w:tcW w:w="1104" w:type="dxa"/>
            <w:vAlign w:val="center"/>
          </w:tcPr>
          <w:p w14:paraId="7B44C8EE" w14:textId="77777777" w:rsidR="004806BA" w:rsidRPr="004806BA" w:rsidRDefault="004806BA" w:rsidP="004806BA">
            <w:pPr>
              <w:jc w:val="center"/>
              <w:rPr>
                <w:color w:val="000000"/>
                <w:sz w:val="20"/>
                <w:szCs w:val="20"/>
              </w:rPr>
            </w:pPr>
            <w:r w:rsidRPr="004806BA">
              <w:rPr>
                <w:color w:val="000000"/>
                <w:sz w:val="20"/>
                <w:szCs w:val="20"/>
              </w:rPr>
              <w:t>3,31</w:t>
            </w:r>
          </w:p>
        </w:tc>
        <w:tc>
          <w:tcPr>
            <w:tcW w:w="1246" w:type="dxa"/>
            <w:vAlign w:val="center"/>
          </w:tcPr>
          <w:p w14:paraId="18DD519E" w14:textId="77777777" w:rsidR="004806BA" w:rsidRPr="004806BA" w:rsidRDefault="004806BA" w:rsidP="004806BA">
            <w:pPr>
              <w:jc w:val="center"/>
              <w:rPr>
                <w:color w:val="000000"/>
                <w:sz w:val="20"/>
                <w:szCs w:val="20"/>
              </w:rPr>
            </w:pPr>
            <w:r w:rsidRPr="004806BA">
              <w:rPr>
                <w:color w:val="000000"/>
                <w:sz w:val="20"/>
                <w:szCs w:val="20"/>
              </w:rPr>
              <w:t>3,31</w:t>
            </w:r>
          </w:p>
        </w:tc>
      </w:tr>
      <w:tr w:rsidR="004806BA" w:rsidRPr="004806BA" w14:paraId="78B92A7B" w14:textId="77777777" w:rsidTr="004806BA">
        <w:trPr>
          <w:trHeight w:val="420"/>
          <w:jc w:val="center"/>
        </w:trPr>
        <w:tc>
          <w:tcPr>
            <w:tcW w:w="846" w:type="dxa"/>
            <w:vAlign w:val="center"/>
          </w:tcPr>
          <w:p w14:paraId="38A10BC1" w14:textId="77777777" w:rsidR="004806BA" w:rsidRPr="004806BA" w:rsidRDefault="004806BA" w:rsidP="004806BA">
            <w:pPr>
              <w:jc w:val="center"/>
              <w:rPr>
                <w:color w:val="000000"/>
              </w:rPr>
            </w:pPr>
            <w:r w:rsidRPr="004806BA">
              <w:rPr>
                <w:color w:val="000000"/>
              </w:rPr>
              <w:t>9.</w:t>
            </w:r>
          </w:p>
        </w:tc>
        <w:tc>
          <w:tcPr>
            <w:tcW w:w="2329" w:type="dxa"/>
            <w:vAlign w:val="center"/>
          </w:tcPr>
          <w:p w14:paraId="154CAFFA" w14:textId="77777777" w:rsidR="004806BA" w:rsidRPr="004806BA" w:rsidRDefault="004806BA" w:rsidP="004806BA">
            <w:pPr>
              <w:rPr>
                <w:color w:val="000000"/>
              </w:rPr>
            </w:pPr>
            <w:r w:rsidRPr="004806BA">
              <w:rPr>
                <w:color w:val="000000"/>
              </w:rPr>
              <w:t>Отпущено воды по категориям потребителей</w:t>
            </w:r>
          </w:p>
        </w:tc>
        <w:tc>
          <w:tcPr>
            <w:tcW w:w="690" w:type="dxa"/>
            <w:vAlign w:val="center"/>
          </w:tcPr>
          <w:p w14:paraId="3A07BA86"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558B8311" w14:textId="77777777" w:rsidR="004806BA" w:rsidRPr="004806BA" w:rsidRDefault="004806BA" w:rsidP="004806BA">
            <w:pPr>
              <w:jc w:val="center"/>
              <w:rPr>
                <w:color w:val="000000"/>
                <w:sz w:val="20"/>
                <w:szCs w:val="20"/>
              </w:rPr>
            </w:pPr>
            <w:r w:rsidRPr="004806BA">
              <w:rPr>
                <w:color w:val="000000"/>
                <w:sz w:val="20"/>
                <w:szCs w:val="20"/>
              </w:rPr>
              <w:t>17764642</w:t>
            </w:r>
          </w:p>
        </w:tc>
        <w:tc>
          <w:tcPr>
            <w:tcW w:w="1104" w:type="dxa"/>
            <w:vAlign w:val="center"/>
          </w:tcPr>
          <w:p w14:paraId="642FFB97" w14:textId="77777777" w:rsidR="004806BA" w:rsidRPr="004806BA" w:rsidRDefault="004806BA" w:rsidP="004806BA">
            <w:pPr>
              <w:jc w:val="center"/>
              <w:rPr>
                <w:color w:val="000000"/>
                <w:sz w:val="20"/>
                <w:szCs w:val="20"/>
              </w:rPr>
            </w:pPr>
            <w:r w:rsidRPr="004806BA">
              <w:rPr>
                <w:color w:val="000000"/>
                <w:sz w:val="20"/>
                <w:szCs w:val="20"/>
              </w:rPr>
              <w:t>17764642</w:t>
            </w:r>
          </w:p>
        </w:tc>
        <w:tc>
          <w:tcPr>
            <w:tcW w:w="1104" w:type="dxa"/>
            <w:vAlign w:val="center"/>
          </w:tcPr>
          <w:p w14:paraId="1FD3B696" w14:textId="77777777" w:rsidR="004806BA" w:rsidRPr="004806BA" w:rsidRDefault="004806BA" w:rsidP="004806BA">
            <w:pPr>
              <w:jc w:val="center"/>
              <w:rPr>
                <w:color w:val="000000"/>
                <w:sz w:val="20"/>
                <w:szCs w:val="20"/>
              </w:rPr>
            </w:pPr>
            <w:r w:rsidRPr="004806BA">
              <w:rPr>
                <w:color w:val="000000"/>
                <w:sz w:val="20"/>
                <w:szCs w:val="20"/>
              </w:rPr>
              <w:t>15870059</w:t>
            </w:r>
          </w:p>
        </w:tc>
        <w:tc>
          <w:tcPr>
            <w:tcW w:w="1104" w:type="dxa"/>
            <w:vAlign w:val="center"/>
          </w:tcPr>
          <w:p w14:paraId="18104D18" w14:textId="77777777" w:rsidR="004806BA" w:rsidRPr="004806BA" w:rsidRDefault="004806BA" w:rsidP="004806BA">
            <w:pPr>
              <w:jc w:val="center"/>
              <w:rPr>
                <w:color w:val="000000"/>
                <w:sz w:val="20"/>
                <w:szCs w:val="20"/>
              </w:rPr>
            </w:pPr>
            <w:r w:rsidRPr="004806BA">
              <w:rPr>
                <w:color w:val="000000"/>
                <w:sz w:val="20"/>
                <w:szCs w:val="20"/>
              </w:rPr>
              <w:t>15870059</w:t>
            </w:r>
          </w:p>
        </w:tc>
        <w:tc>
          <w:tcPr>
            <w:tcW w:w="1104" w:type="dxa"/>
            <w:vAlign w:val="center"/>
          </w:tcPr>
          <w:p w14:paraId="446A58D3" w14:textId="77777777" w:rsidR="004806BA" w:rsidRPr="004806BA" w:rsidRDefault="004806BA" w:rsidP="004806BA">
            <w:pPr>
              <w:jc w:val="center"/>
              <w:rPr>
                <w:color w:val="000000"/>
                <w:sz w:val="20"/>
                <w:szCs w:val="20"/>
              </w:rPr>
            </w:pPr>
            <w:r w:rsidRPr="004806BA">
              <w:rPr>
                <w:color w:val="000000"/>
                <w:sz w:val="20"/>
                <w:szCs w:val="20"/>
              </w:rPr>
              <w:t>17764642</w:t>
            </w:r>
          </w:p>
        </w:tc>
        <w:tc>
          <w:tcPr>
            <w:tcW w:w="1246" w:type="dxa"/>
            <w:vAlign w:val="center"/>
          </w:tcPr>
          <w:p w14:paraId="3EDE7EF4" w14:textId="77777777" w:rsidR="004806BA" w:rsidRPr="004806BA" w:rsidRDefault="004806BA" w:rsidP="004806BA">
            <w:pPr>
              <w:jc w:val="center"/>
              <w:rPr>
                <w:color w:val="000000"/>
                <w:sz w:val="20"/>
                <w:szCs w:val="20"/>
              </w:rPr>
            </w:pPr>
            <w:r w:rsidRPr="004806BA">
              <w:rPr>
                <w:color w:val="000000"/>
                <w:sz w:val="20"/>
                <w:szCs w:val="20"/>
              </w:rPr>
              <w:t>17764642</w:t>
            </w:r>
          </w:p>
        </w:tc>
      </w:tr>
      <w:tr w:rsidR="004806BA" w:rsidRPr="004806BA" w14:paraId="167A3657" w14:textId="77777777" w:rsidTr="004806BA">
        <w:trPr>
          <w:trHeight w:val="425"/>
          <w:jc w:val="center"/>
        </w:trPr>
        <w:tc>
          <w:tcPr>
            <w:tcW w:w="846" w:type="dxa"/>
            <w:vAlign w:val="center"/>
          </w:tcPr>
          <w:p w14:paraId="729FBAB3" w14:textId="77777777" w:rsidR="004806BA" w:rsidRPr="004806BA" w:rsidRDefault="004806BA" w:rsidP="004806BA">
            <w:pPr>
              <w:jc w:val="center"/>
              <w:rPr>
                <w:color w:val="000000"/>
              </w:rPr>
            </w:pPr>
            <w:r w:rsidRPr="004806BA">
              <w:rPr>
                <w:color w:val="000000"/>
              </w:rPr>
              <w:t>9.1.</w:t>
            </w:r>
          </w:p>
        </w:tc>
        <w:tc>
          <w:tcPr>
            <w:tcW w:w="2329" w:type="dxa"/>
            <w:vAlign w:val="center"/>
          </w:tcPr>
          <w:p w14:paraId="74CA5558" w14:textId="77777777" w:rsidR="004806BA" w:rsidRPr="004806BA" w:rsidRDefault="004806BA" w:rsidP="004806BA">
            <w:pPr>
              <w:rPr>
                <w:color w:val="000000"/>
              </w:rPr>
            </w:pPr>
            <w:r w:rsidRPr="004806BA">
              <w:rPr>
                <w:color w:val="000000"/>
              </w:rPr>
              <w:t>Потребительский рынок</w:t>
            </w:r>
          </w:p>
        </w:tc>
        <w:tc>
          <w:tcPr>
            <w:tcW w:w="690" w:type="dxa"/>
            <w:vAlign w:val="center"/>
          </w:tcPr>
          <w:p w14:paraId="1138F59A"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5132C653" w14:textId="77777777" w:rsidR="004806BA" w:rsidRPr="004806BA" w:rsidRDefault="004806BA" w:rsidP="004806BA">
            <w:pPr>
              <w:jc w:val="center"/>
              <w:rPr>
                <w:color w:val="000000"/>
                <w:sz w:val="20"/>
                <w:szCs w:val="20"/>
              </w:rPr>
            </w:pPr>
            <w:r w:rsidRPr="004806BA">
              <w:rPr>
                <w:color w:val="000000"/>
                <w:sz w:val="20"/>
                <w:szCs w:val="20"/>
              </w:rPr>
              <w:t>6558075</w:t>
            </w:r>
          </w:p>
        </w:tc>
        <w:tc>
          <w:tcPr>
            <w:tcW w:w="1104" w:type="dxa"/>
            <w:vAlign w:val="center"/>
          </w:tcPr>
          <w:p w14:paraId="23EF2C88" w14:textId="77777777" w:rsidR="004806BA" w:rsidRPr="004806BA" w:rsidRDefault="004806BA" w:rsidP="004806BA">
            <w:pPr>
              <w:jc w:val="center"/>
              <w:rPr>
                <w:color w:val="000000"/>
                <w:sz w:val="20"/>
                <w:szCs w:val="20"/>
              </w:rPr>
            </w:pPr>
            <w:r w:rsidRPr="004806BA">
              <w:rPr>
                <w:color w:val="000000"/>
                <w:sz w:val="20"/>
                <w:szCs w:val="20"/>
              </w:rPr>
              <w:t>6558075</w:t>
            </w:r>
          </w:p>
        </w:tc>
        <w:tc>
          <w:tcPr>
            <w:tcW w:w="1104" w:type="dxa"/>
            <w:vAlign w:val="center"/>
          </w:tcPr>
          <w:p w14:paraId="298C10BC" w14:textId="77777777" w:rsidR="004806BA" w:rsidRPr="004806BA" w:rsidRDefault="004806BA" w:rsidP="004806BA">
            <w:pPr>
              <w:jc w:val="center"/>
              <w:rPr>
                <w:color w:val="000000"/>
                <w:sz w:val="20"/>
                <w:szCs w:val="20"/>
              </w:rPr>
            </w:pPr>
            <w:r w:rsidRPr="004806BA">
              <w:rPr>
                <w:color w:val="000000"/>
                <w:sz w:val="20"/>
                <w:szCs w:val="20"/>
              </w:rPr>
              <w:t>5995295</w:t>
            </w:r>
          </w:p>
        </w:tc>
        <w:tc>
          <w:tcPr>
            <w:tcW w:w="1104" w:type="dxa"/>
            <w:vAlign w:val="center"/>
          </w:tcPr>
          <w:p w14:paraId="7D6AC007" w14:textId="77777777" w:rsidR="004806BA" w:rsidRPr="004806BA" w:rsidRDefault="004806BA" w:rsidP="004806BA">
            <w:pPr>
              <w:jc w:val="center"/>
              <w:rPr>
                <w:color w:val="000000"/>
                <w:sz w:val="20"/>
                <w:szCs w:val="20"/>
              </w:rPr>
            </w:pPr>
            <w:r w:rsidRPr="004806BA">
              <w:rPr>
                <w:color w:val="000000"/>
                <w:sz w:val="20"/>
                <w:szCs w:val="20"/>
              </w:rPr>
              <w:t>5995295</w:t>
            </w:r>
          </w:p>
        </w:tc>
        <w:tc>
          <w:tcPr>
            <w:tcW w:w="1104" w:type="dxa"/>
            <w:vAlign w:val="center"/>
          </w:tcPr>
          <w:p w14:paraId="0355D48B" w14:textId="77777777" w:rsidR="004806BA" w:rsidRPr="004806BA" w:rsidRDefault="004806BA" w:rsidP="004806BA">
            <w:pPr>
              <w:jc w:val="center"/>
              <w:rPr>
                <w:color w:val="000000"/>
                <w:sz w:val="20"/>
                <w:szCs w:val="20"/>
              </w:rPr>
            </w:pPr>
            <w:r w:rsidRPr="004806BA">
              <w:rPr>
                <w:color w:val="000000"/>
                <w:sz w:val="20"/>
                <w:szCs w:val="20"/>
              </w:rPr>
              <w:t>6558075</w:t>
            </w:r>
          </w:p>
        </w:tc>
        <w:tc>
          <w:tcPr>
            <w:tcW w:w="1246" w:type="dxa"/>
            <w:vAlign w:val="center"/>
          </w:tcPr>
          <w:p w14:paraId="0EC77FB0" w14:textId="77777777" w:rsidR="004806BA" w:rsidRPr="004806BA" w:rsidRDefault="004806BA" w:rsidP="004806BA">
            <w:pPr>
              <w:jc w:val="center"/>
              <w:rPr>
                <w:color w:val="000000"/>
                <w:sz w:val="20"/>
                <w:szCs w:val="20"/>
              </w:rPr>
            </w:pPr>
            <w:r w:rsidRPr="004806BA">
              <w:rPr>
                <w:color w:val="000000"/>
                <w:sz w:val="20"/>
                <w:szCs w:val="20"/>
              </w:rPr>
              <w:t>6558075</w:t>
            </w:r>
          </w:p>
        </w:tc>
      </w:tr>
      <w:tr w:rsidR="004806BA" w:rsidRPr="004806BA" w14:paraId="7F3BA175" w14:textId="77777777" w:rsidTr="004806BA">
        <w:trPr>
          <w:trHeight w:val="320"/>
          <w:jc w:val="center"/>
        </w:trPr>
        <w:tc>
          <w:tcPr>
            <w:tcW w:w="846" w:type="dxa"/>
            <w:vAlign w:val="center"/>
          </w:tcPr>
          <w:p w14:paraId="6983724F" w14:textId="77777777" w:rsidR="004806BA" w:rsidRPr="004806BA" w:rsidRDefault="004806BA" w:rsidP="004806BA">
            <w:pPr>
              <w:ind w:hanging="108"/>
              <w:jc w:val="center"/>
              <w:rPr>
                <w:color w:val="000000"/>
              </w:rPr>
            </w:pPr>
            <w:r w:rsidRPr="004806BA">
              <w:rPr>
                <w:color w:val="000000"/>
              </w:rPr>
              <w:t xml:space="preserve"> 9.1.1.</w:t>
            </w:r>
          </w:p>
        </w:tc>
        <w:tc>
          <w:tcPr>
            <w:tcW w:w="2329" w:type="dxa"/>
            <w:vAlign w:val="center"/>
          </w:tcPr>
          <w:p w14:paraId="72C51E35" w14:textId="77777777" w:rsidR="004806BA" w:rsidRPr="004806BA" w:rsidRDefault="004806BA" w:rsidP="004806BA">
            <w:pPr>
              <w:rPr>
                <w:color w:val="000000"/>
              </w:rPr>
            </w:pPr>
            <w:r w:rsidRPr="004806BA">
              <w:rPr>
                <w:color w:val="000000"/>
              </w:rPr>
              <w:t>- население</w:t>
            </w:r>
          </w:p>
        </w:tc>
        <w:tc>
          <w:tcPr>
            <w:tcW w:w="690" w:type="dxa"/>
            <w:vAlign w:val="center"/>
          </w:tcPr>
          <w:p w14:paraId="0F24CB79"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119E89F2"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0A1ECA1B"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5A3C2255"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4FFDFD61" w14:textId="77777777" w:rsidR="004806BA" w:rsidRPr="004806BA" w:rsidRDefault="004806BA" w:rsidP="004806BA">
            <w:pPr>
              <w:jc w:val="center"/>
              <w:rPr>
                <w:color w:val="000000"/>
                <w:sz w:val="20"/>
                <w:szCs w:val="20"/>
              </w:rPr>
            </w:pPr>
            <w:r w:rsidRPr="004806BA">
              <w:rPr>
                <w:color w:val="000000"/>
                <w:sz w:val="20"/>
                <w:szCs w:val="20"/>
              </w:rPr>
              <w:t>-</w:t>
            </w:r>
          </w:p>
        </w:tc>
        <w:tc>
          <w:tcPr>
            <w:tcW w:w="1104" w:type="dxa"/>
            <w:vAlign w:val="center"/>
          </w:tcPr>
          <w:p w14:paraId="5DEE5EA8" w14:textId="77777777" w:rsidR="004806BA" w:rsidRPr="004806BA" w:rsidRDefault="004806BA" w:rsidP="004806BA">
            <w:pPr>
              <w:jc w:val="center"/>
              <w:rPr>
                <w:color w:val="000000"/>
                <w:sz w:val="20"/>
                <w:szCs w:val="20"/>
              </w:rPr>
            </w:pPr>
            <w:r w:rsidRPr="004806BA">
              <w:rPr>
                <w:color w:val="000000"/>
                <w:sz w:val="20"/>
                <w:szCs w:val="20"/>
              </w:rPr>
              <w:t>-</w:t>
            </w:r>
          </w:p>
        </w:tc>
        <w:tc>
          <w:tcPr>
            <w:tcW w:w="1246" w:type="dxa"/>
            <w:vAlign w:val="center"/>
          </w:tcPr>
          <w:p w14:paraId="1CB24CDE" w14:textId="77777777" w:rsidR="004806BA" w:rsidRPr="004806BA" w:rsidRDefault="004806BA" w:rsidP="004806BA">
            <w:pPr>
              <w:jc w:val="center"/>
              <w:rPr>
                <w:color w:val="000000"/>
                <w:sz w:val="20"/>
                <w:szCs w:val="20"/>
              </w:rPr>
            </w:pPr>
            <w:r w:rsidRPr="004806BA">
              <w:rPr>
                <w:color w:val="000000"/>
                <w:sz w:val="20"/>
                <w:szCs w:val="20"/>
              </w:rPr>
              <w:t>-</w:t>
            </w:r>
          </w:p>
        </w:tc>
      </w:tr>
      <w:tr w:rsidR="004806BA" w:rsidRPr="004806BA" w14:paraId="2E614F0E" w14:textId="77777777" w:rsidTr="004806BA">
        <w:trPr>
          <w:trHeight w:val="353"/>
          <w:jc w:val="center"/>
        </w:trPr>
        <w:tc>
          <w:tcPr>
            <w:tcW w:w="846" w:type="dxa"/>
            <w:vAlign w:val="center"/>
          </w:tcPr>
          <w:p w14:paraId="2DAE0A47" w14:textId="77777777" w:rsidR="004806BA" w:rsidRPr="004806BA" w:rsidRDefault="004806BA" w:rsidP="004806BA">
            <w:pPr>
              <w:ind w:hanging="108"/>
              <w:jc w:val="center"/>
              <w:rPr>
                <w:color w:val="000000"/>
              </w:rPr>
            </w:pPr>
            <w:r w:rsidRPr="004806BA">
              <w:rPr>
                <w:color w:val="000000"/>
              </w:rPr>
              <w:t xml:space="preserve"> 9.1.2.</w:t>
            </w:r>
          </w:p>
        </w:tc>
        <w:tc>
          <w:tcPr>
            <w:tcW w:w="2329" w:type="dxa"/>
            <w:vAlign w:val="center"/>
          </w:tcPr>
          <w:p w14:paraId="08CD1A8A" w14:textId="77777777" w:rsidR="004806BA" w:rsidRPr="004806BA" w:rsidRDefault="004806BA" w:rsidP="004806BA">
            <w:pPr>
              <w:rPr>
                <w:color w:val="000000"/>
              </w:rPr>
            </w:pPr>
            <w:r w:rsidRPr="004806BA">
              <w:rPr>
                <w:color w:val="000000"/>
              </w:rPr>
              <w:t>- прочие потребители</w:t>
            </w:r>
          </w:p>
        </w:tc>
        <w:tc>
          <w:tcPr>
            <w:tcW w:w="690" w:type="dxa"/>
            <w:vAlign w:val="center"/>
          </w:tcPr>
          <w:p w14:paraId="3F7FE451"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2866DC81" w14:textId="77777777" w:rsidR="004806BA" w:rsidRPr="004806BA" w:rsidRDefault="004806BA" w:rsidP="004806BA">
            <w:pPr>
              <w:jc w:val="center"/>
              <w:rPr>
                <w:color w:val="000000"/>
                <w:sz w:val="20"/>
                <w:szCs w:val="20"/>
              </w:rPr>
            </w:pPr>
            <w:r w:rsidRPr="004806BA">
              <w:rPr>
                <w:color w:val="000000"/>
                <w:sz w:val="20"/>
                <w:szCs w:val="20"/>
              </w:rPr>
              <w:t>6558075</w:t>
            </w:r>
          </w:p>
        </w:tc>
        <w:tc>
          <w:tcPr>
            <w:tcW w:w="1104" w:type="dxa"/>
            <w:vAlign w:val="center"/>
          </w:tcPr>
          <w:p w14:paraId="0D261BFB" w14:textId="77777777" w:rsidR="004806BA" w:rsidRPr="004806BA" w:rsidRDefault="004806BA" w:rsidP="004806BA">
            <w:pPr>
              <w:jc w:val="center"/>
              <w:rPr>
                <w:color w:val="000000"/>
                <w:sz w:val="20"/>
                <w:szCs w:val="20"/>
              </w:rPr>
            </w:pPr>
            <w:r w:rsidRPr="004806BA">
              <w:rPr>
                <w:color w:val="000000"/>
                <w:sz w:val="20"/>
                <w:szCs w:val="20"/>
              </w:rPr>
              <w:t>6558075</w:t>
            </w:r>
          </w:p>
        </w:tc>
        <w:tc>
          <w:tcPr>
            <w:tcW w:w="1104" w:type="dxa"/>
            <w:vAlign w:val="center"/>
          </w:tcPr>
          <w:p w14:paraId="0A0C1ADE" w14:textId="77777777" w:rsidR="004806BA" w:rsidRPr="004806BA" w:rsidRDefault="004806BA" w:rsidP="004806BA">
            <w:pPr>
              <w:jc w:val="center"/>
              <w:rPr>
                <w:color w:val="000000"/>
                <w:sz w:val="20"/>
                <w:szCs w:val="20"/>
              </w:rPr>
            </w:pPr>
            <w:r w:rsidRPr="004806BA">
              <w:rPr>
                <w:color w:val="000000"/>
                <w:sz w:val="20"/>
                <w:szCs w:val="20"/>
              </w:rPr>
              <w:t>5995295</w:t>
            </w:r>
          </w:p>
        </w:tc>
        <w:tc>
          <w:tcPr>
            <w:tcW w:w="1104" w:type="dxa"/>
            <w:vAlign w:val="center"/>
          </w:tcPr>
          <w:p w14:paraId="0D6F7059" w14:textId="77777777" w:rsidR="004806BA" w:rsidRPr="004806BA" w:rsidRDefault="004806BA" w:rsidP="004806BA">
            <w:pPr>
              <w:jc w:val="center"/>
              <w:rPr>
                <w:color w:val="000000"/>
                <w:sz w:val="20"/>
                <w:szCs w:val="20"/>
              </w:rPr>
            </w:pPr>
            <w:r w:rsidRPr="004806BA">
              <w:rPr>
                <w:color w:val="000000"/>
                <w:sz w:val="20"/>
                <w:szCs w:val="20"/>
              </w:rPr>
              <w:t>5995295</w:t>
            </w:r>
          </w:p>
        </w:tc>
        <w:tc>
          <w:tcPr>
            <w:tcW w:w="1104" w:type="dxa"/>
            <w:vAlign w:val="center"/>
          </w:tcPr>
          <w:p w14:paraId="0735B491" w14:textId="77777777" w:rsidR="004806BA" w:rsidRPr="004806BA" w:rsidRDefault="004806BA" w:rsidP="004806BA">
            <w:pPr>
              <w:jc w:val="center"/>
              <w:rPr>
                <w:color w:val="000000"/>
                <w:sz w:val="20"/>
                <w:szCs w:val="20"/>
              </w:rPr>
            </w:pPr>
            <w:r w:rsidRPr="004806BA">
              <w:rPr>
                <w:color w:val="000000"/>
                <w:sz w:val="20"/>
                <w:szCs w:val="20"/>
              </w:rPr>
              <w:t>6558075</w:t>
            </w:r>
          </w:p>
        </w:tc>
        <w:tc>
          <w:tcPr>
            <w:tcW w:w="1246" w:type="dxa"/>
            <w:vAlign w:val="center"/>
          </w:tcPr>
          <w:p w14:paraId="325CD4ED" w14:textId="77777777" w:rsidR="004806BA" w:rsidRPr="004806BA" w:rsidRDefault="004806BA" w:rsidP="004806BA">
            <w:pPr>
              <w:jc w:val="center"/>
              <w:rPr>
                <w:color w:val="000000"/>
                <w:sz w:val="20"/>
                <w:szCs w:val="20"/>
              </w:rPr>
            </w:pPr>
            <w:r w:rsidRPr="004806BA">
              <w:rPr>
                <w:color w:val="000000"/>
                <w:sz w:val="20"/>
                <w:szCs w:val="20"/>
              </w:rPr>
              <w:t>6558075</w:t>
            </w:r>
          </w:p>
        </w:tc>
      </w:tr>
      <w:tr w:rsidR="004806BA" w:rsidRPr="004806BA" w14:paraId="727FA8B9" w14:textId="77777777" w:rsidTr="004806BA">
        <w:trPr>
          <w:trHeight w:val="364"/>
          <w:jc w:val="center"/>
        </w:trPr>
        <w:tc>
          <w:tcPr>
            <w:tcW w:w="846" w:type="dxa"/>
            <w:vAlign w:val="center"/>
          </w:tcPr>
          <w:p w14:paraId="6622A673" w14:textId="77777777" w:rsidR="004806BA" w:rsidRPr="004806BA" w:rsidRDefault="004806BA" w:rsidP="004806BA">
            <w:pPr>
              <w:jc w:val="center"/>
              <w:rPr>
                <w:color w:val="000000"/>
              </w:rPr>
            </w:pPr>
            <w:r w:rsidRPr="004806BA">
              <w:rPr>
                <w:color w:val="000000"/>
              </w:rPr>
              <w:t xml:space="preserve"> 9.2.</w:t>
            </w:r>
          </w:p>
        </w:tc>
        <w:tc>
          <w:tcPr>
            <w:tcW w:w="2329" w:type="dxa"/>
            <w:vAlign w:val="center"/>
          </w:tcPr>
          <w:p w14:paraId="5A5865DD" w14:textId="77777777" w:rsidR="004806BA" w:rsidRPr="004806BA" w:rsidRDefault="004806BA" w:rsidP="004806BA">
            <w:pPr>
              <w:rPr>
                <w:color w:val="000000"/>
              </w:rPr>
            </w:pPr>
            <w:r w:rsidRPr="004806BA">
              <w:rPr>
                <w:color w:val="000000"/>
              </w:rPr>
              <w:t>Собственные нужды производства</w:t>
            </w:r>
          </w:p>
        </w:tc>
        <w:tc>
          <w:tcPr>
            <w:tcW w:w="690" w:type="dxa"/>
            <w:vAlign w:val="center"/>
          </w:tcPr>
          <w:p w14:paraId="0C48B232" w14:textId="77777777" w:rsidR="004806BA" w:rsidRPr="004806BA" w:rsidRDefault="004806BA" w:rsidP="004806BA">
            <w:pPr>
              <w:jc w:val="center"/>
              <w:rPr>
                <w:color w:val="000000"/>
              </w:rPr>
            </w:pPr>
            <w:r w:rsidRPr="004806BA">
              <w:rPr>
                <w:color w:val="000000"/>
              </w:rPr>
              <w:t>м</w:t>
            </w:r>
            <w:r w:rsidRPr="004806BA">
              <w:rPr>
                <w:color w:val="000000"/>
                <w:vertAlign w:val="superscript"/>
              </w:rPr>
              <w:t>3</w:t>
            </w:r>
          </w:p>
        </w:tc>
        <w:tc>
          <w:tcPr>
            <w:tcW w:w="1104" w:type="dxa"/>
            <w:vAlign w:val="center"/>
          </w:tcPr>
          <w:p w14:paraId="5BE8D2A6" w14:textId="77777777" w:rsidR="004806BA" w:rsidRPr="004806BA" w:rsidRDefault="004806BA" w:rsidP="004806BA">
            <w:pPr>
              <w:jc w:val="center"/>
              <w:rPr>
                <w:color w:val="000000"/>
                <w:sz w:val="20"/>
                <w:szCs w:val="20"/>
              </w:rPr>
            </w:pPr>
            <w:r w:rsidRPr="004806BA">
              <w:rPr>
                <w:color w:val="000000"/>
                <w:sz w:val="20"/>
                <w:szCs w:val="20"/>
              </w:rPr>
              <w:t>11206567</w:t>
            </w:r>
          </w:p>
        </w:tc>
        <w:tc>
          <w:tcPr>
            <w:tcW w:w="1104" w:type="dxa"/>
            <w:vAlign w:val="center"/>
          </w:tcPr>
          <w:p w14:paraId="0DE603C6" w14:textId="77777777" w:rsidR="004806BA" w:rsidRPr="004806BA" w:rsidRDefault="004806BA" w:rsidP="004806BA">
            <w:pPr>
              <w:jc w:val="center"/>
              <w:rPr>
                <w:color w:val="000000"/>
                <w:sz w:val="20"/>
                <w:szCs w:val="20"/>
              </w:rPr>
            </w:pPr>
            <w:r w:rsidRPr="004806BA">
              <w:rPr>
                <w:color w:val="000000"/>
                <w:sz w:val="20"/>
                <w:szCs w:val="20"/>
              </w:rPr>
              <w:t>11206567</w:t>
            </w:r>
          </w:p>
        </w:tc>
        <w:tc>
          <w:tcPr>
            <w:tcW w:w="1104" w:type="dxa"/>
            <w:vAlign w:val="center"/>
          </w:tcPr>
          <w:p w14:paraId="4C2B71C2" w14:textId="77777777" w:rsidR="004806BA" w:rsidRPr="004806BA" w:rsidRDefault="004806BA" w:rsidP="004806BA">
            <w:pPr>
              <w:jc w:val="center"/>
              <w:rPr>
                <w:color w:val="000000"/>
                <w:sz w:val="20"/>
                <w:szCs w:val="20"/>
              </w:rPr>
            </w:pPr>
            <w:r w:rsidRPr="004806BA">
              <w:rPr>
                <w:color w:val="000000"/>
                <w:sz w:val="20"/>
                <w:szCs w:val="20"/>
              </w:rPr>
              <w:t>9874764</w:t>
            </w:r>
          </w:p>
        </w:tc>
        <w:tc>
          <w:tcPr>
            <w:tcW w:w="1104" w:type="dxa"/>
            <w:vAlign w:val="center"/>
          </w:tcPr>
          <w:p w14:paraId="39B80D79" w14:textId="77777777" w:rsidR="004806BA" w:rsidRPr="004806BA" w:rsidRDefault="004806BA" w:rsidP="004806BA">
            <w:pPr>
              <w:jc w:val="center"/>
              <w:rPr>
                <w:color w:val="000000"/>
                <w:sz w:val="20"/>
                <w:szCs w:val="20"/>
              </w:rPr>
            </w:pPr>
            <w:r w:rsidRPr="004806BA">
              <w:rPr>
                <w:color w:val="000000"/>
                <w:sz w:val="20"/>
                <w:szCs w:val="20"/>
              </w:rPr>
              <w:t>9874764</w:t>
            </w:r>
          </w:p>
        </w:tc>
        <w:tc>
          <w:tcPr>
            <w:tcW w:w="1104" w:type="dxa"/>
            <w:vAlign w:val="center"/>
          </w:tcPr>
          <w:p w14:paraId="64E9A74F" w14:textId="77777777" w:rsidR="004806BA" w:rsidRPr="004806BA" w:rsidRDefault="004806BA" w:rsidP="004806BA">
            <w:pPr>
              <w:jc w:val="center"/>
              <w:rPr>
                <w:color w:val="000000"/>
                <w:sz w:val="20"/>
                <w:szCs w:val="20"/>
              </w:rPr>
            </w:pPr>
            <w:r w:rsidRPr="004806BA">
              <w:rPr>
                <w:color w:val="000000"/>
                <w:sz w:val="20"/>
                <w:szCs w:val="20"/>
              </w:rPr>
              <w:t>11206567</w:t>
            </w:r>
          </w:p>
        </w:tc>
        <w:tc>
          <w:tcPr>
            <w:tcW w:w="1246" w:type="dxa"/>
            <w:vAlign w:val="center"/>
          </w:tcPr>
          <w:p w14:paraId="72C45F0F" w14:textId="77777777" w:rsidR="004806BA" w:rsidRPr="004806BA" w:rsidRDefault="004806BA" w:rsidP="004806BA">
            <w:pPr>
              <w:jc w:val="center"/>
              <w:rPr>
                <w:color w:val="000000"/>
                <w:sz w:val="20"/>
                <w:szCs w:val="20"/>
              </w:rPr>
            </w:pPr>
            <w:r w:rsidRPr="004806BA">
              <w:rPr>
                <w:color w:val="000000"/>
                <w:sz w:val="20"/>
                <w:szCs w:val="20"/>
              </w:rPr>
              <w:t>11206567</w:t>
            </w:r>
          </w:p>
        </w:tc>
      </w:tr>
      <w:bookmarkEnd w:id="141"/>
    </w:tbl>
    <w:p w14:paraId="2678BF2A" w14:textId="77777777" w:rsidR="004806BA" w:rsidRPr="004806BA" w:rsidRDefault="004806BA" w:rsidP="004806BA">
      <w:pPr>
        <w:jc w:val="center"/>
        <w:rPr>
          <w:sz w:val="28"/>
          <w:szCs w:val="28"/>
        </w:rPr>
      </w:pPr>
    </w:p>
    <w:p w14:paraId="014A6EC6" w14:textId="77777777" w:rsidR="004806BA" w:rsidRPr="004806BA" w:rsidRDefault="004806BA" w:rsidP="004806BA">
      <w:pPr>
        <w:spacing w:after="200" w:line="276" w:lineRule="auto"/>
        <w:rPr>
          <w:bCs/>
          <w:color w:val="000000"/>
          <w:sz w:val="28"/>
          <w:szCs w:val="28"/>
        </w:rPr>
      </w:pPr>
      <w:r w:rsidRPr="004806BA">
        <w:rPr>
          <w:bCs/>
          <w:color w:val="000000"/>
          <w:sz w:val="28"/>
          <w:szCs w:val="28"/>
        </w:rPr>
        <w:br w:type="page"/>
      </w:r>
    </w:p>
    <w:p w14:paraId="1F886478" w14:textId="77777777" w:rsidR="004806BA" w:rsidRPr="004806BA" w:rsidRDefault="004806BA" w:rsidP="004806BA">
      <w:pPr>
        <w:ind w:left="-567"/>
        <w:jc w:val="center"/>
        <w:rPr>
          <w:bCs/>
          <w:color w:val="000000"/>
          <w:sz w:val="28"/>
          <w:szCs w:val="28"/>
        </w:rPr>
      </w:pPr>
      <w:r w:rsidRPr="004806BA">
        <w:rPr>
          <w:bCs/>
          <w:color w:val="000000"/>
          <w:sz w:val="28"/>
          <w:szCs w:val="28"/>
        </w:rPr>
        <w:lastRenderedPageBreak/>
        <w:t>Раздел 6. Объем финансовых потребностей, необходимых для реализации производственной программы</w:t>
      </w:r>
    </w:p>
    <w:p w14:paraId="4E830E76" w14:textId="77777777" w:rsidR="004806BA" w:rsidRPr="004806BA" w:rsidRDefault="004806BA" w:rsidP="004806BA">
      <w:pPr>
        <w:ind w:left="-567"/>
        <w:jc w:val="center"/>
        <w:rPr>
          <w:bCs/>
          <w:color w:val="000000"/>
          <w:sz w:val="28"/>
          <w:szCs w:val="28"/>
        </w:rPr>
      </w:pPr>
    </w:p>
    <w:tbl>
      <w:tblPr>
        <w:tblStyle w:val="167"/>
        <w:tblW w:w="10321" w:type="dxa"/>
        <w:jc w:val="center"/>
        <w:tblLook w:val="04A0" w:firstRow="1" w:lastRow="0" w:firstColumn="1" w:lastColumn="0" w:noHBand="0" w:noVBand="1"/>
      </w:tblPr>
      <w:tblGrid>
        <w:gridCol w:w="2667"/>
        <w:gridCol w:w="1276"/>
        <w:gridCol w:w="1276"/>
        <w:gridCol w:w="1276"/>
        <w:gridCol w:w="1275"/>
        <w:gridCol w:w="1275"/>
        <w:gridCol w:w="1276"/>
      </w:tblGrid>
      <w:tr w:rsidR="004806BA" w:rsidRPr="004806BA" w14:paraId="1FA5B97D" w14:textId="77777777" w:rsidTr="00F459B9">
        <w:trPr>
          <w:jc w:val="center"/>
        </w:trPr>
        <w:tc>
          <w:tcPr>
            <w:tcW w:w="2667" w:type="dxa"/>
            <w:vMerge w:val="restart"/>
            <w:vAlign w:val="center"/>
          </w:tcPr>
          <w:p w14:paraId="14CE930F" w14:textId="77777777" w:rsidR="004806BA" w:rsidRPr="004806BA" w:rsidRDefault="004806BA" w:rsidP="004806BA">
            <w:pPr>
              <w:jc w:val="center"/>
              <w:rPr>
                <w:bCs/>
                <w:color w:val="000000"/>
                <w:sz w:val="28"/>
                <w:szCs w:val="28"/>
              </w:rPr>
            </w:pPr>
            <w:r w:rsidRPr="004806BA">
              <w:rPr>
                <w:bCs/>
                <w:color w:val="000000"/>
                <w:sz w:val="28"/>
                <w:szCs w:val="28"/>
              </w:rPr>
              <w:t>Наименование показателя</w:t>
            </w:r>
          </w:p>
        </w:tc>
        <w:tc>
          <w:tcPr>
            <w:tcW w:w="2552" w:type="dxa"/>
            <w:gridSpan w:val="2"/>
          </w:tcPr>
          <w:p w14:paraId="53EC5B7F" w14:textId="77777777" w:rsidR="004806BA" w:rsidRPr="004806BA" w:rsidRDefault="004806BA" w:rsidP="004806BA">
            <w:pPr>
              <w:jc w:val="center"/>
              <w:rPr>
                <w:bCs/>
                <w:color w:val="000000"/>
                <w:sz w:val="28"/>
                <w:szCs w:val="28"/>
              </w:rPr>
            </w:pPr>
            <w:r w:rsidRPr="004806BA">
              <w:rPr>
                <w:bCs/>
                <w:color w:val="000000"/>
                <w:sz w:val="28"/>
                <w:szCs w:val="28"/>
              </w:rPr>
              <w:t>2021 год</w:t>
            </w:r>
          </w:p>
        </w:tc>
        <w:tc>
          <w:tcPr>
            <w:tcW w:w="2551" w:type="dxa"/>
            <w:gridSpan w:val="2"/>
          </w:tcPr>
          <w:p w14:paraId="2D7F080E" w14:textId="77777777" w:rsidR="004806BA" w:rsidRPr="004806BA" w:rsidRDefault="004806BA" w:rsidP="004806BA">
            <w:pPr>
              <w:jc w:val="center"/>
              <w:rPr>
                <w:bCs/>
                <w:color w:val="000000"/>
                <w:sz w:val="28"/>
                <w:szCs w:val="28"/>
              </w:rPr>
            </w:pPr>
            <w:r w:rsidRPr="004806BA">
              <w:rPr>
                <w:bCs/>
                <w:color w:val="000000"/>
                <w:sz w:val="28"/>
                <w:szCs w:val="28"/>
              </w:rPr>
              <w:t>2022 год</w:t>
            </w:r>
          </w:p>
        </w:tc>
        <w:tc>
          <w:tcPr>
            <w:tcW w:w="2551" w:type="dxa"/>
            <w:gridSpan w:val="2"/>
          </w:tcPr>
          <w:p w14:paraId="7D64D0A8" w14:textId="77777777" w:rsidR="004806BA" w:rsidRPr="004806BA" w:rsidRDefault="004806BA" w:rsidP="004806BA">
            <w:pPr>
              <w:jc w:val="center"/>
              <w:rPr>
                <w:bCs/>
                <w:color w:val="000000"/>
                <w:sz w:val="28"/>
                <w:szCs w:val="28"/>
              </w:rPr>
            </w:pPr>
            <w:r w:rsidRPr="004806BA">
              <w:rPr>
                <w:bCs/>
                <w:color w:val="000000"/>
                <w:sz w:val="28"/>
                <w:szCs w:val="28"/>
              </w:rPr>
              <w:t>2023 год</w:t>
            </w:r>
          </w:p>
        </w:tc>
      </w:tr>
      <w:tr w:rsidR="004806BA" w:rsidRPr="004806BA" w14:paraId="02292EA1" w14:textId="77777777" w:rsidTr="00F459B9">
        <w:trPr>
          <w:trHeight w:val="554"/>
          <w:jc w:val="center"/>
        </w:trPr>
        <w:tc>
          <w:tcPr>
            <w:tcW w:w="2667" w:type="dxa"/>
            <w:vMerge/>
          </w:tcPr>
          <w:p w14:paraId="33C9BF03" w14:textId="77777777" w:rsidR="004806BA" w:rsidRPr="004806BA" w:rsidRDefault="004806BA" w:rsidP="004806BA">
            <w:pPr>
              <w:jc w:val="center"/>
              <w:rPr>
                <w:bCs/>
                <w:color w:val="000000"/>
                <w:sz w:val="28"/>
                <w:szCs w:val="28"/>
              </w:rPr>
            </w:pPr>
          </w:p>
        </w:tc>
        <w:tc>
          <w:tcPr>
            <w:tcW w:w="1276" w:type="dxa"/>
            <w:vAlign w:val="center"/>
          </w:tcPr>
          <w:p w14:paraId="5DB19E52" w14:textId="77777777" w:rsidR="004806BA" w:rsidRPr="004806BA" w:rsidRDefault="004806BA" w:rsidP="004806BA">
            <w:pPr>
              <w:jc w:val="center"/>
            </w:pPr>
            <w:r w:rsidRPr="004806BA">
              <w:t>с 01.01.    по 30.06.</w:t>
            </w:r>
          </w:p>
        </w:tc>
        <w:tc>
          <w:tcPr>
            <w:tcW w:w="1276" w:type="dxa"/>
          </w:tcPr>
          <w:p w14:paraId="02138D87" w14:textId="77777777" w:rsidR="004806BA" w:rsidRPr="004806BA" w:rsidRDefault="004806BA" w:rsidP="004806BA">
            <w:pPr>
              <w:jc w:val="center"/>
              <w:rPr>
                <w:bCs/>
                <w:color w:val="000000"/>
                <w:sz w:val="28"/>
                <w:szCs w:val="28"/>
              </w:rPr>
            </w:pPr>
            <w:r w:rsidRPr="004806BA">
              <w:t>с 01.07.     по 31.12.</w:t>
            </w:r>
          </w:p>
        </w:tc>
        <w:tc>
          <w:tcPr>
            <w:tcW w:w="1276" w:type="dxa"/>
            <w:vAlign w:val="center"/>
          </w:tcPr>
          <w:p w14:paraId="4329306F" w14:textId="77777777" w:rsidR="004806BA" w:rsidRPr="004806BA" w:rsidRDefault="004806BA" w:rsidP="004806BA">
            <w:pPr>
              <w:jc w:val="center"/>
            </w:pPr>
            <w:r w:rsidRPr="004806BA">
              <w:t>с 01.01.    по 30.06.</w:t>
            </w:r>
          </w:p>
        </w:tc>
        <w:tc>
          <w:tcPr>
            <w:tcW w:w="1275" w:type="dxa"/>
          </w:tcPr>
          <w:p w14:paraId="1E33FB9A" w14:textId="77777777" w:rsidR="004806BA" w:rsidRPr="004806BA" w:rsidRDefault="004806BA" w:rsidP="004806BA">
            <w:pPr>
              <w:jc w:val="center"/>
              <w:rPr>
                <w:bCs/>
                <w:color w:val="000000"/>
                <w:sz w:val="28"/>
                <w:szCs w:val="28"/>
              </w:rPr>
            </w:pPr>
            <w:r w:rsidRPr="004806BA">
              <w:t>с 01.07.     по 31.12.</w:t>
            </w:r>
          </w:p>
        </w:tc>
        <w:tc>
          <w:tcPr>
            <w:tcW w:w="1275" w:type="dxa"/>
            <w:vAlign w:val="center"/>
          </w:tcPr>
          <w:p w14:paraId="4B48154B" w14:textId="77777777" w:rsidR="004806BA" w:rsidRPr="004806BA" w:rsidRDefault="004806BA" w:rsidP="004806BA">
            <w:pPr>
              <w:jc w:val="center"/>
            </w:pPr>
            <w:r w:rsidRPr="004806BA">
              <w:t>с 01.01.    по 30.06.</w:t>
            </w:r>
          </w:p>
        </w:tc>
        <w:tc>
          <w:tcPr>
            <w:tcW w:w="1276" w:type="dxa"/>
          </w:tcPr>
          <w:p w14:paraId="2765A9A0" w14:textId="77777777" w:rsidR="004806BA" w:rsidRPr="004806BA" w:rsidRDefault="004806BA" w:rsidP="004806BA">
            <w:pPr>
              <w:jc w:val="center"/>
              <w:rPr>
                <w:bCs/>
                <w:color w:val="000000"/>
                <w:sz w:val="28"/>
                <w:szCs w:val="28"/>
              </w:rPr>
            </w:pPr>
            <w:r w:rsidRPr="004806BA">
              <w:t>с 01.07.     по 31.12.</w:t>
            </w:r>
          </w:p>
        </w:tc>
      </w:tr>
      <w:tr w:rsidR="004806BA" w:rsidRPr="004806BA" w14:paraId="1D9017ED" w14:textId="77777777" w:rsidTr="00F459B9">
        <w:trPr>
          <w:jc w:val="center"/>
        </w:trPr>
        <w:tc>
          <w:tcPr>
            <w:tcW w:w="2667" w:type="dxa"/>
          </w:tcPr>
          <w:p w14:paraId="00EE7F41" w14:textId="77777777" w:rsidR="004806BA" w:rsidRPr="004806BA" w:rsidRDefault="004806BA" w:rsidP="004806BA">
            <w:pPr>
              <w:jc w:val="center"/>
              <w:rPr>
                <w:bCs/>
                <w:color w:val="000000"/>
                <w:sz w:val="28"/>
                <w:szCs w:val="28"/>
              </w:rPr>
            </w:pPr>
            <w:r w:rsidRPr="004806BA">
              <w:rPr>
                <w:bCs/>
                <w:color w:val="000000"/>
                <w:sz w:val="28"/>
                <w:szCs w:val="28"/>
              </w:rPr>
              <w:t>1</w:t>
            </w:r>
          </w:p>
        </w:tc>
        <w:tc>
          <w:tcPr>
            <w:tcW w:w="1276" w:type="dxa"/>
          </w:tcPr>
          <w:p w14:paraId="58948CE6" w14:textId="77777777" w:rsidR="004806BA" w:rsidRPr="004806BA" w:rsidRDefault="004806BA" w:rsidP="004806BA">
            <w:pPr>
              <w:jc w:val="center"/>
              <w:rPr>
                <w:bCs/>
                <w:color w:val="000000"/>
                <w:sz w:val="28"/>
                <w:szCs w:val="28"/>
              </w:rPr>
            </w:pPr>
            <w:r w:rsidRPr="004806BA">
              <w:rPr>
                <w:bCs/>
                <w:color w:val="000000"/>
                <w:sz w:val="28"/>
                <w:szCs w:val="28"/>
              </w:rPr>
              <w:t>2</w:t>
            </w:r>
          </w:p>
        </w:tc>
        <w:tc>
          <w:tcPr>
            <w:tcW w:w="1276" w:type="dxa"/>
          </w:tcPr>
          <w:p w14:paraId="55EE2B70" w14:textId="77777777" w:rsidR="004806BA" w:rsidRPr="004806BA" w:rsidRDefault="004806BA" w:rsidP="004806BA">
            <w:pPr>
              <w:jc w:val="center"/>
              <w:rPr>
                <w:bCs/>
                <w:color w:val="000000"/>
                <w:sz w:val="28"/>
                <w:szCs w:val="28"/>
              </w:rPr>
            </w:pPr>
            <w:r w:rsidRPr="004806BA">
              <w:rPr>
                <w:bCs/>
                <w:color w:val="000000"/>
                <w:sz w:val="28"/>
                <w:szCs w:val="28"/>
              </w:rPr>
              <w:t>3</w:t>
            </w:r>
          </w:p>
        </w:tc>
        <w:tc>
          <w:tcPr>
            <w:tcW w:w="1276" w:type="dxa"/>
          </w:tcPr>
          <w:p w14:paraId="2D055742" w14:textId="77777777" w:rsidR="004806BA" w:rsidRPr="004806BA" w:rsidRDefault="004806BA" w:rsidP="004806BA">
            <w:pPr>
              <w:jc w:val="center"/>
              <w:rPr>
                <w:bCs/>
                <w:color w:val="000000"/>
                <w:sz w:val="28"/>
                <w:szCs w:val="28"/>
              </w:rPr>
            </w:pPr>
            <w:r w:rsidRPr="004806BA">
              <w:rPr>
                <w:bCs/>
                <w:color w:val="000000"/>
                <w:sz w:val="28"/>
                <w:szCs w:val="28"/>
              </w:rPr>
              <w:t>4</w:t>
            </w:r>
          </w:p>
        </w:tc>
        <w:tc>
          <w:tcPr>
            <w:tcW w:w="1275" w:type="dxa"/>
          </w:tcPr>
          <w:p w14:paraId="40F14436" w14:textId="77777777" w:rsidR="004806BA" w:rsidRPr="004806BA" w:rsidRDefault="004806BA" w:rsidP="004806BA">
            <w:pPr>
              <w:jc w:val="center"/>
              <w:rPr>
                <w:bCs/>
                <w:color w:val="000000"/>
                <w:sz w:val="28"/>
                <w:szCs w:val="28"/>
              </w:rPr>
            </w:pPr>
            <w:r w:rsidRPr="004806BA">
              <w:rPr>
                <w:bCs/>
                <w:color w:val="000000"/>
                <w:sz w:val="28"/>
                <w:szCs w:val="28"/>
              </w:rPr>
              <w:t>5</w:t>
            </w:r>
          </w:p>
        </w:tc>
        <w:tc>
          <w:tcPr>
            <w:tcW w:w="1275" w:type="dxa"/>
          </w:tcPr>
          <w:p w14:paraId="02D29F2B" w14:textId="77777777" w:rsidR="004806BA" w:rsidRPr="004806BA" w:rsidRDefault="004806BA" w:rsidP="004806BA">
            <w:pPr>
              <w:jc w:val="center"/>
              <w:rPr>
                <w:bCs/>
                <w:color w:val="000000"/>
                <w:sz w:val="28"/>
                <w:szCs w:val="28"/>
              </w:rPr>
            </w:pPr>
            <w:r w:rsidRPr="004806BA">
              <w:rPr>
                <w:bCs/>
                <w:color w:val="000000"/>
                <w:sz w:val="28"/>
                <w:szCs w:val="28"/>
              </w:rPr>
              <w:t>6</w:t>
            </w:r>
          </w:p>
        </w:tc>
        <w:tc>
          <w:tcPr>
            <w:tcW w:w="1276" w:type="dxa"/>
          </w:tcPr>
          <w:p w14:paraId="6530D60A" w14:textId="77777777" w:rsidR="004806BA" w:rsidRPr="004806BA" w:rsidRDefault="004806BA" w:rsidP="004806BA">
            <w:pPr>
              <w:jc w:val="center"/>
              <w:rPr>
                <w:bCs/>
                <w:color w:val="000000"/>
                <w:sz w:val="28"/>
                <w:szCs w:val="28"/>
              </w:rPr>
            </w:pPr>
            <w:r w:rsidRPr="004806BA">
              <w:rPr>
                <w:bCs/>
                <w:color w:val="000000"/>
                <w:sz w:val="28"/>
                <w:szCs w:val="28"/>
              </w:rPr>
              <w:t>7</w:t>
            </w:r>
          </w:p>
        </w:tc>
      </w:tr>
      <w:tr w:rsidR="004806BA" w:rsidRPr="004806BA" w14:paraId="7F8261C6" w14:textId="77777777" w:rsidTr="00F459B9">
        <w:trPr>
          <w:jc w:val="center"/>
        </w:trPr>
        <w:tc>
          <w:tcPr>
            <w:tcW w:w="2667" w:type="dxa"/>
            <w:vAlign w:val="center"/>
          </w:tcPr>
          <w:p w14:paraId="3BF2A4DB" w14:textId="77777777" w:rsidR="004806BA" w:rsidRPr="004806BA" w:rsidRDefault="004806BA" w:rsidP="004806BA">
            <w:pPr>
              <w:rPr>
                <w:bCs/>
                <w:color w:val="000000"/>
                <w:sz w:val="28"/>
                <w:szCs w:val="28"/>
              </w:rPr>
            </w:pPr>
            <w:r w:rsidRPr="004806BA">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66AB4384" w14:textId="77777777" w:rsidR="004806BA" w:rsidRPr="004806BA" w:rsidRDefault="004806BA" w:rsidP="004806BA">
            <w:pPr>
              <w:rPr>
                <w:bCs/>
                <w:color w:val="000000"/>
                <w:sz w:val="28"/>
                <w:szCs w:val="28"/>
              </w:rPr>
            </w:pPr>
            <w:r w:rsidRPr="004806BA">
              <w:rPr>
                <w:sz w:val="28"/>
                <w:szCs w:val="28"/>
              </w:rPr>
              <w:t>39437,50</w:t>
            </w:r>
          </w:p>
        </w:tc>
        <w:tc>
          <w:tcPr>
            <w:tcW w:w="1276" w:type="dxa"/>
            <w:vAlign w:val="center"/>
          </w:tcPr>
          <w:p w14:paraId="534A169D" w14:textId="77777777" w:rsidR="004806BA" w:rsidRPr="004806BA" w:rsidRDefault="004806BA" w:rsidP="004806BA">
            <w:pPr>
              <w:rPr>
                <w:bCs/>
                <w:color w:val="000000"/>
                <w:sz w:val="28"/>
                <w:szCs w:val="28"/>
              </w:rPr>
            </w:pPr>
            <w:r w:rsidRPr="004806BA">
              <w:rPr>
                <w:sz w:val="28"/>
                <w:szCs w:val="28"/>
              </w:rPr>
              <w:t>40858,68</w:t>
            </w:r>
          </w:p>
        </w:tc>
        <w:tc>
          <w:tcPr>
            <w:tcW w:w="1276" w:type="dxa"/>
            <w:vAlign w:val="center"/>
          </w:tcPr>
          <w:p w14:paraId="5C5261F2" w14:textId="77777777" w:rsidR="004806BA" w:rsidRPr="004806BA" w:rsidRDefault="004806BA" w:rsidP="004806BA">
            <w:pPr>
              <w:rPr>
                <w:bCs/>
                <w:color w:val="000000"/>
                <w:sz w:val="28"/>
                <w:szCs w:val="28"/>
                <w:highlight w:val="yellow"/>
              </w:rPr>
            </w:pPr>
            <w:r w:rsidRPr="004806BA">
              <w:rPr>
                <w:sz w:val="28"/>
                <w:szCs w:val="28"/>
              </w:rPr>
              <w:t>36501,13</w:t>
            </w:r>
          </w:p>
        </w:tc>
        <w:tc>
          <w:tcPr>
            <w:tcW w:w="1275" w:type="dxa"/>
            <w:vAlign w:val="center"/>
          </w:tcPr>
          <w:p w14:paraId="5F8463BE" w14:textId="77777777" w:rsidR="004806BA" w:rsidRPr="004806BA" w:rsidRDefault="004806BA" w:rsidP="004806BA">
            <w:pPr>
              <w:rPr>
                <w:bCs/>
                <w:color w:val="000000"/>
                <w:sz w:val="28"/>
                <w:szCs w:val="28"/>
                <w:highlight w:val="yellow"/>
              </w:rPr>
            </w:pPr>
            <w:r w:rsidRPr="004806BA">
              <w:rPr>
                <w:sz w:val="28"/>
                <w:szCs w:val="28"/>
              </w:rPr>
              <w:t>41896,95</w:t>
            </w:r>
          </w:p>
        </w:tc>
        <w:tc>
          <w:tcPr>
            <w:tcW w:w="1275" w:type="dxa"/>
            <w:vAlign w:val="center"/>
          </w:tcPr>
          <w:p w14:paraId="74F36043" w14:textId="77777777" w:rsidR="004806BA" w:rsidRPr="004806BA" w:rsidRDefault="004806BA" w:rsidP="004806BA">
            <w:pPr>
              <w:rPr>
                <w:sz w:val="28"/>
                <w:szCs w:val="28"/>
              </w:rPr>
            </w:pPr>
            <w:r w:rsidRPr="004806BA">
              <w:rPr>
                <w:sz w:val="28"/>
                <w:szCs w:val="28"/>
              </w:rPr>
              <w:t>45122,19</w:t>
            </w:r>
          </w:p>
        </w:tc>
        <w:tc>
          <w:tcPr>
            <w:tcW w:w="1276" w:type="dxa"/>
            <w:vAlign w:val="center"/>
          </w:tcPr>
          <w:p w14:paraId="37C0EE4A" w14:textId="77777777" w:rsidR="004806BA" w:rsidRPr="004806BA" w:rsidRDefault="004806BA" w:rsidP="004806BA">
            <w:pPr>
              <w:rPr>
                <w:sz w:val="28"/>
                <w:szCs w:val="28"/>
              </w:rPr>
            </w:pPr>
            <w:r w:rsidRPr="004806BA">
              <w:rPr>
                <w:sz w:val="28"/>
                <w:szCs w:val="28"/>
              </w:rPr>
              <w:t>47253,95</w:t>
            </w:r>
          </w:p>
        </w:tc>
      </w:tr>
    </w:tbl>
    <w:p w14:paraId="47EDE16A" w14:textId="77777777" w:rsidR="004806BA" w:rsidRPr="004806BA" w:rsidRDefault="004806BA" w:rsidP="004806BA">
      <w:pPr>
        <w:ind w:left="-567"/>
        <w:jc w:val="center"/>
        <w:rPr>
          <w:bCs/>
          <w:color w:val="000000"/>
          <w:sz w:val="28"/>
          <w:szCs w:val="28"/>
        </w:rPr>
      </w:pPr>
    </w:p>
    <w:p w14:paraId="0BED7C59" w14:textId="77777777" w:rsidR="004806BA" w:rsidRPr="004806BA" w:rsidRDefault="004806BA" w:rsidP="004806BA">
      <w:pPr>
        <w:ind w:left="-567"/>
        <w:jc w:val="center"/>
        <w:rPr>
          <w:bCs/>
          <w:color w:val="000000"/>
          <w:sz w:val="28"/>
          <w:szCs w:val="28"/>
        </w:rPr>
      </w:pPr>
    </w:p>
    <w:p w14:paraId="30C817D5" w14:textId="77777777" w:rsidR="004806BA" w:rsidRPr="004806BA" w:rsidRDefault="004806BA" w:rsidP="004806BA">
      <w:pPr>
        <w:ind w:left="-567"/>
        <w:jc w:val="center"/>
        <w:rPr>
          <w:bCs/>
          <w:color w:val="000000"/>
          <w:sz w:val="28"/>
          <w:szCs w:val="28"/>
        </w:rPr>
      </w:pPr>
    </w:p>
    <w:p w14:paraId="07471462" w14:textId="77777777" w:rsidR="004806BA" w:rsidRPr="004806BA" w:rsidRDefault="004806BA" w:rsidP="004806BA">
      <w:pPr>
        <w:ind w:left="-567"/>
        <w:jc w:val="center"/>
        <w:rPr>
          <w:bCs/>
          <w:color w:val="000000"/>
          <w:sz w:val="28"/>
          <w:szCs w:val="28"/>
        </w:rPr>
      </w:pPr>
    </w:p>
    <w:p w14:paraId="4CE5AA73" w14:textId="77777777" w:rsidR="004806BA" w:rsidRPr="004806BA" w:rsidRDefault="004806BA" w:rsidP="004806BA">
      <w:pPr>
        <w:ind w:left="-567"/>
        <w:jc w:val="center"/>
        <w:rPr>
          <w:bCs/>
          <w:color w:val="000000"/>
          <w:sz w:val="28"/>
          <w:szCs w:val="28"/>
        </w:rPr>
      </w:pPr>
    </w:p>
    <w:p w14:paraId="21C8D61F" w14:textId="77777777" w:rsidR="004806BA" w:rsidRPr="004806BA" w:rsidRDefault="004806BA" w:rsidP="004806BA">
      <w:pPr>
        <w:ind w:left="-567"/>
        <w:jc w:val="center"/>
        <w:rPr>
          <w:bCs/>
          <w:color w:val="000000"/>
          <w:sz w:val="28"/>
          <w:szCs w:val="28"/>
        </w:rPr>
      </w:pPr>
    </w:p>
    <w:p w14:paraId="30CB1CA8" w14:textId="77777777" w:rsidR="004806BA" w:rsidRPr="004806BA" w:rsidRDefault="004806BA" w:rsidP="004806BA">
      <w:pPr>
        <w:ind w:left="-567"/>
        <w:jc w:val="center"/>
        <w:rPr>
          <w:bCs/>
          <w:color w:val="000000"/>
          <w:sz w:val="28"/>
          <w:szCs w:val="28"/>
        </w:rPr>
      </w:pPr>
    </w:p>
    <w:p w14:paraId="7B17381D" w14:textId="77777777" w:rsidR="004806BA" w:rsidRPr="004806BA" w:rsidRDefault="004806BA" w:rsidP="004806BA">
      <w:pPr>
        <w:ind w:left="-567"/>
        <w:jc w:val="center"/>
        <w:rPr>
          <w:bCs/>
          <w:color w:val="000000"/>
          <w:sz w:val="28"/>
          <w:szCs w:val="28"/>
        </w:rPr>
      </w:pPr>
    </w:p>
    <w:p w14:paraId="44D09DA1" w14:textId="77777777" w:rsidR="004806BA" w:rsidRPr="004806BA" w:rsidRDefault="004806BA" w:rsidP="004806BA">
      <w:pPr>
        <w:ind w:left="-567"/>
        <w:jc w:val="center"/>
        <w:rPr>
          <w:bCs/>
          <w:color w:val="000000"/>
          <w:sz w:val="28"/>
          <w:szCs w:val="28"/>
        </w:rPr>
      </w:pPr>
    </w:p>
    <w:p w14:paraId="123C1550" w14:textId="77777777" w:rsidR="004806BA" w:rsidRPr="004806BA" w:rsidRDefault="004806BA" w:rsidP="004806BA">
      <w:pPr>
        <w:ind w:left="-567"/>
        <w:jc w:val="center"/>
        <w:rPr>
          <w:bCs/>
          <w:color w:val="000000"/>
          <w:sz w:val="28"/>
          <w:szCs w:val="28"/>
        </w:rPr>
      </w:pPr>
    </w:p>
    <w:p w14:paraId="260A6027" w14:textId="77777777" w:rsidR="004806BA" w:rsidRPr="004806BA" w:rsidRDefault="004806BA" w:rsidP="004806BA">
      <w:pPr>
        <w:ind w:left="-567"/>
        <w:jc w:val="center"/>
        <w:rPr>
          <w:bCs/>
          <w:color w:val="000000"/>
          <w:sz w:val="28"/>
          <w:szCs w:val="28"/>
        </w:rPr>
      </w:pPr>
    </w:p>
    <w:p w14:paraId="77177395" w14:textId="77777777" w:rsidR="004806BA" w:rsidRPr="004806BA" w:rsidRDefault="004806BA" w:rsidP="004806BA">
      <w:pPr>
        <w:spacing w:after="200" w:line="276" w:lineRule="auto"/>
        <w:rPr>
          <w:bCs/>
          <w:color w:val="000000"/>
          <w:sz w:val="28"/>
          <w:szCs w:val="28"/>
        </w:rPr>
      </w:pPr>
      <w:r w:rsidRPr="004806BA">
        <w:rPr>
          <w:bCs/>
          <w:color w:val="000000"/>
          <w:sz w:val="28"/>
          <w:szCs w:val="28"/>
        </w:rPr>
        <w:br w:type="page"/>
      </w:r>
    </w:p>
    <w:p w14:paraId="59BA1CE7" w14:textId="77777777" w:rsidR="004806BA" w:rsidRPr="004806BA" w:rsidRDefault="004806BA" w:rsidP="004806BA">
      <w:pPr>
        <w:ind w:left="-567"/>
        <w:jc w:val="center"/>
        <w:rPr>
          <w:bCs/>
          <w:color w:val="000000"/>
          <w:sz w:val="28"/>
          <w:szCs w:val="28"/>
        </w:rPr>
      </w:pPr>
      <w:r w:rsidRPr="004806BA">
        <w:rPr>
          <w:bCs/>
          <w:color w:val="000000"/>
          <w:sz w:val="28"/>
          <w:szCs w:val="28"/>
        </w:rPr>
        <w:lastRenderedPageBreak/>
        <w:t>Раздел 7. График реализации мероприятий производственной программы</w:t>
      </w:r>
    </w:p>
    <w:p w14:paraId="53F3BAD6" w14:textId="77777777" w:rsidR="004806BA" w:rsidRPr="004806BA" w:rsidRDefault="004806BA" w:rsidP="004806BA">
      <w:pPr>
        <w:ind w:left="-567"/>
        <w:jc w:val="center"/>
        <w:rPr>
          <w:bCs/>
          <w:color w:val="000000"/>
          <w:sz w:val="28"/>
          <w:szCs w:val="28"/>
        </w:rPr>
      </w:pPr>
    </w:p>
    <w:tbl>
      <w:tblPr>
        <w:tblStyle w:val="167"/>
        <w:tblW w:w="10060" w:type="dxa"/>
        <w:tblInd w:w="-567" w:type="dxa"/>
        <w:tblLook w:val="04A0" w:firstRow="1" w:lastRow="0" w:firstColumn="1" w:lastColumn="0" w:noHBand="0" w:noVBand="1"/>
      </w:tblPr>
      <w:tblGrid>
        <w:gridCol w:w="3539"/>
        <w:gridCol w:w="3260"/>
        <w:gridCol w:w="3261"/>
      </w:tblGrid>
      <w:tr w:rsidR="004806BA" w:rsidRPr="004806BA" w14:paraId="33E32BBB" w14:textId="77777777" w:rsidTr="00F459B9">
        <w:trPr>
          <w:trHeight w:val="914"/>
        </w:trPr>
        <w:tc>
          <w:tcPr>
            <w:tcW w:w="3539" w:type="dxa"/>
            <w:vAlign w:val="center"/>
          </w:tcPr>
          <w:p w14:paraId="48537351" w14:textId="77777777" w:rsidR="004806BA" w:rsidRPr="004806BA" w:rsidRDefault="004806BA" w:rsidP="004806BA">
            <w:pPr>
              <w:jc w:val="center"/>
              <w:rPr>
                <w:bCs/>
                <w:color w:val="000000"/>
                <w:sz w:val="28"/>
                <w:szCs w:val="28"/>
              </w:rPr>
            </w:pPr>
            <w:r w:rsidRPr="004806BA">
              <w:rPr>
                <w:bCs/>
                <w:color w:val="000000"/>
                <w:sz w:val="28"/>
                <w:szCs w:val="28"/>
              </w:rPr>
              <w:t>Наименование мероприятия</w:t>
            </w:r>
          </w:p>
        </w:tc>
        <w:tc>
          <w:tcPr>
            <w:tcW w:w="3260" w:type="dxa"/>
            <w:vAlign w:val="center"/>
          </w:tcPr>
          <w:p w14:paraId="447BC085" w14:textId="77777777" w:rsidR="004806BA" w:rsidRPr="004806BA" w:rsidRDefault="004806BA" w:rsidP="004806BA">
            <w:pPr>
              <w:jc w:val="center"/>
              <w:rPr>
                <w:bCs/>
                <w:color w:val="000000"/>
                <w:sz w:val="28"/>
                <w:szCs w:val="28"/>
              </w:rPr>
            </w:pPr>
            <w:r w:rsidRPr="004806BA">
              <w:rPr>
                <w:bCs/>
                <w:color w:val="000000"/>
                <w:sz w:val="28"/>
                <w:szCs w:val="28"/>
              </w:rPr>
              <w:t>Дата начала    реализации мероприятий</w:t>
            </w:r>
          </w:p>
        </w:tc>
        <w:tc>
          <w:tcPr>
            <w:tcW w:w="3261" w:type="dxa"/>
            <w:vAlign w:val="center"/>
          </w:tcPr>
          <w:p w14:paraId="5A957CD7" w14:textId="77777777" w:rsidR="004806BA" w:rsidRPr="004806BA" w:rsidRDefault="004806BA" w:rsidP="004806BA">
            <w:pPr>
              <w:jc w:val="center"/>
              <w:rPr>
                <w:bCs/>
                <w:color w:val="000000"/>
                <w:sz w:val="28"/>
                <w:szCs w:val="28"/>
              </w:rPr>
            </w:pPr>
            <w:r w:rsidRPr="004806BA">
              <w:rPr>
                <w:bCs/>
                <w:color w:val="000000"/>
                <w:sz w:val="28"/>
                <w:szCs w:val="28"/>
              </w:rPr>
              <w:t>Дата окончания реализации мероприятий</w:t>
            </w:r>
          </w:p>
        </w:tc>
      </w:tr>
      <w:tr w:rsidR="004806BA" w:rsidRPr="004806BA" w14:paraId="08A6EB2B" w14:textId="77777777" w:rsidTr="00F459B9">
        <w:trPr>
          <w:trHeight w:val="1409"/>
        </w:trPr>
        <w:tc>
          <w:tcPr>
            <w:tcW w:w="3539" w:type="dxa"/>
            <w:vAlign w:val="center"/>
          </w:tcPr>
          <w:p w14:paraId="2D1186CB" w14:textId="77777777" w:rsidR="004806BA" w:rsidRPr="004806BA" w:rsidRDefault="004806BA" w:rsidP="004806BA">
            <w:pPr>
              <w:jc w:val="center"/>
              <w:rPr>
                <w:bCs/>
                <w:color w:val="000000"/>
                <w:sz w:val="28"/>
                <w:szCs w:val="28"/>
              </w:rPr>
            </w:pPr>
            <w:r w:rsidRPr="004806BA">
              <w:rPr>
                <w:bCs/>
                <w:color w:val="000000"/>
                <w:sz w:val="28"/>
                <w:szCs w:val="28"/>
              </w:rPr>
              <w:t xml:space="preserve">Бесперебойное холодное водоснабжение </w:t>
            </w:r>
          </w:p>
        </w:tc>
        <w:tc>
          <w:tcPr>
            <w:tcW w:w="3260" w:type="dxa"/>
            <w:vAlign w:val="center"/>
          </w:tcPr>
          <w:p w14:paraId="146CD5C4" w14:textId="77777777" w:rsidR="004806BA" w:rsidRPr="004806BA" w:rsidRDefault="004806BA" w:rsidP="004806BA">
            <w:pPr>
              <w:jc w:val="center"/>
              <w:rPr>
                <w:bCs/>
                <w:color w:val="000000"/>
                <w:sz w:val="28"/>
                <w:szCs w:val="28"/>
              </w:rPr>
            </w:pPr>
            <w:r w:rsidRPr="004806BA">
              <w:rPr>
                <w:bCs/>
                <w:color w:val="000000"/>
                <w:sz w:val="28"/>
                <w:szCs w:val="28"/>
              </w:rPr>
              <w:t>01.01.2021</w:t>
            </w:r>
          </w:p>
        </w:tc>
        <w:tc>
          <w:tcPr>
            <w:tcW w:w="3261" w:type="dxa"/>
            <w:vAlign w:val="center"/>
          </w:tcPr>
          <w:p w14:paraId="2E5186A3" w14:textId="77777777" w:rsidR="004806BA" w:rsidRPr="004806BA" w:rsidRDefault="004806BA" w:rsidP="004806BA">
            <w:pPr>
              <w:jc w:val="center"/>
              <w:rPr>
                <w:bCs/>
                <w:color w:val="000000"/>
                <w:sz w:val="28"/>
                <w:szCs w:val="28"/>
              </w:rPr>
            </w:pPr>
            <w:r w:rsidRPr="004806BA">
              <w:rPr>
                <w:bCs/>
                <w:color w:val="000000"/>
                <w:sz w:val="28"/>
                <w:szCs w:val="28"/>
              </w:rPr>
              <w:t>31.12.2023</w:t>
            </w:r>
          </w:p>
        </w:tc>
      </w:tr>
    </w:tbl>
    <w:p w14:paraId="06987CD5" w14:textId="77777777" w:rsidR="004806BA" w:rsidRPr="004806BA" w:rsidRDefault="004806BA" w:rsidP="004806BA">
      <w:pPr>
        <w:ind w:left="-567"/>
        <w:jc w:val="center"/>
        <w:rPr>
          <w:bCs/>
          <w:color w:val="000000"/>
          <w:sz w:val="28"/>
          <w:szCs w:val="28"/>
        </w:rPr>
      </w:pPr>
    </w:p>
    <w:p w14:paraId="22F9B14D" w14:textId="77777777" w:rsidR="004806BA" w:rsidRPr="004806BA" w:rsidRDefault="004806BA" w:rsidP="004806BA">
      <w:pPr>
        <w:ind w:left="-567"/>
        <w:jc w:val="center"/>
        <w:rPr>
          <w:bCs/>
          <w:color w:val="000000"/>
          <w:sz w:val="28"/>
          <w:szCs w:val="28"/>
        </w:rPr>
      </w:pPr>
    </w:p>
    <w:p w14:paraId="60139A1B" w14:textId="77777777" w:rsidR="004806BA" w:rsidRPr="004806BA" w:rsidRDefault="004806BA" w:rsidP="004806BA">
      <w:pPr>
        <w:ind w:left="-567"/>
        <w:jc w:val="center"/>
        <w:rPr>
          <w:bCs/>
          <w:color w:val="000000"/>
          <w:sz w:val="28"/>
          <w:szCs w:val="28"/>
        </w:rPr>
      </w:pPr>
    </w:p>
    <w:p w14:paraId="6B0BF46B" w14:textId="77777777" w:rsidR="004806BA" w:rsidRPr="004806BA" w:rsidRDefault="004806BA" w:rsidP="004806BA">
      <w:pPr>
        <w:ind w:left="-567"/>
        <w:jc w:val="center"/>
        <w:rPr>
          <w:bCs/>
          <w:color w:val="000000"/>
          <w:sz w:val="28"/>
          <w:szCs w:val="28"/>
        </w:rPr>
      </w:pPr>
    </w:p>
    <w:p w14:paraId="44AC9B51" w14:textId="77777777" w:rsidR="004806BA" w:rsidRPr="004806BA" w:rsidRDefault="004806BA" w:rsidP="004806BA">
      <w:pPr>
        <w:ind w:left="-567"/>
        <w:jc w:val="center"/>
        <w:rPr>
          <w:bCs/>
          <w:color w:val="000000"/>
          <w:sz w:val="28"/>
          <w:szCs w:val="28"/>
        </w:rPr>
      </w:pPr>
    </w:p>
    <w:p w14:paraId="2CCF4260" w14:textId="77777777" w:rsidR="004806BA" w:rsidRPr="004806BA" w:rsidRDefault="004806BA" w:rsidP="004806BA">
      <w:pPr>
        <w:ind w:left="-567"/>
        <w:jc w:val="center"/>
        <w:rPr>
          <w:bCs/>
          <w:color w:val="000000"/>
          <w:sz w:val="28"/>
          <w:szCs w:val="28"/>
        </w:rPr>
      </w:pPr>
    </w:p>
    <w:p w14:paraId="26322F73" w14:textId="77777777" w:rsidR="004806BA" w:rsidRPr="004806BA" w:rsidRDefault="004806BA" w:rsidP="004806BA">
      <w:pPr>
        <w:ind w:left="-567"/>
        <w:jc w:val="center"/>
        <w:rPr>
          <w:bCs/>
          <w:color w:val="000000"/>
          <w:sz w:val="28"/>
          <w:szCs w:val="28"/>
        </w:rPr>
      </w:pPr>
    </w:p>
    <w:p w14:paraId="6E5308B2" w14:textId="77777777" w:rsidR="004806BA" w:rsidRPr="004806BA" w:rsidRDefault="004806BA" w:rsidP="004806BA">
      <w:pPr>
        <w:ind w:left="-567"/>
        <w:jc w:val="center"/>
        <w:rPr>
          <w:bCs/>
          <w:color w:val="000000"/>
          <w:sz w:val="28"/>
          <w:szCs w:val="28"/>
        </w:rPr>
      </w:pPr>
    </w:p>
    <w:p w14:paraId="02817E2B" w14:textId="77777777" w:rsidR="004806BA" w:rsidRPr="004806BA" w:rsidRDefault="004806BA" w:rsidP="004806BA">
      <w:pPr>
        <w:ind w:left="-567"/>
        <w:jc w:val="center"/>
        <w:rPr>
          <w:bCs/>
          <w:color w:val="000000"/>
          <w:sz w:val="28"/>
          <w:szCs w:val="28"/>
        </w:rPr>
      </w:pPr>
    </w:p>
    <w:p w14:paraId="3CD1E182" w14:textId="77777777" w:rsidR="004806BA" w:rsidRPr="004806BA" w:rsidRDefault="004806BA" w:rsidP="004806BA">
      <w:pPr>
        <w:ind w:left="-567"/>
        <w:jc w:val="center"/>
        <w:rPr>
          <w:bCs/>
          <w:color w:val="000000"/>
          <w:sz w:val="28"/>
          <w:szCs w:val="28"/>
        </w:rPr>
      </w:pPr>
    </w:p>
    <w:p w14:paraId="5AC5004F" w14:textId="77777777" w:rsidR="004806BA" w:rsidRPr="004806BA" w:rsidRDefault="004806BA" w:rsidP="004806BA">
      <w:pPr>
        <w:ind w:left="-567"/>
        <w:jc w:val="center"/>
        <w:rPr>
          <w:bCs/>
          <w:color w:val="000000"/>
          <w:sz w:val="28"/>
          <w:szCs w:val="28"/>
        </w:rPr>
      </w:pPr>
    </w:p>
    <w:p w14:paraId="52A9BD80" w14:textId="77777777" w:rsidR="004806BA" w:rsidRPr="004806BA" w:rsidRDefault="004806BA" w:rsidP="004806BA">
      <w:pPr>
        <w:ind w:left="-567"/>
        <w:jc w:val="center"/>
        <w:rPr>
          <w:bCs/>
          <w:color w:val="000000"/>
          <w:sz w:val="28"/>
          <w:szCs w:val="28"/>
        </w:rPr>
      </w:pPr>
    </w:p>
    <w:p w14:paraId="54D7B96E" w14:textId="77777777" w:rsidR="004806BA" w:rsidRPr="004806BA" w:rsidRDefault="004806BA" w:rsidP="004806BA">
      <w:pPr>
        <w:ind w:left="-567"/>
        <w:jc w:val="center"/>
        <w:rPr>
          <w:bCs/>
          <w:color w:val="000000"/>
          <w:sz w:val="28"/>
          <w:szCs w:val="28"/>
        </w:rPr>
      </w:pPr>
    </w:p>
    <w:p w14:paraId="72F19A4F" w14:textId="77777777" w:rsidR="004806BA" w:rsidRPr="004806BA" w:rsidRDefault="004806BA" w:rsidP="004806BA">
      <w:pPr>
        <w:ind w:left="-567"/>
        <w:jc w:val="center"/>
        <w:rPr>
          <w:bCs/>
          <w:color w:val="000000"/>
          <w:sz w:val="28"/>
          <w:szCs w:val="28"/>
        </w:rPr>
      </w:pPr>
    </w:p>
    <w:p w14:paraId="39B9B160" w14:textId="77777777" w:rsidR="004806BA" w:rsidRPr="004806BA" w:rsidRDefault="004806BA" w:rsidP="004806BA">
      <w:pPr>
        <w:ind w:left="-567"/>
        <w:jc w:val="center"/>
        <w:rPr>
          <w:bCs/>
          <w:color w:val="000000"/>
          <w:sz w:val="28"/>
          <w:szCs w:val="28"/>
        </w:rPr>
      </w:pPr>
    </w:p>
    <w:p w14:paraId="23D68046" w14:textId="77777777" w:rsidR="004806BA" w:rsidRPr="004806BA" w:rsidRDefault="004806BA" w:rsidP="004806BA">
      <w:pPr>
        <w:ind w:left="-567"/>
        <w:jc w:val="center"/>
        <w:rPr>
          <w:bCs/>
          <w:color w:val="000000"/>
          <w:sz w:val="28"/>
          <w:szCs w:val="28"/>
        </w:rPr>
      </w:pPr>
    </w:p>
    <w:p w14:paraId="7703D372" w14:textId="77777777" w:rsidR="004806BA" w:rsidRPr="004806BA" w:rsidRDefault="004806BA" w:rsidP="004806BA">
      <w:pPr>
        <w:ind w:left="-567"/>
        <w:jc w:val="center"/>
        <w:rPr>
          <w:bCs/>
          <w:color w:val="000000"/>
          <w:sz w:val="28"/>
          <w:szCs w:val="28"/>
        </w:rPr>
      </w:pPr>
    </w:p>
    <w:p w14:paraId="68D3AA55" w14:textId="77777777" w:rsidR="004806BA" w:rsidRPr="004806BA" w:rsidRDefault="004806BA" w:rsidP="004806BA">
      <w:pPr>
        <w:ind w:left="-567"/>
        <w:jc w:val="center"/>
        <w:rPr>
          <w:bCs/>
          <w:color w:val="000000"/>
          <w:sz w:val="28"/>
          <w:szCs w:val="28"/>
        </w:rPr>
      </w:pPr>
    </w:p>
    <w:p w14:paraId="1B3A6AB4" w14:textId="77777777" w:rsidR="004806BA" w:rsidRPr="004806BA" w:rsidRDefault="004806BA" w:rsidP="004806BA">
      <w:pPr>
        <w:ind w:left="-567"/>
        <w:jc w:val="center"/>
        <w:rPr>
          <w:bCs/>
          <w:color w:val="000000"/>
          <w:sz w:val="28"/>
          <w:szCs w:val="28"/>
        </w:rPr>
      </w:pPr>
    </w:p>
    <w:p w14:paraId="2B1C3D7B" w14:textId="77777777" w:rsidR="004806BA" w:rsidRPr="004806BA" w:rsidRDefault="004806BA" w:rsidP="004806BA">
      <w:pPr>
        <w:ind w:left="-567"/>
        <w:jc w:val="center"/>
        <w:rPr>
          <w:bCs/>
          <w:color w:val="000000"/>
          <w:sz w:val="28"/>
          <w:szCs w:val="28"/>
        </w:rPr>
      </w:pPr>
    </w:p>
    <w:p w14:paraId="756F5319" w14:textId="77777777" w:rsidR="004806BA" w:rsidRPr="004806BA" w:rsidRDefault="004806BA" w:rsidP="004806BA">
      <w:pPr>
        <w:ind w:left="-567"/>
        <w:jc w:val="center"/>
        <w:rPr>
          <w:bCs/>
          <w:color w:val="000000"/>
          <w:sz w:val="28"/>
          <w:szCs w:val="28"/>
        </w:rPr>
      </w:pPr>
    </w:p>
    <w:p w14:paraId="4AD3E7DC" w14:textId="77777777" w:rsidR="004806BA" w:rsidRPr="004806BA" w:rsidRDefault="004806BA" w:rsidP="004806BA">
      <w:pPr>
        <w:ind w:left="-567"/>
        <w:jc w:val="center"/>
        <w:rPr>
          <w:bCs/>
          <w:color w:val="000000"/>
          <w:sz w:val="28"/>
          <w:szCs w:val="28"/>
        </w:rPr>
      </w:pPr>
    </w:p>
    <w:p w14:paraId="3E72AD7A" w14:textId="77777777" w:rsidR="004806BA" w:rsidRPr="004806BA" w:rsidRDefault="004806BA" w:rsidP="004806BA">
      <w:pPr>
        <w:ind w:left="-567"/>
        <w:jc w:val="center"/>
        <w:rPr>
          <w:bCs/>
          <w:color w:val="000000"/>
          <w:sz w:val="28"/>
          <w:szCs w:val="28"/>
        </w:rPr>
      </w:pPr>
    </w:p>
    <w:p w14:paraId="5075F0E5" w14:textId="77777777" w:rsidR="004806BA" w:rsidRPr="004806BA" w:rsidRDefault="004806BA" w:rsidP="004806BA">
      <w:pPr>
        <w:ind w:left="-567"/>
        <w:jc w:val="center"/>
        <w:rPr>
          <w:bCs/>
          <w:color w:val="000000"/>
          <w:sz w:val="28"/>
          <w:szCs w:val="28"/>
        </w:rPr>
      </w:pPr>
    </w:p>
    <w:p w14:paraId="57A75748" w14:textId="77777777" w:rsidR="004806BA" w:rsidRPr="004806BA" w:rsidRDefault="004806BA" w:rsidP="004806BA">
      <w:pPr>
        <w:ind w:left="-567"/>
        <w:jc w:val="center"/>
        <w:rPr>
          <w:bCs/>
          <w:color w:val="000000"/>
          <w:sz w:val="28"/>
          <w:szCs w:val="28"/>
        </w:rPr>
      </w:pPr>
    </w:p>
    <w:p w14:paraId="49CC5A0B" w14:textId="77777777" w:rsidR="004806BA" w:rsidRPr="004806BA" w:rsidRDefault="004806BA" w:rsidP="004806BA">
      <w:pPr>
        <w:ind w:left="-567"/>
        <w:jc w:val="center"/>
        <w:rPr>
          <w:bCs/>
          <w:color w:val="000000"/>
          <w:sz w:val="28"/>
          <w:szCs w:val="28"/>
        </w:rPr>
      </w:pPr>
    </w:p>
    <w:p w14:paraId="3FA73F9F" w14:textId="77777777" w:rsidR="004806BA" w:rsidRPr="004806BA" w:rsidRDefault="004806BA" w:rsidP="004806BA">
      <w:pPr>
        <w:ind w:left="-567"/>
        <w:jc w:val="center"/>
        <w:rPr>
          <w:bCs/>
          <w:color w:val="000000"/>
          <w:sz w:val="28"/>
          <w:szCs w:val="28"/>
        </w:rPr>
      </w:pPr>
    </w:p>
    <w:p w14:paraId="0E40989F" w14:textId="77777777" w:rsidR="004806BA" w:rsidRPr="004806BA" w:rsidRDefault="004806BA" w:rsidP="004806BA">
      <w:pPr>
        <w:ind w:left="-567"/>
        <w:jc w:val="center"/>
        <w:rPr>
          <w:bCs/>
          <w:color w:val="000000"/>
          <w:sz w:val="28"/>
          <w:szCs w:val="28"/>
        </w:rPr>
      </w:pPr>
    </w:p>
    <w:p w14:paraId="5F2BC7C7" w14:textId="77777777" w:rsidR="004806BA" w:rsidRPr="004806BA" w:rsidRDefault="004806BA" w:rsidP="004806BA">
      <w:pPr>
        <w:ind w:left="-567"/>
        <w:jc w:val="center"/>
        <w:rPr>
          <w:bCs/>
          <w:color w:val="000000"/>
          <w:sz w:val="28"/>
          <w:szCs w:val="28"/>
        </w:rPr>
      </w:pPr>
    </w:p>
    <w:p w14:paraId="2D9C0A17" w14:textId="77777777" w:rsidR="004806BA" w:rsidRPr="004806BA" w:rsidRDefault="004806BA" w:rsidP="004806BA">
      <w:pPr>
        <w:ind w:left="-567"/>
        <w:jc w:val="center"/>
        <w:rPr>
          <w:bCs/>
          <w:color w:val="000000"/>
          <w:sz w:val="28"/>
          <w:szCs w:val="28"/>
        </w:rPr>
      </w:pPr>
    </w:p>
    <w:p w14:paraId="563BE44E" w14:textId="77777777" w:rsidR="004806BA" w:rsidRPr="004806BA" w:rsidRDefault="004806BA" w:rsidP="004806BA">
      <w:pPr>
        <w:ind w:left="-567"/>
        <w:jc w:val="center"/>
        <w:rPr>
          <w:bCs/>
          <w:color w:val="000000"/>
          <w:sz w:val="28"/>
          <w:szCs w:val="28"/>
        </w:rPr>
      </w:pPr>
    </w:p>
    <w:p w14:paraId="52B256E8" w14:textId="77777777" w:rsidR="004806BA" w:rsidRPr="004806BA" w:rsidRDefault="004806BA" w:rsidP="004806BA">
      <w:pPr>
        <w:ind w:left="-567"/>
        <w:jc w:val="center"/>
        <w:rPr>
          <w:bCs/>
          <w:color w:val="000000"/>
          <w:sz w:val="28"/>
          <w:szCs w:val="28"/>
        </w:rPr>
      </w:pPr>
    </w:p>
    <w:p w14:paraId="1EBCE291" w14:textId="77777777" w:rsidR="004806BA" w:rsidRPr="004806BA" w:rsidRDefault="004806BA" w:rsidP="004806BA">
      <w:pPr>
        <w:ind w:left="-567"/>
        <w:jc w:val="center"/>
        <w:rPr>
          <w:bCs/>
          <w:color w:val="000000"/>
          <w:sz w:val="28"/>
          <w:szCs w:val="28"/>
        </w:rPr>
      </w:pPr>
    </w:p>
    <w:p w14:paraId="4F4C97D0" w14:textId="77777777" w:rsidR="004806BA" w:rsidRPr="004806BA" w:rsidRDefault="004806BA" w:rsidP="004806BA">
      <w:pPr>
        <w:ind w:left="-567"/>
        <w:jc w:val="center"/>
        <w:rPr>
          <w:bCs/>
          <w:color w:val="000000"/>
          <w:sz w:val="28"/>
          <w:szCs w:val="28"/>
        </w:rPr>
      </w:pPr>
    </w:p>
    <w:p w14:paraId="4868D6CF" w14:textId="77777777" w:rsidR="004806BA" w:rsidRPr="004806BA" w:rsidRDefault="004806BA" w:rsidP="004806BA">
      <w:pPr>
        <w:ind w:left="-567"/>
        <w:jc w:val="center"/>
        <w:rPr>
          <w:bCs/>
          <w:color w:val="000000"/>
          <w:sz w:val="28"/>
          <w:szCs w:val="28"/>
        </w:rPr>
      </w:pPr>
    </w:p>
    <w:p w14:paraId="6A7CD6BD" w14:textId="77777777" w:rsidR="004806BA" w:rsidRPr="004806BA" w:rsidRDefault="004806BA" w:rsidP="004806BA">
      <w:pPr>
        <w:ind w:left="-567"/>
        <w:jc w:val="center"/>
        <w:rPr>
          <w:bCs/>
          <w:color w:val="000000"/>
          <w:sz w:val="28"/>
          <w:szCs w:val="28"/>
        </w:rPr>
      </w:pPr>
      <w:r w:rsidRPr="004806BA">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5246FBBB" w14:textId="77777777" w:rsidR="004806BA" w:rsidRPr="004806BA" w:rsidRDefault="004806BA" w:rsidP="004806BA">
      <w:pPr>
        <w:ind w:left="-567"/>
        <w:jc w:val="center"/>
        <w:rPr>
          <w:bCs/>
          <w:color w:val="000000"/>
          <w:sz w:val="28"/>
          <w:szCs w:val="28"/>
        </w:rPr>
      </w:pPr>
    </w:p>
    <w:tbl>
      <w:tblPr>
        <w:tblStyle w:val="167"/>
        <w:tblW w:w="10791" w:type="dxa"/>
        <w:jc w:val="center"/>
        <w:tblLayout w:type="fixed"/>
        <w:tblLook w:val="04A0" w:firstRow="1" w:lastRow="0" w:firstColumn="1" w:lastColumn="0" w:noHBand="0" w:noVBand="1"/>
      </w:tblPr>
      <w:tblGrid>
        <w:gridCol w:w="788"/>
        <w:gridCol w:w="3235"/>
        <w:gridCol w:w="952"/>
        <w:gridCol w:w="1630"/>
        <w:gridCol w:w="951"/>
        <w:gridCol w:w="1087"/>
        <w:gridCol w:w="1087"/>
        <w:gridCol w:w="1061"/>
      </w:tblGrid>
      <w:tr w:rsidR="004806BA" w:rsidRPr="004806BA" w14:paraId="20F48A86" w14:textId="77777777" w:rsidTr="004806BA">
        <w:trPr>
          <w:trHeight w:val="952"/>
          <w:jc w:val="center"/>
        </w:trPr>
        <w:tc>
          <w:tcPr>
            <w:tcW w:w="788" w:type="dxa"/>
            <w:vAlign w:val="center"/>
          </w:tcPr>
          <w:p w14:paraId="0834246E" w14:textId="77777777" w:rsidR="004806BA" w:rsidRPr="004806BA" w:rsidRDefault="004806BA" w:rsidP="004806BA">
            <w:pPr>
              <w:jc w:val="center"/>
              <w:rPr>
                <w:bCs/>
                <w:color w:val="000000"/>
                <w:sz w:val="28"/>
                <w:szCs w:val="28"/>
              </w:rPr>
            </w:pPr>
            <w:r w:rsidRPr="004806BA">
              <w:rPr>
                <w:bCs/>
                <w:color w:val="000000"/>
                <w:sz w:val="28"/>
                <w:szCs w:val="28"/>
              </w:rPr>
              <w:t>№ п/п</w:t>
            </w:r>
          </w:p>
        </w:tc>
        <w:tc>
          <w:tcPr>
            <w:tcW w:w="3235" w:type="dxa"/>
            <w:vAlign w:val="center"/>
          </w:tcPr>
          <w:p w14:paraId="53664E3A" w14:textId="77777777" w:rsidR="004806BA" w:rsidRPr="004806BA" w:rsidRDefault="004806BA" w:rsidP="004806BA">
            <w:pPr>
              <w:jc w:val="center"/>
              <w:rPr>
                <w:bCs/>
                <w:color w:val="000000"/>
                <w:sz w:val="28"/>
                <w:szCs w:val="28"/>
              </w:rPr>
            </w:pPr>
            <w:r w:rsidRPr="004806BA">
              <w:rPr>
                <w:bCs/>
                <w:color w:val="000000"/>
                <w:sz w:val="28"/>
                <w:szCs w:val="28"/>
              </w:rPr>
              <w:t>Наименование показателя</w:t>
            </w:r>
          </w:p>
        </w:tc>
        <w:tc>
          <w:tcPr>
            <w:tcW w:w="952" w:type="dxa"/>
            <w:vAlign w:val="center"/>
          </w:tcPr>
          <w:p w14:paraId="16D3DEBD" w14:textId="77777777" w:rsidR="004806BA" w:rsidRPr="004806BA" w:rsidRDefault="004806BA" w:rsidP="004806BA">
            <w:pPr>
              <w:jc w:val="center"/>
              <w:rPr>
                <w:bCs/>
                <w:color w:val="000000"/>
                <w:sz w:val="28"/>
                <w:szCs w:val="28"/>
              </w:rPr>
            </w:pPr>
            <w:r w:rsidRPr="004806BA">
              <w:rPr>
                <w:bCs/>
                <w:color w:val="000000"/>
                <w:sz w:val="28"/>
                <w:szCs w:val="28"/>
              </w:rPr>
              <w:t>Факт 2019 год</w:t>
            </w:r>
          </w:p>
        </w:tc>
        <w:tc>
          <w:tcPr>
            <w:tcW w:w="1630" w:type="dxa"/>
            <w:vAlign w:val="center"/>
          </w:tcPr>
          <w:p w14:paraId="5914C011" w14:textId="77777777" w:rsidR="004806BA" w:rsidRPr="004806BA" w:rsidRDefault="004806BA" w:rsidP="004806BA">
            <w:pPr>
              <w:jc w:val="center"/>
              <w:rPr>
                <w:bCs/>
                <w:color w:val="000000"/>
                <w:sz w:val="28"/>
                <w:szCs w:val="28"/>
              </w:rPr>
            </w:pPr>
            <w:r w:rsidRPr="004806BA">
              <w:rPr>
                <w:bCs/>
                <w:color w:val="000000"/>
                <w:sz w:val="28"/>
                <w:szCs w:val="28"/>
              </w:rPr>
              <w:t>Ожидаемые значения 2020 год</w:t>
            </w:r>
          </w:p>
        </w:tc>
        <w:tc>
          <w:tcPr>
            <w:tcW w:w="951" w:type="dxa"/>
            <w:vAlign w:val="center"/>
          </w:tcPr>
          <w:p w14:paraId="0C1929FD" w14:textId="77777777" w:rsidR="004806BA" w:rsidRPr="004806BA" w:rsidRDefault="004806BA" w:rsidP="004806BA">
            <w:pPr>
              <w:jc w:val="center"/>
              <w:rPr>
                <w:bCs/>
                <w:color w:val="000000"/>
                <w:sz w:val="28"/>
                <w:szCs w:val="28"/>
              </w:rPr>
            </w:pPr>
            <w:r w:rsidRPr="004806BA">
              <w:rPr>
                <w:bCs/>
                <w:color w:val="000000"/>
                <w:sz w:val="28"/>
                <w:szCs w:val="28"/>
              </w:rPr>
              <w:t>План 2021 год</w:t>
            </w:r>
          </w:p>
        </w:tc>
        <w:tc>
          <w:tcPr>
            <w:tcW w:w="1087" w:type="dxa"/>
            <w:vAlign w:val="center"/>
          </w:tcPr>
          <w:p w14:paraId="3C6C9245" w14:textId="77777777" w:rsidR="004806BA" w:rsidRPr="004806BA" w:rsidRDefault="004806BA" w:rsidP="004806BA">
            <w:pPr>
              <w:jc w:val="center"/>
              <w:rPr>
                <w:bCs/>
                <w:color w:val="000000"/>
                <w:sz w:val="28"/>
                <w:szCs w:val="28"/>
              </w:rPr>
            </w:pPr>
            <w:r w:rsidRPr="004806BA">
              <w:rPr>
                <w:bCs/>
                <w:color w:val="000000"/>
                <w:sz w:val="28"/>
                <w:szCs w:val="28"/>
              </w:rPr>
              <w:t>План 2022 год</w:t>
            </w:r>
          </w:p>
        </w:tc>
        <w:tc>
          <w:tcPr>
            <w:tcW w:w="1087" w:type="dxa"/>
            <w:vAlign w:val="center"/>
          </w:tcPr>
          <w:p w14:paraId="2C344639" w14:textId="77777777" w:rsidR="004806BA" w:rsidRPr="004806BA" w:rsidRDefault="004806BA" w:rsidP="004806BA">
            <w:pPr>
              <w:jc w:val="center"/>
              <w:rPr>
                <w:bCs/>
                <w:color w:val="000000"/>
                <w:sz w:val="28"/>
                <w:szCs w:val="28"/>
              </w:rPr>
            </w:pPr>
            <w:r w:rsidRPr="004806BA">
              <w:rPr>
                <w:bCs/>
                <w:color w:val="000000"/>
                <w:sz w:val="28"/>
                <w:szCs w:val="28"/>
              </w:rPr>
              <w:t>План 2023 год</w:t>
            </w:r>
          </w:p>
        </w:tc>
        <w:tc>
          <w:tcPr>
            <w:tcW w:w="1059" w:type="dxa"/>
            <w:vAlign w:val="center"/>
          </w:tcPr>
          <w:p w14:paraId="6C76B46C" w14:textId="77777777" w:rsidR="004806BA" w:rsidRPr="004806BA" w:rsidRDefault="004806BA" w:rsidP="004806BA">
            <w:pPr>
              <w:jc w:val="center"/>
              <w:rPr>
                <w:bCs/>
                <w:color w:val="000000"/>
                <w:sz w:val="28"/>
                <w:szCs w:val="28"/>
              </w:rPr>
            </w:pPr>
            <w:r w:rsidRPr="004806BA">
              <w:rPr>
                <w:bCs/>
                <w:color w:val="000000"/>
                <w:sz w:val="28"/>
                <w:szCs w:val="28"/>
              </w:rPr>
              <w:t>План 2024 год</w:t>
            </w:r>
          </w:p>
        </w:tc>
      </w:tr>
      <w:tr w:rsidR="004806BA" w:rsidRPr="004806BA" w14:paraId="021478F5" w14:textId="77777777" w:rsidTr="004806BA">
        <w:trPr>
          <w:trHeight w:val="312"/>
          <w:jc w:val="center"/>
        </w:trPr>
        <w:tc>
          <w:tcPr>
            <w:tcW w:w="788" w:type="dxa"/>
          </w:tcPr>
          <w:p w14:paraId="6072F0BF" w14:textId="77777777" w:rsidR="004806BA" w:rsidRPr="004806BA" w:rsidRDefault="004806BA" w:rsidP="004806BA">
            <w:pPr>
              <w:jc w:val="center"/>
              <w:rPr>
                <w:bCs/>
                <w:color w:val="000000"/>
                <w:sz w:val="28"/>
                <w:szCs w:val="28"/>
              </w:rPr>
            </w:pPr>
            <w:r w:rsidRPr="004806BA">
              <w:rPr>
                <w:bCs/>
                <w:color w:val="000000"/>
                <w:sz w:val="28"/>
                <w:szCs w:val="28"/>
              </w:rPr>
              <w:t>1</w:t>
            </w:r>
          </w:p>
        </w:tc>
        <w:tc>
          <w:tcPr>
            <w:tcW w:w="3235" w:type="dxa"/>
          </w:tcPr>
          <w:p w14:paraId="348AC6D3" w14:textId="77777777" w:rsidR="004806BA" w:rsidRPr="004806BA" w:rsidRDefault="004806BA" w:rsidP="004806BA">
            <w:pPr>
              <w:jc w:val="center"/>
              <w:rPr>
                <w:bCs/>
                <w:color w:val="000000"/>
                <w:sz w:val="28"/>
                <w:szCs w:val="28"/>
              </w:rPr>
            </w:pPr>
            <w:r w:rsidRPr="004806BA">
              <w:rPr>
                <w:bCs/>
                <w:color w:val="000000"/>
                <w:sz w:val="28"/>
                <w:szCs w:val="28"/>
              </w:rPr>
              <w:t>2</w:t>
            </w:r>
          </w:p>
        </w:tc>
        <w:tc>
          <w:tcPr>
            <w:tcW w:w="952" w:type="dxa"/>
          </w:tcPr>
          <w:p w14:paraId="4AFA54A8" w14:textId="77777777" w:rsidR="004806BA" w:rsidRPr="004806BA" w:rsidRDefault="004806BA" w:rsidP="004806BA">
            <w:pPr>
              <w:jc w:val="center"/>
              <w:rPr>
                <w:bCs/>
                <w:color w:val="000000"/>
                <w:sz w:val="28"/>
                <w:szCs w:val="28"/>
              </w:rPr>
            </w:pPr>
            <w:r w:rsidRPr="004806BA">
              <w:rPr>
                <w:bCs/>
                <w:color w:val="000000"/>
                <w:sz w:val="28"/>
                <w:szCs w:val="28"/>
              </w:rPr>
              <w:t>3</w:t>
            </w:r>
          </w:p>
        </w:tc>
        <w:tc>
          <w:tcPr>
            <w:tcW w:w="1630" w:type="dxa"/>
          </w:tcPr>
          <w:p w14:paraId="008EA03B" w14:textId="77777777" w:rsidR="004806BA" w:rsidRPr="004806BA" w:rsidRDefault="004806BA" w:rsidP="004806BA">
            <w:pPr>
              <w:jc w:val="center"/>
              <w:rPr>
                <w:bCs/>
                <w:color w:val="000000"/>
                <w:sz w:val="28"/>
                <w:szCs w:val="28"/>
              </w:rPr>
            </w:pPr>
            <w:r w:rsidRPr="004806BA">
              <w:rPr>
                <w:bCs/>
                <w:color w:val="000000"/>
                <w:sz w:val="28"/>
                <w:szCs w:val="28"/>
              </w:rPr>
              <w:t>4</w:t>
            </w:r>
          </w:p>
        </w:tc>
        <w:tc>
          <w:tcPr>
            <w:tcW w:w="951" w:type="dxa"/>
          </w:tcPr>
          <w:p w14:paraId="7AA599D3" w14:textId="77777777" w:rsidR="004806BA" w:rsidRPr="004806BA" w:rsidRDefault="004806BA" w:rsidP="004806BA">
            <w:pPr>
              <w:jc w:val="center"/>
              <w:rPr>
                <w:bCs/>
                <w:color w:val="000000"/>
                <w:sz w:val="28"/>
                <w:szCs w:val="28"/>
              </w:rPr>
            </w:pPr>
            <w:r w:rsidRPr="004806BA">
              <w:rPr>
                <w:bCs/>
                <w:color w:val="000000"/>
                <w:sz w:val="28"/>
                <w:szCs w:val="28"/>
              </w:rPr>
              <w:t>5</w:t>
            </w:r>
          </w:p>
        </w:tc>
        <w:tc>
          <w:tcPr>
            <w:tcW w:w="1087" w:type="dxa"/>
          </w:tcPr>
          <w:p w14:paraId="3E0B1BCE" w14:textId="77777777" w:rsidR="004806BA" w:rsidRPr="004806BA" w:rsidRDefault="004806BA" w:rsidP="004806BA">
            <w:pPr>
              <w:jc w:val="center"/>
              <w:rPr>
                <w:bCs/>
                <w:color w:val="000000"/>
                <w:sz w:val="28"/>
                <w:szCs w:val="28"/>
              </w:rPr>
            </w:pPr>
            <w:r w:rsidRPr="004806BA">
              <w:rPr>
                <w:bCs/>
                <w:color w:val="000000"/>
                <w:sz w:val="28"/>
                <w:szCs w:val="28"/>
              </w:rPr>
              <w:t>6</w:t>
            </w:r>
          </w:p>
        </w:tc>
        <w:tc>
          <w:tcPr>
            <w:tcW w:w="1087" w:type="dxa"/>
          </w:tcPr>
          <w:p w14:paraId="4B367F48" w14:textId="77777777" w:rsidR="004806BA" w:rsidRPr="004806BA" w:rsidRDefault="004806BA" w:rsidP="004806BA">
            <w:pPr>
              <w:jc w:val="center"/>
              <w:rPr>
                <w:bCs/>
                <w:color w:val="000000"/>
                <w:sz w:val="28"/>
                <w:szCs w:val="28"/>
              </w:rPr>
            </w:pPr>
            <w:r w:rsidRPr="004806BA">
              <w:rPr>
                <w:bCs/>
                <w:color w:val="000000"/>
                <w:sz w:val="28"/>
                <w:szCs w:val="28"/>
              </w:rPr>
              <w:t>7</w:t>
            </w:r>
          </w:p>
        </w:tc>
        <w:tc>
          <w:tcPr>
            <w:tcW w:w="1059" w:type="dxa"/>
          </w:tcPr>
          <w:p w14:paraId="04BDD802" w14:textId="77777777" w:rsidR="004806BA" w:rsidRPr="004806BA" w:rsidRDefault="004806BA" w:rsidP="004806BA">
            <w:pPr>
              <w:jc w:val="center"/>
              <w:rPr>
                <w:bCs/>
                <w:color w:val="000000"/>
                <w:sz w:val="28"/>
                <w:szCs w:val="28"/>
              </w:rPr>
            </w:pPr>
            <w:r w:rsidRPr="004806BA">
              <w:rPr>
                <w:bCs/>
                <w:color w:val="000000"/>
                <w:sz w:val="28"/>
                <w:szCs w:val="28"/>
              </w:rPr>
              <w:t>8</w:t>
            </w:r>
          </w:p>
        </w:tc>
      </w:tr>
      <w:tr w:rsidR="004806BA" w:rsidRPr="004806BA" w14:paraId="1631749D" w14:textId="77777777" w:rsidTr="004806BA">
        <w:trPr>
          <w:trHeight w:val="525"/>
          <w:jc w:val="center"/>
        </w:trPr>
        <w:tc>
          <w:tcPr>
            <w:tcW w:w="10791" w:type="dxa"/>
            <w:gridSpan w:val="8"/>
            <w:vAlign w:val="center"/>
          </w:tcPr>
          <w:p w14:paraId="6670F344" w14:textId="77777777" w:rsidR="004806BA" w:rsidRPr="004806BA" w:rsidRDefault="004806BA" w:rsidP="001D3757">
            <w:pPr>
              <w:numPr>
                <w:ilvl w:val="0"/>
                <w:numId w:val="7"/>
              </w:numPr>
              <w:contextualSpacing/>
              <w:jc w:val="center"/>
              <w:rPr>
                <w:bCs/>
                <w:color w:val="000000"/>
                <w:sz w:val="28"/>
                <w:szCs w:val="28"/>
              </w:rPr>
            </w:pPr>
            <w:r w:rsidRPr="004806BA">
              <w:rPr>
                <w:bCs/>
                <w:color w:val="000000"/>
                <w:sz w:val="28"/>
                <w:szCs w:val="28"/>
              </w:rPr>
              <w:t>Показатели качества воды</w:t>
            </w:r>
          </w:p>
        </w:tc>
      </w:tr>
      <w:tr w:rsidR="004806BA" w:rsidRPr="004806BA" w14:paraId="00B24C41" w14:textId="77777777" w:rsidTr="004806BA">
        <w:trPr>
          <w:trHeight w:val="3709"/>
          <w:jc w:val="center"/>
        </w:trPr>
        <w:tc>
          <w:tcPr>
            <w:tcW w:w="788" w:type="dxa"/>
            <w:vAlign w:val="center"/>
          </w:tcPr>
          <w:p w14:paraId="02536DA7" w14:textId="77777777" w:rsidR="004806BA" w:rsidRPr="004806BA" w:rsidRDefault="004806BA" w:rsidP="004806BA">
            <w:pPr>
              <w:jc w:val="center"/>
              <w:rPr>
                <w:bCs/>
                <w:color w:val="000000"/>
                <w:sz w:val="28"/>
                <w:szCs w:val="28"/>
              </w:rPr>
            </w:pPr>
            <w:r w:rsidRPr="004806BA">
              <w:rPr>
                <w:bCs/>
                <w:color w:val="000000"/>
                <w:sz w:val="28"/>
                <w:szCs w:val="28"/>
              </w:rPr>
              <w:t>1.1.</w:t>
            </w:r>
          </w:p>
        </w:tc>
        <w:tc>
          <w:tcPr>
            <w:tcW w:w="3235" w:type="dxa"/>
            <w:vAlign w:val="center"/>
          </w:tcPr>
          <w:p w14:paraId="55A23F23" w14:textId="77777777" w:rsidR="004806BA" w:rsidRPr="004806BA" w:rsidRDefault="004806BA" w:rsidP="004806BA">
            <w:pPr>
              <w:rPr>
                <w:color w:val="000000"/>
                <w:sz w:val="22"/>
                <w:szCs w:val="22"/>
              </w:rPr>
            </w:pPr>
            <w:r w:rsidRPr="004806B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52" w:type="dxa"/>
            <w:vAlign w:val="center"/>
          </w:tcPr>
          <w:p w14:paraId="4C5D06A5"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27D4CC1F" w14:textId="77777777" w:rsidR="004806BA" w:rsidRPr="004806BA" w:rsidRDefault="004806BA" w:rsidP="004806BA">
            <w:pPr>
              <w:jc w:val="center"/>
              <w:rPr>
                <w:bCs/>
                <w:color w:val="000000"/>
                <w:sz w:val="28"/>
                <w:szCs w:val="28"/>
              </w:rPr>
            </w:pPr>
            <w:r w:rsidRPr="004806BA">
              <w:rPr>
                <w:bCs/>
                <w:color w:val="000000"/>
                <w:sz w:val="28"/>
                <w:szCs w:val="28"/>
              </w:rPr>
              <w:t>-</w:t>
            </w:r>
          </w:p>
        </w:tc>
        <w:tc>
          <w:tcPr>
            <w:tcW w:w="951" w:type="dxa"/>
            <w:vAlign w:val="center"/>
          </w:tcPr>
          <w:p w14:paraId="29A7957C"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1D1E6FD2"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33B4807D"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59" w:type="dxa"/>
            <w:vAlign w:val="center"/>
          </w:tcPr>
          <w:p w14:paraId="2EB213E7"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39A457AF" w14:textId="77777777" w:rsidTr="004806BA">
        <w:trPr>
          <w:trHeight w:val="2598"/>
          <w:jc w:val="center"/>
        </w:trPr>
        <w:tc>
          <w:tcPr>
            <w:tcW w:w="788" w:type="dxa"/>
            <w:vAlign w:val="center"/>
          </w:tcPr>
          <w:p w14:paraId="53240A17" w14:textId="77777777" w:rsidR="004806BA" w:rsidRPr="004806BA" w:rsidRDefault="004806BA" w:rsidP="004806BA">
            <w:pPr>
              <w:jc w:val="center"/>
              <w:rPr>
                <w:bCs/>
                <w:color w:val="000000"/>
                <w:sz w:val="28"/>
                <w:szCs w:val="28"/>
              </w:rPr>
            </w:pPr>
            <w:r w:rsidRPr="004806BA">
              <w:rPr>
                <w:bCs/>
                <w:color w:val="000000"/>
                <w:sz w:val="28"/>
                <w:szCs w:val="28"/>
              </w:rPr>
              <w:t>1.2.</w:t>
            </w:r>
          </w:p>
        </w:tc>
        <w:tc>
          <w:tcPr>
            <w:tcW w:w="3235" w:type="dxa"/>
          </w:tcPr>
          <w:p w14:paraId="28A40234" w14:textId="77777777" w:rsidR="004806BA" w:rsidRPr="004806BA" w:rsidRDefault="004806BA" w:rsidP="004806BA">
            <w:pPr>
              <w:rPr>
                <w:bCs/>
                <w:color w:val="000000"/>
                <w:sz w:val="28"/>
                <w:szCs w:val="28"/>
              </w:rPr>
            </w:pPr>
            <w:r w:rsidRPr="004806B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52" w:type="dxa"/>
            <w:vAlign w:val="center"/>
          </w:tcPr>
          <w:p w14:paraId="36F54EC5"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7BDBB926" w14:textId="77777777" w:rsidR="004806BA" w:rsidRPr="004806BA" w:rsidRDefault="004806BA" w:rsidP="004806BA">
            <w:pPr>
              <w:jc w:val="center"/>
              <w:rPr>
                <w:bCs/>
                <w:color w:val="000000"/>
                <w:sz w:val="28"/>
                <w:szCs w:val="28"/>
              </w:rPr>
            </w:pPr>
            <w:r w:rsidRPr="004806BA">
              <w:rPr>
                <w:bCs/>
                <w:color w:val="000000"/>
                <w:sz w:val="28"/>
                <w:szCs w:val="28"/>
              </w:rPr>
              <w:t>-</w:t>
            </w:r>
          </w:p>
        </w:tc>
        <w:tc>
          <w:tcPr>
            <w:tcW w:w="951" w:type="dxa"/>
            <w:vAlign w:val="center"/>
          </w:tcPr>
          <w:p w14:paraId="375AE1FD"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349C7210"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70D0B0C4"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59" w:type="dxa"/>
            <w:vAlign w:val="center"/>
          </w:tcPr>
          <w:p w14:paraId="111A510F"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434756FC" w14:textId="77777777" w:rsidTr="004806BA">
        <w:trPr>
          <w:trHeight w:val="509"/>
          <w:jc w:val="center"/>
        </w:trPr>
        <w:tc>
          <w:tcPr>
            <w:tcW w:w="10791" w:type="dxa"/>
            <w:gridSpan w:val="8"/>
            <w:vAlign w:val="center"/>
          </w:tcPr>
          <w:p w14:paraId="70C4A6FE" w14:textId="77777777" w:rsidR="004806BA" w:rsidRPr="004806BA" w:rsidRDefault="004806BA" w:rsidP="001D3757">
            <w:pPr>
              <w:numPr>
                <w:ilvl w:val="0"/>
                <w:numId w:val="7"/>
              </w:numPr>
              <w:contextualSpacing/>
              <w:jc w:val="center"/>
              <w:rPr>
                <w:bCs/>
                <w:color w:val="000000"/>
                <w:sz w:val="28"/>
                <w:szCs w:val="28"/>
              </w:rPr>
            </w:pPr>
            <w:r w:rsidRPr="004806BA">
              <w:rPr>
                <w:bCs/>
                <w:color w:val="000000"/>
                <w:sz w:val="28"/>
                <w:szCs w:val="28"/>
              </w:rPr>
              <w:t xml:space="preserve">Показатели надежности и бесперебойности водоснабжения </w:t>
            </w:r>
          </w:p>
        </w:tc>
      </w:tr>
      <w:tr w:rsidR="004806BA" w:rsidRPr="004806BA" w14:paraId="6FDBC048" w14:textId="77777777" w:rsidTr="004806BA">
        <w:trPr>
          <w:trHeight w:val="4578"/>
          <w:jc w:val="center"/>
        </w:trPr>
        <w:tc>
          <w:tcPr>
            <w:tcW w:w="788" w:type="dxa"/>
            <w:vAlign w:val="center"/>
          </w:tcPr>
          <w:p w14:paraId="22E0CD00" w14:textId="77777777" w:rsidR="004806BA" w:rsidRPr="004806BA" w:rsidRDefault="004806BA" w:rsidP="004806BA">
            <w:pPr>
              <w:jc w:val="center"/>
              <w:rPr>
                <w:bCs/>
                <w:color w:val="000000"/>
                <w:sz w:val="28"/>
                <w:szCs w:val="28"/>
              </w:rPr>
            </w:pPr>
            <w:r w:rsidRPr="004806BA">
              <w:rPr>
                <w:bCs/>
                <w:color w:val="000000"/>
                <w:sz w:val="28"/>
                <w:szCs w:val="28"/>
              </w:rPr>
              <w:t>2.1.</w:t>
            </w:r>
          </w:p>
        </w:tc>
        <w:tc>
          <w:tcPr>
            <w:tcW w:w="3235" w:type="dxa"/>
            <w:vAlign w:val="center"/>
          </w:tcPr>
          <w:p w14:paraId="25254F78" w14:textId="77777777" w:rsidR="004806BA" w:rsidRPr="004806BA" w:rsidRDefault="004806BA" w:rsidP="004806BA">
            <w:pPr>
              <w:rPr>
                <w:bCs/>
                <w:color w:val="000000"/>
                <w:sz w:val="28"/>
                <w:szCs w:val="28"/>
              </w:rPr>
            </w:pPr>
            <w:r w:rsidRPr="004806B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52" w:type="dxa"/>
            <w:vAlign w:val="center"/>
          </w:tcPr>
          <w:p w14:paraId="23667999"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2D53B59B"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951" w:type="dxa"/>
            <w:vAlign w:val="center"/>
          </w:tcPr>
          <w:p w14:paraId="7F6AB8AC"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1087" w:type="dxa"/>
            <w:vAlign w:val="center"/>
          </w:tcPr>
          <w:p w14:paraId="3C3B959F"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1087" w:type="dxa"/>
            <w:vAlign w:val="center"/>
          </w:tcPr>
          <w:p w14:paraId="54E7C768"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1059" w:type="dxa"/>
            <w:vAlign w:val="center"/>
          </w:tcPr>
          <w:p w14:paraId="5AD9C808" w14:textId="77777777" w:rsidR="004806BA" w:rsidRPr="004806BA" w:rsidRDefault="004806BA" w:rsidP="004806BA">
            <w:pPr>
              <w:jc w:val="center"/>
              <w:rPr>
                <w:bCs/>
                <w:color w:val="000000"/>
                <w:sz w:val="28"/>
                <w:szCs w:val="28"/>
              </w:rPr>
            </w:pPr>
            <w:r w:rsidRPr="004806BA">
              <w:rPr>
                <w:bCs/>
                <w:color w:val="000000"/>
                <w:sz w:val="28"/>
                <w:szCs w:val="28"/>
              </w:rPr>
              <w:t>0,00</w:t>
            </w:r>
          </w:p>
        </w:tc>
      </w:tr>
      <w:tr w:rsidR="004806BA" w:rsidRPr="004806BA" w14:paraId="2C64FF3A" w14:textId="77777777" w:rsidTr="004806BA">
        <w:trPr>
          <w:trHeight w:val="575"/>
          <w:jc w:val="center"/>
        </w:trPr>
        <w:tc>
          <w:tcPr>
            <w:tcW w:w="788" w:type="dxa"/>
            <w:vAlign w:val="center"/>
          </w:tcPr>
          <w:p w14:paraId="5C6C8124" w14:textId="77777777" w:rsidR="004806BA" w:rsidRPr="004806BA" w:rsidRDefault="004806BA" w:rsidP="004806BA">
            <w:pPr>
              <w:jc w:val="center"/>
              <w:rPr>
                <w:bCs/>
                <w:color w:val="000000"/>
                <w:sz w:val="28"/>
                <w:szCs w:val="28"/>
              </w:rPr>
            </w:pPr>
            <w:r w:rsidRPr="004806BA">
              <w:rPr>
                <w:bCs/>
                <w:color w:val="000000"/>
                <w:sz w:val="28"/>
                <w:szCs w:val="28"/>
              </w:rPr>
              <w:lastRenderedPageBreak/>
              <w:t>1</w:t>
            </w:r>
          </w:p>
        </w:tc>
        <w:tc>
          <w:tcPr>
            <w:tcW w:w="3235" w:type="dxa"/>
            <w:vAlign w:val="center"/>
          </w:tcPr>
          <w:p w14:paraId="49A32D00" w14:textId="77777777" w:rsidR="004806BA" w:rsidRPr="004806BA" w:rsidRDefault="004806BA" w:rsidP="004806BA">
            <w:pPr>
              <w:jc w:val="center"/>
              <w:rPr>
                <w:color w:val="000000"/>
                <w:sz w:val="22"/>
                <w:szCs w:val="22"/>
              </w:rPr>
            </w:pPr>
            <w:r w:rsidRPr="004806BA">
              <w:rPr>
                <w:bCs/>
                <w:color w:val="000000"/>
                <w:sz w:val="28"/>
                <w:szCs w:val="28"/>
              </w:rPr>
              <w:t>2</w:t>
            </w:r>
          </w:p>
        </w:tc>
        <w:tc>
          <w:tcPr>
            <w:tcW w:w="952" w:type="dxa"/>
            <w:vAlign w:val="center"/>
          </w:tcPr>
          <w:p w14:paraId="14023A8F" w14:textId="77777777" w:rsidR="004806BA" w:rsidRPr="004806BA" w:rsidRDefault="004806BA" w:rsidP="004806BA">
            <w:pPr>
              <w:jc w:val="center"/>
              <w:rPr>
                <w:bCs/>
                <w:color w:val="000000"/>
                <w:sz w:val="28"/>
                <w:szCs w:val="28"/>
              </w:rPr>
            </w:pPr>
            <w:r w:rsidRPr="004806BA">
              <w:rPr>
                <w:bCs/>
                <w:color w:val="000000"/>
                <w:sz w:val="28"/>
                <w:szCs w:val="28"/>
              </w:rPr>
              <w:t>3</w:t>
            </w:r>
          </w:p>
        </w:tc>
        <w:tc>
          <w:tcPr>
            <w:tcW w:w="1630" w:type="dxa"/>
            <w:vAlign w:val="center"/>
          </w:tcPr>
          <w:p w14:paraId="348D4675" w14:textId="77777777" w:rsidR="004806BA" w:rsidRPr="004806BA" w:rsidRDefault="004806BA" w:rsidP="004806BA">
            <w:pPr>
              <w:jc w:val="center"/>
              <w:rPr>
                <w:bCs/>
                <w:color w:val="000000"/>
                <w:sz w:val="28"/>
                <w:szCs w:val="28"/>
              </w:rPr>
            </w:pPr>
            <w:r w:rsidRPr="004806BA">
              <w:rPr>
                <w:bCs/>
                <w:color w:val="000000"/>
                <w:sz w:val="28"/>
                <w:szCs w:val="28"/>
              </w:rPr>
              <w:t>4</w:t>
            </w:r>
          </w:p>
        </w:tc>
        <w:tc>
          <w:tcPr>
            <w:tcW w:w="951" w:type="dxa"/>
            <w:vAlign w:val="center"/>
          </w:tcPr>
          <w:p w14:paraId="2AD4CD6C" w14:textId="77777777" w:rsidR="004806BA" w:rsidRPr="004806BA" w:rsidRDefault="004806BA" w:rsidP="004806BA">
            <w:pPr>
              <w:jc w:val="center"/>
              <w:rPr>
                <w:bCs/>
                <w:color w:val="000000"/>
                <w:sz w:val="28"/>
                <w:szCs w:val="28"/>
              </w:rPr>
            </w:pPr>
            <w:r w:rsidRPr="004806BA">
              <w:rPr>
                <w:bCs/>
                <w:color w:val="000000"/>
                <w:sz w:val="28"/>
                <w:szCs w:val="28"/>
              </w:rPr>
              <w:t>5</w:t>
            </w:r>
          </w:p>
        </w:tc>
        <w:tc>
          <w:tcPr>
            <w:tcW w:w="1087" w:type="dxa"/>
            <w:vAlign w:val="center"/>
          </w:tcPr>
          <w:p w14:paraId="40D976AF" w14:textId="77777777" w:rsidR="004806BA" w:rsidRPr="004806BA" w:rsidRDefault="004806BA" w:rsidP="004806BA">
            <w:pPr>
              <w:jc w:val="center"/>
              <w:rPr>
                <w:bCs/>
                <w:color w:val="000000"/>
                <w:sz w:val="28"/>
                <w:szCs w:val="28"/>
              </w:rPr>
            </w:pPr>
            <w:r w:rsidRPr="004806BA">
              <w:rPr>
                <w:bCs/>
                <w:color w:val="000000"/>
                <w:sz w:val="28"/>
                <w:szCs w:val="28"/>
              </w:rPr>
              <w:t>6</w:t>
            </w:r>
          </w:p>
        </w:tc>
        <w:tc>
          <w:tcPr>
            <w:tcW w:w="1087" w:type="dxa"/>
            <w:vAlign w:val="center"/>
          </w:tcPr>
          <w:p w14:paraId="71AAF83B" w14:textId="77777777" w:rsidR="004806BA" w:rsidRPr="004806BA" w:rsidRDefault="004806BA" w:rsidP="004806BA">
            <w:pPr>
              <w:jc w:val="center"/>
              <w:rPr>
                <w:bCs/>
                <w:color w:val="000000"/>
                <w:sz w:val="28"/>
                <w:szCs w:val="28"/>
              </w:rPr>
            </w:pPr>
            <w:r w:rsidRPr="004806BA">
              <w:rPr>
                <w:bCs/>
                <w:color w:val="000000"/>
                <w:sz w:val="28"/>
                <w:szCs w:val="28"/>
              </w:rPr>
              <w:t>7</w:t>
            </w:r>
          </w:p>
        </w:tc>
        <w:tc>
          <w:tcPr>
            <w:tcW w:w="1059" w:type="dxa"/>
            <w:vAlign w:val="center"/>
          </w:tcPr>
          <w:p w14:paraId="4701D569" w14:textId="77777777" w:rsidR="004806BA" w:rsidRPr="004806BA" w:rsidRDefault="004806BA" w:rsidP="004806BA">
            <w:pPr>
              <w:jc w:val="center"/>
              <w:rPr>
                <w:bCs/>
                <w:color w:val="000000"/>
                <w:sz w:val="28"/>
                <w:szCs w:val="28"/>
              </w:rPr>
            </w:pPr>
            <w:r w:rsidRPr="004806BA">
              <w:rPr>
                <w:bCs/>
                <w:color w:val="000000"/>
                <w:sz w:val="28"/>
                <w:szCs w:val="28"/>
              </w:rPr>
              <w:t>8</w:t>
            </w:r>
          </w:p>
        </w:tc>
      </w:tr>
      <w:tr w:rsidR="004806BA" w:rsidRPr="004806BA" w14:paraId="4FB804B5" w14:textId="77777777" w:rsidTr="004806BA">
        <w:trPr>
          <w:trHeight w:val="974"/>
          <w:jc w:val="center"/>
        </w:trPr>
        <w:tc>
          <w:tcPr>
            <w:tcW w:w="10791" w:type="dxa"/>
            <w:gridSpan w:val="8"/>
            <w:vAlign w:val="center"/>
          </w:tcPr>
          <w:p w14:paraId="39A024FE" w14:textId="77777777" w:rsidR="004806BA" w:rsidRPr="004806BA" w:rsidRDefault="004806BA" w:rsidP="001D3757">
            <w:pPr>
              <w:numPr>
                <w:ilvl w:val="0"/>
                <w:numId w:val="7"/>
              </w:numPr>
              <w:contextualSpacing/>
              <w:jc w:val="center"/>
              <w:rPr>
                <w:bCs/>
                <w:color w:val="000000"/>
                <w:sz w:val="28"/>
                <w:szCs w:val="28"/>
              </w:rPr>
            </w:pPr>
            <w:r w:rsidRPr="004806BA">
              <w:rPr>
                <w:bCs/>
                <w:color w:val="000000"/>
                <w:sz w:val="28"/>
                <w:szCs w:val="28"/>
              </w:rPr>
              <w:t>Показатели энергетической эффективности использования ресурсов, в том числе уровень потерь воды</w:t>
            </w:r>
          </w:p>
        </w:tc>
      </w:tr>
      <w:tr w:rsidR="004806BA" w:rsidRPr="004806BA" w14:paraId="2363EAAD" w14:textId="77777777" w:rsidTr="004806BA">
        <w:trPr>
          <w:trHeight w:val="1839"/>
          <w:jc w:val="center"/>
        </w:trPr>
        <w:tc>
          <w:tcPr>
            <w:tcW w:w="788" w:type="dxa"/>
            <w:vAlign w:val="center"/>
          </w:tcPr>
          <w:p w14:paraId="619964D3" w14:textId="77777777" w:rsidR="004806BA" w:rsidRPr="004806BA" w:rsidRDefault="004806BA" w:rsidP="004806BA">
            <w:pPr>
              <w:jc w:val="center"/>
              <w:rPr>
                <w:bCs/>
                <w:color w:val="000000"/>
                <w:sz w:val="28"/>
                <w:szCs w:val="28"/>
              </w:rPr>
            </w:pPr>
            <w:r w:rsidRPr="004806BA">
              <w:rPr>
                <w:bCs/>
                <w:color w:val="000000"/>
                <w:sz w:val="28"/>
                <w:szCs w:val="28"/>
              </w:rPr>
              <w:t>3.1.</w:t>
            </w:r>
          </w:p>
        </w:tc>
        <w:tc>
          <w:tcPr>
            <w:tcW w:w="3235" w:type="dxa"/>
            <w:vAlign w:val="center"/>
          </w:tcPr>
          <w:p w14:paraId="54BDE105" w14:textId="77777777" w:rsidR="004806BA" w:rsidRPr="004806BA" w:rsidRDefault="004806BA" w:rsidP="004806BA">
            <w:pPr>
              <w:rPr>
                <w:color w:val="000000"/>
                <w:sz w:val="22"/>
                <w:szCs w:val="22"/>
              </w:rPr>
            </w:pPr>
            <w:r w:rsidRPr="004806BA">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52" w:type="dxa"/>
            <w:vAlign w:val="center"/>
          </w:tcPr>
          <w:p w14:paraId="136E6C03"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0E3277D9" w14:textId="77777777" w:rsidR="004806BA" w:rsidRPr="004806BA" w:rsidRDefault="004806BA" w:rsidP="004806BA">
            <w:pPr>
              <w:jc w:val="center"/>
              <w:rPr>
                <w:bCs/>
                <w:color w:val="000000"/>
                <w:sz w:val="28"/>
                <w:szCs w:val="28"/>
              </w:rPr>
            </w:pPr>
            <w:r w:rsidRPr="004806BA">
              <w:rPr>
                <w:bCs/>
                <w:color w:val="000000"/>
                <w:sz w:val="28"/>
                <w:szCs w:val="28"/>
              </w:rPr>
              <w:t>3,43</w:t>
            </w:r>
          </w:p>
        </w:tc>
        <w:tc>
          <w:tcPr>
            <w:tcW w:w="951" w:type="dxa"/>
            <w:vAlign w:val="center"/>
          </w:tcPr>
          <w:p w14:paraId="412C819F" w14:textId="77777777" w:rsidR="004806BA" w:rsidRPr="004806BA" w:rsidRDefault="004806BA" w:rsidP="004806BA">
            <w:pPr>
              <w:jc w:val="center"/>
              <w:rPr>
                <w:bCs/>
                <w:color w:val="000000"/>
                <w:sz w:val="28"/>
                <w:szCs w:val="28"/>
              </w:rPr>
            </w:pPr>
            <w:r w:rsidRPr="004806BA">
              <w:rPr>
                <w:bCs/>
                <w:color w:val="000000"/>
                <w:sz w:val="28"/>
                <w:szCs w:val="28"/>
              </w:rPr>
              <w:t>3,31</w:t>
            </w:r>
          </w:p>
        </w:tc>
        <w:tc>
          <w:tcPr>
            <w:tcW w:w="1087" w:type="dxa"/>
            <w:vAlign w:val="center"/>
          </w:tcPr>
          <w:p w14:paraId="637576AB" w14:textId="77777777" w:rsidR="004806BA" w:rsidRPr="004806BA" w:rsidRDefault="004806BA" w:rsidP="004806BA">
            <w:pPr>
              <w:jc w:val="center"/>
              <w:rPr>
                <w:bCs/>
                <w:color w:val="000000"/>
                <w:sz w:val="28"/>
                <w:szCs w:val="28"/>
              </w:rPr>
            </w:pPr>
            <w:r w:rsidRPr="004806BA">
              <w:rPr>
                <w:bCs/>
                <w:color w:val="000000"/>
                <w:sz w:val="28"/>
                <w:szCs w:val="28"/>
              </w:rPr>
              <w:t>3,31</w:t>
            </w:r>
          </w:p>
        </w:tc>
        <w:tc>
          <w:tcPr>
            <w:tcW w:w="1087" w:type="dxa"/>
            <w:vAlign w:val="center"/>
          </w:tcPr>
          <w:p w14:paraId="2C566A05" w14:textId="77777777" w:rsidR="004806BA" w:rsidRPr="004806BA" w:rsidRDefault="004806BA" w:rsidP="004806BA">
            <w:pPr>
              <w:jc w:val="center"/>
              <w:rPr>
                <w:bCs/>
                <w:color w:val="000000"/>
                <w:sz w:val="28"/>
                <w:szCs w:val="28"/>
              </w:rPr>
            </w:pPr>
            <w:r w:rsidRPr="004806BA">
              <w:rPr>
                <w:bCs/>
                <w:color w:val="000000"/>
                <w:sz w:val="28"/>
                <w:szCs w:val="28"/>
              </w:rPr>
              <w:t>3,31</w:t>
            </w:r>
          </w:p>
        </w:tc>
        <w:tc>
          <w:tcPr>
            <w:tcW w:w="1059" w:type="dxa"/>
            <w:vAlign w:val="center"/>
          </w:tcPr>
          <w:p w14:paraId="0A2E0AE0" w14:textId="77777777" w:rsidR="004806BA" w:rsidRPr="004806BA" w:rsidRDefault="004806BA" w:rsidP="004806BA">
            <w:pPr>
              <w:jc w:val="center"/>
              <w:rPr>
                <w:bCs/>
                <w:color w:val="000000"/>
                <w:sz w:val="28"/>
                <w:szCs w:val="28"/>
              </w:rPr>
            </w:pPr>
            <w:r w:rsidRPr="004806BA">
              <w:rPr>
                <w:bCs/>
                <w:color w:val="000000"/>
                <w:sz w:val="28"/>
                <w:szCs w:val="28"/>
              </w:rPr>
              <w:t>3,31</w:t>
            </w:r>
          </w:p>
        </w:tc>
      </w:tr>
      <w:tr w:rsidR="004806BA" w:rsidRPr="004806BA" w14:paraId="04A2193E" w14:textId="77777777" w:rsidTr="004806BA">
        <w:trPr>
          <w:trHeight w:val="2245"/>
          <w:jc w:val="center"/>
        </w:trPr>
        <w:tc>
          <w:tcPr>
            <w:tcW w:w="788" w:type="dxa"/>
            <w:vAlign w:val="center"/>
          </w:tcPr>
          <w:p w14:paraId="4B2EA445" w14:textId="77777777" w:rsidR="004806BA" w:rsidRPr="004806BA" w:rsidRDefault="004806BA" w:rsidP="004806BA">
            <w:pPr>
              <w:jc w:val="center"/>
              <w:rPr>
                <w:bCs/>
                <w:color w:val="000000"/>
                <w:sz w:val="28"/>
                <w:szCs w:val="28"/>
              </w:rPr>
            </w:pPr>
            <w:r w:rsidRPr="004806BA">
              <w:rPr>
                <w:bCs/>
                <w:color w:val="000000"/>
                <w:sz w:val="28"/>
                <w:szCs w:val="28"/>
              </w:rPr>
              <w:t>3.2.</w:t>
            </w:r>
          </w:p>
        </w:tc>
        <w:tc>
          <w:tcPr>
            <w:tcW w:w="3235" w:type="dxa"/>
            <w:vAlign w:val="center"/>
          </w:tcPr>
          <w:p w14:paraId="5760D876" w14:textId="77777777" w:rsidR="004806BA" w:rsidRPr="004806BA" w:rsidRDefault="004806BA" w:rsidP="004806BA">
            <w:pPr>
              <w:rPr>
                <w:bCs/>
                <w:color w:val="000000"/>
                <w:sz w:val="28"/>
                <w:szCs w:val="28"/>
              </w:rPr>
            </w:pPr>
            <w:r w:rsidRPr="004806B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по водоподготовке</w:t>
            </w:r>
          </w:p>
        </w:tc>
        <w:tc>
          <w:tcPr>
            <w:tcW w:w="952" w:type="dxa"/>
            <w:vAlign w:val="center"/>
          </w:tcPr>
          <w:p w14:paraId="395D0833"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4110647E" w14:textId="77777777" w:rsidR="004806BA" w:rsidRPr="004806BA" w:rsidRDefault="004806BA" w:rsidP="004806BA">
            <w:pPr>
              <w:jc w:val="center"/>
              <w:rPr>
                <w:bCs/>
                <w:color w:val="000000"/>
                <w:sz w:val="28"/>
                <w:szCs w:val="28"/>
              </w:rPr>
            </w:pPr>
            <w:r w:rsidRPr="004806BA">
              <w:rPr>
                <w:bCs/>
                <w:color w:val="000000"/>
                <w:sz w:val="28"/>
                <w:szCs w:val="28"/>
              </w:rPr>
              <w:t>-</w:t>
            </w:r>
          </w:p>
        </w:tc>
        <w:tc>
          <w:tcPr>
            <w:tcW w:w="951" w:type="dxa"/>
            <w:vAlign w:val="center"/>
          </w:tcPr>
          <w:p w14:paraId="2CEC190E"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7889FB69"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607ED65E"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59" w:type="dxa"/>
            <w:vAlign w:val="center"/>
          </w:tcPr>
          <w:p w14:paraId="7CF2AB49"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4E0D15FB" w14:textId="77777777" w:rsidTr="004806BA">
        <w:trPr>
          <w:trHeight w:val="2262"/>
          <w:jc w:val="center"/>
        </w:trPr>
        <w:tc>
          <w:tcPr>
            <w:tcW w:w="788" w:type="dxa"/>
            <w:vAlign w:val="center"/>
          </w:tcPr>
          <w:p w14:paraId="59AF0D9A" w14:textId="77777777" w:rsidR="004806BA" w:rsidRPr="004806BA" w:rsidRDefault="004806BA" w:rsidP="004806BA">
            <w:pPr>
              <w:jc w:val="center"/>
              <w:rPr>
                <w:bCs/>
                <w:color w:val="000000"/>
                <w:sz w:val="28"/>
                <w:szCs w:val="28"/>
              </w:rPr>
            </w:pPr>
            <w:r w:rsidRPr="004806BA">
              <w:rPr>
                <w:bCs/>
                <w:color w:val="000000"/>
                <w:sz w:val="28"/>
                <w:szCs w:val="28"/>
              </w:rPr>
              <w:t>3.3.</w:t>
            </w:r>
          </w:p>
        </w:tc>
        <w:tc>
          <w:tcPr>
            <w:tcW w:w="3235" w:type="dxa"/>
            <w:vAlign w:val="center"/>
          </w:tcPr>
          <w:p w14:paraId="2BA9C1FC" w14:textId="77777777" w:rsidR="004806BA" w:rsidRPr="004806BA" w:rsidRDefault="004806BA" w:rsidP="004806BA">
            <w:pPr>
              <w:rPr>
                <w:color w:val="000000"/>
                <w:sz w:val="22"/>
                <w:szCs w:val="22"/>
              </w:rPr>
            </w:pPr>
            <w:r w:rsidRPr="004806B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по транспортировке</w:t>
            </w:r>
          </w:p>
        </w:tc>
        <w:tc>
          <w:tcPr>
            <w:tcW w:w="952" w:type="dxa"/>
            <w:vAlign w:val="center"/>
          </w:tcPr>
          <w:p w14:paraId="2A83AFBF"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18FA0C01" w14:textId="77777777" w:rsidR="004806BA" w:rsidRPr="004806BA" w:rsidRDefault="004806BA" w:rsidP="004806BA">
            <w:pPr>
              <w:jc w:val="center"/>
              <w:rPr>
                <w:bCs/>
                <w:color w:val="000000"/>
                <w:sz w:val="28"/>
                <w:szCs w:val="28"/>
              </w:rPr>
            </w:pPr>
            <w:r w:rsidRPr="004806BA">
              <w:rPr>
                <w:bCs/>
                <w:color w:val="000000"/>
                <w:sz w:val="28"/>
                <w:szCs w:val="28"/>
              </w:rPr>
              <w:t>-</w:t>
            </w:r>
          </w:p>
        </w:tc>
        <w:tc>
          <w:tcPr>
            <w:tcW w:w="951" w:type="dxa"/>
            <w:vAlign w:val="center"/>
          </w:tcPr>
          <w:p w14:paraId="4BAB3F21"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03A1BABF"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87" w:type="dxa"/>
            <w:vAlign w:val="center"/>
          </w:tcPr>
          <w:p w14:paraId="6E85D81F"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059" w:type="dxa"/>
            <w:vAlign w:val="center"/>
          </w:tcPr>
          <w:p w14:paraId="1FC119F2"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0F0AFE5C" w14:textId="77777777" w:rsidTr="004806BA">
        <w:trPr>
          <w:trHeight w:val="2753"/>
          <w:jc w:val="center"/>
        </w:trPr>
        <w:tc>
          <w:tcPr>
            <w:tcW w:w="788" w:type="dxa"/>
            <w:vAlign w:val="center"/>
          </w:tcPr>
          <w:p w14:paraId="67111972" w14:textId="77777777" w:rsidR="004806BA" w:rsidRPr="004806BA" w:rsidRDefault="004806BA" w:rsidP="004806BA">
            <w:pPr>
              <w:jc w:val="center"/>
              <w:rPr>
                <w:bCs/>
                <w:color w:val="000000"/>
                <w:sz w:val="28"/>
                <w:szCs w:val="28"/>
              </w:rPr>
            </w:pPr>
            <w:r w:rsidRPr="004806BA">
              <w:rPr>
                <w:bCs/>
                <w:color w:val="000000"/>
                <w:sz w:val="28"/>
                <w:szCs w:val="28"/>
              </w:rPr>
              <w:t>3.4.</w:t>
            </w:r>
          </w:p>
        </w:tc>
        <w:tc>
          <w:tcPr>
            <w:tcW w:w="3235" w:type="dxa"/>
          </w:tcPr>
          <w:p w14:paraId="160A0D66" w14:textId="77777777" w:rsidR="004806BA" w:rsidRPr="004806BA" w:rsidRDefault="004806BA" w:rsidP="004806BA">
            <w:pPr>
              <w:rPr>
                <w:bCs/>
                <w:color w:val="000000"/>
                <w:sz w:val="28"/>
                <w:szCs w:val="28"/>
              </w:rPr>
            </w:pPr>
            <w:r w:rsidRPr="004806BA">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водоснабжения технической водой (полный цикл)</w:t>
            </w:r>
          </w:p>
        </w:tc>
        <w:tc>
          <w:tcPr>
            <w:tcW w:w="952" w:type="dxa"/>
            <w:vAlign w:val="center"/>
          </w:tcPr>
          <w:p w14:paraId="1AB0B383" w14:textId="77777777" w:rsidR="004806BA" w:rsidRPr="004806BA" w:rsidRDefault="004806BA" w:rsidP="004806BA">
            <w:pPr>
              <w:jc w:val="center"/>
              <w:rPr>
                <w:bCs/>
                <w:color w:val="000000"/>
                <w:sz w:val="28"/>
                <w:szCs w:val="28"/>
              </w:rPr>
            </w:pPr>
            <w:r w:rsidRPr="004806BA">
              <w:rPr>
                <w:bCs/>
                <w:color w:val="000000"/>
                <w:sz w:val="28"/>
                <w:szCs w:val="28"/>
              </w:rPr>
              <w:t>-</w:t>
            </w:r>
          </w:p>
        </w:tc>
        <w:tc>
          <w:tcPr>
            <w:tcW w:w="1630" w:type="dxa"/>
            <w:vAlign w:val="center"/>
          </w:tcPr>
          <w:p w14:paraId="07E35793" w14:textId="77777777" w:rsidR="004806BA" w:rsidRPr="004806BA" w:rsidRDefault="004806BA" w:rsidP="004806BA">
            <w:pPr>
              <w:jc w:val="center"/>
              <w:rPr>
                <w:bCs/>
                <w:color w:val="000000"/>
                <w:sz w:val="28"/>
                <w:szCs w:val="28"/>
              </w:rPr>
            </w:pPr>
            <w:r w:rsidRPr="004806BA">
              <w:rPr>
                <w:bCs/>
                <w:color w:val="000000"/>
                <w:sz w:val="28"/>
                <w:szCs w:val="28"/>
              </w:rPr>
              <w:t>0,23</w:t>
            </w:r>
          </w:p>
        </w:tc>
        <w:tc>
          <w:tcPr>
            <w:tcW w:w="951" w:type="dxa"/>
            <w:vAlign w:val="center"/>
          </w:tcPr>
          <w:p w14:paraId="37A3519C" w14:textId="77777777" w:rsidR="004806BA" w:rsidRPr="004806BA" w:rsidRDefault="004806BA" w:rsidP="004806BA">
            <w:pPr>
              <w:jc w:val="center"/>
              <w:rPr>
                <w:bCs/>
                <w:color w:val="000000"/>
                <w:sz w:val="28"/>
                <w:szCs w:val="28"/>
              </w:rPr>
            </w:pPr>
            <w:r w:rsidRPr="004806BA">
              <w:rPr>
                <w:bCs/>
                <w:color w:val="000000"/>
                <w:sz w:val="28"/>
                <w:szCs w:val="28"/>
              </w:rPr>
              <w:t>0,17</w:t>
            </w:r>
          </w:p>
        </w:tc>
        <w:tc>
          <w:tcPr>
            <w:tcW w:w="1087" w:type="dxa"/>
            <w:vAlign w:val="center"/>
          </w:tcPr>
          <w:p w14:paraId="0F7E91C9" w14:textId="77777777" w:rsidR="004806BA" w:rsidRPr="004806BA" w:rsidRDefault="004806BA" w:rsidP="004806BA">
            <w:pPr>
              <w:jc w:val="center"/>
              <w:rPr>
                <w:bCs/>
                <w:color w:val="000000"/>
                <w:sz w:val="28"/>
                <w:szCs w:val="28"/>
              </w:rPr>
            </w:pPr>
            <w:r w:rsidRPr="004806BA">
              <w:rPr>
                <w:bCs/>
                <w:color w:val="000000"/>
                <w:sz w:val="28"/>
                <w:szCs w:val="28"/>
              </w:rPr>
              <w:t>0,17</w:t>
            </w:r>
          </w:p>
        </w:tc>
        <w:tc>
          <w:tcPr>
            <w:tcW w:w="1087" w:type="dxa"/>
            <w:vAlign w:val="center"/>
          </w:tcPr>
          <w:p w14:paraId="05AB83C5" w14:textId="77777777" w:rsidR="004806BA" w:rsidRPr="004806BA" w:rsidRDefault="004806BA" w:rsidP="004806BA">
            <w:pPr>
              <w:jc w:val="center"/>
              <w:rPr>
                <w:bCs/>
                <w:color w:val="000000"/>
                <w:sz w:val="28"/>
                <w:szCs w:val="28"/>
              </w:rPr>
            </w:pPr>
            <w:r w:rsidRPr="004806BA">
              <w:rPr>
                <w:bCs/>
                <w:color w:val="000000"/>
                <w:sz w:val="28"/>
                <w:szCs w:val="28"/>
              </w:rPr>
              <w:t>0,17</w:t>
            </w:r>
          </w:p>
        </w:tc>
        <w:tc>
          <w:tcPr>
            <w:tcW w:w="1059" w:type="dxa"/>
            <w:vAlign w:val="center"/>
          </w:tcPr>
          <w:p w14:paraId="1FEAD570" w14:textId="77777777" w:rsidR="004806BA" w:rsidRPr="004806BA" w:rsidRDefault="004806BA" w:rsidP="004806BA">
            <w:pPr>
              <w:jc w:val="center"/>
              <w:rPr>
                <w:bCs/>
                <w:color w:val="000000"/>
                <w:sz w:val="28"/>
                <w:szCs w:val="28"/>
              </w:rPr>
            </w:pPr>
            <w:r w:rsidRPr="004806BA">
              <w:rPr>
                <w:bCs/>
                <w:color w:val="000000"/>
                <w:sz w:val="28"/>
                <w:szCs w:val="28"/>
              </w:rPr>
              <w:t>0,17</w:t>
            </w:r>
          </w:p>
        </w:tc>
      </w:tr>
    </w:tbl>
    <w:p w14:paraId="33CCCCA4" w14:textId="77777777" w:rsidR="004806BA" w:rsidRPr="004806BA" w:rsidRDefault="004806BA" w:rsidP="004806BA">
      <w:pPr>
        <w:ind w:left="-567"/>
        <w:jc w:val="center"/>
        <w:rPr>
          <w:bCs/>
          <w:color w:val="000000"/>
          <w:sz w:val="28"/>
          <w:szCs w:val="28"/>
        </w:rPr>
      </w:pPr>
    </w:p>
    <w:p w14:paraId="52D3726A" w14:textId="77777777" w:rsidR="004806BA" w:rsidRPr="004806BA" w:rsidRDefault="004806BA" w:rsidP="004806BA">
      <w:pPr>
        <w:ind w:left="-567"/>
        <w:jc w:val="center"/>
        <w:rPr>
          <w:bCs/>
          <w:color w:val="000000"/>
          <w:sz w:val="28"/>
          <w:szCs w:val="28"/>
        </w:rPr>
      </w:pPr>
    </w:p>
    <w:p w14:paraId="14D92740" w14:textId="77777777" w:rsidR="004806BA" w:rsidRPr="004806BA" w:rsidRDefault="004806BA" w:rsidP="004806BA">
      <w:pPr>
        <w:ind w:left="-567"/>
        <w:jc w:val="center"/>
        <w:rPr>
          <w:bCs/>
          <w:color w:val="000000"/>
          <w:sz w:val="28"/>
          <w:szCs w:val="28"/>
        </w:rPr>
      </w:pPr>
    </w:p>
    <w:p w14:paraId="30D6F447" w14:textId="77777777" w:rsidR="004806BA" w:rsidRPr="004806BA" w:rsidRDefault="004806BA" w:rsidP="004806BA">
      <w:pPr>
        <w:ind w:left="-567"/>
        <w:jc w:val="center"/>
        <w:rPr>
          <w:bCs/>
          <w:color w:val="000000"/>
          <w:sz w:val="28"/>
          <w:szCs w:val="28"/>
        </w:rPr>
      </w:pPr>
    </w:p>
    <w:p w14:paraId="416618CA" w14:textId="77777777" w:rsidR="004806BA" w:rsidRPr="004806BA" w:rsidRDefault="004806BA" w:rsidP="004806BA">
      <w:pPr>
        <w:ind w:left="-567"/>
        <w:jc w:val="center"/>
        <w:rPr>
          <w:bCs/>
          <w:color w:val="000000"/>
          <w:sz w:val="28"/>
          <w:szCs w:val="28"/>
        </w:rPr>
      </w:pPr>
    </w:p>
    <w:p w14:paraId="04D1E4CA" w14:textId="77777777" w:rsidR="004806BA" w:rsidRPr="004806BA" w:rsidRDefault="004806BA" w:rsidP="004806BA">
      <w:pPr>
        <w:ind w:left="-567"/>
        <w:jc w:val="center"/>
        <w:rPr>
          <w:bCs/>
          <w:color w:val="000000"/>
          <w:sz w:val="28"/>
          <w:szCs w:val="28"/>
        </w:rPr>
      </w:pPr>
    </w:p>
    <w:p w14:paraId="0342BFFA" w14:textId="77777777" w:rsidR="004806BA" w:rsidRPr="004806BA" w:rsidRDefault="004806BA" w:rsidP="004806BA">
      <w:pPr>
        <w:spacing w:after="200" w:line="276" w:lineRule="auto"/>
        <w:rPr>
          <w:bCs/>
          <w:color w:val="000000"/>
          <w:sz w:val="28"/>
          <w:szCs w:val="28"/>
        </w:rPr>
      </w:pPr>
      <w:r w:rsidRPr="004806BA">
        <w:rPr>
          <w:bCs/>
          <w:color w:val="000000"/>
          <w:sz w:val="28"/>
          <w:szCs w:val="28"/>
        </w:rPr>
        <w:br w:type="page"/>
      </w:r>
    </w:p>
    <w:p w14:paraId="32CB7BD7" w14:textId="77777777" w:rsidR="004806BA" w:rsidRPr="004806BA" w:rsidRDefault="004806BA" w:rsidP="004806BA">
      <w:pPr>
        <w:ind w:left="-567"/>
        <w:jc w:val="center"/>
        <w:rPr>
          <w:bCs/>
          <w:color w:val="000000"/>
          <w:sz w:val="28"/>
          <w:szCs w:val="28"/>
        </w:rPr>
      </w:pPr>
      <w:r w:rsidRPr="004806BA">
        <w:rPr>
          <w:bCs/>
          <w:color w:val="000000"/>
          <w:sz w:val="28"/>
          <w:szCs w:val="28"/>
        </w:rPr>
        <w:lastRenderedPageBreak/>
        <w:t>Раздел 9. Расчет эффективности производственной программы</w:t>
      </w:r>
    </w:p>
    <w:p w14:paraId="435AAC6B" w14:textId="77777777" w:rsidR="004806BA" w:rsidRPr="004806BA" w:rsidRDefault="004806BA" w:rsidP="004806BA">
      <w:pPr>
        <w:ind w:left="-567"/>
        <w:jc w:val="center"/>
        <w:rPr>
          <w:bCs/>
          <w:color w:val="000000"/>
          <w:sz w:val="28"/>
          <w:szCs w:val="28"/>
        </w:rPr>
      </w:pPr>
    </w:p>
    <w:tbl>
      <w:tblPr>
        <w:tblStyle w:val="167"/>
        <w:tblW w:w="11057" w:type="dxa"/>
        <w:tblInd w:w="-1168" w:type="dxa"/>
        <w:tblLayout w:type="fixed"/>
        <w:tblLook w:val="04A0" w:firstRow="1" w:lastRow="0" w:firstColumn="1" w:lastColumn="0" w:noHBand="0" w:noVBand="1"/>
      </w:tblPr>
      <w:tblGrid>
        <w:gridCol w:w="736"/>
        <w:gridCol w:w="3659"/>
        <w:gridCol w:w="1559"/>
        <w:gridCol w:w="2552"/>
        <w:gridCol w:w="2551"/>
      </w:tblGrid>
      <w:tr w:rsidR="004806BA" w:rsidRPr="004806BA" w14:paraId="600809BE" w14:textId="77777777" w:rsidTr="00F459B9">
        <w:tc>
          <w:tcPr>
            <w:tcW w:w="736" w:type="dxa"/>
            <w:vAlign w:val="center"/>
          </w:tcPr>
          <w:p w14:paraId="08955007" w14:textId="77777777" w:rsidR="004806BA" w:rsidRPr="004806BA" w:rsidRDefault="004806BA" w:rsidP="004806BA">
            <w:pPr>
              <w:jc w:val="center"/>
              <w:rPr>
                <w:bCs/>
                <w:color w:val="000000"/>
                <w:sz w:val="28"/>
                <w:szCs w:val="28"/>
              </w:rPr>
            </w:pPr>
            <w:r w:rsidRPr="004806BA">
              <w:rPr>
                <w:bCs/>
                <w:color w:val="000000"/>
                <w:sz w:val="28"/>
                <w:szCs w:val="28"/>
              </w:rPr>
              <w:t>№ п/п</w:t>
            </w:r>
          </w:p>
        </w:tc>
        <w:tc>
          <w:tcPr>
            <w:tcW w:w="3659" w:type="dxa"/>
            <w:vAlign w:val="center"/>
          </w:tcPr>
          <w:p w14:paraId="632BD723" w14:textId="77777777" w:rsidR="004806BA" w:rsidRPr="004806BA" w:rsidRDefault="004806BA" w:rsidP="004806BA">
            <w:pPr>
              <w:jc w:val="center"/>
              <w:rPr>
                <w:bCs/>
                <w:color w:val="000000"/>
                <w:sz w:val="28"/>
                <w:szCs w:val="28"/>
              </w:rPr>
            </w:pPr>
            <w:r w:rsidRPr="004806BA">
              <w:rPr>
                <w:bCs/>
                <w:color w:val="000000"/>
                <w:sz w:val="28"/>
                <w:szCs w:val="28"/>
              </w:rPr>
              <w:t>Наименование показателя</w:t>
            </w:r>
          </w:p>
        </w:tc>
        <w:tc>
          <w:tcPr>
            <w:tcW w:w="1559" w:type="dxa"/>
            <w:vAlign w:val="center"/>
          </w:tcPr>
          <w:p w14:paraId="23E93534" w14:textId="77777777" w:rsidR="004806BA" w:rsidRPr="004806BA" w:rsidRDefault="004806BA" w:rsidP="004806BA">
            <w:pPr>
              <w:jc w:val="center"/>
              <w:rPr>
                <w:bCs/>
                <w:color w:val="000000"/>
                <w:sz w:val="28"/>
                <w:szCs w:val="28"/>
              </w:rPr>
            </w:pPr>
            <w:r w:rsidRPr="004806BA">
              <w:rPr>
                <w:bCs/>
                <w:color w:val="000000"/>
                <w:sz w:val="28"/>
                <w:szCs w:val="28"/>
              </w:rPr>
              <w:t>Значение показателя в базовом периоде    2021 год</w:t>
            </w:r>
          </w:p>
        </w:tc>
        <w:tc>
          <w:tcPr>
            <w:tcW w:w="2552" w:type="dxa"/>
            <w:vAlign w:val="center"/>
          </w:tcPr>
          <w:p w14:paraId="44AADD6A" w14:textId="77777777" w:rsidR="004806BA" w:rsidRPr="004806BA" w:rsidRDefault="004806BA" w:rsidP="004806BA">
            <w:pPr>
              <w:jc w:val="center"/>
              <w:rPr>
                <w:bCs/>
                <w:color w:val="000000"/>
                <w:sz w:val="28"/>
                <w:szCs w:val="28"/>
              </w:rPr>
            </w:pPr>
            <w:r w:rsidRPr="004806BA">
              <w:rPr>
                <w:bCs/>
                <w:color w:val="000000"/>
                <w:sz w:val="28"/>
                <w:szCs w:val="28"/>
              </w:rPr>
              <w:t>Планируемое значение показателя по итогам реализации производственной программы                  2024 год</w:t>
            </w:r>
          </w:p>
        </w:tc>
        <w:tc>
          <w:tcPr>
            <w:tcW w:w="2551" w:type="dxa"/>
            <w:vAlign w:val="center"/>
          </w:tcPr>
          <w:p w14:paraId="69FCF6F5" w14:textId="77777777" w:rsidR="004806BA" w:rsidRPr="004806BA" w:rsidRDefault="004806BA" w:rsidP="004806BA">
            <w:pPr>
              <w:jc w:val="center"/>
              <w:rPr>
                <w:bCs/>
                <w:color w:val="000000"/>
                <w:sz w:val="28"/>
                <w:szCs w:val="28"/>
              </w:rPr>
            </w:pPr>
            <w:r w:rsidRPr="004806BA">
              <w:rPr>
                <w:bCs/>
                <w:color w:val="000000"/>
                <w:sz w:val="28"/>
                <w:szCs w:val="28"/>
              </w:rPr>
              <w:t>Эффективность производственной программы,</w:t>
            </w:r>
          </w:p>
          <w:p w14:paraId="289B11D6" w14:textId="77777777" w:rsidR="004806BA" w:rsidRPr="004806BA" w:rsidRDefault="004806BA" w:rsidP="004806BA">
            <w:pPr>
              <w:jc w:val="center"/>
              <w:rPr>
                <w:bCs/>
                <w:color w:val="000000"/>
                <w:sz w:val="28"/>
                <w:szCs w:val="28"/>
              </w:rPr>
            </w:pPr>
            <w:r w:rsidRPr="004806BA">
              <w:rPr>
                <w:bCs/>
                <w:color w:val="000000"/>
                <w:sz w:val="28"/>
                <w:szCs w:val="28"/>
              </w:rPr>
              <w:t>тыс. руб.</w:t>
            </w:r>
          </w:p>
        </w:tc>
      </w:tr>
      <w:tr w:rsidR="004806BA" w:rsidRPr="004806BA" w14:paraId="6FF2E036" w14:textId="77777777" w:rsidTr="00F459B9">
        <w:tc>
          <w:tcPr>
            <w:tcW w:w="736" w:type="dxa"/>
          </w:tcPr>
          <w:p w14:paraId="2F6AB769" w14:textId="77777777" w:rsidR="004806BA" w:rsidRPr="004806BA" w:rsidRDefault="004806BA" w:rsidP="004806BA">
            <w:pPr>
              <w:jc w:val="center"/>
              <w:rPr>
                <w:bCs/>
                <w:color w:val="000000"/>
                <w:sz w:val="28"/>
                <w:szCs w:val="28"/>
              </w:rPr>
            </w:pPr>
            <w:r w:rsidRPr="004806BA">
              <w:rPr>
                <w:bCs/>
                <w:color w:val="000000"/>
                <w:sz w:val="28"/>
                <w:szCs w:val="28"/>
              </w:rPr>
              <w:t>1</w:t>
            </w:r>
          </w:p>
        </w:tc>
        <w:tc>
          <w:tcPr>
            <w:tcW w:w="3659" w:type="dxa"/>
          </w:tcPr>
          <w:p w14:paraId="2C0AF483" w14:textId="77777777" w:rsidR="004806BA" w:rsidRPr="004806BA" w:rsidRDefault="004806BA" w:rsidP="004806BA">
            <w:pPr>
              <w:jc w:val="center"/>
              <w:rPr>
                <w:bCs/>
                <w:color w:val="000000"/>
                <w:sz w:val="28"/>
                <w:szCs w:val="28"/>
              </w:rPr>
            </w:pPr>
            <w:r w:rsidRPr="004806BA">
              <w:rPr>
                <w:bCs/>
                <w:color w:val="000000"/>
                <w:sz w:val="28"/>
                <w:szCs w:val="28"/>
              </w:rPr>
              <w:t>2</w:t>
            </w:r>
          </w:p>
        </w:tc>
        <w:tc>
          <w:tcPr>
            <w:tcW w:w="1559" w:type="dxa"/>
          </w:tcPr>
          <w:p w14:paraId="3B53165D" w14:textId="77777777" w:rsidR="004806BA" w:rsidRPr="004806BA" w:rsidRDefault="004806BA" w:rsidP="004806BA">
            <w:pPr>
              <w:jc w:val="center"/>
              <w:rPr>
                <w:bCs/>
                <w:color w:val="000000"/>
                <w:sz w:val="28"/>
                <w:szCs w:val="28"/>
              </w:rPr>
            </w:pPr>
            <w:r w:rsidRPr="004806BA">
              <w:rPr>
                <w:bCs/>
                <w:color w:val="000000"/>
                <w:sz w:val="28"/>
                <w:szCs w:val="28"/>
              </w:rPr>
              <w:t>3</w:t>
            </w:r>
          </w:p>
        </w:tc>
        <w:tc>
          <w:tcPr>
            <w:tcW w:w="2552" w:type="dxa"/>
          </w:tcPr>
          <w:p w14:paraId="7D8DC047" w14:textId="77777777" w:rsidR="004806BA" w:rsidRPr="004806BA" w:rsidRDefault="004806BA" w:rsidP="004806BA">
            <w:pPr>
              <w:jc w:val="center"/>
              <w:rPr>
                <w:bCs/>
                <w:color w:val="000000"/>
                <w:sz w:val="28"/>
                <w:szCs w:val="28"/>
              </w:rPr>
            </w:pPr>
            <w:r w:rsidRPr="004806BA">
              <w:rPr>
                <w:bCs/>
                <w:color w:val="000000"/>
                <w:sz w:val="28"/>
                <w:szCs w:val="28"/>
              </w:rPr>
              <w:t>4</w:t>
            </w:r>
          </w:p>
        </w:tc>
        <w:tc>
          <w:tcPr>
            <w:tcW w:w="2551" w:type="dxa"/>
          </w:tcPr>
          <w:p w14:paraId="42166379" w14:textId="77777777" w:rsidR="004806BA" w:rsidRPr="004806BA" w:rsidRDefault="004806BA" w:rsidP="004806BA">
            <w:pPr>
              <w:jc w:val="center"/>
              <w:rPr>
                <w:bCs/>
                <w:color w:val="000000"/>
                <w:sz w:val="28"/>
                <w:szCs w:val="28"/>
              </w:rPr>
            </w:pPr>
            <w:r w:rsidRPr="004806BA">
              <w:rPr>
                <w:bCs/>
                <w:color w:val="000000"/>
                <w:sz w:val="28"/>
                <w:szCs w:val="28"/>
              </w:rPr>
              <w:t>5</w:t>
            </w:r>
          </w:p>
        </w:tc>
      </w:tr>
      <w:tr w:rsidR="004806BA" w:rsidRPr="004806BA" w14:paraId="66D3364F" w14:textId="77777777" w:rsidTr="00F459B9">
        <w:trPr>
          <w:trHeight w:val="596"/>
        </w:trPr>
        <w:tc>
          <w:tcPr>
            <w:tcW w:w="11057" w:type="dxa"/>
            <w:gridSpan w:val="5"/>
            <w:vAlign w:val="center"/>
          </w:tcPr>
          <w:p w14:paraId="53906DDA" w14:textId="77777777" w:rsidR="004806BA" w:rsidRPr="004806BA" w:rsidRDefault="004806BA" w:rsidP="001D3757">
            <w:pPr>
              <w:numPr>
                <w:ilvl w:val="0"/>
                <w:numId w:val="8"/>
              </w:numPr>
              <w:contextualSpacing/>
              <w:jc w:val="center"/>
              <w:rPr>
                <w:bCs/>
                <w:color w:val="000000"/>
                <w:sz w:val="28"/>
                <w:szCs w:val="28"/>
              </w:rPr>
            </w:pPr>
            <w:r w:rsidRPr="004806BA">
              <w:rPr>
                <w:bCs/>
                <w:color w:val="000000"/>
                <w:sz w:val="28"/>
                <w:szCs w:val="28"/>
              </w:rPr>
              <w:t>Показатели качества воды</w:t>
            </w:r>
          </w:p>
        </w:tc>
      </w:tr>
      <w:tr w:rsidR="004806BA" w:rsidRPr="004806BA" w14:paraId="4BC8792B" w14:textId="77777777" w:rsidTr="00F459B9">
        <w:trPr>
          <w:trHeight w:val="3565"/>
        </w:trPr>
        <w:tc>
          <w:tcPr>
            <w:tcW w:w="736" w:type="dxa"/>
            <w:vAlign w:val="center"/>
          </w:tcPr>
          <w:p w14:paraId="4FD7670A" w14:textId="77777777" w:rsidR="004806BA" w:rsidRPr="004806BA" w:rsidRDefault="004806BA" w:rsidP="004806BA">
            <w:pPr>
              <w:jc w:val="center"/>
              <w:rPr>
                <w:bCs/>
                <w:color w:val="000000"/>
                <w:sz w:val="28"/>
                <w:szCs w:val="28"/>
              </w:rPr>
            </w:pPr>
            <w:r w:rsidRPr="004806BA">
              <w:rPr>
                <w:bCs/>
                <w:color w:val="000000"/>
                <w:sz w:val="28"/>
                <w:szCs w:val="28"/>
              </w:rPr>
              <w:t>1.1.</w:t>
            </w:r>
          </w:p>
        </w:tc>
        <w:tc>
          <w:tcPr>
            <w:tcW w:w="3659" w:type="dxa"/>
            <w:vAlign w:val="center"/>
          </w:tcPr>
          <w:p w14:paraId="1598CB85" w14:textId="77777777" w:rsidR="004806BA" w:rsidRPr="004806BA" w:rsidRDefault="004806BA" w:rsidP="004806BA">
            <w:pPr>
              <w:rPr>
                <w:color w:val="000000"/>
                <w:sz w:val="22"/>
                <w:szCs w:val="22"/>
              </w:rPr>
            </w:pPr>
            <w:r w:rsidRPr="004806B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1C45B79"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2" w:type="dxa"/>
            <w:vAlign w:val="center"/>
          </w:tcPr>
          <w:p w14:paraId="04F6069B"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1" w:type="dxa"/>
            <w:vAlign w:val="center"/>
          </w:tcPr>
          <w:p w14:paraId="6D680D05"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0EE3ACF4" w14:textId="77777777" w:rsidTr="00F459B9">
        <w:trPr>
          <w:trHeight w:val="2266"/>
        </w:trPr>
        <w:tc>
          <w:tcPr>
            <w:tcW w:w="736" w:type="dxa"/>
            <w:vAlign w:val="center"/>
          </w:tcPr>
          <w:p w14:paraId="64DD464D" w14:textId="77777777" w:rsidR="004806BA" w:rsidRPr="004806BA" w:rsidRDefault="004806BA" w:rsidP="004806BA">
            <w:pPr>
              <w:jc w:val="center"/>
              <w:rPr>
                <w:bCs/>
                <w:color w:val="000000"/>
                <w:sz w:val="28"/>
                <w:szCs w:val="28"/>
              </w:rPr>
            </w:pPr>
            <w:r w:rsidRPr="004806BA">
              <w:rPr>
                <w:bCs/>
                <w:color w:val="000000"/>
                <w:sz w:val="28"/>
                <w:szCs w:val="28"/>
              </w:rPr>
              <w:t>1.2.</w:t>
            </w:r>
          </w:p>
        </w:tc>
        <w:tc>
          <w:tcPr>
            <w:tcW w:w="3659" w:type="dxa"/>
            <w:vAlign w:val="center"/>
          </w:tcPr>
          <w:p w14:paraId="17DEF674" w14:textId="77777777" w:rsidR="004806BA" w:rsidRPr="004806BA" w:rsidRDefault="004806BA" w:rsidP="004806BA">
            <w:pPr>
              <w:rPr>
                <w:bCs/>
                <w:color w:val="000000"/>
                <w:sz w:val="28"/>
                <w:szCs w:val="28"/>
              </w:rPr>
            </w:pPr>
            <w:r w:rsidRPr="004806B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FA18AFE"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2" w:type="dxa"/>
            <w:vAlign w:val="center"/>
          </w:tcPr>
          <w:p w14:paraId="535E1DB8"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1" w:type="dxa"/>
            <w:vAlign w:val="center"/>
          </w:tcPr>
          <w:p w14:paraId="5CA707D0"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66C19116" w14:textId="77777777" w:rsidTr="00F459B9">
        <w:trPr>
          <w:trHeight w:val="704"/>
        </w:trPr>
        <w:tc>
          <w:tcPr>
            <w:tcW w:w="11057" w:type="dxa"/>
            <w:gridSpan w:val="5"/>
            <w:vAlign w:val="center"/>
          </w:tcPr>
          <w:p w14:paraId="4F6EBFD1" w14:textId="77777777" w:rsidR="004806BA" w:rsidRPr="004806BA" w:rsidRDefault="004806BA" w:rsidP="001D3757">
            <w:pPr>
              <w:numPr>
                <w:ilvl w:val="0"/>
                <w:numId w:val="8"/>
              </w:numPr>
              <w:contextualSpacing/>
              <w:jc w:val="center"/>
              <w:rPr>
                <w:bCs/>
                <w:color w:val="000000"/>
                <w:sz w:val="28"/>
                <w:szCs w:val="28"/>
              </w:rPr>
            </w:pPr>
            <w:r w:rsidRPr="004806BA">
              <w:rPr>
                <w:bCs/>
                <w:color w:val="000000"/>
                <w:sz w:val="28"/>
                <w:szCs w:val="28"/>
              </w:rPr>
              <w:t>Показатели надежности и бесперебойности водоснабжения и водоотведения</w:t>
            </w:r>
          </w:p>
        </w:tc>
      </w:tr>
      <w:tr w:rsidR="004806BA" w:rsidRPr="004806BA" w14:paraId="3C107E2D" w14:textId="77777777" w:rsidTr="00F459B9">
        <w:trPr>
          <w:trHeight w:val="4124"/>
        </w:trPr>
        <w:tc>
          <w:tcPr>
            <w:tcW w:w="736" w:type="dxa"/>
            <w:vAlign w:val="center"/>
          </w:tcPr>
          <w:p w14:paraId="2AE7E2DE" w14:textId="77777777" w:rsidR="004806BA" w:rsidRPr="004806BA" w:rsidRDefault="004806BA" w:rsidP="004806BA">
            <w:pPr>
              <w:jc w:val="center"/>
              <w:rPr>
                <w:bCs/>
                <w:color w:val="000000"/>
                <w:sz w:val="28"/>
                <w:szCs w:val="28"/>
              </w:rPr>
            </w:pPr>
            <w:r w:rsidRPr="004806BA">
              <w:rPr>
                <w:bCs/>
                <w:color w:val="000000"/>
                <w:sz w:val="28"/>
                <w:szCs w:val="28"/>
              </w:rPr>
              <w:t>2.1.</w:t>
            </w:r>
          </w:p>
        </w:tc>
        <w:tc>
          <w:tcPr>
            <w:tcW w:w="3659" w:type="dxa"/>
            <w:vAlign w:val="center"/>
          </w:tcPr>
          <w:p w14:paraId="1CF72B61" w14:textId="77777777" w:rsidR="004806BA" w:rsidRPr="004806BA" w:rsidRDefault="004806BA" w:rsidP="004806BA">
            <w:pPr>
              <w:rPr>
                <w:bCs/>
                <w:color w:val="000000"/>
                <w:sz w:val="28"/>
                <w:szCs w:val="28"/>
              </w:rPr>
            </w:pPr>
            <w:r w:rsidRPr="004806B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147DBB7"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2552" w:type="dxa"/>
            <w:vAlign w:val="center"/>
          </w:tcPr>
          <w:p w14:paraId="4CC4CD27" w14:textId="77777777" w:rsidR="004806BA" w:rsidRPr="004806BA" w:rsidRDefault="004806BA" w:rsidP="004806BA">
            <w:pPr>
              <w:jc w:val="center"/>
              <w:rPr>
                <w:bCs/>
                <w:color w:val="000000"/>
                <w:sz w:val="28"/>
                <w:szCs w:val="28"/>
              </w:rPr>
            </w:pPr>
            <w:r w:rsidRPr="004806BA">
              <w:rPr>
                <w:bCs/>
                <w:color w:val="000000"/>
                <w:sz w:val="28"/>
                <w:szCs w:val="28"/>
              </w:rPr>
              <w:t>0,00</w:t>
            </w:r>
          </w:p>
        </w:tc>
        <w:tc>
          <w:tcPr>
            <w:tcW w:w="2551" w:type="dxa"/>
            <w:vAlign w:val="center"/>
          </w:tcPr>
          <w:p w14:paraId="34FF2A8F"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01C64509" w14:textId="77777777" w:rsidTr="00F459B9">
        <w:tc>
          <w:tcPr>
            <w:tcW w:w="736" w:type="dxa"/>
          </w:tcPr>
          <w:p w14:paraId="5FC55019" w14:textId="77777777" w:rsidR="004806BA" w:rsidRPr="004806BA" w:rsidRDefault="004806BA" w:rsidP="004806BA">
            <w:pPr>
              <w:jc w:val="center"/>
              <w:rPr>
                <w:bCs/>
                <w:color w:val="000000"/>
                <w:sz w:val="28"/>
                <w:szCs w:val="28"/>
              </w:rPr>
            </w:pPr>
            <w:r w:rsidRPr="004806BA">
              <w:rPr>
                <w:bCs/>
                <w:color w:val="000000"/>
                <w:sz w:val="28"/>
                <w:szCs w:val="28"/>
              </w:rPr>
              <w:lastRenderedPageBreak/>
              <w:t>1</w:t>
            </w:r>
          </w:p>
        </w:tc>
        <w:tc>
          <w:tcPr>
            <w:tcW w:w="3659" w:type="dxa"/>
          </w:tcPr>
          <w:p w14:paraId="2F9EC16D" w14:textId="77777777" w:rsidR="004806BA" w:rsidRPr="004806BA" w:rsidRDefault="004806BA" w:rsidP="004806BA">
            <w:pPr>
              <w:jc w:val="center"/>
              <w:rPr>
                <w:bCs/>
                <w:color w:val="000000"/>
                <w:sz w:val="28"/>
                <w:szCs w:val="28"/>
              </w:rPr>
            </w:pPr>
            <w:r w:rsidRPr="004806BA">
              <w:rPr>
                <w:bCs/>
                <w:color w:val="000000"/>
                <w:sz w:val="28"/>
                <w:szCs w:val="28"/>
              </w:rPr>
              <w:t>2</w:t>
            </w:r>
          </w:p>
        </w:tc>
        <w:tc>
          <w:tcPr>
            <w:tcW w:w="1559" w:type="dxa"/>
          </w:tcPr>
          <w:p w14:paraId="786F2D1D" w14:textId="77777777" w:rsidR="004806BA" w:rsidRPr="004806BA" w:rsidRDefault="004806BA" w:rsidP="004806BA">
            <w:pPr>
              <w:jc w:val="center"/>
              <w:rPr>
                <w:bCs/>
                <w:color w:val="000000"/>
                <w:sz w:val="28"/>
                <w:szCs w:val="28"/>
              </w:rPr>
            </w:pPr>
            <w:r w:rsidRPr="004806BA">
              <w:rPr>
                <w:bCs/>
                <w:color w:val="000000"/>
                <w:sz w:val="28"/>
                <w:szCs w:val="28"/>
              </w:rPr>
              <w:t>3</w:t>
            </w:r>
          </w:p>
        </w:tc>
        <w:tc>
          <w:tcPr>
            <w:tcW w:w="2552" w:type="dxa"/>
          </w:tcPr>
          <w:p w14:paraId="5C22AC6B" w14:textId="77777777" w:rsidR="004806BA" w:rsidRPr="004806BA" w:rsidRDefault="004806BA" w:rsidP="004806BA">
            <w:pPr>
              <w:jc w:val="center"/>
              <w:rPr>
                <w:bCs/>
                <w:color w:val="000000"/>
                <w:sz w:val="28"/>
                <w:szCs w:val="28"/>
              </w:rPr>
            </w:pPr>
            <w:r w:rsidRPr="004806BA">
              <w:rPr>
                <w:bCs/>
                <w:color w:val="000000"/>
                <w:sz w:val="28"/>
                <w:szCs w:val="28"/>
              </w:rPr>
              <w:t>4</w:t>
            </w:r>
          </w:p>
        </w:tc>
        <w:tc>
          <w:tcPr>
            <w:tcW w:w="2551" w:type="dxa"/>
          </w:tcPr>
          <w:p w14:paraId="393D5A84" w14:textId="77777777" w:rsidR="004806BA" w:rsidRPr="004806BA" w:rsidRDefault="004806BA" w:rsidP="004806BA">
            <w:pPr>
              <w:jc w:val="center"/>
              <w:rPr>
                <w:bCs/>
                <w:color w:val="000000"/>
                <w:sz w:val="28"/>
                <w:szCs w:val="28"/>
              </w:rPr>
            </w:pPr>
            <w:r w:rsidRPr="004806BA">
              <w:rPr>
                <w:bCs/>
                <w:color w:val="000000"/>
                <w:sz w:val="28"/>
                <w:szCs w:val="28"/>
              </w:rPr>
              <w:t>5</w:t>
            </w:r>
          </w:p>
        </w:tc>
      </w:tr>
      <w:tr w:rsidR="004806BA" w:rsidRPr="004806BA" w14:paraId="45AEB9CD" w14:textId="77777777" w:rsidTr="00F459B9">
        <w:trPr>
          <w:trHeight w:val="982"/>
        </w:trPr>
        <w:tc>
          <w:tcPr>
            <w:tcW w:w="11057" w:type="dxa"/>
            <w:gridSpan w:val="5"/>
            <w:vAlign w:val="center"/>
          </w:tcPr>
          <w:p w14:paraId="2E531DE6" w14:textId="77777777" w:rsidR="004806BA" w:rsidRPr="004806BA" w:rsidRDefault="004806BA" w:rsidP="001D3757">
            <w:pPr>
              <w:numPr>
                <w:ilvl w:val="0"/>
                <w:numId w:val="8"/>
              </w:numPr>
              <w:contextualSpacing/>
              <w:jc w:val="center"/>
              <w:rPr>
                <w:bCs/>
                <w:color w:val="000000"/>
                <w:sz w:val="28"/>
                <w:szCs w:val="28"/>
              </w:rPr>
            </w:pPr>
            <w:r w:rsidRPr="004806BA">
              <w:rPr>
                <w:bCs/>
                <w:color w:val="000000"/>
                <w:sz w:val="28"/>
                <w:szCs w:val="28"/>
              </w:rPr>
              <w:t>Показатели энергетической эффективности использования ресурсов, в том числе уровень потерь воды</w:t>
            </w:r>
          </w:p>
        </w:tc>
      </w:tr>
      <w:tr w:rsidR="004806BA" w:rsidRPr="004806BA" w14:paraId="2C312533" w14:textId="77777777" w:rsidTr="00F459B9">
        <w:trPr>
          <w:trHeight w:val="2534"/>
        </w:trPr>
        <w:tc>
          <w:tcPr>
            <w:tcW w:w="736" w:type="dxa"/>
            <w:vAlign w:val="center"/>
          </w:tcPr>
          <w:p w14:paraId="5B1AD59F" w14:textId="77777777" w:rsidR="004806BA" w:rsidRPr="004806BA" w:rsidRDefault="004806BA" w:rsidP="004806BA">
            <w:pPr>
              <w:jc w:val="center"/>
              <w:rPr>
                <w:bCs/>
                <w:color w:val="000000"/>
                <w:sz w:val="28"/>
                <w:szCs w:val="28"/>
              </w:rPr>
            </w:pPr>
            <w:r w:rsidRPr="004806BA">
              <w:rPr>
                <w:bCs/>
                <w:color w:val="000000"/>
                <w:sz w:val="28"/>
                <w:szCs w:val="28"/>
              </w:rPr>
              <w:t>3.1.</w:t>
            </w:r>
          </w:p>
        </w:tc>
        <w:tc>
          <w:tcPr>
            <w:tcW w:w="3659" w:type="dxa"/>
            <w:vAlign w:val="center"/>
          </w:tcPr>
          <w:p w14:paraId="2F822109" w14:textId="77777777" w:rsidR="004806BA" w:rsidRPr="004806BA" w:rsidRDefault="004806BA" w:rsidP="004806BA">
            <w:pPr>
              <w:rPr>
                <w:color w:val="000000"/>
                <w:sz w:val="22"/>
                <w:szCs w:val="22"/>
              </w:rPr>
            </w:pPr>
            <w:r w:rsidRPr="004806BA">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2E3A1BCE" w14:textId="77777777" w:rsidR="004806BA" w:rsidRPr="004806BA" w:rsidRDefault="004806BA" w:rsidP="004806BA">
            <w:pPr>
              <w:jc w:val="center"/>
              <w:rPr>
                <w:bCs/>
                <w:color w:val="000000"/>
                <w:sz w:val="28"/>
                <w:szCs w:val="28"/>
              </w:rPr>
            </w:pPr>
            <w:r w:rsidRPr="004806BA">
              <w:rPr>
                <w:bCs/>
                <w:color w:val="000000"/>
                <w:sz w:val="28"/>
                <w:szCs w:val="28"/>
              </w:rPr>
              <w:t>3,31</w:t>
            </w:r>
          </w:p>
        </w:tc>
        <w:tc>
          <w:tcPr>
            <w:tcW w:w="2552" w:type="dxa"/>
            <w:vAlign w:val="center"/>
          </w:tcPr>
          <w:p w14:paraId="064976E5" w14:textId="77777777" w:rsidR="004806BA" w:rsidRPr="004806BA" w:rsidRDefault="004806BA" w:rsidP="004806BA">
            <w:pPr>
              <w:jc w:val="center"/>
              <w:rPr>
                <w:bCs/>
                <w:color w:val="000000"/>
                <w:sz w:val="28"/>
                <w:szCs w:val="28"/>
              </w:rPr>
            </w:pPr>
            <w:r w:rsidRPr="004806BA">
              <w:rPr>
                <w:bCs/>
                <w:color w:val="000000"/>
                <w:sz w:val="28"/>
                <w:szCs w:val="28"/>
              </w:rPr>
              <w:t>3,31</w:t>
            </w:r>
          </w:p>
        </w:tc>
        <w:tc>
          <w:tcPr>
            <w:tcW w:w="2551" w:type="dxa"/>
            <w:vAlign w:val="center"/>
          </w:tcPr>
          <w:p w14:paraId="4B62E67D"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3CF10D75" w14:textId="77777777" w:rsidTr="00F459B9">
        <w:trPr>
          <w:trHeight w:val="2534"/>
        </w:trPr>
        <w:tc>
          <w:tcPr>
            <w:tcW w:w="736" w:type="dxa"/>
            <w:vAlign w:val="center"/>
          </w:tcPr>
          <w:p w14:paraId="746CDC8E" w14:textId="77777777" w:rsidR="004806BA" w:rsidRPr="004806BA" w:rsidRDefault="004806BA" w:rsidP="004806BA">
            <w:pPr>
              <w:jc w:val="center"/>
              <w:rPr>
                <w:bCs/>
                <w:color w:val="000000"/>
                <w:sz w:val="28"/>
                <w:szCs w:val="28"/>
              </w:rPr>
            </w:pPr>
            <w:r w:rsidRPr="004806BA">
              <w:rPr>
                <w:bCs/>
                <w:color w:val="000000"/>
                <w:sz w:val="28"/>
                <w:szCs w:val="28"/>
              </w:rPr>
              <w:t>3.2.</w:t>
            </w:r>
          </w:p>
        </w:tc>
        <w:tc>
          <w:tcPr>
            <w:tcW w:w="3659" w:type="dxa"/>
            <w:vAlign w:val="center"/>
          </w:tcPr>
          <w:p w14:paraId="0F563B49" w14:textId="77777777" w:rsidR="004806BA" w:rsidRPr="004806BA" w:rsidRDefault="004806BA" w:rsidP="004806BA">
            <w:pPr>
              <w:rPr>
                <w:bCs/>
                <w:color w:val="000000"/>
                <w:sz w:val="28"/>
                <w:szCs w:val="28"/>
              </w:rPr>
            </w:pPr>
            <w:r w:rsidRPr="004806B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по водоподготовке</w:t>
            </w:r>
          </w:p>
        </w:tc>
        <w:tc>
          <w:tcPr>
            <w:tcW w:w="1559" w:type="dxa"/>
            <w:vAlign w:val="center"/>
          </w:tcPr>
          <w:p w14:paraId="7A2D1132"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2" w:type="dxa"/>
            <w:vAlign w:val="center"/>
          </w:tcPr>
          <w:p w14:paraId="2DF9956A"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1" w:type="dxa"/>
            <w:vAlign w:val="center"/>
          </w:tcPr>
          <w:p w14:paraId="5AE5CCDC"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18679B84" w14:textId="77777777" w:rsidTr="00F459B9">
        <w:trPr>
          <w:trHeight w:val="2228"/>
        </w:trPr>
        <w:tc>
          <w:tcPr>
            <w:tcW w:w="736" w:type="dxa"/>
            <w:vAlign w:val="center"/>
          </w:tcPr>
          <w:p w14:paraId="069E0CD0" w14:textId="77777777" w:rsidR="004806BA" w:rsidRPr="004806BA" w:rsidRDefault="004806BA" w:rsidP="004806BA">
            <w:pPr>
              <w:jc w:val="center"/>
              <w:rPr>
                <w:bCs/>
                <w:color w:val="000000"/>
                <w:sz w:val="28"/>
                <w:szCs w:val="28"/>
              </w:rPr>
            </w:pPr>
            <w:r w:rsidRPr="004806BA">
              <w:rPr>
                <w:bCs/>
                <w:color w:val="000000"/>
                <w:sz w:val="28"/>
                <w:szCs w:val="28"/>
              </w:rPr>
              <w:t>3.3.</w:t>
            </w:r>
          </w:p>
        </w:tc>
        <w:tc>
          <w:tcPr>
            <w:tcW w:w="3659" w:type="dxa"/>
            <w:vAlign w:val="center"/>
          </w:tcPr>
          <w:p w14:paraId="785E29BA" w14:textId="77777777" w:rsidR="004806BA" w:rsidRPr="004806BA" w:rsidRDefault="004806BA" w:rsidP="004806BA">
            <w:pPr>
              <w:rPr>
                <w:color w:val="000000"/>
                <w:sz w:val="22"/>
                <w:szCs w:val="22"/>
              </w:rPr>
            </w:pPr>
            <w:r w:rsidRPr="004806B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по транспортировке</w:t>
            </w:r>
          </w:p>
        </w:tc>
        <w:tc>
          <w:tcPr>
            <w:tcW w:w="1559" w:type="dxa"/>
            <w:vAlign w:val="center"/>
          </w:tcPr>
          <w:p w14:paraId="4F73BE2E"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2" w:type="dxa"/>
            <w:vAlign w:val="center"/>
          </w:tcPr>
          <w:p w14:paraId="2653BD0F" w14:textId="77777777" w:rsidR="004806BA" w:rsidRPr="004806BA" w:rsidRDefault="004806BA" w:rsidP="004806BA">
            <w:pPr>
              <w:jc w:val="center"/>
              <w:rPr>
                <w:bCs/>
                <w:color w:val="000000"/>
                <w:sz w:val="28"/>
                <w:szCs w:val="28"/>
              </w:rPr>
            </w:pPr>
            <w:r w:rsidRPr="004806BA">
              <w:rPr>
                <w:bCs/>
                <w:color w:val="000000"/>
                <w:sz w:val="28"/>
                <w:szCs w:val="28"/>
              </w:rPr>
              <w:t>-</w:t>
            </w:r>
          </w:p>
        </w:tc>
        <w:tc>
          <w:tcPr>
            <w:tcW w:w="2551" w:type="dxa"/>
            <w:vAlign w:val="center"/>
          </w:tcPr>
          <w:p w14:paraId="7588B3D3" w14:textId="77777777" w:rsidR="004806BA" w:rsidRPr="004806BA" w:rsidRDefault="004806BA" w:rsidP="004806BA">
            <w:pPr>
              <w:jc w:val="center"/>
              <w:rPr>
                <w:bCs/>
                <w:color w:val="000000"/>
                <w:sz w:val="28"/>
                <w:szCs w:val="28"/>
              </w:rPr>
            </w:pPr>
            <w:r w:rsidRPr="004806BA">
              <w:rPr>
                <w:bCs/>
                <w:color w:val="000000"/>
                <w:sz w:val="28"/>
                <w:szCs w:val="28"/>
              </w:rPr>
              <w:t>-</w:t>
            </w:r>
          </w:p>
        </w:tc>
      </w:tr>
      <w:tr w:rsidR="004806BA" w:rsidRPr="004806BA" w14:paraId="62B1D839" w14:textId="77777777" w:rsidTr="00F459B9">
        <w:trPr>
          <w:trHeight w:val="2527"/>
        </w:trPr>
        <w:tc>
          <w:tcPr>
            <w:tcW w:w="736" w:type="dxa"/>
            <w:vAlign w:val="center"/>
          </w:tcPr>
          <w:p w14:paraId="59C5E627" w14:textId="77777777" w:rsidR="004806BA" w:rsidRPr="004806BA" w:rsidRDefault="004806BA" w:rsidP="004806BA">
            <w:pPr>
              <w:jc w:val="center"/>
              <w:rPr>
                <w:bCs/>
                <w:color w:val="000000"/>
                <w:sz w:val="28"/>
                <w:szCs w:val="28"/>
              </w:rPr>
            </w:pPr>
            <w:r w:rsidRPr="004806BA">
              <w:rPr>
                <w:bCs/>
                <w:color w:val="000000"/>
                <w:sz w:val="28"/>
                <w:szCs w:val="28"/>
              </w:rPr>
              <w:t>3.4.</w:t>
            </w:r>
          </w:p>
        </w:tc>
        <w:tc>
          <w:tcPr>
            <w:tcW w:w="3659" w:type="dxa"/>
            <w:vAlign w:val="center"/>
          </w:tcPr>
          <w:p w14:paraId="181B3FC9" w14:textId="77777777" w:rsidR="004806BA" w:rsidRPr="004806BA" w:rsidRDefault="004806BA" w:rsidP="004806BA">
            <w:pPr>
              <w:rPr>
                <w:bCs/>
                <w:color w:val="000000"/>
                <w:sz w:val="28"/>
                <w:szCs w:val="28"/>
              </w:rPr>
            </w:pPr>
            <w:r w:rsidRPr="004806B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806BA">
              <w:rPr>
                <w:color w:val="000000"/>
                <w:sz w:val="22"/>
                <w:szCs w:val="22"/>
                <w:vertAlign w:val="superscript"/>
              </w:rPr>
              <w:t>3</w:t>
            </w:r>
            <w:r w:rsidRPr="004806BA">
              <w:rPr>
                <w:color w:val="000000"/>
                <w:sz w:val="22"/>
                <w:szCs w:val="22"/>
              </w:rPr>
              <w:t xml:space="preserve">) – </w:t>
            </w:r>
            <w:r w:rsidRPr="004806BA">
              <w:rPr>
                <w:color w:val="000000"/>
                <w:sz w:val="22"/>
                <w:szCs w:val="22"/>
                <w:u w:val="single"/>
              </w:rPr>
              <w:t>для организаций, оказывающих услуги водоснабжения технической водой (полный цикл)</w:t>
            </w:r>
          </w:p>
        </w:tc>
        <w:tc>
          <w:tcPr>
            <w:tcW w:w="1559" w:type="dxa"/>
            <w:vAlign w:val="center"/>
          </w:tcPr>
          <w:p w14:paraId="686ABEC9" w14:textId="77777777" w:rsidR="004806BA" w:rsidRPr="004806BA" w:rsidRDefault="004806BA" w:rsidP="004806BA">
            <w:pPr>
              <w:jc w:val="center"/>
              <w:rPr>
                <w:bCs/>
                <w:color w:val="000000"/>
                <w:sz w:val="28"/>
                <w:szCs w:val="28"/>
              </w:rPr>
            </w:pPr>
            <w:r w:rsidRPr="004806BA">
              <w:rPr>
                <w:bCs/>
                <w:color w:val="000000"/>
                <w:sz w:val="28"/>
                <w:szCs w:val="28"/>
              </w:rPr>
              <w:t>0,17</w:t>
            </w:r>
          </w:p>
        </w:tc>
        <w:tc>
          <w:tcPr>
            <w:tcW w:w="2552" w:type="dxa"/>
            <w:vAlign w:val="center"/>
          </w:tcPr>
          <w:p w14:paraId="62260AC5" w14:textId="77777777" w:rsidR="004806BA" w:rsidRPr="004806BA" w:rsidRDefault="004806BA" w:rsidP="004806BA">
            <w:pPr>
              <w:jc w:val="center"/>
              <w:rPr>
                <w:bCs/>
                <w:color w:val="000000"/>
                <w:sz w:val="28"/>
                <w:szCs w:val="28"/>
              </w:rPr>
            </w:pPr>
            <w:r w:rsidRPr="004806BA">
              <w:rPr>
                <w:bCs/>
                <w:color w:val="000000"/>
                <w:sz w:val="28"/>
                <w:szCs w:val="28"/>
              </w:rPr>
              <w:t>0,17</w:t>
            </w:r>
          </w:p>
        </w:tc>
        <w:tc>
          <w:tcPr>
            <w:tcW w:w="2551" w:type="dxa"/>
            <w:vAlign w:val="center"/>
          </w:tcPr>
          <w:p w14:paraId="68781B07" w14:textId="77777777" w:rsidR="004806BA" w:rsidRPr="004806BA" w:rsidRDefault="004806BA" w:rsidP="004806BA">
            <w:pPr>
              <w:jc w:val="center"/>
              <w:rPr>
                <w:bCs/>
                <w:color w:val="000000"/>
                <w:sz w:val="28"/>
                <w:szCs w:val="28"/>
              </w:rPr>
            </w:pPr>
            <w:r w:rsidRPr="004806BA">
              <w:rPr>
                <w:bCs/>
                <w:color w:val="000000"/>
                <w:sz w:val="28"/>
                <w:szCs w:val="28"/>
              </w:rPr>
              <w:t>-</w:t>
            </w:r>
          </w:p>
        </w:tc>
      </w:tr>
    </w:tbl>
    <w:p w14:paraId="5BC0E623" w14:textId="77777777" w:rsidR="004806BA" w:rsidRPr="004806BA" w:rsidRDefault="004806BA" w:rsidP="004806BA">
      <w:pPr>
        <w:ind w:left="-567"/>
        <w:jc w:val="center"/>
        <w:rPr>
          <w:bCs/>
          <w:color w:val="000000"/>
          <w:sz w:val="28"/>
          <w:szCs w:val="28"/>
        </w:rPr>
      </w:pPr>
    </w:p>
    <w:p w14:paraId="1249A7FB" w14:textId="77777777" w:rsidR="004806BA" w:rsidRPr="004806BA" w:rsidRDefault="004806BA" w:rsidP="004806BA">
      <w:pPr>
        <w:ind w:left="-567"/>
        <w:jc w:val="center"/>
        <w:rPr>
          <w:bCs/>
          <w:color w:val="000000"/>
          <w:sz w:val="28"/>
          <w:szCs w:val="28"/>
        </w:rPr>
      </w:pPr>
    </w:p>
    <w:p w14:paraId="2EBE04CD" w14:textId="77777777" w:rsidR="004806BA" w:rsidRPr="004806BA" w:rsidRDefault="004806BA" w:rsidP="004806BA">
      <w:pPr>
        <w:ind w:left="-567"/>
        <w:jc w:val="center"/>
        <w:rPr>
          <w:bCs/>
          <w:color w:val="000000"/>
          <w:sz w:val="28"/>
          <w:szCs w:val="28"/>
        </w:rPr>
      </w:pPr>
    </w:p>
    <w:p w14:paraId="4ACB044A" w14:textId="77777777" w:rsidR="004806BA" w:rsidRPr="004806BA" w:rsidRDefault="004806BA" w:rsidP="004806BA">
      <w:pPr>
        <w:ind w:left="-567"/>
        <w:jc w:val="center"/>
        <w:rPr>
          <w:bCs/>
          <w:color w:val="000000"/>
          <w:sz w:val="28"/>
          <w:szCs w:val="28"/>
        </w:rPr>
      </w:pPr>
    </w:p>
    <w:p w14:paraId="69706039" w14:textId="77777777" w:rsidR="004806BA" w:rsidRPr="004806BA" w:rsidRDefault="004806BA" w:rsidP="004806BA">
      <w:pPr>
        <w:ind w:left="-567"/>
        <w:jc w:val="center"/>
        <w:rPr>
          <w:bCs/>
          <w:color w:val="000000"/>
          <w:sz w:val="28"/>
          <w:szCs w:val="28"/>
        </w:rPr>
      </w:pPr>
    </w:p>
    <w:p w14:paraId="30E3250C" w14:textId="77777777" w:rsidR="004806BA" w:rsidRPr="004806BA" w:rsidRDefault="004806BA" w:rsidP="004806BA">
      <w:pPr>
        <w:spacing w:after="200" w:line="276" w:lineRule="auto"/>
        <w:rPr>
          <w:bCs/>
          <w:color w:val="000000"/>
          <w:sz w:val="28"/>
          <w:szCs w:val="28"/>
        </w:rPr>
      </w:pPr>
      <w:r w:rsidRPr="004806BA">
        <w:rPr>
          <w:bCs/>
          <w:color w:val="000000"/>
          <w:sz w:val="28"/>
          <w:szCs w:val="28"/>
        </w:rPr>
        <w:br w:type="page"/>
      </w:r>
    </w:p>
    <w:p w14:paraId="15110046" w14:textId="77777777" w:rsidR="004806BA" w:rsidRPr="004806BA" w:rsidRDefault="004806BA" w:rsidP="004806BA">
      <w:pPr>
        <w:ind w:left="-567"/>
        <w:jc w:val="center"/>
        <w:rPr>
          <w:bCs/>
          <w:color w:val="000000"/>
          <w:sz w:val="28"/>
          <w:szCs w:val="28"/>
        </w:rPr>
      </w:pPr>
      <w:r w:rsidRPr="004806BA">
        <w:rPr>
          <w:bCs/>
          <w:color w:val="000000"/>
          <w:sz w:val="28"/>
          <w:szCs w:val="28"/>
        </w:rPr>
        <w:lastRenderedPageBreak/>
        <w:t>Раздел 10. Отчет об исполнении производственной программы за 2020 год</w:t>
      </w:r>
    </w:p>
    <w:p w14:paraId="484438C6" w14:textId="77777777" w:rsidR="004806BA" w:rsidRPr="004806BA" w:rsidRDefault="004806BA" w:rsidP="004806BA">
      <w:pPr>
        <w:ind w:left="-567"/>
        <w:jc w:val="center"/>
        <w:rPr>
          <w:bCs/>
          <w:color w:val="000000"/>
          <w:sz w:val="28"/>
          <w:szCs w:val="28"/>
        </w:rPr>
      </w:pPr>
    </w:p>
    <w:tbl>
      <w:tblPr>
        <w:tblStyle w:val="167"/>
        <w:tblW w:w="9924" w:type="dxa"/>
        <w:jc w:val="center"/>
        <w:tblLook w:val="04A0" w:firstRow="1" w:lastRow="0" w:firstColumn="1" w:lastColumn="0" w:noHBand="0" w:noVBand="1"/>
      </w:tblPr>
      <w:tblGrid>
        <w:gridCol w:w="5103"/>
        <w:gridCol w:w="4821"/>
      </w:tblGrid>
      <w:tr w:rsidR="004806BA" w:rsidRPr="004806BA" w14:paraId="0F3C5593" w14:textId="77777777" w:rsidTr="004806BA">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7C42D85F" w14:textId="77777777" w:rsidR="004806BA" w:rsidRPr="004806BA" w:rsidRDefault="004806BA" w:rsidP="004806BA">
            <w:pPr>
              <w:ind w:firstLine="184"/>
              <w:jc w:val="center"/>
              <w:rPr>
                <w:bCs/>
                <w:color w:val="000000"/>
                <w:sz w:val="28"/>
                <w:szCs w:val="28"/>
              </w:rPr>
            </w:pPr>
            <w:r w:rsidRPr="004806BA">
              <w:rPr>
                <w:bCs/>
                <w:color w:val="000000"/>
                <w:sz w:val="28"/>
                <w:szCs w:val="28"/>
              </w:rPr>
              <w:t>Наименование показателя</w:t>
            </w:r>
          </w:p>
        </w:tc>
        <w:tc>
          <w:tcPr>
            <w:tcW w:w="4821" w:type="dxa"/>
            <w:tcBorders>
              <w:top w:val="single" w:sz="4" w:space="0" w:color="auto"/>
              <w:left w:val="single" w:sz="4" w:space="0" w:color="auto"/>
              <w:bottom w:val="single" w:sz="4" w:space="0" w:color="auto"/>
              <w:right w:val="single" w:sz="4" w:space="0" w:color="auto"/>
            </w:tcBorders>
            <w:vAlign w:val="center"/>
            <w:hideMark/>
          </w:tcPr>
          <w:p w14:paraId="2B73A98D" w14:textId="77777777" w:rsidR="004806BA" w:rsidRPr="004806BA" w:rsidRDefault="004806BA" w:rsidP="004806BA">
            <w:pPr>
              <w:jc w:val="center"/>
              <w:rPr>
                <w:bCs/>
                <w:color w:val="000000"/>
                <w:sz w:val="28"/>
                <w:szCs w:val="28"/>
              </w:rPr>
            </w:pPr>
            <w:r w:rsidRPr="004806BA">
              <w:rPr>
                <w:bCs/>
                <w:color w:val="000000"/>
                <w:sz w:val="28"/>
                <w:szCs w:val="28"/>
              </w:rPr>
              <w:t>Фактическое значение показателя, тыс. руб.</w:t>
            </w:r>
          </w:p>
        </w:tc>
      </w:tr>
      <w:tr w:rsidR="004806BA" w:rsidRPr="004806BA" w14:paraId="0C95E0BF" w14:textId="77777777" w:rsidTr="004806BA">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18ABA998" w14:textId="77777777" w:rsidR="004806BA" w:rsidRPr="004806BA" w:rsidRDefault="004806BA" w:rsidP="004806BA">
            <w:pPr>
              <w:contextualSpacing/>
              <w:jc w:val="center"/>
              <w:rPr>
                <w:bCs/>
                <w:color w:val="000000"/>
                <w:sz w:val="28"/>
                <w:szCs w:val="28"/>
              </w:rPr>
            </w:pPr>
            <w:bookmarkStart w:id="142" w:name="_Hlk74733953"/>
            <w:r w:rsidRPr="004806BA">
              <w:rPr>
                <w:bCs/>
                <w:color w:val="000000"/>
                <w:sz w:val="28"/>
                <w:szCs w:val="28"/>
              </w:rPr>
              <w:t>2020 год</w:t>
            </w:r>
          </w:p>
        </w:tc>
      </w:tr>
      <w:tr w:rsidR="004806BA" w:rsidRPr="004806BA" w14:paraId="454F641A" w14:textId="77777777" w:rsidTr="004806BA">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6CDBBF86" w14:textId="77777777" w:rsidR="004806BA" w:rsidRPr="004806BA" w:rsidRDefault="004806BA" w:rsidP="004806BA">
            <w:pPr>
              <w:contextualSpacing/>
              <w:jc w:val="center"/>
              <w:rPr>
                <w:bCs/>
                <w:color w:val="000000"/>
                <w:sz w:val="28"/>
                <w:szCs w:val="28"/>
              </w:rPr>
            </w:pPr>
            <w:r w:rsidRPr="004806BA">
              <w:rPr>
                <w:bCs/>
                <w:color w:val="000000"/>
                <w:sz w:val="28"/>
                <w:szCs w:val="28"/>
              </w:rPr>
              <w:t>Холодное водоснабжение технической водой</w:t>
            </w:r>
          </w:p>
        </w:tc>
      </w:tr>
      <w:tr w:rsidR="004806BA" w:rsidRPr="004806BA" w14:paraId="353CD760" w14:textId="77777777" w:rsidTr="004806BA">
        <w:trPr>
          <w:jc w:val="center"/>
        </w:trPr>
        <w:tc>
          <w:tcPr>
            <w:tcW w:w="5103" w:type="dxa"/>
            <w:tcBorders>
              <w:top w:val="single" w:sz="4" w:space="0" w:color="auto"/>
              <w:left w:val="single" w:sz="4" w:space="0" w:color="auto"/>
              <w:bottom w:val="single" w:sz="4" w:space="0" w:color="auto"/>
              <w:right w:val="single" w:sz="4" w:space="0" w:color="auto"/>
            </w:tcBorders>
            <w:hideMark/>
          </w:tcPr>
          <w:p w14:paraId="11C00CFE" w14:textId="77777777" w:rsidR="004806BA" w:rsidRPr="004806BA" w:rsidRDefault="004806BA" w:rsidP="004806BA">
            <w:pPr>
              <w:jc w:val="center"/>
              <w:rPr>
                <w:bCs/>
                <w:color w:val="000000"/>
                <w:sz w:val="28"/>
                <w:szCs w:val="28"/>
              </w:rPr>
            </w:pPr>
            <w:r w:rsidRPr="004806BA">
              <w:rPr>
                <w:bCs/>
                <w:color w:val="000000"/>
                <w:sz w:val="28"/>
                <w:szCs w:val="28"/>
              </w:rPr>
              <w:t>Капитальный ремонт</w:t>
            </w:r>
          </w:p>
        </w:tc>
        <w:tc>
          <w:tcPr>
            <w:tcW w:w="4821" w:type="dxa"/>
            <w:tcBorders>
              <w:top w:val="single" w:sz="4" w:space="0" w:color="auto"/>
              <w:left w:val="single" w:sz="4" w:space="0" w:color="auto"/>
              <w:bottom w:val="single" w:sz="4" w:space="0" w:color="auto"/>
              <w:right w:val="single" w:sz="4" w:space="0" w:color="auto"/>
            </w:tcBorders>
            <w:hideMark/>
          </w:tcPr>
          <w:p w14:paraId="0FBF340F" w14:textId="77777777" w:rsidR="004806BA" w:rsidRPr="004806BA" w:rsidRDefault="004806BA" w:rsidP="004806BA">
            <w:pPr>
              <w:jc w:val="center"/>
              <w:rPr>
                <w:bCs/>
                <w:color w:val="000000"/>
                <w:sz w:val="28"/>
                <w:szCs w:val="28"/>
              </w:rPr>
            </w:pPr>
            <w:r w:rsidRPr="004806BA">
              <w:rPr>
                <w:bCs/>
                <w:color w:val="000000"/>
                <w:sz w:val="28"/>
                <w:szCs w:val="28"/>
              </w:rPr>
              <w:t>5919,09</w:t>
            </w:r>
          </w:p>
        </w:tc>
      </w:tr>
      <w:bookmarkEnd w:id="142"/>
    </w:tbl>
    <w:p w14:paraId="7A1F52FE" w14:textId="77777777" w:rsidR="004806BA" w:rsidRPr="004806BA" w:rsidRDefault="004806BA" w:rsidP="004806BA">
      <w:pPr>
        <w:ind w:left="-567"/>
        <w:jc w:val="center"/>
        <w:rPr>
          <w:bCs/>
          <w:color w:val="000000"/>
          <w:sz w:val="28"/>
          <w:szCs w:val="28"/>
        </w:rPr>
      </w:pPr>
    </w:p>
    <w:p w14:paraId="1EBFC14D" w14:textId="77777777" w:rsidR="004806BA" w:rsidRPr="004806BA" w:rsidRDefault="004806BA" w:rsidP="004806BA">
      <w:pPr>
        <w:ind w:left="-567"/>
        <w:jc w:val="center"/>
        <w:rPr>
          <w:bCs/>
          <w:color w:val="000000"/>
          <w:sz w:val="28"/>
          <w:szCs w:val="28"/>
        </w:rPr>
      </w:pPr>
    </w:p>
    <w:p w14:paraId="3D677785" w14:textId="77777777" w:rsidR="004806BA" w:rsidRPr="004806BA" w:rsidRDefault="004806BA" w:rsidP="004806BA">
      <w:pPr>
        <w:jc w:val="both"/>
        <w:rPr>
          <w:sz w:val="28"/>
          <w:szCs w:val="28"/>
          <w:lang w:eastAsia="en-US"/>
        </w:rPr>
      </w:pPr>
    </w:p>
    <w:p w14:paraId="30962C01" w14:textId="77777777" w:rsidR="004806BA" w:rsidRPr="004806BA" w:rsidRDefault="004806BA" w:rsidP="004806BA">
      <w:pPr>
        <w:jc w:val="both"/>
        <w:rPr>
          <w:sz w:val="28"/>
          <w:szCs w:val="28"/>
          <w:lang w:eastAsia="en-US"/>
        </w:rPr>
      </w:pPr>
    </w:p>
    <w:p w14:paraId="0C22F84F" w14:textId="77777777" w:rsidR="004806BA" w:rsidRPr="004806BA" w:rsidRDefault="004806BA" w:rsidP="004806BA">
      <w:pPr>
        <w:jc w:val="both"/>
        <w:rPr>
          <w:sz w:val="28"/>
          <w:szCs w:val="28"/>
          <w:lang w:eastAsia="en-US"/>
        </w:rPr>
      </w:pPr>
    </w:p>
    <w:p w14:paraId="349CAF4A" w14:textId="77777777" w:rsidR="004806BA" w:rsidRPr="004806BA" w:rsidRDefault="004806BA" w:rsidP="004806BA">
      <w:pPr>
        <w:jc w:val="both"/>
        <w:rPr>
          <w:sz w:val="28"/>
          <w:szCs w:val="28"/>
          <w:lang w:eastAsia="en-US"/>
        </w:rPr>
      </w:pPr>
    </w:p>
    <w:p w14:paraId="03261D53" w14:textId="77777777" w:rsidR="004806BA" w:rsidRPr="004806BA" w:rsidRDefault="004806BA" w:rsidP="004806BA">
      <w:pPr>
        <w:ind w:left="-567"/>
        <w:jc w:val="center"/>
        <w:rPr>
          <w:bCs/>
          <w:color w:val="000000"/>
          <w:sz w:val="28"/>
          <w:szCs w:val="28"/>
        </w:rPr>
      </w:pPr>
      <w:r w:rsidRPr="004806BA">
        <w:rPr>
          <w:bCs/>
          <w:color w:val="000000"/>
          <w:sz w:val="28"/>
          <w:szCs w:val="28"/>
        </w:rPr>
        <w:t>Раздел 11. Мероприятия, направленные на повышение качества обслуживания абонентов</w:t>
      </w:r>
    </w:p>
    <w:p w14:paraId="683FA522" w14:textId="77777777" w:rsidR="004806BA" w:rsidRPr="004806BA" w:rsidRDefault="004806BA" w:rsidP="004806BA">
      <w:pPr>
        <w:ind w:left="-567"/>
        <w:jc w:val="center"/>
        <w:rPr>
          <w:bCs/>
          <w:color w:val="000000"/>
          <w:sz w:val="28"/>
          <w:szCs w:val="28"/>
        </w:rPr>
      </w:pPr>
    </w:p>
    <w:tbl>
      <w:tblPr>
        <w:tblStyle w:val="167"/>
        <w:tblW w:w="9918" w:type="dxa"/>
        <w:jc w:val="center"/>
        <w:tblLook w:val="04A0" w:firstRow="1" w:lastRow="0" w:firstColumn="1" w:lastColumn="0" w:noHBand="0" w:noVBand="1"/>
      </w:tblPr>
      <w:tblGrid>
        <w:gridCol w:w="5935"/>
        <w:gridCol w:w="3983"/>
      </w:tblGrid>
      <w:tr w:rsidR="004806BA" w:rsidRPr="004806BA" w14:paraId="2C9F86C4" w14:textId="77777777" w:rsidTr="004806BA">
        <w:trPr>
          <w:trHeight w:val="748"/>
          <w:jc w:val="center"/>
        </w:trPr>
        <w:tc>
          <w:tcPr>
            <w:tcW w:w="5935" w:type="dxa"/>
            <w:vAlign w:val="center"/>
          </w:tcPr>
          <w:p w14:paraId="6CAEFB18" w14:textId="77777777" w:rsidR="004806BA" w:rsidRPr="004806BA" w:rsidRDefault="004806BA" w:rsidP="004806BA">
            <w:pPr>
              <w:jc w:val="center"/>
              <w:rPr>
                <w:bCs/>
                <w:color w:val="000000"/>
                <w:sz w:val="28"/>
                <w:szCs w:val="28"/>
              </w:rPr>
            </w:pPr>
            <w:r w:rsidRPr="004806BA">
              <w:rPr>
                <w:bCs/>
                <w:color w:val="000000"/>
                <w:sz w:val="28"/>
                <w:szCs w:val="28"/>
              </w:rPr>
              <w:t>Наименование мероприятия</w:t>
            </w:r>
          </w:p>
        </w:tc>
        <w:tc>
          <w:tcPr>
            <w:tcW w:w="3983" w:type="dxa"/>
            <w:vAlign w:val="center"/>
          </w:tcPr>
          <w:p w14:paraId="0FE3AE39" w14:textId="77777777" w:rsidR="004806BA" w:rsidRPr="004806BA" w:rsidRDefault="004806BA" w:rsidP="004806BA">
            <w:pPr>
              <w:jc w:val="center"/>
              <w:rPr>
                <w:bCs/>
                <w:color w:val="000000"/>
                <w:sz w:val="28"/>
                <w:szCs w:val="28"/>
              </w:rPr>
            </w:pPr>
            <w:r w:rsidRPr="004806BA">
              <w:rPr>
                <w:bCs/>
                <w:color w:val="000000"/>
                <w:sz w:val="28"/>
                <w:szCs w:val="28"/>
              </w:rPr>
              <w:t>Период проведения мероприятий</w:t>
            </w:r>
          </w:p>
        </w:tc>
      </w:tr>
      <w:tr w:rsidR="004806BA" w:rsidRPr="004806BA" w14:paraId="70B9EAE0" w14:textId="77777777" w:rsidTr="004806BA">
        <w:trPr>
          <w:trHeight w:val="517"/>
          <w:jc w:val="center"/>
        </w:trPr>
        <w:tc>
          <w:tcPr>
            <w:tcW w:w="5935" w:type="dxa"/>
            <w:vAlign w:val="center"/>
          </w:tcPr>
          <w:p w14:paraId="7F01E0AB" w14:textId="77777777" w:rsidR="004806BA" w:rsidRPr="004806BA" w:rsidRDefault="004806BA" w:rsidP="004806BA">
            <w:pPr>
              <w:jc w:val="center"/>
              <w:rPr>
                <w:bCs/>
                <w:sz w:val="28"/>
                <w:szCs w:val="28"/>
              </w:rPr>
            </w:pPr>
            <w:r w:rsidRPr="004806BA">
              <w:rPr>
                <w:bCs/>
                <w:sz w:val="28"/>
                <w:szCs w:val="28"/>
              </w:rPr>
              <w:t>-</w:t>
            </w:r>
          </w:p>
        </w:tc>
        <w:tc>
          <w:tcPr>
            <w:tcW w:w="3983" w:type="dxa"/>
            <w:vAlign w:val="center"/>
          </w:tcPr>
          <w:p w14:paraId="06150DAA" w14:textId="77777777" w:rsidR="004806BA" w:rsidRPr="004806BA" w:rsidRDefault="004806BA" w:rsidP="004806BA">
            <w:pPr>
              <w:jc w:val="center"/>
              <w:rPr>
                <w:bCs/>
                <w:sz w:val="28"/>
                <w:szCs w:val="28"/>
              </w:rPr>
            </w:pPr>
            <w:r w:rsidRPr="004806BA">
              <w:rPr>
                <w:bCs/>
                <w:sz w:val="28"/>
                <w:szCs w:val="28"/>
              </w:rPr>
              <w:t>-</w:t>
            </w:r>
          </w:p>
        </w:tc>
      </w:tr>
    </w:tbl>
    <w:p w14:paraId="27749574" w14:textId="77777777" w:rsidR="004806BA" w:rsidRPr="004806BA" w:rsidRDefault="004806BA" w:rsidP="004806BA">
      <w:pPr>
        <w:jc w:val="both"/>
        <w:rPr>
          <w:sz w:val="28"/>
          <w:szCs w:val="28"/>
          <w:lang w:eastAsia="en-US"/>
        </w:rPr>
      </w:pPr>
    </w:p>
    <w:p w14:paraId="3E964334" w14:textId="77777777" w:rsidR="004806BA" w:rsidRPr="004806BA" w:rsidRDefault="004806BA" w:rsidP="004806BA">
      <w:pPr>
        <w:jc w:val="both"/>
        <w:rPr>
          <w:sz w:val="28"/>
          <w:szCs w:val="28"/>
          <w:lang w:eastAsia="en-US"/>
        </w:rPr>
      </w:pPr>
    </w:p>
    <w:p w14:paraId="259D0758" w14:textId="77777777" w:rsidR="004806BA" w:rsidRPr="004806BA" w:rsidRDefault="004806BA" w:rsidP="004806BA">
      <w:pPr>
        <w:jc w:val="both"/>
        <w:rPr>
          <w:sz w:val="28"/>
          <w:szCs w:val="28"/>
          <w:lang w:eastAsia="en-US"/>
        </w:rPr>
      </w:pPr>
    </w:p>
    <w:p w14:paraId="142F9290" w14:textId="77777777" w:rsidR="004806BA" w:rsidRPr="004806BA" w:rsidRDefault="004806BA" w:rsidP="004806BA">
      <w:pPr>
        <w:jc w:val="both"/>
        <w:rPr>
          <w:sz w:val="28"/>
          <w:szCs w:val="28"/>
          <w:lang w:eastAsia="en-US"/>
        </w:rPr>
      </w:pPr>
    </w:p>
    <w:p w14:paraId="00165EC1" w14:textId="77777777" w:rsidR="004806BA" w:rsidRPr="004806BA" w:rsidRDefault="004806BA" w:rsidP="004806BA">
      <w:pPr>
        <w:jc w:val="both"/>
        <w:rPr>
          <w:sz w:val="28"/>
          <w:szCs w:val="28"/>
          <w:lang w:eastAsia="en-US"/>
        </w:rPr>
      </w:pPr>
    </w:p>
    <w:p w14:paraId="753DCDAE" w14:textId="77777777" w:rsidR="004806BA" w:rsidRPr="004806BA" w:rsidRDefault="004806BA" w:rsidP="004806BA">
      <w:pPr>
        <w:jc w:val="both"/>
        <w:rPr>
          <w:sz w:val="28"/>
          <w:szCs w:val="28"/>
          <w:lang w:eastAsia="en-US"/>
        </w:rPr>
      </w:pPr>
    </w:p>
    <w:p w14:paraId="5F08758F" w14:textId="77777777" w:rsidR="004806BA" w:rsidRPr="004806BA" w:rsidRDefault="004806BA" w:rsidP="004806BA">
      <w:pPr>
        <w:jc w:val="both"/>
        <w:rPr>
          <w:sz w:val="28"/>
          <w:szCs w:val="28"/>
          <w:lang w:eastAsia="en-US"/>
        </w:rPr>
      </w:pPr>
    </w:p>
    <w:p w14:paraId="6292E569" w14:textId="77777777" w:rsidR="004806BA" w:rsidRPr="004806BA" w:rsidRDefault="004806BA" w:rsidP="004806BA">
      <w:pPr>
        <w:jc w:val="both"/>
        <w:rPr>
          <w:sz w:val="28"/>
          <w:szCs w:val="28"/>
          <w:lang w:eastAsia="en-US"/>
        </w:rPr>
      </w:pPr>
    </w:p>
    <w:p w14:paraId="3877CDA7" w14:textId="77777777" w:rsidR="004806BA" w:rsidRPr="004806BA" w:rsidRDefault="004806BA" w:rsidP="004806BA">
      <w:pPr>
        <w:jc w:val="both"/>
        <w:rPr>
          <w:sz w:val="28"/>
          <w:szCs w:val="28"/>
          <w:lang w:eastAsia="en-US"/>
        </w:rPr>
      </w:pPr>
    </w:p>
    <w:p w14:paraId="671957B5" w14:textId="77777777" w:rsidR="004806BA" w:rsidRPr="004806BA" w:rsidRDefault="004806BA" w:rsidP="004806BA">
      <w:pPr>
        <w:jc w:val="both"/>
        <w:rPr>
          <w:sz w:val="28"/>
          <w:szCs w:val="28"/>
          <w:lang w:eastAsia="en-US"/>
        </w:rPr>
      </w:pPr>
    </w:p>
    <w:p w14:paraId="5246A500" w14:textId="77777777" w:rsidR="004806BA" w:rsidRPr="004806BA" w:rsidRDefault="004806BA" w:rsidP="004806BA">
      <w:pPr>
        <w:jc w:val="both"/>
        <w:rPr>
          <w:sz w:val="28"/>
          <w:szCs w:val="28"/>
          <w:lang w:eastAsia="en-US"/>
        </w:rPr>
      </w:pPr>
    </w:p>
    <w:p w14:paraId="7B34E091" w14:textId="77777777" w:rsidR="004806BA" w:rsidRPr="004806BA" w:rsidRDefault="004806BA" w:rsidP="004806BA">
      <w:pPr>
        <w:jc w:val="both"/>
        <w:rPr>
          <w:sz w:val="28"/>
          <w:szCs w:val="28"/>
          <w:lang w:eastAsia="en-US"/>
        </w:rPr>
      </w:pPr>
    </w:p>
    <w:p w14:paraId="36980646" w14:textId="77777777" w:rsidR="004806BA" w:rsidRPr="004806BA" w:rsidRDefault="004806BA" w:rsidP="004806BA">
      <w:pPr>
        <w:jc w:val="both"/>
        <w:rPr>
          <w:sz w:val="28"/>
          <w:szCs w:val="28"/>
          <w:lang w:eastAsia="en-US"/>
        </w:rPr>
      </w:pPr>
    </w:p>
    <w:p w14:paraId="58D4B71E" w14:textId="77777777" w:rsidR="004806BA" w:rsidRDefault="004806BA" w:rsidP="004806BA">
      <w:pPr>
        <w:jc w:val="both"/>
        <w:rPr>
          <w:sz w:val="28"/>
          <w:szCs w:val="28"/>
          <w:lang w:eastAsia="en-US"/>
        </w:rPr>
        <w:sectPr w:rsidR="004806BA" w:rsidSect="00610AC1">
          <w:pgSz w:w="11906" w:h="16838"/>
          <w:pgMar w:top="709" w:right="707" w:bottom="851" w:left="1418" w:header="720" w:footer="720" w:gutter="0"/>
          <w:cols w:space="720"/>
          <w:titlePg/>
          <w:docGrid w:linePitch="381"/>
        </w:sectPr>
      </w:pPr>
    </w:p>
    <w:p w14:paraId="39382562" w14:textId="5D481F89" w:rsidR="004806BA" w:rsidRPr="00081AD4" w:rsidRDefault="004806BA" w:rsidP="004806BA">
      <w:pPr>
        <w:tabs>
          <w:tab w:val="left" w:pos="5580"/>
          <w:tab w:val="left" w:pos="9498"/>
        </w:tabs>
        <w:ind w:left="-2204" w:right="-569" w:firstLine="1368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9</w:t>
      </w:r>
      <w:r>
        <w:rPr>
          <w:color w:val="000000" w:themeColor="text1"/>
        </w:rPr>
        <w:t xml:space="preserve"> </w:t>
      </w:r>
      <w:r w:rsidRPr="00081AD4">
        <w:rPr>
          <w:color w:val="000000" w:themeColor="text1"/>
        </w:rPr>
        <w:t xml:space="preserve">к протоколу № </w:t>
      </w:r>
      <w:r>
        <w:rPr>
          <w:color w:val="000000" w:themeColor="text1"/>
        </w:rPr>
        <w:t>59</w:t>
      </w:r>
    </w:p>
    <w:p w14:paraId="39FEFAF7" w14:textId="77777777" w:rsidR="004806BA" w:rsidRPr="00081AD4" w:rsidRDefault="004806BA" w:rsidP="004806BA">
      <w:pPr>
        <w:tabs>
          <w:tab w:val="left" w:pos="5580"/>
          <w:tab w:val="left" w:pos="9498"/>
        </w:tabs>
        <w:ind w:left="-2204" w:right="-569" w:firstLine="1368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5EEB1D2" w14:textId="77777777" w:rsidR="004806BA" w:rsidRPr="00081AD4" w:rsidRDefault="004806BA" w:rsidP="004806BA">
      <w:pPr>
        <w:tabs>
          <w:tab w:val="left" w:pos="5580"/>
          <w:tab w:val="left" w:pos="9498"/>
        </w:tabs>
        <w:ind w:left="-2204" w:right="-569" w:firstLine="13686"/>
        <w:rPr>
          <w:color w:val="000000" w:themeColor="text1"/>
        </w:rPr>
      </w:pPr>
      <w:r w:rsidRPr="00081AD4">
        <w:rPr>
          <w:color w:val="000000" w:themeColor="text1"/>
        </w:rPr>
        <w:t>энергетической комиссии</w:t>
      </w:r>
    </w:p>
    <w:p w14:paraId="312881D5" w14:textId="77777777" w:rsidR="004806BA" w:rsidRDefault="004806BA" w:rsidP="004806BA">
      <w:pPr>
        <w:tabs>
          <w:tab w:val="left" w:pos="5580"/>
          <w:tab w:val="left" w:pos="9498"/>
        </w:tabs>
        <w:ind w:left="-2204" w:right="-569" w:firstLine="13686"/>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01357EFB" w14:textId="0F7D6692" w:rsidR="004806BA" w:rsidRPr="004806BA" w:rsidRDefault="004806BA" w:rsidP="004806BA">
      <w:pPr>
        <w:ind w:firstLine="13686"/>
        <w:jc w:val="both"/>
        <w:rPr>
          <w:sz w:val="28"/>
          <w:szCs w:val="28"/>
          <w:lang w:eastAsia="en-US"/>
        </w:rPr>
      </w:pPr>
    </w:p>
    <w:tbl>
      <w:tblPr>
        <w:tblW w:w="5000" w:type="pct"/>
        <w:jc w:val="center"/>
        <w:tblLook w:val="04A0" w:firstRow="1" w:lastRow="0" w:firstColumn="1" w:lastColumn="0" w:noHBand="0" w:noVBand="1"/>
      </w:tblPr>
      <w:tblGrid>
        <w:gridCol w:w="360"/>
        <w:gridCol w:w="299"/>
        <w:gridCol w:w="541"/>
        <w:gridCol w:w="2512"/>
        <w:gridCol w:w="591"/>
        <w:gridCol w:w="897"/>
        <w:gridCol w:w="890"/>
        <w:gridCol w:w="859"/>
        <w:gridCol w:w="867"/>
        <w:gridCol w:w="887"/>
        <w:gridCol w:w="885"/>
        <w:gridCol w:w="910"/>
        <w:gridCol w:w="877"/>
        <w:gridCol w:w="729"/>
        <w:gridCol w:w="745"/>
        <w:gridCol w:w="2429"/>
      </w:tblGrid>
      <w:tr w:rsidR="004806BA" w:rsidRPr="004806BA" w14:paraId="57174BE1" w14:textId="77777777" w:rsidTr="004806BA">
        <w:trPr>
          <w:trHeight w:val="450"/>
          <w:jc w:val="center"/>
        </w:trPr>
        <w:tc>
          <w:tcPr>
            <w:tcW w:w="561" w:type="dxa"/>
            <w:tcBorders>
              <w:top w:val="nil"/>
              <w:left w:val="nil"/>
              <w:bottom w:val="nil"/>
              <w:right w:val="nil"/>
            </w:tcBorders>
            <w:shd w:val="clear" w:color="auto" w:fill="auto"/>
            <w:noWrap/>
            <w:vAlign w:val="bottom"/>
            <w:hideMark/>
          </w:tcPr>
          <w:p w14:paraId="15971D05"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noWrap/>
            <w:vAlign w:val="bottom"/>
            <w:hideMark/>
          </w:tcPr>
          <w:p w14:paraId="61411731" w14:textId="77777777" w:rsidR="004806BA" w:rsidRPr="004806BA" w:rsidRDefault="004806BA" w:rsidP="004806BA">
            <w:pPr>
              <w:rPr>
                <w:sz w:val="11"/>
                <w:szCs w:val="11"/>
              </w:rPr>
            </w:pPr>
          </w:p>
        </w:tc>
        <w:tc>
          <w:tcPr>
            <w:tcW w:w="6691" w:type="dxa"/>
            <w:gridSpan w:val="2"/>
            <w:tcBorders>
              <w:top w:val="single" w:sz="4" w:space="0" w:color="C0C0C0"/>
              <w:left w:val="nil"/>
              <w:bottom w:val="single" w:sz="4" w:space="0" w:color="C0C0C0"/>
              <w:right w:val="nil"/>
            </w:tcBorders>
            <w:shd w:val="clear" w:color="auto" w:fill="auto"/>
            <w:vAlign w:val="bottom"/>
            <w:hideMark/>
          </w:tcPr>
          <w:p w14:paraId="19238C7E"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ООО </w:t>
            </w:r>
            <w:proofErr w:type="spellStart"/>
            <w:r w:rsidRPr="004806BA">
              <w:rPr>
                <w:rFonts w:ascii="Tahoma" w:hAnsi="Tahoma" w:cs="Tahoma"/>
                <w:sz w:val="11"/>
                <w:szCs w:val="11"/>
              </w:rPr>
              <w:t>ЭнергоТранзит</w:t>
            </w:r>
            <w:proofErr w:type="spellEnd"/>
          </w:p>
        </w:tc>
        <w:tc>
          <w:tcPr>
            <w:tcW w:w="1111" w:type="dxa"/>
            <w:tcBorders>
              <w:top w:val="single" w:sz="4" w:space="0" w:color="C0C0C0"/>
              <w:left w:val="nil"/>
              <w:bottom w:val="single" w:sz="4" w:space="0" w:color="C0C0C0"/>
              <w:right w:val="nil"/>
            </w:tcBorders>
            <w:shd w:val="clear" w:color="auto" w:fill="auto"/>
            <w:vAlign w:val="bottom"/>
            <w:hideMark/>
          </w:tcPr>
          <w:p w14:paraId="03D1818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single" w:sz="4" w:space="0" w:color="C0C0C0"/>
              <w:left w:val="nil"/>
              <w:bottom w:val="single" w:sz="4" w:space="0" w:color="C0C0C0"/>
              <w:right w:val="nil"/>
            </w:tcBorders>
            <w:shd w:val="clear" w:color="auto" w:fill="auto"/>
            <w:vAlign w:val="bottom"/>
            <w:hideMark/>
          </w:tcPr>
          <w:p w14:paraId="176239DC"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single" w:sz="4" w:space="0" w:color="C0C0C0"/>
              <w:left w:val="nil"/>
              <w:bottom w:val="single" w:sz="4" w:space="0" w:color="C0C0C0"/>
              <w:right w:val="nil"/>
            </w:tcBorders>
            <w:shd w:val="clear" w:color="auto" w:fill="auto"/>
            <w:vAlign w:val="bottom"/>
            <w:hideMark/>
          </w:tcPr>
          <w:p w14:paraId="2E527A6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single" w:sz="4" w:space="0" w:color="C0C0C0"/>
              <w:left w:val="nil"/>
              <w:bottom w:val="single" w:sz="4" w:space="0" w:color="C0C0C0"/>
              <w:right w:val="nil"/>
            </w:tcBorders>
            <w:shd w:val="clear" w:color="auto" w:fill="auto"/>
            <w:vAlign w:val="bottom"/>
            <w:hideMark/>
          </w:tcPr>
          <w:p w14:paraId="2D2E6DD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single" w:sz="4" w:space="0" w:color="C0C0C0"/>
              <w:left w:val="nil"/>
              <w:bottom w:val="single" w:sz="4" w:space="0" w:color="C0C0C0"/>
              <w:right w:val="nil"/>
            </w:tcBorders>
            <w:shd w:val="clear" w:color="auto" w:fill="auto"/>
            <w:vAlign w:val="bottom"/>
            <w:hideMark/>
          </w:tcPr>
          <w:p w14:paraId="6939130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single" w:sz="4" w:space="0" w:color="C0C0C0"/>
              <w:left w:val="nil"/>
              <w:bottom w:val="single" w:sz="4" w:space="0" w:color="C0C0C0"/>
              <w:right w:val="nil"/>
            </w:tcBorders>
            <w:shd w:val="clear" w:color="auto" w:fill="auto"/>
            <w:vAlign w:val="bottom"/>
            <w:hideMark/>
          </w:tcPr>
          <w:p w14:paraId="4D9B83F4"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single" w:sz="4" w:space="0" w:color="C0C0C0"/>
              <w:left w:val="nil"/>
              <w:bottom w:val="single" w:sz="4" w:space="0" w:color="C0C0C0"/>
              <w:right w:val="nil"/>
            </w:tcBorders>
            <w:shd w:val="clear" w:color="auto" w:fill="auto"/>
            <w:vAlign w:val="bottom"/>
            <w:hideMark/>
          </w:tcPr>
          <w:p w14:paraId="6221F90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single" w:sz="4" w:space="0" w:color="C0C0C0"/>
              <w:left w:val="nil"/>
              <w:bottom w:val="single" w:sz="4" w:space="0" w:color="C0C0C0"/>
              <w:right w:val="nil"/>
            </w:tcBorders>
            <w:shd w:val="clear" w:color="auto" w:fill="auto"/>
            <w:vAlign w:val="bottom"/>
            <w:hideMark/>
          </w:tcPr>
          <w:p w14:paraId="4C5ACBF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single" w:sz="4" w:space="0" w:color="C0C0C0"/>
              <w:left w:val="nil"/>
              <w:bottom w:val="single" w:sz="4" w:space="0" w:color="C0C0C0"/>
              <w:right w:val="nil"/>
            </w:tcBorders>
            <w:shd w:val="clear" w:color="auto" w:fill="auto"/>
            <w:vAlign w:val="bottom"/>
            <w:hideMark/>
          </w:tcPr>
          <w:p w14:paraId="524FC7C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single" w:sz="4" w:space="0" w:color="C0C0C0"/>
              <w:left w:val="nil"/>
              <w:bottom w:val="single" w:sz="4" w:space="0" w:color="C0C0C0"/>
              <w:right w:val="nil"/>
            </w:tcBorders>
            <w:shd w:val="clear" w:color="auto" w:fill="auto"/>
            <w:vAlign w:val="bottom"/>
            <w:hideMark/>
          </w:tcPr>
          <w:p w14:paraId="59B0F417"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single" w:sz="4" w:space="0" w:color="C0C0C0"/>
              <w:left w:val="nil"/>
              <w:bottom w:val="single" w:sz="4" w:space="0" w:color="C0C0C0"/>
              <w:right w:val="nil"/>
            </w:tcBorders>
            <w:shd w:val="clear" w:color="auto" w:fill="auto"/>
            <w:vAlign w:val="bottom"/>
            <w:hideMark/>
          </w:tcPr>
          <w:p w14:paraId="7490F06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tcBorders>
              <w:top w:val="single" w:sz="4" w:space="0" w:color="C0C0C0"/>
              <w:left w:val="nil"/>
              <w:bottom w:val="single" w:sz="4" w:space="0" w:color="C0C0C0"/>
              <w:right w:val="nil"/>
            </w:tcBorders>
            <w:shd w:val="clear" w:color="auto" w:fill="auto"/>
            <w:vAlign w:val="bottom"/>
            <w:hideMark/>
          </w:tcPr>
          <w:p w14:paraId="77641F72"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1E52B26" w14:textId="77777777" w:rsidTr="004806BA">
        <w:trPr>
          <w:trHeight w:val="780"/>
          <w:jc w:val="center"/>
        </w:trPr>
        <w:tc>
          <w:tcPr>
            <w:tcW w:w="561" w:type="dxa"/>
            <w:tcBorders>
              <w:top w:val="nil"/>
              <w:left w:val="nil"/>
              <w:bottom w:val="nil"/>
              <w:right w:val="nil"/>
            </w:tcBorders>
            <w:shd w:val="clear" w:color="auto" w:fill="auto"/>
            <w:noWrap/>
            <w:vAlign w:val="bottom"/>
            <w:hideMark/>
          </w:tcPr>
          <w:p w14:paraId="33C6CD22"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6CB85562" w14:textId="77777777" w:rsidR="004806BA" w:rsidRPr="004806BA" w:rsidRDefault="004806BA" w:rsidP="004806BA">
            <w:pPr>
              <w:rPr>
                <w:sz w:val="11"/>
                <w:szCs w:val="11"/>
              </w:rPr>
            </w:pPr>
          </w:p>
        </w:tc>
        <w:tc>
          <w:tcPr>
            <w:tcW w:w="9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B08E1A"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 п/п</w:t>
            </w:r>
          </w:p>
        </w:tc>
        <w:tc>
          <w:tcPr>
            <w:tcW w:w="56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48853C"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Наименование показателя</w:t>
            </w:r>
          </w:p>
        </w:tc>
        <w:tc>
          <w:tcPr>
            <w:tcW w:w="11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2C507F"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Ед. изм.</w:t>
            </w:r>
          </w:p>
        </w:tc>
        <w:tc>
          <w:tcPr>
            <w:tcW w:w="3667" w:type="dxa"/>
            <w:gridSpan w:val="2"/>
            <w:tcBorders>
              <w:top w:val="single" w:sz="4" w:space="0" w:color="C0C0C0"/>
              <w:left w:val="nil"/>
              <w:bottom w:val="single" w:sz="4" w:space="0" w:color="C0C0C0"/>
              <w:right w:val="nil"/>
            </w:tcBorders>
            <w:shd w:val="clear" w:color="auto" w:fill="auto"/>
            <w:vAlign w:val="center"/>
            <w:hideMark/>
          </w:tcPr>
          <w:p w14:paraId="1219022A"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2020 год</w:t>
            </w:r>
          </w:p>
        </w:tc>
        <w:tc>
          <w:tcPr>
            <w:tcW w:w="1752" w:type="dxa"/>
            <w:tcBorders>
              <w:top w:val="nil"/>
              <w:left w:val="nil"/>
              <w:bottom w:val="single" w:sz="4" w:space="0" w:color="C0C0C0"/>
              <w:right w:val="single" w:sz="4" w:space="0" w:color="C0C0C0"/>
            </w:tcBorders>
            <w:shd w:val="clear" w:color="auto" w:fill="auto"/>
            <w:vAlign w:val="center"/>
            <w:hideMark/>
          </w:tcPr>
          <w:p w14:paraId="6474B9A1"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2021 год</w:t>
            </w:r>
          </w:p>
        </w:tc>
        <w:tc>
          <w:tcPr>
            <w:tcW w:w="1770" w:type="dxa"/>
            <w:tcBorders>
              <w:top w:val="nil"/>
              <w:left w:val="nil"/>
              <w:bottom w:val="single" w:sz="4" w:space="0" w:color="C0C0C0"/>
              <w:right w:val="single" w:sz="4" w:space="0" w:color="C0C0C0"/>
            </w:tcBorders>
            <w:shd w:val="clear" w:color="auto" w:fill="auto"/>
            <w:vAlign w:val="center"/>
            <w:hideMark/>
          </w:tcPr>
          <w:p w14:paraId="6D02546A"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2022 год</w:t>
            </w:r>
          </w:p>
        </w:tc>
        <w:tc>
          <w:tcPr>
            <w:tcW w:w="1818" w:type="dxa"/>
            <w:tcBorders>
              <w:top w:val="nil"/>
              <w:left w:val="nil"/>
              <w:bottom w:val="single" w:sz="4" w:space="0" w:color="C0C0C0"/>
              <w:right w:val="single" w:sz="4" w:space="0" w:color="C0C0C0"/>
            </w:tcBorders>
            <w:shd w:val="clear" w:color="auto" w:fill="auto"/>
            <w:vAlign w:val="center"/>
            <w:hideMark/>
          </w:tcPr>
          <w:p w14:paraId="0D6D5B2D"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 xml:space="preserve">2022 год </w:t>
            </w:r>
            <w:r w:rsidRPr="004806BA">
              <w:rPr>
                <w:rFonts w:ascii="Tahoma" w:hAnsi="Tahoma" w:cs="Tahoma"/>
                <w:b/>
                <w:bCs/>
                <w:color w:val="272727"/>
                <w:sz w:val="11"/>
                <w:szCs w:val="11"/>
              </w:rPr>
              <w:br/>
              <w:t>(корректировка)</w:t>
            </w:r>
          </w:p>
        </w:tc>
        <w:tc>
          <w:tcPr>
            <w:tcW w:w="1812" w:type="dxa"/>
            <w:tcBorders>
              <w:top w:val="nil"/>
              <w:left w:val="nil"/>
              <w:bottom w:val="single" w:sz="4" w:space="0" w:color="C0C0C0"/>
              <w:right w:val="single" w:sz="4" w:space="0" w:color="C0C0C0"/>
            </w:tcBorders>
            <w:shd w:val="clear" w:color="auto" w:fill="auto"/>
            <w:vAlign w:val="center"/>
            <w:hideMark/>
          </w:tcPr>
          <w:p w14:paraId="374F79C8"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2022 год</w:t>
            </w:r>
            <w:r w:rsidRPr="004806BA">
              <w:rPr>
                <w:rFonts w:ascii="Tahoma" w:hAnsi="Tahoma" w:cs="Tahoma"/>
                <w:b/>
                <w:bCs/>
                <w:color w:val="272727"/>
                <w:sz w:val="11"/>
                <w:szCs w:val="11"/>
              </w:rPr>
              <w:br/>
              <w:t>(с учетом корректировки)</w:t>
            </w:r>
          </w:p>
        </w:tc>
        <w:tc>
          <w:tcPr>
            <w:tcW w:w="1873" w:type="dxa"/>
            <w:tcBorders>
              <w:top w:val="nil"/>
              <w:left w:val="nil"/>
              <w:bottom w:val="single" w:sz="4" w:space="0" w:color="C0C0C0"/>
              <w:right w:val="single" w:sz="4" w:space="0" w:color="C0C0C0"/>
            </w:tcBorders>
            <w:shd w:val="clear" w:color="auto" w:fill="auto"/>
            <w:vAlign w:val="center"/>
            <w:hideMark/>
          </w:tcPr>
          <w:p w14:paraId="7EFFBC7A"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2022 год</w:t>
            </w:r>
            <w:r w:rsidRPr="004806BA">
              <w:rPr>
                <w:rFonts w:ascii="Tahoma" w:hAnsi="Tahoma" w:cs="Tahoma"/>
                <w:b/>
                <w:bCs/>
                <w:color w:val="272727"/>
                <w:sz w:val="11"/>
                <w:szCs w:val="11"/>
              </w:rPr>
              <w:br/>
              <w:t>(корректировка)</w:t>
            </w:r>
          </w:p>
        </w:tc>
        <w:tc>
          <w:tcPr>
            <w:tcW w:w="4712" w:type="dxa"/>
            <w:gridSpan w:val="3"/>
            <w:tcBorders>
              <w:top w:val="single" w:sz="4" w:space="0" w:color="C0C0C0"/>
              <w:left w:val="nil"/>
              <w:bottom w:val="single" w:sz="4" w:space="0" w:color="C0C0C0"/>
              <w:right w:val="single" w:sz="4" w:space="0" w:color="C0C0C0"/>
            </w:tcBorders>
            <w:shd w:val="clear" w:color="auto" w:fill="auto"/>
            <w:vAlign w:val="center"/>
            <w:hideMark/>
          </w:tcPr>
          <w:p w14:paraId="33EE97D2"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2022 год (с учетом корректировки)</w:t>
            </w:r>
          </w:p>
        </w:tc>
        <w:tc>
          <w:tcPr>
            <w:tcW w:w="549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4324BC"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Обоснование отклонений</w:t>
            </w:r>
          </w:p>
        </w:tc>
      </w:tr>
      <w:tr w:rsidR="004806BA" w:rsidRPr="004806BA" w14:paraId="31D60615"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6FB50507" w14:textId="77777777" w:rsidR="004806BA" w:rsidRPr="004806BA" w:rsidRDefault="004806BA" w:rsidP="004806BA">
            <w:pPr>
              <w:jc w:val="center"/>
              <w:rPr>
                <w:rFonts w:ascii="Tahoma" w:hAnsi="Tahoma" w:cs="Tahoma"/>
                <w:b/>
                <w:bCs/>
                <w:color w:val="272727"/>
                <w:sz w:val="11"/>
                <w:szCs w:val="11"/>
              </w:rPr>
            </w:pPr>
          </w:p>
        </w:tc>
        <w:tc>
          <w:tcPr>
            <w:tcW w:w="414" w:type="dxa"/>
            <w:tcBorders>
              <w:top w:val="nil"/>
              <w:left w:val="nil"/>
              <w:bottom w:val="nil"/>
              <w:right w:val="nil"/>
            </w:tcBorders>
            <w:shd w:val="clear" w:color="auto" w:fill="auto"/>
            <w:noWrap/>
            <w:vAlign w:val="bottom"/>
            <w:hideMark/>
          </w:tcPr>
          <w:p w14:paraId="0E8ECE8A" w14:textId="77777777" w:rsidR="004806BA" w:rsidRPr="004806BA" w:rsidRDefault="004806BA" w:rsidP="004806BA">
            <w:pPr>
              <w:rPr>
                <w:sz w:val="11"/>
                <w:szCs w:val="11"/>
              </w:rPr>
            </w:pPr>
          </w:p>
        </w:tc>
        <w:tc>
          <w:tcPr>
            <w:tcW w:w="993" w:type="dxa"/>
            <w:vMerge/>
            <w:tcBorders>
              <w:top w:val="nil"/>
              <w:left w:val="single" w:sz="4" w:space="0" w:color="C0C0C0"/>
              <w:bottom w:val="single" w:sz="4" w:space="0" w:color="C0C0C0"/>
              <w:right w:val="single" w:sz="4" w:space="0" w:color="C0C0C0"/>
            </w:tcBorders>
            <w:vAlign w:val="center"/>
            <w:hideMark/>
          </w:tcPr>
          <w:p w14:paraId="17963451" w14:textId="77777777" w:rsidR="004806BA" w:rsidRPr="004806BA" w:rsidRDefault="004806BA" w:rsidP="004806BA">
            <w:pPr>
              <w:rPr>
                <w:rFonts w:ascii="Tahoma" w:hAnsi="Tahoma" w:cs="Tahoma"/>
                <w:b/>
                <w:bCs/>
                <w:color w:val="272727"/>
                <w:sz w:val="11"/>
                <w:szCs w:val="11"/>
              </w:rPr>
            </w:pPr>
          </w:p>
        </w:tc>
        <w:tc>
          <w:tcPr>
            <w:tcW w:w="5698" w:type="dxa"/>
            <w:vMerge/>
            <w:tcBorders>
              <w:top w:val="nil"/>
              <w:left w:val="single" w:sz="4" w:space="0" w:color="C0C0C0"/>
              <w:bottom w:val="single" w:sz="4" w:space="0" w:color="C0C0C0"/>
              <w:right w:val="single" w:sz="4" w:space="0" w:color="C0C0C0"/>
            </w:tcBorders>
            <w:vAlign w:val="center"/>
            <w:hideMark/>
          </w:tcPr>
          <w:p w14:paraId="7861B308" w14:textId="77777777" w:rsidR="004806BA" w:rsidRPr="004806BA" w:rsidRDefault="004806BA" w:rsidP="004806BA">
            <w:pPr>
              <w:rPr>
                <w:rFonts w:ascii="Tahoma" w:hAnsi="Tahoma" w:cs="Tahoma"/>
                <w:b/>
                <w:bCs/>
                <w:color w:val="272727"/>
                <w:sz w:val="11"/>
                <w:szCs w:val="11"/>
              </w:rPr>
            </w:pPr>
          </w:p>
        </w:tc>
        <w:tc>
          <w:tcPr>
            <w:tcW w:w="1111" w:type="dxa"/>
            <w:vMerge/>
            <w:tcBorders>
              <w:top w:val="nil"/>
              <w:left w:val="single" w:sz="4" w:space="0" w:color="C0C0C0"/>
              <w:bottom w:val="single" w:sz="4" w:space="0" w:color="C0C0C0"/>
              <w:right w:val="single" w:sz="4" w:space="0" w:color="C0C0C0"/>
            </w:tcBorders>
            <w:vAlign w:val="center"/>
            <w:hideMark/>
          </w:tcPr>
          <w:p w14:paraId="571E2F2B" w14:textId="77777777" w:rsidR="004806BA" w:rsidRPr="004806BA" w:rsidRDefault="004806BA" w:rsidP="004806BA">
            <w:pPr>
              <w:rPr>
                <w:rFonts w:ascii="Tahoma" w:hAnsi="Tahoma" w:cs="Tahoma"/>
                <w:b/>
                <w:bCs/>
                <w:color w:val="272727"/>
                <w:sz w:val="11"/>
                <w:szCs w:val="11"/>
              </w:rPr>
            </w:pPr>
          </w:p>
        </w:tc>
        <w:tc>
          <w:tcPr>
            <w:tcW w:w="184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0468CD"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 xml:space="preserve">Утверждено регулирующим органом, г. Новокузнецк </w:t>
            </w:r>
          </w:p>
        </w:tc>
        <w:tc>
          <w:tcPr>
            <w:tcW w:w="1824" w:type="dxa"/>
            <w:tcBorders>
              <w:top w:val="nil"/>
              <w:left w:val="nil"/>
              <w:bottom w:val="single" w:sz="4" w:space="0" w:color="C0C0C0"/>
              <w:right w:val="single" w:sz="4" w:space="0" w:color="C0C0C0"/>
            </w:tcBorders>
            <w:shd w:val="clear" w:color="auto" w:fill="auto"/>
            <w:vAlign w:val="center"/>
            <w:hideMark/>
          </w:tcPr>
          <w:p w14:paraId="103554B2"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Факт</w:t>
            </w:r>
          </w:p>
        </w:tc>
        <w:tc>
          <w:tcPr>
            <w:tcW w:w="17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FEEA6E"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 xml:space="preserve">Утверждено регулирующим органом </w:t>
            </w:r>
          </w:p>
        </w:tc>
        <w:tc>
          <w:tcPr>
            <w:tcW w:w="17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747FE4"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Утверждено регулирующим органом</w:t>
            </w:r>
          </w:p>
        </w:tc>
        <w:tc>
          <w:tcPr>
            <w:tcW w:w="18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5AFFF5"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Предложение организации</w:t>
            </w:r>
          </w:p>
        </w:tc>
        <w:tc>
          <w:tcPr>
            <w:tcW w:w="18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1A2156"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Предложение организации</w:t>
            </w:r>
          </w:p>
        </w:tc>
        <w:tc>
          <w:tcPr>
            <w:tcW w:w="18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7DB716"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Предложение регулирующего органа</w:t>
            </w:r>
          </w:p>
        </w:tc>
        <w:tc>
          <w:tcPr>
            <w:tcW w:w="17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E58E7A"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Предложение регулирующего органа</w:t>
            </w:r>
          </w:p>
        </w:tc>
        <w:tc>
          <w:tcPr>
            <w:tcW w:w="2919" w:type="dxa"/>
            <w:gridSpan w:val="2"/>
            <w:tcBorders>
              <w:top w:val="single" w:sz="4" w:space="0" w:color="C0C0C0"/>
              <w:left w:val="nil"/>
              <w:bottom w:val="single" w:sz="4" w:space="0" w:color="C0C0C0"/>
              <w:right w:val="single" w:sz="4" w:space="0" w:color="C0C0C0"/>
            </w:tcBorders>
            <w:shd w:val="clear" w:color="auto" w:fill="auto"/>
            <w:vAlign w:val="center"/>
            <w:hideMark/>
          </w:tcPr>
          <w:p w14:paraId="1F979CBD"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В том числе на период</w:t>
            </w:r>
          </w:p>
        </w:tc>
        <w:tc>
          <w:tcPr>
            <w:tcW w:w="5499" w:type="dxa"/>
            <w:vMerge/>
            <w:tcBorders>
              <w:top w:val="single" w:sz="4" w:space="0" w:color="C0C0C0"/>
              <w:left w:val="single" w:sz="4" w:space="0" w:color="C0C0C0"/>
              <w:bottom w:val="single" w:sz="4" w:space="0" w:color="C0C0C0"/>
              <w:right w:val="single" w:sz="4" w:space="0" w:color="C0C0C0"/>
            </w:tcBorders>
            <w:vAlign w:val="center"/>
            <w:hideMark/>
          </w:tcPr>
          <w:p w14:paraId="1664BDE7" w14:textId="77777777" w:rsidR="004806BA" w:rsidRPr="004806BA" w:rsidRDefault="004806BA" w:rsidP="004806BA">
            <w:pPr>
              <w:rPr>
                <w:rFonts w:ascii="Tahoma" w:hAnsi="Tahoma" w:cs="Tahoma"/>
                <w:b/>
                <w:bCs/>
                <w:color w:val="272727"/>
                <w:sz w:val="11"/>
                <w:szCs w:val="11"/>
              </w:rPr>
            </w:pPr>
          </w:p>
        </w:tc>
      </w:tr>
      <w:tr w:rsidR="004806BA" w:rsidRPr="004806BA" w14:paraId="680C6760" w14:textId="77777777" w:rsidTr="004806BA">
        <w:trPr>
          <w:trHeight w:val="1260"/>
          <w:jc w:val="center"/>
        </w:trPr>
        <w:tc>
          <w:tcPr>
            <w:tcW w:w="561" w:type="dxa"/>
            <w:tcBorders>
              <w:top w:val="nil"/>
              <w:left w:val="nil"/>
              <w:bottom w:val="nil"/>
              <w:right w:val="nil"/>
            </w:tcBorders>
            <w:shd w:val="clear" w:color="auto" w:fill="auto"/>
            <w:noWrap/>
            <w:vAlign w:val="bottom"/>
            <w:hideMark/>
          </w:tcPr>
          <w:p w14:paraId="7AB4322F" w14:textId="77777777" w:rsidR="004806BA" w:rsidRPr="004806BA" w:rsidRDefault="004806BA" w:rsidP="004806BA">
            <w:pPr>
              <w:jc w:val="center"/>
              <w:rPr>
                <w:rFonts w:ascii="Tahoma" w:hAnsi="Tahoma" w:cs="Tahoma"/>
                <w:b/>
                <w:bCs/>
                <w:color w:val="272727"/>
                <w:sz w:val="11"/>
                <w:szCs w:val="11"/>
              </w:rPr>
            </w:pPr>
          </w:p>
        </w:tc>
        <w:tc>
          <w:tcPr>
            <w:tcW w:w="414" w:type="dxa"/>
            <w:tcBorders>
              <w:top w:val="nil"/>
              <w:left w:val="nil"/>
              <w:bottom w:val="nil"/>
              <w:right w:val="nil"/>
            </w:tcBorders>
            <w:shd w:val="clear" w:color="auto" w:fill="auto"/>
            <w:noWrap/>
            <w:vAlign w:val="bottom"/>
            <w:hideMark/>
          </w:tcPr>
          <w:p w14:paraId="6DF63E1E" w14:textId="77777777" w:rsidR="004806BA" w:rsidRPr="004806BA" w:rsidRDefault="004806BA" w:rsidP="004806BA">
            <w:pPr>
              <w:rPr>
                <w:sz w:val="11"/>
                <w:szCs w:val="11"/>
              </w:rPr>
            </w:pPr>
          </w:p>
        </w:tc>
        <w:tc>
          <w:tcPr>
            <w:tcW w:w="993" w:type="dxa"/>
            <w:vMerge/>
            <w:tcBorders>
              <w:top w:val="nil"/>
              <w:left w:val="single" w:sz="4" w:space="0" w:color="C0C0C0"/>
              <w:bottom w:val="single" w:sz="4" w:space="0" w:color="C0C0C0"/>
              <w:right w:val="single" w:sz="4" w:space="0" w:color="C0C0C0"/>
            </w:tcBorders>
            <w:vAlign w:val="center"/>
            <w:hideMark/>
          </w:tcPr>
          <w:p w14:paraId="1AB9E748" w14:textId="77777777" w:rsidR="004806BA" w:rsidRPr="004806BA" w:rsidRDefault="004806BA" w:rsidP="004806BA">
            <w:pPr>
              <w:rPr>
                <w:rFonts w:ascii="Tahoma" w:hAnsi="Tahoma" w:cs="Tahoma"/>
                <w:b/>
                <w:bCs/>
                <w:color w:val="272727"/>
                <w:sz w:val="11"/>
                <w:szCs w:val="11"/>
              </w:rPr>
            </w:pPr>
          </w:p>
        </w:tc>
        <w:tc>
          <w:tcPr>
            <w:tcW w:w="5698" w:type="dxa"/>
            <w:vMerge/>
            <w:tcBorders>
              <w:top w:val="nil"/>
              <w:left w:val="single" w:sz="4" w:space="0" w:color="C0C0C0"/>
              <w:bottom w:val="single" w:sz="4" w:space="0" w:color="C0C0C0"/>
              <w:right w:val="single" w:sz="4" w:space="0" w:color="C0C0C0"/>
            </w:tcBorders>
            <w:vAlign w:val="center"/>
            <w:hideMark/>
          </w:tcPr>
          <w:p w14:paraId="68EA7BA9" w14:textId="77777777" w:rsidR="004806BA" w:rsidRPr="004806BA" w:rsidRDefault="004806BA" w:rsidP="004806BA">
            <w:pPr>
              <w:rPr>
                <w:rFonts w:ascii="Tahoma" w:hAnsi="Tahoma" w:cs="Tahoma"/>
                <w:b/>
                <w:bCs/>
                <w:color w:val="272727"/>
                <w:sz w:val="11"/>
                <w:szCs w:val="11"/>
              </w:rPr>
            </w:pPr>
          </w:p>
        </w:tc>
        <w:tc>
          <w:tcPr>
            <w:tcW w:w="1111" w:type="dxa"/>
            <w:vMerge/>
            <w:tcBorders>
              <w:top w:val="nil"/>
              <w:left w:val="single" w:sz="4" w:space="0" w:color="C0C0C0"/>
              <w:bottom w:val="single" w:sz="4" w:space="0" w:color="C0C0C0"/>
              <w:right w:val="single" w:sz="4" w:space="0" w:color="C0C0C0"/>
            </w:tcBorders>
            <w:vAlign w:val="center"/>
            <w:hideMark/>
          </w:tcPr>
          <w:p w14:paraId="0696FFAE" w14:textId="77777777" w:rsidR="004806BA" w:rsidRPr="004806BA" w:rsidRDefault="004806BA" w:rsidP="004806BA">
            <w:pPr>
              <w:rPr>
                <w:rFonts w:ascii="Tahoma" w:hAnsi="Tahoma" w:cs="Tahoma"/>
                <w:b/>
                <w:bCs/>
                <w:color w:val="272727"/>
                <w:sz w:val="11"/>
                <w:szCs w:val="11"/>
              </w:rPr>
            </w:pPr>
          </w:p>
        </w:tc>
        <w:tc>
          <w:tcPr>
            <w:tcW w:w="1843" w:type="dxa"/>
            <w:vMerge/>
            <w:tcBorders>
              <w:top w:val="nil"/>
              <w:left w:val="single" w:sz="4" w:space="0" w:color="C0C0C0"/>
              <w:bottom w:val="single" w:sz="4" w:space="0" w:color="C0C0C0"/>
              <w:right w:val="single" w:sz="4" w:space="0" w:color="C0C0C0"/>
            </w:tcBorders>
            <w:vAlign w:val="center"/>
            <w:hideMark/>
          </w:tcPr>
          <w:p w14:paraId="69DB5E4C" w14:textId="77777777" w:rsidR="004806BA" w:rsidRPr="004806BA" w:rsidRDefault="004806BA" w:rsidP="004806BA">
            <w:pPr>
              <w:rPr>
                <w:rFonts w:ascii="Tahoma" w:hAnsi="Tahoma" w:cs="Tahoma"/>
                <w:b/>
                <w:bCs/>
                <w:color w:val="272727"/>
                <w:sz w:val="11"/>
                <w:szCs w:val="11"/>
              </w:rPr>
            </w:pPr>
          </w:p>
        </w:tc>
        <w:tc>
          <w:tcPr>
            <w:tcW w:w="1824" w:type="dxa"/>
            <w:tcBorders>
              <w:top w:val="nil"/>
              <w:left w:val="nil"/>
              <w:bottom w:val="single" w:sz="4" w:space="0" w:color="C0C0C0"/>
              <w:right w:val="single" w:sz="4" w:space="0" w:color="C0C0C0"/>
            </w:tcBorders>
            <w:shd w:val="clear" w:color="auto" w:fill="auto"/>
            <w:vAlign w:val="center"/>
            <w:hideMark/>
          </w:tcPr>
          <w:p w14:paraId="1FBD6A45"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 xml:space="preserve"> г. Новокузнецк</w:t>
            </w:r>
          </w:p>
        </w:tc>
        <w:tc>
          <w:tcPr>
            <w:tcW w:w="1752" w:type="dxa"/>
            <w:vMerge/>
            <w:tcBorders>
              <w:top w:val="nil"/>
              <w:left w:val="single" w:sz="4" w:space="0" w:color="C0C0C0"/>
              <w:bottom w:val="single" w:sz="4" w:space="0" w:color="C0C0C0"/>
              <w:right w:val="single" w:sz="4" w:space="0" w:color="C0C0C0"/>
            </w:tcBorders>
            <w:vAlign w:val="center"/>
            <w:hideMark/>
          </w:tcPr>
          <w:p w14:paraId="40A298AE" w14:textId="77777777" w:rsidR="004806BA" w:rsidRPr="004806BA" w:rsidRDefault="004806BA" w:rsidP="004806BA">
            <w:pPr>
              <w:rPr>
                <w:rFonts w:ascii="Tahoma" w:hAnsi="Tahoma" w:cs="Tahoma"/>
                <w:b/>
                <w:bCs/>
                <w:color w:val="272727"/>
                <w:sz w:val="11"/>
                <w:szCs w:val="11"/>
              </w:rPr>
            </w:pPr>
          </w:p>
        </w:tc>
        <w:tc>
          <w:tcPr>
            <w:tcW w:w="1770" w:type="dxa"/>
            <w:vMerge/>
            <w:tcBorders>
              <w:top w:val="nil"/>
              <w:left w:val="single" w:sz="4" w:space="0" w:color="C0C0C0"/>
              <w:bottom w:val="single" w:sz="4" w:space="0" w:color="C0C0C0"/>
              <w:right w:val="single" w:sz="4" w:space="0" w:color="C0C0C0"/>
            </w:tcBorders>
            <w:vAlign w:val="center"/>
            <w:hideMark/>
          </w:tcPr>
          <w:p w14:paraId="38C82D38" w14:textId="77777777" w:rsidR="004806BA" w:rsidRPr="004806BA" w:rsidRDefault="004806BA" w:rsidP="004806BA">
            <w:pPr>
              <w:rPr>
                <w:rFonts w:ascii="Tahoma" w:hAnsi="Tahoma" w:cs="Tahoma"/>
                <w:b/>
                <w:bCs/>
                <w:color w:val="272727"/>
                <w:sz w:val="11"/>
                <w:szCs w:val="11"/>
              </w:rPr>
            </w:pPr>
          </w:p>
        </w:tc>
        <w:tc>
          <w:tcPr>
            <w:tcW w:w="1818" w:type="dxa"/>
            <w:vMerge/>
            <w:tcBorders>
              <w:top w:val="nil"/>
              <w:left w:val="single" w:sz="4" w:space="0" w:color="C0C0C0"/>
              <w:bottom w:val="single" w:sz="4" w:space="0" w:color="C0C0C0"/>
              <w:right w:val="single" w:sz="4" w:space="0" w:color="C0C0C0"/>
            </w:tcBorders>
            <w:vAlign w:val="center"/>
            <w:hideMark/>
          </w:tcPr>
          <w:p w14:paraId="727B874C" w14:textId="77777777" w:rsidR="004806BA" w:rsidRPr="004806BA" w:rsidRDefault="004806BA" w:rsidP="004806BA">
            <w:pPr>
              <w:rPr>
                <w:rFonts w:ascii="Tahoma" w:hAnsi="Tahoma" w:cs="Tahoma"/>
                <w:b/>
                <w:bCs/>
                <w:color w:val="272727"/>
                <w:sz w:val="11"/>
                <w:szCs w:val="11"/>
              </w:rPr>
            </w:pPr>
          </w:p>
        </w:tc>
        <w:tc>
          <w:tcPr>
            <w:tcW w:w="1812" w:type="dxa"/>
            <w:vMerge/>
            <w:tcBorders>
              <w:top w:val="nil"/>
              <w:left w:val="single" w:sz="4" w:space="0" w:color="C0C0C0"/>
              <w:bottom w:val="single" w:sz="4" w:space="0" w:color="C0C0C0"/>
              <w:right w:val="single" w:sz="4" w:space="0" w:color="C0C0C0"/>
            </w:tcBorders>
            <w:vAlign w:val="center"/>
            <w:hideMark/>
          </w:tcPr>
          <w:p w14:paraId="0802532B" w14:textId="77777777" w:rsidR="004806BA" w:rsidRPr="004806BA" w:rsidRDefault="004806BA" w:rsidP="004806BA">
            <w:pPr>
              <w:rPr>
                <w:rFonts w:ascii="Tahoma" w:hAnsi="Tahoma" w:cs="Tahoma"/>
                <w:b/>
                <w:bCs/>
                <w:color w:val="272727"/>
                <w:sz w:val="11"/>
                <w:szCs w:val="11"/>
              </w:rPr>
            </w:pPr>
          </w:p>
        </w:tc>
        <w:tc>
          <w:tcPr>
            <w:tcW w:w="1873" w:type="dxa"/>
            <w:vMerge/>
            <w:tcBorders>
              <w:top w:val="nil"/>
              <w:left w:val="single" w:sz="4" w:space="0" w:color="C0C0C0"/>
              <w:bottom w:val="single" w:sz="4" w:space="0" w:color="C0C0C0"/>
              <w:right w:val="single" w:sz="4" w:space="0" w:color="C0C0C0"/>
            </w:tcBorders>
            <w:vAlign w:val="center"/>
            <w:hideMark/>
          </w:tcPr>
          <w:p w14:paraId="5C3D431B" w14:textId="77777777" w:rsidR="004806BA" w:rsidRPr="004806BA" w:rsidRDefault="004806BA" w:rsidP="004806BA">
            <w:pPr>
              <w:rPr>
                <w:rFonts w:ascii="Tahoma" w:hAnsi="Tahoma" w:cs="Tahoma"/>
                <w:b/>
                <w:bCs/>
                <w:color w:val="272727"/>
                <w:sz w:val="11"/>
                <w:szCs w:val="11"/>
              </w:rPr>
            </w:pPr>
          </w:p>
        </w:tc>
        <w:tc>
          <w:tcPr>
            <w:tcW w:w="1793" w:type="dxa"/>
            <w:vMerge/>
            <w:tcBorders>
              <w:top w:val="nil"/>
              <w:left w:val="single" w:sz="4" w:space="0" w:color="C0C0C0"/>
              <w:bottom w:val="single" w:sz="4" w:space="0" w:color="C0C0C0"/>
              <w:right w:val="single" w:sz="4" w:space="0" w:color="C0C0C0"/>
            </w:tcBorders>
            <w:vAlign w:val="center"/>
            <w:hideMark/>
          </w:tcPr>
          <w:p w14:paraId="35443C46" w14:textId="77777777" w:rsidR="004806BA" w:rsidRPr="004806BA" w:rsidRDefault="004806BA" w:rsidP="004806BA">
            <w:pPr>
              <w:rPr>
                <w:rFonts w:ascii="Tahoma" w:hAnsi="Tahoma" w:cs="Tahoma"/>
                <w:b/>
                <w:bCs/>
                <w:color w:val="272727"/>
                <w:sz w:val="11"/>
                <w:szCs w:val="11"/>
              </w:rPr>
            </w:pPr>
          </w:p>
        </w:tc>
        <w:tc>
          <w:tcPr>
            <w:tcW w:w="1441" w:type="dxa"/>
            <w:tcBorders>
              <w:top w:val="nil"/>
              <w:left w:val="nil"/>
              <w:bottom w:val="single" w:sz="4" w:space="0" w:color="C0C0C0"/>
              <w:right w:val="single" w:sz="4" w:space="0" w:color="C0C0C0"/>
            </w:tcBorders>
            <w:shd w:val="clear" w:color="auto" w:fill="auto"/>
            <w:vAlign w:val="center"/>
            <w:hideMark/>
          </w:tcPr>
          <w:p w14:paraId="15C91EA0"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с 01.01.2022</w:t>
            </w:r>
            <w:r w:rsidRPr="004806BA">
              <w:rPr>
                <w:rFonts w:ascii="Tahoma" w:hAnsi="Tahoma" w:cs="Tahoma"/>
                <w:b/>
                <w:bCs/>
                <w:color w:val="272727"/>
                <w:sz w:val="11"/>
                <w:szCs w:val="11"/>
              </w:rPr>
              <w:br/>
              <w:t>по 30.06.2022</w:t>
            </w:r>
          </w:p>
        </w:tc>
        <w:tc>
          <w:tcPr>
            <w:tcW w:w="1478" w:type="dxa"/>
            <w:tcBorders>
              <w:top w:val="nil"/>
              <w:left w:val="nil"/>
              <w:bottom w:val="single" w:sz="4" w:space="0" w:color="C0C0C0"/>
              <w:right w:val="single" w:sz="4" w:space="0" w:color="C0C0C0"/>
            </w:tcBorders>
            <w:shd w:val="clear" w:color="auto" w:fill="auto"/>
            <w:vAlign w:val="center"/>
            <w:hideMark/>
          </w:tcPr>
          <w:p w14:paraId="5FA8A7C1" w14:textId="77777777" w:rsidR="004806BA" w:rsidRPr="004806BA" w:rsidRDefault="004806BA" w:rsidP="004806BA">
            <w:pPr>
              <w:jc w:val="center"/>
              <w:rPr>
                <w:rFonts w:ascii="Tahoma" w:hAnsi="Tahoma" w:cs="Tahoma"/>
                <w:b/>
                <w:bCs/>
                <w:color w:val="272727"/>
                <w:sz w:val="11"/>
                <w:szCs w:val="11"/>
              </w:rPr>
            </w:pPr>
            <w:r w:rsidRPr="004806BA">
              <w:rPr>
                <w:rFonts w:ascii="Tahoma" w:hAnsi="Tahoma" w:cs="Tahoma"/>
                <w:b/>
                <w:bCs/>
                <w:color w:val="272727"/>
                <w:sz w:val="11"/>
                <w:szCs w:val="11"/>
              </w:rPr>
              <w:t>с 01.07.2022</w:t>
            </w:r>
            <w:r w:rsidRPr="004806BA">
              <w:rPr>
                <w:rFonts w:ascii="Tahoma" w:hAnsi="Tahoma" w:cs="Tahoma"/>
                <w:b/>
                <w:bCs/>
                <w:color w:val="272727"/>
                <w:sz w:val="11"/>
                <w:szCs w:val="11"/>
              </w:rPr>
              <w:br/>
              <w:t>по 31.12.2022</w:t>
            </w:r>
          </w:p>
        </w:tc>
        <w:tc>
          <w:tcPr>
            <w:tcW w:w="5499" w:type="dxa"/>
            <w:vMerge/>
            <w:tcBorders>
              <w:top w:val="single" w:sz="4" w:space="0" w:color="C0C0C0"/>
              <w:left w:val="single" w:sz="4" w:space="0" w:color="C0C0C0"/>
              <w:bottom w:val="single" w:sz="4" w:space="0" w:color="C0C0C0"/>
              <w:right w:val="single" w:sz="4" w:space="0" w:color="C0C0C0"/>
            </w:tcBorders>
            <w:vAlign w:val="center"/>
            <w:hideMark/>
          </w:tcPr>
          <w:p w14:paraId="643889D4" w14:textId="77777777" w:rsidR="004806BA" w:rsidRPr="004806BA" w:rsidRDefault="004806BA" w:rsidP="004806BA">
            <w:pPr>
              <w:rPr>
                <w:rFonts w:ascii="Tahoma" w:hAnsi="Tahoma" w:cs="Tahoma"/>
                <w:b/>
                <w:bCs/>
                <w:color w:val="272727"/>
                <w:sz w:val="11"/>
                <w:szCs w:val="11"/>
              </w:rPr>
            </w:pPr>
          </w:p>
        </w:tc>
      </w:tr>
      <w:tr w:rsidR="004806BA" w:rsidRPr="004806BA" w14:paraId="7D2DAFD8" w14:textId="77777777" w:rsidTr="004806BA">
        <w:trPr>
          <w:trHeight w:val="225"/>
          <w:jc w:val="center"/>
        </w:trPr>
        <w:tc>
          <w:tcPr>
            <w:tcW w:w="561" w:type="dxa"/>
            <w:tcBorders>
              <w:top w:val="nil"/>
              <w:left w:val="nil"/>
              <w:bottom w:val="nil"/>
              <w:right w:val="nil"/>
            </w:tcBorders>
            <w:shd w:val="clear" w:color="auto" w:fill="auto"/>
            <w:noWrap/>
            <w:vAlign w:val="bottom"/>
            <w:hideMark/>
          </w:tcPr>
          <w:p w14:paraId="3EE6B427" w14:textId="77777777" w:rsidR="004806BA" w:rsidRPr="004806BA" w:rsidRDefault="004806BA" w:rsidP="004806BA">
            <w:pPr>
              <w:jc w:val="center"/>
              <w:rPr>
                <w:rFonts w:ascii="Tahoma" w:hAnsi="Tahoma" w:cs="Tahoma"/>
                <w:b/>
                <w:bCs/>
                <w:color w:val="272727"/>
                <w:sz w:val="11"/>
                <w:szCs w:val="11"/>
              </w:rPr>
            </w:pPr>
          </w:p>
        </w:tc>
        <w:tc>
          <w:tcPr>
            <w:tcW w:w="414" w:type="dxa"/>
            <w:tcBorders>
              <w:top w:val="nil"/>
              <w:left w:val="nil"/>
              <w:bottom w:val="nil"/>
              <w:right w:val="nil"/>
            </w:tcBorders>
            <w:shd w:val="clear" w:color="auto" w:fill="auto"/>
            <w:noWrap/>
            <w:vAlign w:val="bottom"/>
            <w:hideMark/>
          </w:tcPr>
          <w:p w14:paraId="339A13AF" w14:textId="77777777" w:rsidR="004806BA" w:rsidRPr="004806BA" w:rsidRDefault="004806BA" w:rsidP="004806BA">
            <w:pPr>
              <w:rPr>
                <w:sz w:val="11"/>
                <w:szCs w:val="11"/>
              </w:rPr>
            </w:pPr>
          </w:p>
        </w:tc>
        <w:tc>
          <w:tcPr>
            <w:tcW w:w="993" w:type="dxa"/>
            <w:tcBorders>
              <w:top w:val="single" w:sz="4" w:space="0" w:color="C0C0C0"/>
              <w:left w:val="nil"/>
              <w:bottom w:val="single" w:sz="4" w:space="0" w:color="C0C0C0"/>
              <w:right w:val="nil"/>
            </w:tcBorders>
            <w:shd w:val="clear" w:color="auto" w:fill="auto"/>
            <w:noWrap/>
            <w:vAlign w:val="center"/>
            <w:hideMark/>
          </w:tcPr>
          <w:p w14:paraId="38F20069"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1</w:t>
            </w:r>
          </w:p>
        </w:tc>
        <w:tc>
          <w:tcPr>
            <w:tcW w:w="5698" w:type="dxa"/>
            <w:tcBorders>
              <w:top w:val="nil"/>
              <w:left w:val="nil"/>
              <w:bottom w:val="single" w:sz="4" w:space="0" w:color="C0C0C0"/>
              <w:right w:val="nil"/>
            </w:tcBorders>
            <w:shd w:val="clear" w:color="auto" w:fill="auto"/>
            <w:noWrap/>
            <w:vAlign w:val="center"/>
            <w:hideMark/>
          </w:tcPr>
          <w:p w14:paraId="37067BD6"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2</w:t>
            </w:r>
          </w:p>
        </w:tc>
        <w:tc>
          <w:tcPr>
            <w:tcW w:w="1111" w:type="dxa"/>
            <w:tcBorders>
              <w:top w:val="nil"/>
              <w:left w:val="nil"/>
              <w:bottom w:val="single" w:sz="4" w:space="0" w:color="C0C0C0"/>
              <w:right w:val="nil"/>
            </w:tcBorders>
            <w:shd w:val="clear" w:color="auto" w:fill="auto"/>
            <w:noWrap/>
            <w:vAlign w:val="center"/>
            <w:hideMark/>
          </w:tcPr>
          <w:p w14:paraId="0EC9835B"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3</w:t>
            </w:r>
          </w:p>
        </w:tc>
        <w:tc>
          <w:tcPr>
            <w:tcW w:w="1843" w:type="dxa"/>
            <w:tcBorders>
              <w:top w:val="nil"/>
              <w:left w:val="nil"/>
              <w:bottom w:val="single" w:sz="4" w:space="0" w:color="C0C0C0"/>
              <w:right w:val="nil"/>
            </w:tcBorders>
            <w:shd w:val="clear" w:color="auto" w:fill="auto"/>
            <w:noWrap/>
            <w:vAlign w:val="center"/>
            <w:hideMark/>
          </w:tcPr>
          <w:p w14:paraId="63C0FFE4"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4</w:t>
            </w:r>
          </w:p>
        </w:tc>
        <w:tc>
          <w:tcPr>
            <w:tcW w:w="1824" w:type="dxa"/>
            <w:tcBorders>
              <w:top w:val="nil"/>
              <w:left w:val="nil"/>
              <w:bottom w:val="single" w:sz="4" w:space="0" w:color="C0C0C0"/>
              <w:right w:val="nil"/>
            </w:tcBorders>
            <w:shd w:val="clear" w:color="auto" w:fill="auto"/>
            <w:noWrap/>
            <w:vAlign w:val="center"/>
            <w:hideMark/>
          </w:tcPr>
          <w:p w14:paraId="7E25B2C1"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 </w:t>
            </w:r>
          </w:p>
        </w:tc>
        <w:tc>
          <w:tcPr>
            <w:tcW w:w="1752" w:type="dxa"/>
            <w:tcBorders>
              <w:top w:val="nil"/>
              <w:left w:val="nil"/>
              <w:bottom w:val="single" w:sz="4" w:space="0" w:color="C0C0C0"/>
              <w:right w:val="nil"/>
            </w:tcBorders>
            <w:shd w:val="clear" w:color="auto" w:fill="auto"/>
            <w:noWrap/>
            <w:vAlign w:val="center"/>
            <w:hideMark/>
          </w:tcPr>
          <w:p w14:paraId="074789A8"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6</w:t>
            </w:r>
          </w:p>
        </w:tc>
        <w:tc>
          <w:tcPr>
            <w:tcW w:w="1770" w:type="dxa"/>
            <w:tcBorders>
              <w:top w:val="nil"/>
              <w:left w:val="nil"/>
              <w:bottom w:val="single" w:sz="4" w:space="0" w:color="C0C0C0"/>
              <w:right w:val="nil"/>
            </w:tcBorders>
            <w:shd w:val="clear" w:color="auto" w:fill="auto"/>
            <w:noWrap/>
            <w:vAlign w:val="center"/>
            <w:hideMark/>
          </w:tcPr>
          <w:p w14:paraId="5E78A91A"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6</w:t>
            </w:r>
          </w:p>
        </w:tc>
        <w:tc>
          <w:tcPr>
            <w:tcW w:w="1818" w:type="dxa"/>
            <w:tcBorders>
              <w:top w:val="nil"/>
              <w:left w:val="nil"/>
              <w:bottom w:val="single" w:sz="4" w:space="0" w:color="C0C0C0"/>
              <w:right w:val="nil"/>
            </w:tcBorders>
            <w:shd w:val="clear" w:color="auto" w:fill="auto"/>
            <w:noWrap/>
            <w:vAlign w:val="center"/>
            <w:hideMark/>
          </w:tcPr>
          <w:p w14:paraId="55FC37B1"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6</w:t>
            </w:r>
          </w:p>
        </w:tc>
        <w:tc>
          <w:tcPr>
            <w:tcW w:w="1812" w:type="dxa"/>
            <w:tcBorders>
              <w:top w:val="nil"/>
              <w:left w:val="nil"/>
              <w:bottom w:val="single" w:sz="4" w:space="0" w:color="C0C0C0"/>
              <w:right w:val="nil"/>
            </w:tcBorders>
            <w:shd w:val="clear" w:color="auto" w:fill="auto"/>
            <w:noWrap/>
            <w:vAlign w:val="center"/>
            <w:hideMark/>
          </w:tcPr>
          <w:p w14:paraId="47F154B2"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6</w:t>
            </w:r>
          </w:p>
        </w:tc>
        <w:tc>
          <w:tcPr>
            <w:tcW w:w="1873" w:type="dxa"/>
            <w:tcBorders>
              <w:top w:val="nil"/>
              <w:left w:val="nil"/>
              <w:bottom w:val="single" w:sz="4" w:space="0" w:color="C0C0C0"/>
              <w:right w:val="nil"/>
            </w:tcBorders>
            <w:shd w:val="clear" w:color="auto" w:fill="auto"/>
            <w:noWrap/>
            <w:vAlign w:val="center"/>
            <w:hideMark/>
          </w:tcPr>
          <w:p w14:paraId="104B10E0"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6</w:t>
            </w:r>
          </w:p>
        </w:tc>
        <w:tc>
          <w:tcPr>
            <w:tcW w:w="1793" w:type="dxa"/>
            <w:tcBorders>
              <w:top w:val="nil"/>
              <w:left w:val="nil"/>
              <w:bottom w:val="single" w:sz="4" w:space="0" w:color="C0C0C0"/>
              <w:right w:val="nil"/>
            </w:tcBorders>
            <w:shd w:val="clear" w:color="auto" w:fill="auto"/>
            <w:noWrap/>
            <w:vAlign w:val="center"/>
            <w:hideMark/>
          </w:tcPr>
          <w:p w14:paraId="2AD31D8B"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8</w:t>
            </w:r>
          </w:p>
        </w:tc>
        <w:tc>
          <w:tcPr>
            <w:tcW w:w="1441" w:type="dxa"/>
            <w:tcBorders>
              <w:top w:val="nil"/>
              <w:left w:val="nil"/>
              <w:bottom w:val="single" w:sz="4" w:space="0" w:color="C0C0C0"/>
              <w:right w:val="nil"/>
            </w:tcBorders>
            <w:shd w:val="clear" w:color="auto" w:fill="auto"/>
            <w:noWrap/>
            <w:vAlign w:val="center"/>
            <w:hideMark/>
          </w:tcPr>
          <w:p w14:paraId="002131DF"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9</w:t>
            </w:r>
          </w:p>
        </w:tc>
        <w:tc>
          <w:tcPr>
            <w:tcW w:w="1478" w:type="dxa"/>
            <w:tcBorders>
              <w:top w:val="nil"/>
              <w:left w:val="nil"/>
              <w:bottom w:val="single" w:sz="4" w:space="0" w:color="C0C0C0"/>
              <w:right w:val="nil"/>
            </w:tcBorders>
            <w:shd w:val="clear" w:color="auto" w:fill="auto"/>
            <w:noWrap/>
            <w:vAlign w:val="center"/>
            <w:hideMark/>
          </w:tcPr>
          <w:p w14:paraId="1482D95C"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10</w:t>
            </w:r>
          </w:p>
        </w:tc>
        <w:tc>
          <w:tcPr>
            <w:tcW w:w="5499" w:type="dxa"/>
            <w:tcBorders>
              <w:top w:val="nil"/>
              <w:left w:val="nil"/>
              <w:bottom w:val="single" w:sz="4" w:space="0" w:color="C0C0C0"/>
              <w:right w:val="nil"/>
            </w:tcBorders>
            <w:shd w:val="clear" w:color="auto" w:fill="auto"/>
            <w:noWrap/>
            <w:vAlign w:val="center"/>
            <w:hideMark/>
          </w:tcPr>
          <w:p w14:paraId="7AD94B61" w14:textId="77777777" w:rsidR="004806BA" w:rsidRPr="004806BA" w:rsidRDefault="004806BA" w:rsidP="004806BA">
            <w:pPr>
              <w:jc w:val="center"/>
              <w:rPr>
                <w:rFonts w:ascii="Tahoma" w:hAnsi="Tahoma" w:cs="Tahoma"/>
                <w:color w:val="C0C0C0"/>
                <w:sz w:val="11"/>
                <w:szCs w:val="11"/>
              </w:rPr>
            </w:pPr>
            <w:r w:rsidRPr="004806BA">
              <w:rPr>
                <w:rFonts w:ascii="Tahoma" w:hAnsi="Tahoma" w:cs="Tahoma"/>
                <w:color w:val="C0C0C0"/>
                <w:sz w:val="11"/>
                <w:szCs w:val="11"/>
              </w:rPr>
              <w:t>11</w:t>
            </w:r>
          </w:p>
        </w:tc>
      </w:tr>
      <w:tr w:rsidR="004806BA" w:rsidRPr="004806BA" w14:paraId="3FF14C01"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5CBFDB31" w14:textId="77777777" w:rsidR="004806BA" w:rsidRPr="004806BA" w:rsidRDefault="004806BA" w:rsidP="004806BA">
            <w:pPr>
              <w:jc w:val="center"/>
              <w:rPr>
                <w:rFonts w:ascii="Tahoma" w:hAnsi="Tahoma" w:cs="Tahoma"/>
                <w:color w:val="C0C0C0"/>
                <w:sz w:val="11"/>
                <w:szCs w:val="11"/>
              </w:rPr>
            </w:pPr>
          </w:p>
        </w:tc>
        <w:tc>
          <w:tcPr>
            <w:tcW w:w="414" w:type="dxa"/>
            <w:tcBorders>
              <w:top w:val="nil"/>
              <w:left w:val="nil"/>
              <w:bottom w:val="nil"/>
              <w:right w:val="nil"/>
            </w:tcBorders>
            <w:shd w:val="clear" w:color="auto" w:fill="auto"/>
            <w:noWrap/>
            <w:vAlign w:val="bottom"/>
            <w:hideMark/>
          </w:tcPr>
          <w:p w14:paraId="4748CC0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000000" w:fill="C0C0C0"/>
            <w:vAlign w:val="center"/>
            <w:hideMark/>
          </w:tcPr>
          <w:p w14:paraId="4EC8119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w:t>
            </w:r>
          </w:p>
        </w:tc>
        <w:tc>
          <w:tcPr>
            <w:tcW w:w="5698" w:type="dxa"/>
            <w:tcBorders>
              <w:top w:val="nil"/>
              <w:left w:val="nil"/>
              <w:bottom w:val="single" w:sz="4" w:space="0" w:color="C0C0C0"/>
              <w:right w:val="single" w:sz="4" w:space="0" w:color="C0C0C0"/>
            </w:tcBorders>
            <w:shd w:val="clear" w:color="000000" w:fill="C0C0C0"/>
            <w:vAlign w:val="center"/>
            <w:hideMark/>
          </w:tcPr>
          <w:p w14:paraId="6C57C105"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Натуральные показатели</w:t>
            </w:r>
          </w:p>
        </w:tc>
        <w:tc>
          <w:tcPr>
            <w:tcW w:w="1111" w:type="dxa"/>
            <w:tcBorders>
              <w:top w:val="nil"/>
              <w:left w:val="nil"/>
              <w:bottom w:val="single" w:sz="4" w:space="0" w:color="C0C0C0"/>
              <w:right w:val="single" w:sz="4" w:space="0" w:color="C0C0C0"/>
            </w:tcBorders>
            <w:shd w:val="clear" w:color="000000" w:fill="C0C0C0"/>
            <w:vAlign w:val="center"/>
            <w:hideMark/>
          </w:tcPr>
          <w:p w14:paraId="7D94BD9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43" w:type="dxa"/>
            <w:tcBorders>
              <w:top w:val="nil"/>
              <w:left w:val="nil"/>
              <w:bottom w:val="single" w:sz="4" w:space="0" w:color="C0C0C0"/>
              <w:right w:val="single" w:sz="4" w:space="0" w:color="C0C0C0"/>
            </w:tcBorders>
            <w:shd w:val="clear" w:color="000000" w:fill="C0C0C0"/>
            <w:vAlign w:val="center"/>
            <w:hideMark/>
          </w:tcPr>
          <w:p w14:paraId="4E3B70A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C0C0C0"/>
            <w:vAlign w:val="center"/>
            <w:hideMark/>
          </w:tcPr>
          <w:p w14:paraId="595E76A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C0C0C0"/>
            <w:vAlign w:val="center"/>
            <w:hideMark/>
          </w:tcPr>
          <w:p w14:paraId="17FC0F9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C0C0C0"/>
            <w:vAlign w:val="center"/>
            <w:hideMark/>
          </w:tcPr>
          <w:p w14:paraId="3BEFAD1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C0C0C0"/>
            <w:vAlign w:val="center"/>
            <w:hideMark/>
          </w:tcPr>
          <w:p w14:paraId="74CF0D0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C0C0C0"/>
            <w:vAlign w:val="center"/>
            <w:hideMark/>
          </w:tcPr>
          <w:p w14:paraId="4634046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000000" w:fill="C0C0C0"/>
            <w:vAlign w:val="center"/>
            <w:hideMark/>
          </w:tcPr>
          <w:p w14:paraId="5499160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000000" w:fill="C0C0C0"/>
            <w:vAlign w:val="center"/>
            <w:hideMark/>
          </w:tcPr>
          <w:p w14:paraId="0FEE7F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441" w:type="dxa"/>
            <w:tcBorders>
              <w:top w:val="nil"/>
              <w:left w:val="nil"/>
              <w:bottom w:val="single" w:sz="4" w:space="0" w:color="C0C0C0"/>
              <w:right w:val="single" w:sz="4" w:space="0" w:color="C0C0C0"/>
            </w:tcBorders>
            <w:shd w:val="clear" w:color="000000" w:fill="C0C0C0"/>
            <w:vAlign w:val="center"/>
            <w:hideMark/>
          </w:tcPr>
          <w:p w14:paraId="4B96A3B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478" w:type="dxa"/>
            <w:tcBorders>
              <w:top w:val="nil"/>
              <w:left w:val="nil"/>
              <w:bottom w:val="single" w:sz="4" w:space="0" w:color="C0C0C0"/>
              <w:right w:val="single" w:sz="4" w:space="0" w:color="C0C0C0"/>
            </w:tcBorders>
            <w:shd w:val="clear" w:color="000000" w:fill="C0C0C0"/>
            <w:vAlign w:val="center"/>
            <w:hideMark/>
          </w:tcPr>
          <w:p w14:paraId="6D14395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5499" w:type="dxa"/>
            <w:tcBorders>
              <w:top w:val="nil"/>
              <w:left w:val="nil"/>
              <w:bottom w:val="single" w:sz="4" w:space="0" w:color="C0C0C0"/>
              <w:right w:val="single" w:sz="4" w:space="0" w:color="C0C0C0"/>
            </w:tcBorders>
            <w:shd w:val="clear" w:color="000000" w:fill="C0C0C0"/>
            <w:vAlign w:val="center"/>
            <w:hideMark/>
          </w:tcPr>
          <w:p w14:paraId="3BE79FF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r>
      <w:tr w:rsidR="004806BA" w:rsidRPr="004806BA" w14:paraId="69C27C7B" w14:textId="77777777" w:rsidTr="004806BA">
        <w:trPr>
          <w:trHeight w:val="600"/>
          <w:jc w:val="center"/>
        </w:trPr>
        <w:tc>
          <w:tcPr>
            <w:tcW w:w="561" w:type="dxa"/>
            <w:tcBorders>
              <w:top w:val="nil"/>
              <w:left w:val="nil"/>
              <w:bottom w:val="nil"/>
              <w:right w:val="nil"/>
            </w:tcBorders>
            <w:shd w:val="clear" w:color="auto" w:fill="auto"/>
            <w:noWrap/>
            <w:vAlign w:val="bottom"/>
            <w:hideMark/>
          </w:tcPr>
          <w:p w14:paraId="26FDAAD1" w14:textId="77777777" w:rsidR="004806BA" w:rsidRPr="004806BA" w:rsidRDefault="004806BA" w:rsidP="004806BA">
            <w:pPr>
              <w:jc w:val="cente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6C8ECF5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DB53E6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w:t>
            </w:r>
          </w:p>
        </w:tc>
        <w:tc>
          <w:tcPr>
            <w:tcW w:w="5698" w:type="dxa"/>
            <w:tcBorders>
              <w:top w:val="nil"/>
              <w:left w:val="nil"/>
              <w:bottom w:val="single" w:sz="4" w:space="0" w:color="C0C0C0"/>
              <w:right w:val="single" w:sz="4" w:space="0" w:color="C0C0C0"/>
            </w:tcBorders>
            <w:shd w:val="clear" w:color="auto" w:fill="auto"/>
            <w:vAlign w:val="center"/>
            <w:hideMark/>
          </w:tcPr>
          <w:p w14:paraId="6D270027"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Поднято воды</w:t>
            </w:r>
          </w:p>
        </w:tc>
        <w:tc>
          <w:tcPr>
            <w:tcW w:w="1111" w:type="dxa"/>
            <w:tcBorders>
              <w:top w:val="nil"/>
              <w:left w:val="nil"/>
              <w:bottom w:val="single" w:sz="4" w:space="0" w:color="C0C0C0"/>
              <w:right w:val="single" w:sz="4" w:space="0" w:color="C0C0C0"/>
            </w:tcBorders>
            <w:shd w:val="clear" w:color="auto" w:fill="auto"/>
            <w:vAlign w:val="center"/>
            <w:hideMark/>
          </w:tcPr>
          <w:p w14:paraId="0C3DCE1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FFFFCC"/>
            <w:vAlign w:val="center"/>
            <w:hideMark/>
          </w:tcPr>
          <w:p w14:paraId="3A18B80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42 095 190,00</w:t>
            </w:r>
          </w:p>
        </w:tc>
        <w:tc>
          <w:tcPr>
            <w:tcW w:w="1824" w:type="dxa"/>
            <w:tcBorders>
              <w:top w:val="nil"/>
              <w:left w:val="nil"/>
              <w:bottom w:val="single" w:sz="4" w:space="0" w:color="C0C0C0"/>
              <w:right w:val="single" w:sz="4" w:space="0" w:color="C0C0C0"/>
            </w:tcBorders>
            <w:shd w:val="clear" w:color="000000" w:fill="FFFFCC"/>
            <w:vAlign w:val="center"/>
            <w:hideMark/>
          </w:tcPr>
          <w:p w14:paraId="6159A7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32 922 019,00</w:t>
            </w:r>
          </w:p>
        </w:tc>
        <w:tc>
          <w:tcPr>
            <w:tcW w:w="1752" w:type="dxa"/>
            <w:tcBorders>
              <w:top w:val="nil"/>
              <w:left w:val="nil"/>
              <w:bottom w:val="single" w:sz="4" w:space="0" w:color="C0C0C0"/>
              <w:right w:val="single" w:sz="4" w:space="0" w:color="C0C0C0"/>
            </w:tcBorders>
            <w:shd w:val="clear" w:color="000000" w:fill="FFFFCC"/>
            <w:vAlign w:val="center"/>
            <w:hideMark/>
          </w:tcPr>
          <w:p w14:paraId="476F957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770" w:type="dxa"/>
            <w:tcBorders>
              <w:top w:val="nil"/>
              <w:left w:val="nil"/>
              <w:bottom w:val="single" w:sz="4" w:space="0" w:color="C0C0C0"/>
              <w:right w:val="single" w:sz="4" w:space="0" w:color="C0C0C0"/>
            </w:tcBorders>
            <w:shd w:val="clear" w:color="000000" w:fill="FFFFCC"/>
            <w:vAlign w:val="center"/>
            <w:hideMark/>
          </w:tcPr>
          <w:p w14:paraId="1EC58C1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818" w:type="dxa"/>
            <w:tcBorders>
              <w:top w:val="nil"/>
              <w:left w:val="nil"/>
              <w:bottom w:val="single" w:sz="4" w:space="0" w:color="C0C0C0"/>
              <w:right w:val="single" w:sz="4" w:space="0" w:color="C0C0C0"/>
            </w:tcBorders>
            <w:shd w:val="clear" w:color="000000" w:fill="FFFFCC"/>
            <w:vAlign w:val="center"/>
            <w:hideMark/>
          </w:tcPr>
          <w:p w14:paraId="1B9CE98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6DB70A2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873" w:type="dxa"/>
            <w:tcBorders>
              <w:top w:val="nil"/>
              <w:left w:val="nil"/>
              <w:bottom w:val="single" w:sz="4" w:space="0" w:color="C0C0C0"/>
              <w:right w:val="single" w:sz="4" w:space="0" w:color="C0C0C0"/>
            </w:tcBorders>
            <w:shd w:val="clear" w:color="000000" w:fill="FFFFCC"/>
            <w:vAlign w:val="center"/>
            <w:hideMark/>
          </w:tcPr>
          <w:p w14:paraId="220E34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-3 917 264,00</w:t>
            </w:r>
          </w:p>
        </w:tc>
        <w:tc>
          <w:tcPr>
            <w:tcW w:w="1793" w:type="dxa"/>
            <w:tcBorders>
              <w:top w:val="nil"/>
              <w:left w:val="nil"/>
              <w:bottom w:val="single" w:sz="4" w:space="0" w:color="C0C0C0"/>
              <w:right w:val="single" w:sz="4" w:space="0" w:color="C0C0C0"/>
            </w:tcBorders>
            <w:shd w:val="clear" w:color="000000" w:fill="FFFFCC"/>
            <w:vAlign w:val="center"/>
            <w:hideMark/>
          </w:tcPr>
          <w:p w14:paraId="15EF5FC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32 827 019,00</w:t>
            </w:r>
          </w:p>
        </w:tc>
        <w:tc>
          <w:tcPr>
            <w:tcW w:w="1441" w:type="dxa"/>
            <w:tcBorders>
              <w:top w:val="nil"/>
              <w:left w:val="nil"/>
              <w:bottom w:val="single" w:sz="4" w:space="0" w:color="C0C0C0"/>
              <w:right w:val="single" w:sz="4" w:space="0" w:color="C0C0C0"/>
            </w:tcBorders>
            <w:shd w:val="clear" w:color="000000" w:fill="D7EAD3"/>
            <w:vAlign w:val="center"/>
            <w:hideMark/>
          </w:tcPr>
          <w:p w14:paraId="1B3AA1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16 413 509,50</w:t>
            </w:r>
          </w:p>
        </w:tc>
        <w:tc>
          <w:tcPr>
            <w:tcW w:w="1478" w:type="dxa"/>
            <w:tcBorders>
              <w:top w:val="nil"/>
              <w:left w:val="nil"/>
              <w:bottom w:val="single" w:sz="4" w:space="0" w:color="C0C0C0"/>
              <w:right w:val="single" w:sz="4" w:space="0" w:color="C0C0C0"/>
            </w:tcBorders>
            <w:shd w:val="clear" w:color="000000" w:fill="D7EAD3"/>
            <w:vAlign w:val="center"/>
            <w:hideMark/>
          </w:tcPr>
          <w:p w14:paraId="334E97C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16 413 509,50</w:t>
            </w:r>
          </w:p>
        </w:tc>
        <w:tc>
          <w:tcPr>
            <w:tcW w:w="5499" w:type="dxa"/>
            <w:tcBorders>
              <w:top w:val="nil"/>
              <w:left w:val="nil"/>
              <w:bottom w:val="single" w:sz="4" w:space="0" w:color="C0C0C0"/>
              <w:right w:val="single" w:sz="4" w:space="0" w:color="C0C0C0"/>
            </w:tcBorders>
            <w:shd w:val="clear" w:color="000000" w:fill="FFFFCC"/>
            <w:vAlign w:val="center"/>
            <w:hideMark/>
          </w:tcPr>
          <w:p w14:paraId="692273D4"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учтена </w:t>
            </w:r>
            <w:proofErr w:type="spellStart"/>
            <w:r w:rsidRPr="004806BA">
              <w:rPr>
                <w:rFonts w:ascii="Tahoma" w:hAnsi="Tahoma" w:cs="Tahoma"/>
                <w:sz w:val="11"/>
                <w:szCs w:val="11"/>
              </w:rPr>
              <w:t>соглано</w:t>
            </w:r>
            <w:proofErr w:type="spellEnd"/>
            <w:r w:rsidRPr="004806BA">
              <w:rPr>
                <w:rFonts w:ascii="Tahoma" w:hAnsi="Tahoma" w:cs="Tahoma"/>
                <w:sz w:val="11"/>
                <w:szCs w:val="11"/>
              </w:rPr>
              <w:t xml:space="preserve"> факта 2020 г. объемов воды на потребительский рынок и потерь воды согласно долгосрочным параметрам</w:t>
            </w:r>
          </w:p>
        </w:tc>
      </w:tr>
      <w:tr w:rsidR="004806BA" w:rsidRPr="004806BA" w14:paraId="43B146F4" w14:textId="77777777" w:rsidTr="004806BA">
        <w:trPr>
          <w:trHeight w:val="570"/>
          <w:jc w:val="center"/>
        </w:trPr>
        <w:tc>
          <w:tcPr>
            <w:tcW w:w="561" w:type="dxa"/>
            <w:tcBorders>
              <w:top w:val="nil"/>
              <w:left w:val="nil"/>
              <w:bottom w:val="nil"/>
              <w:right w:val="nil"/>
            </w:tcBorders>
            <w:shd w:val="clear" w:color="auto" w:fill="auto"/>
            <w:noWrap/>
            <w:vAlign w:val="bottom"/>
            <w:hideMark/>
          </w:tcPr>
          <w:p w14:paraId="652E6D2C"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411F1FCE"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213EE1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w:t>
            </w:r>
          </w:p>
        </w:tc>
        <w:tc>
          <w:tcPr>
            <w:tcW w:w="5698" w:type="dxa"/>
            <w:tcBorders>
              <w:top w:val="nil"/>
              <w:left w:val="nil"/>
              <w:bottom w:val="single" w:sz="4" w:space="0" w:color="C0C0C0"/>
              <w:right w:val="single" w:sz="4" w:space="0" w:color="C0C0C0"/>
            </w:tcBorders>
            <w:shd w:val="clear" w:color="auto" w:fill="auto"/>
            <w:vAlign w:val="center"/>
            <w:hideMark/>
          </w:tcPr>
          <w:p w14:paraId="31A2A4EE"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Подано воды в сеть</w:t>
            </w:r>
          </w:p>
        </w:tc>
        <w:tc>
          <w:tcPr>
            <w:tcW w:w="1111" w:type="dxa"/>
            <w:tcBorders>
              <w:top w:val="nil"/>
              <w:left w:val="nil"/>
              <w:bottom w:val="single" w:sz="4" w:space="0" w:color="C0C0C0"/>
              <w:right w:val="single" w:sz="4" w:space="0" w:color="C0C0C0"/>
            </w:tcBorders>
            <w:shd w:val="clear" w:color="auto" w:fill="auto"/>
            <w:vAlign w:val="center"/>
            <w:hideMark/>
          </w:tcPr>
          <w:p w14:paraId="479E027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FFFFCC"/>
            <w:vAlign w:val="center"/>
            <w:hideMark/>
          </w:tcPr>
          <w:p w14:paraId="13D299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42 095 190,00</w:t>
            </w:r>
          </w:p>
        </w:tc>
        <w:tc>
          <w:tcPr>
            <w:tcW w:w="1824" w:type="dxa"/>
            <w:tcBorders>
              <w:top w:val="nil"/>
              <w:left w:val="nil"/>
              <w:bottom w:val="single" w:sz="4" w:space="0" w:color="C0C0C0"/>
              <w:right w:val="single" w:sz="4" w:space="0" w:color="C0C0C0"/>
            </w:tcBorders>
            <w:shd w:val="clear" w:color="000000" w:fill="FFFFCC"/>
            <w:vAlign w:val="center"/>
            <w:hideMark/>
          </w:tcPr>
          <w:p w14:paraId="114F1C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32 922 019,00</w:t>
            </w:r>
          </w:p>
        </w:tc>
        <w:tc>
          <w:tcPr>
            <w:tcW w:w="1752" w:type="dxa"/>
            <w:tcBorders>
              <w:top w:val="nil"/>
              <w:left w:val="nil"/>
              <w:bottom w:val="single" w:sz="4" w:space="0" w:color="C0C0C0"/>
              <w:right w:val="single" w:sz="4" w:space="0" w:color="C0C0C0"/>
            </w:tcBorders>
            <w:shd w:val="clear" w:color="000000" w:fill="FFFFCC"/>
            <w:vAlign w:val="center"/>
            <w:hideMark/>
          </w:tcPr>
          <w:p w14:paraId="22F7B21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770" w:type="dxa"/>
            <w:tcBorders>
              <w:top w:val="nil"/>
              <w:left w:val="nil"/>
              <w:bottom w:val="single" w:sz="4" w:space="0" w:color="C0C0C0"/>
              <w:right w:val="single" w:sz="4" w:space="0" w:color="C0C0C0"/>
            </w:tcBorders>
            <w:shd w:val="clear" w:color="000000" w:fill="FFFFCC"/>
            <w:vAlign w:val="center"/>
            <w:hideMark/>
          </w:tcPr>
          <w:p w14:paraId="1378503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818" w:type="dxa"/>
            <w:tcBorders>
              <w:top w:val="nil"/>
              <w:left w:val="nil"/>
              <w:bottom w:val="single" w:sz="4" w:space="0" w:color="C0C0C0"/>
              <w:right w:val="single" w:sz="4" w:space="0" w:color="C0C0C0"/>
            </w:tcBorders>
            <w:shd w:val="clear" w:color="000000" w:fill="FFFFCC"/>
            <w:vAlign w:val="center"/>
            <w:hideMark/>
          </w:tcPr>
          <w:p w14:paraId="09A8F28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316C8A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36 744 283,00</w:t>
            </w:r>
          </w:p>
        </w:tc>
        <w:tc>
          <w:tcPr>
            <w:tcW w:w="1873" w:type="dxa"/>
            <w:tcBorders>
              <w:top w:val="nil"/>
              <w:left w:val="nil"/>
              <w:bottom w:val="single" w:sz="4" w:space="0" w:color="C0C0C0"/>
              <w:right w:val="single" w:sz="4" w:space="0" w:color="C0C0C0"/>
            </w:tcBorders>
            <w:shd w:val="clear" w:color="000000" w:fill="FFFFCC"/>
            <w:vAlign w:val="center"/>
            <w:hideMark/>
          </w:tcPr>
          <w:p w14:paraId="2C165E1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-3 917 264,00</w:t>
            </w:r>
          </w:p>
        </w:tc>
        <w:tc>
          <w:tcPr>
            <w:tcW w:w="1793" w:type="dxa"/>
            <w:tcBorders>
              <w:top w:val="nil"/>
              <w:left w:val="nil"/>
              <w:bottom w:val="single" w:sz="4" w:space="0" w:color="C0C0C0"/>
              <w:right w:val="single" w:sz="4" w:space="0" w:color="C0C0C0"/>
            </w:tcBorders>
            <w:shd w:val="clear" w:color="000000" w:fill="FFFFCC"/>
            <w:vAlign w:val="center"/>
            <w:hideMark/>
          </w:tcPr>
          <w:p w14:paraId="7124CD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32 827 019,00</w:t>
            </w:r>
          </w:p>
        </w:tc>
        <w:tc>
          <w:tcPr>
            <w:tcW w:w="1441" w:type="dxa"/>
            <w:tcBorders>
              <w:top w:val="nil"/>
              <w:left w:val="nil"/>
              <w:bottom w:val="single" w:sz="4" w:space="0" w:color="C0C0C0"/>
              <w:right w:val="single" w:sz="4" w:space="0" w:color="C0C0C0"/>
            </w:tcBorders>
            <w:shd w:val="clear" w:color="000000" w:fill="D7EAD3"/>
            <w:vAlign w:val="center"/>
            <w:hideMark/>
          </w:tcPr>
          <w:p w14:paraId="2BF37BE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16 413 509,50</w:t>
            </w:r>
          </w:p>
        </w:tc>
        <w:tc>
          <w:tcPr>
            <w:tcW w:w="1478" w:type="dxa"/>
            <w:tcBorders>
              <w:top w:val="nil"/>
              <w:left w:val="nil"/>
              <w:bottom w:val="single" w:sz="4" w:space="0" w:color="C0C0C0"/>
              <w:right w:val="single" w:sz="4" w:space="0" w:color="C0C0C0"/>
            </w:tcBorders>
            <w:shd w:val="clear" w:color="000000" w:fill="D7EAD3"/>
            <w:vAlign w:val="center"/>
            <w:hideMark/>
          </w:tcPr>
          <w:p w14:paraId="36E62CB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16 413 509,50</w:t>
            </w:r>
          </w:p>
        </w:tc>
        <w:tc>
          <w:tcPr>
            <w:tcW w:w="5499" w:type="dxa"/>
            <w:tcBorders>
              <w:top w:val="nil"/>
              <w:left w:val="nil"/>
              <w:bottom w:val="single" w:sz="4" w:space="0" w:color="C0C0C0"/>
              <w:right w:val="single" w:sz="4" w:space="0" w:color="C0C0C0"/>
            </w:tcBorders>
            <w:shd w:val="clear" w:color="000000" w:fill="FFFFCC"/>
            <w:vAlign w:val="center"/>
            <w:hideMark/>
          </w:tcPr>
          <w:p w14:paraId="374DEE07"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учтена </w:t>
            </w:r>
            <w:proofErr w:type="spellStart"/>
            <w:r w:rsidRPr="004806BA">
              <w:rPr>
                <w:rFonts w:ascii="Tahoma" w:hAnsi="Tahoma" w:cs="Tahoma"/>
                <w:sz w:val="11"/>
                <w:szCs w:val="11"/>
              </w:rPr>
              <w:t>соглано</w:t>
            </w:r>
            <w:proofErr w:type="spellEnd"/>
            <w:r w:rsidRPr="004806BA">
              <w:rPr>
                <w:rFonts w:ascii="Tahoma" w:hAnsi="Tahoma" w:cs="Tahoma"/>
                <w:sz w:val="11"/>
                <w:szCs w:val="11"/>
              </w:rPr>
              <w:t xml:space="preserve"> факта 2020 г. объемов воды на потребительский рынок и потери воды согласно долгосрочным параметрам</w:t>
            </w:r>
          </w:p>
        </w:tc>
      </w:tr>
      <w:tr w:rsidR="004806BA" w:rsidRPr="004806BA" w14:paraId="2AC99D2C"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02FBD244"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11BE2318"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654FF8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1.7</w:t>
            </w:r>
          </w:p>
        </w:tc>
        <w:tc>
          <w:tcPr>
            <w:tcW w:w="5698" w:type="dxa"/>
            <w:tcBorders>
              <w:top w:val="nil"/>
              <w:left w:val="nil"/>
              <w:bottom w:val="single" w:sz="4" w:space="0" w:color="C0C0C0"/>
              <w:right w:val="single" w:sz="4" w:space="0" w:color="C0C0C0"/>
            </w:tcBorders>
            <w:shd w:val="clear" w:color="auto" w:fill="auto"/>
            <w:vAlign w:val="center"/>
            <w:hideMark/>
          </w:tcPr>
          <w:p w14:paraId="45DBA42D"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Потери воды</w:t>
            </w:r>
          </w:p>
        </w:tc>
        <w:tc>
          <w:tcPr>
            <w:tcW w:w="1111" w:type="dxa"/>
            <w:tcBorders>
              <w:top w:val="nil"/>
              <w:left w:val="nil"/>
              <w:bottom w:val="single" w:sz="4" w:space="0" w:color="C0C0C0"/>
              <w:right w:val="single" w:sz="4" w:space="0" w:color="C0C0C0"/>
            </w:tcBorders>
            <w:shd w:val="clear" w:color="auto" w:fill="auto"/>
            <w:vAlign w:val="center"/>
            <w:hideMark/>
          </w:tcPr>
          <w:p w14:paraId="16362C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3760FE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1 445 950,00</w:t>
            </w:r>
          </w:p>
        </w:tc>
        <w:tc>
          <w:tcPr>
            <w:tcW w:w="1824" w:type="dxa"/>
            <w:tcBorders>
              <w:top w:val="nil"/>
              <w:left w:val="nil"/>
              <w:bottom w:val="single" w:sz="4" w:space="0" w:color="C0C0C0"/>
              <w:right w:val="single" w:sz="4" w:space="0" w:color="C0C0C0"/>
            </w:tcBorders>
            <w:shd w:val="clear" w:color="000000" w:fill="D7EAD3"/>
            <w:vAlign w:val="center"/>
            <w:hideMark/>
          </w:tcPr>
          <w:p w14:paraId="1EFFFDB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1 181 902,00</w:t>
            </w:r>
          </w:p>
        </w:tc>
        <w:tc>
          <w:tcPr>
            <w:tcW w:w="1752" w:type="dxa"/>
            <w:tcBorders>
              <w:top w:val="nil"/>
              <w:left w:val="nil"/>
              <w:bottom w:val="single" w:sz="4" w:space="0" w:color="C0C0C0"/>
              <w:right w:val="single" w:sz="4" w:space="0" w:color="C0C0C0"/>
            </w:tcBorders>
            <w:shd w:val="clear" w:color="000000" w:fill="D7EAD3"/>
            <w:vAlign w:val="center"/>
            <w:hideMark/>
          </w:tcPr>
          <w:p w14:paraId="5DB41A2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1 215 000,00</w:t>
            </w:r>
          </w:p>
        </w:tc>
        <w:tc>
          <w:tcPr>
            <w:tcW w:w="1770" w:type="dxa"/>
            <w:tcBorders>
              <w:top w:val="nil"/>
              <w:left w:val="nil"/>
              <w:bottom w:val="single" w:sz="4" w:space="0" w:color="C0C0C0"/>
              <w:right w:val="single" w:sz="4" w:space="0" w:color="C0C0C0"/>
            </w:tcBorders>
            <w:shd w:val="clear" w:color="000000" w:fill="D7EAD3"/>
            <w:vAlign w:val="center"/>
            <w:hideMark/>
          </w:tcPr>
          <w:p w14:paraId="615C6CD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1 215 000,00</w:t>
            </w:r>
          </w:p>
        </w:tc>
        <w:tc>
          <w:tcPr>
            <w:tcW w:w="1818" w:type="dxa"/>
            <w:tcBorders>
              <w:top w:val="nil"/>
              <w:left w:val="nil"/>
              <w:bottom w:val="single" w:sz="4" w:space="0" w:color="C0C0C0"/>
              <w:right w:val="single" w:sz="4" w:space="0" w:color="C0C0C0"/>
            </w:tcBorders>
            <w:shd w:val="clear" w:color="000000" w:fill="D7EAD3"/>
            <w:vAlign w:val="center"/>
            <w:hideMark/>
          </w:tcPr>
          <w:p w14:paraId="31C834B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689A5A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1 215 000,00</w:t>
            </w:r>
          </w:p>
        </w:tc>
        <w:tc>
          <w:tcPr>
            <w:tcW w:w="1873" w:type="dxa"/>
            <w:tcBorders>
              <w:top w:val="nil"/>
              <w:left w:val="nil"/>
              <w:bottom w:val="single" w:sz="4" w:space="0" w:color="C0C0C0"/>
              <w:right w:val="single" w:sz="4" w:space="0" w:color="C0C0C0"/>
            </w:tcBorders>
            <w:shd w:val="clear" w:color="000000" w:fill="D7EAD3"/>
            <w:vAlign w:val="center"/>
            <w:hideMark/>
          </w:tcPr>
          <w:p w14:paraId="048204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-128 098,00</w:t>
            </w:r>
          </w:p>
        </w:tc>
        <w:tc>
          <w:tcPr>
            <w:tcW w:w="1793" w:type="dxa"/>
            <w:tcBorders>
              <w:top w:val="nil"/>
              <w:left w:val="nil"/>
              <w:bottom w:val="single" w:sz="4" w:space="0" w:color="C0C0C0"/>
              <w:right w:val="single" w:sz="4" w:space="0" w:color="C0C0C0"/>
            </w:tcBorders>
            <w:shd w:val="clear" w:color="000000" w:fill="D7EAD3"/>
            <w:vAlign w:val="center"/>
            <w:hideMark/>
          </w:tcPr>
          <w:p w14:paraId="0AFC3CF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1 086 902,00</w:t>
            </w:r>
          </w:p>
        </w:tc>
        <w:tc>
          <w:tcPr>
            <w:tcW w:w="1441" w:type="dxa"/>
            <w:tcBorders>
              <w:top w:val="nil"/>
              <w:left w:val="nil"/>
              <w:bottom w:val="single" w:sz="4" w:space="0" w:color="C0C0C0"/>
              <w:right w:val="single" w:sz="4" w:space="0" w:color="C0C0C0"/>
            </w:tcBorders>
            <w:shd w:val="clear" w:color="000000" w:fill="D7EAD3"/>
            <w:vAlign w:val="center"/>
            <w:hideMark/>
          </w:tcPr>
          <w:p w14:paraId="09BCCB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543 451,00</w:t>
            </w:r>
          </w:p>
        </w:tc>
        <w:tc>
          <w:tcPr>
            <w:tcW w:w="1478" w:type="dxa"/>
            <w:tcBorders>
              <w:top w:val="nil"/>
              <w:left w:val="nil"/>
              <w:bottom w:val="single" w:sz="4" w:space="0" w:color="C0C0C0"/>
              <w:right w:val="single" w:sz="4" w:space="0" w:color="C0C0C0"/>
            </w:tcBorders>
            <w:shd w:val="clear" w:color="000000" w:fill="D7EAD3"/>
            <w:vAlign w:val="center"/>
            <w:hideMark/>
          </w:tcPr>
          <w:p w14:paraId="2AE7C29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543 451,00</w:t>
            </w:r>
          </w:p>
        </w:tc>
        <w:tc>
          <w:tcPr>
            <w:tcW w:w="5499" w:type="dxa"/>
            <w:tcBorders>
              <w:top w:val="nil"/>
              <w:left w:val="nil"/>
              <w:bottom w:val="single" w:sz="4" w:space="0" w:color="C0C0C0"/>
              <w:right w:val="single" w:sz="4" w:space="0" w:color="C0C0C0"/>
            </w:tcBorders>
            <w:shd w:val="clear" w:color="000000" w:fill="FFFFCC"/>
            <w:vAlign w:val="center"/>
            <w:hideMark/>
          </w:tcPr>
          <w:p w14:paraId="182050D4"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4B7E023D"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139F77C1"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67C1E7A0"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4DFCE0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1.7.1</w:t>
            </w:r>
          </w:p>
        </w:tc>
        <w:tc>
          <w:tcPr>
            <w:tcW w:w="5698" w:type="dxa"/>
            <w:tcBorders>
              <w:top w:val="nil"/>
              <w:left w:val="nil"/>
              <w:bottom w:val="single" w:sz="4" w:space="0" w:color="C0C0C0"/>
              <w:right w:val="single" w:sz="4" w:space="0" w:color="C0C0C0"/>
            </w:tcBorders>
            <w:shd w:val="clear" w:color="auto" w:fill="auto"/>
            <w:vAlign w:val="center"/>
            <w:hideMark/>
          </w:tcPr>
          <w:p w14:paraId="68EFA168"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То же в %</w:t>
            </w:r>
          </w:p>
        </w:tc>
        <w:tc>
          <w:tcPr>
            <w:tcW w:w="1111" w:type="dxa"/>
            <w:tcBorders>
              <w:top w:val="nil"/>
              <w:left w:val="nil"/>
              <w:bottom w:val="single" w:sz="4" w:space="0" w:color="C0C0C0"/>
              <w:right w:val="single" w:sz="4" w:space="0" w:color="C0C0C0"/>
            </w:tcBorders>
            <w:shd w:val="clear" w:color="auto" w:fill="auto"/>
            <w:vAlign w:val="center"/>
            <w:hideMark/>
          </w:tcPr>
          <w:p w14:paraId="4C0FFBD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w:t>
            </w:r>
          </w:p>
        </w:tc>
        <w:tc>
          <w:tcPr>
            <w:tcW w:w="1843" w:type="dxa"/>
            <w:tcBorders>
              <w:top w:val="nil"/>
              <w:left w:val="nil"/>
              <w:bottom w:val="single" w:sz="4" w:space="0" w:color="C0C0C0"/>
              <w:right w:val="single" w:sz="4" w:space="0" w:color="C0C0C0"/>
            </w:tcBorders>
            <w:shd w:val="clear" w:color="000000" w:fill="D7EAD3"/>
            <w:vAlign w:val="center"/>
            <w:hideMark/>
          </w:tcPr>
          <w:p w14:paraId="1C3CE7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3,43</w:t>
            </w:r>
          </w:p>
        </w:tc>
        <w:tc>
          <w:tcPr>
            <w:tcW w:w="1824" w:type="dxa"/>
            <w:tcBorders>
              <w:top w:val="nil"/>
              <w:left w:val="nil"/>
              <w:bottom w:val="single" w:sz="4" w:space="0" w:color="C0C0C0"/>
              <w:right w:val="single" w:sz="4" w:space="0" w:color="C0C0C0"/>
            </w:tcBorders>
            <w:shd w:val="clear" w:color="000000" w:fill="D7EAD3"/>
            <w:vAlign w:val="center"/>
            <w:hideMark/>
          </w:tcPr>
          <w:p w14:paraId="677DB08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3,59</w:t>
            </w:r>
          </w:p>
        </w:tc>
        <w:tc>
          <w:tcPr>
            <w:tcW w:w="1752" w:type="dxa"/>
            <w:tcBorders>
              <w:top w:val="nil"/>
              <w:left w:val="nil"/>
              <w:bottom w:val="single" w:sz="4" w:space="0" w:color="C0C0C0"/>
              <w:right w:val="single" w:sz="4" w:space="0" w:color="C0C0C0"/>
            </w:tcBorders>
            <w:shd w:val="clear" w:color="000000" w:fill="D7EAD3"/>
            <w:vAlign w:val="center"/>
            <w:hideMark/>
          </w:tcPr>
          <w:p w14:paraId="5BE9ABD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1770" w:type="dxa"/>
            <w:tcBorders>
              <w:top w:val="nil"/>
              <w:left w:val="nil"/>
              <w:bottom w:val="single" w:sz="4" w:space="0" w:color="C0C0C0"/>
              <w:right w:val="single" w:sz="4" w:space="0" w:color="C0C0C0"/>
            </w:tcBorders>
            <w:shd w:val="clear" w:color="000000" w:fill="D7EAD3"/>
            <w:vAlign w:val="center"/>
            <w:hideMark/>
          </w:tcPr>
          <w:p w14:paraId="2E733D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1818" w:type="dxa"/>
            <w:tcBorders>
              <w:top w:val="nil"/>
              <w:left w:val="nil"/>
              <w:bottom w:val="single" w:sz="4" w:space="0" w:color="C0C0C0"/>
              <w:right w:val="single" w:sz="4" w:space="0" w:color="C0C0C0"/>
            </w:tcBorders>
            <w:shd w:val="clear" w:color="000000" w:fill="D7EAD3"/>
            <w:vAlign w:val="center"/>
            <w:hideMark/>
          </w:tcPr>
          <w:p w14:paraId="1607D63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45B1B32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1873" w:type="dxa"/>
            <w:tcBorders>
              <w:top w:val="nil"/>
              <w:left w:val="nil"/>
              <w:bottom w:val="single" w:sz="4" w:space="0" w:color="C0C0C0"/>
              <w:right w:val="single" w:sz="4" w:space="0" w:color="C0C0C0"/>
            </w:tcBorders>
            <w:shd w:val="clear" w:color="000000" w:fill="D7EAD3"/>
            <w:vAlign w:val="center"/>
            <w:hideMark/>
          </w:tcPr>
          <w:p w14:paraId="4D31C6D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3,27</w:t>
            </w:r>
          </w:p>
        </w:tc>
        <w:tc>
          <w:tcPr>
            <w:tcW w:w="1793" w:type="dxa"/>
            <w:tcBorders>
              <w:top w:val="nil"/>
              <w:left w:val="nil"/>
              <w:bottom w:val="single" w:sz="4" w:space="0" w:color="C0C0C0"/>
              <w:right w:val="single" w:sz="4" w:space="0" w:color="C0C0C0"/>
            </w:tcBorders>
            <w:shd w:val="clear" w:color="000000" w:fill="D7EAD3"/>
            <w:vAlign w:val="center"/>
            <w:hideMark/>
          </w:tcPr>
          <w:p w14:paraId="09A5F56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1441" w:type="dxa"/>
            <w:tcBorders>
              <w:top w:val="nil"/>
              <w:left w:val="nil"/>
              <w:bottom w:val="single" w:sz="4" w:space="0" w:color="C0C0C0"/>
              <w:right w:val="single" w:sz="4" w:space="0" w:color="C0C0C0"/>
            </w:tcBorders>
            <w:shd w:val="clear" w:color="000000" w:fill="D7EAD3"/>
            <w:vAlign w:val="center"/>
            <w:hideMark/>
          </w:tcPr>
          <w:p w14:paraId="3EC36A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1478" w:type="dxa"/>
            <w:tcBorders>
              <w:top w:val="nil"/>
              <w:left w:val="nil"/>
              <w:bottom w:val="single" w:sz="4" w:space="0" w:color="C0C0C0"/>
              <w:right w:val="single" w:sz="4" w:space="0" w:color="C0C0C0"/>
            </w:tcBorders>
            <w:shd w:val="clear" w:color="000000" w:fill="D7EAD3"/>
            <w:vAlign w:val="center"/>
            <w:hideMark/>
          </w:tcPr>
          <w:p w14:paraId="69E5D94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3,31</w:t>
            </w:r>
          </w:p>
        </w:tc>
        <w:tc>
          <w:tcPr>
            <w:tcW w:w="5499" w:type="dxa"/>
            <w:tcBorders>
              <w:top w:val="nil"/>
              <w:left w:val="nil"/>
              <w:bottom w:val="single" w:sz="4" w:space="0" w:color="C0C0C0"/>
              <w:right w:val="single" w:sz="4" w:space="0" w:color="C0C0C0"/>
            </w:tcBorders>
            <w:shd w:val="clear" w:color="000000" w:fill="FFFFCC"/>
            <w:vAlign w:val="center"/>
            <w:hideMark/>
          </w:tcPr>
          <w:p w14:paraId="31CE1EBD"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учтены потери согласно утвержденным </w:t>
            </w:r>
            <w:proofErr w:type="spellStart"/>
            <w:r w:rsidRPr="004806BA">
              <w:rPr>
                <w:rFonts w:ascii="Tahoma" w:hAnsi="Tahoma" w:cs="Tahoma"/>
                <w:sz w:val="11"/>
                <w:szCs w:val="11"/>
              </w:rPr>
              <w:t>ддолгосрочным</w:t>
            </w:r>
            <w:proofErr w:type="spellEnd"/>
            <w:r w:rsidRPr="004806BA">
              <w:rPr>
                <w:rFonts w:ascii="Tahoma" w:hAnsi="Tahoma" w:cs="Tahoma"/>
                <w:sz w:val="11"/>
                <w:szCs w:val="11"/>
              </w:rPr>
              <w:t xml:space="preserve"> параметрам</w:t>
            </w:r>
          </w:p>
        </w:tc>
      </w:tr>
      <w:tr w:rsidR="004806BA" w:rsidRPr="004806BA" w14:paraId="1C0B69CD"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3C28C63C"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0349D11B"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1E79C1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w:t>
            </w:r>
          </w:p>
        </w:tc>
        <w:tc>
          <w:tcPr>
            <w:tcW w:w="5698" w:type="dxa"/>
            <w:tcBorders>
              <w:top w:val="nil"/>
              <w:left w:val="nil"/>
              <w:bottom w:val="single" w:sz="4" w:space="0" w:color="C0C0C0"/>
              <w:right w:val="single" w:sz="4" w:space="0" w:color="C0C0C0"/>
            </w:tcBorders>
            <w:shd w:val="clear" w:color="auto" w:fill="auto"/>
            <w:vAlign w:val="center"/>
            <w:hideMark/>
          </w:tcPr>
          <w:p w14:paraId="6D5C5A20"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Отпущено воды по категориям потребителей</w:t>
            </w:r>
          </w:p>
        </w:tc>
        <w:tc>
          <w:tcPr>
            <w:tcW w:w="1111" w:type="dxa"/>
            <w:tcBorders>
              <w:top w:val="nil"/>
              <w:left w:val="nil"/>
              <w:bottom w:val="single" w:sz="4" w:space="0" w:color="C0C0C0"/>
              <w:right w:val="single" w:sz="4" w:space="0" w:color="C0C0C0"/>
            </w:tcBorders>
            <w:shd w:val="clear" w:color="auto" w:fill="auto"/>
            <w:vAlign w:val="center"/>
            <w:hideMark/>
          </w:tcPr>
          <w:p w14:paraId="0AFA75D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45866D8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40 649 240,00</w:t>
            </w:r>
          </w:p>
        </w:tc>
        <w:tc>
          <w:tcPr>
            <w:tcW w:w="1824" w:type="dxa"/>
            <w:tcBorders>
              <w:top w:val="nil"/>
              <w:left w:val="nil"/>
              <w:bottom w:val="single" w:sz="4" w:space="0" w:color="C0C0C0"/>
              <w:right w:val="single" w:sz="4" w:space="0" w:color="C0C0C0"/>
            </w:tcBorders>
            <w:shd w:val="clear" w:color="000000" w:fill="D7EAD3"/>
            <w:vAlign w:val="center"/>
            <w:hideMark/>
          </w:tcPr>
          <w:p w14:paraId="51249A0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31 740 117,00</w:t>
            </w:r>
          </w:p>
        </w:tc>
        <w:tc>
          <w:tcPr>
            <w:tcW w:w="1752" w:type="dxa"/>
            <w:tcBorders>
              <w:top w:val="nil"/>
              <w:left w:val="nil"/>
              <w:bottom w:val="single" w:sz="4" w:space="0" w:color="C0C0C0"/>
              <w:right w:val="single" w:sz="4" w:space="0" w:color="C0C0C0"/>
            </w:tcBorders>
            <w:shd w:val="clear" w:color="000000" w:fill="D7EAD3"/>
            <w:vAlign w:val="center"/>
            <w:hideMark/>
          </w:tcPr>
          <w:p w14:paraId="0435CB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35 529 283,00</w:t>
            </w:r>
          </w:p>
        </w:tc>
        <w:tc>
          <w:tcPr>
            <w:tcW w:w="1770" w:type="dxa"/>
            <w:tcBorders>
              <w:top w:val="nil"/>
              <w:left w:val="nil"/>
              <w:bottom w:val="single" w:sz="4" w:space="0" w:color="C0C0C0"/>
              <w:right w:val="single" w:sz="4" w:space="0" w:color="C0C0C0"/>
            </w:tcBorders>
            <w:shd w:val="clear" w:color="000000" w:fill="D7EAD3"/>
            <w:vAlign w:val="center"/>
            <w:hideMark/>
          </w:tcPr>
          <w:p w14:paraId="1EBB504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35 529 283,00</w:t>
            </w:r>
          </w:p>
        </w:tc>
        <w:tc>
          <w:tcPr>
            <w:tcW w:w="1818" w:type="dxa"/>
            <w:tcBorders>
              <w:top w:val="nil"/>
              <w:left w:val="nil"/>
              <w:bottom w:val="single" w:sz="4" w:space="0" w:color="C0C0C0"/>
              <w:right w:val="single" w:sz="4" w:space="0" w:color="C0C0C0"/>
            </w:tcBorders>
            <w:shd w:val="clear" w:color="000000" w:fill="D7EAD3"/>
            <w:vAlign w:val="center"/>
            <w:hideMark/>
          </w:tcPr>
          <w:p w14:paraId="13042B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21FD416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35 529 283,00</w:t>
            </w:r>
          </w:p>
        </w:tc>
        <w:tc>
          <w:tcPr>
            <w:tcW w:w="1873" w:type="dxa"/>
            <w:tcBorders>
              <w:top w:val="nil"/>
              <w:left w:val="nil"/>
              <w:bottom w:val="single" w:sz="4" w:space="0" w:color="C0C0C0"/>
              <w:right w:val="single" w:sz="4" w:space="0" w:color="C0C0C0"/>
            </w:tcBorders>
            <w:shd w:val="clear" w:color="000000" w:fill="D7EAD3"/>
            <w:vAlign w:val="center"/>
            <w:hideMark/>
          </w:tcPr>
          <w:p w14:paraId="0BC3A50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-3 789 166,00</w:t>
            </w:r>
          </w:p>
        </w:tc>
        <w:tc>
          <w:tcPr>
            <w:tcW w:w="1793" w:type="dxa"/>
            <w:tcBorders>
              <w:top w:val="nil"/>
              <w:left w:val="nil"/>
              <w:bottom w:val="single" w:sz="4" w:space="0" w:color="C0C0C0"/>
              <w:right w:val="single" w:sz="4" w:space="0" w:color="C0C0C0"/>
            </w:tcBorders>
            <w:shd w:val="clear" w:color="000000" w:fill="D7EAD3"/>
            <w:vAlign w:val="center"/>
            <w:hideMark/>
          </w:tcPr>
          <w:p w14:paraId="6B9EBA6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31 740 117,00</w:t>
            </w:r>
          </w:p>
        </w:tc>
        <w:tc>
          <w:tcPr>
            <w:tcW w:w="1441" w:type="dxa"/>
            <w:tcBorders>
              <w:top w:val="nil"/>
              <w:left w:val="nil"/>
              <w:bottom w:val="single" w:sz="4" w:space="0" w:color="C0C0C0"/>
              <w:right w:val="single" w:sz="4" w:space="0" w:color="C0C0C0"/>
            </w:tcBorders>
            <w:shd w:val="clear" w:color="000000" w:fill="D7EAD3"/>
            <w:vAlign w:val="center"/>
            <w:hideMark/>
          </w:tcPr>
          <w:p w14:paraId="43612E5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15 870 058,50</w:t>
            </w:r>
          </w:p>
        </w:tc>
        <w:tc>
          <w:tcPr>
            <w:tcW w:w="1478" w:type="dxa"/>
            <w:tcBorders>
              <w:top w:val="nil"/>
              <w:left w:val="nil"/>
              <w:bottom w:val="single" w:sz="4" w:space="0" w:color="C0C0C0"/>
              <w:right w:val="single" w:sz="4" w:space="0" w:color="C0C0C0"/>
            </w:tcBorders>
            <w:shd w:val="clear" w:color="000000" w:fill="D7EAD3"/>
            <w:vAlign w:val="center"/>
            <w:hideMark/>
          </w:tcPr>
          <w:p w14:paraId="023AEF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15 870 058,50</w:t>
            </w:r>
          </w:p>
        </w:tc>
        <w:tc>
          <w:tcPr>
            <w:tcW w:w="5499" w:type="dxa"/>
            <w:tcBorders>
              <w:top w:val="nil"/>
              <w:left w:val="nil"/>
              <w:bottom w:val="single" w:sz="4" w:space="0" w:color="C0C0C0"/>
              <w:right w:val="single" w:sz="4" w:space="0" w:color="C0C0C0"/>
            </w:tcBorders>
            <w:shd w:val="clear" w:color="000000" w:fill="FFFFCC"/>
            <w:vAlign w:val="center"/>
            <w:hideMark/>
          </w:tcPr>
          <w:p w14:paraId="29F7A1E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6CE300F7"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7CE69524"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34F484B5"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393ECB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1.8.1</w:t>
            </w:r>
          </w:p>
        </w:tc>
        <w:tc>
          <w:tcPr>
            <w:tcW w:w="5698" w:type="dxa"/>
            <w:tcBorders>
              <w:top w:val="nil"/>
              <w:left w:val="nil"/>
              <w:bottom w:val="single" w:sz="4" w:space="0" w:color="C0C0C0"/>
              <w:right w:val="single" w:sz="4" w:space="0" w:color="C0C0C0"/>
            </w:tcBorders>
            <w:shd w:val="clear" w:color="auto" w:fill="auto"/>
            <w:vAlign w:val="center"/>
            <w:hideMark/>
          </w:tcPr>
          <w:p w14:paraId="7CEC3370"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потребительский рынок</w:t>
            </w:r>
          </w:p>
        </w:tc>
        <w:tc>
          <w:tcPr>
            <w:tcW w:w="1111" w:type="dxa"/>
            <w:tcBorders>
              <w:top w:val="nil"/>
              <w:left w:val="nil"/>
              <w:bottom w:val="single" w:sz="4" w:space="0" w:color="C0C0C0"/>
              <w:right w:val="single" w:sz="4" w:space="0" w:color="C0C0C0"/>
            </w:tcBorders>
            <w:shd w:val="clear" w:color="auto" w:fill="auto"/>
            <w:vAlign w:val="center"/>
            <w:hideMark/>
          </w:tcPr>
          <w:p w14:paraId="0C7E5A8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6663DD3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14 146 000,00</w:t>
            </w:r>
          </w:p>
        </w:tc>
        <w:tc>
          <w:tcPr>
            <w:tcW w:w="1824" w:type="dxa"/>
            <w:tcBorders>
              <w:top w:val="nil"/>
              <w:left w:val="nil"/>
              <w:bottom w:val="single" w:sz="4" w:space="0" w:color="C0C0C0"/>
              <w:right w:val="single" w:sz="4" w:space="0" w:color="C0C0C0"/>
            </w:tcBorders>
            <w:shd w:val="clear" w:color="000000" w:fill="D7EAD3"/>
            <w:vAlign w:val="center"/>
            <w:hideMark/>
          </w:tcPr>
          <w:p w14:paraId="202A373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11 990 589,00</w:t>
            </w:r>
          </w:p>
        </w:tc>
        <w:tc>
          <w:tcPr>
            <w:tcW w:w="1752" w:type="dxa"/>
            <w:tcBorders>
              <w:top w:val="nil"/>
              <w:left w:val="nil"/>
              <w:bottom w:val="single" w:sz="4" w:space="0" w:color="C0C0C0"/>
              <w:right w:val="single" w:sz="4" w:space="0" w:color="C0C0C0"/>
            </w:tcBorders>
            <w:shd w:val="clear" w:color="000000" w:fill="D7EAD3"/>
            <w:vAlign w:val="center"/>
            <w:hideMark/>
          </w:tcPr>
          <w:p w14:paraId="0E95D1B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770" w:type="dxa"/>
            <w:tcBorders>
              <w:top w:val="nil"/>
              <w:left w:val="nil"/>
              <w:bottom w:val="single" w:sz="4" w:space="0" w:color="C0C0C0"/>
              <w:right w:val="single" w:sz="4" w:space="0" w:color="C0C0C0"/>
            </w:tcBorders>
            <w:shd w:val="clear" w:color="000000" w:fill="D7EAD3"/>
            <w:vAlign w:val="center"/>
            <w:hideMark/>
          </w:tcPr>
          <w:p w14:paraId="249C0A7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818" w:type="dxa"/>
            <w:tcBorders>
              <w:top w:val="nil"/>
              <w:left w:val="nil"/>
              <w:bottom w:val="single" w:sz="4" w:space="0" w:color="C0C0C0"/>
              <w:right w:val="single" w:sz="4" w:space="0" w:color="C0C0C0"/>
            </w:tcBorders>
            <w:shd w:val="clear" w:color="000000" w:fill="D7EAD3"/>
            <w:vAlign w:val="center"/>
            <w:hideMark/>
          </w:tcPr>
          <w:p w14:paraId="11494F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446EEE5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873" w:type="dxa"/>
            <w:tcBorders>
              <w:top w:val="nil"/>
              <w:left w:val="nil"/>
              <w:bottom w:val="single" w:sz="4" w:space="0" w:color="C0C0C0"/>
              <w:right w:val="single" w:sz="4" w:space="0" w:color="C0C0C0"/>
            </w:tcBorders>
            <w:shd w:val="clear" w:color="000000" w:fill="D7EAD3"/>
            <w:vAlign w:val="center"/>
            <w:hideMark/>
          </w:tcPr>
          <w:p w14:paraId="6EBAC2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-1 125 561,00</w:t>
            </w:r>
          </w:p>
        </w:tc>
        <w:tc>
          <w:tcPr>
            <w:tcW w:w="1793" w:type="dxa"/>
            <w:tcBorders>
              <w:top w:val="nil"/>
              <w:left w:val="nil"/>
              <w:bottom w:val="single" w:sz="4" w:space="0" w:color="C0C0C0"/>
              <w:right w:val="single" w:sz="4" w:space="0" w:color="C0C0C0"/>
            </w:tcBorders>
            <w:shd w:val="clear" w:color="000000" w:fill="D7EAD3"/>
            <w:vAlign w:val="center"/>
            <w:hideMark/>
          </w:tcPr>
          <w:p w14:paraId="0DBE870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11 990 589,00</w:t>
            </w:r>
          </w:p>
        </w:tc>
        <w:tc>
          <w:tcPr>
            <w:tcW w:w="1441" w:type="dxa"/>
            <w:tcBorders>
              <w:top w:val="nil"/>
              <w:left w:val="nil"/>
              <w:bottom w:val="single" w:sz="4" w:space="0" w:color="C0C0C0"/>
              <w:right w:val="single" w:sz="4" w:space="0" w:color="C0C0C0"/>
            </w:tcBorders>
            <w:shd w:val="clear" w:color="000000" w:fill="D7EAD3"/>
            <w:vAlign w:val="center"/>
            <w:hideMark/>
          </w:tcPr>
          <w:p w14:paraId="614F087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5 995 294,50</w:t>
            </w:r>
          </w:p>
        </w:tc>
        <w:tc>
          <w:tcPr>
            <w:tcW w:w="1478" w:type="dxa"/>
            <w:tcBorders>
              <w:top w:val="nil"/>
              <w:left w:val="nil"/>
              <w:bottom w:val="single" w:sz="4" w:space="0" w:color="C0C0C0"/>
              <w:right w:val="single" w:sz="4" w:space="0" w:color="C0C0C0"/>
            </w:tcBorders>
            <w:shd w:val="clear" w:color="000000" w:fill="D7EAD3"/>
            <w:vAlign w:val="center"/>
            <w:hideMark/>
          </w:tcPr>
          <w:p w14:paraId="3004667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5 995 294,50</w:t>
            </w:r>
          </w:p>
        </w:tc>
        <w:tc>
          <w:tcPr>
            <w:tcW w:w="5499" w:type="dxa"/>
            <w:tcBorders>
              <w:top w:val="nil"/>
              <w:left w:val="nil"/>
              <w:bottom w:val="single" w:sz="4" w:space="0" w:color="C0C0C0"/>
              <w:right w:val="single" w:sz="4" w:space="0" w:color="C0C0C0"/>
            </w:tcBorders>
            <w:shd w:val="clear" w:color="000000" w:fill="FFFFCC"/>
            <w:vAlign w:val="center"/>
            <w:hideMark/>
          </w:tcPr>
          <w:p w14:paraId="33DAD32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0B3FFCD4"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5BA8EB5B"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7A59E3FD"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58C4A4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1.8.1.3</w:t>
            </w:r>
          </w:p>
        </w:tc>
        <w:tc>
          <w:tcPr>
            <w:tcW w:w="5698" w:type="dxa"/>
            <w:tcBorders>
              <w:top w:val="nil"/>
              <w:left w:val="nil"/>
              <w:bottom w:val="single" w:sz="4" w:space="0" w:color="C0C0C0"/>
              <w:right w:val="single" w:sz="4" w:space="0" w:color="C0C0C0"/>
            </w:tcBorders>
            <w:shd w:val="clear" w:color="auto" w:fill="auto"/>
            <w:vAlign w:val="center"/>
            <w:hideMark/>
          </w:tcPr>
          <w:p w14:paraId="5209AECD"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Прочим потребителям</w:t>
            </w:r>
          </w:p>
        </w:tc>
        <w:tc>
          <w:tcPr>
            <w:tcW w:w="1111" w:type="dxa"/>
            <w:tcBorders>
              <w:top w:val="nil"/>
              <w:left w:val="nil"/>
              <w:bottom w:val="single" w:sz="4" w:space="0" w:color="C0C0C0"/>
              <w:right w:val="single" w:sz="4" w:space="0" w:color="C0C0C0"/>
            </w:tcBorders>
            <w:shd w:val="clear" w:color="auto" w:fill="auto"/>
            <w:vAlign w:val="center"/>
            <w:hideMark/>
          </w:tcPr>
          <w:p w14:paraId="5883CC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FFFFCC"/>
            <w:vAlign w:val="center"/>
            <w:hideMark/>
          </w:tcPr>
          <w:p w14:paraId="53520F1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14 146 000,00</w:t>
            </w:r>
          </w:p>
        </w:tc>
        <w:tc>
          <w:tcPr>
            <w:tcW w:w="1824" w:type="dxa"/>
            <w:tcBorders>
              <w:top w:val="nil"/>
              <w:left w:val="nil"/>
              <w:bottom w:val="single" w:sz="4" w:space="0" w:color="C0C0C0"/>
              <w:right w:val="single" w:sz="4" w:space="0" w:color="C0C0C0"/>
            </w:tcBorders>
            <w:shd w:val="clear" w:color="000000" w:fill="FFFFCC"/>
            <w:vAlign w:val="center"/>
            <w:hideMark/>
          </w:tcPr>
          <w:p w14:paraId="0E1A4B3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11 990 589,00</w:t>
            </w:r>
          </w:p>
        </w:tc>
        <w:tc>
          <w:tcPr>
            <w:tcW w:w="1752" w:type="dxa"/>
            <w:tcBorders>
              <w:top w:val="nil"/>
              <w:left w:val="nil"/>
              <w:bottom w:val="single" w:sz="4" w:space="0" w:color="C0C0C0"/>
              <w:right w:val="single" w:sz="4" w:space="0" w:color="C0C0C0"/>
            </w:tcBorders>
            <w:shd w:val="clear" w:color="000000" w:fill="FFFFCC"/>
            <w:vAlign w:val="center"/>
            <w:hideMark/>
          </w:tcPr>
          <w:p w14:paraId="21C5212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770" w:type="dxa"/>
            <w:tcBorders>
              <w:top w:val="nil"/>
              <w:left w:val="nil"/>
              <w:bottom w:val="single" w:sz="4" w:space="0" w:color="C0C0C0"/>
              <w:right w:val="single" w:sz="4" w:space="0" w:color="C0C0C0"/>
            </w:tcBorders>
            <w:shd w:val="clear" w:color="000000" w:fill="FFFFCC"/>
            <w:vAlign w:val="center"/>
            <w:hideMark/>
          </w:tcPr>
          <w:p w14:paraId="2294AAC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818" w:type="dxa"/>
            <w:tcBorders>
              <w:top w:val="nil"/>
              <w:left w:val="nil"/>
              <w:bottom w:val="single" w:sz="4" w:space="0" w:color="C0C0C0"/>
              <w:right w:val="single" w:sz="4" w:space="0" w:color="C0C0C0"/>
            </w:tcBorders>
            <w:shd w:val="clear" w:color="000000" w:fill="FFFFCC"/>
            <w:vAlign w:val="center"/>
            <w:hideMark/>
          </w:tcPr>
          <w:p w14:paraId="3C68928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12CAE12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13 116 150,00</w:t>
            </w:r>
          </w:p>
        </w:tc>
        <w:tc>
          <w:tcPr>
            <w:tcW w:w="1873" w:type="dxa"/>
            <w:tcBorders>
              <w:top w:val="nil"/>
              <w:left w:val="nil"/>
              <w:bottom w:val="single" w:sz="4" w:space="0" w:color="C0C0C0"/>
              <w:right w:val="single" w:sz="4" w:space="0" w:color="C0C0C0"/>
            </w:tcBorders>
            <w:shd w:val="clear" w:color="000000" w:fill="FFFFCC"/>
            <w:vAlign w:val="center"/>
            <w:hideMark/>
          </w:tcPr>
          <w:p w14:paraId="0C2D26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-1 125 561,00</w:t>
            </w:r>
          </w:p>
        </w:tc>
        <w:tc>
          <w:tcPr>
            <w:tcW w:w="1793" w:type="dxa"/>
            <w:tcBorders>
              <w:top w:val="nil"/>
              <w:left w:val="nil"/>
              <w:bottom w:val="single" w:sz="4" w:space="0" w:color="C0C0C0"/>
              <w:right w:val="single" w:sz="4" w:space="0" w:color="C0C0C0"/>
            </w:tcBorders>
            <w:shd w:val="clear" w:color="000000" w:fill="FFFFCC"/>
            <w:vAlign w:val="center"/>
            <w:hideMark/>
          </w:tcPr>
          <w:p w14:paraId="3B2834C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11 990 589,00</w:t>
            </w:r>
          </w:p>
        </w:tc>
        <w:tc>
          <w:tcPr>
            <w:tcW w:w="1441" w:type="dxa"/>
            <w:tcBorders>
              <w:top w:val="nil"/>
              <w:left w:val="nil"/>
              <w:bottom w:val="single" w:sz="4" w:space="0" w:color="C0C0C0"/>
              <w:right w:val="single" w:sz="4" w:space="0" w:color="C0C0C0"/>
            </w:tcBorders>
            <w:shd w:val="clear" w:color="000000" w:fill="D7EAD3"/>
            <w:vAlign w:val="center"/>
            <w:hideMark/>
          </w:tcPr>
          <w:p w14:paraId="107EC3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5 995 294,50</w:t>
            </w:r>
          </w:p>
        </w:tc>
        <w:tc>
          <w:tcPr>
            <w:tcW w:w="1478" w:type="dxa"/>
            <w:tcBorders>
              <w:top w:val="nil"/>
              <w:left w:val="nil"/>
              <w:bottom w:val="single" w:sz="4" w:space="0" w:color="C0C0C0"/>
              <w:right w:val="single" w:sz="4" w:space="0" w:color="C0C0C0"/>
            </w:tcBorders>
            <w:shd w:val="clear" w:color="000000" w:fill="D7EAD3"/>
            <w:vAlign w:val="center"/>
            <w:hideMark/>
          </w:tcPr>
          <w:p w14:paraId="6A29E70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5 995 294,50</w:t>
            </w:r>
          </w:p>
        </w:tc>
        <w:tc>
          <w:tcPr>
            <w:tcW w:w="5499" w:type="dxa"/>
            <w:tcBorders>
              <w:top w:val="nil"/>
              <w:left w:val="nil"/>
              <w:bottom w:val="single" w:sz="4" w:space="0" w:color="C0C0C0"/>
              <w:right w:val="single" w:sz="4" w:space="0" w:color="C0C0C0"/>
            </w:tcBorders>
            <w:shd w:val="clear" w:color="000000" w:fill="FFFFCC"/>
            <w:vAlign w:val="center"/>
            <w:hideMark/>
          </w:tcPr>
          <w:p w14:paraId="649034A1" w14:textId="77777777" w:rsidR="004806BA" w:rsidRPr="004806BA" w:rsidRDefault="004806BA" w:rsidP="004806BA">
            <w:pPr>
              <w:rPr>
                <w:rFonts w:ascii="Tahoma" w:hAnsi="Tahoma" w:cs="Tahoma"/>
                <w:sz w:val="11"/>
                <w:szCs w:val="11"/>
              </w:rPr>
            </w:pPr>
            <w:r w:rsidRPr="004806BA">
              <w:rPr>
                <w:rFonts w:ascii="Tahoma" w:hAnsi="Tahoma" w:cs="Tahoma"/>
                <w:sz w:val="11"/>
                <w:szCs w:val="11"/>
              </w:rPr>
              <w:t>учтен факт объемов 2020 года</w:t>
            </w:r>
          </w:p>
        </w:tc>
      </w:tr>
      <w:tr w:rsidR="004806BA" w:rsidRPr="004806BA" w14:paraId="1875B7D5"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30D2F98E"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28BC7A54"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1ADB5C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1.8.1.3.1</w:t>
            </w:r>
          </w:p>
        </w:tc>
        <w:tc>
          <w:tcPr>
            <w:tcW w:w="5698" w:type="dxa"/>
            <w:tcBorders>
              <w:top w:val="nil"/>
              <w:left w:val="nil"/>
              <w:bottom w:val="single" w:sz="4" w:space="0" w:color="C0C0C0"/>
              <w:right w:val="single" w:sz="4" w:space="0" w:color="C0C0C0"/>
            </w:tcBorders>
            <w:shd w:val="clear" w:color="auto" w:fill="auto"/>
            <w:vAlign w:val="center"/>
            <w:hideMark/>
          </w:tcPr>
          <w:p w14:paraId="60230475" w14:textId="77777777" w:rsidR="004806BA" w:rsidRPr="004806BA" w:rsidRDefault="004806BA" w:rsidP="004806BA">
            <w:pPr>
              <w:ind w:firstLineChars="400" w:firstLine="440"/>
              <w:rPr>
                <w:rFonts w:ascii="Tahoma" w:hAnsi="Tahoma" w:cs="Tahoma"/>
                <w:sz w:val="11"/>
                <w:szCs w:val="11"/>
              </w:rPr>
            </w:pPr>
            <w:r w:rsidRPr="004806BA">
              <w:rPr>
                <w:rFonts w:ascii="Tahoma" w:hAnsi="Tahoma" w:cs="Tahoma"/>
                <w:sz w:val="11"/>
                <w:szCs w:val="11"/>
              </w:rPr>
              <w:t>В том числе другим водопроводам</w:t>
            </w:r>
          </w:p>
        </w:tc>
        <w:tc>
          <w:tcPr>
            <w:tcW w:w="1111" w:type="dxa"/>
            <w:tcBorders>
              <w:top w:val="nil"/>
              <w:left w:val="nil"/>
              <w:bottom w:val="single" w:sz="4" w:space="0" w:color="C0C0C0"/>
              <w:right w:val="single" w:sz="4" w:space="0" w:color="C0C0C0"/>
            </w:tcBorders>
            <w:shd w:val="clear" w:color="auto" w:fill="auto"/>
            <w:vAlign w:val="center"/>
            <w:hideMark/>
          </w:tcPr>
          <w:p w14:paraId="3A6ED7B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FFFFCC"/>
            <w:vAlign w:val="center"/>
            <w:hideMark/>
          </w:tcPr>
          <w:p w14:paraId="49557D5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FB541F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17B1CEF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1B5DD95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7A67788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6E87CD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6ADFB3B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22FE88D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19D36D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F2A195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6D19F91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FB86E68"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771A1D26"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3FDD328A"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3E8BC2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1.8.2</w:t>
            </w:r>
          </w:p>
        </w:tc>
        <w:tc>
          <w:tcPr>
            <w:tcW w:w="5698" w:type="dxa"/>
            <w:tcBorders>
              <w:top w:val="nil"/>
              <w:left w:val="nil"/>
              <w:bottom w:val="single" w:sz="4" w:space="0" w:color="C0C0C0"/>
              <w:right w:val="single" w:sz="4" w:space="0" w:color="C0C0C0"/>
            </w:tcBorders>
            <w:shd w:val="clear" w:color="auto" w:fill="auto"/>
            <w:vAlign w:val="center"/>
            <w:hideMark/>
          </w:tcPr>
          <w:p w14:paraId="32875D8B"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собственные нужды производства</w:t>
            </w:r>
          </w:p>
        </w:tc>
        <w:tc>
          <w:tcPr>
            <w:tcW w:w="1111" w:type="dxa"/>
            <w:tcBorders>
              <w:top w:val="nil"/>
              <w:left w:val="nil"/>
              <w:bottom w:val="single" w:sz="4" w:space="0" w:color="C0C0C0"/>
              <w:right w:val="single" w:sz="4" w:space="0" w:color="C0C0C0"/>
            </w:tcBorders>
            <w:shd w:val="clear" w:color="auto" w:fill="auto"/>
            <w:vAlign w:val="center"/>
            <w:hideMark/>
          </w:tcPr>
          <w:p w14:paraId="0E1C5F8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FFFFCC"/>
            <w:vAlign w:val="center"/>
            <w:hideMark/>
          </w:tcPr>
          <w:p w14:paraId="7188D90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26 503 240,00</w:t>
            </w:r>
          </w:p>
        </w:tc>
        <w:tc>
          <w:tcPr>
            <w:tcW w:w="1824" w:type="dxa"/>
            <w:tcBorders>
              <w:top w:val="nil"/>
              <w:left w:val="nil"/>
              <w:bottom w:val="single" w:sz="4" w:space="0" w:color="C0C0C0"/>
              <w:right w:val="single" w:sz="4" w:space="0" w:color="C0C0C0"/>
            </w:tcBorders>
            <w:shd w:val="clear" w:color="000000" w:fill="FFFFCC"/>
            <w:vAlign w:val="center"/>
            <w:hideMark/>
          </w:tcPr>
          <w:p w14:paraId="29FB34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19 749 528,00</w:t>
            </w:r>
          </w:p>
        </w:tc>
        <w:tc>
          <w:tcPr>
            <w:tcW w:w="1752" w:type="dxa"/>
            <w:tcBorders>
              <w:top w:val="nil"/>
              <w:left w:val="nil"/>
              <w:bottom w:val="single" w:sz="4" w:space="0" w:color="C0C0C0"/>
              <w:right w:val="single" w:sz="4" w:space="0" w:color="C0C0C0"/>
            </w:tcBorders>
            <w:shd w:val="clear" w:color="000000" w:fill="FFFFCC"/>
            <w:vAlign w:val="center"/>
            <w:hideMark/>
          </w:tcPr>
          <w:p w14:paraId="250D1FE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22 413 133,00</w:t>
            </w:r>
          </w:p>
        </w:tc>
        <w:tc>
          <w:tcPr>
            <w:tcW w:w="1770" w:type="dxa"/>
            <w:tcBorders>
              <w:top w:val="nil"/>
              <w:left w:val="nil"/>
              <w:bottom w:val="single" w:sz="4" w:space="0" w:color="C0C0C0"/>
              <w:right w:val="single" w:sz="4" w:space="0" w:color="C0C0C0"/>
            </w:tcBorders>
            <w:shd w:val="clear" w:color="000000" w:fill="FFFFCC"/>
            <w:vAlign w:val="center"/>
            <w:hideMark/>
          </w:tcPr>
          <w:p w14:paraId="038CAE7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22 413 133,00</w:t>
            </w:r>
          </w:p>
        </w:tc>
        <w:tc>
          <w:tcPr>
            <w:tcW w:w="1818" w:type="dxa"/>
            <w:tcBorders>
              <w:top w:val="nil"/>
              <w:left w:val="nil"/>
              <w:bottom w:val="single" w:sz="4" w:space="0" w:color="C0C0C0"/>
              <w:right w:val="single" w:sz="4" w:space="0" w:color="C0C0C0"/>
            </w:tcBorders>
            <w:shd w:val="clear" w:color="000000" w:fill="FFFFCC"/>
            <w:vAlign w:val="center"/>
            <w:hideMark/>
          </w:tcPr>
          <w:p w14:paraId="470CE54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54C42EB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22 413 133,00</w:t>
            </w:r>
          </w:p>
        </w:tc>
        <w:tc>
          <w:tcPr>
            <w:tcW w:w="1873" w:type="dxa"/>
            <w:tcBorders>
              <w:top w:val="nil"/>
              <w:left w:val="nil"/>
              <w:bottom w:val="single" w:sz="4" w:space="0" w:color="C0C0C0"/>
              <w:right w:val="single" w:sz="4" w:space="0" w:color="C0C0C0"/>
            </w:tcBorders>
            <w:shd w:val="clear" w:color="000000" w:fill="FFFFCC"/>
            <w:vAlign w:val="center"/>
            <w:hideMark/>
          </w:tcPr>
          <w:p w14:paraId="05418B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-2 663 605,00</w:t>
            </w:r>
          </w:p>
        </w:tc>
        <w:tc>
          <w:tcPr>
            <w:tcW w:w="1793" w:type="dxa"/>
            <w:tcBorders>
              <w:top w:val="nil"/>
              <w:left w:val="nil"/>
              <w:bottom w:val="single" w:sz="4" w:space="0" w:color="C0C0C0"/>
              <w:right w:val="single" w:sz="4" w:space="0" w:color="C0C0C0"/>
            </w:tcBorders>
            <w:shd w:val="clear" w:color="000000" w:fill="FFFFCC"/>
            <w:vAlign w:val="center"/>
            <w:hideMark/>
          </w:tcPr>
          <w:p w14:paraId="3E8930B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19 749 528,00</w:t>
            </w:r>
          </w:p>
        </w:tc>
        <w:tc>
          <w:tcPr>
            <w:tcW w:w="1441" w:type="dxa"/>
            <w:tcBorders>
              <w:top w:val="nil"/>
              <w:left w:val="nil"/>
              <w:bottom w:val="single" w:sz="4" w:space="0" w:color="C0C0C0"/>
              <w:right w:val="single" w:sz="4" w:space="0" w:color="C0C0C0"/>
            </w:tcBorders>
            <w:shd w:val="clear" w:color="000000" w:fill="D7EAD3"/>
            <w:vAlign w:val="center"/>
            <w:hideMark/>
          </w:tcPr>
          <w:p w14:paraId="301E6AA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9 874 764,00</w:t>
            </w:r>
          </w:p>
        </w:tc>
        <w:tc>
          <w:tcPr>
            <w:tcW w:w="1478" w:type="dxa"/>
            <w:tcBorders>
              <w:top w:val="nil"/>
              <w:left w:val="nil"/>
              <w:bottom w:val="single" w:sz="4" w:space="0" w:color="C0C0C0"/>
              <w:right w:val="single" w:sz="4" w:space="0" w:color="C0C0C0"/>
            </w:tcBorders>
            <w:shd w:val="clear" w:color="000000" w:fill="D7EAD3"/>
            <w:vAlign w:val="center"/>
            <w:hideMark/>
          </w:tcPr>
          <w:p w14:paraId="19EDFC1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9 874 764,00</w:t>
            </w:r>
          </w:p>
        </w:tc>
        <w:tc>
          <w:tcPr>
            <w:tcW w:w="5499" w:type="dxa"/>
            <w:tcBorders>
              <w:top w:val="nil"/>
              <w:left w:val="nil"/>
              <w:bottom w:val="single" w:sz="4" w:space="0" w:color="C0C0C0"/>
              <w:right w:val="single" w:sz="4" w:space="0" w:color="C0C0C0"/>
            </w:tcBorders>
            <w:shd w:val="clear" w:color="000000" w:fill="FFFFCC"/>
            <w:vAlign w:val="center"/>
            <w:hideMark/>
          </w:tcPr>
          <w:p w14:paraId="59EC77B0" w14:textId="77777777" w:rsidR="004806BA" w:rsidRPr="004806BA" w:rsidRDefault="004806BA" w:rsidP="004806BA">
            <w:pPr>
              <w:rPr>
                <w:rFonts w:ascii="Tahoma" w:hAnsi="Tahoma" w:cs="Tahoma"/>
                <w:sz w:val="11"/>
                <w:szCs w:val="11"/>
              </w:rPr>
            </w:pPr>
            <w:r w:rsidRPr="004806BA">
              <w:rPr>
                <w:rFonts w:ascii="Tahoma" w:hAnsi="Tahoma" w:cs="Tahoma"/>
                <w:sz w:val="11"/>
                <w:szCs w:val="11"/>
              </w:rPr>
              <w:t>учтен факт объемов 2020 года</w:t>
            </w:r>
          </w:p>
        </w:tc>
      </w:tr>
      <w:tr w:rsidR="004806BA" w:rsidRPr="004806BA" w14:paraId="09E61C70"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417072F5"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11F6FF6B"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BB15A4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w:t>
            </w:r>
          </w:p>
        </w:tc>
        <w:tc>
          <w:tcPr>
            <w:tcW w:w="5698" w:type="dxa"/>
            <w:tcBorders>
              <w:top w:val="nil"/>
              <w:left w:val="nil"/>
              <w:bottom w:val="single" w:sz="4" w:space="0" w:color="C0C0C0"/>
              <w:right w:val="single" w:sz="4" w:space="0" w:color="C0C0C0"/>
            </w:tcBorders>
            <w:shd w:val="clear" w:color="auto" w:fill="auto"/>
            <w:vAlign w:val="center"/>
            <w:hideMark/>
          </w:tcPr>
          <w:p w14:paraId="6DE033CC"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Себестоимость</w:t>
            </w:r>
          </w:p>
        </w:tc>
        <w:tc>
          <w:tcPr>
            <w:tcW w:w="1111" w:type="dxa"/>
            <w:tcBorders>
              <w:top w:val="nil"/>
              <w:left w:val="nil"/>
              <w:bottom w:val="single" w:sz="4" w:space="0" w:color="C0C0C0"/>
              <w:right w:val="single" w:sz="4" w:space="0" w:color="C0C0C0"/>
            </w:tcBorders>
            <w:shd w:val="clear" w:color="auto" w:fill="auto"/>
            <w:vAlign w:val="center"/>
            <w:hideMark/>
          </w:tcPr>
          <w:p w14:paraId="4D2FFE30"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453752A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84 284,11</w:t>
            </w:r>
          </w:p>
        </w:tc>
        <w:tc>
          <w:tcPr>
            <w:tcW w:w="1824" w:type="dxa"/>
            <w:tcBorders>
              <w:top w:val="nil"/>
              <w:left w:val="nil"/>
              <w:bottom w:val="single" w:sz="4" w:space="0" w:color="C0C0C0"/>
              <w:right w:val="single" w:sz="4" w:space="0" w:color="C0C0C0"/>
            </w:tcBorders>
            <w:shd w:val="clear" w:color="000000" w:fill="D7EAD3"/>
            <w:vAlign w:val="center"/>
            <w:hideMark/>
          </w:tcPr>
          <w:p w14:paraId="7669A02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70 825,58</w:t>
            </w:r>
          </w:p>
        </w:tc>
        <w:tc>
          <w:tcPr>
            <w:tcW w:w="1752" w:type="dxa"/>
            <w:tcBorders>
              <w:top w:val="nil"/>
              <w:left w:val="nil"/>
              <w:bottom w:val="single" w:sz="4" w:space="0" w:color="C0C0C0"/>
              <w:right w:val="single" w:sz="4" w:space="0" w:color="C0C0C0"/>
            </w:tcBorders>
            <w:shd w:val="clear" w:color="000000" w:fill="D7EAD3"/>
            <w:vAlign w:val="center"/>
            <w:hideMark/>
          </w:tcPr>
          <w:p w14:paraId="4D313AA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80 296,18</w:t>
            </w:r>
          </w:p>
        </w:tc>
        <w:tc>
          <w:tcPr>
            <w:tcW w:w="1770" w:type="dxa"/>
            <w:tcBorders>
              <w:top w:val="nil"/>
              <w:left w:val="nil"/>
              <w:bottom w:val="single" w:sz="4" w:space="0" w:color="C0C0C0"/>
              <w:right w:val="single" w:sz="4" w:space="0" w:color="C0C0C0"/>
            </w:tcBorders>
            <w:shd w:val="clear" w:color="000000" w:fill="D7EAD3"/>
            <w:vAlign w:val="center"/>
            <w:hideMark/>
          </w:tcPr>
          <w:p w14:paraId="74A3EDB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85 980,86</w:t>
            </w:r>
          </w:p>
        </w:tc>
        <w:tc>
          <w:tcPr>
            <w:tcW w:w="1818" w:type="dxa"/>
            <w:tcBorders>
              <w:top w:val="nil"/>
              <w:left w:val="nil"/>
              <w:bottom w:val="single" w:sz="4" w:space="0" w:color="C0C0C0"/>
              <w:right w:val="single" w:sz="4" w:space="0" w:color="C0C0C0"/>
            </w:tcBorders>
            <w:shd w:val="clear" w:color="000000" w:fill="D7EAD3"/>
            <w:vAlign w:val="center"/>
            <w:hideMark/>
          </w:tcPr>
          <w:p w14:paraId="4FE33F2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19 425,61</w:t>
            </w:r>
          </w:p>
        </w:tc>
        <w:tc>
          <w:tcPr>
            <w:tcW w:w="1812" w:type="dxa"/>
            <w:tcBorders>
              <w:top w:val="nil"/>
              <w:left w:val="nil"/>
              <w:bottom w:val="single" w:sz="4" w:space="0" w:color="C0C0C0"/>
              <w:right w:val="single" w:sz="4" w:space="0" w:color="C0C0C0"/>
            </w:tcBorders>
            <w:shd w:val="clear" w:color="000000" w:fill="D7EAD3"/>
            <w:vAlign w:val="center"/>
            <w:hideMark/>
          </w:tcPr>
          <w:p w14:paraId="5BFB761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105 406,46</w:t>
            </w:r>
          </w:p>
        </w:tc>
        <w:tc>
          <w:tcPr>
            <w:tcW w:w="1873" w:type="dxa"/>
            <w:tcBorders>
              <w:top w:val="nil"/>
              <w:left w:val="nil"/>
              <w:bottom w:val="single" w:sz="4" w:space="0" w:color="C0C0C0"/>
              <w:right w:val="single" w:sz="4" w:space="0" w:color="C0C0C0"/>
            </w:tcBorders>
            <w:shd w:val="clear" w:color="000000" w:fill="D7EAD3"/>
            <w:vAlign w:val="center"/>
            <w:hideMark/>
          </w:tcPr>
          <w:p w14:paraId="58EE3AE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-911,89</w:t>
            </w:r>
          </w:p>
        </w:tc>
        <w:tc>
          <w:tcPr>
            <w:tcW w:w="1793" w:type="dxa"/>
            <w:tcBorders>
              <w:top w:val="nil"/>
              <w:left w:val="nil"/>
              <w:bottom w:val="single" w:sz="4" w:space="0" w:color="C0C0C0"/>
              <w:right w:val="single" w:sz="4" w:space="0" w:color="C0C0C0"/>
            </w:tcBorders>
            <w:shd w:val="clear" w:color="000000" w:fill="D7EAD3"/>
            <w:vAlign w:val="center"/>
            <w:hideMark/>
          </w:tcPr>
          <w:p w14:paraId="465694F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85 068,97</w:t>
            </w:r>
          </w:p>
        </w:tc>
        <w:tc>
          <w:tcPr>
            <w:tcW w:w="1441" w:type="dxa"/>
            <w:tcBorders>
              <w:top w:val="nil"/>
              <w:left w:val="nil"/>
              <w:bottom w:val="single" w:sz="4" w:space="0" w:color="C0C0C0"/>
              <w:right w:val="single" w:sz="4" w:space="0" w:color="C0C0C0"/>
            </w:tcBorders>
            <w:shd w:val="clear" w:color="000000" w:fill="D7EAD3"/>
            <w:vAlign w:val="center"/>
            <w:hideMark/>
          </w:tcPr>
          <w:p w14:paraId="029ED5C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42 534,49</w:t>
            </w:r>
          </w:p>
        </w:tc>
        <w:tc>
          <w:tcPr>
            <w:tcW w:w="1478" w:type="dxa"/>
            <w:tcBorders>
              <w:top w:val="nil"/>
              <w:left w:val="nil"/>
              <w:bottom w:val="single" w:sz="4" w:space="0" w:color="C0C0C0"/>
              <w:right w:val="single" w:sz="4" w:space="0" w:color="C0C0C0"/>
            </w:tcBorders>
            <w:shd w:val="clear" w:color="000000" w:fill="D7EAD3"/>
            <w:vAlign w:val="center"/>
            <w:hideMark/>
          </w:tcPr>
          <w:p w14:paraId="227AFBC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42 534,49</w:t>
            </w:r>
          </w:p>
        </w:tc>
        <w:tc>
          <w:tcPr>
            <w:tcW w:w="5499" w:type="dxa"/>
            <w:tcBorders>
              <w:top w:val="nil"/>
              <w:left w:val="nil"/>
              <w:bottom w:val="single" w:sz="4" w:space="0" w:color="C0C0C0"/>
              <w:right w:val="single" w:sz="4" w:space="0" w:color="C0C0C0"/>
            </w:tcBorders>
            <w:shd w:val="clear" w:color="000000" w:fill="FFFFCC"/>
            <w:vAlign w:val="center"/>
            <w:hideMark/>
          </w:tcPr>
          <w:p w14:paraId="631A7ACE"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47616D45"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5BDDA1DE"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6097AFCB"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63FD90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w:t>
            </w:r>
          </w:p>
        </w:tc>
        <w:tc>
          <w:tcPr>
            <w:tcW w:w="5698" w:type="dxa"/>
            <w:tcBorders>
              <w:top w:val="nil"/>
              <w:left w:val="nil"/>
              <w:bottom w:val="single" w:sz="4" w:space="0" w:color="C0C0C0"/>
              <w:right w:val="single" w:sz="4" w:space="0" w:color="C0C0C0"/>
            </w:tcBorders>
            <w:shd w:val="clear" w:color="auto" w:fill="auto"/>
            <w:vAlign w:val="center"/>
            <w:hideMark/>
          </w:tcPr>
          <w:p w14:paraId="4A760363"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Производственные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2C6CD3FE"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60D87B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48 092,72</w:t>
            </w:r>
          </w:p>
        </w:tc>
        <w:tc>
          <w:tcPr>
            <w:tcW w:w="1824" w:type="dxa"/>
            <w:tcBorders>
              <w:top w:val="nil"/>
              <w:left w:val="nil"/>
              <w:bottom w:val="single" w:sz="4" w:space="0" w:color="C0C0C0"/>
              <w:right w:val="single" w:sz="4" w:space="0" w:color="C0C0C0"/>
            </w:tcBorders>
            <w:shd w:val="clear" w:color="000000" w:fill="D7EAD3"/>
            <w:vAlign w:val="center"/>
            <w:hideMark/>
          </w:tcPr>
          <w:p w14:paraId="301D876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46 083,41</w:t>
            </w:r>
          </w:p>
        </w:tc>
        <w:tc>
          <w:tcPr>
            <w:tcW w:w="1752" w:type="dxa"/>
            <w:tcBorders>
              <w:top w:val="nil"/>
              <w:left w:val="nil"/>
              <w:bottom w:val="single" w:sz="4" w:space="0" w:color="C0C0C0"/>
              <w:right w:val="single" w:sz="4" w:space="0" w:color="C0C0C0"/>
            </w:tcBorders>
            <w:shd w:val="clear" w:color="000000" w:fill="D7EAD3"/>
            <w:vAlign w:val="center"/>
            <w:hideMark/>
          </w:tcPr>
          <w:p w14:paraId="77DF31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40 838,81</w:t>
            </w:r>
          </w:p>
        </w:tc>
        <w:tc>
          <w:tcPr>
            <w:tcW w:w="1770" w:type="dxa"/>
            <w:tcBorders>
              <w:top w:val="nil"/>
              <w:left w:val="nil"/>
              <w:bottom w:val="single" w:sz="4" w:space="0" w:color="C0C0C0"/>
              <w:right w:val="single" w:sz="4" w:space="0" w:color="C0C0C0"/>
            </w:tcBorders>
            <w:shd w:val="clear" w:color="000000" w:fill="D7EAD3"/>
            <w:vAlign w:val="center"/>
            <w:hideMark/>
          </w:tcPr>
          <w:p w14:paraId="48738FD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42 294,07</w:t>
            </w:r>
          </w:p>
        </w:tc>
        <w:tc>
          <w:tcPr>
            <w:tcW w:w="1818" w:type="dxa"/>
            <w:tcBorders>
              <w:top w:val="nil"/>
              <w:left w:val="nil"/>
              <w:bottom w:val="single" w:sz="4" w:space="0" w:color="C0C0C0"/>
              <w:right w:val="single" w:sz="4" w:space="0" w:color="C0C0C0"/>
            </w:tcBorders>
            <w:shd w:val="clear" w:color="000000" w:fill="D7EAD3"/>
            <w:vAlign w:val="center"/>
            <w:hideMark/>
          </w:tcPr>
          <w:p w14:paraId="1461495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14 856,95</w:t>
            </w:r>
          </w:p>
        </w:tc>
        <w:tc>
          <w:tcPr>
            <w:tcW w:w="1812" w:type="dxa"/>
            <w:tcBorders>
              <w:top w:val="nil"/>
              <w:left w:val="nil"/>
              <w:bottom w:val="single" w:sz="4" w:space="0" w:color="C0C0C0"/>
              <w:right w:val="single" w:sz="4" w:space="0" w:color="C0C0C0"/>
            </w:tcBorders>
            <w:shd w:val="clear" w:color="000000" w:fill="D7EAD3"/>
            <w:vAlign w:val="center"/>
            <w:hideMark/>
          </w:tcPr>
          <w:p w14:paraId="7346CD6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57 151,01</w:t>
            </w:r>
          </w:p>
        </w:tc>
        <w:tc>
          <w:tcPr>
            <w:tcW w:w="1873" w:type="dxa"/>
            <w:tcBorders>
              <w:top w:val="nil"/>
              <w:left w:val="nil"/>
              <w:bottom w:val="single" w:sz="4" w:space="0" w:color="C0C0C0"/>
              <w:right w:val="single" w:sz="4" w:space="0" w:color="C0C0C0"/>
            </w:tcBorders>
            <w:shd w:val="clear" w:color="000000" w:fill="D7EAD3"/>
            <w:vAlign w:val="center"/>
            <w:hideMark/>
          </w:tcPr>
          <w:p w14:paraId="7E435AA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-2 356,41</w:t>
            </w:r>
          </w:p>
        </w:tc>
        <w:tc>
          <w:tcPr>
            <w:tcW w:w="1793" w:type="dxa"/>
            <w:tcBorders>
              <w:top w:val="nil"/>
              <w:left w:val="nil"/>
              <w:bottom w:val="single" w:sz="4" w:space="0" w:color="C0C0C0"/>
              <w:right w:val="single" w:sz="4" w:space="0" w:color="C0C0C0"/>
            </w:tcBorders>
            <w:shd w:val="clear" w:color="000000" w:fill="D7EAD3"/>
            <w:vAlign w:val="center"/>
            <w:hideMark/>
          </w:tcPr>
          <w:p w14:paraId="78F9E8A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39 937,67</w:t>
            </w:r>
          </w:p>
        </w:tc>
        <w:tc>
          <w:tcPr>
            <w:tcW w:w="1441" w:type="dxa"/>
            <w:tcBorders>
              <w:top w:val="nil"/>
              <w:left w:val="nil"/>
              <w:bottom w:val="single" w:sz="4" w:space="0" w:color="C0C0C0"/>
              <w:right w:val="single" w:sz="4" w:space="0" w:color="C0C0C0"/>
            </w:tcBorders>
            <w:shd w:val="clear" w:color="000000" w:fill="D7EAD3"/>
            <w:vAlign w:val="center"/>
            <w:hideMark/>
          </w:tcPr>
          <w:p w14:paraId="2660024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19 968,83</w:t>
            </w:r>
          </w:p>
        </w:tc>
        <w:tc>
          <w:tcPr>
            <w:tcW w:w="1478" w:type="dxa"/>
            <w:tcBorders>
              <w:top w:val="nil"/>
              <w:left w:val="nil"/>
              <w:bottom w:val="single" w:sz="4" w:space="0" w:color="C0C0C0"/>
              <w:right w:val="single" w:sz="4" w:space="0" w:color="C0C0C0"/>
            </w:tcBorders>
            <w:shd w:val="clear" w:color="000000" w:fill="D7EAD3"/>
            <w:vAlign w:val="center"/>
            <w:hideMark/>
          </w:tcPr>
          <w:p w14:paraId="4C431D2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19 968,83</w:t>
            </w:r>
          </w:p>
        </w:tc>
        <w:tc>
          <w:tcPr>
            <w:tcW w:w="5499" w:type="dxa"/>
            <w:tcBorders>
              <w:top w:val="nil"/>
              <w:left w:val="nil"/>
              <w:bottom w:val="single" w:sz="4" w:space="0" w:color="C0C0C0"/>
              <w:right w:val="single" w:sz="4" w:space="0" w:color="C0C0C0"/>
            </w:tcBorders>
            <w:shd w:val="clear" w:color="000000" w:fill="FFFFCC"/>
            <w:vAlign w:val="center"/>
            <w:hideMark/>
          </w:tcPr>
          <w:p w14:paraId="45C23B15"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21F4F86E"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FA9C555"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2F0442D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18520C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3.2</w:t>
            </w:r>
          </w:p>
        </w:tc>
        <w:tc>
          <w:tcPr>
            <w:tcW w:w="5698" w:type="dxa"/>
            <w:tcBorders>
              <w:top w:val="nil"/>
              <w:left w:val="nil"/>
              <w:bottom w:val="single" w:sz="4" w:space="0" w:color="C0C0C0"/>
              <w:right w:val="single" w:sz="4" w:space="0" w:color="C0C0C0"/>
            </w:tcBorders>
            <w:shd w:val="clear" w:color="auto" w:fill="auto"/>
            <w:vAlign w:val="center"/>
            <w:hideMark/>
          </w:tcPr>
          <w:p w14:paraId="7B4730A1"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Материалы и запасные части</w:t>
            </w:r>
          </w:p>
        </w:tc>
        <w:tc>
          <w:tcPr>
            <w:tcW w:w="1111" w:type="dxa"/>
            <w:tcBorders>
              <w:top w:val="nil"/>
              <w:left w:val="nil"/>
              <w:bottom w:val="single" w:sz="4" w:space="0" w:color="C0C0C0"/>
              <w:right w:val="single" w:sz="4" w:space="0" w:color="C0C0C0"/>
            </w:tcBorders>
            <w:shd w:val="clear" w:color="auto" w:fill="auto"/>
            <w:vAlign w:val="center"/>
            <w:hideMark/>
          </w:tcPr>
          <w:p w14:paraId="7521957C"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4709FC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2 373,31</w:t>
            </w:r>
          </w:p>
        </w:tc>
        <w:tc>
          <w:tcPr>
            <w:tcW w:w="1824" w:type="dxa"/>
            <w:tcBorders>
              <w:top w:val="nil"/>
              <w:left w:val="nil"/>
              <w:bottom w:val="single" w:sz="4" w:space="0" w:color="C0C0C0"/>
              <w:right w:val="single" w:sz="4" w:space="0" w:color="C0C0C0"/>
            </w:tcBorders>
            <w:shd w:val="clear" w:color="000000" w:fill="FFFFCC"/>
            <w:vAlign w:val="center"/>
            <w:hideMark/>
          </w:tcPr>
          <w:p w14:paraId="0FAE2DC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427,28</w:t>
            </w:r>
          </w:p>
        </w:tc>
        <w:tc>
          <w:tcPr>
            <w:tcW w:w="1752" w:type="dxa"/>
            <w:tcBorders>
              <w:top w:val="nil"/>
              <w:left w:val="nil"/>
              <w:bottom w:val="single" w:sz="4" w:space="0" w:color="C0C0C0"/>
              <w:right w:val="single" w:sz="4" w:space="0" w:color="C0C0C0"/>
            </w:tcBorders>
            <w:shd w:val="clear" w:color="000000" w:fill="FFFFCC"/>
            <w:vAlign w:val="center"/>
            <w:hideMark/>
          </w:tcPr>
          <w:p w14:paraId="281FADC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2 543,99</w:t>
            </w:r>
          </w:p>
        </w:tc>
        <w:tc>
          <w:tcPr>
            <w:tcW w:w="1770" w:type="dxa"/>
            <w:tcBorders>
              <w:top w:val="nil"/>
              <w:left w:val="nil"/>
              <w:bottom w:val="single" w:sz="4" w:space="0" w:color="C0C0C0"/>
              <w:right w:val="single" w:sz="4" w:space="0" w:color="C0C0C0"/>
            </w:tcBorders>
            <w:shd w:val="clear" w:color="000000" w:fill="FFFFCC"/>
            <w:vAlign w:val="center"/>
            <w:hideMark/>
          </w:tcPr>
          <w:p w14:paraId="625B37E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2 619,29</w:t>
            </w:r>
          </w:p>
        </w:tc>
        <w:tc>
          <w:tcPr>
            <w:tcW w:w="1818" w:type="dxa"/>
            <w:tcBorders>
              <w:top w:val="nil"/>
              <w:left w:val="nil"/>
              <w:bottom w:val="single" w:sz="4" w:space="0" w:color="C0C0C0"/>
              <w:right w:val="single" w:sz="4" w:space="0" w:color="C0C0C0"/>
            </w:tcBorders>
            <w:shd w:val="clear" w:color="000000" w:fill="FFFFCC"/>
            <w:vAlign w:val="center"/>
            <w:hideMark/>
          </w:tcPr>
          <w:p w14:paraId="607CC67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2DD61DB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2 619,29</w:t>
            </w:r>
          </w:p>
        </w:tc>
        <w:tc>
          <w:tcPr>
            <w:tcW w:w="1873" w:type="dxa"/>
            <w:tcBorders>
              <w:top w:val="nil"/>
              <w:left w:val="nil"/>
              <w:bottom w:val="single" w:sz="4" w:space="0" w:color="C0C0C0"/>
              <w:right w:val="single" w:sz="4" w:space="0" w:color="C0C0C0"/>
            </w:tcBorders>
            <w:shd w:val="clear" w:color="000000" w:fill="FFFFCC"/>
            <w:vAlign w:val="center"/>
            <w:hideMark/>
          </w:tcPr>
          <w:p w14:paraId="0A3DE91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-2,52</w:t>
            </w:r>
          </w:p>
        </w:tc>
        <w:tc>
          <w:tcPr>
            <w:tcW w:w="1793" w:type="dxa"/>
            <w:tcBorders>
              <w:top w:val="nil"/>
              <w:left w:val="nil"/>
              <w:bottom w:val="single" w:sz="4" w:space="0" w:color="C0C0C0"/>
              <w:right w:val="single" w:sz="4" w:space="0" w:color="C0C0C0"/>
            </w:tcBorders>
            <w:shd w:val="clear" w:color="000000" w:fill="FFFFCC"/>
            <w:vAlign w:val="center"/>
            <w:hideMark/>
          </w:tcPr>
          <w:p w14:paraId="0422FBE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2 616,77</w:t>
            </w:r>
          </w:p>
        </w:tc>
        <w:tc>
          <w:tcPr>
            <w:tcW w:w="1441" w:type="dxa"/>
            <w:tcBorders>
              <w:top w:val="nil"/>
              <w:left w:val="nil"/>
              <w:bottom w:val="single" w:sz="4" w:space="0" w:color="C0C0C0"/>
              <w:right w:val="single" w:sz="4" w:space="0" w:color="C0C0C0"/>
            </w:tcBorders>
            <w:shd w:val="clear" w:color="000000" w:fill="D7EAD3"/>
            <w:vAlign w:val="center"/>
            <w:hideMark/>
          </w:tcPr>
          <w:p w14:paraId="4D25C44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1 308,39</w:t>
            </w:r>
          </w:p>
        </w:tc>
        <w:tc>
          <w:tcPr>
            <w:tcW w:w="1478" w:type="dxa"/>
            <w:tcBorders>
              <w:top w:val="nil"/>
              <w:left w:val="nil"/>
              <w:bottom w:val="single" w:sz="4" w:space="0" w:color="C0C0C0"/>
              <w:right w:val="single" w:sz="4" w:space="0" w:color="C0C0C0"/>
            </w:tcBorders>
            <w:shd w:val="clear" w:color="000000" w:fill="D7EAD3"/>
            <w:vAlign w:val="center"/>
            <w:hideMark/>
          </w:tcPr>
          <w:p w14:paraId="3CE6991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1 308,39</w:t>
            </w:r>
          </w:p>
        </w:tc>
        <w:tc>
          <w:tcPr>
            <w:tcW w:w="5499" w:type="dxa"/>
            <w:tcBorders>
              <w:top w:val="nil"/>
              <w:left w:val="nil"/>
              <w:bottom w:val="single" w:sz="4" w:space="0" w:color="C0C0C0"/>
              <w:right w:val="single" w:sz="4" w:space="0" w:color="C0C0C0"/>
            </w:tcBorders>
            <w:shd w:val="clear" w:color="000000" w:fill="FFFFCC"/>
            <w:vAlign w:val="center"/>
            <w:hideMark/>
          </w:tcPr>
          <w:p w14:paraId="758C49B7"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0640D6FE" w14:textId="77777777" w:rsidTr="004806BA">
        <w:trPr>
          <w:trHeight w:val="450"/>
          <w:jc w:val="center"/>
        </w:trPr>
        <w:tc>
          <w:tcPr>
            <w:tcW w:w="561" w:type="dxa"/>
            <w:tcBorders>
              <w:top w:val="nil"/>
              <w:left w:val="nil"/>
              <w:bottom w:val="nil"/>
              <w:right w:val="nil"/>
            </w:tcBorders>
            <w:shd w:val="clear" w:color="000000" w:fill="FABF8F"/>
            <w:noWrap/>
            <w:vAlign w:val="center"/>
            <w:hideMark/>
          </w:tcPr>
          <w:p w14:paraId="4DEB4CA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56E99C4E"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B1E482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3.3</w:t>
            </w:r>
          </w:p>
        </w:tc>
        <w:tc>
          <w:tcPr>
            <w:tcW w:w="5698" w:type="dxa"/>
            <w:tcBorders>
              <w:top w:val="nil"/>
              <w:left w:val="nil"/>
              <w:bottom w:val="single" w:sz="4" w:space="0" w:color="C0C0C0"/>
              <w:right w:val="single" w:sz="4" w:space="0" w:color="C0C0C0"/>
            </w:tcBorders>
            <w:shd w:val="clear" w:color="auto" w:fill="auto"/>
            <w:vAlign w:val="center"/>
            <w:hideMark/>
          </w:tcPr>
          <w:p w14:paraId="33C30EFB"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Затраты на покупную электрическую энергию, по уровням напряжения:</w:t>
            </w:r>
          </w:p>
        </w:tc>
        <w:tc>
          <w:tcPr>
            <w:tcW w:w="1111" w:type="dxa"/>
            <w:tcBorders>
              <w:top w:val="nil"/>
              <w:left w:val="nil"/>
              <w:bottom w:val="single" w:sz="4" w:space="0" w:color="C0C0C0"/>
              <w:right w:val="single" w:sz="4" w:space="0" w:color="C0C0C0"/>
            </w:tcBorders>
            <w:shd w:val="clear" w:color="auto" w:fill="auto"/>
            <w:vAlign w:val="center"/>
            <w:hideMark/>
          </w:tcPr>
          <w:p w14:paraId="5D2294F7"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12B9A32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35 426,91</w:t>
            </w:r>
          </w:p>
        </w:tc>
        <w:tc>
          <w:tcPr>
            <w:tcW w:w="1824" w:type="dxa"/>
            <w:tcBorders>
              <w:top w:val="nil"/>
              <w:left w:val="nil"/>
              <w:bottom w:val="single" w:sz="4" w:space="0" w:color="C0C0C0"/>
              <w:right w:val="single" w:sz="4" w:space="0" w:color="C0C0C0"/>
            </w:tcBorders>
            <w:shd w:val="clear" w:color="000000" w:fill="D7EAD3"/>
            <w:vAlign w:val="center"/>
            <w:hideMark/>
          </w:tcPr>
          <w:p w14:paraId="76B48CF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17 786,55</w:t>
            </w:r>
          </w:p>
        </w:tc>
        <w:tc>
          <w:tcPr>
            <w:tcW w:w="1752" w:type="dxa"/>
            <w:tcBorders>
              <w:top w:val="nil"/>
              <w:left w:val="nil"/>
              <w:bottom w:val="single" w:sz="4" w:space="0" w:color="C0C0C0"/>
              <w:right w:val="single" w:sz="4" w:space="0" w:color="C0C0C0"/>
            </w:tcBorders>
            <w:shd w:val="clear" w:color="000000" w:fill="D7EAD3"/>
            <w:vAlign w:val="center"/>
            <w:hideMark/>
          </w:tcPr>
          <w:p w14:paraId="0791E23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23 695,18</w:t>
            </w:r>
          </w:p>
        </w:tc>
        <w:tc>
          <w:tcPr>
            <w:tcW w:w="1770" w:type="dxa"/>
            <w:tcBorders>
              <w:top w:val="nil"/>
              <w:left w:val="nil"/>
              <w:bottom w:val="single" w:sz="4" w:space="0" w:color="C0C0C0"/>
              <w:right w:val="single" w:sz="4" w:space="0" w:color="C0C0C0"/>
            </w:tcBorders>
            <w:shd w:val="clear" w:color="000000" w:fill="D7EAD3"/>
            <w:vAlign w:val="center"/>
            <w:hideMark/>
          </w:tcPr>
          <w:p w14:paraId="02A007D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24 642,99</w:t>
            </w:r>
          </w:p>
        </w:tc>
        <w:tc>
          <w:tcPr>
            <w:tcW w:w="1818" w:type="dxa"/>
            <w:tcBorders>
              <w:top w:val="nil"/>
              <w:left w:val="nil"/>
              <w:bottom w:val="single" w:sz="4" w:space="0" w:color="C0C0C0"/>
              <w:right w:val="single" w:sz="4" w:space="0" w:color="C0C0C0"/>
            </w:tcBorders>
            <w:shd w:val="clear" w:color="000000" w:fill="D7EAD3"/>
            <w:vAlign w:val="center"/>
            <w:hideMark/>
          </w:tcPr>
          <w:p w14:paraId="505A5F6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485,82</w:t>
            </w:r>
          </w:p>
        </w:tc>
        <w:tc>
          <w:tcPr>
            <w:tcW w:w="1812" w:type="dxa"/>
            <w:tcBorders>
              <w:top w:val="nil"/>
              <w:left w:val="nil"/>
              <w:bottom w:val="single" w:sz="4" w:space="0" w:color="C0C0C0"/>
              <w:right w:val="single" w:sz="4" w:space="0" w:color="C0C0C0"/>
            </w:tcBorders>
            <w:shd w:val="clear" w:color="000000" w:fill="D7EAD3"/>
            <w:vAlign w:val="center"/>
            <w:hideMark/>
          </w:tcPr>
          <w:p w14:paraId="360A11F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25 128,81</w:t>
            </w:r>
          </w:p>
        </w:tc>
        <w:tc>
          <w:tcPr>
            <w:tcW w:w="1873" w:type="dxa"/>
            <w:tcBorders>
              <w:top w:val="nil"/>
              <w:left w:val="nil"/>
              <w:bottom w:val="single" w:sz="4" w:space="0" w:color="C0C0C0"/>
              <w:right w:val="single" w:sz="4" w:space="0" w:color="C0C0C0"/>
            </w:tcBorders>
            <w:shd w:val="clear" w:color="000000" w:fill="D7EAD3"/>
            <w:vAlign w:val="center"/>
            <w:hideMark/>
          </w:tcPr>
          <w:p w14:paraId="3B60EA2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-2 339,43</w:t>
            </w:r>
          </w:p>
        </w:tc>
        <w:tc>
          <w:tcPr>
            <w:tcW w:w="1793" w:type="dxa"/>
            <w:tcBorders>
              <w:top w:val="nil"/>
              <w:left w:val="nil"/>
              <w:bottom w:val="single" w:sz="4" w:space="0" w:color="C0C0C0"/>
              <w:right w:val="single" w:sz="4" w:space="0" w:color="C0C0C0"/>
            </w:tcBorders>
            <w:shd w:val="clear" w:color="000000" w:fill="D7EAD3"/>
            <w:vAlign w:val="center"/>
            <w:hideMark/>
          </w:tcPr>
          <w:p w14:paraId="1003D2C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22 303,55</w:t>
            </w:r>
          </w:p>
        </w:tc>
        <w:tc>
          <w:tcPr>
            <w:tcW w:w="1441" w:type="dxa"/>
            <w:tcBorders>
              <w:top w:val="nil"/>
              <w:left w:val="nil"/>
              <w:bottom w:val="single" w:sz="4" w:space="0" w:color="C0C0C0"/>
              <w:right w:val="single" w:sz="4" w:space="0" w:color="C0C0C0"/>
            </w:tcBorders>
            <w:shd w:val="clear" w:color="000000" w:fill="D7EAD3"/>
            <w:vAlign w:val="center"/>
            <w:hideMark/>
          </w:tcPr>
          <w:p w14:paraId="7DBAED3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1478" w:type="dxa"/>
            <w:tcBorders>
              <w:top w:val="nil"/>
              <w:left w:val="nil"/>
              <w:bottom w:val="single" w:sz="4" w:space="0" w:color="C0C0C0"/>
              <w:right w:val="single" w:sz="4" w:space="0" w:color="C0C0C0"/>
            </w:tcBorders>
            <w:shd w:val="clear" w:color="000000" w:fill="D7EAD3"/>
            <w:vAlign w:val="center"/>
            <w:hideMark/>
          </w:tcPr>
          <w:p w14:paraId="072C5D8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5499" w:type="dxa"/>
            <w:tcBorders>
              <w:top w:val="nil"/>
              <w:left w:val="nil"/>
              <w:bottom w:val="single" w:sz="4" w:space="0" w:color="C0C0C0"/>
              <w:right w:val="single" w:sz="4" w:space="0" w:color="C0C0C0"/>
            </w:tcBorders>
            <w:shd w:val="clear" w:color="000000" w:fill="FFFFCC"/>
            <w:vAlign w:val="center"/>
            <w:hideMark/>
          </w:tcPr>
          <w:p w14:paraId="4C0C12FA"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46102FA4" w14:textId="77777777" w:rsidTr="004806BA">
        <w:trPr>
          <w:trHeight w:val="300"/>
          <w:jc w:val="center"/>
        </w:trPr>
        <w:tc>
          <w:tcPr>
            <w:tcW w:w="561" w:type="dxa"/>
            <w:tcBorders>
              <w:top w:val="nil"/>
              <w:left w:val="nil"/>
              <w:bottom w:val="nil"/>
              <w:right w:val="nil"/>
            </w:tcBorders>
            <w:shd w:val="clear" w:color="000000" w:fill="FABF8F"/>
            <w:noWrap/>
            <w:vAlign w:val="center"/>
            <w:hideMark/>
          </w:tcPr>
          <w:p w14:paraId="00847D68"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lastRenderedPageBreak/>
              <w:t>ЭР</w:t>
            </w:r>
          </w:p>
        </w:tc>
        <w:tc>
          <w:tcPr>
            <w:tcW w:w="414" w:type="dxa"/>
            <w:tcBorders>
              <w:top w:val="nil"/>
              <w:left w:val="nil"/>
              <w:bottom w:val="nil"/>
              <w:right w:val="nil"/>
            </w:tcBorders>
            <w:shd w:val="clear" w:color="auto" w:fill="auto"/>
            <w:noWrap/>
            <w:vAlign w:val="bottom"/>
            <w:hideMark/>
          </w:tcPr>
          <w:p w14:paraId="75CBBBEB"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3F52EF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3.3.0.1</w:t>
            </w:r>
          </w:p>
        </w:tc>
        <w:tc>
          <w:tcPr>
            <w:tcW w:w="5698" w:type="dxa"/>
            <w:tcBorders>
              <w:top w:val="nil"/>
              <w:left w:val="nil"/>
              <w:bottom w:val="single" w:sz="4" w:space="0" w:color="C0C0C0"/>
              <w:right w:val="single" w:sz="4" w:space="0" w:color="C0C0C0"/>
            </w:tcBorders>
            <w:shd w:val="clear" w:color="auto" w:fill="auto"/>
            <w:vAlign w:val="center"/>
            <w:hideMark/>
          </w:tcPr>
          <w:p w14:paraId="1017A435"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Средний тариф на энергию</w:t>
            </w:r>
          </w:p>
        </w:tc>
        <w:tc>
          <w:tcPr>
            <w:tcW w:w="1111" w:type="dxa"/>
            <w:tcBorders>
              <w:top w:val="nil"/>
              <w:left w:val="nil"/>
              <w:bottom w:val="single" w:sz="4" w:space="0" w:color="C0C0C0"/>
              <w:right w:val="single" w:sz="4" w:space="0" w:color="C0C0C0"/>
            </w:tcBorders>
            <w:shd w:val="clear" w:color="auto" w:fill="auto"/>
            <w:vAlign w:val="center"/>
            <w:hideMark/>
          </w:tcPr>
          <w:p w14:paraId="76033CF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r w:rsidRPr="004806BA">
              <w:rPr>
                <w:rFonts w:ascii="Tahoma" w:hAnsi="Tahoma" w:cs="Tahoma"/>
                <w:sz w:val="11"/>
                <w:szCs w:val="11"/>
              </w:rPr>
              <w:t>/</w:t>
            </w:r>
            <w:proofErr w:type="spellStart"/>
            <w:r w:rsidRPr="004806BA">
              <w:rPr>
                <w:rFonts w:ascii="Tahoma" w:hAnsi="Tahoma" w:cs="Tahoma"/>
                <w:sz w:val="11"/>
                <w:szCs w:val="11"/>
              </w:rPr>
              <w:t>кВт.ч</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7548083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3,66</w:t>
            </w:r>
          </w:p>
        </w:tc>
        <w:tc>
          <w:tcPr>
            <w:tcW w:w="1824" w:type="dxa"/>
            <w:tcBorders>
              <w:top w:val="nil"/>
              <w:left w:val="nil"/>
              <w:bottom w:val="single" w:sz="4" w:space="0" w:color="C0C0C0"/>
              <w:right w:val="single" w:sz="4" w:space="0" w:color="C0C0C0"/>
            </w:tcBorders>
            <w:shd w:val="clear" w:color="000000" w:fill="D7EAD3"/>
            <w:vAlign w:val="center"/>
            <w:hideMark/>
          </w:tcPr>
          <w:p w14:paraId="6770BA8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3,73</w:t>
            </w:r>
          </w:p>
        </w:tc>
        <w:tc>
          <w:tcPr>
            <w:tcW w:w="1752" w:type="dxa"/>
            <w:tcBorders>
              <w:top w:val="nil"/>
              <w:left w:val="nil"/>
              <w:bottom w:val="single" w:sz="4" w:space="0" w:color="C0C0C0"/>
              <w:right w:val="single" w:sz="4" w:space="0" w:color="C0C0C0"/>
            </w:tcBorders>
            <w:shd w:val="clear" w:color="000000" w:fill="D7EAD3"/>
            <w:vAlign w:val="center"/>
            <w:hideMark/>
          </w:tcPr>
          <w:p w14:paraId="6AB12AC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3,82</w:t>
            </w:r>
          </w:p>
        </w:tc>
        <w:tc>
          <w:tcPr>
            <w:tcW w:w="1770" w:type="dxa"/>
            <w:tcBorders>
              <w:top w:val="nil"/>
              <w:left w:val="nil"/>
              <w:bottom w:val="single" w:sz="4" w:space="0" w:color="C0C0C0"/>
              <w:right w:val="single" w:sz="4" w:space="0" w:color="C0C0C0"/>
            </w:tcBorders>
            <w:shd w:val="clear" w:color="000000" w:fill="D7EAD3"/>
            <w:vAlign w:val="center"/>
            <w:hideMark/>
          </w:tcPr>
          <w:p w14:paraId="29C21A2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3,97</w:t>
            </w:r>
          </w:p>
        </w:tc>
        <w:tc>
          <w:tcPr>
            <w:tcW w:w="1818" w:type="dxa"/>
            <w:tcBorders>
              <w:top w:val="nil"/>
              <w:left w:val="nil"/>
              <w:bottom w:val="single" w:sz="4" w:space="0" w:color="C0C0C0"/>
              <w:right w:val="single" w:sz="4" w:space="0" w:color="C0C0C0"/>
            </w:tcBorders>
            <w:shd w:val="clear" w:color="000000" w:fill="D7EAD3"/>
            <w:vAlign w:val="center"/>
            <w:hideMark/>
          </w:tcPr>
          <w:p w14:paraId="16726DE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0,08</w:t>
            </w:r>
          </w:p>
        </w:tc>
        <w:tc>
          <w:tcPr>
            <w:tcW w:w="1812" w:type="dxa"/>
            <w:tcBorders>
              <w:top w:val="nil"/>
              <w:left w:val="nil"/>
              <w:bottom w:val="single" w:sz="4" w:space="0" w:color="C0C0C0"/>
              <w:right w:val="single" w:sz="4" w:space="0" w:color="C0C0C0"/>
            </w:tcBorders>
            <w:shd w:val="clear" w:color="000000" w:fill="D7EAD3"/>
            <w:vAlign w:val="center"/>
            <w:hideMark/>
          </w:tcPr>
          <w:p w14:paraId="3EEE72E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4,05</w:t>
            </w:r>
          </w:p>
        </w:tc>
        <w:tc>
          <w:tcPr>
            <w:tcW w:w="1873" w:type="dxa"/>
            <w:tcBorders>
              <w:top w:val="nil"/>
              <w:left w:val="nil"/>
              <w:bottom w:val="single" w:sz="4" w:space="0" w:color="C0C0C0"/>
              <w:right w:val="single" w:sz="4" w:space="0" w:color="C0C0C0"/>
            </w:tcBorders>
            <w:shd w:val="clear" w:color="000000" w:fill="D7EAD3"/>
            <w:vAlign w:val="center"/>
            <w:hideMark/>
          </w:tcPr>
          <w:p w14:paraId="5CBA24A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3,54</w:t>
            </w:r>
          </w:p>
        </w:tc>
        <w:tc>
          <w:tcPr>
            <w:tcW w:w="1793" w:type="dxa"/>
            <w:tcBorders>
              <w:top w:val="nil"/>
              <w:left w:val="nil"/>
              <w:bottom w:val="single" w:sz="4" w:space="0" w:color="C0C0C0"/>
              <w:right w:val="single" w:sz="4" w:space="0" w:color="C0C0C0"/>
            </w:tcBorders>
            <w:shd w:val="clear" w:color="000000" w:fill="D7EAD3"/>
            <w:vAlign w:val="center"/>
            <w:hideMark/>
          </w:tcPr>
          <w:p w14:paraId="6C1C679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1441" w:type="dxa"/>
            <w:tcBorders>
              <w:top w:val="nil"/>
              <w:left w:val="nil"/>
              <w:bottom w:val="single" w:sz="4" w:space="0" w:color="C0C0C0"/>
              <w:right w:val="single" w:sz="4" w:space="0" w:color="C0C0C0"/>
            </w:tcBorders>
            <w:shd w:val="clear" w:color="000000" w:fill="D7EAD3"/>
            <w:vAlign w:val="center"/>
            <w:hideMark/>
          </w:tcPr>
          <w:p w14:paraId="18BE042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1478" w:type="dxa"/>
            <w:tcBorders>
              <w:top w:val="nil"/>
              <w:left w:val="nil"/>
              <w:bottom w:val="single" w:sz="4" w:space="0" w:color="C0C0C0"/>
              <w:right w:val="single" w:sz="4" w:space="0" w:color="C0C0C0"/>
            </w:tcBorders>
            <w:shd w:val="clear" w:color="000000" w:fill="D7EAD3"/>
            <w:vAlign w:val="center"/>
            <w:hideMark/>
          </w:tcPr>
          <w:p w14:paraId="4CB274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5499" w:type="dxa"/>
            <w:tcBorders>
              <w:top w:val="nil"/>
              <w:left w:val="nil"/>
              <w:bottom w:val="single" w:sz="4" w:space="0" w:color="C0C0C0"/>
              <w:right w:val="single" w:sz="4" w:space="0" w:color="C0C0C0"/>
            </w:tcBorders>
            <w:shd w:val="clear" w:color="000000" w:fill="FFFFCC"/>
            <w:vAlign w:val="center"/>
            <w:hideMark/>
          </w:tcPr>
          <w:p w14:paraId="7533249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770AFB7" w14:textId="77777777" w:rsidTr="004806BA">
        <w:trPr>
          <w:trHeight w:val="300"/>
          <w:jc w:val="center"/>
        </w:trPr>
        <w:tc>
          <w:tcPr>
            <w:tcW w:w="561" w:type="dxa"/>
            <w:tcBorders>
              <w:top w:val="nil"/>
              <w:left w:val="nil"/>
              <w:bottom w:val="nil"/>
              <w:right w:val="nil"/>
            </w:tcBorders>
            <w:shd w:val="clear" w:color="000000" w:fill="FABF8F"/>
            <w:noWrap/>
            <w:vAlign w:val="center"/>
            <w:hideMark/>
          </w:tcPr>
          <w:p w14:paraId="76007E9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0C065DA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B4372A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3.3.0.2</w:t>
            </w:r>
          </w:p>
        </w:tc>
        <w:tc>
          <w:tcPr>
            <w:tcW w:w="5698" w:type="dxa"/>
            <w:tcBorders>
              <w:top w:val="nil"/>
              <w:left w:val="nil"/>
              <w:bottom w:val="single" w:sz="4" w:space="0" w:color="C0C0C0"/>
              <w:right w:val="single" w:sz="4" w:space="0" w:color="C0C0C0"/>
            </w:tcBorders>
            <w:shd w:val="clear" w:color="auto" w:fill="auto"/>
            <w:vAlign w:val="center"/>
            <w:hideMark/>
          </w:tcPr>
          <w:p w14:paraId="15929091"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Объем энергии</w:t>
            </w:r>
          </w:p>
        </w:tc>
        <w:tc>
          <w:tcPr>
            <w:tcW w:w="1111" w:type="dxa"/>
            <w:tcBorders>
              <w:top w:val="nil"/>
              <w:left w:val="nil"/>
              <w:bottom w:val="single" w:sz="4" w:space="0" w:color="C0C0C0"/>
              <w:right w:val="single" w:sz="4" w:space="0" w:color="C0C0C0"/>
            </w:tcBorders>
            <w:shd w:val="clear" w:color="auto" w:fill="auto"/>
            <w:vAlign w:val="center"/>
            <w:hideMark/>
          </w:tcPr>
          <w:p w14:paraId="32C0D621"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кВт.ч</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2AE3867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9 677,43</w:t>
            </w:r>
          </w:p>
        </w:tc>
        <w:tc>
          <w:tcPr>
            <w:tcW w:w="1824" w:type="dxa"/>
            <w:tcBorders>
              <w:top w:val="nil"/>
              <w:left w:val="nil"/>
              <w:bottom w:val="single" w:sz="4" w:space="0" w:color="C0C0C0"/>
              <w:right w:val="single" w:sz="4" w:space="0" w:color="C0C0C0"/>
            </w:tcBorders>
            <w:shd w:val="clear" w:color="000000" w:fill="D7EAD3"/>
            <w:vAlign w:val="center"/>
            <w:hideMark/>
          </w:tcPr>
          <w:p w14:paraId="75AA01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4 768,89</w:t>
            </w:r>
          </w:p>
        </w:tc>
        <w:tc>
          <w:tcPr>
            <w:tcW w:w="1752" w:type="dxa"/>
            <w:tcBorders>
              <w:top w:val="nil"/>
              <w:left w:val="nil"/>
              <w:bottom w:val="single" w:sz="4" w:space="0" w:color="C0C0C0"/>
              <w:right w:val="single" w:sz="4" w:space="0" w:color="C0C0C0"/>
            </w:tcBorders>
            <w:shd w:val="clear" w:color="000000" w:fill="D7EAD3"/>
            <w:vAlign w:val="center"/>
            <w:hideMark/>
          </w:tcPr>
          <w:p w14:paraId="1608AB4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770" w:type="dxa"/>
            <w:tcBorders>
              <w:top w:val="nil"/>
              <w:left w:val="nil"/>
              <w:bottom w:val="single" w:sz="4" w:space="0" w:color="C0C0C0"/>
              <w:right w:val="single" w:sz="4" w:space="0" w:color="C0C0C0"/>
            </w:tcBorders>
            <w:shd w:val="clear" w:color="000000" w:fill="D7EAD3"/>
            <w:vAlign w:val="center"/>
            <w:hideMark/>
          </w:tcPr>
          <w:p w14:paraId="659E739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818" w:type="dxa"/>
            <w:tcBorders>
              <w:top w:val="nil"/>
              <w:left w:val="nil"/>
              <w:bottom w:val="single" w:sz="4" w:space="0" w:color="C0C0C0"/>
              <w:right w:val="single" w:sz="4" w:space="0" w:color="C0C0C0"/>
            </w:tcBorders>
            <w:shd w:val="clear" w:color="000000" w:fill="D7EAD3"/>
            <w:vAlign w:val="center"/>
            <w:hideMark/>
          </w:tcPr>
          <w:p w14:paraId="0AC6452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73587B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873" w:type="dxa"/>
            <w:tcBorders>
              <w:top w:val="nil"/>
              <w:left w:val="nil"/>
              <w:bottom w:val="single" w:sz="4" w:space="0" w:color="C0C0C0"/>
              <w:right w:val="single" w:sz="4" w:space="0" w:color="C0C0C0"/>
            </w:tcBorders>
            <w:shd w:val="clear" w:color="000000" w:fill="D7EAD3"/>
            <w:vAlign w:val="center"/>
            <w:hideMark/>
          </w:tcPr>
          <w:p w14:paraId="2485F70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-661,46</w:t>
            </w:r>
          </w:p>
        </w:tc>
        <w:tc>
          <w:tcPr>
            <w:tcW w:w="1793" w:type="dxa"/>
            <w:tcBorders>
              <w:top w:val="nil"/>
              <w:left w:val="nil"/>
              <w:bottom w:val="single" w:sz="4" w:space="0" w:color="C0C0C0"/>
              <w:right w:val="single" w:sz="4" w:space="0" w:color="C0C0C0"/>
            </w:tcBorders>
            <w:shd w:val="clear" w:color="000000" w:fill="D7EAD3"/>
            <w:vAlign w:val="center"/>
            <w:hideMark/>
          </w:tcPr>
          <w:p w14:paraId="4261824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5 543,09</w:t>
            </w:r>
          </w:p>
        </w:tc>
        <w:tc>
          <w:tcPr>
            <w:tcW w:w="1441" w:type="dxa"/>
            <w:tcBorders>
              <w:top w:val="nil"/>
              <w:left w:val="nil"/>
              <w:bottom w:val="single" w:sz="4" w:space="0" w:color="C0C0C0"/>
              <w:right w:val="single" w:sz="4" w:space="0" w:color="C0C0C0"/>
            </w:tcBorders>
            <w:shd w:val="clear" w:color="000000" w:fill="D7EAD3"/>
            <w:vAlign w:val="center"/>
            <w:hideMark/>
          </w:tcPr>
          <w:p w14:paraId="31CEEDD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2 771,55</w:t>
            </w:r>
          </w:p>
        </w:tc>
        <w:tc>
          <w:tcPr>
            <w:tcW w:w="1478" w:type="dxa"/>
            <w:tcBorders>
              <w:top w:val="nil"/>
              <w:left w:val="nil"/>
              <w:bottom w:val="single" w:sz="4" w:space="0" w:color="C0C0C0"/>
              <w:right w:val="single" w:sz="4" w:space="0" w:color="C0C0C0"/>
            </w:tcBorders>
            <w:shd w:val="clear" w:color="000000" w:fill="D7EAD3"/>
            <w:vAlign w:val="center"/>
            <w:hideMark/>
          </w:tcPr>
          <w:p w14:paraId="6A878FC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2 771,55</w:t>
            </w:r>
          </w:p>
        </w:tc>
        <w:tc>
          <w:tcPr>
            <w:tcW w:w="5499" w:type="dxa"/>
            <w:tcBorders>
              <w:top w:val="nil"/>
              <w:left w:val="nil"/>
              <w:bottom w:val="single" w:sz="4" w:space="0" w:color="C0C0C0"/>
              <w:right w:val="single" w:sz="4" w:space="0" w:color="C0C0C0"/>
            </w:tcBorders>
            <w:shd w:val="clear" w:color="000000" w:fill="FFFFCC"/>
            <w:vAlign w:val="center"/>
            <w:hideMark/>
          </w:tcPr>
          <w:p w14:paraId="6DA4698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64744C8" w14:textId="77777777" w:rsidTr="004806BA">
        <w:trPr>
          <w:trHeight w:val="300"/>
          <w:jc w:val="center"/>
        </w:trPr>
        <w:tc>
          <w:tcPr>
            <w:tcW w:w="561" w:type="dxa"/>
            <w:tcBorders>
              <w:top w:val="nil"/>
              <w:left w:val="nil"/>
              <w:bottom w:val="nil"/>
              <w:right w:val="nil"/>
            </w:tcBorders>
            <w:shd w:val="clear" w:color="000000" w:fill="FABF8F"/>
            <w:noWrap/>
            <w:vAlign w:val="center"/>
            <w:hideMark/>
          </w:tcPr>
          <w:p w14:paraId="1911D354"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5BE4FACE"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A76A10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3.3.0.3</w:t>
            </w:r>
          </w:p>
        </w:tc>
        <w:tc>
          <w:tcPr>
            <w:tcW w:w="5698" w:type="dxa"/>
            <w:tcBorders>
              <w:top w:val="nil"/>
              <w:left w:val="nil"/>
              <w:bottom w:val="single" w:sz="4" w:space="0" w:color="C0C0C0"/>
              <w:right w:val="single" w:sz="4" w:space="0" w:color="C0C0C0"/>
            </w:tcBorders>
            <w:shd w:val="clear" w:color="auto" w:fill="auto"/>
            <w:vAlign w:val="center"/>
            <w:hideMark/>
          </w:tcPr>
          <w:p w14:paraId="340B79FB"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Удельный расход энергии</w:t>
            </w:r>
          </w:p>
        </w:tc>
        <w:tc>
          <w:tcPr>
            <w:tcW w:w="1111" w:type="dxa"/>
            <w:tcBorders>
              <w:top w:val="nil"/>
              <w:left w:val="nil"/>
              <w:bottom w:val="single" w:sz="4" w:space="0" w:color="C0C0C0"/>
              <w:right w:val="single" w:sz="4" w:space="0" w:color="C0C0C0"/>
            </w:tcBorders>
            <w:shd w:val="clear" w:color="auto" w:fill="auto"/>
            <w:vAlign w:val="center"/>
            <w:hideMark/>
          </w:tcPr>
          <w:p w14:paraId="37536B2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кВт.ч</w:t>
            </w:r>
            <w:proofErr w:type="spellEnd"/>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1641756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0,23</w:t>
            </w:r>
          </w:p>
        </w:tc>
        <w:tc>
          <w:tcPr>
            <w:tcW w:w="1824" w:type="dxa"/>
            <w:tcBorders>
              <w:top w:val="nil"/>
              <w:left w:val="nil"/>
              <w:bottom w:val="single" w:sz="4" w:space="0" w:color="C0C0C0"/>
              <w:right w:val="single" w:sz="4" w:space="0" w:color="C0C0C0"/>
            </w:tcBorders>
            <w:shd w:val="clear" w:color="000000" w:fill="D7EAD3"/>
            <w:vAlign w:val="center"/>
            <w:hideMark/>
          </w:tcPr>
          <w:p w14:paraId="6841D4E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0,14</w:t>
            </w:r>
          </w:p>
        </w:tc>
        <w:tc>
          <w:tcPr>
            <w:tcW w:w="1752" w:type="dxa"/>
            <w:tcBorders>
              <w:top w:val="nil"/>
              <w:left w:val="nil"/>
              <w:bottom w:val="single" w:sz="4" w:space="0" w:color="C0C0C0"/>
              <w:right w:val="single" w:sz="4" w:space="0" w:color="C0C0C0"/>
            </w:tcBorders>
            <w:shd w:val="clear" w:color="000000" w:fill="D7EAD3"/>
            <w:vAlign w:val="center"/>
            <w:hideMark/>
          </w:tcPr>
          <w:p w14:paraId="409145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770" w:type="dxa"/>
            <w:tcBorders>
              <w:top w:val="nil"/>
              <w:left w:val="nil"/>
              <w:bottom w:val="single" w:sz="4" w:space="0" w:color="C0C0C0"/>
              <w:right w:val="single" w:sz="4" w:space="0" w:color="C0C0C0"/>
            </w:tcBorders>
            <w:shd w:val="clear" w:color="000000" w:fill="D7EAD3"/>
            <w:vAlign w:val="center"/>
            <w:hideMark/>
          </w:tcPr>
          <w:p w14:paraId="201BD12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818" w:type="dxa"/>
            <w:tcBorders>
              <w:top w:val="nil"/>
              <w:left w:val="nil"/>
              <w:bottom w:val="single" w:sz="4" w:space="0" w:color="C0C0C0"/>
              <w:right w:val="single" w:sz="4" w:space="0" w:color="C0C0C0"/>
            </w:tcBorders>
            <w:shd w:val="clear" w:color="000000" w:fill="D7EAD3"/>
            <w:vAlign w:val="center"/>
            <w:hideMark/>
          </w:tcPr>
          <w:p w14:paraId="66343B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7CE272F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873" w:type="dxa"/>
            <w:tcBorders>
              <w:top w:val="nil"/>
              <w:left w:val="nil"/>
              <w:bottom w:val="single" w:sz="4" w:space="0" w:color="C0C0C0"/>
              <w:right w:val="single" w:sz="4" w:space="0" w:color="C0C0C0"/>
            </w:tcBorders>
            <w:shd w:val="clear" w:color="000000" w:fill="D7EAD3"/>
            <w:vAlign w:val="center"/>
            <w:hideMark/>
          </w:tcPr>
          <w:p w14:paraId="1661C8D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793" w:type="dxa"/>
            <w:tcBorders>
              <w:top w:val="nil"/>
              <w:left w:val="nil"/>
              <w:bottom w:val="single" w:sz="4" w:space="0" w:color="C0C0C0"/>
              <w:right w:val="single" w:sz="4" w:space="0" w:color="C0C0C0"/>
            </w:tcBorders>
            <w:shd w:val="clear" w:color="000000" w:fill="D7EAD3"/>
            <w:vAlign w:val="center"/>
            <w:hideMark/>
          </w:tcPr>
          <w:p w14:paraId="4061FEA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441" w:type="dxa"/>
            <w:tcBorders>
              <w:top w:val="nil"/>
              <w:left w:val="nil"/>
              <w:bottom w:val="single" w:sz="4" w:space="0" w:color="C0C0C0"/>
              <w:right w:val="single" w:sz="4" w:space="0" w:color="C0C0C0"/>
            </w:tcBorders>
            <w:shd w:val="clear" w:color="000000" w:fill="D7EAD3"/>
            <w:vAlign w:val="center"/>
            <w:hideMark/>
          </w:tcPr>
          <w:p w14:paraId="0A720D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1478" w:type="dxa"/>
            <w:tcBorders>
              <w:top w:val="nil"/>
              <w:left w:val="nil"/>
              <w:bottom w:val="single" w:sz="4" w:space="0" w:color="C0C0C0"/>
              <w:right w:val="single" w:sz="4" w:space="0" w:color="C0C0C0"/>
            </w:tcBorders>
            <w:shd w:val="clear" w:color="000000" w:fill="D7EAD3"/>
            <w:vAlign w:val="center"/>
            <w:hideMark/>
          </w:tcPr>
          <w:p w14:paraId="548C1F3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0,17</w:t>
            </w:r>
          </w:p>
        </w:tc>
        <w:tc>
          <w:tcPr>
            <w:tcW w:w="5499" w:type="dxa"/>
            <w:tcBorders>
              <w:top w:val="nil"/>
              <w:left w:val="nil"/>
              <w:bottom w:val="single" w:sz="4" w:space="0" w:color="C0C0C0"/>
              <w:right w:val="single" w:sz="4" w:space="0" w:color="C0C0C0"/>
            </w:tcBorders>
            <w:shd w:val="clear" w:color="000000" w:fill="FFFFCC"/>
            <w:vAlign w:val="center"/>
            <w:hideMark/>
          </w:tcPr>
          <w:p w14:paraId="1E96B26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637012DD" w14:textId="77777777" w:rsidTr="004806BA">
        <w:trPr>
          <w:trHeight w:val="300"/>
          <w:jc w:val="center"/>
        </w:trPr>
        <w:tc>
          <w:tcPr>
            <w:tcW w:w="561" w:type="dxa"/>
            <w:tcBorders>
              <w:top w:val="nil"/>
              <w:left w:val="nil"/>
              <w:bottom w:val="nil"/>
              <w:right w:val="nil"/>
            </w:tcBorders>
            <w:shd w:val="clear" w:color="000000" w:fill="FABF8F"/>
            <w:noWrap/>
            <w:vAlign w:val="center"/>
            <w:hideMark/>
          </w:tcPr>
          <w:p w14:paraId="47266FF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28A14EBD"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F56688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3.3.2.1</w:t>
            </w:r>
          </w:p>
        </w:tc>
        <w:tc>
          <w:tcPr>
            <w:tcW w:w="5698" w:type="dxa"/>
            <w:tcBorders>
              <w:top w:val="nil"/>
              <w:left w:val="nil"/>
              <w:bottom w:val="single" w:sz="4" w:space="0" w:color="C0C0C0"/>
              <w:right w:val="single" w:sz="4" w:space="0" w:color="C0C0C0"/>
            </w:tcBorders>
            <w:shd w:val="clear" w:color="auto" w:fill="auto"/>
            <w:vAlign w:val="center"/>
            <w:hideMark/>
          </w:tcPr>
          <w:p w14:paraId="40F3C70C" w14:textId="77777777" w:rsidR="004806BA" w:rsidRPr="004806BA" w:rsidRDefault="004806BA" w:rsidP="004806BA">
            <w:pPr>
              <w:ind w:firstLineChars="300" w:firstLine="331"/>
              <w:rPr>
                <w:rFonts w:ascii="Tahoma" w:hAnsi="Tahoma" w:cs="Tahoma"/>
                <w:b/>
                <w:bCs/>
                <w:sz w:val="11"/>
                <w:szCs w:val="11"/>
              </w:rPr>
            </w:pPr>
            <w:r w:rsidRPr="004806BA">
              <w:rPr>
                <w:rFonts w:ascii="Tahoma" w:hAnsi="Tahoma" w:cs="Tahoma"/>
                <w:b/>
                <w:bCs/>
                <w:sz w:val="11"/>
                <w:szCs w:val="11"/>
              </w:rPr>
              <w:t xml:space="preserve">Энергия СН 2 (1-20 </w:t>
            </w:r>
            <w:proofErr w:type="spellStart"/>
            <w:r w:rsidRPr="004806BA">
              <w:rPr>
                <w:rFonts w:ascii="Tahoma" w:hAnsi="Tahoma" w:cs="Tahoma"/>
                <w:b/>
                <w:bCs/>
                <w:sz w:val="11"/>
                <w:szCs w:val="11"/>
              </w:rPr>
              <w:t>кВ</w:t>
            </w:r>
            <w:proofErr w:type="spellEnd"/>
            <w:r w:rsidRPr="004806BA">
              <w:rPr>
                <w:rFonts w:ascii="Tahoma" w:hAnsi="Tahoma" w:cs="Tahoma"/>
                <w:b/>
                <w:bCs/>
                <w:sz w:val="11"/>
                <w:szCs w:val="11"/>
              </w:rPr>
              <w:t>)</w:t>
            </w:r>
          </w:p>
        </w:tc>
        <w:tc>
          <w:tcPr>
            <w:tcW w:w="1111" w:type="dxa"/>
            <w:tcBorders>
              <w:top w:val="nil"/>
              <w:left w:val="nil"/>
              <w:bottom w:val="single" w:sz="4" w:space="0" w:color="C0C0C0"/>
              <w:right w:val="single" w:sz="4" w:space="0" w:color="C0C0C0"/>
            </w:tcBorders>
            <w:shd w:val="clear" w:color="auto" w:fill="auto"/>
            <w:vAlign w:val="center"/>
            <w:hideMark/>
          </w:tcPr>
          <w:p w14:paraId="6327FB50"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0FE111B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35 426,91</w:t>
            </w:r>
          </w:p>
        </w:tc>
        <w:tc>
          <w:tcPr>
            <w:tcW w:w="1824" w:type="dxa"/>
            <w:tcBorders>
              <w:top w:val="nil"/>
              <w:left w:val="nil"/>
              <w:bottom w:val="single" w:sz="4" w:space="0" w:color="C0C0C0"/>
              <w:right w:val="single" w:sz="4" w:space="0" w:color="C0C0C0"/>
            </w:tcBorders>
            <w:shd w:val="clear" w:color="000000" w:fill="D7EAD3"/>
            <w:vAlign w:val="center"/>
            <w:hideMark/>
          </w:tcPr>
          <w:p w14:paraId="48726C2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17 786,55</w:t>
            </w:r>
          </w:p>
        </w:tc>
        <w:tc>
          <w:tcPr>
            <w:tcW w:w="1752" w:type="dxa"/>
            <w:tcBorders>
              <w:top w:val="nil"/>
              <w:left w:val="nil"/>
              <w:bottom w:val="single" w:sz="4" w:space="0" w:color="C0C0C0"/>
              <w:right w:val="single" w:sz="4" w:space="0" w:color="C0C0C0"/>
            </w:tcBorders>
            <w:shd w:val="clear" w:color="000000" w:fill="D7EAD3"/>
            <w:vAlign w:val="center"/>
            <w:hideMark/>
          </w:tcPr>
          <w:p w14:paraId="68AC14F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23 695,18</w:t>
            </w:r>
          </w:p>
        </w:tc>
        <w:tc>
          <w:tcPr>
            <w:tcW w:w="1770" w:type="dxa"/>
            <w:tcBorders>
              <w:top w:val="nil"/>
              <w:left w:val="nil"/>
              <w:bottom w:val="single" w:sz="4" w:space="0" w:color="C0C0C0"/>
              <w:right w:val="single" w:sz="4" w:space="0" w:color="C0C0C0"/>
            </w:tcBorders>
            <w:shd w:val="clear" w:color="000000" w:fill="D7EAD3"/>
            <w:vAlign w:val="center"/>
            <w:hideMark/>
          </w:tcPr>
          <w:p w14:paraId="2CAD512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24 642,99</w:t>
            </w:r>
          </w:p>
        </w:tc>
        <w:tc>
          <w:tcPr>
            <w:tcW w:w="1818" w:type="dxa"/>
            <w:tcBorders>
              <w:top w:val="nil"/>
              <w:left w:val="nil"/>
              <w:bottom w:val="single" w:sz="4" w:space="0" w:color="C0C0C0"/>
              <w:right w:val="single" w:sz="4" w:space="0" w:color="C0C0C0"/>
            </w:tcBorders>
            <w:shd w:val="clear" w:color="000000" w:fill="D7EAD3"/>
            <w:vAlign w:val="center"/>
            <w:hideMark/>
          </w:tcPr>
          <w:p w14:paraId="100EFD9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485,82</w:t>
            </w:r>
          </w:p>
        </w:tc>
        <w:tc>
          <w:tcPr>
            <w:tcW w:w="1812" w:type="dxa"/>
            <w:tcBorders>
              <w:top w:val="nil"/>
              <w:left w:val="nil"/>
              <w:bottom w:val="single" w:sz="4" w:space="0" w:color="C0C0C0"/>
              <w:right w:val="single" w:sz="4" w:space="0" w:color="C0C0C0"/>
            </w:tcBorders>
            <w:shd w:val="clear" w:color="000000" w:fill="D7EAD3"/>
            <w:vAlign w:val="center"/>
            <w:hideMark/>
          </w:tcPr>
          <w:p w14:paraId="2A235B1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25 128,81</w:t>
            </w:r>
          </w:p>
        </w:tc>
        <w:tc>
          <w:tcPr>
            <w:tcW w:w="1873" w:type="dxa"/>
            <w:tcBorders>
              <w:top w:val="nil"/>
              <w:left w:val="nil"/>
              <w:bottom w:val="single" w:sz="4" w:space="0" w:color="C0C0C0"/>
              <w:right w:val="single" w:sz="4" w:space="0" w:color="C0C0C0"/>
            </w:tcBorders>
            <w:shd w:val="clear" w:color="000000" w:fill="D7EAD3"/>
            <w:vAlign w:val="center"/>
            <w:hideMark/>
          </w:tcPr>
          <w:p w14:paraId="2969E43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-2 339,43</w:t>
            </w:r>
          </w:p>
        </w:tc>
        <w:tc>
          <w:tcPr>
            <w:tcW w:w="1793" w:type="dxa"/>
            <w:tcBorders>
              <w:top w:val="nil"/>
              <w:left w:val="nil"/>
              <w:bottom w:val="single" w:sz="4" w:space="0" w:color="C0C0C0"/>
              <w:right w:val="single" w:sz="4" w:space="0" w:color="C0C0C0"/>
            </w:tcBorders>
            <w:shd w:val="clear" w:color="000000" w:fill="D7EAD3"/>
            <w:vAlign w:val="center"/>
            <w:hideMark/>
          </w:tcPr>
          <w:p w14:paraId="5E64AC3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22 303,55</w:t>
            </w:r>
          </w:p>
        </w:tc>
        <w:tc>
          <w:tcPr>
            <w:tcW w:w="1441" w:type="dxa"/>
            <w:tcBorders>
              <w:top w:val="nil"/>
              <w:left w:val="nil"/>
              <w:bottom w:val="single" w:sz="4" w:space="0" w:color="C0C0C0"/>
              <w:right w:val="single" w:sz="4" w:space="0" w:color="C0C0C0"/>
            </w:tcBorders>
            <w:shd w:val="clear" w:color="000000" w:fill="D7EAD3"/>
            <w:vAlign w:val="center"/>
            <w:hideMark/>
          </w:tcPr>
          <w:p w14:paraId="572F36C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1478" w:type="dxa"/>
            <w:tcBorders>
              <w:top w:val="nil"/>
              <w:left w:val="nil"/>
              <w:bottom w:val="single" w:sz="4" w:space="0" w:color="C0C0C0"/>
              <w:right w:val="single" w:sz="4" w:space="0" w:color="C0C0C0"/>
            </w:tcBorders>
            <w:shd w:val="clear" w:color="000000" w:fill="D7EAD3"/>
            <w:vAlign w:val="center"/>
            <w:hideMark/>
          </w:tcPr>
          <w:p w14:paraId="4954919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5499" w:type="dxa"/>
            <w:tcBorders>
              <w:top w:val="nil"/>
              <w:left w:val="nil"/>
              <w:bottom w:val="single" w:sz="4" w:space="0" w:color="C0C0C0"/>
              <w:right w:val="single" w:sz="4" w:space="0" w:color="C0C0C0"/>
            </w:tcBorders>
            <w:shd w:val="clear" w:color="000000" w:fill="FFFFCC"/>
            <w:vAlign w:val="center"/>
            <w:hideMark/>
          </w:tcPr>
          <w:p w14:paraId="4C61EA8D"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729064B6" w14:textId="77777777" w:rsidTr="004806BA">
        <w:trPr>
          <w:trHeight w:val="480"/>
          <w:jc w:val="center"/>
        </w:trPr>
        <w:tc>
          <w:tcPr>
            <w:tcW w:w="561" w:type="dxa"/>
            <w:tcBorders>
              <w:top w:val="nil"/>
              <w:left w:val="nil"/>
              <w:bottom w:val="nil"/>
              <w:right w:val="nil"/>
            </w:tcBorders>
            <w:shd w:val="clear" w:color="000000" w:fill="FABF8F"/>
            <w:noWrap/>
            <w:vAlign w:val="center"/>
            <w:hideMark/>
          </w:tcPr>
          <w:p w14:paraId="5D909AD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0F916C9F"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900D7E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3.3.2.1.1</w:t>
            </w:r>
          </w:p>
        </w:tc>
        <w:tc>
          <w:tcPr>
            <w:tcW w:w="5698" w:type="dxa"/>
            <w:tcBorders>
              <w:top w:val="nil"/>
              <w:left w:val="nil"/>
              <w:bottom w:val="single" w:sz="4" w:space="0" w:color="C0C0C0"/>
              <w:right w:val="single" w:sz="4" w:space="0" w:color="C0C0C0"/>
            </w:tcBorders>
            <w:shd w:val="clear" w:color="auto" w:fill="auto"/>
            <w:vAlign w:val="center"/>
            <w:hideMark/>
          </w:tcPr>
          <w:p w14:paraId="10682924" w14:textId="77777777" w:rsidR="004806BA" w:rsidRPr="004806BA" w:rsidRDefault="004806BA" w:rsidP="004806BA">
            <w:pPr>
              <w:ind w:firstLineChars="400" w:firstLine="440"/>
              <w:rPr>
                <w:rFonts w:ascii="Tahoma" w:hAnsi="Tahoma" w:cs="Tahoma"/>
                <w:sz w:val="11"/>
                <w:szCs w:val="11"/>
              </w:rPr>
            </w:pPr>
            <w:r w:rsidRPr="004806BA">
              <w:rPr>
                <w:rFonts w:ascii="Tahoma" w:hAnsi="Tahoma" w:cs="Tahoma"/>
                <w:sz w:val="11"/>
                <w:szCs w:val="11"/>
              </w:rPr>
              <w:t>Тариф на энергию</w:t>
            </w:r>
          </w:p>
        </w:tc>
        <w:tc>
          <w:tcPr>
            <w:tcW w:w="1111" w:type="dxa"/>
            <w:tcBorders>
              <w:top w:val="nil"/>
              <w:left w:val="nil"/>
              <w:bottom w:val="single" w:sz="4" w:space="0" w:color="C0C0C0"/>
              <w:right w:val="single" w:sz="4" w:space="0" w:color="C0C0C0"/>
            </w:tcBorders>
            <w:shd w:val="clear" w:color="auto" w:fill="auto"/>
            <w:vAlign w:val="center"/>
            <w:hideMark/>
          </w:tcPr>
          <w:p w14:paraId="06FF0A98"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r w:rsidRPr="004806BA">
              <w:rPr>
                <w:rFonts w:ascii="Tahoma" w:hAnsi="Tahoma" w:cs="Tahoma"/>
                <w:sz w:val="11"/>
                <w:szCs w:val="11"/>
              </w:rPr>
              <w:t>/</w:t>
            </w:r>
            <w:proofErr w:type="spellStart"/>
            <w:r w:rsidRPr="004806BA">
              <w:rPr>
                <w:rFonts w:ascii="Tahoma" w:hAnsi="Tahoma" w:cs="Tahoma"/>
                <w:sz w:val="11"/>
                <w:szCs w:val="11"/>
              </w:rPr>
              <w:t>кВт.ч</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1462BC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3,66</w:t>
            </w:r>
          </w:p>
        </w:tc>
        <w:tc>
          <w:tcPr>
            <w:tcW w:w="1824" w:type="dxa"/>
            <w:tcBorders>
              <w:top w:val="nil"/>
              <w:left w:val="nil"/>
              <w:bottom w:val="single" w:sz="4" w:space="0" w:color="C0C0C0"/>
              <w:right w:val="single" w:sz="4" w:space="0" w:color="C0C0C0"/>
            </w:tcBorders>
            <w:shd w:val="clear" w:color="000000" w:fill="FFFFCC"/>
            <w:vAlign w:val="center"/>
            <w:hideMark/>
          </w:tcPr>
          <w:p w14:paraId="7C0970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3,73</w:t>
            </w:r>
          </w:p>
        </w:tc>
        <w:tc>
          <w:tcPr>
            <w:tcW w:w="1752" w:type="dxa"/>
            <w:tcBorders>
              <w:top w:val="nil"/>
              <w:left w:val="nil"/>
              <w:bottom w:val="single" w:sz="4" w:space="0" w:color="C0C0C0"/>
              <w:right w:val="single" w:sz="4" w:space="0" w:color="C0C0C0"/>
            </w:tcBorders>
            <w:shd w:val="clear" w:color="000000" w:fill="FFFFCC"/>
            <w:vAlign w:val="center"/>
            <w:hideMark/>
          </w:tcPr>
          <w:p w14:paraId="1127A2A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3,82</w:t>
            </w:r>
          </w:p>
        </w:tc>
        <w:tc>
          <w:tcPr>
            <w:tcW w:w="1770" w:type="dxa"/>
            <w:tcBorders>
              <w:top w:val="nil"/>
              <w:left w:val="nil"/>
              <w:bottom w:val="single" w:sz="4" w:space="0" w:color="C0C0C0"/>
              <w:right w:val="single" w:sz="4" w:space="0" w:color="C0C0C0"/>
            </w:tcBorders>
            <w:shd w:val="clear" w:color="000000" w:fill="FFFFCC"/>
            <w:vAlign w:val="center"/>
            <w:hideMark/>
          </w:tcPr>
          <w:p w14:paraId="3897DF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3,97</w:t>
            </w:r>
          </w:p>
        </w:tc>
        <w:tc>
          <w:tcPr>
            <w:tcW w:w="1818" w:type="dxa"/>
            <w:tcBorders>
              <w:top w:val="nil"/>
              <w:left w:val="nil"/>
              <w:bottom w:val="single" w:sz="4" w:space="0" w:color="C0C0C0"/>
              <w:right w:val="single" w:sz="4" w:space="0" w:color="C0C0C0"/>
            </w:tcBorders>
            <w:shd w:val="clear" w:color="000000" w:fill="FFFFCC"/>
            <w:vAlign w:val="center"/>
            <w:hideMark/>
          </w:tcPr>
          <w:p w14:paraId="35611F4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0,08</w:t>
            </w:r>
          </w:p>
        </w:tc>
        <w:tc>
          <w:tcPr>
            <w:tcW w:w="1812" w:type="dxa"/>
            <w:tcBorders>
              <w:top w:val="nil"/>
              <w:left w:val="nil"/>
              <w:bottom w:val="single" w:sz="4" w:space="0" w:color="C0C0C0"/>
              <w:right w:val="single" w:sz="4" w:space="0" w:color="C0C0C0"/>
            </w:tcBorders>
            <w:shd w:val="clear" w:color="000000" w:fill="FFFFCC"/>
            <w:vAlign w:val="center"/>
            <w:hideMark/>
          </w:tcPr>
          <w:p w14:paraId="69F979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4,05</w:t>
            </w:r>
          </w:p>
        </w:tc>
        <w:tc>
          <w:tcPr>
            <w:tcW w:w="1873" w:type="dxa"/>
            <w:tcBorders>
              <w:top w:val="nil"/>
              <w:left w:val="nil"/>
              <w:bottom w:val="single" w:sz="4" w:space="0" w:color="C0C0C0"/>
              <w:right w:val="single" w:sz="4" w:space="0" w:color="C0C0C0"/>
            </w:tcBorders>
            <w:shd w:val="clear" w:color="000000" w:fill="FFFFCC"/>
            <w:vAlign w:val="center"/>
            <w:hideMark/>
          </w:tcPr>
          <w:p w14:paraId="22A993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793" w:type="dxa"/>
            <w:tcBorders>
              <w:top w:val="nil"/>
              <w:left w:val="nil"/>
              <w:bottom w:val="single" w:sz="4" w:space="0" w:color="C0C0C0"/>
              <w:right w:val="single" w:sz="4" w:space="0" w:color="C0C0C0"/>
            </w:tcBorders>
            <w:shd w:val="clear" w:color="000000" w:fill="FFFFCC"/>
            <w:vAlign w:val="center"/>
            <w:hideMark/>
          </w:tcPr>
          <w:p w14:paraId="5E9BCA6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1441" w:type="dxa"/>
            <w:tcBorders>
              <w:top w:val="nil"/>
              <w:left w:val="nil"/>
              <w:bottom w:val="single" w:sz="4" w:space="0" w:color="C0C0C0"/>
              <w:right w:val="single" w:sz="4" w:space="0" w:color="C0C0C0"/>
            </w:tcBorders>
            <w:shd w:val="clear" w:color="000000" w:fill="D7EAD3"/>
            <w:vAlign w:val="center"/>
            <w:hideMark/>
          </w:tcPr>
          <w:p w14:paraId="19AFAD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1478" w:type="dxa"/>
            <w:tcBorders>
              <w:top w:val="nil"/>
              <w:left w:val="nil"/>
              <w:bottom w:val="single" w:sz="4" w:space="0" w:color="C0C0C0"/>
              <w:right w:val="single" w:sz="4" w:space="0" w:color="C0C0C0"/>
            </w:tcBorders>
            <w:shd w:val="clear" w:color="000000" w:fill="D7EAD3"/>
            <w:vAlign w:val="center"/>
            <w:hideMark/>
          </w:tcPr>
          <w:p w14:paraId="03992AF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4,02</w:t>
            </w:r>
          </w:p>
        </w:tc>
        <w:tc>
          <w:tcPr>
            <w:tcW w:w="5499" w:type="dxa"/>
            <w:tcBorders>
              <w:top w:val="nil"/>
              <w:left w:val="nil"/>
              <w:bottom w:val="single" w:sz="4" w:space="0" w:color="C0C0C0"/>
              <w:right w:val="single" w:sz="4" w:space="0" w:color="C0C0C0"/>
            </w:tcBorders>
            <w:shd w:val="clear" w:color="000000" w:fill="FFFFCC"/>
            <w:vAlign w:val="center"/>
            <w:hideMark/>
          </w:tcPr>
          <w:p w14:paraId="2610EE3D" w14:textId="77777777" w:rsidR="004806BA" w:rsidRPr="004806BA" w:rsidRDefault="004806BA" w:rsidP="004806BA">
            <w:pPr>
              <w:rPr>
                <w:rFonts w:ascii="Tahoma" w:hAnsi="Tahoma" w:cs="Tahoma"/>
                <w:sz w:val="11"/>
                <w:szCs w:val="11"/>
              </w:rPr>
            </w:pPr>
            <w:r w:rsidRPr="004806BA">
              <w:rPr>
                <w:rFonts w:ascii="Tahoma" w:hAnsi="Tahoma" w:cs="Tahoma"/>
                <w:sz w:val="11"/>
                <w:szCs w:val="11"/>
              </w:rPr>
              <w:t>учтено по факту 2020 года с учетом ИЦП на 2021 год 104,0%, на 2022 год -104,0%</w:t>
            </w:r>
          </w:p>
        </w:tc>
      </w:tr>
      <w:tr w:rsidR="004806BA" w:rsidRPr="004806BA" w14:paraId="387385DB" w14:textId="77777777" w:rsidTr="004806BA">
        <w:trPr>
          <w:trHeight w:val="765"/>
          <w:jc w:val="center"/>
        </w:trPr>
        <w:tc>
          <w:tcPr>
            <w:tcW w:w="561" w:type="dxa"/>
            <w:tcBorders>
              <w:top w:val="nil"/>
              <w:left w:val="nil"/>
              <w:bottom w:val="nil"/>
              <w:right w:val="nil"/>
            </w:tcBorders>
            <w:shd w:val="clear" w:color="000000" w:fill="FABF8F"/>
            <w:noWrap/>
            <w:vAlign w:val="center"/>
            <w:hideMark/>
          </w:tcPr>
          <w:p w14:paraId="2874900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ЭР</w:t>
            </w:r>
          </w:p>
        </w:tc>
        <w:tc>
          <w:tcPr>
            <w:tcW w:w="414" w:type="dxa"/>
            <w:tcBorders>
              <w:top w:val="nil"/>
              <w:left w:val="nil"/>
              <w:bottom w:val="nil"/>
              <w:right w:val="nil"/>
            </w:tcBorders>
            <w:shd w:val="clear" w:color="auto" w:fill="auto"/>
            <w:noWrap/>
            <w:vAlign w:val="bottom"/>
            <w:hideMark/>
          </w:tcPr>
          <w:p w14:paraId="1AC73F55"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8D555F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3.3.2.1.2</w:t>
            </w:r>
          </w:p>
        </w:tc>
        <w:tc>
          <w:tcPr>
            <w:tcW w:w="5698" w:type="dxa"/>
            <w:tcBorders>
              <w:top w:val="nil"/>
              <w:left w:val="nil"/>
              <w:bottom w:val="single" w:sz="4" w:space="0" w:color="C0C0C0"/>
              <w:right w:val="single" w:sz="4" w:space="0" w:color="C0C0C0"/>
            </w:tcBorders>
            <w:shd w:val="clear" w:color="auto" w:fill="auto"/>
            <w:vAlign w:val="center"/>
            <w:hideMark/>
          </w:tcPr>
          <w:p w14:paraId="5B503734" w14:textId="77777777" w:rsidR="004806BA" w:rsidRPr="004806BA" w:rsidRDefault="004806BA" w:rsidP="004806BA">
            <w:pPr>
              <w:ind w:firstLineChars="400" w:firstLine="440"/>
              <w:rPr>
                <w:rFonts w:ascii="Tahoma" w:hAnsi="Tahoma" w:cs="Tahoma"/>
                <w:sz w:val="11"/>
                <w:szCs w:val="11"/>
              </w:rPr>
            </w:pPr>
            <w:r w:rsidRPr="004806BA">
              <w:rPr>
                <w:rFonts w:ascii="Tahoma" w:hAnsi="Tahoma" w:cs="Tahoma"/>
                <w:sz w:val="11"/>
                <w:szCs w:val="11"/>
              </w:rPr>
              <w:t>Объем энергии</w:t>
            </w:r>
          </w:p>
        </w:tc>
        <w:tc>
          <w:tcPr>
            <w:tcW w:w="1111" w:type="dxa"/>
            <w:tcBorders>
              <w:top w:val="nil"/>
              <w:left w:val="nil"/>
              <w:bottom w:val="single" w:sz="4" w:space="0" w:color="C0C0C0"/>
              <w:right w:val="single" w:sz="4" w:space="0" w:color="C0C0C0"/>
            </w:tcBorders>
            <w:shd w:val="clear" w:color="auto" w:fill="auto"/>
            <w:vAlign w:val="center"/>
            <w:hideMark/>
          </w:tcPr>
          <w:p w14:paraId="2F62A87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кВт.ч</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6E6EB7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9 677,43</w:t>
            </w:r>
          </w:p>
        </w:tc>
        <w:tc>
          <w:tcPr>
            <w:tcW w:w="1824" w:type="dxa"/>
            <w:tcBorders>
              <w:top w:val="nil"/>
              <w:left w:val="nil"/>
              <w:bottom w:val="single" w:sz="4" w:space="0" w:color="C0C0C0"/>
              <w:right w:val="single" w:sz="4" w:space="0" w:color="C0C0C0"/>
            </w:tcBorders>
            <w:shd w:val="clear" w:color="000000" w:fill="FFFFCC"/>
            <w:vAlign w:val="center"/>
            <w:hideMark/>
          </w:tcPr>
          <w:p w14:paraId="13E46AE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4 768,89</w:t>
            </w:r>
          </w:p>
        </w:tc>
        <w:tc>
          <w:tcPr>
            <w:tcW w:w="1752" w:type="dxa"/>
            <w:tcBorders>
              <w:top w:val="nil"/>
              <w:left w:val="nil"/>
              <w:bottom w:val="single" w:sz="4" w:space="0" w:color="C0C0C0"/>
              <w:right w:val="single" w:sz="4" w:space="0" w:color="C0C0C0"/>
            </w:tcBorders>
            <w:shd w:val="clear" w:color="000000" w:fill="FFFFCC"/>
            <w:vAlign w:val="center"/>
            <w:hideMark/>
          </w:tcPr>
          <w:p w14:paraId="3CE61A2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770" w:type="dxa"/>
            <w:tcBorders>
              <w:top w:val="nil"/>
              <w:left w:val="nil"/>
              <w:bottom w:val="single" w:sz="4" w:space="0" w:color="C0C0C0"/>
              <w:right w:val="single" w:sz="4" w:space="0" w:color="C0C0C0"/>
            </w:tcBorders>
            <w:shd w:val="clear" w:color="000000" w:fill="FFFFCC"/>
            <w:vAlign w:val="center"/>
            <w:hideMark/>
          </w:tcPr>
          <w:p w14:paraId="6285214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818" w:type="dxa"/>
            <w:tcBorders>
              <w:top w:val="nil"/>
              <w:left w:val="nil"/>
              <w:bottom w:val="single" w:sz="4" w:space="0" w:color="C0C0C0"/>
              <w:right w:val="single" w:sz="4" w:space="0" w:color="C0C0C0"/>
            </w:tcBorders>
            <w:shd w:val="clear" w:color="000000" w:fill="FFFFCC"/>
            <w:vAlign w:val="center"/>
            <w:hideMark/>
          </w:tcPr>
          <w:p w14:paraId="285A90F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357803F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6 204,55</w:t>
            </w:r>
          </w:p>
        </w:tc>
        <w:tc>
          <w:tcPr>
            <w:tcW w:w="1873" w:type="dxa"/>
            <w:tcBorders>
              <w:top w:val="nil"/>
              <w:left w:val="nil"/>
              <w:bottom w:val="single" w:sz="4" w:space="0" w:color="C0C0C0"/>
              <w:right w:val="single" w:sz="4" w:space="0" w:color="C0C0C0"/>
            </w:tcBorders>
            <w:shd w:val="clear" w:color="000000" w:fill="FFFFCC"/>
            <w:vAlign w:val="center"/>
            <w:hideMark/>
          </w:tcPr>
          <w:p w14:paraId="583DB37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-661,46</w:t>
            </w:r>
          </w:p>
        </w:tc>
        <w:tc>
          <w:tcPr>
            <w:tcW w:w="1793" w:type="dxa"/>
            <w:tcBorders>
              <w:top w:val="nil"/>
              <w:left w:val="nil"/>
              <w:bottom w:val="single" w:sz="4" w:space="0" w:color="C0C0C0"/>
              <w:right w:val="single" w:sz="4" w:space="0" w:color="C0C0C0"/>
            </w:tcBorders>
            <w:shd w:val="clear" w:color="000000" w:fill="FFFFCC"/>
            <w:vAlign w:val="center"/>
            <w:hideMark/>
          </w:tcPr>
          <w:p w14:paraId="521B8D3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5 543,09</w:t>
            </w:r>
          </w:p>
        </w:tc>
        <w:tc>
          <w:tcPr>
            <w:tcW w:w="1441" w:type="dxa"/>
            <w:tcBorders>
              <w:top w:val="nil"/>
              <w:left w:val="nil"/>
              <w:bottom w:val="single" w:sz="4" w:space="0" w:color="C0C0C0"/>
              <w:right w:val="single" w:sz="4" w:space="0" w:color="C0C0C0"/>
            </w:tcBorders>
            <w:shd w:val="clear" w:color="000000" w:fill="D7EAD3"/>
            <w:vAlign w:val="center"/>
            <w:hideMark/>
          </w:tcPr>
          <w:p w14:paraId="06044E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2 771,55</w:t>
            </w:r>
          </w:p>
        </w:tc>
        <w:tc>
          <w:tcPr>
            <w:tcW w:w="1478" w:type="dxa"/>
            <w:tcBorders>
              <w:top w:val="nil"/>
              <w:left w:val="nil"/>
              <w:bottom w:val="single" w:sz="4" w:space="0" w:color="C0C0C0"/>
              <w:right w:val="single" w:sz="4" w:space="0" w:color="C0C0C0"/>
            </w:tcBorders>
            <w:shd w:val="clear" w:color="000000" w:fill="D7EAD3"/>
            <w:vAlign w:val="center"/>
            <w:hideMark/>
          </w:tcPr>
          <w:p w14:paraId="6E54571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2 771,55</w:t>
            </w:r>
          </w:p>
        </w:tc>
        <w:tc>
          <w:tcPr>
            <w:tcW w:w="5499" w:type="dxa"/>
            <w:tcBorders>
              <w:top w:val="nil"/>
              <w:left w:val="nil"/>
              <w:bottom w:val="single" w:sz="4" w:space="0" w:color="C0C0C0"/>
              <w:right w:val="single" w:sz="4" w:space="0" w:color="C0C0C0"/>
            </w:tcBorders>
            <w:shd w:val="clear" w:color="000000" w:fill="FFFFCC"/>
            <w:vAlign w:val="center"/>
            <w:hideMark/>
          </w:tcPr>
          <w:p w14:paraId="349E5018" w14:textId="77777777" w:rsidR="004806BA" w:rsidRPr="004806BA" w:rsidRDefault="004806BA" w:rsidP="004806BA">
            <w:pPr>
              <w:rPr>
                <w:rFonts w:ascii="Tahoma" w:hAnsi="Tahoma" w:cs="Tahoma"/>
                <w:sz w:val="11"/>
                <w:szCs w:val="11"/>
              </w:rPr>
            </w:pPr>
            <w:r w:rsidRPr="004806BA">
              <w:rPr>
                <w:rFonts w:ascii="Tahoma" w:hAnsi="Tahoma" w:cs="Tahoma"/>
                <w:sz w:val="11"/>
                <w:szCs w:val="11"/>
              </w:rPr>
              <w:t>учтено согласно, утвержденных долгосрочных параметров и планируемых объемов поднятой воды.</w:t>
            </w:r>
          </w:p>
        </w:tc>
      </w:tr>
      <w:tr w:rsidR="004806BA" w:rsidRPr="004806BA" w14:paraId="7558B5C7" w14:textId="77777777" w:rsidTr="004806BA">
        <w:trPr>
          <w:trHeight w:val="450"/>
          <w:jc w:val="center"/>
        </w:trPr>
        <w:tc>
          <w:tcPr>
            <w:tcW w:w="561" w:type="dxa"/>
            <w:tcBorders>
              <w:top w:val="nil"/>
              <w:left w:val="nil"/>
              <w:bottom w:val="nil"/>
              <w:right w:val="nil"/>
            </w:tcBorders>
            <w:shd w:val="clear" w:color="000000" w:fill="FFFF00"/>
            <w:noWrap/>
            <w:vAlign w:val="center"/>
            <w:hideMark/>
          </w:tcPr>
          <w:p w14:paraId="42E2F3E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17B4D55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F69495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3.8</w:t>
            </w:r>
          </w:p>
        </w:tc>
        <w:tc>
          <w:tcPr>
            <w:tcW w:w="5698" w:type="dxa"/>
            <w:tcBorders>
              <w:top w:val="nil"/>
              <w:left w:val="nil"/>
              <w:bottom w:val="single" w:sz="4" w:space="0" w:color="C0C0C0"/>
              <w:right w:val="single" w:sz="4" w:space="0" w:color="C0C0C0"/>
            </w:tcBorders>
            <w:shd w:val="clear" w:color="auto" w:fill="auto"/>
            <w:vAlign w:val="center"/>
            <w:hideMark/>
          </w:tcPr>
          <w:p w14:paraId="552E72AE"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Расходы на оплату труда основного производственного персонала</w:t>
            </w:r>
          </w:p>
        </w:tc>
        <w:tc>
          <w:tcPr>
            <w:tcW w:w="1111" w:type="dxa"/>
            <w:tcBorders>
              <w:top w:val="nil"/>
              <w:left w:val="nil"/>
              <w:bottom w:val="single" w:sz="4" w:space="0" w:color="C0C0C0"/>
              <w:right w:val="single" w:sz="4" w:space="0" w:color="C0C0C0"/>
            </w:tcBorders>
            <w:shd w:val="clear" w:color="auto" w:fill="auto"/>
            <w:vAlign w:val="center"/>
            <w:hideMark/>
          </w:tcPr>
          <w:p w14:paraId="71F25746"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90AFF0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3 417,83</w:t>
            </w:r>
          </w:p>
        </w:tc>
        <w:tc>
          <w:tcPr>
            <w:tcW w:w="1824" w:type="dxa"/>
            <w:tcBorders>
              <w:top w:val="nil"/>
              <w:left w:val="nil"/>
              <w:bottom w:val="single" w:sz="4" w:space="0" w:color="C0C0C0"/>
              <w:right w:val="single" w:sz="4" w:space="0" w:color="C0C0C0"/>
            </w:tcBorders>
            <w:shd w:val="clear" w:color="000000" w:fill="FFFFCC"/>
            <w:vAlign w:val="center"/>
            <w:hideMark/>
          </w:tcPr>
          <w:p w14:paraId="35E5BCD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5 642,75</w:t>
            </w:r>
          </w:p>
        </w:tc>
        <w:tc>
          <w:tcPr>
            <w:tcW w:w="1752" w:type="dxa"/>
            <w:tcBorders>
              <w:top w:val="nil"/>
              <w:left w:val="nil"/>
              <w:bottom w:val="single" w:sz="4" w:space="0" w:color="C0C0C0"/>
              <w:right w:val="single" w:sz="4" w:space="0" w:color="C0C0C0"/>
            </w:tcBorders>
            <w:shd w:val="clear" w:color="000000" w:fill="FFFFCC"/>
            <w:vAlign w:val="center"/>
            <w:hideMark/>
          </w:tcPr>
          <w:p w14:paraId="4989E76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5 543,89</w:t>
            </w:r>
          </w:p>
        </w:tc>
        <w:tc>
          <w:tcPr>
            <w:tcW w:w="1770" w:type="dxa"/>
            <w:tcBorders>
              <w:top w:val="nil"/>
              <w:left w:val="nil"/>
              <w:bottom w:val="single" w:sz="4" w:space="0" w:color="C0C0C0"/>
              <w:right w:val="single" w:sz="4" w:space="0" w:color="C0C0C0"/>
            </w:tcBorders>
            <w:shd w:val="clear" w:color="000000" w:fill="FFFFCC"/>
            <w:vAlign w:val="center"/>
            <w:hideMark/>
          </w:tcPr>
          <w:p w14:paraId="4A7F6B2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5 707,99</w:t>
            </w:r>
          </w:p>
        </w:tc>
        <w:tc>
          <w:tcPr>
            <w:tcW w:w="1818" w:type="dxa"/>
            <w:tcBorders>
              <w:top w:val="nil"/>
              <w:left w:val="nil"/>
              <w:bottom w:val="single" w:sz="4" w:space="0" w:color="C0C0C0"/>
              <w:right w:val="single" w:sz="4" w:space="0" w:color="C0C0C0"/>
            </w:tcBorders>
            <w:shd w:val="clear" w:color="000000" w:fill="FFFFCC"/>
            <w:vAlign w:val="center"/>
            <w:hideMark/>
          </w:tcPr>
          <w:p w14:paraId="153F9A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430,19</w:t>
            </w:r>
          </w:p>
        </w:tc>
        <w:tc>
          <w:tcPr>
            <w:tcW w:w="1812" w:type="dxa"/>
            <w:tcBorders>
              <w:top w:val="nil"/>
              <w:left w:val="nil"/>
              <w:bottom w:val="single" w:sz="4" w:space="0" w:color="C0C0C0"/>
              <w:right w:val="single" w:sz="4" w:space="0" w:color="C0C0C0"/>
            </w:tcBorders>
            <w:shd w:val="clear" w:color="000000" w:fill="FFFFCC"/>
            <w:vAlign w:val="center"/>
            <w:hideMark/>
          </w:tcPr>
          <w:p w14:paraId="4424808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6 138,18</w:t>
            </w:r>
          </w:p>
        </w:tc>
        <w:tc>
          <w:tcPr>
            <w:tcW w:w="1873" w:type="dxa"/>
            <w:tcBorders>
              <w:top w:val="nil"/>
              <w:left w:val="nil"/>
              <w:bottom w:val="single" w:sz="4" w:space="0" w:color="C0C0C0"/>
              <w:right w:val="single" w:sz="4" w:space="0" w:color="C0C0C0"/>
            </w:tcBorders>
            <w:shd w:val="clear" w:color="000000" w:fill="FFFFCC"/>
            <w:vAlign w:val="center"/>
            <w:hideMark/>
          </w:tcPr>
          <w:p w14:paraId="4764758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-5,49</w:t>
            </w:r>
          </w:p>
        </w:tc>
        <w:tc>
          <w:tcPr>
            <w:tcW w:w="1793" w:type="dxa"/>
            <w:tcBorders>
              <w:top w:val="nil"/>
              <w:left w:val="nil"/>
              <w:bottom w:val="single" w:sz="4" w:space="0" w:color="C0C0C0"/>
              <w:right w:val="single" w:sz="4" w:space="0" w:color="C0C0C0"/>
            </w:tcBorders>
            <w:shd w:val="clear" w:color="000000" w:fill="FFFFCC"/>
            <w:vAlign w:val="center"/>
            <w:hideMark/>
          </w:tcPr>
          <w:p w14:paraId="73FD300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5 702,50</w:t>
            </w:r>
          </w:p>
        </w:tc>
        <w:tc>
          <w:tcPr>
            <w:tcW w:w="1441" w:type="dxa"/>
            <w:tcBorders>
              <w:top w:val="nil"/>
              <w:left w:val="nil"/>
              <w:bottom w:val="single" w:sz="4" w:space="0" w:color="C0C0C0"/>
              <w:right w:val="single" w:sz="4" w:space="0" w:color="C0C0C0"/>
            </w:tcBorders>
            <w:shd w:val="clear" w:color="000000" w:fill="D7EAD3"/>
            <w:vAlign w:val="center"/>
            <w:hideMark/>
          </w:tcPr>
          <w:p w14:paraId="5329608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2 851,25</w:t>
            </w:r>
          </w:p>
        </w:tc>
        <w:tc>
          <w:tcPr>
            <w:tcW w:w="1478" w:type="dxa"/>
            <w:tcBorders>
              <w:top w:val="nil"/>
              <w:left w:val="nil"/>
              <w:bottom w:val="single" w:sz="4" w:space="0" w:color="C0C0C0"/>
              <w:right w:val="single" w:sz="4" w:space="0" w:color="C0C0C0"/>
            </w:tcBorders>
            <w:shd w:val="clear" w:color="000000" w:fill="D7EAD3"/>
            <w:vAlign w:val="center"/>
            <w:hideMark/>
          </w:tcPr>
          <w:p w14:paraId="7568F3F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2 851,25</w:t>
            </w:r>
          </w:p>
        </w:tc>
        <w:tc>
          <w:tcPr>
            <w:tcW w:w="5499" w:type="dxa"/>
            <w:vMerge w:val="restart"/>
            <w:tcBorders>
              <w:top w:val="nil"/>
              <w:left w:val="nil"/>
              <w:bottom w:val="nil"/>
              <w:right w:val="single" w:sz="4" w:space="0" w:color="C0C0C0"/>
            </w:tcBorders>
            <w:shd w:val="clear" w:color="000000" w:fill="FFFFCC"/>
            <w:vAlign w:val="center"/>
            <w:hideMark/>
          </w:tcPr>
          <w:p w14:paraId="5664D55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xml:space="preserve">рассчитано исходя из базового уровня операционных расходов 2020 года с применением коэффициентов индексации на 2021 год, 2022 год рассчитанных в соответствии с Методическими указаниями (с учетом ИПЦ Минэкономразвития РФ на 2021 год 103,6%, на 2022 год 103,9%, а также с учетом индекса эффективности операционных расходов 1%) </w:t>
            </w:r>
          </w:p>
        </w:tc>
      </w:tr>
      <w:tr w:rsidR="004806BA" w:rsidRPr="004806BA" w14:paraId="161EE9D7"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742915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7FCDE4B5"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8CBDF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3.8.1</w:t>
            </w:r>
          </w:p>
        </w:tc>
        <w:tc>
          <w:tcPr>
            <w:tcW w:w="5698" w:type="dxa"/>
            <w:tcBorders>
              <w:top w:val="nil"/>
              <w:left w:val="nil"/>
              <w:bottom w:val="single" w:sz="4" w:space="0" w:color="C0C0C0"/>
              <w:right w:val="single" w:sz="4" w:space="0" w:color="C0C0C0"/>
            </w:tcBorders>
            <w:shd w:val="clear" w:color="auto" w:fill="auto"/>
            <w:vAlign w:val="center"/>
            <w:hideMark/>
          </w:tcPr>
          <w:p w14:paraId="604A1321"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Среднемесячная оплата труда</w:t>
            </w:r>
          </w:p>
        </w:tc>
        <w:tc>
          <w:tcPr>
            <w:tcW w:w="1111" w:type="dxa"/>
            <w:tcBorders>
              <w:top w:val="nil"/>
              <w:left w:val="nil"/>
              <w:bottom w:val="single" w:sz="4" w:space="0" w:color="C0C0C0"/>
              <w:right w:val="single" w:sz="4" w:space="0" w:color="C0C0C0"/>
            </w:tcBorders>
            <w:shd w:val="clear" w:color="auto" w:fill="auto"/>
            <w:vAlign w:val="center"/>
            <w:hideMark/>
          </w:tcPr>
          <w:p w14:paraId="14CCCCD5"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0FDAB3D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19 934,36</w:t>
            </w:r>
          </w:p>
        </w:tc>
        <w:tc>
          <w:tcPr>
            <w:tcW w:w="1824" w:type="dxa"/>
            <w:tcBorders>
              <w:top w:val="nil"/>
              <w:left w:val="nil"/>
              <w:bottom w:val="single" w:sz="4" w:space="0" w:color="C0C0C0"/>
              <w:right w:val="single" w:sz="4" w:space="0" w:color="C0C0C0"/>
            </w:tcBorders>
            <w:shd w:val="clear" w:color="000000" w:fill="D7EAD3"/>
            <w:vAlign w:val="center"/>
            <w:hideMark/>
          </w:tcPr>
          <w:p w14:paraId="5431016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24 748,91</w:t>
            </w:r>
          </w:p>
        </w:tc>
        <w:tc>
          <w:tcPr>
            <w:tcW w:w="1752" w:type="dxa"/>
            <w:tcBorders>
              <w:top w:val="nil"/>
              <w:left w:val="nil"/>
              <w:bottom w:val="single" w:sz="4" w:space="0" w:color="C0C0C0"/>
              <w:right w:val="single" w:sz="4" w:space="0" w:color="C0C0C0"/>
            </w:tcBorders>
            <w:shd w:val="clear" w:color="000000" w:fill="D7EAD3"/>
            <w:vAlign w:val="center"/>
            <w:hideMark/>
          </w:tcPr>
          <w:p w14:paraId="770F101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32 999,36</w:t>
            </w:r>
          </w:p>
        </w:tc>
        <w:tc>
          <w:tcPr>
            <w:tcW w:w="1770" w:type="dxa"/>
            <w:tcBorders>
              <w:top w:val="nil"/>
              <w:left w:val="nil"/>
              <w:bottom w:val="single" w:sz="4" w:space="0" w:color="C0C0C0"/>
              <w:right w:val="single" w:sz="4" w:space="0" w:color="C0C0C0"/>
            </w:tcBorders>
            <w:shd w:val="clear" w:color="000000" w:fill="D7EAD3"/>
            <w:vAlign w:val="center"/>
            <w:hideMark/>
          </w:tcPr>
          <w:p w14:paraId="17E986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33 976,14</w:t>
            </w:r>
          </w:p>
        </w:tc>
        <w:tc>
          <w:tcPr>
            <w:tcW w:w="1818" w:type="dxa"/>
            <w:tcBorders>
              <w:top w:val="nil"/>
              <w:left w:val="nil"/>
              <w:bottom w:val="single" w:sz="4" w:space="0" w:color="C0C0C0"/>
              <w:right w:val="single" w:sz="4" w:space="0" w:color="C0C0C0"/>
            </w:tcBorders>
            <w:shd w:val="clear" w:color="000000" w:fill="D7EAD3"/>
            <w:vAlign w:val="center"/>
            <w:hideMark/>
          </w:tcPr>
          <w:p w14:paraId="74E5E3F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-7 054,28</w:t>
            </w:r>
          </w:p>
        </w:tc>
        <w:tc>
          <w:tcPr>
            <w:tcW w:w="1812" w:type="dxa"/>
            <w:tcBorders>
              <w:top w:val="nil"/>
              <w:left w:val="nil"/>
              <w:bottom w:val="single" w:sz="4" w:space="0" w:color="C0C0C0"/>
              <w:right w:val="single" w:sz="4" w:space="0" w:color="C0C0C0"/>
            </w:tcBorders>
            <w:shd w:val="clear" w:color="000000" w:fill="D7EAD3"/>
            <w:vAlign w:val="center"/>
            <w:hideMark/>
          </w:tcPr>
          <w:p w14:paraId="3266F44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26 921,86</w:t>
            </w:r>
          </w:p>
        </w:tc>
        <w:tc>
          <w:tcPr>
            <w:tcW w:w="1873" w:type="dxa"/>
            <w:tcBorders>
              <w:top w:val="nil"/>
              <w:left w:val="nil"/>
              <w:bottom w:val="single" w:sz="4" w:space="0" w:color="C0C0C0"/>
              <w:right w:val="single" w:sz="4" w:space="0" w:color="C0C0C0"/>
            </w:tcBorders>
            <w:shd w:val="clear" w:color="000000" w:fill="D7EAD3"/>
            <w:vAlign w:val="center"/>
            <w:hideMark/>
          </w:tcPr>
          <w:p w14:paraId="32B67D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1DE7F7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33 943,47</w:t>
            </w:r>
          </w:p>
        </w:tc>
        <w:tc>
          <w:tcPr>
            <w:tcW w:w="1441" w:type="dxa"/>
            <w:tcBorders>
              <w:top w:val="nil"/>
              <w:left w:val="nil"/>
              <w:bottom w:val="single" w:sz="4" w:space="0" w:color="C0C0C0"/>
              <w:right w:val="single" w:sz="4" w:space="0" w:color="C0C0C0"/>
            </w:tcBorders>
            <w:shd w:val="clear" w:color="000000" w:fill="D7EAD3"/>
            <w:vAlign w:val="center"/>
            <w:hideMark/>
          </w:tcPr>
          <w:p w14:paraId="671831A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33 943,47</w:t>
            </w:r>
          </w:p>
        </w:tc>
        <w:tc>
          <w:tcPr>
            <w:tcW w:w="1478" w:type="dxa"/>
            <w:tcBorders>
              <w:top w:val="nil"/>
              <w:left w:val="nil"/>
              <w:bottom w:val="single" w:sz="4" w:space="0" w:color="C0C0C0"/>
              <w:right w:val="single" w:sz="4" w:space="0" w:color="C0C0C0"/>
            </w:tcBorders>
            <w:shd w:val="clear" w:color="000000" w:fill="D7EAD3"/>
            <w:vAlign w:val="center"/>
            <w:hideMark/>
          </w:tcPr>
          <w:p w14:paraId="2636AB2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33 943,47</w:t>
            </w:r>
          </w:p>
        </w:tc>
        <w:tc>
          <w:tcPr>
            <w:tcW w:w="5499" w:type="dxa"/>
            <w:vMerge/>
            <w:tcBorders>
              <w:top w:val="nil"/>
              <w:left w:val="nil"/>
              <w:bottom w:val="nil"/>
              <w:right w:val="single" w:sz="4" w:space="0" w:color="C0C0C0"/>
            </w:tcBorders>
            <w:vAlign w:val="center"/>
            <w:hideMark/>
          </w:tcPr>
          <w:p w14:paraId="1A505022" w14:textId="77777777" w:rsidR="004806BA" w:rsidRPr="004806BA" w:rsidRDefault="004806BA" w:rsidP="004806BA">
            <w:pPr>
              <w:rPr>
                <w:rFonts w:ascii="Tahoma" w:hAnsi="Tahoma" w:cs="Tahoma"/>
                <w:sz w:val="11"/>
                <w:szCs w:val="11"/>
              </w:rPr>
            </w:pPr>
          </w:p>
        </w:tc>
      </w:tr>
      <w:tr w:rsidR="004806BA" w:rsidRPr="004806BA" w14:paraId="55115FC9" w14:textId="77777777" w:rsidTr="004806BA">
        <w:trPr>
          <w:trHeight w:val="225"/>
          <w:jc w:val="center"/>
        </w:trPr>
        <w:tc>
          <w:tcPr>
            <w:tcW w:w="561" w:type="dxa"/>
            <w:tcBorders>
              <w:top w:val="nil"/>
              <w:left w:val="nil"/>
              <w:bottom w:val="nil"/>
              <w:right w:val="nil"/>
            </w:tcBorders>
            <w:shd w:val="clear" w:color="000000" w:fill="FFFF00"/>
            <w:noWrap/>
            <w:vAlign w:val="center"/>
            <w:hideMark/>
          </w:tcPr>
          <w:p w14:paraId="3AFDAD8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30F603E2"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8FFBCA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3.8.2</w:t>
            </w:r>
          </w:p>
        </w:tc>
        <w:tc>
          <w:tcPr>
            <w:tcW w:w="5698" w:type="dxa"/>
            <w:tcBorders>
              <w:top w:val="nil"/>
              <w:left w:val="nil"/>
              <w:bottom w:val="single" w:sz="4" w:space="0" w:color="C0C0C0"/>
              <w:right w:val="single" w:sz="4" w:space="0" w:color="C0C0C0"/>
            </w:tcBorders>
            <w:shd w:val="clear" w:color="auto" w:fill="auto"/>
            <w:vAlign w:val="center"/>
            <w:hideMark/>
          </w:tcPr>
          <w:p w14:paraId="35F564C7"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Численность производственного персонала</w:t>
            </w:r>
          </w:p>
        </w:tc>
        <w:tc>
          <w:tcPr>
            <w:tcW w:w="1111" w:type="dxa"/>
            <w:tcBorders>
              <w:top w:val="nil"/>
              <w:left w:val="nil"/>
              <w:bottom w:val="single" w:sz="4" w:space="0" w:color="C0C0C0"/>
              <w:right w:val="single" w:sz="4" w:space="0" w:color="C0C0C0"/>
            </w:tcBorders>
            <w:shd w:val="clear" w:color="auto" w:fill="auto"/>
            <w:vAlign w:val="center"/>
            <w:hideMark/>
          </w:tcPr>
          <w:p w14:paraId="222807C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чел</w:t>
            </w:r>
          </w:p>
        </w:tc>
        <w:tc>
          <w:tcPr>
            <w:tcW w:w="1843" w:type="dxa"/>
            <w:tcBorders>
              <w:top w:val="nil"/>
              <w:left w:val="nil"/>
              <w:bottom w:val="single" w:sz="4" w:space="0" w:color="C0C0C0"/>
              <w:right w:val="single" w:sz="4" w:space="0" w:color="C0C0C0"/>
            </w:tcBorders>
            <w:shd w:val="clear" w:color="000000" w:fill="FFFFCC"/>
            <w:vAlign w:val="center"/>
            <w:hideMark/>
          </w:tcPr>
          <w:p w14:paraId="74BF1C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14,29</w:t>
            </w:r>
          </w:p>
        </w:tc>
        <w:tc>
          <w:tcPr>
            <w:tcW w:w="1824" w:type="dxa"/>
            <w:tcBorders>
              <w:top w:val="nil"/>
              <w:left w:val="nil"/>
              <w:bottom w:val="single" w:sz="4" w:space="0" w:color="C0C0C0"/>
              <w:right w:val="single" w:sz="4" w:space="0" w:color="C0C0C0"/>
            </w:tcBorders>
            <w:shd w:val="clear" w:color="000000" w:fill="FFFFCC"/>
            <w:vAlign w:val="center"/>
            <w:hideMark/>
          </w:tcPr>
          <w:p w14:paraId="62C1F2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19,00</w:t>
            </w:r>
          </w:p>
        </w:tc>
        <w:tc>
          <w:tcPr>
            <w:tcW w:w="1752" w:type="dxa"/>
            <w:tcBorders>
              <w:top w:val="nil"/>
              <w:left w:val="nil"/>
              <w:bottom w:val="single" w:sz="4" w:space="0" w:color="C0C0C0"/>
              <w:right w:val="single" w:sz="4" w:space="0" w:color="C0C0C0"/>
            </w:tcBorders>
            <w:shd w:val="clear" w:color="000000" w:fill="FFFFCC"/>
            <w:vAlign w:val="center"/>
            <w:hideMark/>
          </w:tcPr>
          <w:p w14:paraId="457DC10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14,00</w:t>
            </w:r>
          </w:p>
        </w:tc>
        <w:tc>
          <w:tcPr>
            <w:tcW w:w="1770" w:type="dxa"/>
            <w:tcBorders>
              <w:top w:val="nil"/>
              <w:left w:val="nil"/>
              <w:bottom w:val="single" w:sz="4" w:space="0" w:color="C0C0C0"/>
              <w:right w:val="single" w:sz="4" w:space="0" w:color="C0C0C0"/>
            </w:tcBorders>
            <w:shd w:val="clear" w:color="000000" w:fill="FFFFCC"/>
            <w:vAlign w:val="center"/>
            <w:hideMark/>
          </w:tcPr>
          <w:p w14:paraId="0462C7F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14,00</w:t>
            </w:r>
          </w:p>
        </w:tc>
        <w:tc>
          <w:tcPr>
            <w:tcW w:w="1818" w:type="dxa"/>
            <w:tcBorders>
              <w:top w:val="nil"/>
              <w:left w:val="nil"/>
              <w:bottom w:val="single" w:sz="4" w:space="0" w:color="C0C0C0"/>
              <w:right w:val="single" w:sz="4" w:space="0" w:color="C0C0C0"/>
            </w:tcBorders>
            <w:shd w:val="clear" w:color="000000" w:fill="FFFFCC"/>
            <w:vAlign w:val="center"/>
            <w:hideMark/>
          </w:tcPr>
          <w:p w14:paraId="5C9E1E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5,00</w:t>
            </w:r>
          </w:p>
        </w:tc>
        <w:tc>
          <w:tcPr>
            <w:tcW w:w="1812" w:type="dxa"/>
            <w:tcBorders>
              <w:top w:val="nil"/>
              <w:left w:val="nil"/>
              <w:bottom w:val="single" w:sz="4" w:space="0" w:color="C0C0C0"/>
              <w:right w:val="single" w:sz="4" w:space="0" w:color="C0C0C0"/>
            </w:tcBorders>
            <w:shd w:val="clear" w:color="000000" w:fill="FFFFCC"/>
            <w:vAlign w:val="center"/>
            <w:hideMark/>
          </w:tcPr>
          <w:p w14:paraId="39118B8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19,00</w:t>
            </w:r>
          </w:p>
        </w:tc>
        <w:tc>
          <w:tcPr>
            <w:tcW w:w="1873" w:type="dxa"/>
            <w:tcBorders>
              <w:top w:val="nil"/>
              <w:left w:val="nil"/>
              <w:bottom w:val="single" w:sz="4" w:space="0" w:color="C0C0C0"/>
              <w:right w:val="single" w:sz="4" w:space="0" w:color="C0C0C0"/>
            </w:tcBorders>
            <w:shd w:val="clear" w:color="000000" w:fill="FFFFCC"/>
            <w:vAlign w:val="center"/>
            <w:hideMark/>
          </w:tcPr>
          <w:p w14:paraId="71226BB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508B5C1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14,00</w:t>
            </w:r>
          </w:p>
        </w:tc>
        <w:tc>
          <w:tcPr>
            <w:tcW w:w="1441" w:type="dxa"/>
            <w:tcBorders>
              <w:top w:val="nil"/>
              <w:left w:val="nil"/>
              <w:bottom w:val="single" w:sz="4" w:space="0" w:color="C0C0C0"/>
              <w:right w:val="single" w:sz="4" w:space="0" w:color="C0C0C0"/>
            </w:tcBorders>
            <w:shd w:val="clear" w:color="000000" w:fill="D7EAD3"/>
            <w:vAlign w:val="center"/>
            <w:hideMark/>
          </w:tcPr>
          <w:p w14:paraId="0D58CE1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14,00</w:t>
            </w:r>
          </w:p>
        </w:tc>
        <w:tc>
          <w:tcPr>
            <w:tcW w:w="1478" w:type="dxa"/>
            <w:tcBorders>
              <w:top w:val="nil"/>
              <w:left w:val="nil"/>
              <w:bottom w:val="single" w:sz="4" w:space="0" w:color="C0C0C0"/>
              <w:right w:val="single" w:sz="4" w:space="0" w:color="C0C0C0"/>
            </w:tcBorders>
            <w:shd w:val="clear" w:color="000000" w:fill="D7EAD3"/>
            <w:vAlign w:val="center"/>
            <w:hideMark/>
          </w:tcPr>
          <w:p w14:paraId="22E682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14,00</w:t>
            </w:r>
          </w:p>
        </w:tc>
        <w:tc>
          <w:tcPr>
            <w:tcW w:w="5499" w:type="dxa"/>
            <w:vMerge/>
            <w:tcBorders>
              <w:top w:val="nil"/>
              <w:left w:val="nil"/>
              <w:bottom w:val="nil"/>
              <w:right w:val="single" w:sz="4" w:space="0" w:color="C0C0C0"/>
            </w:tcBorders>
            <w:vAlign w:val="center"/>
            <w:hideMark/>
          </w:tcPr>
          <w:p w14:paraId="0018DE36" w14:textId="77777777" w:rsidR="004806BA" w:rsidRPr="004806BA" w:rsidRDefault="004806BA" w:rsidP="004806BA">
            <w:pPr>
              <w:rPr>
                <w:rFonts w:ascii="Tahoma" w:hAnsi="Tahoma" w:cs="Tahoma"/>
                <w:sz w:val="11"/>
                <w:szCs w:val="11"/>
              </w:rPr>
            </w:pPr>
          </w:p>
        </w:tc>
      </w:tr>
      <w:tr w:rsidR="004806BA" w:rsidRPr="004806BA" w14:paraId="5286F712" w14:textId="77777777" w:rsidTr="004806BA">
        <w:trPr>
          <w:trHeight w:val="450"/>
          <w:jc w:val="center"/>
        </w:trPr>
        <w:tc>
          <w:tcPr>
            <w:tcW w:w="561" w:type="dxa"/>
            <w:tcBorders>
              <w:top w:val="nil"/>
              <w:left w:val="nil"/>
              <w:bottom w:val="nil"/>
              <w:right w:val="nil"/>
            </w:tcBorders>
            <w:shd w:val="clear" w:color="000000" w:fill="FFFF00"/>
            <w:noWrap/>
            <w:vAlign w:val="center"/>
            <w:hideMark/>
          </w:tcPr>
          <w:p w14:paraId="16947545"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5863919C"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ED5FAB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3.9</w:t>
            </w:r>
          </w:p>
        </w:tc>
        <w:tc>
          <w:tcPr>
            <w:tcW w:w="5698" w:type="dxa"/>
            <w:tcBorders>
              <w:top w:val="nil"/>
              <w:left w:val="nil"/>
              <w:bottom w:val="single" w:sz="4" w:space="0" w:color="C0C0C0"/>
              <w:right w:val="single" w:sz="4" w:space="0" w:color="C0C0C0"/>
            </w:tcBorders>
            <w:shd w:val="clear" w:color="auto" w:fill="auto"/>
            <w:vAlign w:val="center"/>
            <w:hideMark/>
          </w:tcPr>
          <w:p w14:paraId="71FF3D27"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11" w:type="dxa"/>
            <w:tcBorders>
              <w:top w:val="nil"/>
              <w:left w:val="nil"/>
              <w:bottom w:val="single" w:sz="4" w:space="0" w:color="C0C0C0"/>
              <w:right w:val="single" w:sz="4" w:space="0" w:color="C0C0C0"/>
            </w:tcBorders>
            <w:shd w:val="clear" w:color="auto" w:fill="auto"/>
            <w:vAlign w:val="center"/>
            <w:hideMark/>
          </w:tcPr>
          <w:p w14:paraId="67D9EDE3"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E880CE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1 032,18</w:t>
            </w:r>
          </w:p>
        </w:tc>
        <w:tc>
          <w:tcPr>
            <w:tcW w:w="1824" w:type="dxa"/>
            <w:tcBorders>
              <w:top w:val="nil"/>
              <w:left w:val="nil"/>
              <w:bottom w:val="single" w:sz="4" w:space="0" w:color="C0C0C0"/>
              <w:right w:val="single" w:sz="4" w:space="0" w:color="C0C0C0"/>
            </w:tcBorders>
            <w:shd w:val="clear" w:color="000000" w:fill="FFFFCC"/>
            <w:vAlign w:val="center"/>
            <w:hideMark/>
          </w:tcPr>
          <w:p w14:paraId="346317C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1 682,72</w:t>
            </w:r>
          </w:p>
        </w:tc>
        <w:tc>
          <w:tcPr>
            <w:tcW w:w="1752" w:type="dxa"/>
            <w:tcBorders>
              <w:top w:val="nil"/>
              <w:left w:val="nil"/>
              <w:bottom w:val="single" w:sz="4" w:space="0" w:color="C0C0C0"/>
              <w:right w:val="single" w:sz="4" w:space="0" w:color="C0C0C0"/>
            </w:tcBorders>
            <w:shd w:val="clear" w:color="000000" w:fill="FFFFCC"/>
            <w:vAlign w:val="center"/>
            <w:hideMark/>
          </w:tcPr>
          <w:p w14:paraId="58936FA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1 674,26</w:t>
            </w:r>
          </w:p>
        </w:tc>
        <w:tc>
          <w:tcPr>
            <w:tcW w:w="1770" w:type="dxa"/>
            <w:tcBorders>
              <w:top w:val="nil"/>
              <w:left w:val="nil"/>
              <w:bottom w:val="single" w:sz="4" w:space="0" w:color="C0C0C0"/>
              <w:right w:val="single" w:sz="4" w:space="0" w:color="C0C0C0"/>
            </w:tcBorders>
            <w:shd w:val="clear" w:color="000000" w:fill="FFFFCC"/>
            <w:vAlign w:val="center"/>
            <w:hideMark/>
          </w:tcPr>
          <w:p w14:paraId="2B2E3A8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1 723,81</w:t>
            </w:r>
          </w:p>
        </w:tc>
        <w:tc>
          <w:tcPr>
            <w:tcW w:w="1818" w:type="dxa"/>
            <w:tcBorders>
              <w:top w:val="nil"/>
              <w:left w:val="nil"/>
              <w:bottom w:val="single" w:sz="4" w:space="0" w:color="C0C0C0"/>
              <w:right w:val="single" w:sz="4" w:space="0" w:color="C0C0C0"/>
            </w:tcBorders>
            <w:shd w:val="clear" w:color="000000" w:fill="FFFFCC"/>
            <w:vAlign w:val="center"/>
            <w:hideMark/>
          </w:tcPr>
          <w:p w14:paraId="2787E1A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129,92</w:t>
            </w:r>
          </w:p>
        </w:tc>
        <w:tc>
          <w:tcPr>
            <w:tcW w:w="1812" w:type="dxa"/>
            <w:tcBorders>
              <w:top w:val="nil"/>
              <w:left w:val="nil"/>
              <w:bottom w:val="single" w:sz="4" w:space="0" w:color="C0C0C0"/>
              <w:right w:val="single" w:sz="4" w:space="0" w:color="C0C0C0"/>
            </w:tcBorders>
            <w:shd w:val="clear" w:color="000000" w:fill="FFFFCC"/>
            <w:vAlign w:val="center"/>
            <w:hideMark/>
          </w:tcPr>
          <w:p w14:paraId="22E8754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1 853,73</w:t>
            </w:r>
          </w:p>
        </w:tc>
        <w:tc>
          <w:tcPr>
            <w:tcW w:w="1873" w:type="dxa"/>
            <w:tcBorders>
              <w:top w:val="nil"/>
              <w:left w:val="nil"/>
              <w:bottom w:val="single" w:sz="4" w:space="0" w:color="C0C0C0"/>
              <w:right w:val="single" w:sz="4" w:space="0" w:color="C0C0C0"/>
            </w:tcBorders>
            <w:shd w:val="clear" w:color="000000" w:fill="FFFFCC"/>
            <w:vAlign w:val="center"/>
            <w:hideMark/>
          </w:tcPr>
          <w:p w14:paraId="4AE7BB5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-1,66</w:t>
            </w:r>
          </w:p>
        </w:tc>
        <w:tc>
          <w:tcPr>
            <w:tcW w:w="1793" w:type="dxa"/>
            <w:tcBorders>
              <w:top w:val="nil"/>
              <w:left w:val="nil"/>
              <w:bottom w:val="single" w:sz="4" w:space="0" w:color="C0C0C0"/>
              <w:right w:val="single" w:sz="4" w:space="0" w:color="C0C0C0"/>
            </w:tcBorders>
            <w:shd w:val="clear" w:color="000000" w:fill="FFFFCC"/>
            <w:vAlign w:val="center"/>
            <w:hideMark/>
          </w:tcPr>
          <w:p w14:paraId="370B12A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1 722,16</w:t>
            </w:r>
          </w:p>
        </w:tc>
        <w:tc>
          <w:tcPr>
            <w:tcW w:w="1441" w:type="dxa"/>
            <w:tcBorders>
              <w:top w:val="nil"/>
              <w:left w:val="nil"/>
              <w:bottom w:val="single" w:sz="4" w:space="0" w:color="C0C0C0"/>
              <w:right w:val="single" w:sz="4" w:space="0" w:color="C0C0C0"/>
            </w:tcBorders>
            <w:shd w:val="clear" w:color="000000" w:fill="D7EAD3"/>
            <w:vAlign w:val="center"/>
            <w:hideMark/>
          </w:tcPr>
          <w:p w14:paraId="3ED7A24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861,08</w:t>
            </w:r>
          </w:p>
        </w:tc>
        <w:tc>
          <w:tcPr>
            <w:tcW w:w="1478" w:type="dxa"/>
            <w:tcBorders>
              <w:top w:val="nil"/>
              <w:left w:val="nil"/>
              <w:bottom w:val="single" w:sz="4" w:space="0" w:color="C0C0C0"/>
              <w:right w:val="single" w:sz="4" w:space="0" w:color="C0C0C0"/>
            </w:tcBorders>
            <w:shd w:val="clear" w:color="000000" w:fill="D7EAD3"/>
            <w:vAlign w:val="center"/>
            <w:hideMark/>
          </w:tcPr>
          <w:p w14:paraId="71786EA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861,08</w:t>
            </w:r>
          </w:p>
        </w:tc>
        <w:tc>
          <w:tcPr>
            <w:tcW w:w="5499" w:type="dxa"/>
            <w:vMerge/>
            <w:tcBorders>
              <w:top w:val="nil"/>
              <w:left w:val="nil"/>
              <w:bottom w:val="nil"/>
              <w:right w:val="single" w:sz="4" w:space="0" w:color="C0C0C0"/>
            </w:tcBorders>
            <w:vAlign w:val="center"/>
            <w:hideMark/>
          </w:tcPr>
          <w:p w14:paraId="343AE599" w14:textId="77777777" w:rsidR="004806BA" w:rsidRPr="004806BA" w:rsidRDefault="004806BA" w:rsidP="004806BA">
            <w:pPr>
              <w:rPr>
                <w:rFonts w:ascii="Tahoma" w:hAnsi="Tahoma" w:cs="Tahoma"/>
                <w:sz w:val="11"/>
                <w:szCs w:val="11"/>
              </w:rPr>
            </w:pPr>
          </w:p>
        </w:tc>
      </w:tr>
      <w:tr w:rsidR="004806BA" w:rsidRPr="004806BA" w14:paraId="55F1081E"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1EC15B3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7AD5E3A3"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A8AD20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3.11</w:t>
            </w:r>
          </w:p>
        </w:tc>
        <w:tc>
          <w:tcPr>
            <w:tcW w:w="5698" w:type="dxa"/>
            <w:tcBorders>
              <w:top w:val="nil"/>
              <w:left w:val="nil"/>
              <w:bottom w:val="single" w:sz="4" w:space="0" w:color="C0C0C0"/>
              <w:right w:val="single" w:sz="4" w:space="0" w:color="C0C0C0"/>
            </w:tcBorders>
            <w:shd w:val="clear" w:color="auto" w:fill="auto"/>
            <w:vAlign w:val="center"/>
            <w:hideMark/>
          </w:tcPr>
          <w:p w14:paraId="3AA96E61"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Цеховые (общехозяйственные) расходы, в том числе:</w:t>
            </w:r>
          </w:p>
        </w:tc>
        <w:tc>
          <w:tcPr>
            <w:tcW w:w="1111" w:type="dxa"/>
            <w:tcBorders>
              <w:top w:val="nil"/>
              <w:left w:val="nil"/>
              <w:bottom w:val="single" w:sz="4" w:space="0" w:color="C0C0C0"/>
              <w:right w:val="single" w:sz="4" w:space="0" w:color="C0C0C0"/>
            </w:tcBorders>
            <w:shd w:val="clear" w:color="auto" w:fill="auto"/>
            <w:vAlign w:val="center"/>
            <w:hideMark/>
          </w:tcPr>
          <w:p w14:paraId="10FC4C7E"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A0F3BA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1 908,07</w:t>
            </w:r>
          </w:p>
        </w:tc>
        <w:tc>
          <w:tcPr>
            <w:tcW w:w="1824" w:type="dxa"/>
            <w:tcBorders>
              <w:top w:val="nil"/>
              <w:left w:val="nil"/>
              <w:bottom w:val="single" w:sz="4" w:space="0" w:color="C0C0C0"/>
              <w:right w:val="single" w:sz="4" w:space="0" w:color="C0C0C0"/>
            </w:tcBorders>
            <w:shd w:val="clear" w:color="000000" w:fill="D7EAD3"/>
            <w:vAlign w:val="center"/>
            <w:hideMark/>
          </w:tcPr>
          <w:p w14:paraId="7570C3F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15 841,85</w:t>
            </w:r>
          </w:p>
        </w:tc>
        <w:tc>
          <w:tcPr>
            <w:tcW w:w="1752" w:type="dxa"/>
            <w:tcBorders>
              <w:top w:val="nil"/>
              <w:left w:val="nil"/>
              <w:bottom w:val="single" w:sz="4" w:space="0" w:color="C0C0C0"/>
              <w:right w:val="single" w:sz="4" w:space="0" w:color="C0C0C0"/>
            </w:tcBorders>
            <w:shd w:val="clear" w:color="000000" w:fill="D7EAD3"/>
            <w:vAlign w:val="center"/>
            <w:hideMark/>
          </w:tcPr>
          <w:p w14:paraId="0219F6E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2 992,01</w:t>
            </w:r>
          </w:p>
        </w:tc>
        <w:tc>
          <w:tcPr>
            <w:tcW w:w="1770" w:type="dxa"/>
            <w:tcBorders>
              <w:top w:val="nil"/>
              <w:left w:val="nil"/>
              <w:bottom w:val="single" w:sz="4" w:space="0" w:color="C0C0C0"/>
              <w:right w:val="single" w:sz="4" w:space="0" w:color="C0C0C0"/>
            </w:tcBorders>
            <w:shd w:val="clear" w:color="000000" w:fill="D7EAD3"/>
            <w:vAlign w:val="center"/>
            <w:hideMark/>
          </w:tcPr>
          <w:p w14:paraId="3922BE0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3 080,57</w:t>
            </w:r>
          </w:p>
        </w:tc>
        <w:tc>
          <w:tcPr>
            <w:tcW w:w="1818" w:type="dxa"/>
            <w:tcBorders>
              <w:top w:val="nil"/>
              <w:left w:val="nil"/>
              <w:bottom w:val="single" w:sz="4" w:space="0" w:color="C0C0C0"/>
              <w:right w:val="single" w:sz="4" w:space="0" w:color="C0C0C0"/>
            </w:tcBorders>
            <w:shd w:val="clear" w:color="000000" w:fill="D7EAD3"/>
            <w:vAlign w:val="center"/>
            <w:hideMark/>
          </w:tcPr>
          <w:p w14:paraId="04E1343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13 002,39</w:t>
            </w:r>
          </w:p>
        </w:tc>
        <w:tc>
          <w:tcPr>
            <w:tcW w:w="1812" w:type="dxa"/>
            <w:tcBorders>
              <w:top w:val="nil"/>
              <w:left w:val="nil"/>
              <w:bottom w:val="single" w:sz="4" w:space="0" w:color="C0C0C0"/>
              <w:right w:val="single" w:sz="4" w:space="0" w:color="C0C0C0"/>
            </w:tcBorders>
            <w:shd w:val="clear" w:color="000000" w:fill="D7EAD3"/>
            <w:vAlign w:val="center"/>
            <w:hideMark/>
          </w:tcPr>
          <w:p w14:paraId="4E9DF84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16 082,97</w:t>
            </w:r>
          </w:p>
        </w:tc>
        <w:tc>
          <w:tcPr>
            <w:tcW w:w="1873" w:type="dxa"/>
            <w:tcBorders>
              <w:top w:val="nil"/>
              <w:left w:val="nil"/>
              <w:bottom w:val="single" w:sz="4" w:space="0" w:color="C0C0C0"/>
              <w:right w:val="single" w:sz="4" w:space="0" w:color="C0C0C0"/>
            </w:tcBorders>
            <w:shd w:val="clear" w:color="000000" w:fill="D7EAD3"/>
            <w:vAlign w:val="center"/>
            <w:hideMark/>
          </w:tcPr>
          <w:p w14:paraId="1D49A54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-2,96</w:t>
            </w:r>
          </w:p>
        </w:tc>
        <w:tc>
          <w:tcPr>
            <w:tcW w:w="1793" w:type="dxa"/>
            <w:tcBorders>
              <w:top w:val="nil"/>
              <w:left w:val="nil"/>
              <w:bottom w:val="single" w:sz="4" w:space="0" w:color="C0C0C0"/>
              <w:right w:val="single" w:sz="4" w:space="0" w:color="C0C0C0"/>
            </w:tcBorders>
            <w:shd w:val="clear" w:color="000000" w:fill="D7EAD3"/>
            <w:vAlign w:val="center"/>
            <w:hideMark/>
          </w:tcPr>
          <w:p w14:paraId="2D55D86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3 077,61</w:t>
            </w:r>
          </w:p>
        </w:tc>
        <w:tc>
          <w:tcPr>
            <w:tcW w:w="1441" w:type="dxa"/>
            <w:tcBorders>
              <w:top w:val="nil"/>
              <w:left w:val="nil"/>
              <w:bottom w:val="single" w:sz="4" w:space="0" w:color="C0C0C0"/>
              <w:right w:val="single" w:sz="4" w:space="0" w:color="C0C0C0"/>
            </w:tcBorders>
            <w:shd w:val="clear" w:color="000000" w:fill="D7EAD3"/>
            <w:vAlign w:val="center"/>
            <w:hideMark/>
          </w:tcPr>
          <w:p w14:paraId="515BB1D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1 538,81</w:t>
            </w:r>
          </w:p>
        </w:tc>
        <w:tc>
          <w:tcPr>
            <w:tcW w:w="1478" w:type="dxa"/>
            <w:tcBorders>
              <w:top w:val="nil"/>
              <w:left w:val="nil"/>
              <w:bottom w:val="single" w:sz="4" w:space="0" w:color="C0C0C0"/>
              <w:right w:val="single" w:sz="4" w:space="0" w:color="C0C0C0"/>
            </w:tcBorders>
            <w:shd w:val="clear" w:color="000000" w:fill="D7EAD3"/>
            <w:vAlign w:val="center"/>
            <w:hideMark/>
          </w:tcPr>
          <w:p w14:paraId="45C1AD4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1 538,81</w:t>
            </w:r>
          </w:p>
        </w:tc>
        <w:tc>
          <w:tcPr>
            <w:tcW w:w="5499" w:type="dxa"/>
            <w:vMerge/>
            <w:tcBorders>
              <w:top w:val="nil"/>
              <w:left w:val="nil"/>
              <w:bottom w:val="nil"/>
              <w:right w:val="single" w:sz="4" w:space="0" w:color="C0C0C0"/>
            </w:tcBorders>
            <w:vAlign w:val="center"/>
            <w:hideMark/>
          </w:tcPr>
          <w:p w14:paraId="3221CE38" w14:textId="77777777" w:rsidR="004806BA" w:rsidRPr="004806BA" w:rsidRDefault="004806BA" w:rsidP="004806BA">
            <w:pPr>
              <w:rPr>
                <w:rFonts w:ascii="Tahoma" w:hAnsi="Tahoma" w:cs="Tahoma"/>
                <w:sz w:val="11"/>
                <w:szCs w:val="11"/>
              </w:rPr>
            </w:pPr>
          </w:p>
        </w:tc>
      </w:tr>
      <w:tr w:rsidR="004806BA" w:rsidRPr="004806BA" w14:paraId="6E7F65E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1AD1559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6BCC8061"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F65E7E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w:t>
            </w:r>
          </w:p>
        </w:tc>
        <w:tc>
          <w:tcPr>
            <w:tcW w:w="5698" w:type="dxa"/>
            <w:tcBorders>
              <w:top w:val="nil"/>
              <w:left w:val="nil"/>
              <w:bottom w:val="single" w:sz="4" w:space="0" w:color="C0C0C0"/>
              <w:right w:val="single" w:sz="4" w:space="0" w:color="C0C0C0"/>
            </w:tcBorders>
            <w:shd w:val="clear" w:color="auto" w:fill="auto"/>
            <w:vAlign w:val="center"/>
            <w:hideMark/>
          </w:tcPr>
          <w:p w14:paraId="237D3FBD"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Прочие расходы, в том числе:</w:t>
            </w:r>
          </w:p>
        </w:tc>
        <w:tc>
          <w:tcPr>
            <w:tcW w:w="1111" w:type="dxa"/>
            <w:tcBorders>
              <w:top w:val="nil"/>
              <w:left w:val="nil"/>
              <w:bottom w:val="single" w:sz="4" w:space="0" w:color="C0C0C0"/>
              <w:right w:val="single" w:sz="4" w:space="0" w:color="C0C0C0"/>
            </w:tcBorders>
            <w:shd w:val="clear" w:color="auto" w:fill="auto"/>
            <w:vAlign w:val="center"/>
            <w:hideMark/>
          </w:tcPr>
          <w:p w14:paraId="1702F474"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768C1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1 908,07</w:t>
            </w:r>
          </w:p>
        </w:tc>
        <w:tc>
          <w:tcPr>
            <w:tcW w:w="1824" w:type="dxa"/>
            <w:tcBorders>
              <w:top w:val="nil"/>
              <w:left w:val="nil"/>
              <w:bottom w:val="single" w:sz="4" w:space="0" w:color="C0C0C0"/>
              <w:right w:val="single" w:sz="4" w:space="0" w:color="C0C0C0"/>
            </w:tcBorders>
            <w:shd w:val="clear" w:color="000000" w:fill="D7EAD3"/>
            <w:vAlign w:val="center"/>
            <w:hideMark/>
          </w:tcPr>
          <w:p w14:paraId="38E1E5D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15 841,85</w:t>
            </w:r>
          </w:p>
        </w:tc>
        <w:tc>
          <w:tcPr>
            <w:tcW w:w="1752" w:type="dxa"/>
            <w:tcBorders>
              <w:top w:val="nil"/>
              <w:left w:val="nil"/>
              <w:bottom w:val="single" w:sz="4" w:space="0" w:color="C0C0C0"/>
              <w:right w:val="single" w:sz="4" w:space="0" w:color="C0C0C0"/>
            </w:tcBorders>
            <w:shd w:val="clear" w:color="000000" w:fill="D7EAD3"/>
            <w:vAlign w:val="center"/>
            <w:hideMark/>
          </w:tcPr>
          <w:p w14:paraId="4D3B6F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2 992,01</w:t>
            </w:r>
          </w:p>
        </w:tc>
        <w:tc>
          <w:tcPr>
            <w:tcW w:w="1770" w:type="dxa"/>
            <w:tcBorders>
              <w:top w:val="nil"/>
              <w:left w:val="nil"/>
              <w:bottom w:val="single" w:sz="4" w:space="0" w:color="C0C0C0"/>
              <w:right w:val="single" w:sz="4" w:space="0" w:color="C0C0C0"/>
            </w:tcBorders>
            <w:shd w:val="clear" w:color="000000" w:fill="D7EAD3"/>
            <w:vAlign w:val="center"/>
            <w:hideMark/>
          </w:tcPr>
          <w:p w14:paraId="7C40C1F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3 080,57</w:t>
            </w:r>
          </w:p>
        </w:tc>
        <w:tc>
          <w:tcPr>
            <w:tcW w:w="1818" w:type="dxa"/>
            <w:tcBorders>
              <w:top w:val="nil"/>
              <w:left w:val="nil"/>
              <w:bottom w:val="single" w:sz="4" w:space="0" w:color="C0C0C0"/>
              <w:right w:val="single" w:sz="4" w:space="0" w:color="C0C0C0"/>
            </w:tcBorders>
            <w:shd w:val="clear" w:color="000000" w:fill="D7EAD3"/>
            <w:vAlign w:val="center"/>
            <w:hideMark/>
          </w:tcPr>
          <w:p w14:paraId="5B5EF54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13 002,39</w:t>
            </w:r>
          </w:p>
        </w:tc>
        <w:tc>
          <w:tcPr>
            <w:tcW w:w="1812" w:type="dxa"/>
            <w:tcBorders>
              <w:top w:val="nil"/>
              <w:left w:val="nil"/>
              <w:bottom w:val="single" w:sz="4" w:space="0" w:color="C0C0C0"/>
              <w:right w:val="single" w:sz="4" w:space="0" w:color="C0C0C0"/>
            </w:tcBorders>
            <w:shd w:val="clear" w:color="000000" w:fill="D7EAD3"/>
            <w:vAlign w:val="center"/>
            <w:hideMark/>
          </w:tcPr>
          <w:p w14:paraId="64F4940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16 082,97</w:t>
            </w:r>
          </w:p>
        </w:tc>
        <w:tc>
          <w:tcPr>
            <w:tcW w:w="1873" w:type="dxa"/>
            <w:tcBorders>
              <w:top w:val="nil"/>
              <w:left w:val="nil"/>
              <w:bottom w:val="single" w:sz="4" w:space="0" w:color="C0C0C0"/>
              <w:right w:val="single" w:sz="4" w:space="0" w:color="C0C0C0"/>
            </w:tcBorders>
            <w:shd w:val="clear" w:color="000000" w:fill="D7EAD3"/>
            <w:vAlign w:val="center"/>
            <w:hideMark/>
          </w:tcPr>
          <w:p w14:paraId="15E0F98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-2,96</w:t>
            </w:r>
          </w:p>
        </w:tc>
        <w:tc>
          <w:tcPr>
            <w:tcW w:w="1793" w:type="dxa"/>
            <w:tcBorders>
              <w:top w:val="nil"/>
              <w:left w:val="nil"/>
              <w:bottom w:val="single" w:sz="4" w:space="0" w:color="C0C0C0"/>
              <w:right w:val="single" w:sz="4" w:space="0" w:color="C0C0C0"/>
            </w:tcBorders>
            <w:shd w:val="clear" w:color="000000" w:fill="D7EAD3"/>
            <w:vAlign w:val="center"/>
            <w:hideMark/>
          </w:tcPr>
          <w:p w14:paraId="72D1E0C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3 077,61</w:t>
            </w:r>
          </w:p>
        </w:tc>
        <w:tc>
          <w:tcPr>
            <w:tcW w:w="1441" w:type="dxa"/>
            <w:tcBorders>
              <w:top w:val="nil"/>
              <w:left w:val="nil"/>
              <w:bottom w:val="single" w:sz="4" w:space="0" w:color="C0C0C0"/>
              <w:right w:val="single" w:sz="4" w:space="0" w:color="C0C0C0"/>
            </w:tcBorders>
            <w:shd w:val="clear" w:color="000000" w:fill="D7EAD3"/>
            <w:vAlign w:val="center"/>
            <w:hideMark/>
          </w:tcPr>
          <w:p w14:paraId="78A9DEC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1 538,81</w:t>
            </w:r>
          </w:p>
        </w:tc>
        <w:tc>
          <w:tcPr>
            <w:tcW w:w="1478" w:type="dxa"/>
            <w:tcBorders>
              <w:top w:val="nil"/>
              <w:left w:val="nil"/>
              <w:bottom w:val="single" w:sz="4" w:space="0" w:color="C0C0C0"/>
              <w:right w:val="single" w:sz="4" w:space="0" w:color="C0C0C0"/>
            </w:tcBorders>
            <w:shd w:val="clear" w:color="000000" w:fill="D7EAD3"/>
            <w:vAlign w:val="center"/>
            <w:hideMark/>
          </w:tcPr>
          <w:p w14:paraId="27D37AA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1 538,81</w:t>
            </w:r>
          </w:p>
        </w:tc>
        <w:tc>
          <w:tcPr>
            <w:tcW w:w="5499" w:type="dxa"/>
            <w:vMerge/>
            <w:tcBorders>
              <w:top w:val="nil"/>
              <w:left w:val="nil"/>
              <w:bottom w:val="nil"/>
              <w:right w:val="single" w:sz="4" w:space="0" w:color="C0C0C0"/>
            </w:tcBorders>
            <w:vAlign w:val="center"/>
            <w:hideMark/>
          </w:tcPr>
          <w:p w14:paraId="7714A809" w14:textId="77777777" w:rsidR="004806BA" w:rsidRPr="004806BA" w:rsidRDefault="004806BA" w:rsidP="004806BA">
            <w:pPr>
              <w:rPr>
                <w:rFonts w:ascii="Tahoma" w:hAnsi="Tahoma" w:cs="Tahoma"/>
                <w:sz w:val="11"/>
                <w:szCs w:val="11"/>
              </w:rPr>
            </w:pPr>
          </w:p>
        </w:tc>
      </w:tr>
      <w:tr w:rsidR="004806BA" w:rsidRPr="004806BA" w14:paraId="34A46423"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874C926"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2355913F"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B1DA9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3.11.3.1</w:t>
            </w:r>
          </w:p>
        </w:tc>
        <w:tc>
          <w:tcPr>
            <w:tcW w:w="5698" w:type="dxa"/>
            <w:tcBorders>
              <w:top w:val="single" w:sz="4" w:space="0" w:color="C0C0C0"/>
              <w:left w:val="nil"/>
              <w:bottom w:val="single" w:sz="4" w:space="0" w:color="C0C0C0"/>
              <w:right w:val="single" w:sz="4" w:space="0" w:color="C0C0C0"/>
            </w:tcBorders>
            <w:shd w:val="clear" w:color="000000" w:fill="E3FAFD"/>
            <w:vAlign w:val="center"/>
            <w:hideMark/>
          </w:tcPr>
          <w:p w14:paraId="561B3E8D"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морфометрические наблюдения</w:t>
            </w:r>
          </w:p>
        </w:tc>
        <w:tc>
          <w:tcPr>
            <w:tcW w:w="1111" w:type="dxa"/>
            <w:tcBorders>
              <w:top w:val="single" w:sz="4" w:space="0" w:color="C0C0C0"/>
              <w:left w:val="nil"/>
              <w:bottom w:val="single" w:sz="4" w:space="0" w:color="C0C0C0"/>
              <w:right w:val="single" w:sz="4" w:space="0" w:color="C0C0C0"/>
            </w:tcBorders>
            <w:shd w:val="clear" w:color="auto" w:fill="auto"/>
            <w:vAlign w:val="center"/>
            <w:hideMark/>
          </w:tcPr>
          <w:p w14:paraId="6E3B7871"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single" w:sz="4" w:space="0" w:color="C0C0C0"/>
              <w:left w:val="nil"/>
              <w:bottom w:val="single" w:sz="4" w:space="0" w:color="C0C0C0"/>
              <w:right w:val="single" w:sz="4" w:space="0" w:color="C0C0C0"/>
            </w:tcBorders>
            <w:shd w:val="clear" w:color="000000" w:fill="FFFFCC"/>
            <w:vAlign w:val="center"/>
            <w:hideMark/>
          </w:tcPr>
          <w:p w14:paraId="7A88835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6224211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single" w:sz="4" w:space="0" w:color="C0C0C0"/>
              <w:left w:val="nil"/>
              <w:bottom w:val="single" w:sz="4" w:space="0" w:color="C0C0C0"/>
              <w:right w:val="single" w:sz="4" w:space="0" w:color="C0C0C0"/>
            </w:tcBorders>
            <w:shd w:val="clear" w:color="000000" w:fill="FFFFCC"/>
            <w:vAlign w:val="center"/>
            <w:hideMark/>
          </w:tcPr>
          <w:p w14:paraId="1F16198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single" w:sz="4" w:space="0" w:color="C0C0C0"/>
              <w:left w:val="nil"/>
              <w:bottom w:val="single" w:sz="4" w:space="0" w:color="C0C0C0"/>
              <w:right w:val="single" w:sz="4" w:space="0" w:color="C0C0C0"/>
            </w:tcBorders>
            <w:shd w:val="clear" w:color="000000" w:fill="FFFFCC"/>
            <w:vAlign w:val="center"/>
            <w:hideMark/>
          </w:tcPr>
          <w:p w14:paraId="2DDEA71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single" w:sz="4" w:space="0" w:color="C0C0C0"/>
              <w:left w:val="nil"/>
              <w:bottom w:val="single" w:sz="4" w:space="0" w:color="C0C0C0"/>
              <w:right w:val="single" w:sz="4" w:space="0" w:color="C0C0C0"/>
            </w:tcBorders>
            <w:shd w:val="clear" w:color="000000" w:fill="FFFFCC"/>
            <w:vAlign w:val="center"/>
            <w:hideMark/>
          </w:tcPr>
          <w:p w14:paraId="51BCDCA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single" w:sz="4" w:space="0" w:color="C0C0C0"/>
              <w:left w:val="nil"/>
              <w:bottom w:val="single" w:sz="4" w:space="0" w:color="C0C0C0"/>
              <w:right w:val="single" w:sz="4" w:space="0" w:color="C0C0C0"/>
            </w:tcBorders>
            <w:shd w:val="clear" w:color="000000" w:fill="FFFFCC"/>
            <w:vAlign w:val="center"/>
            <w:hideMark/>
          </w:tcPr>
          <w:p w14:paraId="556A789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single" w:sz="4" w:space="0" w:color="C0C0C0"/>
              <w:left w:val="nil"/>
              <w:bottom w:val="single" w:sz="4" w:space="0" w:color="C0C0C0"/>
              <w:right w:val="single" w:sz="4" w:space="0" w:color="C0C0C0"/>
            </w:tcBorders>
            <w:shd w:val="clear" w:color="000000" w:fill="FFFFCC"/>
            <w:vAlign w:val="center"/>
            <w:hideMark/>
          </w:tcPr>
          <w:p w14:paraId="70A21FD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single" w:sz="4" w:space="0" w:color="C0C0C0"/>
              <w:left w:val="nil"/>
              <w:bottom w:val="single" w:sz="4" w:space="0" w:color="C0C0C0"/>
              <w:right w:val="single" w:sz="4" w:space="0" w:color="C0C0C0"/>
            </w:tcBorders>
            <w:shd w:val="clear" w:color="000000" w:fill="FFFFCC"/>
            <w:vAlign w:val="center"/>
            <w:hideMark/>
          </w:tcPr>
          <w:p w14:paraId="16AC37C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67E56C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676EC1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1EF4E93C" w14:textId="77777777" w:rsidR="004806BA" w:rsidRPr="004806BA" w:rsidRDefault="004806BA" w:rsidP="004806BA">
            <w:pPr>
              <w:rPr>
                <w:rFonts w:ascii="Tahoma" w:hAnsi="Tahoma" w:cs="Tahoma"/>
                <w:sz w:val="11"/>
                <w:szCs w:val="11"/>
              </w:rPr>
            </w:pPr>
          </w:p>
        </w:tc>
      </w:tr>
      <w:tr w:rsidR="004806BA" w:rsidRPr="004806BA" w14:paraId="7A2670EC"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1A2552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6BAA7D9B"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6A1907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3.11.3.2</w:t>
            </w:r>
          </w:p>
        </w:tc>
        <w:tc>
          <w:tcPr>
            <w:tcW w:w="5698" w:type="dxa"/>
            <w:tcBorders>
              <w:top w:val="nil"/>
              <w:left w:val="nil"/>
              <w:bottom w:val="single" w:sz="4" w:space="0" w:color="C0C0C0"/>
              <w:right w:val="single" w:sz="4" w:space="0" w:color="C0C0C0"/>
            </w:tcBorders>
            <w:shd w:val="clear" w:color="000000" w:fill="E3FAFD"/>
            <w:vAlign w:val="center"/>
            <w:hideMark/>
          </w:tcPr>
          <w:p w14:paraId="7F308B2F"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Заключение договора на водопользование</w:t>
            </w:r>
          </w:p>
        </w:tc>
        <w:tc>
          <w:tcPr>
            <w:tcW w:w="1111" w:type="dxa"/>
            <w:tcBorders>
              <w:top w:val="nil"/>
              <w:left w:val="nil"/>
              <w:bottom w:val="single" w:sz="4" w:space="0" w:color="C0C0C0"/>
              <w:right w:val="single" w:sz="4" w:space="0" w:color="C0C0C0"/>
            </w:tcBorders>
            <w:shd w:val="clear" w:color="auto" w:fill="auto"/>
            <w:vAlign w:val="center"/>
            <w:hideMark/>
          </w:tcPr>
          <w:p w14:paraId="0458756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509B9B8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72,06</w:t>
            </w:r>
          </w:p>
        </w:tc>
        <w:tc>
          <w:tcPr>
            <w:tcW w:w="1824" w:type="dxa"/>
            <w:tcBorders>
              <w:top w:val="nil"/>
              <w:left w:val="nil"/>
              <w:bottom w:val="single" w:sz="4" w:space="0" w:color="C0C0C0"/>
              <w:right w:val="single" w:sz="4" w:space="0" w:color="C0C0C0"/>
            </w:tcBorders>
            <w:shd w:val="clear" w:color="000000" w:fill="FFFFCC"/>
            <w:vAlign w:val="center"/>
            <w:hideMark/>
          </w:tcPr>
          <w:p w14:paraId="7CAB221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224,40</w:t>
            </w:r>
          </w:p>
        </w:tc>
        <w:tc>
          <w:tcPr>
            <w:tcW w:w="1752" w:type="dxa"/>
            <w:tcBorders>
              <w:top w:val="nil"/>
              <w:left w:val="nil"/>
              <w:bottom w:val="single" w:sz="4" w:space="0" w:color="C0C0C0"/>
              <w:right w:val="single" w:sz="4" w:space="0" w:color="C0C0C0"/>
            </w:tcBorders>
            <w:shd w:val="clear" w:color="000000" w:fill="FFFFCC"/>
            <w:vAlign w:val="center"/>
            <w:hideMark/>
          </w:tcPr>
          <w:p w14:paraId="4C48FE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FFFFCC"/>
            <w:vAlign w:val="center"/>
            <w:hideMark/>
          </w:tcPr>
          <w:p w14:paraId="27550B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04B211B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3E5E37F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3F9648E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037708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089B6B9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4D7C26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2ED9F205" w14:textId="77777777" w:rsidR="004806BA" w:rsidRPr="004806BA" w:rsidRDefault="004806BA" w:rsidP="004806BA">
            <w:pPr>
              <w:rPr>
                <w:rFonts w:ascii="Tahoma" w:hAnsi="Tahoma" w:cs="Tahoma"/>
                <w:sz w:val="11"/>
                <w:szCs w:val="11"/>
              </w:rPr>
            </w:pPr>
          </w:p>
        </w:tc>
      </w:tr>
      <w:tr w:rsidR="004806BA" w:rsidRPr="004806BA" w14:paraId="1B616E0A"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FC6F60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7ED98B1C"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ABABB3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3.11.3.3</w:t>
            </w:r>
          </w:p>
        </w:tc>
        <w:tc>
          <w:tcPr>
            <w:tcW w:w="5698" w:type="dxa"/>
            <w:tcBorders>
              <w:top w:val="nil"/>
              <w:left w:val="nil"/>
              <w:bottom w:val="single" w:sz="4" w:space="0" w:color="C0C0C0"/>
              <w:right w:val="single" w:sz="4" w:space="0" w:color="C0C0C0"/>
            </w:tcBorders>
            <w:shd w:val="clear" w:color="000000" w:fill="E3FAFD"/>
            <w:vAlign w:val="center"/>
            <w:hideMark/>
          </w:tcPr>
          <w:p w14:paraId="68AC10C1"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расходы на уборку помещений</w:t>
            </w:r>
          </w:p>
        </w:tc>
        <w:tc>
          <w:tcPr>
            <w:tcW w:w="1111" w:type="dxa"/>
            <w:tcBorders>
              <w:top w:val="nil"/>
              <w:left w:val="nil"/>
              <w:bottom w:val="single" w:sz="4" w:space="0" w:color="C0C0C0"/>
              <w:right w:val="single" w:sz="4" w:space="0" w:color="C0C0C0"/>
            </w:tcBorders>
            <w:shd w:val="clear" w:color="auto" w:fill="auto"/>
            <w:vAlign w:val="center"/>
            <w:hideMark/>
          </w:tcPr>
          <w:p w14:paraId="2C0BA0B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552270B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549FDB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375,14</w:t>
            </w:r>
          </w:p>
        </w:tc>
        <w:tc>
          <w:tcPr>
            <w:tcW w:w="1752" w:type="dxa"/>
            <w:tcBorders>
              <w:top w:val="nil"/>
              <w:left w:val="nil"/>
              <w:bottom w:val="single" w:sz="4" w:space="0" w:color="C0C0C0"/>
              <w:right w:val="single" w:sz="4" w:space="0" w:color="C0C0C0"/>
            </w:tcBorders>
            <w:shd w:val="clear" w:color="000000" w:fill="FFFFCC"/>
            <w:vAlign w:val="center"/>
            <w:hideMark/>
          </w:tcPr>
          <w:p w14:paraId="2296E69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797,53</w:t>
            </w:r>
          </w:p>
        </w:tc>
        <w:tc>
          <w:tcPr>
            <w:tcW w:w="1770" w:type="dxa"/>
            <w:tcBorders>
              <w:top w:val="nil"/>
              <w:left w:val="nil"/>
              <w:bottom w:val="single" w:sz="4" w:space="0" w:color="C0C0C0"/>
              <w:right w:val="single" w:sz="4" w:space="0" w:color="C0C0C0"/>
            </w:tcBorders>
            <w:shd w:val="clear" w:color="000000" w:fill="FFFFCC"/>
            <w:vAlign w:val="center"/>
            <w:hideMark/>
          </w:tcPr>
          <w:p w14:paraId="12180C0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821,14</w:t>
            </w:r>
          </w:p>
        </w:tc>
        <w:tc>
          <w:tcPr>
            <w:tcW w:w="1818" w:type="dxa"/>
            <w:tcBorders>
              <w:top w:val="nil"/>
              <w:left w:val="nil"/>
              <w:bottom w:val="single" w:sz="4" w:space="0" w:color="C0C0C0"/>
              <w:right w:val="single" w:sz="4" w:space="0" w:color="C0C0C0"/>
            </w:tcBorders>
            <w:shd w:val="clear" w:color="000000" w:fill="FFFFCC"/>
            <w:vAlign w:val="center"/>
            <w:hideMark/>
          </w:tcPr>
          <w:p w14:paraId="3F929A6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763B035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821,14</w:t>
            </w:r>
          </w:p>
        </w:tc>
        <w:tc>
          <w:tcPr>
            <w:tcW w:w="1873" w:type="dxa"/>
            <w:tcBorders>
              <w:top w:val="nil"/>
              <w:left w:val="nil"/>
              <w:bottom w:val="single" w:sz="4" w:space="0" w:color="C0C0C0"/>
              <w:right w:val="single" w:sz="4" w:space="0" w:color="C0C0C0"/>
            </w:tcBorders>
            <w:shd w:val="clear" w:color="000000" w:fill="FFFFCC"/>
            <w:vAlign w:val="center"/>
            <w:hideMark/>
          </w:tcPr>
          <w:p w14:paraId="50FB0B5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-0,79</w:t>
            </w:r>
          </w:p>
        </w:tc>
        <w:tc>
          <w:tcPr>
            <w:tcW w:w="1793" w:type="dxa"/>
            <w:tcBorders>
              <w:top w:val="nil"/>
              <w:left w:val="nil"/>
              <w:bottom w:val="single" w:sz="4" w:space="0" w:color="C0C0C0"/>
              <w:right w:val="single" w:sz="4" w:space="0" w:color="C0C0C0"/>
            </w:tcBorders>
            <w:shd w:val="clear" w:color="000000" w:fill="FFFFCC"/>
            <w:vAlign w:val="center"/>
            <w:hideMark/>
          </w:tcPr>
          <w:p w14:paraId="49EF35C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820,35</w:t>
            </w:r>
          </w:p>
        </w:tc>
        <w:tc>
          <w:tcPr>
            <w:tcW w:w="1441" w:type="dxa"/>
            <w:tcBorders>
              <w:top w:val="nil"/>
              <w:left w:val="nil"/>
              <w:bottom w:val="single" w:sz="4" w:space="0" w:color="C0C0C0"/>
              <w:right w:val="single" w:sz="4" w:space="0" w:color="C0C0C0"/>
            </w:tcBorders>
            <w:shd w:val="clear" w:color="000000" w:fill="D7EAD3"/>
            <w:vAlign w:val="center"/>
            <w:hideMark/>
          </w:tcPr>
          <w:p w14:paraId="78EE71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410,17</w:t>
            </w:r>
          </w:p>
        </w:tc>
        <w:tc>
          <w:tcPr>
            <w:tcW w:w="1478" w:type="dxa"/>
            <w:tcBorders>
              <w:top w:val="nil"/>
              <w:left w:val="nil"/>
              <w:bottom w:val="single" w:sz="4" w:space="0" w:color="C0C0C0"/>
              <w:right w:val="single" w:sz="4" w:space="0" w:color="C0C0C0"/>
            </w:tcBorders>
            <w:shd w:val="clear" w:color="000000" w:fill="D7EAD3"/>
            <w:vAlign w:val="center"/>
            <w:hideMark/>
          </w:tcPr>
          <w:p w14:paraId="6E7C78C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410,17</w:t>
            </w:r>
          </w:p>
        </w:tc>
        <w:tc>
          <w:tcPr>
            <w:tcW w:w="5499" w:type="dxa"/>
            <w:vMerge/>
            <w:tcBorders>
              <w:top w:val="nil"/>
              <w:left w:val="nil"/>
              <w:bottom w:val="nil"/>
              <w:right w:val="single" w:sz="4" w:space="0" w:color="C0C0C0"/>
            </w:tcBorders>
            <w:vAlign w:val="center"/>
            <w:hideMark/>
          </w:tcPr>
          <w:p w14:paraId="38331961" w14:textId="77777777" w:rsidR="004806BA" w:rsidRPr="004806BA" w:rsidRDefault="004806BA" w:rsidP="004806BA">
            <w:pPr>
              <w:rPr>
                <w:rFonts w:ascii="Tahoma" w:hAnsi="Tahoma" w:cs="Tahoma"/>
                <w:sz w:val="11"/>
                <w:szCs w:val="11"/>
              </w:rPr>
            </w:pPr>
          </w:p>
        </w:tc>
      </w:tr>
      <w:tr w:rsidR="004806BA" w:rsidRPr="004806BA" w14:paraId="2F4D4D3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03C73A45"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0D132B3B"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36E38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3.11.3.4</w:t>
            </w:r>
          </w:p>
        </w:tc>
        <w:tc>
          <w:tcPr>
            <w:tcW w:w="5698" w:type="dxa"/>
            <w:tcBorders>
              <w:top w:val="nil"/>
              <w:left w:val="nil"/>
              <w:bottom w:val="single" w:sz="4" w:space="0" w:color="C0C0C0"/>
              <w:right w:val="single" w:sz="4" w:space="0" w:color="C0C0C0"/>
            </w:tcBorders>
            <w:shd w:val="clear" w:color="000000" w:fill="E3FAFD"/>
            <w:vAlign w:val="center"/>
            <w:hideMark/>
          </w:tcPr>
          <w:p w14:paraId="2686A795"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работы по установке приборов учета</w:t>
            </w:r>
          </w:p>
        </w:tc>
        <w:tc>
          <w:tcPr>
            <w:tcW w:w="1111" w:type="dxa"/>
            <w:tcBorders>
              <w:top w:val="nil"/>
              <w:left w:val="nil"/>
              <w:bottom w:val="single" w:sz="4" w:space="0" w:color="C0C0C0"/>
              <w:right w:val="single" w:sz="4" w:space="0" w:color="C0C0C0"/>
            </w:tcBorders>
            <w:shd w:val="clear" w:color="auto" w:fill="auto"/>
            <w:vAlign w:val="center"/>
            <w:hideMark/>
          </w:tcPr>
          <w:p w14:paraId="16D7CA0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6F6F6D8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0C8AF5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4DFBE03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52D68E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0C24C40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797FFA2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3DABC4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01A95C8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594EF3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44DA441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04724853" w14:textId="77777777" w:rsidR="004806BA" w:rsidRPr="004806BA" w:rsidRDefault="004806BA" w:rsidP="004806BA">
            <w:pPr>
              <w:rPr>
                <w:rFonts w:ascii="Tahoma" w:hAnsi="Tahoma" w:cs="Tahoma"/>
                <w:sz w:val="11"/>
                <w:szCs w:val="11"/>
              </w:rPr>
            </w:pPr>
          </w:p>
        </w:tc>
      </w:tr>
      <w:tr w:rsidR="004806BA" w:rsidRPr="004806BA" w14:paraId="2B1C3BD6"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3978E7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28407AFD"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CBB120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3.11.3.5</w:t>
            </w:r>
          </w:p>
        </w:tc>
        <w:tc>
          <w:tcPr>
            <w:tcW w:w="5698" w:type="dxa"/>
            <w:tcBorders>
              <w:top w:val="nil"/>
              <w:left w:val="nil"/>
              <w:bottom w:val="single" w:sz="4" w:space="0" w:color="C0C0C0"/>
              <w:right w:val="single" w:sz="4" w:space="0" w:color="C0C0C0"/>
            </w:tcBorders>
            <w:shd w:val="clear" w:color="000000" w:fill="E3FAFD"/>
            <w:vAlign w:val="center"/>
            <w:hideMark/>
          </w:tcPr>
          <w:p w14:paraId="3FAE7EE3"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ТО сетей участка первого водоподъема</w:t>
            </w:r>
          </w:p>
        </w:tc>
        <w:tc>
          <w:tcPr>
            <w:tcW w:w="1111" w:type="dxa"/>
            <w:tcBorders>
              <w:top w:val="nil"/>
              <w:left w:val="nil"/>
              <w:bottom w:val="single" w:sz="4" w:space="0" w:color="C0C0C0"/>
              <w:right w:val="single" w:sz="4" w:space="0" w:color="C0C0C0"/>
            </w:tcBorders>
            <w:shd w:val="clear" w:color="auto" w:fill="auto"/>
            <w:vAlign w:val="center"/>
            <w:hideMark/>
          </w:tcPr>
          <w:p w14:paraId="2446B218"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472AFE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1 836,01</w:t>
            </w:r>
          </w:p>
        </w:tc>
        <w:tc>
          <w:tcPr>
            <w:tcW w:w="1824" w:type="dxa"/>
            <w:tcBorders>
              <w:top w:val="nil"/>
              <w:left w:val="nil"/>
              <w:bottom w:val="single" w:sz="4" w:space="0" w:color="C0C0C0"/>
              <w:right w:val="single" w:sz="4" w:space="0" w:color="C0C0C0"/>
            </w:tcBorders>
            <w:shd w:val="clear" w:color="000000" w:fill="FFFFCC"/>
            <w:vAlign w:val="center"/>
            <w:hideMark/>
          </w:tcPr>
          <w:p w14:paraId="57673FF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3 408,66</w:t>
            </w:r>
          </w:p>
        </w:tc>
        <w:tc>
          <w:tcPr>
            <w:tcW w:w="1752" w:type="dxa"/>
            <w:tcBorders>
              <w:top w:val="nil"/>
              <w:left w:val="nil"/>
              <w:bottom w:val="single" w:sz="4" w:space="0" w:color="C0C0C0"/>
              <w:right w:val="single" w:sz="4" w:space="0" w:color="C0C0C0"/>
            </w:tcBorders>
            <w:shd w:val="clear" w:color="000000" w:fill="FFFFCC"/>
            <w:vAlign w:val="center"/>
            <w:hideMark/>
          </w:tcPr>
          <w:p w14:paraId="2F0F06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2 194,48</w:t>
            </w:r>
          </w:p>
        </w:tc>
        <w:tc>
          <w:tcPr>
            <w:tcW w:w="1770" w:type="dxa"/>
            <w:tcBorders>
              <w:top w:val="nil"/>
              <w:left w:val="nil"/>
              <w:bottom w:val="single" w:sz="4" w:space="0" w:color="C0C0C0"/>
              <w:right w:val="single" w:sz="4" w:space="0" w:color="C0C0C0"/>
            </w:tcBorders>
            <w:shd w:val="clear" w:color="000000" w:fill="FFFFCC"/>
            <w:vAlign w:val="center"/>
            <w:hideMark/>
          </w:tcPr>
          <w:p w14:paraId="6E76A04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2 259,44</w:t>
            </w:r>
          </w:p>
        </w:tc>
        <w:tc>
          <w:tcPr>
            <w:tcW w:w="1818" w:type="dxa"/>
            <w:tcBorders>
              <w:top w:val="nil"/>
              <w:left w:val="nil"/>
              <w:bottom w:val="single" w:sz="4" w:space="0" w:color="C0C0C0"/>
              <w:right w:val="single" w:sz="4" w:space="0" w:color="C0C0C0"/>
            </w:tcBorders>
            <w:shd w:val="clear" w:color="000000" w:fill="FFFFCC"/>
            <w:vAlign w:val="center"/>
            <w:hideMark/>
          </w:tcPr>
          <w:p w14:paraId="57EF700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1 627,76</w:t>
            </w:r>
          </w:p>
        </w:tc>
        <w:tc>
          <w:tcPr>
            <w:tcW w:w="1812" w:type="dxa"/>
            <w:tcBorders>
              <w:top w:val="nil"/>
              <w:left w:val="nil"/>
              <w:bottom w:val="single" w:sz="4" w:space="0" w:color="C0C0C0"/>
              <w:right w:val="single" w:sz="4" w:space="0" w:color="C0C0C0"/>
            </w:tcBorders>
            <w:shd w:val="clear" w:color="000000" w:fill="FFFFCC"/>
            <w:vAlign w:val="center"/>
            <w:hideMark/>
          </w:tcPr>
          <w:p w14:paraId="17A890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3 887,19</w:t>
            </w:r>
          </w:p>
        </w:tc>
        <w:tc>
          <w:tcPr>
            <w:tcW w:w="1873" w:type="dxa"/>
            <w:tcBorders>
              <w:top w:val="nil"/>
              <w:left w:val="nil"/>
              <w:bottom w:val="single" w:sz="4" w:space="0" w:color="C0C0C0"/>
              <w:right w:val="single" w:sz="4" w:space="0" w:color="C0C0C0"/>
            </w:tcBorders>
            <w:shd w:val="clear" w:color="000000" w:fill="FFFFCC"/>
            <w:vAlign w:val="center"/>
            <w:hideMark/>
          </w:tcPr>
          <w:p w14:paraId="38B9C3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-2,17</w:t>
            </w:r>
          </w:p>
        </w:tc>
        <w:tc>
          <w:tcPr>
            <w:tcW w:w="1793" w:type="dxa"/>
            <w:tcBorders>
              <w:top w:val="nil"/>
              <w:left w:val="nil"/>
              <w:bottom w:val="single" w:sz="4" w:space="0" w:color="C0C0C0"/>
              <w:right w:val="single" w:sz="4" w:space="0" w:color="C0C0C0"/>
            </w:tcBorders>
            <w:shd w:val="clear" w:color="000000" w:fill="FFFFCC"/>
            <w:vAlign w:val="center"/>
            <w:hideMark/>
          </w:tcPr>
          <w:p w14:paraId="4989E80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2 257,26</w:t>
            </w:r>
          </w:p>
        </w:tc>
        <w:tc>
          <w:tcPr>
            <w:tcW w:w="1441" w:type="dxa"/>
            <w:tcBorders>
              <w:top w:val="nil"/>
              <w:left w:val="nil"/>
              <w:bottom w:val="single" w:sz="4" w:space="0" w:color="C0C0C0"/>
              <w:right w:val="single" w:sz="4" w:space="0" w:color="C0C0C0"/>
            </w:tcBorders>
            <w:shd w:val="clear" w:color="000000" w:fill="D7EAD3"/>
            <w:vAlign w:val="center"/>
            <w:hideMark/>
          </w:tcPr>
          <w:p w14:paraId="4A9876A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1 128,63</w:t>
            </w:r>
          </w:p>
        </w:tc>
        <w:tc>
          <w:tcPr>
            <w:tcW w:w="1478" w:type="dxa"/>
            <w:tcBorders>
              <w:top w:val="nil"/>
              <w:left w:val="nil"/>
              <w:bottom w:val="single" w:sz="4" w:space="0" w:color="C0C0C0"/>
              <w:right w:val="single" w:sz="4" w:space="0" w:color="C0C0C0"/>
            </w:tcBorders>
            <w:shd w:val="clear" w:color="000000" w:fill="D7EAD3"/>
            <w:vAlign w:val="center"/>
            <w:hideMark/>
          </w:tcPr>
          <w:p w14:paraId="560C60B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1 128,63</w:t>
            </w:r>
          </w:p>
        </w:tc>
        <w:tc>
          <w:tcPr>
            <w:tcW w:w="5499" w:type="dxa"/>
            <w:vMerge/>
            <w:tcBorders>
              <w:top w:val="nil"/>
              <w:left w:val="nil"/>
              <w:bottom w:val="nil"/>
              <w:right w:val="single" w:sz="4" w:space="0" w:color="C0C0C0"/>
            </w:tcBorders>
            <w:vAlign w:val="center"/>
            <w:hideMark/>
          </w:tcPr>
          <w:p w14:paraId="33E674D1" w14:textId="77777777" w:rsidR="004806BA" w:rsidRPr="004806BA" w:rsidRDefault="004806BA" w:rsidP="004806BA">
            <w:pPr>
              <w:rPr>
                <w:rFonts w:ascii="Tahoma" w:hAnsi="Tahoma" w:cs="Tahoma"/>
                <w:sz w:val="11"/>
                <w:szCs w:val="11"/>
              </w:rPr>
            </w:pPr>
          </w:p>
        </w:tc>
      </w:tr>
      <w:tr w:rsidR="004806BA" w:rsidRPr="004806BA" w14:paraId="768E11B9"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5304646"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5804DAD9"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D4C949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3.11.3.6</w:t>
            </w:r>
          </w:p>
        </w:tc>
        <w:tc>
          <w:tcPr>
            <w:tcW w:w="5698" w:type="dxa"/>
            <w:tcBorders>
              <w:top w:val="nil"/>
              <w:left w:val="nil"/>
              <w:bottom w:val="single" w:sz="4" w:space="0" w:color="C0C0C0"/>
              <w:right w:val="single" w:sz="4" w:space="0" w:color="C0C0C0"/>
            </w:tcBorders>
            <w:shd w:val="clear" w:color="000000" w:fill="E3FAFD"/>
            <w:vAlign w:val="center"/>
            <w:hideMark/>
          </w:tcPr>
          <w:p w14:paraId="0DEC616F"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Поверка приборов</w:t>
            </w:r>
          </w:p>
        </w:tc>
        <w:tc>
          <w:tcPr>
            <w:tcW w:w="1111" w:type="dxa"/>
            <w:tcBorders>
              <w:top w:val="nil"/>
              <w:left w:val="nil"/>
              <w:bottom w:val="single" w:sz="4" w:space="0" w:color="C0C0C0"/>
              <w:right w:val="single" w:sz="4" w:space="0" w:color="C0C0C0"/>
            </w:tcBorders>
            <w:shd w:val="clear" w:color="auto" w:fill="auto"/>
            <w:vAlign w:val="center"/>
            <w:hideMark/>
          </w:tcPr>
          <w:p w14:paraId="4062A23C"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2F6B9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E375E4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18,12</w:t>
            </w:r>
          </w:p>
        </w:tc>
        <w:tc>
          <w:tcPr>
            <w:tcW w:w="1752" w:type="dxa"/>
            <w:tcBorders>
              <w:top w:val="nil"/>
              <w:left w:val="nil"/>
              <w:bottom w:val="single" w:sz="4" w:space="0" w:color="C0C0C0"/>
              <w:right w:val="single" w:sz="4" w:space="0" w:color="C0C0C0"/>
            </w:tcBorders>
            <w:shd w:val="clear" w:color="000000" w:fill="FFFFCC"/>
            <w:vAlign w:val="center"/>
            <w:hideMark/>
          </w:tcPr>
          <w:p w14:paraId="5D29CB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76BF13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311FF4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48,50</w:t>
            </w:r>
          </w:p>
        </w:tc>
        <w:tc>
          <w:tcPr>
            <w:tcW w:w="1812" w:type="dxa"/>
            <w:tcBorders>
              <w:top w:val="nil"/>
              <w:left w:val="nil"/>
              <w:bottom w:val="single" w:sz="4" w:space="0" w:color="C0C0C0"/>
              <w:right w:val="single" w:sz="4" w:space="0" w:color="C0C0C0"/>
            </w:tcBorders>
            <w:shd w:val="clear" w:color="000000" w:fill="FFFFCC"/>
            <w:vAlign w:val="center"/>
            <w:hideMark/>
          </w:tcPr>
          <w:p w14:paraId="147A61D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48,50</w:t>
            </w:r>
          </w:p>
        </w:tc>
        <w:tc>
          <w:tcPr>
            <w:tcW w:w="1873" w:type="dxa"/>
            <w:tcBorders>
              <w:top w:val="nil"/>
              <w:left w:val="nil"/>
              <w:bottom w:val="single" w:sz="4" w:space="0" w:color="C0C0C0"/>
              <w:right w:val="single" w:sz="4" w:space="0" w:color="C0C0C0"/>
            </w:tcBorders>
            <w:shd w:val="clear" w:color="000000" w:fill="FFFFCC"/>
            <w:vAlign w:val="center"/>
            <w:hideMark/>
          </w:tcPr>
          <w:p w14:paraId="360941D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C30885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0CEA34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FE987B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0D07928E" w14:textId="77777777" w:rsidR="004806BA" w:rsidRPr="004806BA" w:rsidRDefault="004806BA" w:rsidP="004806BA">
            <w:pPr>
              <w:rPr>
                <w:rFonts w:ascii="Tahoma" w:hAnsi="Tahoma" w:cs="Tahoma"/>
                <w:sz w:val="11"/>
                <w:szCs w:val="11"/>
              </w:rPr>
            </w:pPr>
          </w:p>
        </w:tc>
      </w:tr>
      <w:tr w:rsidR="004806BA" w:rsidRPr="004806BA" w14:paraId="3C97DDC2"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34AD2A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287F3E09"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47BA70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3.11.3.7</w:t>
            </w:r>
          </w:p>
        </w:tc>
        <w:tc>
          <w:tcPr>
            <w:tcW w:w="5698" w:type="dxa"/>
            <w:tcBorders>
              <w:top w:val="nil"/>
              <w:left w:val="nil"/>
              <w:bottom w:val="single" w:sz="4" w:space="0" w:color="C0C0C0"/>
              <w:right w:val="single" w:sz="4" w:space="0" w:color="C0C0C0"/>
            </w:tcBorders>
            <w:shd w:val="clear" w:color="000000" w:fill="E3FAFD"/>
            <w:vAlign w:val="center"/>
            <w:hideMark/>
          </w:tcPr>
          <w:p w14:paraId="06C47804"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 xml:space="preserve">Обеспечение работоспособности </w:t>
            </w:r>
          </w:p>
        </w:tc>
        <w:tc>
          <w:tcPr>
            <w:tcW w:w="1111" w:type="dxa"/>
            <w:tcBorders>
              <w:top w:val="nil"/>
              <w:left w:val="nil"/>
              <w:bottom w:val="single" w:sz="4" w:space="0" w:color="C0C0C0"/>
              <w:right w:val="nil"/>
            </w:tcBorders>
            <w:shd w:val="clear" w:color="auto" w:fill="auto"/>
            <w:vAlign w:val="center"/>
            <w:hideMark/>
          </w:tcPr>
          <w:p w14:paraId="3A3CE0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clear" w:color="000000" w:fill="FFFFCC"/>
            <w:vAlign w:val="center"/>
            <w:hideMark/>
          </w:tcPr>
          <w:p w14:paraId="4C7238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54E5F2A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11 735,81</w:t>
            </w:r>
          </w:p>
        </w:tc>
        <w:tc>
          <w:tcPr>
            <w:tcW w:w="1752" w:type="dxa"/>
            <w:tcBorders>
              <w:top w:val="nil"/>
              <w:left w:val="nil"/>
              <w:bottom w:val="single" w:sz="4" w:space="0" w:color="C0C0C0"/>
              <w:right w:val="single" w:sz="4" w:space="0" w:color="C0C0C0"/>
            </w:tcBorders>
            <w:shd w:val="clear" w:color="000000" w:fill="FFFFCC"/>
            <w:vAlign w:val="center"/>
            <w:hideMark/>
          </w:tcPr>
          <w:p w14:paraId="1499E7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clear" w:color="000000" w:fill="FFFFCC"/>
            <w:vAlign w:val="center"/>
            <w:hideMark/>
          </w:tcPr>
          <w:p w14:paraId="6F51F6C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single" w:sz="4" w:space="0" w:color="C0C0C0"/>
              <w:bottom w:val="single" w:sz="4" w:space="0" w:color="C0C0C0"/>
              <w:right w:val="single" w:sz="4" w:space="0" w:color="C0C0C0"/>
            </w:tcBorders>
            <w:shd w:val="clear" w:color="000000" w:fill="FFFFCC"/>
            <w:vAlign w:val="center"/>
            <w:hideMark/>
          </w:tcPr>
          <w:p w14:paraId="3674363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11 246,43</w:t>
            </w:r>
          </w:p>
        </w:tc>
        <w:tc>
          <w:tcPr>
            <w:tcW w:w="1812" w:type="dxa"/>
            <w:tcBorders>
              <w:top w:val="nil"/>
              <w:left w:val="nil"/>
              <w:bottom w:val="single" w:sz="4" w:space="0" w:color="C0C0C0"/>
              <w:right w:val="nil"/>
            </w:tcBorders>
            <w:shd w:val="clear" w:color="000000" w:fill="FFFFCC"/>
            <w:vAlign w:val="center"/>
            <w:hideMark/>
          </w:tcPr>
          <w:p w14:paraId="235179D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11 246,43</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07BBB8A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47A76A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7CB66B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7D390A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105233BF" w14:textId="77777777" w:rsidR="004806BA" w:rsidRPr="004806BA" w:rsidRDefault="004806BA" w:rsidP="004806BA">
            <w:pPr>
              <w:rPr>
                <w:rFonts w:ascii="Tahoma" w:hAnsi="Tahoma" w:cs="Tahoma"/>
                <w:sz w:val="11"/>
                <w:szCs w:val="11"/>
              </w:rPr>
            </w:pPr>
          </w:p>
        </w:tc>
      </w:tr>
      <w:tr w:rsidR="004806BA" w:rsidRPr="004806BA" w14:paraId="7B9CB17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9233E3C"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481746B5"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0006F7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3.11.3.8</w:t>
            </w:r>
          </w:p>
        </w:tc>
        <w:tc>
          <w:tcPr>
            <w:tcW w:w="5698" w:type="dxa"/>
            <w:tcBorders>
              <w:top w:val="nil"/>
              <w:left w:val="nil"/>
              <w:bottom w:val="single" w:sz="4" w:space="0" w:color="C0C0C0"/>
              <w:right w:val="single" w:sz="4" w:space="0" w:color="C0C0C0"/>
            </w:tcBorders>
            <w:shd w:val="clear" w:color="000000" w:fill="E3FAFD"/>
            <w:vAlign w:val="center"/>
            <w:hideMark/>
          </w:tcPr>
          <w:p w14:paraId="6BC0D64F"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Инженерно-гидрологические работы</w:t>
            </w:r>
          </w:p>
        </w:tc>
        <w:tc>
          <w:tcPr>
            <w:tcW w:w="1111" w:type="dxa"/>
            <w:tcBorders>
              <w:top w:val="nil"/>
              <w:left w:val="nil"/>
              <w:bottom w:val="single" w:sz="4" w:space="0" w:color="C0C0C0"/>
              <w:right w:val="nil"/>
            </w:tcBorders>
            <w:shd w:val="clear" w:color="auto" w:fill="auto"/>
            <w:vAlign w:val="center"/>
            <w:hideMark/>
          </w:tcPr>
          <w:p w14:paraId="5FEA89B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clear" w:color="000000" w:fill="FFFFCC"/>
            <w:vAlign w:val="center"/>
            <w:hideMark/>
          </w:tcPr>
          <w:p w14:paraId="43B2E70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41551F4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79,71</w:t>
            </w:r>
          </w:p>
        </w:tc>
        <w:tc>
          <w:tcPr>
            <w:tcW w:w="1752" w:type="dxa"/>
            <w:tcBorders>
              <w:top w:val="nil"/>
              <w:left w:val="nil"/>
              <w:bottom w:val="single" w:sz="4" w:space="0" w:color="C0C0C0"/>
              <w:right w:val="single" w:sz="4" w:space="0" w:color="C0C0C0"/>
            </w:tcBorders>
            <w:shd w:val="clear" w:color="000000" w:fill="FFFFCC"/>
            <w:vAlign w:val="center"/>
            <w:hideMark/>
          </w:tcPr>
          <w:p w14:paraId="799DC1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clear" w:color="000000" w:fill="FFFFCC"/>
            <w:vAlign w:val="center"/>
            <w:hideMark/>
          </w:tcPr>
          <w:p w14:paraId="341C16B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single" w:sz="4" w:space="0" w:color="C0C0C0"/>
              <w:bottom w:val="single" w:sz="4" w:space="0" w:color="C0C0C0"/>
              <w:right w:val="single" w:sz="4" w:space="0" w:color="C0C0C0"/>
            </w:tcBorders>
            <w:shd w:val="clear" w:color="000000" w:fill="FFFFCC"/>
            <w:vAlign w:val="center"/>
            <w:hideMark/>
          </w:tcPr>
          <w:p w14:paraId="34A0308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79,71</w:t>
            </w:r>
          </w:p>
        </w:tc>
        <w:tc>
          <w:tcPr>
            <w:tcW w:w="1812" w:type="dxa"/>
            <w:tcBorders>
              <w:top w:val="nil"/>
              <w:left w:val="nil"/>
              <w:bottom w:val="single" w:sz="4" w:space="0" w:color="C0C0C0"/>
              <w:right w:val="nil"/>
            </w:tcBorders>
            <w:shd w:val="clear" w:color="000000" w:fill="FFFFCC"/>
            <w:vAlign w:val="center"/>
            <w:hideMark/>
          </w:tcPr>
          <w:p w14:paraId="0072F19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79,71</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54AB881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5391EBA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200B05B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1E639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584574BF" w14:textId="77777777" w:rsidR="004806BA" w:rsidRPr="004806BA" w:rsidRDefault="004806BA" w:rsidP="004806BA">
            <w:pPr>
              <w:rPr>
                <w:rFonts w:ascii="Tahoma" w:hAnsi="Tahoma" w:cs="Tahoma"/>
                <w:sz w:val="11"/>
                <w:szCs w:val="11"/>
              </w:rPr>
            </w:pPr>
          </w:p>
        </w:tc>
      </w:tr>
      <w:tr w:rsidR="004806BA" w:rsidRPr="004806BA" w14:paraId="639F954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550A8D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42697FE4" w14:textId="77777777" w:rsidR="004806BA" w:rsidRPr="004806BA" w:rsidRDefault="004806BA" w:rsidP="004806BA">
            <w:pPr>
              <w:rPr>
                <w:rFonts w:ascii="Tahoma" w:hAnsi="Tahoma" w:cs="Tahoma"/>
                <w:b/>
                <w:bCs/>
                <w:color w:val="000000"/>
                <w:sz w:val="11"/>
                <w:szCs w:val="11"/>
              </w:rPr>
            </w:pPr>
          </w:p>
        </w:tc>
        <w:tc>
          <w:tcPr>
            <w:tcW w:w="6691" w:type="dxa"/>
            <w:gridSpan w:val="2"/>
            <w:tcBorders>
              <w:top w:val="nil"/>
              <w:left w:val="single" w:sz="4" w:space="0" w:color="C0C0C0"/>
              <w:bottom w:val="single" w:sz="4" w:space="0" w:color="C0C0C0"/>
              <w:right w:val="nil"/>
            </w:tcBorders>
            <w:shd w:val="thinReverseDiagStripe" w:color="C0C0C0" w:fill="auto"/>
            <w:noWrap/>
            <w:vAlign w:val="center"/>
            <w:hideMark/>
          </w:tcPr>
          <w:p w14:paraId="645C347A" w14:textId="77777777" w:rsidR="004806BA" w:rsidRPr="004806BA" w:rsidRDefault="004806BA" w:rsidP="004806BA">
            <w:pPr>
              <w:ind w:firstLineChars="100" w:firstLine="110"/>
              <w:rPr>
                <w:rFonts w:ascii="Tahoma" w:hAnsi="Tahoma" w:cs="Tahoma"/>
                <w:b/>
                <w:bCs/>
                <w:color w:val="0066CC"/>
                <w:sz w:val="11"/>
                <w:szCs w:val="11"/>
              </w:rPr>
            </w:pPr>
            <w:r w:rsidRPr="004806BA">
              <w:rPr>
                <w:rFonts w:ascii="Tahoma" w:hAnsi="Tahoma" w:cs="Tahoma"/>
                <w:b/>
                <w:bCs/>
                <w:color w:val="0066CC"/>
                <w:sz w:val="11"/>
                <w:szCs w:val="11"/>
              </w:rPr>
              <w:t>Добавить</w:t>
            </w:r>
          </w:p>
        </w:tc>
        <w:tc>
          <w:tcPr>
            <w:tcW w:w="1111" w:type="dxa"/>
            <w:tcBorders>
              <w:top w:val="nil"/>
              <w:left w:val="nil"/>
              <w:bottom w:val="single" w:sz="4" w:space="0" w:color="C0C0C0"/>
              <w:right w:val="nil"/>
            </w:tcBorders>
            <w:shd w:val="thinReverseDiagStripe" w:color="C0C0C0" w:fill="auto"/>
            <w:noWrap/>
            <w:hideMark/>
          </w:tcPr>
          <w:p w14:paraId="405626A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thinReverseDiagStripe" w:color="C0C0C0" w:fill="auto"/>
            <w:noWrap/>
            <w:hideMark/>
          </w:tcPr>
          <w:p w14:paraId="4416AC7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34E22C9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nil"/>
            </w:tcBorders>
            <w:shd w:val="thinReverseDiagStripe" w:color="C0C0C0" w:fill="auto"/>
            <w:noWrap/>
            <w:hideMark/>
          </w:tcPr>
          <w:p w14:paraId="63D65A6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thinReverseDiagStripe" w:color="C0C0C0" w:fill="auto"/>
            <w:noWrap/>
            <w:hideMark/>
          </w:tcPr>
          <w:p w14:paraId="3156F35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thinReverseDiagStripe" w:color="C0C0C0" w:fill="auto"/>
            <w:noWrap/>
            <w:hideMark/>
          </w:tcPr>
          <w:p w14:paraId="6FC1325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nil"/>
            </w:tcBorders>
            <w:shd w:val="thinReverseDiagStripe" w:color="C0C0C0" w:fill="auto"/>
            <w:noWrap/>
            <w:hideMark/>
          </w:tcPr>
          <w:p w14:paraId="61B5B54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nil"/>
            </w:tcBorders>
            <w:shd w:val="thinReverseDiagStripe" w:color="C0C0C0" w:fill="auto"/>
            <w:noWrap/>
            <w:hideMark/>
          </w:tcPr>
          <w:p w14:paraId="12F87E79"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nil"/>
            </w:tcBorders>
            <w:shd w:val="thinReverseDiagStripe" w:color="C0C0C0" w:fill="auto"/>
            <w:noWrap/>
            <w:hideMark/>
          </w:tcPr>
          <w:p w14:paraId="6218B05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nil"/>
            </w:tcBorders>
            <w:shd w:val="thinReverseDiagStripe" w:color="C0C0C0" w:fill="auto"/>
            <w:noWrap/>
            <w:hideMark/>
          </w:tcPr>
          <w:p w14:paraId="6831BEE9"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nil"/>
              <w:left w:val="nil"/>
              <w:bottom w:val="single" w:sz="4" w:space="0" w:color="C0C0C0"/>
              <w:right w:val="nil"/>
            </w:tcBorders>
            <w:shd w:val="thinReverseDiagStripe" w:color="C0C0C0" w:fill="auto"/>
            <w:noWrap/>
            <w:hideMark/>
          </w:tcPr>
          <w:p w14:paraId="5775F18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vMerge/>
            <w:tcBorders>
              <w:top w:val="nil"/>
              <w:left w:val="nil"/>
              <w:bottom w:val="nil"/>
              <w:right w:val="single" w:sz="4" w:space="0" w:color="C0C0C0"/>
            </w:tcBorders>
            <w:vAlign w:val="center"/>
            <w:hideMark/>
          </w:tcPr>
          <w:p w14:paraId="62BF6557" w14:textId="77777777" w:rsidR="004806BA" w:rsidRPr="004806BA" w:rsidRDefault="004806BA" w:rsidP="004806BA">
            <w:pPr>
              <w:rPr>
                <w:rFonts w:ascii="Tahoma" w:hAnsi="Tahoma" w:cs="Tahoma"/>
                <w:sz w:val="11"/>
                <w:szCs w:val="11"/>
              </w:rPr>
            </w:pPr>
          </w:p>
        </w:tc>
      </w:tr>
      <w:tr w:rsidR="004806BA" w:rsidRPr="004806BA" w14:paraId="385DE01F"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C2E49A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16CCD12F"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A81A40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3.12</w:t>
            </w:r>
          </w:p>
        </w:tc>
        <w:tc>
          <w:tcPr>
            <w:tcW w:w="5698" w:type="dxa"/>
            <w:tcBorders>
              <w:top w:val="nil"/>
              <w:left w:val="nil"/>
              <w:bottom w:val="single" w:sz="4" w:space="0" w:color="C0C0C0"/>
              <w:right w:val="single" w:sz="4" w:space="0" w:color="C0C0C0"/>
            </w:tcBorders>
            <w:shd w:val="clear" w:color="auto" w:fill="auto"/>
            <w:vAlign w:val="center"/>
            <w:hideMark/>
          </w:tcPr>
          <w:p w14:paraId="6A7F9ED3"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Прочие производственные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3CFCFA84"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5023691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3 934,42</w:t>
            </w:r>
          </w:p>
        </w:tc>
        <w:tc>
          <w:tcPr>
            <w:tcW w:w="1824" w:type="dxa"/>
            <w:tcBorders>
              <w:top w:val="nil"/>
              <w:left w:val="nil"/>
              <w:bottom w:val="single" w:sz="4" w:space="0" w:color="C0C0C0"/>
              <w:right w:val="single" w:sz="4" w:space="0" w:color="C0C0C0"/>
            </w:tcBorders>
            <w:shd w:val="clear" w:color="000000" w:fill="D7EAD3"/>
            <w:vAlign w:val="center"/>
            <w:hideMark/>
          </w:tcPr>
          <w:p w14:paraId="7982F6E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4 702,26</w:t>
            </w:r>
          </w:p>
        </w:tc>
        <w:tc>
          <w:tcPr>
            <w:tcW w:w="1752" w:type="dxa"/>
            <w:tcBorders>
              <w:top w:val="nil"/>
              <w:left w:val="nil"/>
              <w:bottom w:val="single" w:sz="4" w:space="0" w:color="C0C0C0"/>
              <w:right w:val="single" w:sz="4" w:space="0" w:color="C0C0C0"/>
            </w:tcBorders>
            <w:shd w:val="clear" w:color="000000" w:fill="D7EAD3"/>
            <w:vAlign w:val="center"/>
            <w:hideMark/>
          </w:tcPr>
          <w:p w14:paraId="30472FE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4 389,49</w:t>
            </w:r>
          </w:p>
        </w:tc>
        <w:tc>
          <w:tcPr>
            <w:tcW w:w="1770" w:type="dxa"/>
            <w:tcBorders>
              <w:top w:val="nil"/>
              <w:left w:val="nil"/>
              <w:bottom w:val="single" w:sz="4" w:space="0" w:color="C0C0C0"/>
              <w:right w:val="single" w:sz="4" w:space="0" w:color="C0C0C0"/>
            </w:tcBorders>
            <w:shd w:val="clear" w:color="000000" w:fill="D7EAD3"/>
            <w:vAlign w:val="center"/>
            <w:hideMark/>
          </w:tcPr>
          <w:p w14:paraId="360549B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4 519,42</w:t>
            </w:r>
          </w:p>
        </w:tc>
        <w:tc>
          <w:tcPr>
            <w:tcW w:w="1818" w:type="dxa"/>
            <w:tcBorders>
              <w:top w:val="nil"/>
              <w:left w:val="nil"/>
              <w:bottom w:val="single" w:sz="4" w:space="0" w:color="C0C0C0"/>
              <w:right w:val="single" w:sz="4" w:space="0" w:color="C0C0C0"/>
            </w:tcBorders>
            <w:shd w:val="clear" w:color="000000" w:fill="D7EAD3"/>
            <w:vAlign w:val="center"/>
            <w:hideMark/>
          </w:tcPr>
          <w:p w14:paraId="03E9F66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808,62</w:t>
            </w:r>
          </w:p>
        </w:tc>
        <w:tc>
          <w:tcPr>
            <w:tcW w:w="1812" w:type="dxa"/>
            <w:tcBorders>
              <w:top w:val="nil"/>
              <w:left w:val="nil"/>
              <w:bottom w:val="single" w:sz="4" w:space="0" w:color="C0C0C0"/>
              <w:right w:val="single" w:sz="4" w:space="0" w:color="C0C0C0"/>
            </w:tcBorders>
            <w:shd w:val="clear" w:color="000000" w:fill="D7EAD3"/>
            <w:vAlign w:val="center"/>
            <w:hideMark/>
          </w:tcPr>
          <w:p w14:paraId="419EB01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5 328,03</w:t>
            </w:r>
          </w:p>
        </w:tc>
        <w:tc>
          <w:tcPr>
            <w:tcW w:w="1873" w:type="dxa"/>
            <w:tcBorders>
              <w:top w:val="nil"/>
              <w:left w:val="nil"/>
              <w:bottom w:val="single" w:sz="4" w:space="0" w:color="C0C0C0"/>
              <w:right w:val="single" w:sz="4" w:space="0" w:color="C0C0C0"/>
            </w:tcBorders>
            <w:shd w:val="clear" w:color="000000" w:fill="D7EAD3"/>
            <w:vAlign w:val="center"/>
            <w:hideMark/>
          </w:tcPr>
          <w:p w14:paraId="7FD6916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-4,35</w:t>
            </w:r>
          </w:p>
        </w:tc>
        <w:tc>
          <w:tcPr>
            <w:tcW w:w="1793" w:type="dxa"/>
            <w:tcBorders>
              <w:top w:val="nil"/>
              <w:left w:val="nil"/>
              <w:bottom w:val="single" w:sz="4" w:space="0" w:color="C0C0C0"/>
              <w:right w:val="single" w:sz="4" w:space="0" w:color="C0C0C0"/>
            </w:tcBorders>
            <w:shd w:val="clear" w:color="000000" w:fill="D7EAD3"/>
            <w:vAlign w:val="center"/>
            <w:hideMark/>
          </w:tcPr>
          <w:p w14:paraId="659468C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4 515,07</w:t>
            </w:r>
          </w:p>
        </w:tc>
        <w:tc>
          <w:tcPr>
            <w:tcW w:w="1441" w:type="dxa"/>
            <w:tcBorders>
              <w:top w:val="nil"/>
              <w:left w:val="nil"/>
              <w:bottom w:val="single" w:sz="4" w:space="0" w:color="C0C0C0"/>
              <w:right w:val="single" w:sz="4" w:space="0" w:color="C0C0C0"/>
            </w:tcBorders>
            <w:shd w:val="clear" w:color="000000" w:fill="D7EAD3"/>
            <w:vAlign w:val="center"/>
            <w:hideMark/>
          </w:tcPr>
          <w:p w14:paraId="098507E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2 257,53</w:t>
            </w:r>
          </w:p>
        </w:tc>
        <w:tc>
          <w:tcPr>
            <w:tcW w:w="1478" w:type="dxa"/>
            <w:tcBorders>
              <w:top w:val="nil"/>
              <w:left w:val="nil"/>
              <w:bottom w:val="single" w:sz="4" w:space="0" w:color="C0C0C0"/>
              <w:right w:val="single" w:sz="4" w:space="0" w:color="C0C0C0"/>
            </w:tcBorders>
            <w:shd w:val="clear" w:color="000000" w:fill="D7EAD3"/>
            <w:vAlign w:val="center"/>
            <w:hideMark/>
          </w:tcPr>
          <w:p w14:paraId="4F8C8EF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2 257,53</w:t>
            </w:r>
          </w:p>
        </w:tc>
        <w:tc>
          <w:tcPr>
            <w:tcW w:w="5499" w:type="dxa"/>
            <w:vMerge/>
            <w:tcBorders>
              <w:top w:val="nil"/>
              <w:left w:val="nil"/>
              <w:bottom w:val="nil"/>
              <w:right w:val="single" w:sz="4" w:space="0" w:color="C0C0C0"/>
            </w:tcBorders>
            <w:vAlign w:val="center"/>
            <w:hideMark/>
          </w:tcPr>
          <w:p w14:paraId="5E5685F5" w14:textId="77777777" w:rsidR="004806BA" w:rsidRPr="004806BA" w:rsidRDefault="004806BA" w:rsidP="004806BA">
            <w:pPr>
              <w:rPr>
                <w:rFonts w:ascii="Tahoma" w:hAnsi="Tahoma" w:cs="Tahoma"/>
                <w:sz w:val="11"/>
                <w:szCs w:val="11"/>
              </w:rPr>
            </w:pPr>
          </w:p>
        </w:tc>
      </w:tr>
      <w:tr w:rsidR="004806BA" w:rsidRPr="004806BA" w14:paraId="21CF462B"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046BD01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371BD3FC"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1A0302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3.12.1</w:t>
            </w:r>
          </w:p>
        </w:tc>
        <w:tc>
          <w:tcPr>
            <w:tcW w:w="5698" w:type="dxa"/>
            <w:tcBorders>
              <w:top w:val="nil"/>
              <w:left w:val="nil"/>
              <w:bottom w:val="single" w:sz="4" w:space="0" w:color="C0C0C0"/>
              <w:right w:val="single" w:sz="4" w:space="0" w:color="C0C0C0"/>
            </w:tcBorders>
            <w:shd w:val="clear" w:color="auto" w:fill="auto"/>
            <w:vAlign w:val="center"/>
            <w:hideMark/>
          </w:tcPr>
          <w:p w14:paraId="39643E8E"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Лабораторные анализы</w:t>
            </w:r>
          </w:p>
        </w:tc>
        <w:tc>
          <w:tcPr>
            <w:tcW w:w="1111" w:type="dxa"/>
            <w:tcBorders>
              <w:top w:val="nil"/>
              <w:left w:val="nil"/>
              <w:bottom w:val="single" w:sz="4" w:space="0" w:color="C0C0C0"/>
              <w:right w:val="single" w:sz="4" w:space="0" w:color="C0C0C0"/>
            </w:tcBorders>
            <w:shd w:val="clear" w:color="auto" w:fill="auto"/>
            <w:vAlign w:val="center"/>
            <w:hideMark/>
          </w:tcPr>
          <w:p w14:paraId="55C0A72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5AD852C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8,22</w:t>
            </w:r>
          </w:p>
        </w:tc>
        <w:tc>
          <w:tcPr>
            <w:tcW w:w="1824" w:type="dxa"/>
            <w:tcBorders>
              <w:top w:val="nil"/>
              <w:left w:val="nil"/>
              <w:bottom w:val="single" w:sz="4" w:space="0" w:color="C0C0C0"/>
              <w:right w:val="single" w:sz="4" w:space="0" w:color="C0C0C0"/>
            </w:tcBorders>
            <w:shd w:val="clear" w:color="000000" w:fill="FFFFCC"/>
            <w:vAlign w:val="center"/>
            <w:hideMark/>
          </w:tcPr>
          <w:p w14:paraId="37ECD2E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136367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67967C3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1327F54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7EF9F14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55A9D8A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FFFFCC"/>
            <w:vAlign w:val="center"/>
            <w:hideMark/>
          </w:tcPr>
          <w:p w14:paraId="6FE970C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69989AF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E7F09A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0AA2C795" w14:textId="77777777" w:rsidR="004806BA" w:rsidRPr="004806BA" w:rsidRDefault="004806BA" w:rsidP="004806BA">
            <w:pPr>
              <w:rPr>
                <w:rFonts w:ascii="Tahoma" w:hAnsi="Tahoma" w:cs="Tahoma"/>
                <w:sz w:val="11"/>
                <w:szCs w:val="11"/>
              </w:rPr>
            </w:pPr>
          </w:p>
        </w:tc>
      </w:tr>
      <w:tr w:rsidR="004806BA" w:rsidRPr="004806BA" w14:paraId="63B59FF0"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7C3AB7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18952DB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E07EEF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3.12.2</w:t>
            </w:r>
          </w:p>
        </w:tc>
        <w:tc>
          <w:tcPr>
            <w:tcW w:w="5698" w:type="dxa"/>
            <w:tcBorders>
              <w:top w:val="nil"/>
              <w:left w:val="nil"/>
              <w:bottom w:val="single" w:sz="4" w:space="0" w:color="C0C0C0"/>
              <w:right w:val="single" w:sz="4" w:space="0" w:color="C0C0C0"/>
            </w:tcBorders>
            <w:shd w:val="clear" w:color="auto" w:fill="auto"/>
            <w:vAlign w:val="center"/>
            <w:hideMark/>
          </w:tcPr>
          <w:p w14:paraId="016774FE"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 xml:space="preserve">Расходы на ГСМ (и/ или расходы на аренду </w:t>
            </w:r>
            <w:proofErr w:type="spellStart"/>
            <w:proofErr w:type="gramStart"/>
            <w:r w:rsidRPr="004806BA">
              <w:rPr>
                <w:rFonts w:ascii="Tahoma" w:hAnsi="Tahoma" w:cs="Tahoma"/>
                <w:sz w:val="11"/>
                <w:szCs w:val="11"/>
              </w:rPr>
              <w:t>спец.техники</w:t>
            </w:r>
            <w:proofErr w:type="spellEnd"/>
            <w:proofErr w:type="gramEnd"/>
            <w:r w:rsidRPr="004806BA">
              <w:rPr>
                <w:rFonts w:ascii="Tahoma" w:hAnsi="Tahoma" w:cs="Tahoma"/>
                <w:sz w:val="11"/>
                <w:szCs w:val="11"/>
              </w:rPr>
              <w:t>)</w:t>
            </w:r>
          </w:p>
        </w:tc>
        <w:tc>
          <w:tcPr>
            <w:tcW w:w="1111" w:type="dxa"/>
            <w:tcBorders>
              <w:top w:val="nil"/>
              <w:left w:val="nil"/>
              <w:bottom w:val="single" w:sz="4" w:space="0" w:color="C0C0C0"/>
              <w:right w:val="single" w:sz="4" w:space="0" w:color="C0C0C0"/>
            </w:tcBorders>
            <w:shd w:val="clear" w:color="auto" w:fill="auto"/>
            <w:vAlign w:val="center"/>
            <w:hideMark/>
          </w:tcPr>
          <w:p w14:paraId="78FFE007"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B426FB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EC5B3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5184096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516A387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30625D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4DE5C0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020E5FA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FFFFCC"/>
            <w:vAlign w:val="center"/>
            <w:hideMark/>
          </w:tcPr>
          <w:p w14:paraId="7C7846C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2D4155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3E7752D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02B137C8" w14:textId="77777777" w:rsidR="004806BA" w:rsidRPr="004806BA" w:rsidRDefault="004806BA" w:rsidP="004806BA">
            <w:pPr>
              <w:rPr>
                <w:rFonts w:ascii="Tahoma" w:hAnsi="Tahoma" w:cs="Tahoma"/>
                <w:sz w:val="11"/>
                <w:szCs w:val="11"/>
              </w:rPr>
            </w:pPr>
          </w:p>
        </w:tc>
      </w:tr>
      <w:tr w:rsidR="004806BA" w:rsidRPr="004806BA" w14:paraId="7386419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9C5A17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3DCF4212"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326741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w:t>
            </w:r>
          </w:p>
        </w:tc>
        <w:tc>
          <w:tcPr>
            <w:tcW w:w="5698" w:type="dxa"/>
            <w:tcBorders>
              <w:top w:val="nil"/>
              <w:left w:val="nil"/>
              <w:bottom w:val="single" w:sz="4" w:space="0" w:color="C0C0C0"/>
              <w:right w:val="single" w:sz="4" w:space="0" w:color="C0C0C0"/>
            </w:tcBorders>
            <w:shd w:val="clear" w:color="auto" w:fill="auto"/>
            <w:vAlign w:val="center"/>
            <w:hideMark/>
          </w:tcPr>
          <w:p w14:paraId="0540A878"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Прочие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1C8BBEB7"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820320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3 926,20</w:t>
            </w:r>
          </w:p>
        </w:tc>
        <w:tc>
          <w:tcPr>
            <w:tcW w:w="1824" w:type="dxa"/>
            <w:tcBorders>
              <w:top w:val="nil"/>
              <w:left w:val="nil"/>
              <w:bottom w:val="single" w:sz="4" w:space="0" w:color="C0C0C0"/>
              <w:right w:val="single" w:sz="4" w:space="0" w:color="C0C0C0"/>
            </w:tcBorders>
            <w:shd w:val="clear" w:color="000000" w:fill="D7EAD3"/>
            <w:vAlign w:val="center"/>
            <w:hideMark/>
          </w:tcPr>
          <w:p w14:paraId="462BC4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4 702,26</w:t>
            </w:r>
          </w:p>
        </w:tc>
        <w:tc>
          <w:tcPr>
            <w:tcW w:w="1752" w:type="dxa"/>
            <w:tcBorders>
              <w:top w:val="nil"/>
              <w:left w:val="nil"/>
              <w:bottom w:val="single" w:sz="4" w:space="0" w:color="C0C0C0"/>
              <w:right w:val="single" w:sz="4" w:space="0" w:color="C0C0C0"/>
            </w:tcBorders>
            <w:shd w:val="clear" w:color="000000" w:fill="D7EAD3"/>
            <w:vAlign w:val="center"/>
            <w:hideMark/>
          </w:tcPr>
          <w:p w14:paraId="182BD3A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4 389,49</w:t>
            </w:r>
          </w:p>
        </w:tc>
        <w:tc>
          <w:tcPr>
            <w:tcW w:w="1770" w:type="dxa"/>
            <w:tcBorders>
              <w:top w:val="nil"/>
              <w:left w:val="nil"/>
              <w:bottom w:val="single" w:sz="4" w:space="0" w:color="C0C0C0"/>
              <w:right w:val="single" w:sz="4" w:space="0" w:color="C0C0C0"/>
            </w:tcBorders>
            <w:shd w:val="clear" w:color="000000" w:fill="D7EAD3"/>
            <w:vAlign w:val="center"/>
            <w:hideMark/>
          </w:tcPr>
          <w:p w14:paraId="6462D20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4 519,42</w:t>
            </w:r>
          </w:p>
        </w:tc>
        <w:tc>
          <w:tcPr>
            <w:tcW w:w="1818" w:type="dxa"/>
            <w:tcBorders>
              <w:top w:val="nil"/>
              <w:left w:val="nil"/>
              <w:bottom w:val="single" w:sz="4" w:space="0" w:color="C0C0C0"/>
              <w:right w:val="single" w:sz="4" w:space="0" w:color="C0C0C0"/>
            </w:tcBorders>
            <w:shd w:val="clear" w:color="000000" w:fill="D7EAD3"/>
            <w:vAlign w:val="center"/>
            <w:hideMark/>
          </w:tcPr>
          <w:p w14:paraId="3E20512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808,62</w:t>
            </w:r>
          </w:p>
        </w:tc>
        <w:tc>
          <w:tcPr>
            <w:tcW w:w="1812" w:type="dxa"/>
            <w:tcBorders>
              <w:top w:val="nil"/>
              <w:left w:val="nil"/>
              <w:bottom w:val="single" w:sz="4" w:space="0" w:color="C0C0C0"/>
              <w:right w:val="single" w:sz="4" w:space="0" w:color="C0C0C0"/>
            </w:tcBorders>
            <w:shd w:val="clear" w:color="000000" w:fill="D7EAD3"/>
            <w:vAlign w:val="center"/>
            <w:hideMark/>
          </w:tcPr>
          <w:p w14:paraId="78D518C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5 328,03</w:t>
            </w:r>
          </w:p>
        </w:tc>
        <w:tc>
          <w:tcPr>
            <w:tcW w:w="1873" w:type="dxa"/>
            <w:tcBorders>
              <w:top w:val="nil"/>
              <w:left w:val="nil"/>
              <w:bottom w:val="single" w:sz="4" w:space="0" w:color="C0C0C0"/>
              <w:right w:val="single" w:sz="4" w:space="0" w:color="C0C0C0"/>
            </w:tcBorders>
            <w:shd w:val="clear" w:color="000000" w:fill="D7EAD3"/>
            <w:vAlign w:val="center"/>
            <w:hideMark/>
          </w:tcPr>
          <w:p w14:paraId="2223A6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-4,35</w:t>
            </w:r>
          </w:p>
        </w:tc>
        <w:tc>
          <w:tcPr>
            <w:tcW w:w="1793" w:type="dxa"/>
            <w:tcBorders>
              <w:top w:val="nil"/>
              <w:left w:val="nil"/>
              <w:bottom w:val="single" w:sz="4" w:space="0" w:color="C0C0C0"/>
              <w:right w:val="single" w:sz="4" w:space="0" w:color="C0C0C0"/>
            </w:tcBorders>
            <w:shd w:val="clear" w:color="000000" w:fill="D7EAD3"/>
            <w:vAlign w:val="center"/>
            <w:hideMark/>
          </w:tcPr>
          <w:p w14:paraId="4CA5A6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4 515,07</w:t>
            </w:r>
          </w:p>
        </w:tc>
        <w:tc>
          <w:tcPr>
            <w:tcW w:w="1441" w:type="dxa"/>
            <w:tcBorders>
              <w:top w:val="nil"/>
              <w:left w:val="nil"/>
              <w:bottom w:val="single" w:sz="4" w:space="0" w:color="C0C0C0"/>
              <w:right w:val="single" w:sz="4" w:space="0" w:color="C0C0C0"/>
            </w:tcBorders>
            <w:shd w:val="clear" w:color="000000" w:fill="D7EAD3"/>
            <w:vAlign w:val="center"/>
            <w:hideMark/>
          </w:tcPr>
          <w:p w14:paraId="09E8A0B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2 257,53</w:t>
            </w:r>
          </w:p>
        </w:tc>
        <w:tc>
          <w:tcPr>
            <w:tcW w:w="1478" w:type="dxa"/>
            <w:tcBorders>
              <w:top w:val="nil"/>
              <w:left w:val="nil"/>
              <w:bottom w:val="single" w:sz="4" w:space="0" w:color="C0C0C0"/>
              <w:right w:val="single" w:sz="4" w:space="0" w:color="C0C0C0"/>
            </w:tcBorders>
            <w:shd w:val="clear" w:color="000000" w:fill="D7EAD3"/>
            <w:vAlign w:val="center"/>
            <w:hideMark/>
          </w:tcPr>
          <w:p w14:paraId="3C69C1A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2 257,53</w:t>
            </w:r>
          </w:p>
        </w:tc>
        <w:tc>
          <w:tcPr>
            <w:tcW w:w="5499" w:type="dxa"/>
            <w:vMerge/>
            <w:tcBorders>
              <w:top w:val="nil"/>
              <w:left w:val="nil"/>
              <w:bottom w:val="nil"/>
              <w:right w:val="single" w:sz="4" w:space="0" w:color="C0C0C0"/>
            </w:tcBorders>
            <w:vAlign w:val="center"/>
            <w:hideMark/>
          </w:tcPr>
          <w:p w14:paraId="403605B8" w14:textId="77777777" w:rsidR="004806BA" w:rsidRPr="004806BA" w:rsidRDefault="004806BA" w:rsidP="004806BA">
            <w:pPr>
              <w:rPr>
                <w:rFonts w:ascii="Tahoma" w:hAnsi="Tahoma" w:cs="Tahoma"/>
                <w:sz w:val="11"/>
                <w:szCs w:val="11"/>
              </w:rPr>
            </w:pPr>
          </w:p>
        </w:tc>
      </w:tr>
      <w:tr w:rsidR="004806BA" w:rsidRPr="004806BA" w14:paraId="367375F8"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008EAD86"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7CA3B0BD"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C0324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3.12.3.1</w:t>
            </w:r>
          </w:p>
        </w:tc>
        <w:tc>
          <w:tcPr>
            <w:tcW w:w="5698" w:type="dxa"/>
            <w:tcBorders>
              <w:top w:val="single" w:sz="4" w:space="0" w:color="C0C0C0"/>
              <w:left w:val="nil"/>
              <w:bottom w:val="single" w:sz="4" w:space="0" w:color="C0C0C0"/>
              <w:right w:val="single" w:sz="4" w:space="0" w:color="C0C0C0"/>
            </w:tcBorders>
            <w:shd w:val="clear" w:color="000000" w:fill="E3FAFD"/>
            <w:vAlign w:val="center"/>
            <w:hideMark/>
          </w:tcPr>
          <w:p w14:paraId="1E56B214"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прочие прямые расходы</w:t>
            </w:r>
          </w:p>
        </w:tc>
        <w:tc>
          <w:tcPr>
            <w:tcW w:w="1111" w:type="dxa"/>
            <w:tcBorders>
              <w:top w:val="single" w:sz="4" w:space="0" w:color="C0C0C0"/>
              <w:left w:val="nil"/>
              <w:bottom w:val="single" w:sz="4" w:space="0" w:color="C0C0C0"/>
              <w:right w:val="single" w:sz="4" w:space="0" w:color="C0C0C0"/>
            </w:tcBorders>
            <w:shd w:val="clear" w:color="auto" w:fill="auto"/>
            <w:vAlign w:val="center"/>
            <w:hideMark/>
          </w:tcPr>
          <w:p w14:paraId="7EFA77A3"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single" w:sz="4" w:space="0" w:color="C0C0C0"/>
              <w:left w:val="nil"/>
              <w:bottom w:val="single" w:sz="4" w:space="0" w:color="C0C0C0"/>
              <w:right w:val="single" w:sz="4" w:space="0" w:color="C0C0C0"/>
            </w:tcBorders>
            <w:shd w:val="clear" w:color="000000" w:fill="FFFFCC"/>
            <w:vAlign w:val="center"/>
            <w:hideMark/>
          </w:tcPr>
          <w:p w14:paraId="69CCA84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6B6022E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single" w:sz="4" w:space="0" w:color="C0C0C0"/>
              <w:left w:val="nil"/>
              <w:bottom w:val="single" w:sz="4" w:space="0" w:color="C0C0C0"/>
              <w:right w:val="single" w:sz="4" w:space="0" w:color="C0C0C0"/>
            </w:tcBorders>
            <w:shd w:val="clear" w:color="000000" w:fill="FFFFCC"/>
            <w:vAlign w:val="center"/>
            <w:hideMark/>
          </w:tcPr>
          <w:p w14:paraId="6226D3F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single" w:sz="4" w:space="0" w:color="C0C0C0"/>
              <w:left w:val="nil"/>
              <w:bottom w:val="single" w:sz="4" w:space="0" w:color="C0C0C0"/>
              <w:right w:val="single" w:sz="4" w:space="0" w:color="C0C0C0"/>
            </w:tcBorders>
            <w:shd w:val="clear" w:color="000000" w:fill="FFFFCC"/>
            <w:vAlign w:val="center"/>
            <w:hideMark/>
          </w:tcPr>
          <w:p w14:paraId="069EE72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single" w:sz="4" w:space="0" w:color="C0C0C0"/>
              <w:left w:val="nil"/>
              <w:bottom w:val="single" w:sz="4" w:space="0" w:color="C0C0C0"/>
              <w:right w:val="single" w:sz="4" w:space="0" w:color="C0C0C0"/>
            </w:tcBorders>
            <w:shd w:val="clear" w:color="000000" w:fill="FFFFCC"/>
            <w:vAlign w:val="center"/>
            <w:hideMark/>
          </w:tcPr>
          <w:p w14:paraId="19177C8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single" w:sz="4" w:space="0" w:color="C0C0C0"/>
              <w:left w:val="nil"/>
              <w:bottom w:val="single" w:sz="4" w:space="0" w:color="C0C0C0"/>
              <w:right w:val="single" w:sz="4" w:space="0" w:color="C0C0C0"/>
            </w:tcBorders>
            <w:shd w:val="clear" w:color="000000" w:fill="FFFFCC"/>
            <w:vAlign w:val="center"/>
            <w:hideMark/>
          </w:tcPr>
          <w:p w14:paraId="3510C59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single" w:sz="4" w:space="0" w:color="C0C0C0"/>
              <w:left w:val="nil"/>
              <w:bottom w:val="single" w:sz="4" w:space="0" w:color="C0C0C0"/>
              <w:right w:val="single" w:sz="4" w:space="0" w:color="C0C0C0"/>
            </w:tcBorders>
            <w:shd w:val="clear" w:color="000000" w:fill="FFFFCC"/>
            <w:vAlign w:val="center"/>
            <w:hideMark/>
          </w:tcPr>
          <w:p w14:paraId="5F7A2D4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single" w:sz="4" w:space="0" w:color="C0C0C0"/>
              <w:left w:val="nil"/>
              <w:bottom w:val="single" w:sz="4" w:space="0" w:color="C0C0C0"/>
              <w:right w:val="single" w:sz="4" w:space="0" w:color="C0C0C0"/>
            </w:tcBorders>
            <w:shd w:val="clear" w:color="000000" w:fill="FFFFCC"/>
            <w:vAlign w:val="center"/>
            <w:hideMark/>
          </w:tcPr>
          <w:p w14:paraId="6D28697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4263D9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0B8A65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5774C9ED" w14:textId="77777777" w:rsidR="004806BA" w:rsidRPr="004806BA" w:rsidRDefault="004806BA" w:rsidP="004806BA">
            <w:pPr>
              <w:rPr>
                <w:rFonts w:ascii="Tahoma" w:hAnsi="Tahoma" w:cs="Tahoma"/>
                <w:sz w:val="11"/>
                <w:szCs w:val="11"/>
              </w:rPr>
            </w:pPr>
          </w:p>
        </w:tc>
      </w:tr>
      <w:tr w:rsidR="004806BA" w:rsidRPr="004806BA" w14:paraId="4E84DF8F"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06818204"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31657B8A"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D413DC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3.12.3.2</w:t>
            </w:r>
          </w:p>
        </w:tc>
        <w:tc>
          <w:tcPr>
            <w:tcW w:w="5698" w:type="dxa"/>
            <w:tcBorders>
              <w:top w:val="nil"/>
              <w:left w:val="nil"/>
              <w:bottom w:val="single" w:sz="4" w:space="0" w:color="C0C0C0"/>
              <w:right w:val="single" w:sz="4" w:space="0" w:color="C0C0C0"/>
            </w:tcBorders>
            <w:shd w:val="clear" w:color="000000" w:fill="E3FAFD"/>
            <w:vAlign w:val="center"/>
            <w:hideMark/>
          </w:tcPr>
          <w:p w14:paraId="6AEC545C"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охрана</w:t>
            </w:r>
          </w:p>
        </w:tc>
        <w:tc>
          <w:tcPr>
            <w:tcW w:w="1111" w:type="dxa"/>
            <w:tcBorders>
              <w:top w:val="nil"/>
              <w:left w:val="nil"/>
              <w:bottom w:val="single" w:sz="4" w:space="0" w:color="C0C0C0"/>
              <w:right w:val="single" w:sz="4" w:space="0" w:color="C0C0C0"/>
            </w:tcBorders>
            <w:shd w:val="clear" w:color="auto" w:fill="auto"/>
            <w:vAlign w:val="center"/>
            <w:hideMark/>
          </w:tcPr>
          <w:p w14:paraId="076D2F6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2C158E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3 882,79</w:t>
            </w:r>
          </w:p>
        </w:tc>
        <w:tc>
          <w:tcPr>
            <w:tcW w:w="1824" w:type="dxa"/>
            <w:tcBorders>
              <w:top w:val="nil"/>
              <w:left w:val="nil"/>
              <w:bottom w:val="single" w:sz="4" w:space="0" w:color="C0C0C0"/>
              <w:right w:val="single" w:sz="4" w:space="0" w:color="C0C0C0"/>
            </w:tcBorders>
            <w:shd w:val="clear" w:color="000000" w:fill="FFFFCC"/>
            <w:vAlign w:val="center"/>
            <w:hideMark/>
          </w:tcPr>
          <w:p w14:paraId="4E7CED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4 348,08</w:t>
            </w:r>
          </w:p>
        </w:tc>
        <w:tc>
          <w:tcPr>
            <w:tcW w:w="1752" w:type="dxa"/>
            <w:tcBorders>
              <w:top w:val="nil"/>
              <w:left w:val="nil"/>
              <w:bottom w:val="single" w:sz="4" w:space="0" w:color="C0C0C0"/>
              <w:right w:val="single" w:sz="4" w:space="0" w:color="C0C0C0"/>
            </w:tcBorders>
            <w:shd w:val="clear" w:color="000000" w:fill="FFFFCC"/>
            <w:vAlign w:val="center"/>
            <w:hideMark/>
          </w:tcPr>
          <w:p w14:paraId="29B27E0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4 348,08</w:t>
            </w:r>
          </w:p>
        </w:tc>
        <w:tc>
          <w:tcPr>
            <w:tcW w:w="1770" w:type="dxa"/>
            <w:tcBorders>
              <w:top w:val="nil"/>
              <w:left w:val="nil"/>
              <w:bottom w:val="single" w:sz="4" w:space="0" w:color="C0C0C0"/>
              <w:right w:val="single" w:sz="4" w:space="0" w:color="C0C0C0"/>
            </w:tcBorders>
            <w:shd w:val="clear" w:color="000000" w:fill="FFFFCC"/>
            <w:vAlign w:val="center"/>
            <w:hideMark/>
          </w:tcPr>
          <w:p w14:paraId="3F991B9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4 476,78</w:t>
            </w:r>
          </w:p>
        </w:tc>
        <w:tc>
          <w:tcPr>
            <w:tcW w:w="1818" w:type="dxa"/>
            <w:tcBorders>
              <w:top w:val="nil"/>
              <w:left w:val="nil"/>
              <w:bottom w:val="single" w:sz="4" w:space="0" w:color="C0C0C0"/>
              <w:right w:val="single" w:sz="4" w:space="0" w:color="C0C0C0"/>
            </w:tcBorders>
            <w:shd w:val="clear" w:color="000000" w:fill="FFFFCC"/>
            <w:vAlign w:val="center"/>
            <w:hideMark/>
          </w:tcPr>
          <w:p w14:paraId="6FC5772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306,18</w:t>
            </w:r>
          </w:p>
        </w:tc>
        <w:tc>
          <w:tcPr>
            <w:tcW w:w="1812" w:type="dxa"/>
            <w:tcBorders>
              <w:top w:val="nil"/>
              <w:left w:val="nil"/>
              <w:bottom w:val="single" w:sz="4" w:space="0" w:color="C0C0C0"/>
              <w:right w:val="single" w:sz="4" w:space="0" w:color="C0C0C0"/>
            </w:tcBorders>
            <w:shd w:val="clear" w:color="000000" w:fill="FFFFCC"/>
            <w:vAlign w:val="center"/>
            <w:hideMark/>
          </w:tcPr>
          <w:p w14:paraId="05781B1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4 782,96</w:t>
            </w:r>
          </w:p>
        </w:tc>
        <w:tc>
          <w:tcPr>
            <w:tcW w:w="1873" w:type="dxa"/>
            <w:tcBorders>
              <w:top w:val="nil"/>
              <w:left w:val="nil"/>
              <w:bottom w:val="single" w:sz="4" w:space="0" w:color="C0C0C0"/>
              <w:right w:val="single" w:sz="4" w:space="0" w:color="C0C0C0"/>
            </w:tcBorders>
            <w:shd w:val="clear" w:color="000000" w:fill="FFFFCC"/>
            <w:vAlign w:val="center"/>
            <w:hideMark/>
          </w:tcPr>
          <w:p w14:paraId="6BB2E1D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-4,30</w:t>
            </w:r>
          </w:p>
        </w:tc>
        <w:tc>
          <w:tcPr>
            <w:tcW w:w="1793" w:type="dxa"/>
            <w:tcBorders>
              <w:top w:val="nil"/>
              <w:left w:val="nil"/>
              <w:bottom w:val="single" w:sz="4" w:space="0" w:color="C0C0C0"/>
              <w:right w:val="single" w:sz="4" w:space="0" w:color="C0C0C0"/>
            </w:tcBorders>
            <w:shd w:val="clear" w:color="000000" w:fill="FFFFCC"/>
            <w:vAlign w:val="center"/>
            <w:hideMark/>
          </w:tcPr>
          <w:p w14:paraId="488EFBA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4 472,48</w:t>
            </w:r>
          </w:p>
        </w:tc>
        <w:tc>
          <w:tcPr>
            <w:tcW w:w="1441" w:type="dxa"/>
            <w:tcBorders>
              <w:top w:val="nil"/>
              <w:left w:val="nil"/>
              <w:bottom w:val="single" w:sz="4" w:space="0" w:color="C0C0C0"/>
              <w:right w:val="single" w:sz="4" w:space="0" w:color="C0C0C0"/>
            </w:tcBorders>
            <w:shd w:val="clear" w:color="000000" w:fill="D7EAD3"/>
            <w:vAlign w:val="center"/>
            <w:hideMark/>
          </w:tcPr>
          <w:p w14:paraId="3059FE6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2 236,24</w:t>
            </w:r>
          </w:p>
        </w:tc>
        <w:tc>
          <w:tcPr>
            <w:tcW w:w="1478" w:type="dxa"/>
            <w:tcBorders>
              <w:top w:val="nil"/>
              <w:left w:val="nil"/>
              <w:bottom w:val="single" w:sz="4" w:space="0" w:color="C0C0C0"/>
              <w:right w:val="single" w:sz="4" w:space="0" w:color="C0C0C0"/>
            </w:tcBorders>
            <w:shd w:val="clear" w:color="000000" w:fill="D7EAD3"/>
            <w:vAlign w:val="center"/>
            <w:hideMark/>
          </w:tcPr>
          <w:p w14:paraId="0780A39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2 236,24</w:t>
            </w:r>
          </w:p>
        </w:tc>
        <w:tc>
          <w:tcPr>
            <w:tcW w:w="5499" w:type="dxa"/>
            <w:vMerge/>
            <w:tcBorders>
              <w:top w:val="nil"/>
              <w:left w:val="nil"/>
              <w:bottom w:val="nil"/>
              <w:right w:val="single" w:sz="4" w:space="0" w:color="C0C0C0"/>
            </w:tcBorders>
            <w:vAlign w:val="center"/>
            <w:hideMark/>
          </w:tcPr>
          <w:p w14:paraId="6D115F60" w14:textId="77777777" w:rsidR="004806BA" w:rsidRPr="004806BA" w:rsidRDefault="004806BA" w:rsidP="004806BA">
            <w:pPr>
              <w:rPr>
                <w:rFonts w:ascii="Tahoma" w:hAnsi="Tahoma" w:cs="Tahoma"/>
                <w:sz w:val="11"/>
                <w:szCs w:val="11"/>
              </w:rPr>
            </w:pPr>
          </w:p>
        </w:tc>
      </w:tr>
      <w:tr w:rsidR="004806BA" w:rsidRPr="004806BA" w14:paraId="418DF381"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5A814A3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lastRenderedPageBreak/>
              <w:t>ОР</w:t>
            </w:r>
          </w:p>
        </w:tc>
        <w:tc>
          <w:tcPr>
            <w:tcW w:w="414" w:type="dxa"/>
            <w:tcBorders>
              <w:top w:val="nil"/>
              <w:left w:val="nil"/>
              <w:bottom w:val="nil"/>
              <w:right w:val="nil"/>
            </w:tcBorders>
            <w:shd w:val="clear" w:color="auto" w:fill="auto"/>
            <w:vAlign w:val="center"/>
            <w:hideMark/>
          </w:tcPr>
          <w:p w14:paraId="2D07FA17"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612185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3.12.3.3</w:t>
            </w:r>
          </w:p>
        </w:tc>
        <w:tc>
          <w:tcPr>
            <w:tcW w:w="5698" w:type="dxa"/>
            <w:tcBorders>
              <w:top w:val="nil"/>
              <w:left w:val="nil"/>
              <w:bottom w:val="single" w:sz="4" w:space="0" w:color="C0C0C0"/>
              <w:right w:val="single" w:sz="4" w:space="0" w:color="C0C0C0"/>
            </w:tcBorders>
            <w:shd w:val="clear" w:color="000000" w:fill="E3FAFD"/>
            <w:vAlign w:val="center"/>
            <w:hideMark/>
          </w:tcPr>
          <w:p w14:paraId="1F3CFFED"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периодический медицинский осмотр</w:t>
            </w:r>
          </w:p>
        </w:tc>
        <w:tc>
          <w:tcPr>
            <w:tcW w:w="1111" w:type="dxa"/>
            <w:tcBorders>
              <w:top w:val="nil"/>
              <w:left w:val="nil"/>
              <w:bottom w:val="single" w:sz="4" w:space="0" w:color="C0C0C0"/>
              <w:right w:val="single" w:sz="4" w:space="0" w:color="C0C0C0"/>
            </w:tcBorders>
            <w:shd w:val="clear" w:color="auto" w:fill="auto"/>
            <w:vAlign w:val="center"/>
            <w:hideMark/>
          </w:tcPr>
          <w:p w14:paraId="0232E8A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61472C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14,72</w:t>
            </w:r>
          </w:p>
        </w:tc>
        <w:tc>
          <w:tcPr>
            <w:tcW w:w="1824" w:type="dxa"/>
            <w:tcBorders>
              <w:top w:val="nil"/>
              <w:left w:val="nil"/>
              <w:bottom w:val="single" w:sz="4" w:space="0" w:color="C0C0C0"/>
              <w:right w:val="single" w:sz="4" w:space="0" w:color="C0C0C0"/>
            </w:tcBorders>
            <w:shd w:val="clear" w:color="000000" w:fill="FFFFCC"/>
            <w:vAlign w:val="center"/>
            <w:hideMark/>
          </w:tcPr>
          <w:p w14:paraId="098374B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21,60</w:t>
            </w:r>
          </w:p>
        </w:tc>
        <w:tc>
          <w:tcPr>
            <w:tcW w:w="1752" w:type="dxa"/>
            <w:tcBorders>
              <w:top w:val="nil"/>
              <w:left w:val="nil"/>
              <w:bottom w:val="single" w:sz="4" w:space="0" w:color="C0C0C0"/>
              <w:right w:val="single" w:sz="4" w:space="0" w:color="C0C0C0"/>
            </w:tcBorders>
            <w:shd w:val="clear" w:color="000000" w:fill="FFFFCC"/>
            <w:vAlign w:val="center"/>
            <w:hideMark/>
          </w:tcPr>
          <w:p w14:paraId="1322559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21,00</w:t>
            </w:r>
          </w:p>
        </w:tc>
        <w:tc>
          <w:tcPr>
            <w:tcW w:w="1770" w:type="dxa"/>
            <w:tcBorders>
              <w:top w:val="nil"/>
              <w:left w:val="nil"/>
              <w:bottom w:val="single" w:sz="4" w:space="0" w:color="C0C0C0"/>
              <w:right w:val="single" w:sz="4" w:space="0" w:color="C0C0C0"/>
            </w:tcBorders>
            <w:shd w:val="clear" w:color="000000" w:fill="FFFFCC"/>
            <w:vAlign w:val="center"/>
            <w:hideMark/>
          </w:tcPr>
          <w:p w14:paraId="273A876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21,62</w:t>
            </w:r>
          </w:p>
        </w:tc>
        <w:tc>
          <w:tcPr>
            <w:tcW w:w="1818" w:type="dxa"/>
            <w:tcBorders>
              <w:top w:val="nil"/>
              <w:left w:val="nil"/>
              <w:bottom w:val="single" w:sz="4" w:space="0" w:color="C0C0C0"/>
              <w:right w:val="single" w:sz="4" w:space="0" w:color="C0C0C0"/>
            </w:tcBorders>
            <w:shd w:val="clear" w:color="000000" w:fill="FFFFCC"/>
            <w:vAlign w:val="center"/>
            <w:hideMark/>
          </w:tcPr>
          <w:p w14:paraId="0B6861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8,31</w:t>
            </w:r>
          </w:p>
        </w:tc>
        <w:tc>
          <w:tcPr>
            <w:tcW w:w="1812" w:type="dxa"/>
            <w:tcBorders>
              <w:top w:val="nil"/>
              <w:left w:val="nil"/>
              <w:bottom w:val="single" w:sz="4" w:space="0" w:color="C0C0C0"/>
              <w:right w:val="single" w:sz="4" w:space="0" w:color="C0C0C0"/>
            </w:tcBorders>
            <w:shd w:val="clear" w:color="000000" w:fill="FFFFCC"/>
            <w:vAlign w:val="center"/>
            <w:hideMark/>
          </w:tcPr>
          <w:p w14:paraId="3E821BE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29,93</w:t>
            </w:r>
          </w:p>
        </w:tc>
        <w:tc>
          <w:tcPr>
            <w:tcW w:w="1873" w:type="dxa"/>
            <w:tcBorders>
              <w:top w:val="nil"/>
              <w:left w:val="nil"/>
              <w:bottom w:val="single" w:sz="4" w:space="0" w:color="C0C0C0"/>
              <w:right w:val="single" w:sz="4" w:space="0" w:color="C0C0C0"/>
            </w:tcBorders>
            <w:shd w:val="clear" w:color="000000" w:fill="FFFFCC"/>
            <w:vAlign w:val="center"/>
            <w:hideMark/>
          </w:tcPr>
          <w:p w14:paraId="2074BC4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-0,02</w:t>
            </w:r>
          </w:p>
        </w:tc>
        <w:tc>
          <w:tcPr>
            <w:tcW w:w="1793" w:type="dxa"/>
            <w:tcBorders>
              <w:top w:val="nil"/>
              <w:left w:val="nil"/>
              <w:bottom w:val="single" w:sz="4" w:space="0" w:color="C0C0C0"/>
              <w:right w:val="single" w:sz="4" w:space="0" w:color="C0C0C0"/>
            </w:tcBorders>
            <w:shd w:val="clear" w:color="000000" w:fill="FFFFCC"/>
            <w:vAlign w:val="center"/>
            <w:hideMark/>
          </w:tcPr>
          <w:p w14:paraId="3968412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21,60</w:t>
            </w:r>
          </w:p>
        </w:tc>
        <w:tc>
          <w:tcPr>
            <w:tcW w:w="1441" w:type="dxa"/>
            <w:tcBorders>
              <w:top w:val="nil"/>
              <w:left w:val="nil"/>
              <w:bottom w:val="single" w:sz="4" w:space="0" w:color="C0C0C0"/>
              <w:right w:val="single" w:sz="4" w:space="0" w:color="C0C0C0"/>
            </w:tcBorders>
            <w:shd w:val="clear" w:color="000000" w:fill="D7EAD3"/>
            <w:vAlign w:val="center"/>
            <w:hideMark/>
          </w:tcPr>
          <w:p w14:paraId="6F97EF3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10,80</w:t>
            </w:r>
          </w:p>
        </w:tc>
        <w:tc>
          <w:tcPr>
            <w:tcW w:w="1478" w:type="dxa"/>
            <w:tcBorders>
              <w:top w:val="nil"/>
              <w:left w:val="nil"/>
              <w:bottom w:val="single" w:sz="4" w:space="0" w:color="C0C0C0"/>
              <w:right w:val="single" w:sz="4" w:space="0" w:color="C0C0C0"/>
            </w:tcBorders>
            <w:shd w:val="clear" w:color="000000" w:fill="D7EAD3"/>
            <w:vAlign w:val="center"/>
            <w:hideMark/>
          </w:tcPr>
          <w:p w14:paraId="32C236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10,80</w:t>
            </w:r>
          </w:p>
        </w:tc>
        <w:tc>
          <w:tcPr>
            <w:tcW w:w="5499" w:type="dxa"/>
            <w:vMerge/>
            <w:tcBorders>
              <w:top w:val="nil"/>
              <w:left w:val="nil"/>
              <w:bottom w:val="nil"/>
              <w:right w:val="single" w:sz="4" w:space="0" w:color="C0C0C0"/>
            </w:tcBorders>
            <w:vAlign w:val="center"/>
            <w:hideMark/>
          </w:tcPr>
          <w:p w14:paraId="5FB86F2D" w14:textId="77777777" w:rsidR="004806BA" w:rsidRPr="004806BA" w:rsidRDefault="004806BA" w:rsidP="004806BA">
            <w:pPr>
              <w:rPr>
                <w:rFonts w:ascii="Tahoma" w:hAnsi="Tahoma" w:cs="Tahoma"/>
                <w:sz w:val="11"/>
                <w:szCs w:val="11"/>
              </w:rPr>
            </w:pPr>
          </w:p>
        </w:tc>
      </w:tr>
      <w:tr w:rsidR="004806BA" w:rsidRPr="004806BA" w14:paraId="509460A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DC373C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4E3C8F6D"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4571A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3.12.3.4</w:t>
            </w:r>
          </w:p>
        </w:tc>
        <w:tc>
          <w:tcPr>
            <w:tcW w:w="5698" w:type="dxa"/>
            <w:tcBorders>
              <w:top w:val="nil"/>
              <w:left w:val="nil"/>
              <w:bottom w:val="single" w:sz="4" w:space="0" w:color="C0C0C0"/>
              <w:right w:val="single" w:sz="4" w:space="0" w:color="C0C0C0"/>
            </w:tcBorders>
            <w:shd w:val="clear" w:color="000000" w:fill="E3FAFD"/>
            <w:vAlign w:val="center"/>
            <w:hideMark/>
          </w:tcPr>
          <w:p w14:paraId="1C8F02D9"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агентский договор (по начислению, сбору и ведению работы с потребителями)</w:t>
            </w:r>
          </w:p>
        </w:tc>
        <w:tc>
          <w:tcPr>
            <w:tcW w:w="1111" w:type="dxa"/>
            <w:tcBorders>
              <w:top w:val="nil"/>
              <w:left w:val="nil"/>
              <w:bottom w:val="single" w:sz="4" w:space="0" w:color="C0C0C0"/>
              <w:right w:val="single" w:sz="4" w:space="0" w:color="C0C0C0"/>
            </w:tcBorders>
            <w:shd w:val="clear" w:color="auto" w:fill="auto"/>
            <w:vAlign w:val="center"/>
            <w:hideMark/>
          </w:tcPr>
          <w:p w14:paraId="356CF30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FB5511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18,41</w:t>
            </w:r>
          </w:p>
        </w:tc>
        <w:tc>
          <w:tcPr>
            <w:tcW w:w="1824" w:type="dxa"/>
            <w:tcBorders>
              <w:top w:val="nil"/>
              <w:left w:val="nil"/>
              <w:bottom w:val="single" w:sz="4" w:space="0" w:color="C0C0C0"/>
              <w:right w:val="single" w:sz="4" w:space="0" w:color="C0C0C0"/>
            </w:tcBorders>
            <w:shd w:val="clear" w:color="000000" w:fill="FFFFCC"/>
            <w:vAlign w:val="center"/>
            <w:hideMark/>
          </w:tcPr>
          <w:p w14:paraId="59F442C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240,00</w:t>
            </w:r>
          </w:p>
        </w:tc>
        <w:tc>
          <w:tcPr>
            <w:tcW w:w="1752" w:type="dxa"/>
            <w:tcBorders>
              <w:top w:val="nil"/>
              <w:left w:val="nil"/>
              <w:bottom w:val="single" w:sz="4" w:space="0" w:color="C0C0C0"/>
              <w:right w:val="single" w:sz="4" w:space="0" w:color="C0C0C0"/>
            </w:tcBorders>
            <w:shd w:val="clear" w:color="000000" w:fill="FFFFCC"/>
            <w:vAlign w:val="center"/>
            <w:hideMark/>
          </w:tcPr>
          <w:p w14:paraId="0AB3D12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F6C53E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69DAE93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0E31638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17C3301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3619CA1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166A8A0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03D244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14A672F2" w14:textId="77777777" w:rsidR="004806BA" w:rsidRPr="004806BA" w:rsidRDefault="004806BA" w:rsidP="004806BA">
            <w:pPr>
              <w:rPr>
                <w:rFonts w:ascii="Tahoma" w:hAnsi="Tahoma" w:cs="Tahoma"/>
                <w:sz w:val="11"/>
                <w:szCs w:val="11"/>
              </w:rPr>
            </w:pPr>
          </w:p>
        </w:tc>
      </w:tr>
      <w:tr w:rsidR="004806BA" w:rsidRPr="004806BA" w14:paraId="25E788FE"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74C4C4B"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7517B57B"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99A208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3.12.3.5</w:t>
            </w:r>
          </w:p>
        </w:tc>
        <w:tc>
          <w:tcPr>
            <w:tcW w:w="5698" w:type="dxa"/>
            <w:tcBorders>
              <w:top w:val="nil"/>
              <w:left w:val="nil"/>
              <w:bottom w:val="single" w:sz="4" w:space="0" w:color="C0C0C0"/>
              <w:right w:val="single" w:sz="4" w:space="0" w:color="C0C0C0"/>
            </w:tcBorders>
            <w:shd w:val="clear" w:color="000000" w:fill="E3FAFD"/>
            <w:vAlign w:val="center"/>
            <w:hideMark/>
          </w:tcPr>
          <w:p w14:paraId="18DEA3CD"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вывоз мусора</w:t>
            </w:r>
          </w:p>
        </w:tc>
        <w:tc>
          <w:tcPr>
            <w:tcW w:w="1111" w:type="dxa"/>
            <w:tcBorders>
              <w:top w:val="nil"/>
              <w:left w:val="nil"/>
              <w:bottom w:val="single" w:sz="4" w:space="0" w:color="C0C0C0"/>
              <w:right w:val="single" w:sz="4" w:space="0" w:color="C0C0C0"/>
            </w:tcBorders>
            <w:shd w:val="clear" w:color="auto" w:fill="auto"/>
            <w:vAlign w:val="center"/>
            <w:hideMark/>
          </w:tcPr>
          <w:p w14:paraId="303EB143"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0231D3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0E25E5C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9,37</w:t>
            </w:r>
          </w:p>
        </w:tc>
        <w:tc>
          <w:tcPr>
            <w:tcW w:w="1752" w:type="dxa"/>
            <w:tcBorders>
              <w:top w:val="nil"/>
              <w:left w:val="nil"/>
              <w:bottom w:val="single" w:sz="4" w:space="0" w:color="C0C0C0"/>
              <w:right w:val="single" w:sz="4" w:space="0" w:color="C0C0C0"/>
            </w:tcBorders>
            <w:shd w:val="clear" w:color="000000" w:fill="FFFFCC"/>
            <w:vAlign w:val="center"/>
            <w:hideMark/>
          </w:tcPr>
          <w:p w14:paraId="5EED19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8,57</w:t>
            </w:r>
          </w:p>
        </w:tc>
        <w:tc>
          <w:tcPr>
            <w:tcW w:w="1770" w:type="dxa"/>
            <w:tcBorders>
              <w:top w:val="nil"/>
              <w:left w:val="nil"/>
              <w:bottom w:val="single" w:sz="4" w:space="0" w:color="C0C0C0"/>
              <w:right w:val="single" w:sz="4" w:space="0" w:color="C0C0C0"/>
            </w:tcBorders>
            <w:shd w:val="clear" w:color="000000" w:fill="FFFFCC"/>
            <w:vAlign w:val="center"/>
            <w:hideMark/>
          </w:tcPr>
          <w:p w14:paraId="48E7CB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8,82</w:t>
            </w:r>
          </w:p>
        </w:tc>
        <w:tc>
          <w:tcPr>
            <w:tcW w:w="1818" w:type="dxa"/>
            <w:tcBorders>
              <w:top w:val="nil"/>
              <w:left w:val="nil"/>
              <w:bottom w:val="single" w:sz="4" w:space="0" w:color="C0C0C0"/>
              <w:right w:val="single" w:sz="4" w:space="0" w:color="C0C0C0"/>
            </w:tcBorders>
            <w:shd w:val="clear" w:color="000000" w:fill="FFFFCC"/>
            <w:vAlign w:val="center"/>
            <w:hideMark/>
          </w:tcPr>
          <w:p w14:paraId="7F792F1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1,63</w:t>
            </w:r>
          </w:p>
        </w:tc>
        <w:tc>
          <w:tcPr>
            <w:tcW w:w="1812" w:type="dxa"/>
            <w:tcBorders>
              <w:top w:val="nil"/>
              <w:left w:val="nil"/>
              <w:bottom w:val="single" w:sz="4" w:space="0" w:color="C0C0C0"/>
              <w:right w:val="single" w:sz="4" w:space="0" w:color="C0C0C0"/>
            </w:tcBorders>
            <w:shd w:val="clear" w:color="000000" w:fill="FFFFCC"/>
            <w:vAlign w:val="center"/>
            <w:hideMark/>
          </w:tcPr>
          <w:p w14:paraId="6710BF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10,45</w:t>
            </w:r>
          </w:p>
        </w:tc>
        <w:tc>
          <w:tcPr>
            <w:tcW w:w="1873" w:type="dxa"/>
            <w:tcBorders>
              <w:top w:val="nil"/>
              <w:left w:val="nil"/>
              <w:bottom w:val="single" w:sz="4" w:space="0" w:color="C0C0C0"/>
              <w:right w:val="single" w:sz="4" w:space="0" w:color="C0C0C0"/>
            </w:tcBorders>
            <w:shd w:val="clear" w:color="000000" w:fill="FFFFCC"/>
            <w:vAlign w:val="center"/>
            <w:hideMark/>
          </w:tcPr>
          <w:p w14:paraId="088E8CA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-0,01</w:t>
            </w:r>
          </w:p>
        </w:tc>
        <w:tc>
          <w:tcPr>
            <w:tcW w:w="1793" w:type="dxa"/>
            <w:tcBorders>
              <w:top w:val="nil"/>
              <w:left w:val="nil"/>
              <w:bottom w:val="single" w:sz="4" w:space="0" w:color="C0C0C0"/>
              <w:right w:val="single" w:sz="4" w:space="0" w:color="C0C0C0"/>
            </w:tcBorders>
            <w:shd w:val="clear" w:color="000000" w:fill="FFFFCC"/>
            <w:vAlign w:val="center"/>
            <w:hideMark/>
          </w:tcPr>
          <w:p w14:paraId="5FB6BAA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8,81</w:t>
            </w:r>
          </w:p>
        </w:tc>
        <w:tc>
          <w:tcPr>
            <w:tcW w:w="1441" w:type="dxa"/>
            <w:tcBorders>
              <w:top w:val="nil"/>
              <w:left w:val="nil"/>
              <w:bottom w:val="single" w:sz="4" w:space="0" w:color="C0C0C0"/>
              <w:right w:val="single" w:sz="4" w:space="0" w:color="C0C0C0"/>
            </w:tcBorders>
            <w:shd w:val="clear" w:color="000000" w:fill="D7EAD3"/>
            <w:vAlign w:val="center"/>
            <w:hideMark/>
          </w:tcPr>
          <w:p w14:paraId="0022BC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4,41</w:t>
            </w:r>
          </w:p>
        </w:tc>
        <w:tc>
          <w:tcPr>
            <w:tcW w:w="1478" w:type="dxa"/>
            <w:tcBorders>
              <w:top w:val="nil"/>
              <w:left w:val="nil"/>
              <w:bottom w:val="single" w:sz="4" w:space="0" w:color="C0C0C0"/>
              <w:right w:val="single" w:sz="4" w:space="0" w:color="C0C0C0"/>
            </w:tcBorders>
            <w:shd w:val="clear" w:color="000000" w:fill="D7EAD3"/>
            <w:vAlign w:val="center"/>
            <w:hideMark/>
          </w:tcPr>
          <w:p w14:paraId="4F9831A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4,41</w:t>
            </w:r>
          </w:p>
        </w:tc>
        <w:tc>
          <w:tcPr>
            <w:tcW w:w="5499" w:type="dxa"/>
            <w:vMerge/>
            <w:tcBorders>
              <w:top w:val="nil"/>
              <w:left w:val="nil"/>
              <w:bottom w:val="nil"/>
              <w:right w:val="single" w:sz="4" w:space="0" w:color="C0C0C0"/>
            </w:tcBorders>
            <w:vAlign w:val="center"/>
            <w:hideMark/>
          </w:tcPr>
          <w:p w14:paraId="1CB6A513" w14:textId="77777777" w:rsidR="004806BA" w:rsidRPr="004806BA" w:rsidRDefault="004806BA" w:rsidP="004806BA">
            <w:pPr>
              <w:rPr>
                <w:rFonts w:ascii="Tahoma" w:hAnsi="Tahoma" w:cs="Tahoma"/>
                <w:sz w:val="11"/>
                <w:szCs w:val="11"/>
              </w:rPr>
            </w:pPr>
          </w:p>
        </w:tc>
      </w:tr>
      <w:tr w:rsidR="004806BA" w:rsidRPr="004806BA" w14:paraId="0DE08170"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3E7F4FD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3527B816"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FCE05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3.12.3.6</w:t>
            </w:r>
          </w:p>
        </w:tc>
        <w:tc>
          <w:tcPr>
            <w:tcW w:w="5698" w:type="dxa"/>
            <w:tcBorders>
              <w:top w:val="nil"/>
              <w:left w:val="nil"/>
              <w:bottom w:val="single" w:sz="4" w:space="0" w:color="C0C0C0"/>
              <w:right w:val="single" w:sz="4" w:space="0" w:color="C0C0C0"/>
            </w:tcBorders>
            <w:shd w:val="clear" w:color="000000" w:fill="E3FAFD"/>
            <w:vAlign w:val="center"/>
            <w:hideMark/>
          </w:tcPr>
          <w:p w14:paraId="2DC61816"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охрана труда</w:t>
            </w:r>
          </w:p>
        </w:tc>
        <w:tc>
          <w:tcPr>
            <w:tcW w:w="1111" w:type="dxa"/>
            <w:tcBorders>
              <w:top w:val="nil"/>
              <w:left w:val="nil"/>
              <w:bottom w:val="single" w:sz="4" w:space="0" w:color="C0C0C0"/>
              <w:right w:val="single" w:sz="4" w:space="0" w:color="C0C0C0"/>
            </w:tcBorders>
            <w:shd w:val="clear" w:color="auto" w:fill="auto"/>
            <w:vAlign w:val="center"/>
            <w:hideMark/>
          </w:tcPr>
          <w:p w14:paraId="2396C64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6A426EA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119C187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2C62991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5D97F2B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2947AE9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3E01118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4A0B010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233322D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7BCD50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E924A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1D382497" w14:textId="77777777" w:rsidR="004806BA" w:rsidRPr="004806BA" w:rsidRDefault="004806BA" w:rsidP="004806BA">
            <w:pPr>
              <w:rPr>
                <w:rFonts w:ascii="Tahoma" w:hAnsi="Tahoma" w:cs="Tahoma"/>
                <w:sz w:val="11"/>
                <w:szCs w:val="11"/>
              </w:rPr>
            </w:pPr>
          </w:p>
        </w:tc>
      </w:tr>
      <w:tr w:rsidR="004806BA" w:rsidRPr="004806BA" w14:paraId="16F38EF6"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8D24B3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369CC9FC"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nil"/>
            </w:tcBorders>
            <w:shd w:val="clear" w:color="auto" w:fill="auto"/>
            <w:vAlign w:val="center"/>
            <w:hideMark/>
          </w:tcPr>
          <w:p w14:paraId="37FDA13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3.12.3.7.</w:t>
            </w:r>
          </w:p>
        </w:tc>
        <w:tc>
          <w:tcPr>
            <w:tcW w:w="5698" w:type="dxa"/>
            <w:tcBorders>
              <w:top w:val="nil"/>
              <w:left w:val="nil"/>
              <w:bottom w:val="single" w:sz="4" w:space="0" w:color="C0C0C0"/>
              <w:right w:val="nil"/>
            </w:tcBorders>
            <w:shd w:val="clear" w:color="000000" w:fill="E3FAFD"/>
            <w:vAlign w:val="center"/>
            <w:hideMark/>
          </w:tcPr>
          <w:p w14:paraId="181D83B5"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холодное водоснабжение (питьевая вода)</w:t>
            </w:r>
          </w:p>
        </w:tc>
        <w:tc>
          <w:tcPr>
            <w:tcW w:w="1111" w:type="dxa"/>
            <w:tcBorders>
              <w:top w:val="nil"/>
              <w:left w:val="single" w:sz="4" w:space="0" w:color="C0C0C0"/>
              <w:bottom w:val="single" w:sz="4" w:space="0" w:color="C0C0C0"/>
              <w:right w:val="single" w:sz="4" w:space="0" w:color="C0C0C0"/>
            </w:tcBorders>
            <w:shd w:val="clear" w:color="auto" w:fill="auto"/>
            <w:vAlign w:val="center"/>
            <w:hideMark/>
          </w:tcPr>
          <w:p w14:paraId="3F52855B"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nil"/>
            </w:tcBorders>
            <w:shd w:val="clear" w:color="000000" w:fill="FFFFCC"/>
            <w:vAlign w:val="center"/>
            <w:hideMark/>
          </w:tcPr>
          <w:p w14:paraId="5BD2BC4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10,28</w:t>
            </w:r>
          </w:p>
        </w:tc>
        <w:tc>
          <w:tcPr>
            <w:tcW w:w="1824" w:type="dxa"/>
            <w:tcBorders>
              <w:top w:val="nil"/>
              <w:left w:val="nil"/>
              <w:bottom w:val="single" w:sz="4" w:space="0" w:color="C0C0C0"/>
              <w:right w:val="nil"/>
            </w:tcBorders>
            <w:shd w:val="clear" w:color="000000" w:fill="FFFFCC"/>
            <w:vAlign w:val="center"/>
            <w:hideMark/>
          </w:tcPr>
          <w:p w14:paraId="3E8E409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22,87</w:t>
            </w:r>
          </w:p>
        </w:tc>
        <w:tc>
          <w:tcPr>
            <w:tcW w:w="1752" w:type="dxa"/>
            <w:tcBorders>
              <w:top w:val="nil"/>
              <w:left w:val="nil"/>
              <w:bottom w:val="single" w:sz="4" w:space="0" w:color="C0C0C0"/>
              <w:right w:val="nil"/>
            </w:tcBorders>
            <w:shd w:val="clear" w:color="000000" w:fill="FFFFCC"/>
            <w:vAlign w:val="center"/>
            <w:hideMark/>
          </w:tcPr>
          <w:p w14:paraId="7251D0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11,84</w:t>
            </w:r>
          </w:p>
        </w:tc>
        <w:tc>
          <w:tcPr>
            <w:tcW w:w="1770" w:type="dxa"/>
            <w:tcBorders>
              <w:top w:val="nil"/>
              <w:left w:val="nil"/>
              <w:bottom w:val="single" w:sz="4" w:space="0" w:color="C0C0C0"/>
              <w:right w:val="nil"/>
            </w:tcBorders>
            <w:shd w:val="clear" w:color="000000" w:fill="FFFFCC"/>
            <w:vAlign w:val="center"/>
            <w:hideMark/>
          </w:tcPr>
          <w:p w14:paraId="47AB517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12,19</w:t>
            </w:r>
          </w:p>
        </w:tc>
        <w:tc>
          <w:tcPr>
            <w:tcW w:w="1818" w:type="dxa"/>
            <w:tcBorders>
              <w:top w:val="nil"/>
              <w:left w:val="single" w:sz="4" w:space="0" w:color="C0C0C0"/>
              <w:bottom w:val="single" w:sz="4" w:space="0" w:color="C0C0C0"/>
              <w:right w:val="single" w:sz="4" w:space="0" w:color="C0C0C0"/>
            </w:tcBorders>
            <w:shd w:val="clear" w:color="000000" w:fill="FFFFCC"/>
            <w:vAlign w:val="center"/>
            <w:hideMark/>
          </w:tcPr>
          <w:p w14:paraId="12603DD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0,03</w:t>
            </w:r>
          </w:p>
        </w:tc>
        <w:tc>
          <w:tcPr>
            <w:tcW w:w="1812" w:type="dxa"/>
            <w:tcBorders>
              <w:top w:val="nil"/>
              <w:left w:val="nil"/>
              <w:bottom w:val="single" w:sz="4" w:space="0" w:color="C0C0C0"/>
              <w:right w:val="single" w:sz="4" w:space="0" w:color="C0C0C0"/>
            </w:tcBorders>
            <w:shd w:val="clear" w:color="000000" w:fill="FFFFCC"/>
            <w:vAlign w:val="center"/>
            <w:hideMark/>
          </w:tcPr>
          <w:p w14:paraId="1130EFC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12,22</w:t>
            </w:r>
          </w:p>
        </w:tc>
        <w:tc>
          <w:tcPr>
            <w:tcW w:w="1873" w:type="dxa"/>
            <w:tcBorders>
              <w:top w:val="nil"/>
              <w:left w:val="nil"/>
              <w:bottom w:val="single" w:sz="4" w:space="0" w:color="C0C0C0"/>
              <w:right w:val="single" w:sz="4" w:space="0" w:color="C0C0C0"/>
            </w:tcBorders>
            <w:shd w:val="clear" w:color="000000" w:fill="FFFFCC"/>
            <w:vAlign w:val="center"/>
            <w:hideMark/>
          </w:tcPr>
          <w:p w14:paraId="1D6C094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-0,01</w:t>
            </w:r>
          </w:p>
        </w:tc>
        <w:tc>
          <w:tcPr>
            <w:tcW w:w="1793" w:type="dxa"/>
            <w:tcBorders>
              <w:top w:val="nil"/>
              <w:left w:val="nil"/>
              <w:bottom w:val="single" w:sz="4" w:space="0" w:color="C0C0C0"/>
              <w:right w:val="single" w:sz="4" w:space="0" w:color="C0C0C0"/>
            </w:tcBorders>
            <w:shd w:val="clear" w:color="000000" w:fill="FFFFCC"/>
            <w:vAlign w:val="center"/>
            <w:hideMark/>
          </w:tcPr>
          <w:p w14:paraId="54AD9E8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12,18</w:t>
            </w:r>
          </w:p>
        </w:tc>
        <w:tc>
          <w:tcPr>
            <w:tcW w:w="1441" w:type="dxa"/>
            <w:tcBorders>
              <w:top w:val="nil"/>
              <w:left w:val="nil"/>
              <w:bottom w:val="single" w:sz="4" w:space="0" w:color="C0C0C0"/>
              <w:right w:val="single" w:sz="4" w:space="0" w:color="C0C0C0"/>
            </w:tcBorders>
            <w:shd w:val="clear" w:color="000000" w:fill="D7EAD3"/>
            <w:vAlign w:val="center"/>
            <w:hideMark/>
          </w:tcPr>
          <w:p w14:paraId="23A836F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6,09</w:t>
            </w:r>
          </w:p>
        </w:tc>
        <w:tc>
          <w:tcPr>
            <w:tcW w:w="1478" w:type="dxa"/>
            <w:tcBorders>
              <w:top w:val="nil"/>
              <w:left w:val="nil"/>
              <w:bottom w:val="single" w:sz="4" w:space="0" w:color="C0C0C0"/>
              <w:right w:val="single" w:sz="4" w:space="0" w:color="C0C0C0"/>
            </w:tcBorders>
            <w:shd w:val="clear" w:color="000000" w:fill="D7EAD3"/>
            <w:vAlign w:val="center"/>
            <w:hideMark/>
          </w:tcPr>
          <w:p w14:paraId="0750FD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6,09</w:t>
            </w:r>
          </w:p>
        </w:tc>
        <w:tc>
          <w:tcPr>
            <w:tcW w:w="5499" w:type="dxa"/>
            <w:vMerge/>
            <w:tcBorders>
              <w:top w:val="nil"/>
              <w:left w:val="nil"/>
              <w:bottom w:val="nil"/>
              <w:right w:val="single" w:sz="4" w:space="0" w:color="C0C0C0"/>
            </w:tcBorders>
            <w:vAlign w:val="center"/>
            <w:hideMark/>
          </w:tcPr>
          <w:p w14:paraId="490D1BE2" w14:textId="77777777" w:rsidR="004806BA" w:rsidRPr="004806BA" w:rsidRDefault="004806BA" w:rsidP="004806BA">
            <w:pPr>
              <w:rPr>
                <w:rFonts w:ascii="Tahoma" w:hAnsi="Tahoma" w:cs="Tahoma"/>
                <w:sz w:val="11"/>
                <w:szCs w:val="11"/>
              </w:rPr>
            </w:pPr>
          </w:p>
        </w:tc>
      </w:tr>
      <w:tr w:rsidR="004806BA" w:rsidRPr="004806BA" w14:paraId="196B3050"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18C02F6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1FE6AF6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nil"/>
            </w:tcBorders>
            <w:shd w:val="clear" w:color="auto" w:fill="auto"/>
            <w:vAlign w:val="center"/>
            <w:hideMark/>
          </w:tcPr>
          <w:p w14:paraId="6FE3AC0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3.12.3.7.</w:t>
            </w:r>
          </w:p>
        </w:tc>
        <w:tc>
          <w:tcPr>
            <w:tcW w:w="5698" w:type="dxa"/>
            <w:tcBorders>
              <w:top w:val="nil"/>
              <w:left w:val="single" w:sz="4" w:space="0" w:color="C0C0C0"/>
              <w:bottom w:val="single" w:sz="4" w:space="0" w:color="C0C0C0"/>
              <w:right w:val="single" w:sz="4" w:space="0" w:color="C0C0C0"/>
            </w:tcBorders>
            <w:shd w:val="clear" w:color="000000" w:fill="E3FAFD"/>
            <w:vAlign w:val="center"/>
            <w:hideMark/>
          </w:tcPr>
          <w:p w14:paraId="0C4A74F0"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Обучение</w:t>
            </w:r>
          </w:p>
        </w:tc>
        <w:tc>
          <w:tcPr>
            <w:tcW w:w="1111" w:type="dxa"/>
            <w:tcBorders>
              <w:top w:val="nil"/>
              <w:left w:val="nil"/>
              <w:bottom w:val="single" w:sz="4" w:space="0" w:color="C0C0C0"/>
              <w:right w:val="single" w:sz="4" w:space="0" w:color="C0C0C0"/>
            </w:tcBorders>
            <w:shd w:val="clear" w:color="auto" w:fill="auto"/>
            <w:vAlign w:val="center"/>
            <w:hideMark/>
          </w:tcPr>
          <w:p w14:paraId="1F74D542"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nil"/>
            </w:tcBorders>
            <w:shd w:val="clear" w:color="000000" w:fill="FFFFCC"/>
            <w:vAlign w:val="center"/>
            <w:hideMark/>
          </w:tcPr>
          <w:p w14:paraId="602616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3028B8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32,70</w:t>
            </w:r>
          </w:p>
        </w:tc>
        <w:tc>
          <w:tcPr>
            <w:tcW w:w="1752" w:type="dxa"/>
            <w:tcBorders>
              <w:top w:val="nil"/>
              <w:left w:val="nil"/>
              <w:bottom w:val="single" w:sz="4" w:space="0" w:color="C0C0C0"/>
              <w:right w:val="single" w:sz="4" w:space="0" w:color="C0C0C0"/>
            </w:tcBorders>
            <w:shd w:val="clear" w:color="000000" w:fill="FFFFCC"/>
            <w:vAlign w:val="center"/>
            <w:hideMark/>
          </w:tcPr>
          <w:p w14:paraId="2543A6C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F6175F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clear" w:color="000000" w:fill="FFFFCC"/>
            <w:vAlign w:val="center"/>
            <w:hideMark/>
          </w:tcPr>
          <w:p w14:paraId="48F720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32,70</w:t>
            </w:r>
          </w:p>
        </w:tc>
        <w:tc>
          <w:tcPr>
            <w:tcW w:w="1812" w:type="dxa"/>
            <w:tcBorders>
              <w:top w:val="nil"/>
              <w:left w:val="nil"/>
              <w:bottom w:val="single" w:sz="4" w:space="0" w:color="C0C0C0"/>
              <w:right w:val="nil"/>
            </w:tcBorders>
            <w:shd w:val="clear" w:color="000000" w:fill="FFFFCC"/>
            <w:vAlign w:val="center"/>
            <w:hideMark/>
          </w:tcPr>
          <w:p w14:paraId="4B99647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32,70</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56AF089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nil"/>
            </w:tcBorders>
            <w:shd w:val="clear" w:color="000000" w:fill="FFFFCC"/>
            <w:vAlign w:val="center"/>
            <w:hideMark/>
          </w:tcPr>
          <w:p w14:paraId="13E92B8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single" w:sz="4" w:space="0" w:color="C0C0C0"/>
              <w:bottom w:val="single" w:sz="4" w:space="0" w:color="C0C0C0"/>
              <w:right w:val="single" w:sz="4" w:space="0" w:color="C0C0C0"/>
            </w:tcBorders>
            <w:shd w:val="clear" w:color="000000" w:fill="D7EAD3"/>
            <w:vAlign w:val="center"/>
            <w:hideMark/>
          </w:tcPr>
          <w:p w14:paraId="7338778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84E051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4426A3EA" w14:textId="77777777" w:rsidR="004806BA" w:rsidRPr="004806BA" w:rsidRDefault="004806BA" w:rsidP="004806BA">
            <w:pPr>
              <w:rPr>
                <w:rFonts w:ascii="Tahoma" w:hAnsi="Tahoma" w:cs="Tahoma"/>
                <w:sz w:val="11"/>
                <w:szCs w:val="11"/>
              </w:rPr>
            </w:pPr>
          </w:p>
        </w:tc>
      </w:tr>
      <w:tr w:rsidR="004806BA" w:rsidRPr="004806BA" w14:paraId="73538627"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0291A8B"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03EC2A2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nil"/>
            </w:tcBorders>
            <w:shd w:val="clear" w:color="auto" w:fill="auto"/>
            <w:vAlign w:val="center"/>
            <w:hideMark/>
          </w:tcPr>
          <w:p w14:paraId="1619E3F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3.12.3.7.</w:t>
            </w:r>
          </w:p>
        </w:tc>
        <w:tc>
          <w:tcPr>
            <w:tcW w:w="5698" w:type="dxa"/>
            <w:tcBorders>
              <w:top w:val="nil"/>
              <w:left w:val="single" w:sz="4" w:space="0" w:color="C0C0C0"/>
              <w:bottom w:val="single" w:sz="4" w:space="0" w:color="C0C0C0"/>
              <w:right w:val="single" w:sz="4" w:space="0" w:color="C0C0C0"/>
            </w:tcBorders>
            <w:shd w:val="clear" w:color="000000" w:fill="E3FAFD"/>
            <w:vAlign w:val="center"/>
            <w:hideMark/>
          </w:tcPr>
          <w:p w14:paraId="7A4B9E12"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Оценка условий труда</w:t>
            </w:r>
          </w:p>
        </w:tc>
        <w:tc>
          <w:tcPr>
            <w:tcW w:w="1111" w:type="dxa"/>
            <w:tcBorders>
              <w:top w:val="nil"/>
              <w:left w:val="nil"/>
              <w:bottom w:val="single" w:sz="4" w:space="0" w:color="C0C0C0"/>
              <w:right w:val="single" w:sz="4" w:space="0" w:color="C0C0C0"/>
            </w:tcBorders>
            <w:shd w:val="clear" w:color="auto" w:fill="auto"/>
            <w:vAlign w:val="center"/>
            <w:hideMark/>
          </w:tcPr>
          <w:p w14:paraId="41FC17D8"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nil"/>
            </w:tcBorders>
            <w:shd w:val="clear" w:color="000000" w:fill="FFFFCC"/>
            <w:vAlign w:val="center"/>
            <w:hideMark/>
          </w:tcPr>
          <w:p w14:paraId="7F2B845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4380293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18,20</w:t>
            </w:r>
          </w:p>
        </w:tc>
        <w:tc>
          <w:tcPr>
            <w:tcW w:w="1752" w:type="dxa"/>
            <w:tcBorders>
              <w:top w:val="nil"/>
              <w:left w:val="nil"/>
              <w:bottom w:val="single" w:sz="4" w:space="0" w:color="C0C0C0"/>
              <w:right w:val="single" w:sz="4" w:space="0" w:color="C0C0C0"/>
            </w:tcBorders>
            <w:shd w:val="clear" w:color="000000" w:fill="FFFFCC"/>
            <w:vAlign w:val="center"/>
            <w:hideMark/>
          </w:tcPr>
          <w:p w14:paraId="26BACE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clear" w:color="000000" w:fill="FFFFCC"/>
            <w:vAlign w:val="center"/>
            <w:hideMark/>
          </w:tcPr>
          <w:p w14:paraId="67A0EB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clear" w:color="000000" w:fill="FFFFCC"/>
            <w:vAlign w:val="center"/>
            <w:hideMark/>
          </w:tcPr>
          <w:p w14:paraId="2370ED2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nil"/>
            </w:tcBorders>
            <w:shd w:val="clear" w:color="000000" w:fill="FFFFCC"/>
            <w:vAlign w:val="center"/>
            <w:hideMark/>
          </w:tcPr>
          <w:p w14:paraId="3E47B44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5FDB2AC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nil"/>
            </w:tcBorders>
            <w:shd w:val="clear" w:color="000000" w:fill="FFFFCC"/>
            <w:vAlign w:val="center"/>
            <w:hideMark/>
          </w:tcPr>
          <w:p w14:paraId="760611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single" w:sz="4" w:space="0" w:color="C0C0C0"/>
              <w:bottom w:val="single" w:sz="4" w:space="0" w:color="C0C0C0"/>
              <w:right w:val="single" w:sz="4" w:space="0" w:color="C0C0C0"/>
            </w:tcBorders>
            <w:shd w:val="clear" w:color="000000" w:fill="D7EAD3"/>
            <w:vAlign w:val="center"/>
            <w:hideMark/>
          </w:tcPr>
          <w:p w14:paraId="61CA09D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EE8C51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62DDD57A" w14:textId="77777777" w:rsidR="004806BA" w:rsidRPr="004806BA" w:rsidRDefault="004806BA" w:rsidP="004806BA">
            <w:pPr>
              <w:rPr>
                <w:rFonts w:ascii="Tahoma" w:hAnsi="Tahoma" w:cs="Tahoma"/>
                <w:sz w:val="11"/>
                <w:szCs w:val="11"/>
              </w:rPr>
            </w:pPr>
          </w:p>
        </w:tc>
      </w:tr>
      <w:tr w:rsidR="004806BA" w:rsidRPr="004806BA" w14:paraId="46E15B8F"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64E8864"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6DD358D7"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nil"/>
            </w:tcBorders>
            <w:shd w:val="clear" w:color="auto" w:fill="auto"/>
            <w:vAlign w:val="center"/>
            <w:hideMark/>
          </w:tcPr>
          <w:p w14:paraId="60041B4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3.12.3.7.</w:t>
            </w:r>
          </w:p>
        </w:tc>
        <w:tc>
          <w:tcPr>
            <w:tcW w:w="5698" w:type="dxa"/>
            <w:tcBorders>
              <w:top w:val="nil"/>
              <w:left w:val="single" w:sz="4" w:space="0" w:color="C0C0C0"/>
              <w:bottom w:val="single" w:sz="4" w:space="0" w:color="C0C0C0"/>
              <w:right w:val="single" w:sz="4" w:space="0" w:color="C0C0C0"/>
            </w:tcBorders>
            <w:shd w:val="clear" w:color="000000" w:fill="E3FAFD"/>
            <w:vAlign w:val="center"/>
            <w:hideMark/>
          </w:tcPr>
          <w:p w14:paraId="18965CDD"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 xml:space="preserve"> Компенсация спец. молока</w:t>
            </w:r>
          </w:p>
        </w:tc>
        <w:tc>
          <w:tcPr>
            <w:tcW w:w="1111" w:type="dxa"/>
            <w:tcBorders>
              <w:top w:val="nil"/>
              <w:left w:val="nil"/>
              <w:bottom w:val="single" w:sz="4" w:space="0" w:color="C0C0C0"/>
              <w:right w:val="single" w:sz="4" w:space="0" w:color="C0C0C0"/>
            </w:tcBorders>
            <w:shd w:val="clear" w:color="auto" w:fill="auto"/>
            <w:vAlign w:val="center"/>
            <w:hideMark/>
          </w:tcPr>
          <w:p w14:paraId="5B75525D"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nil"/>
            </w:tcBorders>
            <w:shd w:val="clear" w:color="000000" w:fill="FFFFCC"/>
            <w:vAlign w:val="center"/>
            <w:hideMark/>
          </w:tcPr>
          <w:p w14:paraId="3EE5AFF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0C9BC1E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9,44</w:t>
            </w:r>
          </w:p>
        </w:tc>
        <w:tc>
          <w:tcPr>
            <w:tcW w:w="1752" w:type="dxa"/>
            <w:tcBorders>
              <w:top w:val="nil"/>
              <w:left w:val="nil"/>
              <w:bottom w:val="single" w:sz="4" w:space="0" w:color="C0C0C0"/>
              <w:right w:val="single" w:sz="4" w:space="0" w:color="C0C0C0"/>
            </w:tcBorders>
            <w:shd w:val="clear" w:color="000000" w:fill="FFFFCC"/>
            <w:vAlign w:val="center"/>
            <w:hideMark/>
          </w:tcPr>
          <w:p w14:paraId="4E6AF0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clear" w:color="000000" w:fill="FFFFCC"/>
            <w:vAlign w:val="center"/>
            <w:hideMark/>
          </w:tcPr>
          <w:p w14:paraId="778C8A5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clear" w:color="000000" w:fill="FFFFCC"/>
            <w:vAlign w:val="center"/>
            <w:hideMark/>
          </w:tcPr>
          <w:p w14:paraId="65A535C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9,78</w:t>
            </w:r>
          </w:p>
        </w:tc>
        <w:tc>
          <w:tcPr>
            <w:tcW w:w="1812" w:type="dxa"/>
            <w:tcBorders>
              <w:top w:val="nil"/>
              <w:left w:val="nil"/>
              <w:bottom w:val="single" w:sz="4" w:space="0" w:color="C0C0C0"/>
              <w:right w:val="nil"/>
            </w:tcBorders>
            <w:shd w:val="clear" w:color="000000" w:fill="FFFFCC"/>
            <w:vAlign w:val="center"/>
            <w:hideMark/>
          </w:tcPr>
          <w:p w14:paraId="0E0DEAD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9,78</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46F70D2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nil"/>
            </w:tcBorders>
            <w:shd w:val="clear" w:color="000000" w:fill="FFFFCC"/>
            <w:vAlign w:val="center"/>
            <w:hideMark/>
          </w:tcPr>
          <w:p w14:paraId="0EBF685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single" w:sz="4" w:space="0" w:color="C0C0C0"/>
              <w:bottom w:val="single" w:sz="4" w:space="0" w:color="C0C0C0"/>
              <w:right w:val="single" w:sz="4" w:space="0" w:color="C0C0C0"/>
            </w:tcBorders>
            <w:shd w:val="clear" w:color="000000" w:fill="D7EAD3"/>
            <w:vAlign w:val="center"/>
            <w:hideMark/>
          </w:tcPr>
          <w:p w14:paraId="60133B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CEB2CE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452566B1" w14:textId="77777777" w:rsidR="004806BA" w:rsidRPr="004806BA" w:rsidRDefault="004806BA" w:rsidP="004806BA">
            <w:pPr>
              <w:rPr>
                <w:rFonts w:ascii="Tahoma" w:hAnsi="Tahoma" w:cs="Tahoma"/>
                <w:sz w:val="11"/>
                <w:szCs w:val="11"/>
              </w:rPr>
            </w:pPr>
          </w:p>
        </w:tc>
      </w:tr>
      <w:tr w:rsidR="004806BA" w:rsidRPr="004806BA" w14:paraId="5539931C"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4E824CD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vAlign w:val="center"/>
            <w:hideMark/>
          </w:tcPr>
          <w:p w14:paraId="77CA0640"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nil"/>
            </w:tcBorders>
            <w:shd w:val="clear" w:color="auto" w:fill="auto"/>
            <w:vAlign w:val="center"/>
            <w:hideMark/>
          </w:tcPr>
          <w:p w14:paraId="1C5ED00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3.12.3.7.</w:t>
            </w:r>
          </w:p>
        </w:tc>
        <w:tc>
          <w:tcPr>
            <w:tcW w:w="5698" w:type="dxa"/>
            <w:tcBorders>
              <w:top w:val="nil"/>
              <w:left w:val="single" w:sz="4" w:space="0" w:color="C0C0C0"/>
              <w:bottom w:val="single" w:sz="4" w:space="0" w:color="C0C0C0"/>
              <w:right w:val="single" w:sz="4" w:space="0" w:color="C0C0C0"/>
            </w:tcBorders>
            <w:shd w:val="clear" w:color="000000" w:fill="E3FAFD"/>
            <w:vAlign w:val="center"/>
            <w:hideMark/>
          </w:tcPr>
          <w:p w14:paraId="7C5F1293"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 xml:space="preserve">Оценка эффективности </w:t>
            </w:r>
            <w:proofErr w:type="spellStart"/>
            <w:r w:rsidRPr="004806BA">
              <w:rPr>
                <w:rFonts w:ascii="Tahoma" w:hAnsi="Tahoma" w:cs="Tahoma"/>
                <w:sz w:val="11"/>
                <w:szCs w:val="11"/>
              </w:rPr>
              <w:t>рыбозащитных</w:t>
            </w:r>
            <w:proofErr w:type="spellEnd"/>
            <w:r w:rsidRPr="004806BA">
              <w:rPr>
                <w:rFonts w:ascii="Tahoma" w:hAnsi="Tahoma" w:cs="Tahoma"/>
                <w:sz w:val="11"/>
                <w:szCs w:val="11"/>
              </w:rPr>
              <w:t xml:space="preserve"> сооружений</w:t>
            </w:r>
          </w:p>
        </w:tc>
        <w:tc>
          <w:tcPr>
            <w:tcW w:w="1111" w:type="dxa"/>
            <w:tcBorders>
              <w:top w:val="nil"/>
              <w:left w:val="nil"/>
              <w:bottom w:val="single" w:sz="4" w:space="0" w:color="C0C0C0"/>
              <w:right w:val="single" w:sz="4" w:space="0" w:color="C0C0C0"/>
            </w:tcBorders>
            <w:shd w:val="clear" w:color="auto" w:fill="auto"/>
            <w:vAlign w:val="center"/>
            <w:hideMark/>
          </w:tcPr>
          <w:p w14:paraId="66588B89"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nil"/>
            </w:tcBorders>
            <w:shd w:val="clear" w:color="000000" w:fill="FFFFCC"/>
            <w:vAlign w:val="center"/>
            <w:hideMark/>
          </w:tcPr>
          <w:p w14:paraId="6DEDE39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clear" w:color="000000" w:fill="FFFFCC"/>
            <w:vAlign w:val="center"/>
            <w:hideMark/>
          </w:tcPr>
          <w:p w14:paraId="5A418D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1FD19F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clear" w:color="000000" w:fill="FFFFCC"/>
            <w:vAlign w:val="center"/>
            <w:hideMark/>
          </w:tcPr>
          <w:p w14:paraId="47D2C68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clear" w:color="000000" w:fill="FFFFCC"/>
            <w:vAlign w:val="center"/>
            <w:hideMark/>
          </w:tcPr>
          <w:p w14:paraId="7C15EC9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450,00</w:t>
            </w:r>
          </w:p>
        </w:tc>
        <w:tc>
          <w:tcPr>
            <w:tcW w:w="1812" w:type="dxa"/>
            <w:tcBorders>
              <w:top w:val="nil"/>
              <w:left w:val="nil"/>
              <w:bottom w:val="single" w:sz="4" w:space="0" w:color="C0C0C0"/>
              <w:right w:val="nil"/>
            </w:tcBorders>
            <w:shd w:val="clear" w:color="000000" w:fill="FFFFCC"/>
            <w:vAlign w:val="center"/>
            <w:hideMark/>
          </w:tcPr>
          <w:p w14:paraId="70228A1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450,00</w:t>
            </w:r>
          </w:p>
        </w:tc>
        <w:tc>
          <w:tcPr>
            <w:tcW w:w="1873" w:type="dxa"/>
            <w:tcBorders>
              <w:top w:val="nil"/>
              <w:left w:val="single" w:sz="4" w:space="0" w:color="C0C0C0"/>
              <w:bottom w:val="single" w:sz="4" w:space="0" w:color="C0C0C0"/>
              <w:right w:val="single" w:sz="4" w:space="0" w:color="C0C0C0"/>
            </w:tcBorders>
            <w:shd w:val="clear" w:color="000000" w:fill="FFFFCC"/>
            <w:vAlign w:val="center"/>
            <w:hideMark/>
          </w:tcPr>
          <w:p w14:paraId="78186C6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nil"/>
            </w:tcBorders>
            <w:shd w:val="clear" w:color="000000" w:fill="FFFFCC"/>
            <w:vAlign w:val="center"/>
            <w:hideMark/>
          </w:tcPr>
          <w:p w14:paraId="5C03490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single" w:sz="4" w:space="0" w:color="C0C0C0"/>
              <w:bottom w:val="single" w:sz="4" w:space="0" w:color="C0C0C0"/>
              <w:right w:val="single" w:sz="4" w:space="0" w:color="C0C0C0"/>
            </w:tcBorders>
            <w:shd w:val="clear" w:color="000000" w:fill="D7EAD3"/>
            <w:vAlign w:val="center"/>
            <w:hideMark/>
          </w:tcPr>
          <w:p w14:paraId="0514EEB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F1637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625AECC1" w14:textId="77777777" w:rsidR="004806BA" w:rsidRPr="004806BA" w:rsidRDefault="004806BA" w:rsidP="004806BA">
            <w:pPr>
              <w:rPr>
                <w:rFonts w:ascii="Tahoma" w:hAnsi="Tahoma" w:cs="Tahoma"/>
                <w:sz w:val="11"/>
                <w:szCs w:val="11"/>
              </w:rPr>
            </w:pPr>
          </w:p>
        </w:tc>
      </w:tr>
      <w:tr w:rsidR="004806BA" w:rsidRPr="004806BA" w14:paraId="0E3F5784"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1CCD81B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12F5726B" w14:textId="77777777" w:rsidR="004806BA" w:rsidRPr="004806BA" w:rsidRDefault="004806BA" w:rsidP="004806BA">
            <w:pPr>
              <w:rPr>
                <w:rFonts w:ascii="Tahoma" w:hAnsi="Tahoma" w:cs="Tahoma"/>
                <w:b/>
                <w:bCs/>
                <w:color w:val="000000"/>
                <w:sz w:val="11"/>
                <w:szCs w:val="11"/>
              </w:rPr>
            </w:pPr>
          </w:p>
        </w:tc>
        <w:tc>
          <w:tcPr>
            <w:tcW w:w="6691" w:type="dxa"/>
            <w:gridSpan w:val="2"/>
            <w:tcBorders>
              <w:top w:val="nil"/>
              <w:left w:val="single" w:sz="4" w:space="0" w:color="C0C0C0"/>
              <w:bottom w:val="single" w:sz="4" w:space="0" w:color="C0C0C0"/>
              <w:right w:val="nil"/>
            </w:tcBorders>
            <w:shd w:val="thinReverseDiagStripe" w:color="C0C0C0" w:fill="auto"/>
            <w:noWrap/>
            <w:vAlign w:val="center"/>
            <w:hideMark/>
          </w:tcPr>
          <w:p w14:paraId="6D3323CC" w14:textId="77777777" w:rsidR="004806BA" w:rsidRPr="004806BA" w:rsidRDefault="004806BA" w:rsidP="004806BA">
            <w:pPr>
              <w:ind w:firstLineChars="100" w:firstLine="110"/>
              <w:rPr>
                <w:rFonts w:ascii="Tahoma" w:hAnsi="Tahoma" w:cs="Tahoma"/>
                <w:b/>
                <w:bCs/>
                <w:color w:val="0066CC"/>
                <w:sz w:val="11"/>
                <w:szCs w:val="11"/>
              </w:rPr>
            </w:pPr>
            <w:r w:rsidRPr="004806BA">
              <w:rPr>
                <w:rFonts w:ascii="Tahoma" w:hAnsi="Tahoma" w:cs="Tahoma"/>
                <w:b/>
                <w:bCs/>
                <w:color w:val="0066CC"/>
                <w:sz w:val="11"/>
                <w:szCs w:val="11"/>
              </w:rPr>
              <w:t>Добавить</w:t>
            </w:r>
          </w:p>
        </w:tc>
        <w:tc>
          <w:tcPr>
            <w:tcW w:w="1111" w:type="dxa"/>
            <w:tcBorders>
              <w:top w:val="nil"/>
              <w:left w:val="nil"/>
              <w:bottom w:val="single" w:sz="4" w:space="0" w:color="C0C0C0"/>
              <w:right w:val="nil"/>
            </w:tcBorders>
            <w:shd w:val="thinReverseDiagStripe" w:color="C0C0C0" w:fill="auto"/>
            <w:noWrap/>
            <w:hideMark/>
          </w:tcPr>
          <w:p w14:paraId="5DF13A6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thinReverseDiagStripe" w:color="C0C0C0" w:fill="auto"/>
            <w:noWrap/>
            <w:hideMark/>
          </w:tcPr>
          <w:p w14:paraId="0A5A4D79"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455ADC72"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nil"/>
            </w:tcBorders>
            <w:shd w:val="thinReverseDiagStripe" w:color="C0C0C0" w:fill="auto"/>
            <w:noWrap/>
            <w:hideMark/>
          </w:tcPr>
          <w:p w14:paraId="49C7D1D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thinReverseDiagStripe" w:color="C0C0C0" w:fill="auto"/>
            <w:noWrap/>
            <w:hideMark/>
          </w:tcPr>
          <w:p w14:paraId="11C8EE9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thinReverseDiagStripe" w:color="C0C0C0" w:fill="auto"/>
            <w:noWrap/>
            <w:hideMark/>
          </w:tcPr>
          <w:p w14:paraId="647591AF"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nil"/>
            </w:tcBorders>
            <w:shd w:val="thinReverseDiagStripe" w:color="C0C0C0" w:fill="auto"/>
            <w:noWrap/>
            <w:hideMark/>
          </w:tcPr>
          <w:p w14:paraId="0D62D25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nil"/>
            </w:tcBorders>
            <w:shd w:val="thinReverseDiagStripe" w:color="C0C0C0" w:fill="auto"/>
            <w:noWrap/>
            <w:hideMark/>
          </w:tcPr>
          <w:p w14:paraId="232B7546"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nil"/>
            </w:tcBorders>
            <w:shd w:val="thinReverseDiagStripe" w:color="C0C0C0" w:fill="auto"/>
            <w:noWrap/>
            <w:hideMark/>
          </w:tcPr>
          <w:p w14:paraId="553EBDF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nil"/>
            </w:tcBorders>
            <w:shd w:val="thinReverseDiagStripe" w:color="C0C0C0" w:fill="auto"/>
            <w:noWrap/>
            <w:hideMark/>
          </w:tcPr>
          <w:p w14:paraId="630AAE2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nil"/>
              <w:left w:val="nil"/>
              <w:bottom w:val="single" w:sz="4" w:space="0" w:color="C0C0C0"/>
              <w:right w:val="nil"/>
            </w:tcBorders>
            <w:shd w:val="thinReverseDiagStripe" w:color="C0C0C0" w:fill="auto"/>
            <w:noWrap/>
            <w:hideMark/>
          </w:tcPr>
          <w:p w14:paraId="2BC71C6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vMerge/>
            <w:tcBorders>
              <w:top w:val="nil"/>
              <w:left w:val="nil"/>
              <w:bottom w:val="nil"/>
              <w:right w:val="single" w:sz="4" w:space="0" w:color="C0C0C0"/>
            </w:tcBorders>
            <w:vAlign w:val="center"/>
            <w:hideMark/>
          </w:tcPr>
          <w:p w14:paraId="109A65C8" w14:textId="77777777" w:rsidR="004806BA" w:rsidRPr="004806BA" w:rsidRDefault="004806BA" w:rsidP="004806BA">
            <w:pPr>
              <w:rPr>
                <w:rFonts w:ascii="Tahoma" w:hAnsi="Tahoma" w:cs="Tahoma"/>
                <w:sz w:val="11"/>
                <w:szCs w:val="11"/>
              </w:rPr>
            </w:pPr>
          </w:p>
        </w:tc>
      </w:tr>
      <w:tr w:rsidR="004806BA" w:rsidRPr="004806BA" w14:paraId="730B7940"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2F0D1CB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2513C0C5"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1D71E1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w:t>
            </w:r>
          </w:p>
        </w:tc>
        <w:tc>
          <w:tcPr>
            <w:tcW w:w="5698" w:type="dxa"/>
            <w:tcBorders>
              <w:top w:val="nil"/>
              <w:left w:val="nil"/>
              <w:bottom w:val="single" w:sz="4" w:space="0" w:color="C0C0C0"/>
              <w:right w:val="single" w:sz="4" w:space="0" w:color="C0C0C0"/>
            </w:tcBorders>
            <w:shd w:val="clear" w:color="auto" w:fill="auto"/>
            <w:vAlign w:val="center"/>
            <w:hideMark/>
          </w:tcPr>
          <w:p w14:paraId="34A8ECC8"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Ремонтные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4F908B80"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77448BF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9 271,84</w:t>
            </w:r>
          </w:p>
        </w:tc>
        <w:tc>
          <w:tcPr>
            <w:tcW w:w="1824" w:type="dxa"/>
            <w:tcBorders>
              <w:top w:val="nil"/>
              <w:left w:val="nil"/>
              <w:bottom w:val="single" w:sz="4" w:space="0" w:color="C0C0C0"/>
              <w:right w:val="single" w:sz="4" w:space="0" w:color="C0C0C0"/>
            </w:tcBorders>
            <w:shd w:val="clear" w:color="000000" w:fill="D7EAD3"/>
            <w:vAlign w:val="center"/>
            <w:hideMark/>
          </w:tcPr>
          <w:p w14:paraId="1BBB1E4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6 319,30</w:t>
            </w:r>
          </w:p>
        </w:tc>
        <w:tc>
          <w:tcPr>
            <w:tcW w:w="1752" w:type="dxa"/>
            <w:tcBorders>
              <w:top w:val="nil"/>
              <w:left w:val="nil"/>
              <w:bottom w:val="single" w:sz="4" w:space="0" w:color="C0C0C0"/>
              <w:right w:val="single" w:sz="4" w:space="0" w:color="C0C0C0"/>
            </w:tcBorders>
            <w:shd w:val="clear" w:color="000000" w:fill="D7EAD3"/>
            <w:vAlign w:val="center"/>
            <w:hideMark/>
          </w:tcPr>
          <w:p w14:paraId="7484B06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9 864,92</w:t>
            </w:r>
          </w:p>
        </w:tc>
        <w:tc>
          <w:tcPr>
            <w:tcW w:w="1770" w:type="dxa"/>
            <w:tcBorders>
              <w:top w:val="nil"/>
              <w:left w:val="nil"/>
              <w:bottom w:val="single" w:sz="4" w:space="0" w:color="C0C0C0"/>
              <w:right w:val="single" w:sz="4" w:space="0" w:color="C0C0C0"/>
            </w:tcBorders>
            <w:shd w:val="clear" w:color="000000" w:fill="D7EAD3"/>
            <w:vAlign w:val="center"/>
            <w:hideMark/>
          </w:tcPr>
          <w:p w14:paraId="217044E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10 156,92</w:t>
            </w:r>
          </w:p>
        </w:tc>
        <w:tc>
          <w:tcPr>
            <w:tcW w:w="1818" w:type="dxa"/>
            <w:tcBorders>
              <w:top w:val="nil"/>
              <w:left w:val="nil"/>
              <w:bottom w:val="single" w:sz="4" w:space="0" w:color="C0C0C0"/>
              <w:right w:val="single" w:sz="4" w:space="0" w:color="C0C0C0"/>
            </w:tcBorders>
            <w:shd w:val="clear" w:color="000000" w:fill="D7EAD3"/>
            <w:vAlign w:val="center"/>
            <w:hideMark/>
          </w:tcPr>
          <w:p w14:paraId="6B0EF6C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381D187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10 156,92</w:t>
            </w:r>
          </w:p>
        </w:tc>
        <w:tc>
          <w:tcPr>
            <w:tcW w:w="1873" w:type="dxa"/>
            <w:tcBorders>
              <w:top w:val="nil"/>
              <w:left w:val="nil"/>
              <w:bottom w:val="single" w:sz="4" w:space="0" w:color="C0C0C0"/>
              <w:right w:val="single" w:sz="4" w:space="0" w:color="C0C0C0"/>
            </w:tcBorders>
            <w:shd w:val="clear" w:color="000000" w:fill="D7EAD3"/>
            <w:vAlign w:val="center"/>
            <w:hideMark/>
          </w:tcPr>
          <w:p w14:paraId="4F414D4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-9,77</w:t>
            </w:r>
          </w:p>
        </w:tc>
        <w:tc>
          <w:tcPr>
            <w:tcW w:w="1793" w:type="dxa"/>
            <w:tcBorders>
              <w:top w:val="nil"/>
              <w:left w:val="nil"/>
              <w:bottom w:val="single" w:sz="4" w:space="0" w:color="C0C0C0"/>
              <w:right w:val="single" w:sz="4" w:space="0" w:color="C0C0C0"/>
            </w:tcBorders>
            <w:shd w:val="clear" w:color="000000" w:fill="D7EAD3"/>
            <w:vAlign w:val="center"/>
            <w:hideMark/>
          </w:tcPr>
          <w:p w14:paraId="173D61E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10 147,16</w:t>
            </w:r>
          </w:p>
        </w:tc>
        <w:tc>
          <w:tcPr>
            <w:tcW w:w="1441" w:type="dxa"/>
            <w:tcBorders>
              <w:top w:val="nil"/>
              <w:left w:val="nil"/>
              <w:bottom w:val="single" w:sz="4" w:space="0" w:color="C0C0C0"/>
              <w:right w:val="single" w:sz="4" w:space="0" w:color="C0C0C0"/>
            </w:tcBorders>
            <w:shd w:val="clear" w:color="000000" w:fill="D7EAD3"/>
            <w:vAlign w:val="center"/>
            <w:hideMark/>
          </w:tcPr>
          <w:p w14:paraId="28E2742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5 073,58</w:t>
            </w:r>
          </w:p>
        </w:tc>
        <w:tc>
          <w:tcPr>
            <w:tcW w:w="1478" w:type="dxa"/>
            <w:tcBorders>
              <w:top w:val="nil"/>
              <w:left w:val="nil"/>
              <w:bottom w:val="single" w:sz="4" w:space="0" w:color="C0C0C0"/>
              <w:right w:val="single" w:sz="4" w:space="0" w:color="C0C0C0"/>
            </w:tcBorders>
            <w:shd w:val="clear" w:color="000000" w:fill="D7EAD3"/>
            <w:vAlign w:val="center"/>
            <w:hideMark/>
          </w:tcPr>
          <w:p w14:paraId="128DBDD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5 073,58</w:t>
            </w:r>
          </w:p>
        </w:tc>
        <w:tc>
          <w:tcPr>
            <w:tcW w:w="5499" w:type="dxa"/>
            <w:vMerge/>
            <w:tcBorders>
              <w:top w:val="nil"/>
              <w:left w:val="nil"/>
              <w:bottom w:val="nil"/>
              <w:right w:val="single" w:sz="4" w:space="0" w:color="C0C0C0"/>
            </w:tcBorders>
            <w:vAlign w:val="center"/>
            <w:hideMark/>
          </w:tcPr>
          <w:p w14:paraId="62B91FF2" w14:textId="77777777" w:rsidR="004806BA" w:rsidRPr="004806BA" w:rsidRDefault="004806BA" w:rsidP="004806BA">
            <w:pPr>
              <w:rPr>
                <w:rFonts w:ascii="Tahoma" w:hAnsi="Tahoma" w:cs="Tahoma"/>
                <w:sz w:val="11"/>
                <w:szCs w:val="11"/>
              </w:rPr>
            </w:pPr>
          </w:p>
        </w:tc>
      </w:tr>
      <w:tr w:rsidR="004806BA" w:rsidRPr="004806BA" w14:paraId="030B7991"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1A37938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612243BB"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A8D398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4.2</w:t>
            </w:r>
          </w:p>
        </w:tc>
        <w:tc>
          <w:tcPr>
            <w:tcW w:w="5698" w:type="dxa"/>
            <w:tcBorders>
              <w:top w:val="nil"/>
              <w:left w:val="nil"/>
              <w:bottom w:val="single" w:sz="4" w:space="0" w:color="C0C0C0"/>
              <w:right w:val="single" w:sz="4" w:space="0" w:color="C0C0C0"/>
            </w:tcBorders>
            <w:shd w:val="clear" w:color="auto" w:fill="auto"/>
            <w:vAlign w:val="center"/>
            <w:hideMark/>
          </w:tcPr>
          <w:p w14:paraId="16E576D2" w14:textId="77777777" w:rsidR="004806BA" w:rsidRPr="004806BA" w:rsidRDefault="004806BA" w:rsidP="004806BA">
            <w:pPr>
              <w:ind w:firstLineChars="100" w:firstLine="110"/>
              <w:rPr>
                <w:rFonts w:ascii="Tahoma" w:hAnsi="Tahoma" w:cs="Tahoma"/>
                <w:b/>
                <w:bCs/>
                <w:sz w:val="11"/>
                <w:szCs w:val="11"/>
              </w:rPr>
            </w:pPr>
            <w:r w:rsidRPr="004806BA">
              <w:rPr>
                <w:rFonts w:ascii="Tahoma" w:hAnsi="Tahoma" w:cs="Tahoma"/>
                <w:b/>
                <w:bCs/>
                <w:sz w:val="11"/>
                <w:szCs w:val="11"/>
              </w:rPr>
              <w:t>Капитальный ремонт основных средств</w:t>
            </w:r>
          </w:p>
        </w:tc>
        <w:tc>
          <w:tcPr>
            <w:tcW w:w="1111" w:type="dxa"/>
            <w:tcBorders>
              <w:top w:val="nil"/>
              <w:left w:val="nil"/>
              <w:bottom w:val="single" w:sz="4" w:space="0" w:color="C0C0C0"/>
              <w:right w:val="single" w:sz="4" w:space="0" w:color="C0C0C0"/>
            </w:tcBorders>
            <w:shd w:val="clear" w:color="auto" w:fill="auto"/>
            <w:vAlign w:val="center"/>
            <w:hideMark/>
          </w:tcPr>
          <w:p w14:paraId="7C0C0A5C"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4F674D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9 271,84</w:t>
            </w:r>
          </w:p>
        </w:tc>
        <w:tc>
          <w:tcPr>
            <w:tcW w:w="1824" w:type="dxa"/>
            <w:tcBorders>
              <w:top w:val="nil"/>
              <w:left w:val="nil"/>
              <w:bottom w:val="single" w:sz="4" w:space="0" w:color="C0C0C0"/>
              <w:right w:val="single" w:sz="4" w:space="0" w:color="C0C0C0"/>
            </w:tcBorders>
            <w:shd w:val="clear" w:color="000000" w:fill="FFFFCC"/>
            <w:vAlign w:val="center"/>
            <w:hideMark/>
          </w:tcPr>
          <w:p w14:paraId="2DED3B0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6 319,30</w:t>
            </w:r>
          </w:p>
        </w:tc>
        <w:tc>
          <w:tcPr>
            <w:tcW w:w="1752" w:type="dxa"/>
            <w:tcBorders>
              <w:top w:val="nil"/>
              <w:left w:val="nil"/>
              <w:bottom w:val="single" w:sz="4" w:space="0" w:color="C0C0C0"/>
              <w:right w:val="single" w:sz="4" w:space="0" w:color="C0C0C0"/>
            </w:tcBorders>
            <w:shd w:val="clear" w:color="000000" w:fill="FFFFCC"/>
            <w:vAlign w:val="center"/>
            <w:hideMark/>
          </w:tcPr>
          <w:p w14:paraId="00FECDD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9 864,92</w:t>
            </w:r>
          </w:p>
        </w:tc>
        <w:tc>
          <w:tcPr>
            <w:tcW w:w="1770" w:type="dxa"/>
            <w:tcBorders>
              <w:top w:val="nil"/>
              <w:left w:val="nil"/>
              <w:bottom w:val="single" w:sz="4" w:space="0" w:color="C0C0C0"/>
              <w:right w:val="single" w:sz="4" w:space="0" w:color="C0C0C0"/>
            </w:tcBorders>
            <w:shd w:val="clear" w:color="000000" w:fill="FFFFCC"/>
            <w:vAlign w:val="center"/>
            <w:hideMark/>
          </w:tcPr>
          <w:p w14:paraId="4A2C925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10 156,92</w:t>
            </w:r>
          </w:p>
        </w:tc>
        <w:tc>
          <w:tcPr>
            <w:tcW w:w="1818" w:type="dxa"/>
            <w:tcBorders>
              <w:top w:val="nil"/>
              <w:left w:val="nil"/>
              <w:bottom w:val="single" w:sz="4" w:space="0" w:color="C0C0C0"/>
              <w:right w:val="single" w:sz="4" w:space="0" w:color="C0C0C0"/>
            </w:tcBorders>
            <w:shd w:val="clear" w:color="000000" w:fill="FFFFCC"/>
            <w:vAlign w:val="center"/>
            <w:hideMark/>
          </w:tcPr>
          <w:p w14:paraId="2AF6110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3CF7480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10 156,92</w:t>
            </w:r>
          </w:p>
        </w:tc>
        <w:tc>
          <w:tcPr>
            <w:tcW w:w="1873" w:type="dxa"/>
            <w:tcBorders>
              <w:top w:val="nil"/>
              <w:left w:val="nil"/>
              <w:bottom w:val="single" w:sz="4" w:space="0" w:color="C0C0C0"/>
              <w:right w:val="single" w:sz="4" w:space="0" w:color="C0C0C0"/>
            </w:tcBorders>
            <w:shd w:val="clear" w:color="000000" w:fill="FFFFCC"/>
            <w:vAlign w:val="center"/>
            <w:hideMark/>
          </w:tcPr>
          <w:p w14:paraId="7593074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-9,77</w:t>
            </w:r>
          </w:p>
        </w:tc>
        <w:tc>
          <w:tcPr>
            <w:tcW w:w="1793" w:type="dxa"/>
            <w:tcBorders>
              <w:top w:val="nil"/>
              <w:left w:val="nil"/>
              <w:bottom w:val="single" w:sz="4" w:space="0" w:color="C0C0C0"/>
              <w:right w:val="single" w:sz="4" w:space="0" w:color="C0C0C0"/>
            </w:tcBorders>
            <w:shd w:val="clear" w:color="000000" w:fill="FFFFCC"/>
            <w:vAlign w:val="center"/>
            <w:hideMark/>
          </w:tcPr>
          <w:p w14:paraId="248A839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10 147,16</w:t>
            </w:r>
          </w:p>
        </w:tc>
        <w:tc>
          <w:tcPr>
            <w:tcW w:w="1441" w:type="dxa"/>
            <w:tcBorders>
              <w:top w:val="nil"/>
              <w:left w:val="nil"/>
              <w:bottom w:val="single" w:sz="4" w:space="0" w:color="C0C0C0"/>
              <w:right w:val="single" w:sz="4" w:space="0" w:color="C0C0C0"/>
            </w:tcBorders>
            <w:shd w:val="clear" w:color="000000" w:fill="D7EAD3"/>
            <w:vAlign w:val="center"/>
            <w:hideMark/>
          </w:tcPr>
          <w:p w14:paraId="70E5E64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5 073,58</w:t>
            </w:r>
          </w:p>
        </w:tc>
        <w:tc>
          <w:tcPr>
            <w:tcW w:w="1478" w:type="dxa"/>
            <w:tcBorders>
              <w:top w:val="nil"/>
              <w:left w:val="nil"/>
              <w:bottom w:val="single" w:sz="4" w:space="0" w:color="C0C0C0"/>
              <w:right w:val="single" w:sz="4" w:space="0" w:color="C0C0C0"/>
            </w:tcBorders>
            <w:shd w:val="clear" w:color="000000" w:fill="D7EAD3"/>
            <w:vAlign w:val="center"/>
            <w:hideMark/>
          </w:tcPr>
          <w:p w14:paraId="3EC0301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5 073,58</w:t>
            </w:r>
          </w:p>
        </w:tc>
        <w:tc>
          <w:tcPr>
            <w:tcW w:w="5499" w:type="dxa"/>
            <w:vMerge/>
            <w:tcBorders>
              <w:top w:val="nil"/>
              <w:left w:val="nil"/>
              <w:bottom w:val="nil"/>
              <w:right w:val="single" w:sz="4" w:space="0" w:color="C0C0C0"/>
            </w:tcBorders>
            <w:vAlign w:val="center"/>
            <w:hideMark/>
          </w:tcPr>
          <w:p w14:paraId="6E02F8B0" w14:textId="77777777" w:rsidR="004806BA" w:rsidRPr="004806BA" w:rsidRDefault="004806BA" w:rsidP="004806BA">
            <w:pPr>
              <w:rPr>
                <w:rFonts w:ascii="Tahoma" w:hAnsi="Tahoma" w:cs="Tahoma"/>
                <w:sz w:val="11"/>
                <w:szCs w:val="11"/>
              </w:rPr>
            </w:pPr>
          </w:p>
        </w:tc>
      </w:tr>
      <w:tr w:rsidR="004806BA" w:rsidRPr="004806BA" w14:paraId="573C0BD1"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A436C7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37A410CE"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C2592F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w:t>
            </w:r>
          </w:p>
        </w:tc>
        <w:tc>
          <w:tcPr>
            <w:tcW w:w="5698" w:type="dxa"/>
            <w:tcBorders>
              <w:top w:val="nil"/>
              <w:left w:val="nil"/>
              <w:bottom w:val="single" w:sz="4" w:space="0" w:color="C0C0C0"/>
              <w:right w:val="single" w:sz="4" w:space="0" w:color="C0C0C0"/>
            </w:tcBorders>
            <w:shd w:val="clear" w:color="auto" w:fill="auto"/>
            <w:vAlign w:val="center"/>
            <w:hideMark/>
          </w:tcPr>
          <w:p w14:paraId="3882F4CD"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Административные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12F640BB"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0C1DFAC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7529C07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699,84</w:t>
            </w:r>
          </w:p>
        </w:tc>
        <w:tc>
          <w:tcPr>
            <w:tcW w:w="1752" w:type="dxa"/>
            <w:tcBorders>
              <w:top w:val="nil"/>
              <w:left w:val="nil"/>
              <w:bottom w:val="single" w:sz="4" w:space="0" w:color="C0C0C0"/>
              <w:right w:val="single" w:sz="4" w:space="0" w:color="C0C0C0"/>
            </w:tcBorders>
            <w:shd w:val="clear" w:color="000000" w:fill="D7EAD3"/>
            <w:vAlign w:val="center"/>
            <w:hideMark/>
          </w:tcPr>
          <w:p w14:paraId="5DCA575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796,09</w:t>
            </w:r>
          </w:p>
        </w:tc>
        <w:tc>
          <w:tcPr>
            <w:tcW w:w="1770" w:type="dxa"/>
            <w:tcBorders>
              <w:top w:val="nil"/>
              <w:left w:val="nil"/>
              <w:bottom w:val="single" w:sz="4" w:space="0" w:color="C0C0C0"/>
              <w:right w:val="single" w:sz="4" w:space="0" w:color="C0C0C0"/>
            </w:tcBorders>
            <w:shd w:val="clear" w:color="000000" w:fill="D7EAD3"/>
            <w:vAlign w:val="center"/>
            <w:hideMark/>
          </w:tcPr>
          <w:p w14:paraId="3685C66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819,66</w:t>
            </w:r>
          </w:p>
        </w:tc>
        <w:tc>
          <w:tcPr>
            <w:tcW w:w="1818" w:type="dxa"/>
            <w:tcBorders>
              <w:top w:val="nil"/>
              <w:left w:val="nil"/>
              <w:bottom w:val="single" w:sz="4" w:space="0" w:color="C0C0C0"/>
              <w:right w:val="single" w:sz="4" w:space="0" w:color="C0C0C0"/>
            </w:tcBorders>
            <w:shd w:val="clear" w:color="000000" w:fill="D7EAD3"/>
            <w:vAlign w:val="center"/>
            <w:hideMark/>
          </w:tcPr>
          <w:p w14:paraId="451830E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61,98</w:t>
            </w:r>
          </w:p>
        </w:tc>
        <w:tc>
          <w:tcPr>
            <w:tcW w:w="1812" w:type="dxa"/>
            <w:tcBorders>
              <w:top w:val="nil"/>
              <w:left w:val="nil"/>
              <w:bottom w:val="single" w:sz="4" w:space="0" w:color="C0C0C0"/>
              <w:right w:val="single" w:sz="4" w:space="0" w:color="C0C0C0"/>
            </w:tcBorders>
            <w:shd w:val="clear" w:color="000000" w:fill="D7EAD3"/>
            <w:vAlign w:val="center"/>
            <w:hideMark/>
          </w:tcPr>
          <w:p w14:paraId="4C1A156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881,64</w:t>
            </w:r>
          </w:p>
        </w:tc>
        <w:tc>
          <w:tcPr>
            <w:tcW w:w="1873" w:type="dxa"/>
            <w:tcBorders>
              <w:top w:val="nil"/>
              <w:left w:val="nil"/>
              <w:bottom w:val="single" w:sz="4" w:space="0" w:color="C0C0C0"/>
              <w:right w:val="single" w:sz="4" w:space="0" w:color="C0C0C0"/>
            </w:tcBorders>
            <w:shd w:val="clear" w:color="000000" w:fill="D7EAD3"/>
            <w:vAlign w:val="center"/>
            <w:hideMark/>
          </w:tcPr>
          <w:p w14:paraId="1FB4867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-0,79</w:t>
            </w:r>
          </w:p>
        </w:tc>
        <w:tc>
          <w:tcPr>
            <w:tcW w:w="1793" w:type="dxa"/>
            <w:tcBorders>
              <w:top w:val="nil"/>
              <w:left w:val="nil"/>
              <w:bottom w:val="single" w:sz="4" w:space="0" w:color="C0C0C0"/>
              <w:right w:val="single" w:sz="4" w:space="0" w:color="C0C0C0"/>
            </w:tcBorders>
            <w:shd w:val="clear" w:color="000000" w:fill="D7EAD3"/>
            <w:vAlign w:val="center"/>
            <w:hideMark/>
          </w:tcPr>
          <w:p w14:paraId="6B980A0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818,87</w:t>
            </w:r>
          </w:p>
        </w:tc>
        <w:tc>
          <w:tcPr>
            <w:tcW w:w="1441" w:type="dxa"/>
            <w:tcBorders>
              <w:top w:val="nil"/>
              <w:left w:val="nil"/>
              <w:bottom w:val="single" w:sz="4" w:space="0" w:color="C0C0C0"/>
              <w:right w:val="single" w:sz="4" w:space="0" w:color="C0C0C0"/>
            </w:tcBorders>
            <w:shd w:val="clear" w:color="000000" w:fill="D7EAD3"/>
            <w:vAlign w:val="center"/>
            <w:hideMark/>
          </w:tcPr>
          <w:p w14:paraId="42C4A2B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409,43</w:t>
            </w:r>
          </w:p>
        </w:tc>
        <w:tc>
          <w:tcPr>
            <w:tcW w:w="1478" w:type="dxa"/>
            <w:tcBorders>
              <w:top w:val="nil"/>
              <w:left w:val="nil"/>
              <w:bottom w:val="single" w:sz="4" w:space="0" w:color="C0C0C0"/>
              <w:right w:val="single" w:sz="4" w:space="0" w:color="C0C0C0"/>
            </w:tcBorders>
            <w:shd w:val="clear" w:color="000000" w:fill="D7EAD3"/>
            <w:vAlign w:val="center"/>
            <w:hideMark/>
          </w:tcPr>
          <w:p w14:paraId="0CA395C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409,43</w:t>
            </w:r>
          </w:p>
        </w:tc>
        <w:tc>
          <w:tcPr>
            <w:tcW w:w="5499" w:type="dxa"/>
            <w:vMerge/>
            <w:tcBorders>
              <w:top w:val="nil"/>
              <w:left w:val="nil"/>
              <w:bottom w:val="nil"/>
              <w:right w:val="single" w:sz="4" w:space="0" w:color="C0C0C0"/>
            </w:tcBorders>
            <w:vAlign w:val="center"/>
            <w:hideMark/>
          </w:tcPr>
          <w:p w14:paraId="7AB6F0AD" w14:textId="77777777" w:rsidR="004806BA" w:rsidRPr="004806BA" w:rsidRDefault="004806BA" w:rsidP="004806BA">
            <w:pPr>
              <w:rPr>
                <w:rFonts w:ascii="Tahoma" w:hAnsi="Tahoma" w:cs="Tahoma"/>
                <w:sz w:val="11"/>
                <w:szCs w:val="11"/>
              </w:rPr>
            </w:pPr>
          </w:p>
        </w:tc>
      </w:tr>
      <w:tr w:rsidR="004806BA" w:rsidRPr="004806BA" w14:paraId="2776D0EF"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359E2B37"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0FECB21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679501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5.1</w:t>
            </w:r>
          </w:p>
        </w:tc>
        <w:tc>
          <w:tcPr>
            <w:tcW w:w="5698" w:type="dxa"/>
            <w:tcBorders>
              <w:top w:val="nil"/>
              <w:left w:val="nil"/>
              <w:bottom w:val="single" w:sz="4" w:space="0" w:color="C0C0C0"/>
              <w:right w:val="single" w:sz="4" w:space="0" w:color="C0C0C0"/>
            </w:tcBorders>
            <w:shd w:val="clear" w:color="auto" w:fill="auto"/>
            <w:vAlign w:val="center"/>
            <w:hideMark/>
          </w:tcPr>
          <w:p w14:paraId="770312A4" w14:textId="77777777" w:rsidR="004806BA" w:rsidRPr="004806BA" w:rsidRDefault="004806BA" w:rsidP="004806BA">
            <w:pPr>
              <w:ind w:firstLineChars="100" w:firstLine="110"/>
              <w:rPr>
                <w:rFonts w:ascii="Tahoma" w:hAnsi="Tahoma" w:cs="Tahoma"/>
                <w:b/>
                <w:bCs/>
                <w:color w:val="000000"/>
                <w:sz w:val="11"/>
                <w:szCs w:val="11"/>
              </w:rPr>
            </w:pPr>
            <w:r w:rsidRPr="004806BA">
              <w:rPr>
                <w:rFonts w:ascii="Tahoma" w:hAnsi="Tahoma" w:cs="Tahoma"/>
                <w:b/>
                <w:bCs/>
                <w:color w:val="000000"/>
                <w:sz w:val="11"/>
                <w:szCs w:val="11"/>
              </w:rPr>
              <w:t>Заработная плата АУП</w:t>
            </w:r>
          </w:p>
        </w:tc>
        <w:tc>
          <w:tcPr>
            <w:tcW w:w="1111" w:type="dxa"/>
            <w:tcBorders>
              <w:top w:val="nil"/>
              <w:left w:val="nil"/>
              <w:bottom w:val="single" w:sz="4" w:space="0" w:color="C0C0C0"/>
              <w:right w:val="single" w:sz="4" w:space="0" w:color="C0C0C0"/>
            </w:tcBorders>
            <w:shd w:val="clear" w:color="auto" w:fill="auto"/>
            <w:vAlign w:val="center"/>
            <w:hideMark/>
          </w:tcPr>
          <w:p w14:paraId="4BEF20ED"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FCF0DF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557D62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34,08</w:t>
            </w:r>
          </w:p>
        </w:tc>
        <w:tc>
          <w:tcPr>
            <w:tcW w:w="1752" w:type="dxa"/>
            <w:tcBorders>
              <w:top w:val="nil"/>
              <w:left w:val="nil"/>
              <w:bottom w:val="single" w:sz="4" w:space="0" w:color="C0C0C0"/>
              <w:right w:val="single" w:sz="4" w:space="0" w:color="C0C0C0"/>
            </w:tcBorders>
            <w:shd w:val="clear" w:color="000000" w:fill="FFFFCC"/>
            <w:vAlign w:val="center"/>
            <w:hideMark/>
          </w:tcPr>
          <w:p w14:paraId="05C0A2E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30,58</w:t>
            </w:r>
          </w:p>
        </w:tc>
        <w:tc>
          <w:tcPr>
            <w:tcW w:w="1770" w:type="dxa"/>
            <w:tcBorders>
              <w:top w:val="nil"/>
              <w:left w:val="nil"/>
              <w:bottom w:val="single" w:sz="4" w:space="0" w:color="C0C0C0"/>
              <w:right w:val="single" w:sz="4" w:space="0" w:color="C0C0C0"/>
            </w:tcBorders>
            <w:shd w:val="clear" w:color="000000" w:fill="FFFFCC"/>
            <w:vAlign w:val="center"/>
            <w:hideMark/>
          </w:tcPr>
          <w:p w14:paraId="4A36BCA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31,49</w:t>
            </w:r>
          </w:p>
        </w:tc>
        <w:tc>
          <w:tcPr>
            <w:tcW w:w="1818" w:type="dxa"/>
            <w:tcBorders>
              <w:top w:val="nil"/>
              <w:left w:val="nil"/>
              <w:bottom w:val="single" w:sz="4" w:space="0" w:color="C0C0C0"/>
              <w:right w:val="single" w:sz="4" w:space="0" w:color="C0C0C0"/>
            </w:tcBorders>
            <w:shd w:val="clear" w:color="000000" w:fill="FFFFCC"/>
            <w:vAlign w:val="center"/>
            <w:hideMark/>
          </w:tcPr>
          <w:p w14:paraId="30F1389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5,58</w:t>
            </w:r>
          </w:p>
        </w:tc>
        <w:tc>
          <w:tcPr>
            <w:tcW w:w="1812" w:type="dxa"/>
            <w:tcBorders>
              <w:top w:val="nil"/>
              <w:left w:val="nil"/>
              <w:bottom w:val="single" w:sz="4" w:space="0" w:color="C0C0C0"/>
              <w:right w:val="single" w:sz="4" w:space="0" w:color="C0C0C0"/>
            </w:tcBorders>
            <w:shd w:val="clear" w:color="000000" w:fill="FFFFCC"/>
            <w:vAlign w:val="center"/>
            <w:hideMark/>
          </w:tcPr>
          <w:p w14:paraId="31153A2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37,07</w:t>
            </w:r>
          </w:p>
        </w:tc>
        <w:tc>
          <w:tcPr>
            <w:tcW w:w="1873" w:type="dxa"/>
            <w:tcBorders>
              <w:top w:val="nil"/>
              <w:left w:val="nil"/>
              <w:bottom w:val="single" w:sz="4" w:space="0" w:color="C0C0C0"/>
              <w:right w:val="single" w:sz="4" w:space="0" w:color="C0C0C0"/>
            </w:tcBorders>
            <w:shd w:val="clear" w:color="000000" w:fill="FFFFCC"/>
            <w:vAlign w:val="center"/>
            <w:hideMark/>
          </w:tcPr>
          <w:p w14:paraId="166575B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-0,03</w:t>
            </w:r>
          </w:p>
        </w:tc>
        <w:tc>
          <w:tcPr>
            <w:tcW w:w="1793" w:type="dxa"/>
            <w:tcBorders>
              <w:top w:val="nil"/>
              <w:left w:val="nil"/>
              <w:bottom w:val="single" w:sz="4" w:space="0" w:color="C0C0C0"/>
              <w:right w:val="single" w:sz="4" w:space="0" w:color="C0C0C0"/>
            </w:tcBorders>
            <w:shd w:val="clear" w:color="000000" w:fill="FFFFCC"/>
            <w:vAlign w:val="center"/>
            <w:hideMark/>
          </w:tcPr>
          <w:p w14:paraId="4D629FA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31,46</w:t>
            </w:r>
          </w:p>
        </w:tc>
        <w:tc>
          <w:tcPr>
            <w:tcW w:w="1441" w:type="dxa"/>
            <w:tcBorders>
              <w:top w:val="nil"/>
              <w:left w:val="nil"/>
              <w:bottom w:val="single" w:sz="4" w:space="0" w:color="C0C0C0"/>
              <w:right w:val="single" w:sz="4" w:space="0" w:color="C0C0C0"/>
            </w:tcBorders>
            <w:shd w:val="clear" w:color="000000" w:fill="D7EAD3"/>
            <w:vAlign w:val="center"/>
            <w:hideMark/>
          </w:tcPr>
          <w:p w14:paraId="5B93111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15,73</w:t>
            </w:r>
          </w:p>
        </w:tc>
        <w:tc>
          <w:tcPr>
            <w:tcW w:w="1478" w:type="dxa"/>
            <w:tcBorders>
              <w:top w:val="nil"/>
              <w:left w:val="nil"/>
              <w:bottom w:val="single" w:sz="4" w:space="0" w:color="C0C0C0"/>
              <w:right w:val="single" w:sz="4" w:space="0" w:color="C0C0C0"/>
            </w:tcBorders>
            <w:shd w:val="clear" w:color="000000" w:fill="D7EAD3"/>
            <w:vAlign w:val="center"/>
            <w:hideMark/>
          </w:tcPr>
          <w:p w14:paraId="3403C09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15,73</w:t>
            </w:r>
          </w:p>
        </w:tc>
        <w:tc>
          <w:tcPr>
            <w:tcW w:w="5499" w:type="dxa"/>
            <w:vMerge/>
            <w:tcBorders>
              <w:top w:val="nil"/>
              <w:left w:val="nil"/>
              <w:bottom w:val="nil"/>
              <w:right w:val="single" w:sz="4" w:space="0" w:color="C0C0C0"/>
            </w:tcBorders>
            <w:vAlign w:val="center"/>
            <w:hideMark/>
          </w:tcPr>
          <w:p w14:paraId="0F00A997" w14:textId="77777777" w:rsidR="004806BA" w:rsidRPr="004806BA" w:rsidRDefault="004806BA" w:rsidP="004806BA">
            <w:pPr>
              <w:rPr>
                <w:rFonts w:ascii="Tahoma" w:hAnsi="Tahoma" w:cs="Tahoma"/>
                <w:sz w:val="11"/>
                <w:szCs w:val="11"/>
              </w:rPr>
            </w:pPr>
          </w:p>
        </w:tc>
      </w:tr>
      <w:tr w:rsidR="004806BA" w:rsidRPr="004806BA" w14:paraId="683640C7" w14:textId="77777777" w:rsidTr="004806BA">
        <w:trPr>
          <w:trHeight w:val="225"/>
          <w:jc w:val="center"/>
        </w:trPr>
        <w:tc>
          <w:tcPr>
            <w:tcW w:w="561" w:type="dxa"/>
            <w:tcBorders>
              <w:top w:val="nil"/>
              <w:left w:val="nil"/>
              <w:bottom w:val="nil"/>
              <w:right w:val="nil"/>
            </w:tcBorders>
            <w:shd w:val="clear" w:color="000000" w:fill="FFFF00"/>
            <w:noWrap/>
            <w:vAlign w:val="center"/>
            <w:hideMark/>
          </w:tcPr>
          <w:p w14:paraId="143A3AD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18EF1D2C"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83EF22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5.1.1</w:t>
            </w:r>
          </w:p>
        </w:tc>
        <w:tc>
          <w:tcPr>
            <w:tcW w:w="5698" w:type="dxa"/>
            <w:tcBorders>
              <w:top w:val="nil"/>
              <w:left w:val="nil"/>
              <w:bottom w:val="single" w:sz="4" w:space="0" w:color="C0C0C0"/>
              <w:right w:val="single" w:sz="4" w:space="0" w:color="C0C0C0"/>
            </w:tcBorders>
            <w:shd w:val="clear" w:color="auto" w:fill="auto"/>
            <w:vAlign w:val="center"/>
            <w:hideMark/>
          </w:tcPr>
          <w:p w14:paraId="11DBD154"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Среднемесячная оплата труда</w:t>
            </w:r>
          </w:p>
        </w:tc>
        <w:tc>
          <w:tcPr>
            <w:tcW w:w="1111" w:type="dxa"/>
            <w:tcBorders>
              <w:top w:val="nil"/>
              <w:left w:val="nil"/>
              <w:bottom w:val="single" w:sz="4" w:space="0" w:color="C0C0C0"/>
              <w:right w:val="single" w:sz="4" w:space="0" w:color="C0C0C0"/>
            </w:tcBorders>
            <w:shd w:val="clear" w:color="auto" w:fill="auto"/>
            <w:vAlign w:val="center"/>
            <w:hideMark/>
          </w:tcPr>
          <w:p w14:paraId="38FA483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74B1A23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5DA8632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2 704,59</w:t>
            </w:r>
          </w:p>
        </w:tc>
        <w:tc>
          <w:tcPr>
            <w:tcW w:w="1752" w:type="dxa"/>
            <w:tcBorders>
              <w:top w:val="nil"/>
              <w:left w:val="nil"/>
              <w:bottom w:val="single" w:sz="4" w:space="0" w:color="C0C0C0"/>
              <w:right w:val="single" w:sz="4" w:space="0" w:color="C0C0C0"/>
            </w:tcBorders>
            <w:shd w:val="clear" w:color="000000" w:fill="D7EAD3"/>
            <w:vAlign w:val="center"/>
            <w:hideMark/>
          </w:tcPr>
          <w:p w14:paraId="1FF0CD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50 974,07</w:t>
            </w:r>
          </w:p>
        </w:tc>
        <w:tc>
          <w:tcPr>
            <w:tcW w:w="1770" w:type="dxa"/>
            <w:tcBorders>
              <w:top w:val="nil"/>
              <w:left w:val="nil"/>
              <w:bottom w:val="single" w:sz="4" w:space="0" w:color="C0C0C0"/>
              <w:right w:val="single" w:sz="4" w:space="0" w:color="C0C0C0"/>
            </w:tcBorders>
            <w:shd w:val="clear" w:color="000000" w:fill="D7EAD3"/>
            <w:vAlign w:val="center"/>
            <w:hideMark/>
          </w:tcPr>
          <w:p w14:paraId="73FFC4C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52 482,90</w:t>
            </w:r>
          </w:p>
        </w:tc>
        <w:tc>
          <w:tcPr>
            <w:tcW w:w="1818" w:type="dxa"/>
            <w:tcBorders>
              <w:top w:val="nil"/>
              <w:left w:val="nil"/>
              <w:bottom w:val="single" w:sz="4" w:space="0" w:color="C0C0C0"/>
              <w:right w:val="single" w:sz="4" w:space="0" w:color="C0C0C0"/>
            </w:tcBorders>
            <w:shd w:val="clear" w:color="000000" w:fill="D7EAD3"/>
            <w:vAlign w:val="center"/>
            <w:hideMark/>
          </w:tcPr>
          <w:p w14:paraId="362DEC8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9 300,19</w:t>
            </w:r>
          </w:p>
        </w:tc>
        <w:tc>
          <w:tcPr>
            <w:tcW w:w="1812" w:type="dxa"/>
            <w:tcBorders>
              <w:top w:val="nil"/>
              <w:left w:val="nil"/>
              <w:bottom w:val="single" w:sz="4" w:space="0" w:color="C0C0C0"/>
              <w:right w:val="single" w:sz="4" w:space="0" w:color="C0C0C0"/>
            </w:tcBorders>
            <w:shd w:val="clear" w:color="000000" w:fill="D7EAD3"/>
            <w:vAlign w:val="center"/>
            <w:hideMark/>
          </w:tcPr>
          <w:p w14:paraId="1AD7BA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61 783,09</w:t>
            </w:r>
          </w:p>
        </w:tc>
        <w:tc>
          <w:tcPr>
            <w:tcW w:w="1873" w:type="dxa"/>
            <w:tcBorders>
              <w:top w:val="nil"/>
              <w:left w:val="nil"/>
              <w:bottom w:val="single" w:sz="4" w:space="0" w:color="C0C0C0"/>
              <w:right w:val="single" w:sz="4" w:space="0" w:color="C0C0C0"/>
            </w:tcBorders>
            <w:shd w:val="clear" w:color="000000" w:fill="D7EAD3"/>
            <w:vAlign w:val="center"/>
            <w:hideMark/>
          </w:tcPr>
          <w:p w14:paraId="612825C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5C3ECC7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52 432,43</w:t>
            </w:r>
          </w:p>
        </w:tc>
        <w:tc>
          <w:tcPr>
            <w:tcW w:w="1441" w:type="dxa"/>
            <w:tcBorders>
              <w:top w:val="nil"/>
              <w:left w:val="nil"/>
              <w:bottom w:val="single" w:sz="4" w:space="0" w:color="C0C0C0"/>
              <w:right w:val="single" w:sz="4" w:space="0" w:color="C0C0C0"/>
            </w:tcBorders>
            <w:shd w:val="clear" w:color="000000" w:fill="D7EAD3"/>
            <w:vAlign w:val="center"/>
            <w:hideMark/>
          </w:tcPr>
          <w:p w14:paraId="7036C4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52 432,43</w:t>
            </w:r>
          </w:p>
        </w:tc>
        <w:tc>
          <w:tcPr>
            <w:tcW w:w="1478" w:type="dxa"/>
            <w:tcBorders>
              <w:top w:val="nil"/>
              <w:left w:val="nil"/>
              <w:bottom w:val="single" w:sz="4" w:space="0" w:color="C0C0C0"/>
              <w:right w:val="single" w:sz="4" w:space="0" w:color="C0C0C0"/>
            </w:tcBorders>
            <w:shd w:val="clear" w:color="000000" w:fill="D7EAD3"/>
            <w:vAlign w:val="center"/>
            <w:hideMark/>
          </w:tcPr>
          <w:p w14:paraId="00196EB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52 432,43</w:t>
            </w:r>
          </w:p>
        </w:tc>
        <w:tc>
          <w:tcPr>
            <w:tcW w:w="5499" w:type="dxa"/>
            <w:vMerge/>
            <w:tcBorders>
              <w:top w:val="nil"/>
              <w:left w:val="nil"/>
              <w:bottom w:val="nil"/>
              <w:right w:val="single" w:sz="4" w:space="0" w:color="C0C0C0"/>
            </w:tcBorders>
            <w:vAlign w:val="center"/>
            <w:hideMark/>
          </w:tcPr>
          <w:p w14:paraId="6AB977CF" w14:textId="77777777" w:rsidR="004806BA" w:rsidRPr="004806BA" w:rsidRDefault="004806BA" w:rsidP="004806BA">
            <w:pPr>
              <w:rPr>
                <w:rFonts w:ascii="Tahoma" w:hAnsi="Tahoma" w:cs="Tahoma"/>
                <w:sz w:val="11"/>
                <w:szCs w:val="11"/>
              </w:rPr>
            </w:pPr>
          </w:p>
        </w:tc>
      </w:tr>
      <w:tr w:rsidR="004806BA" w:rsidRPr="004806BA" w14:paraId="55699461"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045FEE16"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6F3D62A9"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0FECE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5.1.2</w:t>
            </w:r>
          </w:p>
        </w:tc>
        <w:tc>
          <w:tcPr>
            <w:tcW w:w="5698" w:type="dxa"/>
            <w:tcBorders>
              <w:top w:val="nil"/>
              <w:left w:val="nil"/>
              <w:bottom w:val="single" w:sz="4" w:space="0" w:color="C0C0C0"/>
              <w:right w:val="single" w:sz="4" w:space="0" w:color="C0C0C0"/>
            </w:tcBorders>
            <w:shd w:val="clear" w:color="auto" w:fill="auto"/>
            <w:vAlign w:val="center"/>
            <w:hideMark/>
          </w:tcPr>
          <w:p w14:paraId="6A4D8D9C"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Численность персонала</w:t>
            </w:r>
          </w:p>
        </w:tc>
        <w:tc>
          <w:tcPr>
            <w:tcW w:w="1111" w:type="dxa"/>
            <w:tcBorders>
              <w:top w:val="nil"/>
              <w:left w:val="nil"/>
              <w:bottom w:val="single" w:sz="4" w:space="0" w:color="C0C0C0"/>
              <w:right w:val="single" w:sz="4" w:space="0" w:color="C0C0C0"/>
            </w:tcBorders>
            <w:shd w:val="clear" w:color="auto" w:fill="auto"/>
            <w:vAlign w:val="center"/>
            <w:hideMark/>
          </w:tcPr>
          <w:p w14:paraId="3C3E83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чел</w:t>
            </w:r>
          </w:p>
        </w:tc>
        <w:tc>
          <w:tcPr>
            <w:tcW w:w="1843" w:type="dxa"/>
            <w:tcBorders>
              <w:top w:val="nil"/>
              <w:left w:val="nil"/>
              <w:bottom w:val="single" w:sz="4" w:space="0" w:color="C0C0C0"/>
              <w:right w:val="single" w:sz="4" w:space="0" w:color="C0C0C0"/>
            </w:tcBorders>
            <w:shd w:val="clear" w:color="000000" w:fill="FFFFCC"/>
            <w:vAlign w:val="center"/>
            <w:hideMark/>
          </w:tcPr>
          <w:p w14:paraId="4557BDF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21E8BC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w:t>
            </w:r>
          </w:p>
        </w:tc>
        <w:tc>
          <w:tcPr>
            <w:tcW w:w="1752" w:type="dxa"/>
            <w:tcBorders>
              <w:top w:val="nil"/>
              <w:left w:val="nil"/>
              <w:bottom w:val="single" w:sz="4" w:space="0" w:color="C0C0C0"/>
              <w:right w:val="single" w:sz="4" w:space="0" w:color="C0C0C0"/>
            </w:tcBorders>
            <w:shd w:val="clear" w:color="000000" w:fill="FFFFCC"/>
            <w:vAlign w:val="center"/>
            <w:hideMark/>
          </w:tcPr>
          <w:p w14:paraId="78E571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770" w:type="dxa"/>
            <w:tcBorders>
              <w:top w:val="nil"/>
              <w:left w:val="nil"/>
              <w:bottom w:val="single" w:sz="4" w:space="0" w:color="C0C0C0"/>
              <w:right w:val="single" w:sz="4" w:space="0" w:color="C0C0C0"/>
            </w:tcBorders>
            <w:shd w:val="clear" w:color="000000" w:fill="FFFFCC"/>
            <w:vAlign w:val="center"/>
            <w:hideMark/>
          </w:tcPr>
          <w:p w14:paraId="15428F7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818" w:type="dxa"/>
            <w:tcBorders>
              <w:top w:val="nil"/>
              <w:left w:val="nil"/>
              <w:bottom w:val="single" w:sz="4" w:space="0" w:color="C0C0C0"/>
              <w:right w:val="single" w:sz="4" w:space="0" w:color="C0C0C0"/>
            </w:tcBorders>
            <w:shd w:val="clear" w:color="000000" w:fill="FFFFCC"/>
            <w:vAlign w:val="center"/>
            <w:hideMark/>
          </w:tcPr>
          <w:p w14:paraId="358655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7D9BE19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873" w:type="dxa"/>
            <w:tcBorders>
              <w:top w:val="nil"/>
              <w:left w:val="nil"/>
              <w:bottom w:val="single" w:sz="4" w:space="0" w:color="C0C0C0"/>
              <w:right w:val="single" w:sz="4" w:space="0" w:color="C0C0C0"/>
            </w:tcBorders>
            <w:shd w:val="clear" w:color="000000" w:fill="FFFFCC"/>
            <w:vAlign w:val="center"/>
            <w:hideMark/>
          </w:tcPr>
          <w:p w14:paraId="602AD61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6664280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441" w:type="dxa"/>
            <w:tcBorders>
              <w:top w:val="nil"/>
              <w:left w:val="nil"/>
              <w:bottom w:val="single" w:sz="4" w:space="0" w:color="C0C0C0"/>
              <w:right w:val="single" w:sz="4" w:space="0" w:color="C0C0C0"/>
            </w:tcBorders>
            <w:shd w:val="clear" w:color="000000" w:fill="D7EAD3"/>
            <w:vAlign w:val="center"/>
            <w:hideMark/>
          </w:tcPr>
          <w:p w14:paraId="2B5FFE5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1478" w:type="dxa"/>
            <w:tcBorders>
              <w:top w:val="nil"/>
              <w:left w:val="nil"/>
              <w:bottom w:val="single" w:sz="4" w:space="0" w:color="C0C0C0"/>
              <w:right w:val="single" w:sz="4" w:space="0" w:color="C0C0C0"/>
            </w:tcBorders>
            <w:shd w:val="clear" w:color="000000" w:fill="D7EAD3"/>
            <w:vAlign w:val="center"/>
            <w:hideMark/>
          </w:tcPr>
          <w:p w14:paraId="1CAE189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0,05</w:t>
            </w:r>
          </w:p>
        </w:tc>
        <w:tc>
          <w:tcPr>
            <w:tcW w:w="5499" w:type="dxa"/>
            <w:vMerge/>
            <w:tcBorders>
              <w:top w:val="nil"/>
              <w:left w:val="nil"/>
              <w:bottom w:val="nil"/>
              <w:right w:val="single" w:sz="4" w:space="0" w:color="C0C0C0"/>
            </w:tcBorders>
            <w:vAlign w:val="center"/>
            <w:hideMark/>
          </w:tcPr>
          <w:p w14:paraId="5DF32F47" w14:textId="77777777" w:rsidR="004806BA" w:rsidRPr="004806BA" w:rsidRDefault="004806BA" w:rsidP="004806BA">
            <w:pPr>
              <w:rPr>
                <w:rFonts w:ascii="Tahoma" w:hAnsi="Tahoma" w:cs="Tahoma"/>
                <w:sz w:val="11"/>
                <w:szCs w:val="11"/>
              </w:rPr>
            </w:pPr>
          </w:p>
        </w:tc>
      </w:tr>
      <w:tr w:rsidR="004806BA" w:rsidRPr="004806BA" w14:paraId="312B8786" w14:textId="77777777" w:rsidTr="004806BA">
        <w:trPr>
          <w:trHeight w:val="225"/>
          <w:jc w:val="center"/>
        </w:trPr>
        <w:tc>
          <w:tcPr>
            <w:tcW w:w="561" w:type="dxa"/>
            <w:tcBorders>
              <w:top w:val="nil"/>
              <w:left w:val="nil"/>
              <w:bottom w:val="nil"/>
              <w:right w:val="nil"/>
            </w:tcBorders>
            <w:shd w:val="clear" w:color="000000" w:fill="FFFF00"/>
            <w:noWrap/>
            <w:vAlign w:val="center"/>
            <w:hideMark/>
          </w:tcPr>
          <w:p w14:paraId="4E6E220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721D6499"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CA948E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5.2</w:t>
            </w:r>
          </w:p>
        </w:tc>
        <w:tc>
          <w:tcPr>
            <w:tcW w:w="5698" w:type="dxa"/>
            <w:tcBorders>
              <w:top w:val="nil"/>
              <w:left w:val="nil"/>
              <w:bottom w:val="single" w:sz="4" w:space="0" w:color="C0C0C0"/>
              <w:right w:val="single" w:sz="4" w:space="0" w:color="C0C0C0"/>
            </w:tcBorders>
            <w:shd w:val="clear" w:color="auto" w:fill="auto"/>
            <w:vAlign w:val="center"/>
            <w:hideMark/>
          </w:tcPr>
          <w:p w14:paraId="355EA18E" w14:textId="77777777" w:rsidR="004806BA" w:rsidRPr="004806BA" w:rsidRDefault="004806BA" w:rsidP="004806BA">
            <w:pPr>
              <w:ind w:firstLineChars="100" w:firstLine="110"/>
              <w:rPr>
                <w:rFonts w:ascii="Tahoma" w:hAnsi="Tahoma" w:cs="Tahoma"/>
                <w:b/>
                <w:bCs/>
                <w:color w:val="000000"/>
                <w:sz w:val="11"/>
                <w:szCs w:val="11"/>
              </w:rPr>
            </w:pPr>
            <w:r w:rsidRPr="004806BA">
              <w:rPr>
                <w:rFonts w:ascii="Tahoma" w:hAnsi="Tahoma" w:cs="Tahoma"/>
                <w:b/>
                <w:bCs/>
                <w:color w:val="000000"/>
                <w:sz w:val="11"/>
                <w:szCs w:val="11"/>
              </w:rPr>
              <w:t xml:space="preserve">Отчисления на </w:t>
            </w:r>
            <w:proofErr w:type="spellStart"/>
            <w:proofErr w:type="gramStart"/>
            <w:r w:rsidRPr="004806BA">
              <w:rPr>
                <w:rFonts w:ascii="Tahoma" w:hAnsi="Tahoma" w:cs="Tahoma"/>
                <w:b/>
                <w:bCs/>
                <w:color w:val="000000"/>
                <w:sz w:val="11"/>
                <w:szCs w:val="11"/>
              </w:rPr>
              <w:t>соц.нужды</w:t>
            </w:r>
            <w:proofErr w:type="spellEnd"/>
            <w:proofErr w:type="gramEnd"/>
            <w:r w:rsidRPr="004806BA">
              <w:rPr>
                <w:rFonts w:ascii="Tahoma" w:hAnsi="Tahoma" w:cs="Tahoma"/>
                <w:b/>
                <w:bCs/>
                <w:color w:val="000000"/>
                <w:sz w:val="11"/>
                <w:szCs w:val="11"/>
              </w:rPr>
              <w:t xml:space="preserve"> от заработной платы АУП</w:t>
            </w:r>
          </w:p>
        </w:tc>
        <w:tc>
          <w:tcPr>
            <w:tcW w:w="1111" w:type="dxa"/>
            <w:tcBorders>
              <w:top w:val="nil"/>
              <w:left w:val="nil"/>
              <w:bottom w:val="single" w:sz="4" w:space="0" w:color="C0C0C0"/>
              <w:right w:val="single" w:sz="4" w:space="0" w:color="C0C0C0"/>
            </w:tcBorders>
            <w:shd w:val="clear" w:color="auto" w:fill="auto"/>
            <w:vAlign w:val="center"/>
            <w:hideMark/>
          </w:tcPr>
          <w:p w14:paraId="0A68A420"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6B6D037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029D92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10,13</w:t>
            </w:r>
          </w:p>
        </w:tc>
        <w:tc>
          <w:tcPr>
            <w:tcW w:w="1752" w:type="dxa"/>
            <w:tcBorders>
              <w:top w:val="nil"/>
              <w:left w:val="nil"/>
              <w:bottom w:val="single" w:sz="4" w:space="0" w:color="C0C0C0"/>
              <w:right w:val="single" w:sz="4" w:space="0" w:color="C0C0C0"/>
            </w:tcBorders>
            <w:shd w:val="clear" w:color="000000" w:fill="FFFFCC"/>
            <w:vAlign w:val="center"/>
            <w:hideMark/>
          </w:tcPr>
          <w:p w14:paraId="707C4B3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9,24</w:t>
            </w:r>
          </w:p>
        </w:tc>
        <w:tc>
          <w:tcPr>
            <w:tcW w:w="1770" w:type="dxa"/>
            <w:tcBorders>
              <w:top w:val="nil"/>
              <w:left w:val="nil"/>
              <w:bottom w:val="single" w:sz="4" w:space="0" w:color="C0C0C0"/>
              <w:right w:val="single" w:sz="4" w:space="0" w:color="C0C0C0"/>
            </w:tcBorders>
            <w:shd w:val="clear" w:color="000000" w:fill="FFFFCC"/>
            <w:vAlign w:val="center"/>
            <w:hideMark/>
          </w:tcPr>
          <w:p w14:paraId="6B5E509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9,51</w:t>
            </w:r>
          </w:p>
        </w:tc>
        <w:tc>
          <w:tcPr>
            <w:tcW w:w="1818" w:type="dxa"/>
            <w:tcBorders>
              <w:top w:val="nil"/>
              <w:left w:val="nil"/>
              <w:bottom w:val="single" w:sz="4" w:space="0" w:color="C0C0C0"/>
              <w:right w:val="single" w:sz="4" w:space="0" w:color="C0C0C0"/>
            </w:tcBorders>
            <w:shd w:val="clear" w:color="000000" w:fill="FFFFCC"/>
            <w:vAlign w:val="center"/>
            <w:hideMark/>
          </w:tcPr>
          <w:p w14:paraId="1C46F2B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1,69</w:t>
            </w:r>
          </w:p>
        </w:tc>
        <w:tc>
          <w:tcPr>
            <w:tcW w:w="1812" w:type="dxa"/>
            <w:tcBorders>
              <w:top w:val="nil"/>
              <w:left w:val="nil"/>
              <w:bottom w:val="single" w:sz="4" w:space="0" w:color="C0C0C0"/>
              <w:right w:val="single" w:sz="4" w:space="0" w:color="C0C0C0"/>
            </w:tcBorders>
            <w:shd w:val="clear" w:color="000000" w:fill="FFFFCC"/>
            <w:vAlign w:val="center"/>
            <w:hideMark/>
          </w:tcPr>
          <w:p w14:paraId="68D96CE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11,20</w:t>
            </w:r>
          </w:p>
        </w:tc>
        <w:tc>
          <w:tcPr>
            <w:tcW w:w="1873" w:type="dxa"/>
            <w:tcBorders>
              <w:top w:val="nil"/>
              <w:left w:val="nil"/>
              <w:bottom w:val="single" w:sz="4" w:space="0" w:color="C0C0C0"/>
              <w:right w:val="single" w:sz="4" w:space="0" w:color="C0C0C0"/>
            </w:tcBorders>
            <w:shd w:val="clear" w:color="000000" w:fill="FFFFCC"/>
            <w:vAlign w:val="center"/>
            <w:hideMark/>
          </w:tcPr>
          <w:p w14:paraId="7833DCB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-0,01</w:t>
            </w:r>
          </w:p>
        </w:tc>
        <w:tc>
          <w:tcPr>
            <w:tcW w:w="1793" w:type="dxa"/>
            <w:tcBorders>
              <w:top w:val="nil"/>
              <w:left w:val="nil"/>
              <w:bottom w:val="single" w:sz="4" w:space="0" w:color="C0C0C0"/>
              <w:right w:val="single" w:sz="4" w:space="0" w:color="C0C0C0"/>
            </w:tcBorders>
            <w:shd w:val="clear" w:color="000000" w:fill="FFFFCC"/>
            <w:vAlign w:val="center"/>
            <w:hideMark/>
          </w:tcPr>
          <w:p w14:paraId="78A8446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9,50</w:t>
            </w:r>
          </w:p>
        </w:tc>
        <w:tc>
          <w:tcPr>
            <w:tcW w:w="1441" w:type="dxa"/>
            <w:tcBorders>
              <w:top w:val="nil"/>
              <w:left w:val="nil"/>
              <w:bottom w:val="single" w:sz="4" w:space="0" w:color="C0C0C0"/>
              <w:right w:val="single" w:sz="4" w:space="0" w:color="C0C0C0"/>
            </w:tcBorders>
            <w:shd w:val="clear" w:color="000000" w:fill="D7EAD3"/>
            <w:vAlign w:val="center"/>
            <w:hideMark/>
          </w:tcPr>
          <w:p w14:paraId="6A552C7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4,75</w:t>
            </w:r>
          </w:p>
        </w:tc>
        <w:tc>
          <w:tcPr>
            <w:tcW w:w="1478" w:type="dxa"/>
            <w:tcBorders>
              <w:top w:val="nil"/>
              <w:left w:val="nil"/>
              <w:bottom w:val="single" w:sz="4" w:space="0" w:color="C0C0C0"/>
              <w:right w:val="single" w:sz="4" w:space="0" w:color="C0C0C0"/>
            </w:tcBorders>
            <w:shd w:val="clear" w:color="000000" w:fill="D7EAD3"/>
            <w:vAlign w:val="center"/>
            <w:hideMark/>
          </w:tcPr>
          <w:p w14:paraId="60978D3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4,75</w:t>
            </w:r>
          </w:p>
        </w:tc>
        <w:tc>
          <w:tcPr>
            <w:tcW w:w="5499" w:type="dxa"/>
            <w:vMerge/>
            <w:tcBorders>
              <w:top w:val="nil"/>
              <w:left w:val="nil"/>
              <w:bottom w:val="nil"/>
              <w:right w:val="single" w:sz="4" w:space="0" w:color="C0C0C0"/>
            </w:tcBorders>
            <w:vAlign w:val="center"/>
            <w:hideMark/>
          </w:tcPr>
          <w:p w14:paraId="311296AF" w14:textId="77777777" w:rsidR="004806BA" w:rsidRPr="004806BA" w:rsidRDefault="004806BA" w:rsidP="004806BA">
            <w:pPr>
              <w:rPr>
                <w:rFonts w:ascii="Tahoma" w:hAnsi="Tahoma" w:cs="Tahoma"/>
                <w:sz w:val="11"/>
                <w:szCs w:val="11"/>
              </w:rPr>
            </w:pPr>
          </w:p>
        </w:tc>
      </w:tr>
      <w:tr w:rsidR="004806BA" w:rsidRPr="004806BA" w14:paraId="1AA2F03A"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DFAF24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noWrap/>
            <w:vAlign w:val="bottom"/>
            <w:hideMark/>
          </w:tcPr>
          <w:p w14:paraId="4F2C618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4A687F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5.3</w:t>
            </w:r>
          </w:p>
        </w:tc>
        <w:tc>
          <w:tcPr>
            <w:tcW w:w="5698" w:type="dxa"/>
            <w:tcBorders>
              <w:top w:val="nil"/>
              <w:left w:val="nil"/>
              <w:bottom w:val="single" w:sz="4" w:space="0" w:color="C0C0C0"/>
              <w:right w:val="single" w:sz="4" w:space="0" w:color="C0C0C0"/>
            </w:tcBorders>
            <w:shd w:val="clear" w:color="auto" w:fill="auto"/>
            <w:vAlign w:val="center"/>
            <w:hideMark/>
          </w:tcPr>
          <w:p w14:paraId="33BB7F67" w14:textId="77777777" w:rsidR="004806BA" w:rsidRPr="004806BA" w:rsidRDefault="004806BA" w:rsidP="004806BA">
            <w:pPr>
              <w:ind w:firstLineChars="100" w:firstLine="110"/>
              <w:rPr>
                <w:rFonts w:ascii="Tahoma" w:hAnsi="Tahoma" w:cs="Tahoma"/>
                <w:b/>
                <w:bCs/>
                <w:color w:val="000000"/>
                <w:sz w:val="11"/>
                <w:szCs w:val="11"/>
              </w:rPr>
            </w:pPr>
            <w:r w:rsidRPr="004806BA">
              <w:rPr>
                <w:rFonts w:ascii="Tahoma" w:hAnsi="Tahoma" w:cs="Tahoma"/>
                <w:b/>
                <w:bCs/>
                <w:color w:val="000000"/>
                <w:sz w:val="11"/>
                <w:szCs w:val="11"/>
              </w:rPr>
              <w:t>Прочие административные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3B135661"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FE5976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55EE7E9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655,64</w:t>
            </w:r>
          </w:p>
        </w:tc>
        <w:tc>
          <w:tcPr>
            <w:tcW w:w="1752" w:type="dxa"/>
            <w:tcBorders>
              <w:top w:val="nil"/>
              <w:left w:val="nil"/>
              <w:bottom w:val="single" w:sz="4" w:space="0" w:color="C0C0C0"/>
              <w:right w:val="single" w:sz="4" w:space="0" w:color="C0C0C0"/>
            </w:tcBorders>
            <w:shd w:val="clear" w:color="000000" w:fill="D7EAD3"/>
            <w:vAlign w:val="center"/>
            <w:hideMark/>
          </w:tcPr>
          <w:p w14:paraId="397C6DC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756,27</w:t>
            </w:r>
          </w:p>
        </w:tc>
        <w:tc>
          <w:tcPr>
            <w:tcW w:w="1770" w:type="dxa"/>
            <w:tcBorders>
              <w:top w:val="nil"/>
              <w:left w:val="nil"/>
              <w:bottom w:val="single" w:sz="4" w:space="0" w:color="C0C0C0"/>
              <w:right w:val="single" w:sz="4" w:space="0" w:color="C0C0C0"/>
            </w:tcBorders>
            <w:shd w:val="clear" w:color="000000" w:fill="D7EAD3"/>
            <w:vAlign w:val="center"/>
            <w:hideMark/>
          </w:tcPr>
          <w:p w14:paraId="758B76B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778,66</w:t>
            </w:r>
          </w:p>
        </w:tc>
        <w:tc>
          <w:tcPr>
            <w:tcW w:w="1818" w:type="dxa"/>
            <w:tcBorders>
              <w:top w:val="nil"/>
              <w:left w:val="nil"/>
              <w:bottom w:val="single" w:sz="4" w:space="0" w:color="C0C0C0"/>
              <w:right w:val="single" w:sz="4" w:space="0" w:color="C0C0C0"/>
            </w:tcBorders>
            <w:shd w:val="clear" w:color="000000" w:fill="D7EAD3"/>
            <w:vAlign w:val="center"/>
            <w:hideMark/>
          </w:tcPr>
          <w:p w14:paraId="0255BF5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54,72</w:t>
            </w:r>
          </w:p>
        </w:tc>
        <w:tc>
          <w:tcPr>
            <w:tcW w:w="1812" w:type="dxa"/>
            <w:tcBorders>
              <w:top w:val="nil"/>
              <w:left w:val="nil"/>
              <w:bottom w:val="single" w:sz="4" w:space="0" w:color="C0C0C0"/>
              <w:right w:val="single" w:sz="4" w:space="0" w:color="C0C0C0"/>
            </w:tcBorders>
            <w:shd w:val="clear" w:color="000000" w:fill="D7EAD3"/>
            <w:vAlign w:val="center"/>
            <w:hideMark/>
          </w:tcPr>
          <w:p w14:paraId="2E995DD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833,37</w:t>
            </w:r>
          </w:p>
        </w:tc>
        <w:tc>
          <w:tcPr>
            <w:tcW w:w="1873" w:type="dxa"/>
            <w:tcBorders>
              <w:top w:val="nil"/>
              <w:left w:val="nil"/>
              <w:bottom w:val="single" w:sz="4" w:space="0" w:color="C0C0C0"/>
              <w:right w:val="single" w:sz="4" w:space="0" w:color="C0C0C0"/>
            </w:tcBorders>
            <w:shd w:val="clear" w:color="000000" w:fill="D7EAD3"/>
            <w:vAlign w:val="center"/>
            <w:hideMark/>
          </w:tcPr>
          <w:p w14:paraId="4CB2E68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-0,75</w:t>
            </w:r>
          </w:p>
        </w:tc>
        <w:tc>
          <w:tcPr>
            <w:tcW w:w="1793" w:type="dxa"/>
            <w:tcBorders>
              <w:top w:val="nil"/>
              <w:left w:val="nil"/>
              <w:bottom w:val="single" w:sz="4" w:space="0" w:color="C0C0C0"/>
              <w:right w:val="single" w:sz="4" w:space="0" w:color="C0C0C0"/>
            </w:tcBorders>
            <w:shd w:val="clear" w:color="000000" w:fill="D7EAD3"/>
            <w:vAlign w:val="center"/>
            <w:hideMark/>
          </w:tcPr>
          <w:p w14:paraId="064230C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777,91</w:t>
            </w:r>
          </w:p>
        </w:tc>
        <w:tc>
          <w:tcPr>
            <w:tcW w:w="1441" w:type="dxa"/>
            <w:tcBorders>
              <w:top w:val="nil"/>
              <w:left w:val="nil"/>
              <w:bottom w:val="single" w:sz="4" w:space="0" w:color="C0C0C0"/>
              <w:right w:val="single" w:sz="4" w:space="0" w:color="C0C0C0"/>
            </w:tcBorders>
            <w:shd w:val="clear" w:color="000000" w:fill="D7EAD3"/>
            <w:vAlign w:val="center"/>
            <w:hideMark/>
          </w:tcPr>
          <w:p w14:paraId="3455AEB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388,95</w:t>
            </w:r>
          </w:p>
        </w:tc>
        <w:tc>
          <w:tcPr>
            <w:tcW w:w="1478" w:type="dxa"/>
            <w:tcBorders>
              <w:top w:val="nil"/>
              <w:left w:val="nil"/>
              <w:bottom w:val="single" w:sz="4" w:space="0" w:color="C0C0C0"/>
              <w:right w:val="single" w:sz="4" w:space="0" w:color="C0C0C0"/>
            </w:tcBorders>
            <w:shd w:val="clear" w:color="000000" w:fill="D7EAD3"/>
            <w:vAlign w:val="center"/>
            <w:hideMark/>
          </w:tcPr>
          <w:p w14:paraId="561D52D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388,95</w:t>
            </w:r>
          </w:p>
        </w:tc>
        <w:tc>
          <w:tcPr>
            <w:tcW w:w="5499" w:type="dxa"/>
            <w:vMerge/>
            <w:tcBorders>
              <w:top w:val="nil"/>
              <w:left w:val="nil"/>
              <w:bottom w:val="nil"/>
              <w:right w:val="single" w:sz="4" w:space="0" w:color="C0C0C0"/>
            </w:tcBorders>
            <w:vAlign w:val="center"/>
            <w:hideMark/>
          </w:tcPr>
          <w:p w14:paraId="3DFFD534" w14:textId="77777777" w:rsidR="004806BA" w:rsidRPr="004806BA" w:rsidRDefault="004806BA" w:rsidP="004806BA">
            <w:pPr>
              <w:rPr>
                <w:rFonts w:ascii="Tahoma" w:hAnsi="Tahoma" w:cs="Tahoma"/>
                <w:sz w:val="11"/>
                <w:szCs w:val="11"/>
              </w:rPr>
            </w:pPr>
          </w:p>
        </w:tc>
      </w:tr>
      <w:tr w:rsidR="004806BA" w:rsidRPr="004806BA" w14:paraId="06572A3D"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77E6ADB8"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67A36513"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6986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5.3.1</w:t>
            </w:r>
          </w:p>
        </w:tc>
        <w:tc>
          <w:tcPr>
            <w:tcW w:w="5698" w:type="dxa"/>
            <w:tcBorders>
              <w:top w:val="single" w:sz="4" w:space="0" w:color="C0C0C0"/>
              <w:left w:val="nil"/>
              <w:bottom w:val="single" w:sz="4" w:space="0" w:color="C0C0C0"/>
              <w:right w:val="single" w:sz="4" w:space="0" w:color="C0C0C0"/>
            </w:tcBorders>
            <w:shd w:val="clear" w:color="000000" w:fill="E3FAFD"/>
            <w:vAlign w:val="center"/>
            <w:hideMark/>
          </w:tcPr>
          <w:p w14:paraId="254E8635"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Прочие расходы</w:t>
            </w:r>
          </w:p>
        </w:tc>
        <w:tc>
          <w:tcPr>
            <w:tcW w:w="1111" w:type="dxa"/>
            <w:tcBorders>
              <w:top w:val="single" w:sz="4" w:space="0" w:color="C0C0C0"/>
              <w:left w:val="nil"/>
              <w:bottom w:val="single" w:sz="4" w:space="0" w:color="C0C0C0"/>
              <w:right w:val="single" w:sz="4" w:space="0" w:color="C0C0C0"/>
            </w:tcBorders>
            <w:shd w:val="clear" w:color="auto" w:fill="auto"/>
            <w:vAlign w:val="center"/>
            <w:hideMark/>
          </w:tcPr>
          <w:p w14:paraId="507F68C3"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single" w:sz="4" w:space="0" w:color="C0C0C0"/>
              <w:left w:val="nil"/>
              <w:bottom w:val="single" w:sz="4" w:space="0" w:color="C0C0C0"/>
              <w:right w:val="single" w:sz="4" w:space="0" w:color="C0C0C0"/>
            </w:tcBorders>
            <w:shd w:val="clear" w:color="000000" w:fill="FFFFCC"/>
            <w:vAlign w:val="center"/>
            <w:hideMark/>
          </w:tcPr>
          <w:p w14:paraId="42E2D29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12B5A4D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602,82</w:t>
            </w:r>
          </w:p>
        </w:tc>
        <w:tc>
          <w:tcPr>
            <w:tcW w:w="1752" w:type="dxa"/>
            <w:tcBorders>
              <w:top w:val="single" w:sz="4" w:space="0" w:color="C0C0C0"/>
              <w:left w:val="nil"/>
              <w:bottom w:val="single" w:sz="4" w:space="0" w:color="C0C0C0"/>
              <w:right w:val="single" w:sz="4" w:space="0" w:color="C0C0C0"/>
            </w:tcBorders>
            <w:shd w:val="clear" w:color="000000" w:fill="FFFFCC"/>
            <w:vAlign w:val="center"/>
            <w:hideMark/>
          </w:tcPr>
          <w:p w14:paraId="5D82094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756,27</w:t>
            </w:r>
          </w:p>
        </w:tc>
        <w:tc>
          <w:tcPr>
            <w:tcW w:w="1770" w:type="dxa"/>
            <w:tcBorders>
              <w:top w:val="single" w:sz="4" w:space="0" w:color="C0C0C0"/>
              <w:left w:val="nil"/>
              <w:bottom w:val="single" w:sz="4" w:space="0" w:color="C0C0C0"/>
              <w:right w:val="single" w:sz="4" w:space="0" w:color="C0C0C0"/>
            </w:tcBorders>
            <w:shd w:val="clear" w:color="000000" w:fill="FFFFCC"/>
            <w:vAlign w:val="center"/>
            <w:hideMark/>
          </w:tcPr>
          <w:p w14:paraId="60AB9B1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778,66</w:t>
            </w:r>
          </w:p>
        </w:tc>
        <w:tc>
          <w:tcPr>
            <w:tcW w:w="1818" w:type="dxa"/>
            <w:tcBorders>
              <w:top w:val="single" w:sz="4" w:space="0" w:color="C0C0C0"/>
              <w:left w:val="nil"/>
              <w:bottom w:val="single" w:sz="4" w:space="0" w:color="C0C0C0"/>
              <w:right w:val="single" w:sz="4" w:space="0" w:color="C0C0C0"/>
            </w:tcBorders>
            <w:shd w:val="clear" w:color="000000" w:fill="FFFFCC"/>
            <w:vAlign w:val="center"/>
            <w:hideMark/>
          </w:tcPr>
          <w:p w14:paraId="3269FC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single" w:sz="4" w:space="0" w:color="C0C0C0"/>
              <w:left w:val="nil"/>
              <w:bottom w:val="single" w:sz="4" w:space="0" w:color="C0C0C0"/>
              <w:right w:val="single" w:sz="4" w:space="0" w:color="C0C0C0"/>
            </w:tcBorders>
            <w:shd w:val="clear" w:color="000000" w:fill="FFFFCC"/>
            <w:vAlign w:val="center"/>
            <w:hideMark/>
          </w:tcPr>
          <w:p w14:paraId="2717F63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778,66</w:t>
            </w:r>
          </w:p>
        </w:tc>
        <w:tc>
          <w:tcPr>
            <w:tcW w:w="1873" w:type="dxa"/>
            <w:tcBorders>
              <w:top w:val="single" w:sz="4" w:space="0" w:color="C0C0C0"/>
              <w:left w:val="nil"/>
              <w:bottom w:val="single" w:sz="4" w:space="0" w:color="C0C0C0"/>
              <w:right w:val="single" w:sz="4" w:space="0" w:color="C0C0C0"/>
            </w:tcBorders>
            <w:shd w:val="clear" w:color="000000" w:fill="FFFFCC"/>
            <w:vAlign w:val="center"/>
            <w:hideMark/>
          </w:tcPr>
          <w:p w14:paraId="5D4CB28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-0,75</w:t>
            </w:r>
          </w:p>
        </w:tc>
        <w:tc>
          <w:tcPr>
            <w:tcW w:w="1793" w:type="dxa"/>
            <w:tcBorders>
              <w:top w:val="single" w:sz="4" w:space="0" w:color="C0C0C0"/>
              <w:left w:val="nil"/>
              <w:bottom w:val="single" w:sz="4" w:space="0" w:color="C0C0C0"/>
              <w:right w:val="single" w:sz="4" w:space="0" w:color="C0C0C0"/>
            </w:tcBorders>
            <w:shd w:val="clear" w:color="000000" w:fill="FFFFCC"/>
            <w:vAlign w:val="center"/>
            <w:hideMark/>
          </w:tcPr>
          <w:p w14:paraId="626ADBF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777,91</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388629B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388,95</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0DFA284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388,95</w:t>
            </w:r>
          </w:p>
        </w:tc>
        <w:tc>
          <w:tcPr>
            <w:tcW w:w="5499" w:type="dxa"/>
            <w:vMerge/>
            <w:tcBorders>
              <w:top w:val="nil"/>
              <w:left w:val="nil"/>
              <w:bottom w:val="nil"/>
              <w:right w:val="single" w:sz="4" w:space="0" w:color="C0C0C0"/>
            </w:tcBorders>
            <w:vAlign w:val="center"/>
            <w:hideMark/>
          </w:tcPr>
          <w:p w14:paraId="50E8998A" w14:textId="77777777" w:rsidR="004806BA" w:rsidRPr="004806BA" w:rsidRDefault="004806BA" w:rsidP="004806BA">
            <w:pPr>
              <w:rPr>
                <w:rFonts w:ascii="Tahoma" w:hAnsi="Tahoma" w:cs="Tahoma"/>
                <w:sz w:val="11"/>
                <w:szCs w:val="11"/>
              </w:rPr>
            </w:pPr>
          </w:p>
        </w:tc>
      </w:tr>
      <w:tr w:rsidR="004806BA" w:rsidRPr="004806BA" w14:paraId="4BB7FD1A"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58FC173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5A145806"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981C85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5.3.2</w:t>
            </w:r>
          </w:p>
        </w:tc>
        <w:tc>
          <w:tcPr>
            <w:tcW w:w="5698" w:type="dxa"/>
            <w:tcBorders>
              <w:top w:val="nil"/>
              <w:left w:val="nil"/>
              <w:bottom w:val="single" w:sz="4" w:space="0" w:color="C0C0C0"/>
              <w:right w:val="single" w:sz="4" w:space="0" w:color="C0C0C0"/>
            </w:tcBorders>
            <w:shd w:val="clear" w:color="000000" w:fill="E3FAFD"/>
            <w:vAlign w:val="center"/>
            <w:hideMark/>
          </w:tcPr>
          <w:p w14:paraId="62F00D4B"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Обслуживание оргтехники</w:t>
            </w:r>
          </w:p>
        </w:tc>
        <w:tc>
          <w:tcPr>
            <w:tcW w:w="1111" w:type="dxa"/>
            <w:tcBorders>
              <w:top w:val="nil"/>
              <w:left w:val="nil"/>
              <w:bottom w:val="single" w:sz="4" w:space="0" w:color="C0C0C0"/>
              <w:right w:val="single" w:sz="4" w:space="0" w:color="C0C0C0"/>
            </w:tcBorders>
            <w:shd w:val="clear" w:color="auto" w:fill="auto"/>
            <w:vAlign w:val="center"/>
            <w:hideMark/>
          </w:tcPr>
          <w:p w14:paraId="2E3AE5F7"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49507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45CF43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4,10</w:t>
            </w:r>
          </w:p>
        </w:tc>
        <w:tc>
          <w:tcPr>
            <w:tcW w:w="1752" w:type="dxa"/>
            <w:tcBorders>
              <w:top w:val="nil"/>
              <w:left w:val="nil"/>
              <w:bottom w:val="single" w:sz="4" w:space="0" w:color="C0C0C0"/>
              <w:right w:val="single" w:sz="4" w:space="0" w:color="C0C0C0"/>
            </w:tcBorders>
            <w:shd w:val="clear" w:color="000000" w:fill="FFFFCC"/>
            <w:vAlign w:val="center"/>
            <w:hideMark/>
          </w:tcPr>
          <w:p w14:paraId="7D11F73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3546B26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437122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4,25</w:t>
            </w:r>
          </w:p>
        </w:tc>
        <w:tc>
          <w:tcPr>
            <w:tcW w:w="1812" w:type="dxa"/>
            <w:tcBorders>
              <w:top w:val="nil"/>
              <w:left w:val="nil"/>
              <w:bottom w:val="single" w:sz="4" w:space="0" w:color="C0C0C0"/>
              <w:right w:val="single" w:sz="4" w:space="0" w:color="C0C0C0"/>
            </w:tcBorders>
            <w:shd w:val="clear" w:color="000000" w:fill="FFFFCC"/>
            <w:vAlign w:val="center"/>
            <w:hideMark/>
          </w:tcPr>
          <w:p w14:paraId="7FBF475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4,25</w:t>
            </w:r>
          </w:p>
        </w:tc>
        <w:tc>
          <w:tcPr>
            <w:tcW w:w="1873" w:type="dxa"/>
            <w:tcBorders>
              <w:top w:val="nil"/>
              <w:left w:val="nil"/>
              <w:bottom w:val="single" w:sz="4" w:space="0" w:color="C0C0C0"/>
              <w:right w:val="single" w:sz="4" w:space="0" w:color="C0C0C0"/>
            </w:tcBorders>
            <w:shd w:val="clear" w:color="000000" w:fill="FFFFCC"/>
            <w:vAlign w:val="center"/>
            <w:hideMark/>
          </w:tcPr>
          <w:p w14:paraId="6821B0C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6F885F3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5DBAC54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12E590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4A196802" w14:textId="77777777" w:rsidR="004806BA" w:rsidRPr="004806BA" w:rsidRDefault="004806BA" w:rsidP="004806BA">
            <w:pPr>
              <w:rPr>
                <w:rFonts w:ascii="Tahoma" w:hAnsi="Tahoma" w:cs="Tahoma"/>
                <w:sz w:val="11"/>
                <w:szCs w:val="11"/>
              </w:rPr>
            </w:pPr>
          </w:p>
        </w:tc>
      </w:tr>
      <w:tr w:rsidR="004806BA" w:rsidRPr="004806BA" w14:paraId="56D90448"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6C75A94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78EB2882"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07DF3D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5.3.3</w:t>
            </w:r>
          </w:p>
        </w:tc>
        <w:tc>
          <w:tcPr>
            <w:tcW w:w="5698" w:type="dxa"/>
            <w:tcBorders>
              <w:top w:val="nil"/>
              <w:left w:val="nil"/>
              <w:bottom w:val="single" w:sz="4" w:space="0" w:color="C0C0C0"/>
              <w:right w:val="single" w:sz="4" w:space="0" w:color="C0C0C0"/>
            </w:tcBorders>
            <w:shd w:val="clear" w:color="000000" w:fill="E3FAFD"/>
            <w:vAlign w:val="center"/>
            <w:hideMark/>
          </w:tcPr>
          <w:p w14:paraId="2B007F9C"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Услуги связи</w:t>
            </w:r>
          </w:p>
        </w:tc>
        <w:tc>
          <w:tcPr>
            <w:tcW w:w="1111" w:type="dxa"/>
            <w:tcBorders>
              <w:top w:val="nil"/>
              <w:left w:val="nil"/>
              <w:bottom w:val="single" w:sz="4" w:space="0" w:color="C0C0C0"/>
              <w:right w:val="single" w:sz="4" w:space="0" w:color="C0C0C0"/>
            </w:tcBorders>
            <w:shd w:val="clear" w:color="auto" w:fill="auto"/>
            <w:vAlign w:val="center"/>
            <w:hideMark/>
          </w:tcPr>
          <w:p w14:paraId="4D2C4AE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7435C5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E3A1AD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35,52</w:t>
            </w:r>
          </w:p>
        </w:tc>
        <w:tc>
          <w:tcPr>
            <w:tcW w:w="1752" w:type="dxa"/>
            <w:tcBorders>
              <w:top w:val="nil"/>
              <w:left w:val="nil"/>
              <w:bottom w:val="single" w:sz="4" w:space="0" w:color="C0C0C0"/>
              <w:right w:val="single" w:sz="4" w:space="0" w:color="C0C0C0"/>
            </w:tcBorders>
            <w:shd w:val="clear" w:color="000000" w:fill="FFFFCC"/>
            <w:vAlign w:val="center"/>
            <w:hideMark/>
          </w:tcPr>
          <w:p w14:paraId="0624B4E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493BB8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1313EA7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36,79</w:t>
            </w:r>
          </w:p>
        </w:tc>
        <w:tc>
          <w:tcPr>
            <w:tcW w:w="1812" w:type="dxa"/>
            <w:tcBorders>
              <w:top w:val="nil"/>
              <w:left w:val="nil"/>
              <w:bottom w:val="single" w:sz="4" w:space="0" w:color="C0C0C0"/>
              <w:right w:val="single" w:sz="4" w:space="0" w:color="C0C0C0"/>
            </w:tcBorders>
            <w:shd w:val="clear" w:color="000000" w:fill="FFFFCC"/>
            <w:vAlign w:val="center"/>
            <w:hideMark/>
          </w:tcPr>
          <w:p w14:paraId="7E1773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36,79</w:t>
            </w:r>
          </w:p>
        </w:tc>
        <w:tc>
          <w:tcPr>
            <w:tcW w:w="1873" w:type="dxa"/>
            <w:tcBorders>
              <w:top w:val="nil"/>
              <w:left w:val="nil"/>
              <w:bottom w:val="single" w:sz="4" w:space="0" w:color="C0C0C0"/>
              <w:right w:val="single" w:sz="4" w:space="0" w:color="C0C0C0"/>
            </w:tcBorders>
            <w:shd w:val="clear" w:color="000000" w:fill="FFFFCC"/>
            <w:vAlign w:val="center"/>
            <w:hideMark/>
          </w:tcPr>
          <w:p w14:paraId="64BFC13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2B647DF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4940AFB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1A2C5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6C6E1999" w14:textId="77777777" w:rsidR="004806BA" w:rsidRPr="004806BA" w:rsidRDefault="004806BA" w:rsidP="004806BA">
            <w:pPr>
              <w:rPr>
                <w:rFonts w:ascii="Tahoma" w:hAnsi="Tahoma" w:cs="Tahoma"/>
                <w:sz w:val="11"/>
                <w:szCs w:val="11"/>
              </w:rPr>
            </w:pPr>
          </w:p>
        </w:tc>
      </w:tr>
      <w:tr w:rsidR="004806BA" w:rsidRPr="004806BA" w14:paraId="57D674AC"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5E86282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5BC0475F"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A7EFF7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5.3.4</w:t>
            </w:r>
          </w:p>
        </w:tc>
        <w:tc>
          <w:tcPr>
            <w:tcW w:w="5698" w:type="dxa"/>
            <w:tcBorders>
              <w:top w:val="nil"/>
              <w:left w:val="nil"/>
              <w:bottom w:val="single" w:sz="4" w:space="0" w:color="C0C0C0"/>
              <w:right w:val="single" w:sz="4" w:space="0" w:color="C0C0C0"/>
            </w:tcBorders>
            <w:shd w:val="clear" w:color="000000" w:fill="E3FAFD"/>
            <w:vAlign w:val="center"/>
            <w:hideMark/>
          </w:tcPr>
          <w:p w14:paraId="751B9760"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Услуги почты</w:t>
            </w:r>
          </w:p>
        </w:tc>
        <w:tc>
          <w:tcPr>
            <w:tcW w:w="1111" w:type="dxa"/>
            <w:tcBorders>
              <w:top w:val="nil"/>
              <w:left w:val="nil"/>
              <w:bottom w:val="single" w:sz="4" w:space="0" w:color="C0C0C0"/>
              <w:right w:val="single" w:sz="4" w:space="0" w:color="C0C0C0"/>
            </w:tcBorders>
            <w:shd w:val="clear" w:color="auto" w:fill="auto"/>
            <w:vAlign w:val="center"/>
            <w:hideMark/>
          </w:tcPr>
          <w:p w14:paraId="3E8B369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DB9E3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F6A916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5,59</w:t>
            </w:r>
          </w:p>
        </w:tc>
        <w:tc>
          <w:tcPr>
            <w:tcW w:w="1752" w:type="dxa"/>
            <w:tcBorders>
              <w:top w:val="nil"/>
              <w:left w:val="nil"/>
              <w:bottom w:val="single" w:sz="4" w:space="0" w:color="C0C0C0"/>
              <w:right w:val="single" w:sz="4" w:space="0" w:color="C0C0C0"/>
            </w:tcBorders>
            <w:shd w:val="clear" w:color="000000" w:fill="FFFFCC"/>
            <w:vAlign w:val="center"/>
            <w:hideMark/>
          </w:tcPr>
          <w:p w14:paraId="165827C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4EF9F81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66AEA60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5,79</w:t>
            </w:r>
          </w:p>
        </w:tc>
        <w:tc>
          <w:tcPr>
            <w:tcW w:w="1812" w:type="dxa"/>
            <w:tcBorders>
              <w:top w:val="nil"/>
              <w:left w:val="nil"/>
              <w:bottom w:val="single" w:sz="4" w:space="0" w:color="C0C0C0"/>
              <w:right w:val="single" w:sz="4" w:space="0" w:color="C0C0C0"/>
            </w:tcBorders>
            <w:shd w:val="clear" w:color="000000" w:fill="FFFFCC"/>
            <w:vAlign w:val="center"/>
            <w:hideMark/>
          </w:tcPr>
          <w:p w14:paraId="55242C1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5,79</w:t>
            </w:r>
          </w:p>
        </w:tc>
        <w:tc>
          <w:tcPr>
            <w:tcW w:w="1873" w:type="dxa"/>
            <w:tcBorders>
              <w:top w:val="nil"/>
              <w:left w:val="nil"/>
              <w:bottom w:val="single" w:sz="4" w:space="0" w:color="C0C0C0"/>
              <w:right w:val="single" w:sz="4" w:space="0" w:color="C0C0C0"/>
            </w:tcBorders>
            <w:shd w:val="clear" w:color="000000" w:fill="FFFFCC"/>
            <w:vAlign w:val="center"/>
            <w:hideMark/>
          </w:tcPr>
          <w:p w14:paraId="67BB53A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8841DF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1F7E0B0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41791EB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5E9D691D" w14:textId="77777777" w:rsidR="004806BA" w:rsidRPr="004806BA" w:rsidRDefault="004806BA" w:rsidP="004806BA">
            <w:pPr>
              <w:rPr>
                <w:rFonts w:ascii="Tahoma" w:hAnsi="Tahoma" w:cs="Tahoma"/>
                <w:sz w:val="11"/>
                <w:szCs w:val="11"/>
              </w:rPr>
            </w:pPr>
          </w:p>
        </w:tc>
      </w:tr>
      <w:tr w:rsidR="004806BA" w:rsidRPr="004806BA" w14:paraId="12397095" w14:textId="77777777" w:rsidTr="004806BA">
        <w:trPr>
          <w:trHeight w:val="300"/>
          <w:jc w:val="center"/>
        </w:trPr>
        <w:tc>
          <w:tcPr>
            <w:tcW w:w="561" w:type="dxa"/>
            <w:tcBorders>
              <w:top w:val="nil"/>
              <w:left w:val="nil"/>
              <w:bottom w:val="nil"/>
              <w:right w:val="nil"/>
            </w:tcBorders>
            <w:shd w:val="clear" w:color="000000" w:fill="FFFF00"/>
            <w:noWrap/>
            <w:vAlign w:val="center"/>
            <w:hideMark/>
          </w:tcPr>
          <w:p w14:paraId="5946BCFB"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ОР</w:t>
            </w:r>
          </w:p>
        </w:tc>
        <w:tc>
          <w:tcPr>
            <w:tcW w:w="414" w:type="dxa"/>
            <w:tcBorders>
              <w:top w:val="nil"/>
              <w:left w:val="nil"/>
              <w:bottom w:val="nil"/>
              <w:right w:val="nil"/>
            </w:tcBorders>
            <w:shd w:val="clear" w:color="auto" w:fill="auto"/>
            <w:vAlign w:val="center"/>
            <w:hideMark/>
          </w:tcPr>
          <w:p w14:paraId="09CCC280"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F4E6FC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5.3.5</w:t>
            </w:r>
          </w:p>
        </w:tc>
        <w:tc>
          <w:tcPr>
            <w:tcW w:w="5698" w:type="dxa"/>
            <w:tcBorders>
              <w:top w:val="nil"/>
              <w:left w:val="nil"/>
              <w:bottom w:val="single" w:sz="4" w:space="0" w:color="C0C0C0"/>
              <w:right w:val="single" w:sz="4" w:space="0" w:color="C0C0C0"/>
            </w:tcBorders>
            <w:shd w:val="clear" w:color="000000" w:fill="E3FAFD"/>
            <w:vAlign w:val="center"/>
            <w:hideMark/>
          </w:tcPr>
          <w:p w14:paraId="4F223559"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Канцелярия</w:t>
            </w:r>
          </w:p>
        </w:tc>
        <w:tc>
          <w:tcPr>
            <w:tcW w:w="1111" w:type="dxa"/>
            <w:tcBorders>
              <w:top w:val="nil"/>
              <w:left w:val="nil"/>
              <w:bottom w:val="single" w:sz="4" w:space="0" w:color="C0C0C0"/>
              <w:right w:val="single" w:sz="4" w:space="0" w:color="C0C0C0"/>
            </w:tcBorders>
            <w:shd w:val="clear" w:color="auto" w:fill="auto"/>
            <w:vAlign w:val="center"/>
            <w:hideMark/>
          </w:tcPr>
          <w:p w14:paraId="6E65894C"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48510D0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86D15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7,61</w:t>
            </w:r>
          </w:p>
        </w:tc>
        <w:tc>
          <w:tcPr>
            <w:tcW w:w="1752" w:type="dxa"/>
            <w:tcBorders>
              <w:top w:val="nil"/>
              <w:left w:val="nil"/>
              <w:bottom w:val="single" w:sz="4" w:space="0" w:color="C0C0C0"/>
              <w:right w:val="single" w:sz="4" w:space="0" w:color="C0C0C0"/>
            </w:tcBorders>
            <w:shd w:val="clear" w:color="000000" w:fill="FFFFCC"/>
            <w:vAlign w:val="center"/>
            <w:hideMark/>
          </w:tcPr>
          <w:p w14:paraId="3BD3B2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437D4C7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38EA329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7,88</w:t>
            </w:r>
          </w:p>
        </w:tc>
        <w:tc>
          <w:tcPr>
            <w:tcW w:w="1812" w:type="dxa"/>
            <w:tcBorders>
              <w:top w:val="nil"/>
              <w:left w:val="nil"/>
              <w:bottom w:val="single" w:sz="4" w:space="0" w:color="C0C0C0"/>
              <w:right w:val="single" w:sz="4" w:space="0" w:color="C0C0C0"/>
            </w:tcBorders>
            <w:shd w:val="clear" w:color="000000" w:fill="FFFFCC"/>
            <w:vAlign w:val="center"/>
            <w:hideMark/>
          </w:tcPr>
          <w:p w14:paraId="0BA487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7,88</w:t>
            </w:r>
          </w:p>
        </w:tc>
        <w:tc>
          <w:tcPr>
            <w:tcW w:w="1873" w:type="dxa"/>
            <w:tcBorders>
              <w:top w:val="nil"/>
              <w:left w:val="nil"/>
              <w:bottom w:val="single" w:sz="4" w:space="0" w:color="C0C0C0"/>
              <w:right w:val="single" w:sz="4" w:space="0" w:color="C0C0C0"/>
            </w:tcBorders>
            <w:shd w:val="clear" w:color="000000" w:fill="FFFFCC"/>
            <w:vAlign w:val="center"/>
            <w:hideMark/>
          </w:tcPr>
          <w:p w14:paraId="41E68B4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44791BF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7533E83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3616DD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vMerge/>
            <w:tcBorders>
              <w:top w:val="nil"/>
              <w:left w:val="nil"/>
              <w:bottom w:val="nil"/>
              <w:right w:val="single" w:sz="4" w:space="0" w:color="C0C0C0"/>
            </w:tcBorders>
            <w:vAlign w:val="center"/>
            <w:hideMark/>
          </w:tcPr>
          <w:p w14:paraId="2BC07AF2" w14:textId="77777777" w:rsidR="004806BA" w:rsidRPr="004806BA" w:rsidRDefault="004806BA" w:rsidP="004806BA">
            <w:pPr>
              <w:rPr>
                <w:rFonts w:ascii="Tahoma" w:hAnsi="Tahoma" w:cs="Tahoma"/>
                <w:sz w:val="11"/>
                <w:szCs w:val="11"/>
              </w:rPr>
            </w:pPr>
          </w:p>
        </w:tc>
      </w:tr>
      <w:tr w:rsidR="004806BA" w:rsidRPr="004806BA" w14:paraId="160855C3" w14:textId="77777777" w:rsidTr="004806BA">
        <w:trPr>
          <w:trHeight w:val="450"/>
          <w:jc w:val="center"/>
        </w:trPr>
        <w:tc>
          <w:tcPr>
            <w:tcW w:w="561" w:type="dxa"/>
            <w:tcBorders>
              <w:top w:val="nil"/>
              <w:left w:val="nil"/>
              <w:bottom w:val="nil"/>
              <w:right w:val="nil"/>
            </w:tcBorders>
            <w:shd w:val="clear" w:color="000000" w:fill="B1A0C7"/>
            <w:noWrap/>
            <w:vAlign w:val="center"/>
            <w:hideMark/>
          </w:tcPr>
          <w:p w14:paraId="40A0AF5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А</w:t>
            </w:r>
          </w:p>
        </w:tc>
        <w:tc>
          <w:tcPr>
            <w:tcW w:w="414" w:type="dxa"/>
            <w:tcBorders>
              <w:top w:val="nil"/>
              <w:left w:val="nil"/>
              <w:bottom w:val="nil"/>
              <w:right w:val="nil"/>
            </w:tcBorders>
            <w:shd w:val="clear" w:color="auto" w:fill="auto"/>
            <w:noWrap/>
            <w:vAlign w:val="bottom"/>
            <w:hideMark/>
          </w:tcPr>
          <w:p w14:paraId="6F745534"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CF5A49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w:t>
            </w:r>
          </w:p>
        </w:tc>
        <w:tc>
          <w:tcPr>
            <w:tcW w:w="5698" w:type="dxa"/>
            <w:tcBorders>
              <w:top w:val="nil"/>
              <w:left w:val="nil"/>
              <w:bottom w:val="single" w:sz="4" w:space="0" w:color="C0C0C0"/>
              <w:right w:val="single" w:sz="4" w:space="0" w:color="C0C0C0"/>
            </w:tcBorders>
            <w:shd w:val="clear" w:color="auto" w:fill="auto"/>
            <w:vAlign w:val="center"/>
            <w:hideMark/>
          </w:tcPr>
          <w:p w14:paraId="56B87366"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Амортизация основных средств и нематериальных активов</w:t>
            </w:r>
          </w:p>
        </w:tc>
        <w:tc>
          <w:tcPr>
            <w:tcW w:w="1111" w:type="dxa"/>
            <w:tcBorders>
              <w:top w:val="nil"/>
              <w:left w:val="nil"/>
              <w:bottom w:val="single" w:sz="4" w:space="0" w:color="C0C0C0"/>
              <w:right w:val="single" w:sz="4" w:space="0" w:color="C0C0C0"/>
            </w:tcBorders>
            <w:shd w:val="clear" w:color="auto" w:fill="auto"/>
            <w:vAlign w:val="center"/>
            <w:hideMark/>
          </w:tcPr>
          <w:p w14:paraId="7D2FE685"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1AB6DA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189BA5A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752" w:type="dxa"/>
            <w:tcBorders>
              <w:top w:val="nil"/>
              <w:left w:val="nil"/>
              <w:bottom w:val="single" w:sz="4" w:space="0" w:color="C0C0C0"/>
              <w:right w:val="single" w:sz="4" w:space="0" w:color="C0C0C0"/>
            </w:tcBorders>
            <w:shd w:val="clear" w:color="000000" w:fill="D7EAD3"/>
            <w:vAlign w:val="center"/>
            <w:hideMark/>
          </w:tcPr>
          <w:p w14:paraId="262F7BD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06ADF3F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5A74376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12" w:type="dxa"/>
            <w:tcBorders>
              <w:top w:val="nil"/>
              <w:left w:val="nil"/>
              <w:bottom w:val="single" w:sz="4" w:space="0" w:color="C0C0C0"/>
              <w:right w:val="single" w:sz="4" w:space="0" w:color="C0C0C0"/>
            </w:tcBorders>
            <w:shd w:val="clear" w:color="000000" w:fill="D7EAD3"/>
            <w:vAlign w:val="center"/>
            <w:hideMark/>
          </w:tcPr>
          <w:p w14:paraId="377F000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73" w:type="dxa"/>
            <w:tcBorders>
              <w:top w:val="nil"/>
              <w:left w:val="nil"/>
              <w:bottom w:val="single" w:sz="4" w:space="0" w:color="C0C0C0"/>
              <w:right w:val="single" w:sz="4" w:space="0" w:color="C0C0C0"/>
            </w:tcBorders>
            <w:shd w:val="clear" w:color="000000" w:fill="D7EAD3"/>
            <w:vAlign w:val="center"/>
            <w:hideMark/>
          </w:tcPr>
          <w:p w14:paraId="1E30E58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54E370B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34673D0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779CD94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574891A5"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01003BC4" w14:textId="77777777" w:rsidTr="004806BA">
        <w:trPr>
          <w:trHeight w:val="2400"/>
          <w:jc w:val="center"/>
        </w:trPr>
        <w:tc>
          <w:tcPr>
            <w:tcW w:w="561" w:type="dxa"/>
            <w:tcBorders>
              <w:top w:val="nil"/>
              <w:left w:val="nil"/>
              <w:bottom w:val="nil"/>
              <w:right w:val="nil"/>
            </w:tcBorders>
            <w:shd w:val="clear" w:color="000000" w:fill="B1A0C7"/>
            <w:noWrap/>
            <w:vAlign w:val="center"/>
            <w:hideMark/>
          </w:tcPr>
          <w:p w14:paraId="58CEE61E"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lastRenderedPageBreak/>
              <w:t>А</w:t>
            </w:r>
          </w:p>
        </w:tc>
        <w:tc>
          <w:tcPr>
            <w:tcW w:w="414" w:type="dxa"/>
            <w:tcBorders>
              <w:top w:val="nil"/>
              <w:left w:val="nil"/>
              <w:bottom w:val="nil"/>
              <w:right w:val="nil"/>
            </w:tcBorders>
            <w:shd w:val="clear" w:color="auto" w:fill="auto"/>
            <w:noWrap/>
            <w:vAlign w:val="bottom"/>
            <w:hideMark/>
          </w:tcPr>
          <w:p w14:paraId="145EE34B"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742784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7.1</w:t>
            </w:r>
          </w:p>
        </w:tc>
        <w:tc>
          <w:tcPr>
            <w:tcW w:w="5698" w:type="dxa"/>
            <w:tcBorders>
              <w:top w:val="nil"/>
              <w:left w:val="nil"/>
              <w:bottom w:val="single" w:sz="4" w:space="0" w:color="C0C0C0"/>
              <w:right w:val="single" w:sz="4" w:space="0" w:color="C0C0C0"/>
            </w:tcBorders>
            <w:shd w:val="clear" w:color="auto" w:fill="auto"/>
            <w:vAlign w:val="center"/>
            <w:hideMark/>
          </w:tcPr>
          <w:p w14:paraId="6C0D394C" w14:textId="77777777" w:rsidR="004806BA" w:rsidRPr="004806BA" w:rsidRDefault="004806BA" w:rsidP="004806BA">
            <w:pPr>
              <w:ind w:firstLineChars="100" w:firstLine="110"/>
              <w:rPr>
                <w:rFonts w:ascii="Tahoma" w:hAnsi="Tahoma" w:cs="Tahoma"/>
                <w:b/>
                <w:bCs/>
                <w:color w:val="000000"/>
                <w:sz w:val="11"/>
                <w:szCs w:val="11"/>
              </w:rPr>
            </w:pPr>
            <w:r w:rsidRPr="004806BA">
              <w:rPr>
                <w:rFonts w:ascii="Tahoma" w:hAnsi="Tahoma" w:cs="Tahoma"/>
                <w:b/>
                <w:bCs/>
                <w:color w:val="000000"/>
                <w:sz w:val="11"/>
                <w:szCs w:val="11"/>
              </w:rPr>
              <w:t>Амортизация основных средств</w:t>
            </w:r>
          </w:p>
        </w:tc>
        <w:tc>
          <w:tcPr>
            <w:tcW w:w="1111" w:type="dxa"/>
            <w:tcBorders>
              <w:top w:val="nil"/>
              <w:left w:val="nil"/>
              <w:bottom w:val="single" w:sz="4" w:space="0" w:color="C0C0C0"/>
              <w:right w:val="single" w:sz="4" w:space="0" w:color="C0C0C0"/>
            </w:tcBorders>
            <w:shd w:val="clear" w:color="auto" w:fill="auto"/>
            <w:vAlign w:val="center"/>
            <w:hideMark/>
          </w:tcPr>
          <w:p w14:paraId="525BFBF7"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2DDE072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9C6180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752" w:type="dxa"/>
            <w:tcBorders>
              <w:top w:val="nil"/>
              <w:left w:val="nil"/>
              <w:bottom w:val="single" w:sz="4" w:space="0" w:color="C0C0C0"/>
              <w:right w:val="single" w:sz="4" w:space="0" w:color="C0C0C0"/>
            </w:tcBorders>
            <w:shd w:val="clear" w:color="000000" w:fill="FFFFCC"/>
            <w:vAlign w:val="center"/>
            <w:hideMark/>
          </w:tcPr>
          <w:p w14:paraId="7F946D6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7C34FBD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17AEBD5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12" w:type="dxa"/>
            <w:tcBorders>
              <w:top w:val="nil"/>
              <w:left w:val="nil"/>
              <w:bottom w:val="single" w:sz="4" w:space="0" w:color="C0C0C0"/>
              <w:right w:val="single" w:sz="4" w:space="0" w:color="C0C0C0"/>
            </w:tcBorders>
            <w:shd w:val="clear" w:color="000000" w:fill="FFFFCC"/>
            <w:vAlign w:val="center"/>
            <w:hideMark/>
          </w:tcPr>
          <w:p w14:paraId="25A1FEF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73" w:type="dxa"/>
            <w:tcBorders>
              <w:top w:val="nil"/>
              <w:left w:val="nil"/>
              <w:bottom w:val="single" w:sz="4" w:space="0" w:color="C0C0C0"/>
              <w:right w:val="single" w:sz="4" w:space="0" w:color="C0C0C0"/>
            </w:tcBorders>
            <w:shd w:val="clear" w:color="000000" w:fill="FFFFCC"/>
            <w:vAlign w:val="center"/>
            <w:hideMark/>
          </w:tcPr>
          <w:p w14:paraId="52BFB74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FE60AD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57398B0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5967D1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094A4330"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не учтены регулятором, нет экономического обоснования, заявленной суммы. Согласно </w:t>
            </w:r>
            <w:proofErr w:type="spellStart"/>
            <w:r w:rsidRPr="004806BA">
              <w:rPr>
                <w:rFonts w:ascii="Tahoma" w:hAnsi="Tahoma" w:cs="Tahoma"/>
                <w:sz w:val="11"/>
                <w:szCs w:val="11"/>
              </w:rPr>
              <w:t>оборотно</w:t>
            </w:r>
            <w:proofErr w:type="spellEnd"/>
            <w:r w:rsidRPr="004806BA">
              <w:rPr>
                <w:rFonts w:ascii="Tahoma" w:hAnsi="Tahoma" w:cs="Tahoma"/>
                <w:sz w:val="11"/>
                <w:szCs w:val="11"/>
              </w:rPr>
              <w:t xml:space="preserve">-сальдовой ведомости 20 счета по факту 2020 г., </w:t>
            </w:r>
            <w:proofErr w:type="spellStart"/>
            <w:r w:rsidRPr="004806BA">
              <w:rPr>
                <w:rFonts w:ascii="Tahoma" w:hAnsi="Tahoma" w:cs="Tahoma"/>
                <w:sz w:val="11"/>
                <w:szCs w:val="11"/>
              </w:rPr>
              <w:t>амортизацция</w:t>
            </w:r>
            <w:proofErr w:type="spellEnd"/>
            <w:r w:rsidRPr="004806BA">
              <w:rPr>
                <w:rFonts w:ascii="Tahoma" w:hAnsi="Tahoma" w:cs="Tahoma"/>
                <w:sz w:val="11"/>
                <w:szCs w:val="11"/>
              </w:rPr>
              <w:t xml:space="preserve"> начислялась по объектам </w:t>
            </w:r>
            <w:proofErr w:type="spellStart"/>
            <w:r w:rsidRPr="004806BA">
              <w:rPr>
                <w:rFonts w:ascii="Tahoma" w:hAnsi="Tahoma" w:cs="Tahoma"/>
                <w:sz w:val="11"/>
                <w:szCs w:val="11"/>
              </w:rPr>
              <w:t>насоспогружной</w:t>
            </w:r>
            <w:proofErr w:type="spellEnd"/>
            <w:r w:rsidRPr="004806BA">
              <w:rPr>
                <w:rFonts w:ascii="Tahoma" w:hAnsi="Tahoma" w:cs="Tahoma"/>
                <w:sz w:val="11"/>
                <w:szCs w:val="11"/>
              </w:rPr>
              <w:t xml:space="preserve"> Гном стоимостью менее 100 </w:t>
            </w:r>
            <w:proofErr w:type="spellStart"/>
            <w:r w:rsidRPr="004806BA">
              <w:rPr>
                <w:rFonts w:ascii="Tahoma" w:hAnsi="Tahoma" w:cs="Tahoma"/>
                <w:sz w:val="11"/>
                <w:szCs w:val="11"/>
              </w:rPr>
              <w:t>тыс.руб</w:t>
            </w:r>
            <w:proofErr w:type="spellEnd"/>
            <w:r w:rsidRPr="004806BA">
              <w:rPr>
                <w:rFonts w:ascii="Tahoma" w:hAnsi="Tahoma" w:cs="Tahoma"/>
                <w:sz w:val="11"/>
                <w:szCs w:val="11"/>
              </w:rPr>
              <w:t xml:space="preserve">. (согласно учетной политике затраты на покупку данных ОС учитываются в составе МПЗ на забалансовых счетах) и агрегат центробежный консольный , по которому срок полезного использования истекает в январе 2022г. согласно представленной инвентарной карты. Исходя из имеющейся информации, регулятором не учтены заявленные организацией расходы, так как не могу быть учтены </w:t>
            </w:r>
            <w:proofErr w:type="spellStart"/>
            <w:r w:rsidRPr="004806BA">
              <w:rPr>
                <w:rFonts w:ascii="Tahoma" w:hAnsi="Tahoma" w:cs="Tahoma"/>
                <w:sz w:val="11"/>
                <w:szCs w:val="11"/>
              </w:rPr>
              <w:t>соглано</w:t>
            </w:r>
            <w:proofErr w:type="spellEnd"/>
            <w:r w:rsidRPr="004806BA">
              <w:rPr>
                <w:rFonts w:ascii="Tahoma" w:hAnsi="Tahoma" w:cs="Tahoma"/>
                <w:sz w:val="11"/>
                <w:szCs w:val="11"/>
              </w:rPr>
              <w:t xml:space="preserve"> законодательства.</w:t>
            </w:r>
          </w:p>
        </w:tc>
      </w:tr>
      <w:tr w:rsidR="004806BA" w:rsidRPr="004806BA" w14:paraId="5D5699CC"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010191F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44885D2"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D42A24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w:t>
            </w:r>
          </w:p>
        </w:tc>
        <w:tc>
          <w:tcPr>
            <w:tcW w:w="5698" w:type="dxa"/>
            <w:tcBorders>
              <w:top w:val="nil"/>
              <w:left w:val="nil"/>
              <w:bottom w:val="single" w:sz="4" w:space="0" w:color="C0C0C0"/>
              <w:right w:val="single" w:sz="4" w:space="0" w:color="C0C0C0"/>
            </w:tcBorders>
            <w:shd w:val="clear" w:color="auto" w:fill="auto"/>
            <w:vAlign w:val="center"/>
            <w:hideMark/>
          </w:tcPr>
          <w:p w14:paraId="6057D525"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Расходы на арендную плату</w:t>
            </w:r>
          </w:p>
        </w:tc>
        <w:tc>
          <w:tcPr>
            <w:tcW w:w="1111" w:type="dxa"/>
            <w:tcBorders>
              <w:top w:val="nil"/>
              <w:left w:val="nil"/>
              <w:bottom w:val="single" w:sz="4" w:space="0" w:color="C0C0C0"/>
              <w:right w:val="single" w:sz="4" w:space="0" w:color="C0C0C0"/>
            </w:tcBorders>
            <w:shd w:val="clear" w:color="auto" w:fill="auto"/>
            <w:vAlign w:val="center"/>
            <w:hideMark/>
          </w:tcPr>
          <w:p w14:paraId="2498C4B5"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13BF2C8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2 149,08</w:t>
            </w:r>
          </w:p>
        </w:tc>
        <w:tc>
          <w:tcPr>
            <w:tcW w:w="1824" w:type="dxa"/>
            <w:tcBorders>
              <w:top w:val="nil"/>
              <w:left w:val="nil"/>
              <w:bottom w:val="single" w:sz="4" w:space="0" w:color="C0C0C0"/>
              <w:right w:val="single" w:sz="4" w:space="0" w:color="C0C0C0"/>
            </w:tcBorders>
            <w:shd w:val="clear" w:color="000000" w:fill="D7EAD3"/>
            <w:vAlign w:val="center"/>
            <w:hideMark/>
          </w:tcPr>
          <w:p w14:paraId="281CB3B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2 485,10</w:t>
            </w:r>
          </w:p>
        </w:tc>
        <w:tc>
          <w:tcPr>
            <w:tcW w:w="1752" w:type="dxa"/>
            <w:tcBorders>
              <w:top w:val="nil"/>
              <w:left w:val="nil"/>
              <w:bottom w:val="single" w:sz="4" w:space="0" w:color="C0C0C0"/>
              <w:right w:val="single" w:sz="4" w:space="0" w:color="C0C0C0"/>
            </w:tcBorders>
            <w:shd w:val="clear" w:color="000000" w:fill="D7EAD3"/>
            <w:vAlign w:val="center"/>
            <w:hideMark/>
          </w:tcPr>
          <w:p w14:paraId="7026C6B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2 406,61</w:t>
            </w:r>
          </w:p>
        </w:tc>
        <w:tc>
          <w:tcPr>
            <w:tcW w:w="1770" w:type="dxa"/>
            <w:tcBorders>
              <w:top w:val="nil"/>
              <w:left w:val="nil"/>
              <w:bottom w:val="single" w:sz="4" w:space="0" w:color="C0C0C0"/>
              <w:right w:val="single" w:sz="4" w:space="0" w:color="C0C0C0"/>
            </w:tcBorders>
            <w:shd w:val="clear" w:color="000000" w:fill="D7EAD3"/>
            <w:vAlign w:val="center"/>
            <w:hideMark/>
          </w:tcPr>
          <w:p w14:paraId="1AA37CB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2 406,61</w:t>
            </w:r>
          </w:p>
        </w:tc>
        <w:tc>
          <w:tcPr>
            <w:tcW w:w="1818" w:type="dxa"/>
            <w:tcBorders>
              <w:top w:val="nil"/>
              <w:left w:val="nil"/>
              <w:bottom w:val="single" w:sz="4" w:space="0" w:color="C0C0C0"/>
              <w:right w:val="single" w:sz="4" w:space="0" w:color="C0C0C0"/>
            </w:tcBorders>
            <w:shd w:val="clear" w:color="000000" w:fill="D7EAD3"/>
            <w:vAlign w:val="center"/>
            <w:hideMark/>
          </w:tcPr>
          <w:p w14:paraId="0CF4E8C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78,49</w:t>
            </w:r>
          </w:p>
        </w:tc>
        <w:tc>
          <w:tcPr>
            <w:tcW w:w="1812" w:type="dxa"/>
            <w:tcBorders>
              <w:top w:val="nil"/>
              <w:left w:val="nil"/>
              <w:bottom w:val="single" w:sz="4" w:space="0" w:color="C0C0C0"/>
              <w:right w:val="single" w:sz="4" w:space="0" w:color="C0C0C0"/>
            </w:tcBorders>
            <w:shd w:val="clear" w:color="000000" w:fill="D7EAD3"/>
            <w:vAlign w:val="center"/>
            <w:hideMark/>
          </w:tcPr>
          <w:p w14:paraId="2A92E1C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2 485,10</w:t>
            </w:r>
          </w:p>
        </w:tc>
        <w:tc>
          <w:tcPr>
            <w:tcW w:w="1873" w:type="dxa"/>
            <w:tcBorders>
              <w:top w:val="nil"/>
              <w:left w:val="nil"/>
              <w:bottom w:val="single" w:sz="4" w:space="0" w:color="C0C0C0"/>
              <w:right w:val="single" w:sz="4" w:space="0" w:color="C0C0C0"/>
            </w:tcBorders>
            <w:shd w:val="clear" w:color="000000" w:fill="D7EAD3"/>
            <w:vAlign w:val="center"/>
            <w:hideMark/>
          </w:tcPr>
          <w:p w14:paraId="5FEC4DB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076DFE5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2 406,61</w:t>
            </w:r>
          </w:p>
        </w:tc>
        <w:tc>
          <w:tcPr>
            <w:tcW w:w="1441" w:type="dxa"/>
            <w:tcBorders>
              <w:top w:val="nil"/>
              <w:left w:val="nil"/>
              <w:bottom w:val="single" w:sz="4" w:space="0" w:color="C0C0C0"/>
              <w:right w:val="single" w:sz="4" w:space="0" w:color="C0C0C0"/>
            </w:tcBorders>
            <w:shd w:val="clear" w:color="000000" w:fill="D7EAD3"/>
            <w:vAlign w:val="center"/>
            <w:hideMark/>
          </w:tcPr>
          <w:p w14:paraId="21C3CE9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1 203,31</w:t>
            </w:r>
          </w:p>
        </w:tc>
        <w:tc>
          <w:tcPr>
            <w:tcW w:w="1478" w:type="dxa"/>
            <w:tcBorders>
              <w:top w:val="nil"/>
              <w:left w:val="nil"/>
              <w:bottom w:val="single" w:sz="4" w:space="0" w:color="C0C0C0"/>
              <w:right w:val="single" w:sz="4" w:space="0" w:color="C0C0C0"/>
            </w:tcBorders>
            <w:shd w:val="clear" w:color="000000" w:fill="D7EAD3"/>
            <w:vAlign w:val="center"/>
            <w:hideMark/>
          </w:tcPr>
          <w:p w14:paraId="6FD92F0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1 203,31</w:t>
            </w:r>
          </w:p>
        </w:tc>
        <w:tc>
          <w:tcPr>
            <w:tcW w:w="5499" w:type="dxa"/>
            <w:tcBorders>
              <w:top w:val="nil"/>
              <w:left w:val="nil"/>
              <w:bottom w:val="single" w:sz="4" w:space="0" w:color="C0C0C0"/>
              <w:right w:val="single" w:sz="4" w:space="0" w:color="C0C0C0"/>
            </w:tcBorders>
            <w:shd w:val="clear" w:color="000000" w:fill="FFFFCC"/>
            <w:vAlign w:val="center"/>
            <w:hideMark/>
          </w:tcPr>
          <w:p w14:paraId="79EEE866"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48E0CAC8" w14:textId="77777777" w:rsidTr="004806BA">
        <w:trPr>
          <w:trHeight w:val="1575"/>
          <w:jc w:val="center"/>
        </w:trPr>
        <w:tc>
          <w:tcPr>
            <w:tcW w:w="561" w:type="dxa"/>
            <w:tcBorders>
              <w:top w:val="nil"/>
              <w:left w:val="nil"/>
              <w:bottom w:val="nil"/>
              <w:right w:val="nil"/>
            </w:tcBorders>
            <w:shd w:val="clear" w:color="000000" w:fill="00B050"/>
            <w:noWrap/>
            <w:vAlign w:val="center"/>
            <w:hideMark/>
          </w:tcPr>
          <w:p w14:paraId="5E5713FB"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4DA65B1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201C2E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w:t>
            </w:r>
          </w:p>
        </w:tc>
        <w:tc>
          <w:tcPr>
            <w:tcW w:w="5698" w:type="dxa"/>
            <w:tcBorders>
              <w:top w:val="nil"/>
              <w:left w:val="nil"/>
              <w:bottom w:val="single" w:sz="4" w:space="0" w:color="C0C0C0"/>
              <w:right w:val="single" w:sz="4" w:space="0" w:color="C0C0C0"/>
            </w:tcBorders>
            <w:shd w:val="clear" w:color="auto" w:fill="auto"/>
            <w:vAlign w:val="center"/>
            <w:hideMark/>
          </w:tcPr>
          <w:p w14:paraId="189EABDA" w14:textId="77777777" w:rsidR="004806BA" w:rsidRPr="004806BA" w:rsidRDefault="004806BA" w:rsidP="004806BA">
            <w:pPr>
              <w:ind w:firstLineChars="100" w:firstLine="110"/>
              <w:rPr>
                <w:rFonts w:ascii="Tahoma" w:hAnsi="Tahoma" w:cs="Tahoma"/>
                <w:color w:val="000000"/>
                <w:sz w:val="11"/>
                <w:szCs w:val="11"/>
              </w:rPr>
            </w:pPr>
            <w:r w:rsidRPr="004806BA">
              <w:rPr>
                <w:rFonts w:ascii="Tahoma" w:hAnsi="Tahoma" w:cs="Tahoma"/>
                <w:color w:val="000000"/>
                <w:sz w:val="11"/>
                <w:szCs w:val="11"/>
              </w:rPr>
              <w:t>Арендная плата</w:t>
            </w:r>
          </w:p>
        </w:tc>
        <w:tc>
          <w:tcPr>
            <w:tcW w:w="1111" w:type="dxa"/>
            <w:tcBorders>
              <w:top w:val="nil"/>
              <w:left w:val="nil"/>
              <w:bottom w:val="single" w:sz="4" w:space="0" w:color="C0C0C0"/>
              <w:right w:val="single" w:sz="4" w:space="0" w:color="C0C0C0"/>
            </w:tcBorders>
            <w:shd w:val="clear" w:color="auto" w:fill="auto"/>
            <w:vAlign w:val="center"/>
            <w:hideMark/>
          </w:tcPr>
          <w:p w14:paraId="1A3389D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463AC33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2 149,08</w:t>
            </w:r>
          </w:p>
        </w:tc>
        <w:tc>
          <w:tcPr>
            <w:tcW w:w="1824" w:type="dxa"/>
            <w:tcBorders>
              <w:top w:val="nil"/>
              <w:left w:val="nil"/>
              <w:bottom w:val="single" w:sz="4" w:space="0" w:color="C0C0C0"/>
              <w:right w:val="single" w:sz="4" w:space="0" w:color="C0C0C0"/>
            </w:tcBorders>
            <w:shd w:val="clear" w:color="000000" w:fill="FFFFCC"/>
            <w:vAlign w:val="center"/>
            <w:hideMark/>
          </w:tcPr>
          <w:p w14:paraId="575FAF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2 485,10</w:t>
            </w:r>
          </w:p>
        </w:tc>
        <w:tc>
          <w:tcPr>
            <w:tcW w:w="1752" w:type="dxa"/>
            <w:tcBorders>
              <w:top w:val="nil"/>
              <w:left w:val="nil"/>
              <w:bottom w:val="single" w:sz="4" w:space="0" w:color="C0C0C0"/>
              <w:right w:val="single" w:sz="4" w:space="0" w:color="C0C0C0"/>
            </w:tcBorders>
            <w:shd w:val="clear" w:color="000000" w:fill="FFFFCC"/>
            <w:vAlign w:val="center"/>
            <w:hideMark/>
          </w:tcPr>
          <w:p w14:paraId="0CDCCD3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2 406,61</w:t>
            </w:r>
          </w:p>
        </w:tc>
        <w:tc>
          <w:tcPr>
            <w:tcW w:w="1770" w:type="dxa"/>
            <w:tcBorders>
              <w:top w:val="nil"/>
              <w:left w:val="nil"/>
              <w:bottom w:val="single" w:sz="4" w:space="0" w:color="C0C0C0"/>
              <w:right w:val="single" w:sz="4" w:space="0" w:color="C0C0C0"/>
            </w:tcBorders>
            <w:shd w:val="clear" w:color="000000" w:fill="FFFFCC"/>
            <w:vAlign w:val="center"/>
            <w:hideMark/>
          </w:tcPr>
          <w:p w14:paraId="0DBA94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2 406,61</w:t>
            </w:r>
          </w:p>
        </w:tc>
        <w:tc>
          <w:tcPr>
            <w:tcW w:w="1818" w:type="dxa"/>
            <w:tcBorders>
              <w:top w:val="nil"/>
              <w:left w:val="nil"/>
              <w:bottom w:val="single" w:sz="4" w:space="0" w:color="C0C0C0"/>
              <w:right w:val="single" w:sz="4" w:space="0" w:color="C0C0C0"/>
            </w:tcBorders>
            <w:shd w:val="clear" w:color="000000" w:fill="FFFFCC"/>
            <w:vAlign w:val="center"/>
            <w:hideMark/>
          </w:tcPr>
          <w:p w14:paraId="49D23A5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78,49</w:t>
            </w:r>
          </w:p>
        </w:tc>
        <w:tc>
          <w:tcPr>
            <w:tcW w:w="1812" w:type="dxa"/>
            <w:tcBorders>
              <w:top w:val="nil"/>
              <w:left w:val="nil"/>
              <w:bottom w:val="single" w:sz="4" w:space="0" w:color="C0C0C0"/>
              <w:right w:val="single" w:sz="4" w:space="0" w:color="C0C0C0"/>
            </w:tcBorders>
            <w:shd w:val="clear" w:color="000000" w:fill="FFFFCC"/>
            <w:vAlign w:val="center"/>
            <w:hideMark/>
          </w:tcPr>
          <w:p w14:paraId="2115E35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2 485,10</w:t>
            </w:r>
          </w:p>
        </w:tc>
        <w:tc>
          <w:tcPr>
            <w:tcW w:w="1873" w:type="dxa"/>
            <w:tcBorders>
              <w:top w:val="nil"/>
              <w:left w:val="nil"/>
              <w:bottom w:val="single" w:sz="4" w:space="0" w:color="C0C0C0"/>
              <w:right w:val="single" w:sz="4" w:space="0" w:color="C0C0C0"/>
            </w:tcBorders>
            <w:shd w:val="clear" w:color="000000" w:fill="FFFFCC"/>
            <w:vAlign w:val="center"/>
            <w:hideMark/>
          </w:tcPr>
          <w:p w14:paraId="5FBF6D7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4DD7B83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2 406,61</w:t>
            </w:r>
          </w:p>
        </w:tc>
        <w:tc>
          <w:tcPr>
            <w:tcW w:w="1441" w:type="dxa"/>
            <w:tcBorders>
              <w:top w:val="nil"/>
              <w:left w:val="nil"/>
              <w:bottom w:val="single" w:sz="4" w:space="0" w:color="C0C0C0"/>
              <w:right w:val="single" w:sz="4" w:space="0" w:color="C0C0C0"/>
            </w:tcBorders>
            <w:shd w:val="clear" w:color="000000" w:fill="D7EAD3"/>
            <w:vAlign w:val="center"/>
            <w:hideMark/>
          </w:tcPr>
          <w:p w14:paraId="67C3CA9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1 203,31</w:t>
            </w:r>
          </w:p>
        </w:tc>
        <w:tc>
          <w:tcPr>
            <w:tcW w:w="1478" w:type="dxa"/>
            <w:tcBorders>
              <w:top w:val="nil"/>
              <w:left w:val="nil"/>
              <w:bottom w:val="single" w:sz="4" w:space="0" w:color="C0C0C0"/>
              <w:right w:val="single" w:sz="4" w:space="0" w:color="C0C0C0"/>
            </w:tcBorders>
            <w:shd w:val="clear" w:color="000000" w:fill="D7EAD3"/>
            <w:vAlign w:val="center"/>
            <w:hideMark/>
          </w:tcPr>
          <w:p w14:paraId="5D40A3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1 203,31</w:t>
            </w:r>
          </w:p>
        </w:tc>
        <w:tc>
          <w:tcPr>
            <w:tcW w:w="5499" w:type="dxa"/>
            <w:tcBorders>
              <w:top w:val="nil"/>
              <w:left w:val="nil"/>
              <w:bottom w:val="single" w:sz="4" w:space="0" w:color="C0C0C0"/>
              <w:right w:val="single" w:sz="4" w:space="0" w:color="C0C0C0"/>
            </w:tcBorders>
            <w:shd w:val="clear" w:color="000000" w:fill="FFFFCC"/>
            <w:vAlign w:val="center"/>
            <w:hideMark/>
          </w:tcPr>
          <w:p w14:paraId="13C6B37F"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Согласно п. 29 Методических указаний регулятором принята арендная плата договору аренды </w:t>
            </w:r>
            <w:proofErr w:type="gramStart"/>
            <w:r w:rsidRPr="004806BA">
              <w:rPr>
                <w:rFonts w:ascii="Tahoma" w:hAnsi="Tahoma" w:cs="Tahoma"/>
                <w:sz w:val="11"/>
                <w:szCs w:val="11"/>
              </w:rPr>
              <w:t>с  ООО</w:t>
            </w:r>
            <w:proofErr w:type="gramEnd"/>
            <w:r w:rsidRPr="004806BA">
              <w:rPr>
                <w:rFonts w:ascii="Tahoma" w:hAnsi="Tahoma" w:cs="Tahoma"/>
                <w:sz w:val="11"/>
                <w:szCs w:val="11"/>
              </w:rPr>
              <w:t xml:space="preserve"> «</w:t>
            </w:r>
            <w:proofErr w:type="spellStart"/>
            <w:r w:rsidRPr="004806BA">
              <w:rPr>
                <w:rFonts w:ascii="Tahoma" w:hAnsi="Tahoma" w:cs="Tahoma"/>
                <w:sz w:val="11"/>
                <w:szCs w:val="11"/>
              </w:rPr>
              <w:t>СтройТехПроект</w:t>
            </w:r>
            <w:proofErr w:type="spellEnd"/>
            <w:r w:rsidRPr="004806BA">
              <w:rPr>
                <w:rFonts w:ascii="Tahoma" w:hAnsi="Tahoma" w:cs="Tahoma"/>
                <w:sz w:val="11"/>
                <w:szCs w:val="11"/>
              </w:rPr>
              <w:t>» № КОР-13-19/ГТС-25-19 от 24.10.2019 (доп. соглашение от 12.11.2019 г.)  без учета налога на имущество по объектам, которые являются движимым имуществом (согласно НК ст. 376 п.1). том 1. стр. 214-245</w:t>
            </w:r>
          </w:p>
        </w:tc>
      </w:tr>
      <w:tr w:rsidR="004806BA" w:rsidRPr="004806BA" w14:paraId="41ED26B3"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72D0249C"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619593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580D6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8.3</w:t>
            </w:r>
          </w:p>
        </w:tc>
        <w:tc>
          <w:tcPr>
            <w:tcW w:w="5698" w:type="dxa"/>
            <w:tcBorders>
              <w:top w:val="nil"/>
              <w:left w:val="nil"/>
              <w:bottom w:val="single" w:sz="4" w:space="0" w:color="C0C0C0"/>
              <w:right w:val="single" w:sz="4" w:space="0" w:color="C0C0C0"/>
            </w:tcBorders>
            <w:shd w:val="clear" w:color="auto" w:fill="auto"/>
            <w:vAlign w:val="center"/>
            <w:hideMark/>
          </w:tcPr>
          <w:p w14:paraId="3AC1CED6" w14:textId="77777777" w:rsidR="004806BA" w:rsidRPr="004806BA" w:rsidRDefault="004806BA" w:rsidP="004806BA">
            <w:pPr>
              <w:ind w:firstLineChars="100" w:firstLine="110"/>
              <w:rPr>
                <w:rFonts w:ascii="Tahoma" w:hAnsi="Tahoma" w:cs="Tahoma"/>
                <w:color w:val="000000"/>
                <w:sz w:val="11"/>
                <w:szCs w:val="11"/>
              </w:rPr>
            </w:pPr>
            <w:r w:rsidRPr="004806BA">
              <w:rPr>
                <w:rFonts w:ascii="Tahoma" w:hAnsi="Tahoma" w:cs="Tahoma"/>
                <w:color w:val="000000"/>
                <w:sz w:val="11"/>
                <w:szCs w:val="11"/>
              </w:rPr>
              <w:t>Платежи по договорам аренды</w:t>
            </w:r>
          </w:p>
        </w:tc>
        <w:tc>
          <w:tcPr>
            <w:tcW w:w="1111" w:type="dxa"/>
            <w:tcBorders>
              <w:top w:val="nil"/>
              <w:left w:val="nil"/>
              <w:bottom w:val="single" w:sz="4" w:space="0" w:color="C0C0C0"/>
              <w:right w:val="single" w:sz="4" w:space="0" w:color="C0C0C0"/>
            </w:tcBorders>
            <w:shd w:val="clear" w:color="auto" w:fill="auto"/>
            <w:vAlign w:val="center"/>
            <w:hideMark/>
          </w:tcPr>
          <w:p w14:paraId="3828BCF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DE50AD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6DCE6A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0388FE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39A9237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28C263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4479763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02B9286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FFFFCC"/>
            <w:vAlign w:val="center"/>
            <w:hideMark/>
          </w:tcPr>
          <w:p w14:paraId="144F93A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4BE0CCF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A23A89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1506D384"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4081DB3A"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41F2804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0F2F5F03"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75CB3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w:t>
            </w:r>
          </w:p>
        </w:tc>
        <w:tc>
          <w:tcPr>
            <w:tcW w:w="5698" w:type="dxa"/>
            <w:tcBorders>
              <w:top w:val="nil"/>
              <w:left w:val="nil"/>
              <w:bottom w:val="single" w:sz="4" w:space="0" w:color="C0C0C0"/>
              <w:right w:val="single" w:sz="4" w:space="0" w:color="C0C0C0"/>
            </w:tcBorders>
            <w:shd w:val="clear" w:color="auto" w:fill="auto"/>
            <w:vAlign w:val="center"/>
            <w:hideMark/>
          </w:tcPr>
          <w:p w14:paraId="2A57A089"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Расходы, связанные с оплатой налогов и сборов</w:t>
            </w:r>
          </w:p>
        </w:tc>
        <w:tc>
          <w:tcPr>
            <w:tcW w:w="1111" w:type="dxa"/>
            <w:tcBorders>
              <w:top w:val="nil"/>
              <w:left w:val="nil"/>
              <w:bottom w:val="single" w:sz="4" w:space="0" w:color="C0C0C0"/>
              <w:right w:val="single" w:sz="4" w:space="0" w:color="C0C0C0"/>
            </w:tcBorders>
            <w:shd w:val="clear" w:color="auto" w:fill="auto"/>
            <w:vAlign w:val="center"/>
            <w:hideMark/>
          </w:tcPr>
          <w:p w14:paraId="7EB68281"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AB98DC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24 770,47</w:t>
            </w:r>
          </w:p>
        </w:tc>
        <w:tc>
          <w:tcPr>
            <w:tcW w:w="1824" w:type="dxa"/>
            <w:tcBorders>
              <w:top w:val="nil"/>
              <w:left w:val="nil"/>
              <w:bottom w:val="single" w:sz="4" w:space="0" w:color="C0C0C0"/>
              <w:right w:val="single" w:sz="4" w:space="0" w:color="C0C0C0"/>
            </w:tcBorders>
            <w:shd w:val="clear" w:color="000000" w:fill="D7EAD3"/>
            <w:vAlign w:val="center"/>
            <w:hideMark/>
          </w:tcPr>
          <w:p w14:paraId="7B81733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15 090,10</w:t>
            </w:r>
          </w:p>
        </w:tc>
        <w:tc>
          <w:tcPr>
            <w:tcW w:w="1752" w:type="dxa"/>
            <w:tcBorders>
              <w:top w:val="nil"/>
              <w:left w:val="nil"/>
              <w:bottom w:val="single" w:sz="4" w:space="0" w:color="C0C0C0"/>
              <w:right w:val="single" w:sz="4" w:space="0" w:color="C0C0C0"/>
            </w:tcBorders>
            <w:shd w:val="clear" w:color="000000" w:fill="D7EAD3"/>
            <w:vAlign w:val="center"/>
            <w:hideMark/>
          </w:tcPr>
          <w:p w14:paraId="302D25D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26 389,74</w:t>
            </w:r>
          </w:p>
        </w:tc>
        <w:tc>
          <w:tcPr>
            <w:tcW w:w="1770" w:type="dxa"/>
            <w:tcBorders>
              <w:top w:val="nil"/>
              <w:left w:val="nil"/>
              <w:bottom w:val="single" w:sz="4" w:space="0" w:color="C0C0C0"/>
              <w:right w:val="single" w:sz="4" w:space="0" w:color="C0C0C0"/>
            </w:tcBorders>
            <w:shd w:val="clear" w:color="000000" w:fill="D7EAD3"/>
            <w:vAlign w:val="center"/>
            <w:hideMark/>
          </w:tcPr>
          <w:p w14:paraId="4F10CF6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30 303,60</w:t>
            </w:r>
          </w:p>
        </w:tc>
        <w:tc>
          <w:tcPr>
            <w:tcW w:w="1818" w:type="dxa"/>
            <w:tcBorders>
              <w:top w:val="nil"/>
              <w:left w:val="nil"/>
              <w:bottom w:val="single" w:sz="4" w:space="0" w:color="C0C0C0"/>
              <w:right w:val="single" w:sz="4" w:space="0" w:color="C0C0C0"/>
            </w:tcBorders>
            <w:shd w:val="clear" w:color="000000" w:fill="D7EAD3"/>
            <w:vAlign w:val="center"/>
            <w:hideMark/>
          </w:tcPr>
          <w:p w14:paraId="52F2057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4 280,35</w:t>
            </w:r>
          </w:p>
        </w:tc>
        <w:tc>
          <w:tcPr>
            <w:tcW w:w="1812" w:type="dxa"/>
            <w:tcBorders>
              <w:top w:val="nil"/>
              <w:left w:val="nil"/>
              <w:bottom w:val="single" w:sz="4" w:space="0" w:color="C0C0C0"/>
              <w:right w:val="single" w:sz="4" w:space="0" w:color="C0C0C0"/>
            </w:tcBorders>
            <w:shd w:val="clear" w:color="000000" w:fill="D7EAD3"/>
            <w:vAlign w:val="center"/>
            <w:hideMark/>
          </w:tcPr>
          <w:p w14:paraId="29C7F4D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34 583,95</w:t>
            </w:r>
          </w:p>
        </w:tc>
        <w:tc>
          <w:tcPr>
            <w:tcW w:w="1873" w:type="dxa"/>
            <w:tcBorders>
              <w:top w:val="nil"/>
              <w:left w:val="nil"/>
              <w:bottom w:val="single" w:sz="4" w:space="0" w:color="C0C0C0"/>
              <w:right w:val="single" w:sz="4" w:space="0" w:color="C0C0C0"/>
            </w:tcBorders>
            <w:shd w:val="clear" w:color="000000" w:fill="D7EAD3"/>
            <w:vAlign w:val="center"/>
            <w:hideMark/>
          </w:tcPr>
          <w:p w14:paraId="7709347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1 455,07</w:t>
            </w:r>
          </w:p>
        </w:tc>
        <w:tc>
          <w:tcPr>
            <w:tcW w:w="1793" w:type="dxa"/>
            <w:tcBorders>
              <w:top w:val="nil"/>
              <w:left w:val="nil"/>
              <w:bottom w:val="single" w:sz="4" w:space="0" w:color="C0C0C0"/>
              <w:right w:val="single" w:sz="4" w:space="0" w:color="C0C0C0"/>
            </w:tcBorders>
            <w:shd w:val="clear" w:color="000000" w:fill="D7EAD3"/>
            <w:vAlign w:val="center"/>
            <w:hideMark/>
          </w:tcPr>
          <w:p w14:paraId="372FDC2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31 758,67</w:t>
            </w:r>
          </w:p>
        </w:tc>
        <w:tc>
          <w:tcPr>
            <w:tcW w:w="1441" w:type="dxa"/>
            <w:tcBorders>
              <w:top w:val="nil"/>
              <w:left w:val="nil"/>
              <w:bottom w:val="single" w:sz="4" w:space="0" w:color="C0C0C0"/>
              <w:right w:val="single" w:sz="4" w:space="0" w:color="C0C0C0"/>
            </w:tcBorders>
            <w:shd w:val="clear" w:color="000000" w:fill="D7EAD3"/>
            <w:vAlign w:val="center"/>
            <w:hideMark/>
          </w:tcPr>
          <w:p w14:paraId="421DB34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15 879,34</w:t>
            </w:r>
          </w:p>
        </w:tc>
        <w:tc>
          <w:tcPr>
            <w:tcW w:w="1478" w:type="dxa"/>
            <w:tcBorders>
              <w:top w:val="nil"/>
              <w:left w:val="nil"/>
              <w:bottom w:val="single" w:sz="4" w:space="0" w:color="C0C0C0"/>
              <w:right w:val="single" w:sz="4" w:space="0" w:color="C0C0C0"/>
            </w:tcBorders>
            <w:shd w:val="clear" w:color="000000" w:fill="D7EAD3"/>
            <w:vAlign w:val="center"/>
            <w:hideMark/>
          </w:tcPr>
          <w:p w14:paraId="0873DFA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15 879,34</w:t>
            </w:r>
          </w:p>
        </w:tc>
        <w:tc>
          <w:tcPr>
            <w:tcW w:w="5499" w:type="dxa"/>
            <w:tcBorders>
              <w:top w:val="nil"/>
              <w:left w:val="nil"/>
              <w:bottom w:val="single" w:sz="4" w:space="0" w:color="C0C0C0"/>
              <w:right w:val="single" w:sz="4" w:space="0" w:color="C0C0C0"/>
            </w:tcBorders>
            <w:shd w:val="clear" w:color="000000" w:fill="FFFFCC"/>
            <w:vAlign w:val="center"/>
            <w:hideMark/>
          </w:tcPr>
          <w:p w14:paraId="60588F64"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060C2866" w14:textId="77777777" w:rsidTr="004806BA">
        <w:trPr>
          <w:trHeight w:val="990"/>
          <w:jc w:val="center"/>
        </w:trPr>
        <w:tc>
          <w:tcPr>
            <w:tcW w:w="561" w:type="dxa"/>
            <w:tcBorders>
              <w:top w:val="nil"/>
              <w:left w:val="nil"/>
              <w:bottom w:val="nil"/>
              <w:right w:val="nil"/>
            </w:tcBorders>
            <w:shd w:val="clear" w:color="000000" w:fill="00B050"/>
            <w:noWrap/>
            <w:vAlign w:val="center"/>
            <w:hideMark/>
          </w:tcPr>
          <w:p w14:paraId="50C4092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0B9EEE4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B28424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9.3</w:t>
            </w:r>
          </w:p>
        </w:tc>
        <w:tc>
          <w:tcPr>
            <w:tcW w:w="5698" w:type="dxa"/>
            <w:tcBorders>
              <w:top w:val="nil"/>
              <w:left w:val="nil"/>
              <w:bottom w:val="single" w:sz="4" w:space="0" w:color="C0C0C0"/>
              <w:right w:val="single" w:sz="4" w:space="0" w:color="C0C0C0"/>
            </w:tcBorders>
            <w:shd w:val="clear" w:color="auto" w:fill="auto"/>
            <w:vAlign w:val="center"/>
            <w:hideMark/>
          </w:tcPr>
          <w:p w14:paraId="028497BC"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Плата за пользование водными объектами</w:t>
            </w:r>
          </w:p>
        </w:tc>
        <w:tc>
          <w:tcPr>
            <w:tcW w:w="1111" w:type="dxa"/>
            <w:tcBorders>
              <w:top w:val="nil"/>
              <w:left w:val="nil"/>
              <w:bottom w:val="single" w:sz="4" w:space="0" w:color="C0C0C0"/>
              <w:right w:val="single" w:sz="4" w:space="0" w:color="C0C0C0"/>
            </w:tcBorders>
            <w:shd w:val="clear" w:color="auto" w:fill="auto"/>
            <w:vAlign w:val="center"/>
            <w:hideMark/>
          </w:tcPr>
          <w:p w14:paraId="33BDC244"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1D282A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24 770,47</w:t>
            </w:r>
          </w:p>
        </w:tc>
        <w:tc>
          <w:tcPr>
            <w:tcW w:w="1824" w:type="dxa"/>
            <w:tcBorders>
              <w:top w:val="nil"/>
              <w:left w:val="nil"/>
              <w:bottom w:val="single" w:sz="4" w:space="0" w:color="C0C0C0"/>
              <w:right w:val="single" w:sz="4" w:space="0" w:color="C0C0C0"/>
            </w:tcBorders>
            <w:shd w:val="clear" w:color="000000" w:fill="FFFFCC"/>
            <w:vAlign w:val="center"/>
            <w:hideMark/>
          </w:tcPr>
          <w:p w14:paraId="53EBD46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15 033,62</w:t>
            </w:r>
          </w:p>
        </w:tc>
        <w:tc>
          <w:tcPr>
            <w:tcW w:w="1752" w:type="dxa"/>
            <w:tcBorders>
              <w:top w:val="nil"/>
              <w:left w:val="nil"/>
              <w:bottom w:val="single" w:sz="4" w:space="0" w:color="C0C0C0"/>
              <w:right w:val="single" w:sz="4" w:space="0" w:color="C0C0C0"/>
            </w:tcBorders>
            <w:shd w:val="clear" w:color="000000" w:fill="FFFFCC"/>
            <w:vAlign w:val="center"/>
            <w:hideMark/>
          </w:tcPr>
          <w:p w14:paraId="19405E0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26 389,74</w:t>
            </w:r>
          </w:p>
        </w:tc>
        <w:tc>
          <w:tcPr>
            <w:tcW w:w="1770" w:type="dxa"/>
            <w:tcBorders>
              <w:top w:val="nil"/>
              <w:left w:val="nil"/>
              <w:bottom w:val="single" w:sz="4" w:space="0" w:color="C0C0C0"/>
              <w:right w:val="single" w:sz="4" w:space="0" w:color="C0C0C0"/>
            </w:tcBorders>
            <w:shd w:val="clear" w:color="000000" w:fill="FFFFCC"/>
            <w:vAlign w:val="center"/>
            <w:hideMark/>
          </w:tcPr>
          <w:p w14:paraId="556491A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30 303,60</w:t>
            </w:r>
          </w:p>
        </w:tc>
        <w:tc>
          <w:tcPr>
            <w:tcW w:w="1818" w:type="dxa"/>
            <w:tcBorders>
              <w:top w:val="nil"/>
              <w:left w:val="nil"/>
              <w:bottom w:val="single" w:sz="4" w:space="0" w:color="C0C0C0"/>
              <w:right w:val="single" w:sz="4" w:space="0" w:color="C0C0C0"/>
            </w:tcBorders>
            <w:shd w:val="clear" w:color="000000" w:fill="FFFFCC"/>
            <w:vAlign w:val="center"/>
            <w:hideMark/>
          </w:tcPr>
          <w:p w14:paraId="0E35973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47,17</w:t>
            </w:r>
          </w:p>
        </w:tc>
        <w:tc>
          <w:tcPr>
            <w:tcW w:w="1812" w:type="dxa"/>
            <w:tcBorders>
              <w:top w:val="nil"/>
              <w:left w:val="nil"/>
              <w:bottom w:val="single" w:sz="4" w:space="0" w:color="C0C0C0"/>
              <w:right w:val="single" w:sz="4" w:space="0" w:color="C0C0C0"/>
            </w:tcBorders>
            <w:shd w:val="clear" w:color="000000" w:fill="FFFFCC"/>
            <w:vAlign w:val="center"/>
            <w:hideMark/>
          </w:tcPr>
          <w:p w14:paraId="38F67B4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30 350,78</w:t>
            </w:r>
          </w:p>
        </w:tc>
        <w:tc>
          <w:tcPr>
            <w:tcW w:w="1873" w:type="dxa"/>
            <w:tcBorders>
              <w:top w:val="nil"/>
              <w:left w:val="nil"/>
              <w:bottom w:val="single" w:sz="4" w:space="0" w:color="C0C0C0"/>
              <w:right w:val="single" w:sz="4" w:space="0" w:color="C0C0C0"/>
            </w:tcBorders>
            <w:shd w:val="clear" w:color="000000" w:fill="FFFFCC"/>
            <w:vAlign w:val="center"/>
            <w:hideMark/>
          </w:tcPr>
          <w:p w14:paraId="62E5623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-3 166,36</w:t>
            </w:r>
          </w:p>
        </w:tc>
        <w:tc>
          <w:tcPr>
            <w:tcW w:w="1793" w:type="dxa"/>
            <w:tcBorders>
              <w:top w:val="nil"/>
              <w:left w:val="nil"/>
              <w:bottom w:val="single" w:sz="4" w:space="0" w:color="C0C0C0"/>
              <w:right w:val="single" w:sz="4" w:space="0" w:color="C0C0C0"/>
            </w:tcBorders>
            <w:shd w:val="clear" w:color="000000" w:fill="FFFFCC"/>
            <w:vAlign w:val="center"/>
            <w:hideMark/>
          </w:tcPr>
          <w:p w14:paraId="14F67E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27 137,25</w:t>
            </w:r>
          </w:p>
        </w:tc>
        <w:tc>
          <w:tcPr>
            <w:tcW w:w="1441" w:type="dxa"/>
            <w:tcBorders>
              <w:top w:val="nil"/>
              <w:left w:val="nil"/>
              <w:bottom w:val="single" w:sz="4" w:space="0" w:color="C0C0C0"/>
              <w:right w:val="single" w:sz="4" w:space="0" w:color="C0C0C0"/>
            </w:tcBorders>
            <w:shd w:val="clear" w:color="000000" w:fill="D7EAD3"/>
            <w:vAlign w:val="center"/>
            <w:hideMark/>
          </w:tcPr>
          <w:p w14:paraId="4F52564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13 568,62</w:t>
            </w:r>
          </w:p>
        </w:tc>
        <w:tc>
          <w:tcPr>
            <w:tcW w:w="1478" w:type="dxa"/>
            <w:tcBorders>
              <w:top w:val="nil"/>
              <w:left w:val="nil"/>
              <w:bottom w:val="single" w:sz="4" w:space="0" w:color="C0C0C0"/>
              <w:right w:val="single" w:sz="4" w:space="0" w:color="C0C0C0"/>
            </w:tcBorders>
            <w:shd w:val="clear" w:color="000000" w:fill="D7EAD3"/>
            <w:vAlign w:val="center"/>
            <w:hideMark/>
          </w:tcPr>
          <w:p w14:paraId="24C5309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13 568,62</w:t>
            </w:r>
          </w:p>
        </w:tc>
        <w:tc>
          <w:tcPr>
            <w:tcW w:w="5499" w:type="dxa"/>
            <w:tcBorders>
              <w:top w:val="nil"/>
              <w:left w:val="nil"/>
              <w:bottom w:val="single" w:sz="4" w:space="0" w:color="C0C0C0"/>
              <w:right w:val="single" w:sz="4" w:space="0" w:color="C0C0C0"/>
            </w:tcBorders>
            <w:shd w:val="clear" w:color="000000" w:fill="FFFFCC"/>
            <w:vAlign w:val="center"/>
            <w:hideMark/>
          </w:tcPr>
          <w:p w14:paraId="3BE61DA5"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Согласно договора водопользования №КОР-40-20 от </w:t>
            </w:r>
            <w:proofErr w:type="gramStart"/>
            <w:r w:rsidRPr="004806BA">
              <w:rPr>
                <w:rFonts w:ascii="Tahoma" w:hAnsi="Tahoma" w:cs="Tahoma"/>
                <w:sz w:val="11"/>
                <w:szCs w:val="11"/>
              </w:rPr>
              <w:t>27.03.2020  (</w:t>
            </w:r>
            <w:proofErr w:type="gramEnd"/>
            <w:r w:rsidRPr="004806BA">
              <w:rPr>
                <w:rFonts w:ascii="Tahoma" w:hAnsi="Tahoma" w:cs="Tahoma"/>
                <w:sz w:val="11"/>
                <w:szCs w:val="11"/>
              </w:rPr>
              <w:t>том 1, 121 стр.) учтено по объему планируемой поднятой воды и ставки за забор согласно договора.</w:t>
            </w:r>
          </w:p>
        </w:tc>
      </w:tr>
      <w:tr w:rsidR="004806BA" w:rsidRPr="004806BA" w14:paraId="7C8A4A2B"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1B76824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2C70EAF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2F29AF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9.4</w:t>
            </w:r>
          </w:p>
        </w:tc>
        <w:tc>
          <w:tcPr>
            <w:tcW w:w="5698" w:type="dxa"/>
            <w:tcBorders>
              <w:top w:val="nil"/>
              <w:left w:val="nil"/>
              <w:bottom w:val="single" w:sz="4" w:space="0" w:color="C0C0C0"/>
              <w:right w:val="single" w:sz="4" w:space="0" w:color="C0C0C0"/>
            </w:tcBorders>
            <w:shd w:val="clear" w:color="auto" w:fill="auto"/>
            <w:vAlign w:val="center"/>
            <w:hideMark/>
          </w:tcPr>
          <w:p w14:paraId="302EAC2D"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Транспортный налог</w:t>
            </w:r>
          </w:p>
        </w:tc>
        <w:tc>
          <w:tcPr>
            <w:tcW w:w="1111" w:type="dxa"/>
            <w:tcBorders>
              <w:top w:val="nil"/>
              <w:left w:val="nil"/>
              <w:bottom w:val="single" w:sz="4" w:space="0" w:color="C0C0C0"/>
              <w:right w:val="single" w:sz="4" w:space="0" w:color="C0C0C0"/>
            </w:tcBorders>
            <w:shd w:val="clear" w:color="auto" w:fill="auto"/>
            <w:vAlign w:val="center"/>
            <w:hideMark/>
          </w:tcPr>
          <w:p w14:paraId="098FFCA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3DCC6B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77C06D3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2C29BD7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5855DE1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135CE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3849970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7A32F9E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0AAB68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0029A3E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88096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58241D7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2EAB5B8" w14:textId="77777777" w:rsidTr="004806BA">
        <w:trPr>
          <w:trHeight w:val="600"/>
          <w:jc w:val="center"/>
        </w:trPr>
        <w:tc>
          <w:tcPr>
            <w:tcW w:w="561" w:type="dxa"/>
            <w:tcBorders>
              <w:top w:val="nil"/>
              <w:left w:val="nil"/>
              <w:bottom w:val="nil"/>
              <w:right w:val="nil"/>
            </w:tcBorders>
            <w:shd w:val="clear" w:color="000000" w:fill="00B050"/>
            <w:noWrap/>
            <w:vAlign w:val="center"/>
            <w:hideMark/>
          </w:tcPr>
          <w:p w14:paraId="604C56D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6BAB9239"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015900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9.5</w:t>
            </w:r>
          </w:p>
        </w:tc>
        <w:tc>
          <w:tcPr>
            <w:tcW w:w="5698" w:type="dxa"/>
            <w:tcBorders>
              <w:top w:val="nil"/>
              <w:left w:val="nil"/>
              <w:bottom w:val="single" w:sz="4" w:space="0" w:color="C0C0C0"/>
              <w:right w:val="single" w:sz="4" w:space="0" w:color="C0C0C0"/>
            </w:tcBorders>
            <w:shd w:val="clear" w:color="auto" w:fill="auto"/>
            <w:vAlign w:val="center"/>
            <w:hideMark/>
          </w:tcPr>
          <w:p w14:paraId="4643A8DF"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Налог на имущество</w:t>
            </w:r>
          </w:p>
        </w:tc>
        <w:tc>
          <w:tcPr>
            <w:tcW w:w="1111" w:type="dxa"/>
            <w:tcBorders>
              <w:top w:val="nil"/>
              <w:left w:val="nil"/>
              <w:bottom w:val="single" w:sz="4" w:space="0" w:color="C0C0C0"/>
              <w:right w:val="single" w:sz="4" w:space="0" w:color="C0C0C0"/>
            </w:tcBorders>
            <w:shd w:val="clear" w:color="auto" w:fill="auto"/>
            <w:vAlign w:val="center"/>
            <w:hideMark/>
          </w:tcPr>
          <w:p w14:paraId="2CB259A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5126A2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23E91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53,99</w:t>
            </w:r>
          </w:p>
        </w:tc>
        <w:tc>
          <w:tcPr>
            <w:tcW w:w="1752" w:type="dxa"/>
            <w:tcBorders>
              <w:top w:val="nil"/>
              <w:left w:val="nil"/>
              <w:bottom w:val="single" w:sz="4" w:space="0" w:color="C0C0C0"/>
              <w:right w:val="single" w:sz="4" w:space="0" w:color="C0C0C0"/>
            </w:tcBorders>
            <w:shd w:val="clear" w:color="000000" w:fill="FFFFCC"/>
            <w:vAlign w:val="center"/>
            <w:hideMark/>
          </w:tcPr>
          <w:p w14:paraId="455A9E8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40809EC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2157E3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53,99</w:t>
            </w:r>
          </w:p>
        </w:tc>
        <w:tc>
          <w:tcPr>
            <w:tcW w:w="1812" w:type="dxa"/>
            <w:tcBorders>
              <w:top w:val="nil"/>
              <w:left w:val="nil"/>
              <w:bottom w:val="single" w:sz="4" w:space="0" w:color="C0C0C0"/>
              <w:right w:val="single" w:sz="4" w:space="0" w:color="C0C0C0"/>
            </w:tcBorders>
            <w:shd w:val="clear" w:color="000000" w:fill="FFFFCC"/>
            <w:vAlign w:val="center"/>
            <w:hideMark/>
          </w:tcPr>
          <w:p w14:paraId="43CC03F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53,99</w:t>
            </w:r>
          </w:p>
        </w:tc>
        <w:tc>
          <w:tcPr>
            <w:tcW w:w="1873" w:type="dxa"/>
            <w:tcBorders>
              <w:top w:val="nil"/>
              <w:left w:val="nil"/>
              <w:bottom w:val="single" w:sz="4" w:space="0" w:color="C0C0C0"/>
              <w:right w:val="single" w:sz="4" w:space="0" w:color="C0C0C0"/>
            </w:tcBorders>
            <w:shd w:val="clear" w:color="000000" w:fill="FFFFCC"/>
            <w:vAlign w:val="center"/>
            <w:hideMark/>
          </w:tcPr>
          <w:p w14:paraId="04C0432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5EDC88F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4D7EE0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774324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5FBA8E1C"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не учтены регулятором, нет экономического обоснования, заявленной суммы. </w:t>
            </w:r>
          </w:p>
        </w:tc>
      </w:tr>
      <w:tr w:rsidR="004806BA" w:rsidRPr="004806BA" w14:paraId="47A34CF9"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514A1CC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233DC17A" w14:textId="77777777" w:rsidR="004806BA" w:rsidRPr="004806BA" w:rsidRDefault="004806BA" w:rsidP="004806BA">
            <w:pPr>
              <w:rPr>
                <w:rFonts w:ascii="Tahoma" w:hAnsi="Tahoma" w:cs="Tahoma"/>
                <w:b/>
                <w:bCs/>
                <w:color w:val="000000"/>
                <w:sz w:val="11"/>
                <w:szCs w:val="11"/>
              </w:rPr>
            </w:pPr>
          </w:p>
        </w:tc>
        <w:tc>
          <w:tcPr>
            <w:tcW w:w="6691" w:type="dxa"/>
            <w:gridSpan w:val="2"/>
            <w:tcBorders>
              <w:top w:val="nil"/>
              <w:left w:val="single" w:sz="4" w:space="0" w:color="C0C0C0"/>
              <w:bottom w:val="single" w:sz="4" w:space="0" w:color="C0C0C0"/>
              <w:right w:val="nil"/>
            </w:tcBorders>
            <w:shd w:val="thinReverseDiagStripe" w:color="C0C0C0" w:fill="auto"/>
            <w:noWrap/>
            <w:vAlign w:val="center"/>
            <w:hideMark/>
          </w:tcPr>
          <w:p w14:paraId="133422FD" w14:textId="77777777" w:rsidR="004806BA" w:rsidRPr="004806BA" w:rsidRDefault="004806BA" w:rsidP="004806BA">
            <w:pPr>
              <w:ind w:firstLineChars="100" w:firstLine="110"/>
              <w:rPr>
                <w:rFonts w:ascii="Tahoma" w:hAnsi="Tahoma" w:cs="Tahoma"/>
                <w:b/>
                <w:bCs/>
                <w:color w:val="0066CC"/>
                <w:sz w:val="11"/>
                <w:szCs w:val="11"/>
              </w:rPr>
            </w:pPr>
            <w:r w:rsidRPr="004806BA">
              <w:rPr>
                <w:rFonts w:ascii="Tahoma" w:hAnsi="Tahoma" w:cs="Tahoma"/>
                <w:b/>
                <w:bCs/>
                <w:color w:val="0066CC"/>
                <w:sz w:val="11"/>
                <w:szCs w:val="11"/>
              </w:rPr>
              <w:t>Добавить</w:t>
            </w:r>
          </w:p>
        </w:tc>
        <w:tc>
          <w:tcPr>
            <w:tcW w:w="1111" w:type="dxa"/>
            <w:tcBorders>
              <w:top w:val="nil"/>
              <w:left w:val="nil"/>
              <w:bottom w:val="single" w:sz="4" w:space="0" w:color="C0C0C0"/>
              <w:right w:val="nil"/>
            </w:tcBorders>
            <w:shd w:val="thinReverseDiagStripe" w:color="C0C0C0" w:fill="auto"/>
            <w:noWrap/>
            <w:hideMark/>
          </w:tcPr>
          <w:p w14:paraId="522F0A3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thinReverseDiagStripe" w:color="C0C0C0" w:fill="auto"/>
            <w:noWrap/>
            <w:hideMark/>
          </w:tcPr>
          <w:p w14:paraId="71A6E22C"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2A3FB32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nil"/>
            </w:tcBorders>
            <w:shd w:val="thinReverseDiagStripe" w:color="C0C0C0" w:fill="auto"/>
            <w:noWrap/>
            <w:hideMark/>
          </w:tcPr>
          <w:p w14:paraId="68C90B6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thinReverseDiagStripe" w:color="C0C0C0" w:fill="auto"/>
            <w:noWrap/>
            <w:hideMark/>
          </w:tcPr>
          <w:p w14:paraId="03C8452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thinReverseDiagStripe" w:color="C0C0C0" w:fill="auto"/>
            <w:noWrap/>
            <w:hideMark/>
          </w:tcPr>
          <w:p w14:paraId="3511492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nil"/>
            </w:tcBorders>
            <w:shd w:val="thinReverseDiagStripe" w:color="C0C0C0" w:fill="auto"/>
            <w:noWrap/>
            <w:hideMark/>
          </w:tcPr>
          <w:p w14:paraId="733107A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nil"/>
            </w:tcBorders>
            <w:shd w:val="thinReverseDiagStripe" w:color="C0C0C0" w:fill="auto"/>
            <w:noWrap/>
            <w:hideMark/>
          </w:tcPr>
          <w:p w14:paraId="3B00913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nil"/>
            </w:tcBorders>
            <w:shd w:val="thinReverseDiagStripe" w:color="C0C0C0" w:fill="auto"/>
            <w:noWrap/>
            <w:hideMark/>
          </w:tcPr>
          <w:p w14:paraId="1FD0310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nil"/>
            </w:tcBorders>
            <w:shd w:val="thinReverseDiagStripe" w:color="C0C0C0" w:fill="auto"/>
            <w:noWrap/>
            <w:hideMark/>
          </w:tcPr>
          <w:p w14:paraId="10F5433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nil"/>
              <w:left w:val="nil"/>
              <w:bottom w:val="single" w:sz="4" w:space="0" w:color="C0C0C0"/>
              <w:right w:val="nil"/>
            </w:tcBorders>
            <w:shd w:val="thinReverseDiagStripe" w:color="C0C0C0" w:fill="auto"/>
            <w:noWrap/>
            <w:hideMark/>
          </w:tcPr>
          <w:p w14:paraId="2C2069E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tcBorders>
              <w:top w:val="nil"/>
              <w:left w:val="nil"/>
              <w:bottom w:val="single" w:sz="4" w:space="0" w:color="C0C0C0"/>
              <w:right w:val="single" w:sz="4" w:space="0" w:color="C0C0C0"/>
            </w:tcBorders>
            <w:shd w:val="thinReverseDiagStripe" w:color="C0C0C0" w:fill="auto"/>
            <w:noWrap/>
            <w:hideMark/>
          </w:tcPr>
          <w:p w14:paraId="728A887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71CEC8B7" w14:textId="77777777" w:rsidTr="004806BA">
        <w:trPr>
          <w:trHeight w:val="300"/>
          <w:jc w:val="center"/>
        </w:trPr>
        <w:tc>
          <w:tcPr>
            <w:tcW w:w="561" w:type="dxa"/>
            <w:tcBorders>
              <w:top w:val="nil"/>
              <w:left w:val="nil"/>
              <w:bottom w:val="nil"/>
              <w:right w:val="nil"/>
            </w:tcBorders>
            <w:shd w:val="clear" w:color="auto" w:fill="auto"/>
            <w:noWrap/>
            <w:vAlign w:val="center"/>
            <w:hideMark/>
          </w:tcPr>
          <w:p w14:paraId="5ECCC864"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71309FA8"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169EF7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w:t>
            </w:r>
          </w:p>
        </w:tc>
        <w:tc>
          <w:tcPr>
            <w:tcW w:w="5698" w:type="dxa"/>
            <w:tcBorders>
              <w:top w:val="nil"/>
              <w:left w:val="nil"/>
              <w:bottom w:val="single" w:sz="4" w:space="0" w:color="C0C0C0"/>
              <w:right w:val="single" w:sz="4" w:space="0" w:color="C0C0C0"/>
            </w:tcBorders>
            <w:shd w:val="clear" w:color="auto" w:fill="auto"/>
            <w:vAlign w:val="center"/>
            <w:hideMark/>
          </w:tcPr>
          <w:p w14:paraId="081540D7"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Прибыль</w:t>
            </w:r>
          </w:p>
        </w:tc>
        <w:tc>
          <w:tcPr>
            <w:tcW w:w="1111" w:type="dxa"/>
            <w:tcBorders>
              <w:top w:val="nil"/>
              <w:left w:val="nil"/>
              <w:bottom w:val="single" w:sz="4" w:space="0" w:color="C0C0C0"/>
              <w:right w:val="single" w:sz="4" w:space="0" w:color="C0C0C0"/>
            </w:tcBorders>
            <w:shd w:val="clear" w:color="auto" w:fill="auto"/>
            <w:vAlign w:val="center"/>
            <w:hideMark/>
          </w:tcPr>
          <w:p w14:paraId="32653506"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FAFF48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4C43E41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10,00</w:t>
            </w:r>
          </w:p>
        </w:tc>
        <w:tc>
          <w:tcPr>
            <w:tcW w:w="1752" w:type="dxa"/>
            <w:tcBorders>
              <w:top w:val="nil"/>
              <w:left w:val="nil"/>
              <w:bottom w:val="single" w:sz="4" w:space="0" w:color="C0C0C0"/>
              <w:right w:val="single" w:sz="4" w:space="0" w:color="C0C0C0"/>
            </w:tcBorders>
            <w:shd w:val="clear" w:color="000000" w:fill="D7EAD3"/>
            <w:vAlign w:val="center"/>
            <w:hideMark/>
          </w:tcPr>
          <w:p w14:paraId="6391F72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71C2B6B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55E8120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16 716,76</w:t>
            </w:r>
          </w:p>
        </w:tc>
        <w:tc>
          <w:tcPr>
            <w:tcW w:w="1812" w:type="dxa"/>
            <w:tcBorders>
              <w:top w:val="nil"/>
              <w:left w:val="nil"/>
              <w:bottom w:val="single" w:sz="4" w:space="0" w:color="C0C0C0"/>
              <w:right w:val="single" w:sz="4" w:space="0" w:color="C0C0C0"/>
            </w:tcBorders>
            <w:shd w:val="clear" w:color="000000" w:fill="D7EAD3"/>
            <w:vAlign w:val="center"/>
            <w:hideMark/>
          </w:tcPr>
          <w:p w14:paraId="43093D8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16 716,76</w:t>
            </w:r>
          </w:p>
        </w:tc>
        <w:tc>
          <w:tcPr>
            <w:tcW w:w="1873" w:type="dxa"/>
            <w:tcBorders>
              <w:top w:val="nil"/>
              <w:left w:val="nil"/>
              <w:bottom w:val="single" w:sz="4" w:space="0" w:color="C0C0C0"/>
              <w:right w:val="single" w:sz="4" w:space="0" w:color="C0C0C0"/>
            </w:tcBorders>
            <w:shd w:val="clear" w:color="000000" w:fill="D7EAD3"/>
            <w:vAlign w:val="center"/>
            <w:hideMark/>
          </w:tcPr>
          <w:p w14:paraId="548A8F2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18 485,70</w:t>
            </w:r>
          </w:p>
        </w:tc>
        <w:tc>
          <w:tcPr>
            <w:tcW w:w="1793" w:type="dxa"/>
            <w:tcBorders>
              <w:top w:val="nil"/>
              <w:left w:val="nil"/>
              <w:bottom w:val="single" w:sz="4" w:space="0" w:color="C0C0C0"/>
              <w:right w:val="single" w:sz="4" w:space="0" w:color="C0C0C0"/>
            </w:tcBorders>
            <w:shd w:val="clear" w:color="000000" w:fill="D7EAD3"/>
            <w:vAlign w:val="center"/>
            <w:hideMark/>
          </w:tcPr>
          <w:p w14:paraId="62A3AC7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18 485,70</w:t>
            </w:r>
          </w:p>
        </w:tc>
        <w:tc>
          <w:tcPr>
            <w:tcW w:w="1441" w:type="dxa"/>
            <w:tcBorders>
              <w:top w:val="nil"/>
              <w:left w:val="nil"/>
              <w:bottom w:val="single" w:sz="4" w:space="0" w:color="C0C0C0"/>
              <w:right w:val="single" w:sz="4" w:space="0" w:color="C0C0C0"/>
            </w:tcBorders>
            <w:shd w:val="clear" w:color="000000" w:fill="D7EAD3"/>
            <w:vAlign w:val="center"/>
            <w:hideMark/>
          </w:tcPr>
          <w:p w14:paraId="3C1BC8B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9 242,85</w:t>
            </w:r>
          </w:p>
        </w:tc>
        <w:tc>
          <w:tcPr>
            <w:tcW w:w="1478" w:type="dxa"/>
            <w:tcBorders>
              <w:top w:val="nil"/>
              <w:left w:val="nil"/>
              <w:bottom w:val="single" w:sz="4" w:space="0" w:color="C0C0C0"/>
              <w:right w:val="single" w:sz="4" w:space="0" w:color="C0C0C0"/>
            </w:tcBorders>
            <w:shd w:val="clear" w:color="000000" w:fill="D7EAD3"/>
            <w:vAlign w:val="center"/>
            <w:hideMark/>
          </w:tcPr>
          <w:p w14:paraId="10EEED0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9 242,85</w:t>
            </w:r>
          </w:p>
        </w:tc>
        <w:tc>
          <w:tcPr>
            <w:tcW w:w="5499" w:type="dxa"/>
            <w:tcBorders>
              <w:top w:val="nil"/>
              <w:left w:val="nil"/>
              <w:bottom w:val="single" w:sz="4" w:space="0" w:color="C0C0C0"/>
              <w:right w:val="single" w:sz="4" w:space="0" w:color="C0C0C0"/>
            </w:tcBorders>
            <w:shd w:val="clear" w:color="000000" w:fill="FFFFCC"/>
            <w:vAlign w:val="center"/>
            <w:hideMark/>
          </w:tcPr>
          <w:p w14:paraId="39078D91"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71833D76"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24F71AE7"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36CFE4A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08411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10.0.1</w:t>
            </w:r>
          </w:p>
        </w:tc>
        <w:tc>
          <w:tcPr>
            <w:tcW w:w="5698" w:type="dxa"/>
            <w:tcBorders>
              <w:top w:val="nil"/>
              <w:left w:val="nil"/>
              <w:bottom w:val="single" w:sz="4" w:space="0" w:color="C0C0C0"/>
              <w:right w:val="single" w:sz="4" w:space="0" w:color="C0C0C0"/>
            </w:tcBorders>
            <w:shd w:val="clear" w:color="auto" w:fill="auto"/>
            <w:vAlign w:val="center"/>
            <w:hideMark/>
          </w:tcPr>
          <w:p w14:paraId="45B12FA1"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потребительский рынок</w:t>
            </w:r>
          </w:p>
        </w:tc>
        <w:tc>
          <w:tcPr>
            <w:tcW w:w="1111" w:type="dxa"/>
            <w:tcBorders>
              <w:top w:val="nil"/>
              <w:left w:val="nil"/>
              <w:bottom w:val="single" w:sz="4" w:space="0" w:color="C0C0C0"/>
              <w:right w:val="single" w:sz="4" w:space="0" w:color="C0C0C0"/>
            </w:tcBorders>
            <w:shd w:val="clear" w:color="auto" w:fill="auto"/>
            <w:vAlign w:val="center"/>
            <w:hideMark/>
          </w:tcPr>
          <w:p w14:paraId="397D0E9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DA5FEF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34340FF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3,78</w:t>
            </w:r>
          </w:p>
        </w:tc>
        <w:tc>
          <w:tcPr>
            <w:tcW w:w="1752" w:type="dxa"/>
            <w:tcBorders>
              <w:top w:val="nil"/>
              <w:left w:val="nil"/>
              <w:bottom w:val="single" w:sz="4" w:space="0" w:color="C0C0C0"/>
              <w:right w:val="single" w:sz="4" w:space="0" w:color="C0C0C0"/>
            </w:tcBorders>
            <w:shd w:val="clear" w:color="000000" w:fill="FFFFCC"/>
            <w:vAlign w:val="center"/>
            <w:hideMark/>
          </w:tcPr>
          <w:p w14:paraId="4C5571B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FFFFCC"/>
            <w:vAlign w:val="center"/>
            <w:hideMark/>
          </w:tcPr>
          <w:p w14:paraId="04F7498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1DCD6D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#ДЕЛ/0!</w:t>
            </w:r>
          </w:p>
        </w:tc>
        <w:tc>
          <w:tcPr>
            <w:tcW w:w="1812" w:type="dxa"/>
            <w:tcBorders>
              <w:top w:val="nil"/>
              <w:left w:val="nil"/>
              <w:bottom w:val="single" w:sz="4" w:space="0" w:color="C0C0C0"/>
              <w:right w:val="single" w:sz="4" w:space="0" w:color="C0C0C0"/>
            </w:tcBorders>
            <w:shd w:val="clear" w:color="000000" w:fill="FFFFCC"/>
            <w:vAlign w:val="center"/>
            <w:hideMark/>
          </w:tcPr>
          <w:p w14:paraId="6CE2581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6 171,23</w:t>
            </w:r>
          </w:p>
        </w:tc>
        <w:tc>
          <w:tcPr>
            <w:tcW w:w="1873" w:type="dxa"/>
            <w:tcBorders>
              <w:top w:val="nil"/>
              <w:left w:val="nil"/>
              <w:bottom w:val="single" w:sz="4" w:space="0" w:color="C0C0C0"/>
              <w:right w:val="single" w:sz="4" w:space="0" w:color="C0C0C0"/>
            </w:tcBorders>
            <w:shd w:val="clear" w:color="000000" w:fill="FFFFCC"/>
            <w:vAlign w:val="center"/>
            <w:hideMark/>
          </w:tcPr>
          <w:p w14:paraId="4259ACF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5 491,12</w:t>
            </w:r>
          </w:p>
        </w:tc>
        <w:tc>
          <w:tcPr>
            <w:tcW w:w="1793" w:type="dxa"/>
            <w:tcBorders>
              <w:top w:val="nil"/>
              <w:left w:val="nil"/>
              <w:bottom w:val="single" w:sz="4" w:space="0" w:color="C0C0C0"/>
              <w:right w:val="single" w:sz="4" w:space="0" w:color="C0C0C0"/>
            </w:tcBorders>
            <w:shd w:val="clear" w:color="000000" w:fill="FFFFCC"/>
            <w:vAlign w:val="center"/>
            <w:hideMark/>
          </w:tcPr>
          <w:p w14:paraId="054E48E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6 983,42</w:t>
            </w:r>
          </w:p>
        </w:tc>
        <w:tc>
          <w:tcPr>
            <w:tcW w:w="1441" w:type="dxa"/>
            <w:tcBorders>
              <w:top w:val="nil"/>
              <w:left w:val="nil"/>
              <w:bottom w:val="single" w:sz="4" w:space="0" w:color="C0C0C0"/>
              <w:right w:val="single" w:sz="4" w:space="0" w:color="C0C0C0"/>
            </w:tcBorders>
            <w:shd w:val="clear" w:color="000000" w:fill="D7EAD3"/>
            <w:vAlign w:val="center"/>
            <w:hideMark/>
          </w:tcPr>
          <w:p w14:paraId="274F2AA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3 491,71</w:t>
            </w:r>
          </w:p>
        </w:tc>
        <w:tc>
          <w:tcPr>
            <w:tcW w:w="1478" w:type="dxa"/>
            <w:tcBorders>
              <w:top w:val="nil"/>
              <w:left w:val="nil"/>
              <w:bottom w:val="single" w:sz="4" w:space="0" w:color="C0C0C0"/>
              <w:right w:val="single" w:sz="4" w:space="0" w:color="C0C0C0"/>
            </w:tcBorders>
            <w:shd w:val="clear" w:color="000000" w:fill="D7EAD3"/>
            <w:vAlign w:val="center"/>
            <w:hideMark/>
          </w:tcPr>
          <w:p w14:paraId="2323D1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3 491,71</w:t>
            </w:r>
          </w:p>
        </w:tc>
        <w:tc>
          <w:tcPr>
            <w:tcW w:w="5499" w:type="dxa"/>
            <w:tcBorders>
              <w:top w:val="nil"/>
              <w:left w:val="nil"/>
              <w:bottom w:val="single" w:sz="4" w:space="0" w:color="C0C0C0"/>
              <w:right w:val="single" w:sz="4" w:space="0" w:color="C0C0C0"/>
            </w:tcBorders>
            <w:shd w:val="clear" w:color="000000" w:fill="FFFFCC"/>
            <w:vAlign w:val="center"/>
            <w:hideMark/>
          </w:tcPr>
          <w:p w14:paraId="3020B317"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30C609DA"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52D9DC57"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0AE6D4D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48010C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10.0.2</w:t>
            </w:r>
          </w:p>
        </w:tc>
        <w:tc>
          <w:tcPr>
            <w:tcW w:w="5698" w:type="dxa"/>
            <w:tcBorders>
              <w:top w:val="nil"/>
              <w:left w:val="nil"/>
              <w:bottom w:val="single" w:sz="4" w:space="0" w:color="C0C0C0"/>
              <w:right w:val="single" w:sz="4" w:space="0" w:color="C0C0C0"/>
            </w:tcBorders>
            <w:shd w:val="clear" w:color="auto" w:fill="auto"/>
            <w:vAlign w:val="center"/>
            <w:hideMark/>
          </w:tcPr>
          <w:p w14:paraId="50105F82"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собственные нужды производства</w:t>
            </w:r>
          </w:p>
        </w:tc>
        <w:tc>
          <w:tcPr>
            <w:tcW w:w="1111" w:type="dxa"/>
            <w:tcBorders>
              <w:top w:val="nil"/>
              <w:left w:val="nil"/>
              <w:bottom w:val="single" w:sz="4" w:space="0" w:color="C0C0C0"/>
              <w:right w:val="single" w:sz="4" w:space="0" w:color="C0C0C0"/>
            </w:tcBorders>
            <w:shd w:val="clear" w:color="auto" w:fill="auto"/>
            <w:vAlign w:val="center"/>
            <w:hideMark/>
          </w:tcPr>
          <w:p w14:paraId="1F2CE76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8B71B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43A08AC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6,22</w:t>
            </w:r>
          </w:p>
        </w:tc>
        <w:tc>
          <w:tcPr>
            <w:tcW w:w="1752" w:type="dxa"/>
            <w:tcBorders>
              <w:top w:val="nil"/>
              <w:left w:val="nil"/>
              <w:bottom w:val="single" w:sz="4" w:space="0" w:color="C0C0C0"/>
              <w:right w:val="single" w:sz="4" w:space="0" w:color="C0C0C0"/>
            </w:tcBorders>
            <w:shd w:val="clear" w:color="000000" w:fill="FFFFCC"/>
            <w:vAlign w:val="center"/>
            <w:hideMark/>
          </w:tcPr>
          <w:p w14:paraId="00F9F58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FFFFCC"/>
            <w:vAlign w:val="center"/>
            <w:hideMark/>
          </w:tcPr>
          <w:p w14:paraId="104C023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4EFE0C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#ДЕЛ/0!</w:t>
            </w:r>
          </w:p>
        </w:tc>
        <w:tc>
          <w:tcPr>
            <w:tcW w:w="1812" w:type="dxa"/>
            <w:tcBorders>
              <w:top w:val="nil"/>
              <w:left w:val="nil"/>
              <w:bottom w:val="single" w:sz="4" w:space="0" w:color="C0C0C0"/>
              <w:right w:val="single" w:sz="4" w:space="0" w:color="C0C0C0"/>
            </w:tcBorders>
            <w:shd w:val="clear" w:color="000000" w:fill="FFFFCC"/>
            <w:vAlign w:val="center"/>
            <w:hideMark/>
          </w:tcPr>
          <w:p w14:paraId="0334DD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10 545,53</w:t>
            </w:r>
          </w:p>
        </w:tc>
        <w:tc>
          <w:tcPr>
            <w:tcW w:w="1873" w:type="dxa"/>
            <w:tcBorders>
              <w:top w:val="nil"/>
              <w:left w:val="nil"/>
              <w:bottom w:val="single" w:sz="4" w:space="0" w:color="C0C0C0"/>
              <w:right w:val="single" w:sz="4" w:space="0" w:color="C0C0C0"/>
            </w:tcBorders>
            <w:shd w:val="clear" w:color="000000" w:fill="FFFFCC"/>
            <w:vAlign w:val="center"/>
            <w:hideMark/>
          </w:tcPr>
          <w:p w14:paraId="1E11DB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12 994,58</w:t>
            </w:r>
          </w:p>
        </w:tc>
        <w:tc>
          <w:tcPr>
            <w:tcW w:w="1793" w:type="dxa"/>
            <w:tcBorders>
              <w:top w:val="nil"/>
              <w:left w:val="nil"/>
              <w:bottom w:val="single" w:sz="4" w:space="0" w:color="C0C0C0"/>
              <w:right w:val="single" w:sz="4" w:space="0" w:color="C0C0C0"/>
            </w:tcBorders>
            <w:shd w:val="clear" w:color="000000" w:fill="FFFFCC"/>
            <w:vAlign w:val="center"/>
            <w:hideMark/>
          </w:tcPr>
          <w:p w14:paraId="2E1111F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11 502,28</w:t>
            </w:r>
          </w:p>
        </w:tc>
        <w:tc>
          <w:tcPr>
            <w:tcW w:w="1441" w:type="dxa"/>
            <w:tcBorders>
              <w:top w:val="nil"/>
              <w:left w:val="nil"/>
              <w:bottom w:val="single" w:sz="4" w:space="0" w:color="C0C0C0"/>
              <w:right w:val="single" w:sz="4" w:space="0" w:color="C0C0C0"/>
            </w:tcBorders>
            <w:shd w:val="clear" w:color="000000" w:fill="D7EAD3"/>
            <w:vAlign w:val="center"/>
            <w:hideMark/>
          </w:tcPr>
          <w:p w14:paraId="5FEAA39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5 751,14</w:t>
            </w:r>
          </w:p>
        </w:tc>
        <w:tc>
          <w:tcPr>
            <w:tcW w:w="1478" w:type="dxa"/>
            <w:tcBorders>
              <w:top w:val="nil"/>
              <w:left w:val="nil"/>
              <w:bottom w:val="single" w:sz="4" w:space="0" w:color="C0C0C0"/>
              <w:right w:val="single" w:sz="4" w:space="0" w:color="C0C0C0"/>
            </w:tcBorders>
            <w:shd w:val="clear" w:color="000000" w:fill="D7EAD3"/>
            <w:vAlign w:val="center"/>
            <w:hideMark/>
          </w:tcPr>
          <w:p w14:paraId="4793C66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5 751,14</w:t>
            </w:r>
          </w:p>
        </w:tc>
        <w:tc>
          <w:tcPr>
            <w:tcW w:w="5499" w:type="dxa"/>
            <w:tcBorders>
              <w:top w:val="nil"/>
              <w:left w:val="nil"/>
              <w:bottom w:val="single" w:sz="4" w:space="0" w:color="C0C0C0"/>
              <w:right w:val="single" w:sz="4" w:space="0" w:color="C0C0C0"/>
            </w:tcBorders>
            <w:shd w:val="clear" w:color="000000" w:fill="FFFFCC"/>
            <w:vAlign w:val="center"/>
            <w:hideMark/>
          </w:tcPr>
          <w:p w14:paraId="0B2F4DB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33CC8D3"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3874C0E5"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7218DCB7"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ED85C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10.1</w:t>
            </w:r>
          </w:p>
        </w:tc>
        <w:tc>
          <w:tcPr>
            <w:tcW w:w="5698" w:type="dxa"/>
            <w:tcBorders>
              <w:top w:val="nil"/>
              <w:left w:val="nil"/>
              <w:bottom w:val="single" w:sz="4" w:space="0" w:color="C0C0C0"/>
              <w:right w:val="single" w:sz="4" w:space="0" w:color="C0C0C0"/>
            </w:tcBorders>
            <w:shd w:val="clear" w:color="auto" w:fill="auto"/>
            <w:vAlign w:val="center"/>
            <w:hideMark/>
          </w:tcPr>
          <w:p w14:paraId="0D58FD1E"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Прибыль на капитальные вложения</w:t>
            </w:r>
          </w:p>
        </w:tc>
        <w:tc>
          <w:tcPr>
            <w:tcW w:w="1111" w:type="dxa"/>
            <w:tcBorders>
              <w:top w:val="nil"/>
              <w:left w:val="nil"/>
              <w:bottom w:val="single" w:sz="4" w:space="0" w:color="C0C0C0"/>
              <w:right w:val="single" w:sz="4" w:space="0" w:color="C0C0C0"/>
            </w:tcBorders>
            <w:shd w:val="clear" w:color="auto" w:fill="auto"/>
            <w:vAlign w:val="center"/>
            <w:hideMark/>
          </w:tcPr>
          <w:p w14:paraId="29F31BE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E8222A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1177D07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52" w:type="dxa"/>
            <w:tcBorders>
              <w:top w:val="nil"/>
              <w:left w:val="nil"/>
              <w:bottom w:val="single" w:sz="4" w:space="0" w:color="C0C0C0"/>
              <w:right w:val="single" w:sz="4" w:space="0" w:color="C0C0C0"/>
            </w:tcBorders>
            <w:shd w:val="clear" w:color="000000" w:fill="D7EAD3"/>
            <w:vAlign w:val="center"/>
            <w:hideMark/>
          </w:tcPr>
          <w:p w14:paraId="3C85F5E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7A372BA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3192A13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16 706,76</w:t>
            </w:r>
          </w:p>
        </w:tc>
        <w:tc>
          <w:tcPr>
            <w:tcW w:w="1812" w:type="dxa"/>
            <w:tcBorders>
              <w:top w:val="nil"/>
              <w:left w:val="nil"/>
              <w:bottom w:val="single" w:sz="4" w:space="0" w:color="C0C0C0"/>
              <w:right w:val="single" w:sz="4" w:space="0" w:color="C0C0C0"/>
            </w:tcBorders>
            <w:shd w:val="clear" w:color="000000" w:fill="D7EAD3"/>
            <w:vAlign w:val="center"/>
            <w:hideMark/>
          </w:tcPr>
          <w:p w14:paraId="613FF5C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16 706,76</w:t>
            </w:r>
          </w:p>
        </w:tc>
        <w:tc>
          <w:tcPr>
            <w:tcW w:w="1873" w:type="dxa"/>
            <w:tcBorders>
              <w:top w:val="nil"/>
              <w:left w:val="nil"/>
              <w:bottom w:val="single" w:sz="4" w:space="0" w:color="C0C0C0"/>
              <w:right w:val="single" w:sz="4" w:space="0" w:color="C0C0C0"/>
            </w:tcBorders>
            <w:shd w:val="clear" w:color="000000" w:fill="D7EAD3"/>
            <w:vAlign w:val="center"/>
            <w:hideMark/>
          </w:tcPr>
          <w:p w14:paraId="6DC4A69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18 485,70</w:t>
            </w:r>
          </w:p>
        </w:tc>
        <w:tc>
          <w:tcPr>
            <w:tcW w:w="1793" w:type="dxa"/>
            <w:tcBorders>
              <w:top w:val="nil"/>
              <w:left w:val="nil"/>
              <w:bottom w:val="single" w:sz="4" w:space="0" w:color="C0C0C0"/>
              <w:right w:val="single" w:sz="4" w:space="0" w:color="C0C0C0"/>
            </w:tcBorders>
            <w:shd w:val="clear" w:color="000000" w:fill="D7EAD3"/>
            <w:vAlign w:val="center"/>
            <w:hideMark/>
          </w:tcPr>
          <w:p w14:paraId="2C38AE4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18 485,70</w:t>
            </w:r>
          </w:p>
        </w:tc>
        <w:tc>
          <w:tcPr>
            <w:tcW w:w="1441" w:type="dxa"/>
            <w:tcBorders>
              <w:top w:val="nil"/>
              <w:left w:val="nil"/>
              <w:bottom w:val="single" w:sz="4" w:space="0" w:color="C0C0C0"/>
              <w:right w:val="single" w:sz="4" w:space="0" w:color="C0C0C0"/>
            </w:tcBorders>
            <w:shd w:val="clear" w:color="000000" w:fill="D7EAD3"/>
            <w:vAlign w:val="center"/>
            <w:hideMark/>
          </w:tcPr>
          <w:p w14:paraId="15829A2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9 242,85</w:t>
            </w:r>
          </w:p>
        </w:tc>
        <w:tc>
          <w:tcPr>
            <w:tcW w:w="1478" w:type="dxa"/>
            <w:tcBorders>
              <w:top w:val="nil"/>
              <w:left w:val="nil"/>
              <w:bottom w:val="single" w:sz="4" w:space="0" w:color="C0C0C0"/>
              <w:right w:val="single" w:sz="4" w:space="0" w:color="C0C0C0"/>
            </w:tcBorders>
            <w:shd w:val="clear" w:color="000000" w:fill="D7EAD3"/>
            <w:vAlign w:val="center"/>
            <w:hideMark/>
          </w:tcPr>
          <w:p w14:paraId="4E60CB7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9 242,85</w:t>
            </w:r>
          </w:p>
        </w:tc>
        <w:tc>
          <w:tcPr>
            <w:tcW w:w="5499" w:type="dxa"/>
            <w:tcBorders>
              <w:top w:val="nil"/>
              <w:left w:val="nil"/>
              <w:bottom w:val="single" w:sz="4" w:space="0" w:color="C0C0C0"/>
              <w:right w:val="single" w:sz="4" w:space="0" w:color="C0C0C0"/>
            </w:tcBorders>
            <w:shd w:val="clear" w:color="000000" w:fill="FFFFCC"/>
            <w:vAlign w:val="center"/>
            <w:hideMark/>
          </w:tcPr>
          <w:p w14:paraId="726B8E3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70D5DD7F" w14:textId="77777777" w:rsidTr="004806BA">
        <w:trPr>
          <w:trHeight w:val="555"/>
          <w:jc w:val="center"/>
        </w:trPr>
        <w:tc>
          <w:tcPr>
            <w:tcW w:w="561" w:type="dxa"/>
            <w:tcBorders>
              <w:top w:val="nil"/>
              <w:left w:val="nil"/>
              <w:bottom w:val="nil"/>
              <w:right w:val="nil"/>
            </w:tcBorders>
            <w:shd w:val="clear" w:color="000000" w:fill="00B0F0"/>
            <w:noWrap/>
            <w:vAlign w:val="center"/>
            <w:hideMark/>
          </w:tcPr>
          <w:p w14:paraId="6DF11A7F"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55925DCA"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B24FEB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10.1.1</w:t>
            </w:r>
          </w:p>
        </w:tc>
        <w:tc>
          <w:tcPr>
            <w:tcW w:w="5698" w:type="dxa"/>
            <w:tcBorders>
              <w:top w:val="nil"/>
              <w:left w:val="nil"/>
              <w:bottom w:val="single" w:sz="4" w:space="0" w:color="C0C0C0"/>
              <w:right w:val="single" w:sz="4" w:space="0" w:color="C0C0C0"/>
            </w:tcBorders>
            <w:shd w:val="clear" w:color="auto" w:fill="auto"/>
            <w:vAlign w:val="center"/>
            <w:hideMark/>
          </w:tcPr>
          <w:p w14:paraId="054BFD96"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 xml:space="preserve">На реализацию </w:t>
            </w:r>
            <w:proofErr w:type="spellStart"/>
            <w:r w:rsidRPr="004806BA">
              <w:rPr>
                <w:rFonts w:ascii="Tahoma" w:hAnsi="Tahoma" w:cs="Tahoma"/>
                <w:sz w:val="11"/>
                <w:szCs w:val="11"/>
              </w:rPr>
              <w:t>инвест</w:t>
            </w:r>
            <w:proofErr w:type="spellEnd"/>
            <w:r w:rsidRPr="004806BA">
              <w:rPr>
                <w:rFonts w:ascii="Tahoma" w:hAnsi="Tahoma" w:cs="Tahoma"/>
                <w:sz w:val="11"/>
                <w:szCs w:val="11"/>
              </w:rPr>
              <w:t xml:space="preserve"> программы</w:t>
            </w:r>
          </w:p>
        </w:tc>
        <w:tc>
          <w:tcPr>
            <w:tcW w:w="1111" w:type="dxa"/>
            <w:tcBorders>
              <w:top w:val="nil"/>
              <w:left w:val="nil"/>
              <w:bottom w:val="single" w:sz="4" w:space="0" w:color="C0C0C0"/>
              <w:right w:val="single" w:sz="4" w:space="0" w:color="C0C0C0"/>
            </w:tcBorders>
            <w:shd w:val="clear" w:color="auto" w:fill="auto"/>
            <w:vAlign w:val="center"/>
            <w:hideMark/>
          </w:tcPr>
          <w:p w14:paraId="4F4C0DF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3C109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F8E0AB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573DD61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7A4BE2E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4C4BFBD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16 706,76</w:t>
            </w:r>
          </w:p>
        </w:tc>
        <w:tc>
          <w:tcPr>
            <w:tcW w:w="1812" w:type="dxa"/>
            <w:tcBorders>
              <w:top w:val="nil"/>
              <w:left w:val="nil"/>
              <w:bottom w:val="single" w:sz="4" w:space="0" w:color="C0C0C0"/>
              <w:right w:val="single" w:sz="4" w:space="0" w:color="C0C0C0"/>
            </w:tcBorders>
            <w:shd w:val="clear" w:color="000000" w:fill="FFFFCC"/>
            <w:vAlign w:val="center"/>
            <w:hideMark/>
          </w:tcPr>
          <w:p w14:paraId="1A08B41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16 706,76</w:t>
            </w:r>
          </w:p>
        </w:tc>
        <w:tc>
          <w:tcPr>
            <w:tcW w:w="1873" w:type="dxa"/>
            <w:tcBorders>
              <w:top w:val="nil"/>
              <w:left w:val="nil"/>
              <w:bottom w:val="single" w:sz="4" w:space="0" w:color="C0C0C0"/>
              <w:right w:val="single" w:sz="4" w:space="0" w:color="C0C0C0"/>
            </w:tcBorders>
            <w:shd w:val="clear" w:color="000000" w:fill="FFFFCC"/>
            <w:vAlign w:val="center"/>
            <w:hideMark/>
          </w:tcPr>
          <w:p w14:paraId="5AF148B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18 485,70</w:t>
            </w:r>
          </w:p>
        </w:tc>
        <w:tc>
          <w:tcPr>
            <w:tcW w:w="1793" w:type="dxa"/>
            <w:tcBorders>
              <w:top w:val="nil"/>
              <w:left w:val="nil"/>
              <w:bottom w:val="single" w:sz="4" w:space="0" w:color="C0C0C0"/>
              <w:right w:val="single" w:sz="4" w:space="0" w:color="C0C0C0"/>
            </w:tcBorders>
            <w:shd w:val="clear" w:color="000000" w:fill="FFFFCC"/>
            <w:vAlign w:val="center"/>
            <w:hideMark/>
          </w:tcPr>
          <w:p w14:paraId="757F926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18 485,70</w:t>
            </w:r>
          </w:p>
        </w:tc>
        <w:tc>
          <w:tcPr>
            <w:tcW w:w="1441" w:type="dxa"/>
            <w:tcBorders>
              <w:top w:val="nil"/>
              <w:left w:val="nil"/>
              <w:bottom w:val="single" w:sz="4" w:space="0" w:color="C0C0C0"/>
              <w:right w:val="single" w:sz="4" w:space="0" w:color="C0C0C0"/>
            </w:tcBorders>
            <w:shd w:val="clear" w:color="000000" w:fill="D7EAD3"/>
            <w:vAlign w:val="center"/>
            <w:hideMark/>
          </w:tcPr>
          <w:p w14:paraId="3A21932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9 242,85</w:t>
            </w:r>
          </w:p>
        </w:tc>
        <w:tc>
          <w:tcPr>
            <w:tcW w:w="1478" w:type="dxa"/>
            <w:tcBorders>
              <w:top w:val="nil"/>
              <w:left w:val="nil"/>
              <w:bottom w:val="single" w:sz="4" w:space="0" w:color="C0C0C0"/>
              <w:right w:val="single" w:sz="4" w:space="0" w:color="C0C0C0"/>
            </w:tcBorders>
            <w:shd w:val="clear" w:color="000000" w:fill="D7EAD3"/>
            <w:vAlign w:val="center"/>
            <w:hideMark/>
          </w:tcPr>
          <w:p w14:paraId="3516148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9 242,85</w:t>
            </w:r>
          </w:p>
        </w:tc>
        <w:tc>
          <w:tcPr>
            <w:tcW w:w="5499" w:type="dxa"/>
            <w:tcBorders>
              <w:top w:val="nil"/>
              <w:left w:val="nil"/>
              <w:bottom w:val="single" w:sz="4" w:space="0" w:color="C0C0C0"/>
              <w:right w:val="single" w:sz="4" w:space="0" w:color="C0C0C0"/>
            </w:tcBorders>
            <w:shd w:val="clear" w:color="000000" w:fill="FFFFCC"/>
            <w:vAlign w:val="center"/>
            <w:hideMark/>
          </w:tcPr>
          <w:p w14:paraId="2B1F74F0" w14:textId="77777777" w:rsidR="004806BA" w:rsidRPr="004806BA" w:rsidRDefault="004806BA" w:rsidP="004806BA">
            <w:pPr>
              <w:rPr>
                <w:rFonts w:ascii="Tahoma" w:hAnsi="Tahoma" w:cs="Tahoma"/>
                <w:sz w:val="11"/>
                <w:szCs w:val="11"/>
              </w:rPr>
            </w:pPr>
            <w:r w:rsidRPr="004806BA">
              <w:rPr>
                <w:rFonts w:ascii="Tahoma" w:hAnsi="Tahoma" w:cs="Tahoma"/>
                <w:sz w:val="11"/>
                <w:szCs w:val="11"/>
              </w:rPr>
              <w:t>в соответствии с утвержденной инвестиционной программой на 20222-2024 годы</w:t>
            </w:r>
          </w:p>
        </w:tc>
      </w:tr>
      <w:tr w:rsidR="004806BA" w:rsidRPr="004806BA" w14:paraId="5D71EA8E"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579F47D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149338B4"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EF31D1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10.1.2</w:t>
            </w:r>
          </w:p>
        </w:tc>
        <w:tc>
          <w:tcPr>
            <w:tcW w:w="5698" w:type="dxa"/>
            <w:tcBorders>
              <w:top w:val="nil"/>
              <w:left w:val="nil"/>
              <w:bottom w:val="single" w:sz="4" w:space="0" w:color="C0C0C0"/>
              <w:right w:val="single" w:sz="4" w:space="0" w:color="C0C0C0"/>
            </w:tcBorders>
            <w:shd w:val="clear" w:color="auto" w:fill="auto"/>
            <w:vAlign w:val="center"/>
            <w:hideMark/>
          </w:tcPr>
          <w:p w14:paraId="7FAF008B"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реализацию производственной программы</w:t>
            </w:r>
          </w:p>
        </w:tc>
        <w:tc>
          <w:tcPr>
            <w:tcW w:w="1111" w:type="dxa"/>
            <w:tcBorders>
              <w:top w:val="nil"/>
              <w:left w:val="nil"/>
              <w:bottom w:val="single" w:sz="4" w:space="0" w:color="C0C0C0"/>
              <w:right w:val="single" w:sz="4" w:space="0" w:color="C0C0C0"/>
            </w:tcBorders>
            <w:shd w:val="clear" w:color="auto" w:fill="auto"/>
            <w:vAlign w:val="center"/>
            <w:hideMark/>
          </w:tcPr>
          <w:p w14:paraId="77B4DFEF"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70FFD5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1A99FF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036A835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83DC5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64C1182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5EC83F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433409F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3E6FE6A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65F09A4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A5AF7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6ED0DB17"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AD565ED" w14:textId="77777777" w:rsidTr="004806BA">
        <w:trPr>
          <w:trHeight w:val="1320"/>
          <w:jc w:val="center"/>
        </w:trPr>
        <w:tc>
          <w:tcPr>
            <w:tcW w:w="561" w:type="dxa"/>
            <w:tcBorders>
              <w:top w:val="nil"/>
              <w:left w:val="nil"/>
              <w:bottom w:val="nil"/>
              <w:right w:val="nil"/>
            </w:tcBorders>
            <w:shd w:val="clear" w:color="000000" w:fill="00B0F0"/>
            <w:noWrap/>
            <w:vAlign w:val="center"/>
            <w:hideMark/>
          </w:tcPr>
          <w:p w14:paraId="7640245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lastRenderedPageBreak/>
              <w:t>П</w:t>
            </w:r>
          </w:p>
        </w:tc>
        <w:tc>
          <w:tcPr>
            <w:tcW w:w="414" w:type="dxa"/>
            <w:tcBorders>
              <w:top w:val="nil"/>
              <w:left w:val="nil"/>
              <w:bottom w:val="nil"/>
              <w:right w:val="nil"/>
            </w:tcBorders>
            <w:shd w:val="clear" w:color="auto" w:fill="auto"/>
            <w:noWrap/>
            <w:vAlign w:val="bottom"/>
            <w:hideMark/>
          </w:tcPr>
          <w:p w14:paraId="15BE5CB8"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2F7CD4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10.2</w:t>
            </w:r>
          </w:p>
        </w:tc>
        <w:tc>
          <w:tcPr>
            <w:tcW w:w="5698" w:type="dxa"/>
            <w:tcBorders>
              <w:top w:val="nil"/>
              <w:left w:val="nil"/>
              <w:bottom w:val="single" w:sz="4" w:space="0" w:color="C0C0C0"/>
              <w:right w:val="single" w:sz="4" w:space="0" w:color="C0C0C0"/>
            </w:tcBorders>
            <w:shd w:val="clear" w:color="auto" w:fill="auto"/>
            <w:vAlign w:val="center"/>
            <w:hideMark/>
          </w:tcPr>
          <w:p w14:paraId="378B96E8"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Прибыль на социальное развитие, поощрение</w:t>
            </w:r>
          </w:p>
        </w:tc>
        <w:tc>
          <w:tcPr>
            <w:tcW w:w="1111" w:type="dxa"/>
            <w:tcBorders>
              <w:top w:val="nil"/>
              <w:left w:val="nil"/>
              <w:bottom w:val="single" w:sz="4" w:space="0" w:color="C0C0C0"/>
              <w:right w:val="single" w:sz="4" w:space="0" w:color="C0C0C0"/>
            </w:tcBorders>
            <w:shd w:val="clear" w:color="auto" w:fill="auto"/>
            <w:vAlign w:val="center"/>
            <w:hideMark/>
          </w:tcPr>
          <w:p w14:paraId="012901E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D3A903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ABABE7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10,00</w:t>
            </w:r>
          </w:p>
        </w:tc>
        <w:tc>
          <w:tcPr>
            <w:tcW w:w="1752" w:type="dxa"/>
            <w:tcBorders>
              <w:top w:val="nil"/>
              <w:left w:val="nil"/>
              <w:bottom w:val="single" w:sz="4" w:space="0" w:color="C0C0C0"/>
              <w:right w:val="single" w:sz="4" w:space="0" w:color="C0C0C0"/>
            </w:tcBorders>
            <w:shd w:val="clear" w:color="000000" w:fill="FFFFCC"/>
            <w:vAlign w:val="center"/>
            <w:hideMark/>
          </w:tcPr>
          <w:p w14:paraId="192A64B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0A6785F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408B56B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10,00</w:t>
            </w:r>
          </w:p>
        </w:tc>
        <w:tc>
          <w:tcPr>
            <w:tcW w:w="1812" w:type="dxa"/>
            <w:tcBorders>
              <w:top w:val="nil"/>
              <w:left w:val="nil"/>
              <w:bottom w:val="single" w:sz="4" w:space="0" w:color="C0C0C0"/>
              <w:right w:val="single" w:sz="4" w:space="0" w:color="C0C0C0"/>
            </w:tcBorders>
            <w:shd w:val="clear" w:color="000000" w:fill="FFFFCC"/>
            <w:vAlign w:val="center"/>
            <w:hideMark/>
          </w:tcPr>
          <w:p w14:paraId="3C8B236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10,00</w:t>
            </w:r>
          </w:p>
        </w:tc>
        <w:tc>
          <w:tcPr>
            <w:tcW w:w="1873" w:type="dxa"/>
            <w:tcBorders>
              <w:top w:val="nil"/>
              <w:left w:val="nil"/>
              <w:bottom w:val="single" w:sz="4" w:space="0" w:color="C0C0C0"/>
              <w:right w:val="single" w:sz="4" w:space="0" w:color="C0C0C0"/>
            </w:tcBorders>
            <w:shd w:val="clear" w:color="000000" w:fill="FFFFCC"/>
            <w:vAlign w:val="center"/>
            <w:hideMark/>
          </w:tcPr>
          <w:p w14:paraId="40D99C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7765212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7DB4FFA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23C1601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4C90673D"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Предлагаемая сумма затрат не обоснована, в материалах дела </w:t>
            </w:r>
            <w:proofErr w:type="spellStart"/>
            <w:r w:rsidRPr="004806BA">
              <w:rPr>
                <w:rFonts w:ascii="Tahoma" w:hAnsi="Tahoma" w:cs="Tahoma"/>
                <w:sz w:val="11"/>
                <w:szCs w:val="11"/>
              </w:rPr>
              <w:t>отсуствует</w:t>
            </w:r>
            <w:proofErr w:type="spellEnd"/>
            <w:r w:rsidRPr="004806BA">
              <w:rPr>
                <w:rFonts w:ascii="Tahoma" w:hAnsi="Tahoma" w:cs="Tahoma"/>
                <w:sz w:val="11"/>
                <w:szCs w:val="11"/>
              </w:rPr>
              <w:t xml:space="preserve"> расчет и обоснование. Также согласно п.31 пп.3 </w:t>
            </w:r>
            <w:proofErr w:type="spellStart"/>
            <w:r w:rsidRPr="004806BA">
              <w:rPr>
                <w:rFonts w:ascii="Tahoma" w:hAnsi="Tahoma" w:cs="Tahoma"/>
                <w:sz w:val="11"/>
                <w:szCs w:val="11"/>
              </w:rPr>
              <w:t>Методдических</w:t>
            </w:r>
            <w:proofErr w:type="spellEnd"/>
            <w:r w:rsidRPr="004806BA">
              <w:rPr>
                <w:rFonts w:ascii="Tahoma" w:hAnsi="Tahoma" w:cs="Tahoma"/>
                <w:sz w:val="11"/>
                <w:szCs w:val="11"/>
              </w:rPr>
              <w:t xml:space="preserve"> указаний в расчет тарифа включаются расходы на социальные нужды, предусмотренные коллективными договорами. Коллективный договор организацией не представлен.</w:t>
            </w:r>
          </w:p>
        </w:tc>
      </w:tr>
      <w:tr w:rsidR="004806BA" w:rsidRPr="004806BA" w14:paraId="02E83DB5" w14:textId="77777777" w:rsidTr="004806BA">
        <w:trPr>
          <w:trHeight w:val="300"/>
          <w:jc w:val="center"/>
        </w:trPr>
        <w:tc>
          <w:tcPr>
            <w:tcW w:w="561" w:type="dxa"/>
            <w:tcBorders>
              <w:top w:val="nil"/>
              <w:left w:val="nil"/>
              <w:bottom w:val="nil"/>
              <w:right w:val="nil"/>
            </w:tcBorders>
            <w:shd w:val="clear" w:color="000000" w:fill="B7DEE8"/>
            <w:noWrap/>
            <w:vAlign w:val="center"/>
            <w:hideMark/>
          </w:tcPr>
          <w:p w14:paraId="47B41BF9"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63A2085B"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A2770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10.3</w:t>
            </w:r>
          </w:p>
        </w:tc>
        <w:tc>
          <w:tcPr>
            <w:tcW w:w="5698" w:type="dxa"/>
            <w:tcBorders>
              <w:top w:val="nil"/>
              <w:left w:val="nil"/>
              <w:bottom w:val="single" w:sz="4" w:space="0" w:color="C0C0C0"/>
              <w:right w:val="single" w:sz="4" w:space="0" w:color="C0C0C0"/>
            </w:tcBorders>
            <w:shd w:val="clear" w:color="auto" w:fill="auto"/>
            <w:vAlign w:val="center"/>
            <w:hideMark/>
          </w:tcPr>
          <w:p w14:paraId="360B8992"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Расчетная предпринимательская прибыль</w:t>
            </w:r>
          </w:p>
        </w:tc>
        <w:tc>
          <w:tcPr>
            <w:tcW w:w="1111" w:type="dxa"/>
            <w:tcBorders>
              <w:top w:val="nil"/>
              <w:left w:val="nil"/>
              <w:bottom w:val="single" w:sz="4" w:space="0" w:color="C0C0C0"/>
              <w:right w:val="single" w:sz="4" w:space="0" w:color="C0C0C0"/>
            </w:tcBorders>
            <w:shd w:val="clear" w:color="auto" w:fill="auto"/>
            <w:vAlign w:val="center"/>
            <w:hideMark/>
          </w:tcPr>
          <w:p w14:paraId="73A972D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46A782E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235618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38F8FFB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4376DA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419D1A9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FFFFCC"/>
            <w:vAlign w:val="center"/>
            <w:hideMark/>
          </w:tcPr>
          <w:p w14:paraId="4311BA5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1A26913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549ED81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6CD562D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13CD20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25532CB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99C2467"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22940393"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noWrap/>
            <w:vAlign w:val="bottom"/>
            <w:hideMark/>
          </w:tcPr>
          <w:p w14:paraId="2359E870"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B36C67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10.4</w:t>
            </w:r>
          </w:p>
        </w:tc>
        <w:tc>
          <w:tcPr>
            <w:tcW w:w="5698" w:type="dxa"/>
            <w:tcBorders>
              <w:top w:val="nil"/>
              <w:left w:val="nil"/>
              <w:bottom w:val="single" w:sz="4" w:space="0" w:color="C0C0C0"/>
              <w:right w:val="single" w:sz="4" w:space="0" w:color="C0C0C0"/>
            </w:tcBorders>
            <w:shd w:val="clear" w:color="auto" w:fill="auto"/>
            <w:vAlign w:val="center"/>
            <w:hideMark/>
          </w:tcPr>
          <w:p w14:paraId="0F696CED"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Прибыль на прочие цели:</w:t>
            </w:r>
          </w:p>
        </w:tc>
        <w:tc>
          <w:tcPr>
            <w:tcW w:w="1111" w:type="dxa"/>
            <w:tcBorders>
              <w:top w:val="nil"/>
              <w:left w:val="nil"/>
              <w:bottom w:val="single" w:sz="4" w:space="0" w:color="C0C0C0"/>
              <w:right w:val="single" w:sz="4" w:space="0" w:color="C0C0C0"/>
            </w:tcBorders>
            <w:shd w:val="clear" w:color="auto" w:fill="auto"/>
            <w:vAlign w:val="center"/>
            <w:hideMark/>
          </w:tcPr>
          <w:p w14:paraId="5A84667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245B96B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68B16F6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52" w:type="dxa"/>
            <w:tcBorders>
              <w:top w:val="nil"/>
              <w:left w:val="nil"/>
              <w:bottom w:val="single" w:sz="4" w:space="0" w:color="C0C0C0"/>
              <w:right w:val="single" w:sz="4" w:space="0" w:color="C0C0C0"/>
            </w:tcBorders>
            <w:shd w:val="clear" w:color="000000" w:fill="D7EAD3"/>
            <w:vAlign w:val="center"/>
            <w:hideMark/>
          </w:tcPr>
          <w:p w14:paraId="7A0C81F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4CE395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51DD2B7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2CD9669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73" w:type="dxa"/>
            <w:tcBorders>
              <w:top w:val="nil"/>
              <w:left w:val="nil"/>
              <w:bottom w:val="single" w:sz="4" w:space="0" w:color="C0C0C0"/>
              <w:right w:val="single" w:sz="4" w:space="0" w:color="C0C0C0"/>
            </w:tcBorders>
            <w:shd w:val="clear" w:color="000000" w:fill="D7EAD3"/>
            <w:vAlign w:val="center"/>
            <w:hideMark/>
          </w:tcPr>
          <w:p w14:paraId="2B40CF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7075654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62BA444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ED9632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14BCC9F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2FF92AC"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662D54F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П</w:t>
            </w:r>
          </w:p>
        </w:tc>
        <w:tc>
          <w:tcPr>
            <w:tcW w:w="414" w:type="dxa"/>
            <w:tcBorders>
              <w:top w:val="nil"/>
              <w:left w:val="nil"/>
              <w:bottom w:val="nil"/>
              <w:right w:val="nil"/>
            </w:tcBorders>
            <w:shd w:val="clear" w:color="auto" w:fill="auto"/>
            <w:vAlign w:val="center"/>
            <w:hideMark/>
          </w:tcPr>
          <w:p w14:paraId="74206D00" w14:textId="77777777" w:rsidR="004806BA" w:rsidRPr="004806BA" w:rsidRDefault="004806BA" w:rsidP="004806BA">
            <w:pPr>
              <w:jc w:val="center"/>
              <w:rPr>
                <w:rFonts w:ascii="Wingdings 2" w:hAnsi="Wingdings 2" w:cs="Tahoma"/>
                <w:color w:val="5A5A5A"/>
                <w:sz w:val="11"/>
                <w:szCs w:val="11"/>
              </w:rPr>
            </w:pPr>
            <w:r w:rsidRPr="004806BA">
              <w:rPr>
                <w:rFonts w:ascii="Wingdings 2" w:hAnsi="Wingdings 2" w:cs="Tahoma"/>
                <w:color w:val="5A5A5A"/>
                <w:sz w:val="11"/>
                <w:szCs w:val="11"/>
              </w:rPr>
              <w:t>О</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0295D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10.4.1</w:t>
            </w:r>
          </w:p>
        </w:tc>
        <w:tc>
          <w:tcPr>
            <w:tcW w:w="5698" w:type="dxa"/>
            <w:tcBorders>
              <w:top w:val="single" w:sz="4" w:space="0" w:color="C0C0C0"/>
              <w:left w:val="nil"/>
              <w:bottom w:val="single" w:sz="4" w:space="0" w:color="C0C0C0"/>
              <w:right w:val="single" w:sz="4" w:space="0" w:color="C0C0C0"/>
            </w:tcBorders>
            <w:shd w:val="clear" w:color="000000" w:fill="E3FAFD"/>
            <w:vAlign w:val="center"/>
            <w:hideMark/>
          </w:tcPr>
          <w:p w14:paraId="4D3AD788"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прочие</w:t>
            </w:r>
          </w:p>
        </w:tc>
        <w:tc>
          <w:tcPr>
            <w:tcW w:w="1111" w:type="dxa"/>
            <w:tcBorders>
              <w:top w:val="single" w:sz="4" w:space="0" w:color="C0C0C0"/>
              <w:left w:val="nil"/>
              <w:bottom w:val="single" w:sz="4" w:space="0" w:color="C0C0C0"/>
              <w:right w:val="single" w:sz="4" w:space="0" w:color="C0C0C0"/>
            </w:tcBorders>
            <w:shd w:val="clear" w:color="auto" w:fill="auto"/>
            <w:vAlign w:val="center"/>
            <w:hideMark/>
          </w:tcPr>
          <w:p w14:paraId="656B5D5D"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single" w:sz="4" w:space="0" w:color="C0C0C0"/>
              <w:left w:val="nil"/>
              <w:bottom w:val="single" w:sz="4" w:space="0" w:color="C0C0C0"/>
              <w:right w:val="single" w:sz="4" w:space="0" w:color="C0C0C0"/>
            </w:tcBorders>
            <w:shd w:val="clear" w:color="000000" w:fill="FFFFCC"/>
            <w:vAlign w:val="center"/>
            <w:hideMark/>
          </w:tcPr>
          <w:p w14:paraId="62E9944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single" w:sz="4" w:space="0" w:color="C0C0C0"/>
              <w:left w:val="nil"/>
              <w:bottom w:val="single" w:sz="4" w:space="0" w:color="C0C0C0"/>
              <w:right w:val="single" w:sz="4" w:space="0" w:color="C0C0C0"/>
            </w:tcBorders>
            <w:shd w:val="clear" w:color="000000" w:fill="FFFFCC"/>
            <w:vAlign w:val="center"/>
            <w:hideMark/>
          </w:tcPr>
          <w:p w14:paraId="35EA12F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single" w:sz="4" w:space="0" w:color="C0C0C0"/>
              <w:left w:val="nil"/>
              <w:bottom w:val="single" w:sz="4" w:space="0" w:color="C0C0C0"/>
              <w:right w:val="single" w:sz="4" w:space="0" w:color="C0C0C0"/>
            </w:tcBorders>
            <w:shd w:val="clear" w:color="000000" w:fill="FFFFCC"/>
            <w:vAlign w:val="center"/>
            <w:hideMark/>
          </w:tcPr>
          <w:p w14:paraId="6FE5E61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single" w:sz="4" w:space="0" w:color="C0C0C0"/>
              <w:left w:val="nil"/>
              <w:bottom w:val="single" w:sz="4" w:space="0" w:color="C0C0C0"/>
              <w:right w:val="single" w:sz="4" w:space="0" w:color="C0C0C0"/>
            </w:tcBorders>
            <w:shd w:val="clear" w:color="000000" w:fill="FFFFCC"/>
            <w:vAlign w:val="center"/>
            <w:hideMark/>
          </w:tcPr>
          <w:p w14:paraId="61B8FD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single" w:sz="4" w:space="0" w:color="C0C0C0"/>
              <w:left w:val="nil"/>
              <w:bottom w:val="single" w:sz="4" w:space="0" w:color="C0C0C0"/>
              <w:right w:val="single" w:sz="4" w:space="0" w:color="C0C0C0"/>
            </w:tcBorders>
            <w:shd w:val="clear" w:color="000000" w:fill="FFFFCC"/>
            <w:vAlign w:val="center"/>
            <w:hideMark/>
          </w:tcPr>
          <w:p w14:paraId="10D5E59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single" w:sz="4" w:space="0" w:color="C0C0C0"/>
              <w:left w:val="nil"/>
              <w:bottom w:val="single" w:sz="4" w:space="0" w:color="C0C0C0"/>
              <w:right w:val="single" w:sz="4" w:space="0" w:color="C0C0C0"/>
            </w:tcBorders>
            <w:shd w:val="clear" w:color="000000" w:fill="FFFFCC"/>
            <w:vAlign w:val="center"/>
            <w:hideMark/>
          </w:tcPr>
          <w:p w14:paraId="78D5B2C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single" w:sz="4" w:space="0" w:color="C0C0C0"/>
              <w:left w:val="nil"/>
              <w:bottom w:val="single" w:sz="4" w:space="0" w:color="C0C0C0"/>
              <w:right w:val="single" w:sz="4" w:space="0" w:color="C0C0C0"/>
            </w:tcBorders>
            <w:shd w:val="clear" w:color="000000" w:fill="FFFFCC"/>
            <w:vAlign w:val="center"/>
            <w:hideMark/>
          </w:tcPr>
          <w:p w14:paraId="3939B10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single" w:sz="4" w:space="0" w:color="C0C0C0"/>
              <w:left w:val="nil"/>
              <w:bottom w:val="single" w:sz="4" w:space="0" w:color="C0C0C0"/>
              <w:right w:val="single" w:sz="4" w:space="0" w:color="C0C0C0"/>
            </w:tcBorders>
            <w:shd w:val="clear" w:color="000000" w:fill="FFFFCC"/>
            <w:vAlign w:val="center"/>
            <w:hideMark/>
          </w:tcPr>
          <w:p w14:paraId="754A115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single" w:sz="4" w:space="0" w:color="C0C0C0"/>
              <w:left w:val="nil"/>
              <w:bottom w:val="single" w:sz="4" w:space="0" w:color="C0C0C0"/>
              <w:right w:val="single" w:sz="4" w:space="0" w:color="C0C0C0"/>
            </w:tcBorders>
            <w:shd w:val="clear" w:color="000000" w:fill="D7EAD3"/>
            <w:vAlign w:val="center"/>
            <w:hideMark/>
          </w:tcPr>
          <w:p w14:paraId="358749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22106EF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single" w:sz="4" w:space="0" w:color="C0C0C0"/>
              <w:left w:val="nil"/>
              <w:bottom w:val="single" w:sz="4" w:space="0" w:color="C0C0C0"/>
              <w:right w:val="single" w:sz="4" w:space="0" w:color="C0C0C0"/>
            </w:tcBorders>
            <w:shd w:val="clear" w:color="000000" w:fill="FFFFCC"/>
            <w:vAlign w:val="center"/>
            <w:hideMark/>
          </w:tcPr>
          <w:p w14:paraId="6B7DC51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698CC43E" w14:textId="77777777" w:rsidTr="004806BA">
        <w:trPr>
          <w:trHeight w:val="300"/>
          <w:jc w:val="center"/>
        </w:trPr>
        <w:tc>
          <w:tcPr>
            <w:tcW w:w="561" w:type="dxa"/>
            <w:tcBorders>
              <w:top w:val="nil"/>
              <w:left w:val="nil"/>
              <w:bottom w:val="nil"/>
              <w:right w:val="nil"/>
            </w:tcBorders>
            <w:shd w:val="clear" w:color="000000" w:fill="00B0F0"/>
            <w:noWrap/>
            <w:vAlign w:val="center"/>
            <w:hideMark/>
          </w:tcPr>
          <w:p w14:paraId="31AA9FAF"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79BCD62F" w14:textId="77777777" w:rsidR="004806BA" w:rsidRPr="004806BA" w:rsidRDefault="004806BA" w:rsidP="004806BA">
            <w:pPr>
              <w:rPr>
                <w:rFonts w:ascii="Tahoma" w:hAnsi="Tahoma" w:cs="Tahoma"/>
                <w:b/>
                <w:bCs/>
                <w:color w:val="000000"/>
                <w:sz w:val="11"/>
                <w:szCs w:val="11"/>
              </w:rPr>
            </w:pPr>
          </w:p>
        </w:tc>
        <w:tc>
          <w:tcPr>
            <w:tcW w:w="6691" w:type="dxa"/>
            <w:gridSpan w:val="2"/>
            <w:tcBorders>
              <w:top w:val="nil"/>
              <w:left w:val="single" w:sz="4" w:space="0" w:color="C0C0C0"/>
              <w:bottom w:val="single" w:sz="4" w:space="0" w:color="C0C0C0"/>
              <w:right w:val="nil"/>
            </w:tcBorders>
            <w:shd w:val="thinReverseDiagStripe" w:color="C0C0C0" w:fill="auto"/>
            <w:noWrap/>
            <w:vAlign w:val="center"/>
            <w:hideMark/>
          </w:tcPr>
          <w:p w14:paraId="5C71D291" w14:textId="77777777" w:rsidR="004806BA" w:rsidRPr="004806BA" w:rsidRDefault="004806BA" w:rsidP="004806BA">
            <w:pPr>
              <w:ind w:firstLineChars="100" w:firstLine="110"/>
              <w:rPr>
                <w:rFonts w:ascii="Tahoma" w:hAnsi="Tahoma" w:cs="Tahoma"/>
                <w:b/>
                <w:bCs/>
                <w:color w:val="0066CC"/>
                <w:sz w:val="11"/>
                <w:szCs w:val="11"/>
              </w:rPr>
            </w:pPr>
            <w:r w:rsidRPr="004806BA">
              <w:rPr>
                <w:rFonts w:ascii="Tahoma" w:hAnsi="Tahoma" w:cs="Tahoma"/>
                <w:b/>
                <w:bCs/>
                <w:color w:val="0066CC"/>
                <w:sz w:val="11"/>
                <w:szCs w:val="11"/>
              </w:rPr>
              <w:t>Добавить</w:t>
            </w:r>
          </w:p>
        </w:tc>
        <w:tc>
          <w:tcPr>
            <w:tcW w:w="1111" w:type="dxa"/>
            <w:tcBorders>
              <w:top w:val="nil"/>
              <w:left w:val="nil"/>
              <w:bottom w:val="single" w:sz="4" w:space="0" w:color="C0C0C0"/>
              <w:right w:val="nil"/>
            </w:tcBorders>
            <w:shd w:val="thinReverseDiagStripe" w:color="C0C0C0" w:fill="auto"/>
            <w:noWrap/>
            <w:hideMark/>
          </w:tcPr>
          <w:p w14:paraId="15A7EA82"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thinReverseDiagStripe" w:color="C0C0C0" w:fill="auto"/>
            <w:noWrap/>
            <w:hideMark/>
          </w:tcPr>
          <w:p w14:paraId="65DC2AE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4A67E50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nil"/>
            </w:tcBorders>
            <w:shd w:val="thinReverseDiagStripe" w:color="C0C0C0" w:fill="auto"/>
            <w:noWrap/>
            <w:hideMark/>
          </w:tcPr>
          <w:p w14:paraId="0EC9D4A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thinReverseDiagStripe" w:color="C0C0C0" w:fill="auto"/>
            <w:noWrap/>
            <w:hideMark/>
          </w:tcPr>
          <w:p w14:paraId="6FEEAF8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thinReverseDiagStripe" w:color="C0C0C0" w:fill="auto"/>
            <w:noWrap/>
            <w:hideMark/>
          </w:tcPr>
          <w:p w14:paraId="32CFB63D"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nil"/>
            </w:tcBorders>
            <w:shd w:val="thinReverseDiagStripe" w:color="C0C0C0" w:fill="auto"/>
            <w:noWrap/>
            <w:hideMark/>
          </w:tcPr>
          <w:p w14:paraId="658F1BFF"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nil"/>
            </w:tcBorders>
            <w:shd w:val="thinReverseDiagStripe" w:color="C0C0C0" w:fill="auto"/>
            <w:noWrap/>
            <w:hideMark/>
          </w:tcPr>
          <w:p w14:paraId="3E31FDAC"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nil"/>
            </w:tcBorders>
            <w:shd w:val="thinReverseDiagStripe" w:color="C0C0C0" w:fill="auto"/>
            <w:noWrap/>
            <w:hideMark/>
          </w:tcPr>
          <w:p w14:paraId="1EDD88E0"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nil"/>
            </w:tcBorders>
            <w:shd w:val="thinReverseDiagStripe" w:color="C0C0C0" w:fill="auto"/>
            <w:noWrap/>
            <w:hideMark/>
          </w:tcPr>
          <w:p w14:paraId="33D8C79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nil"/>
              <w:left w:val="nil"/>
              <w:bottom w:val="single" w:sz="4" w:space="0" w:color="C0C0C0"/>
              <w:right w:val="nil"/>
            </w:tcBorders>
            <w:shd w:val="thinReverseDiagStripe" w:color="C0C0C0" w:fill="auto"/>
            <w:noWrap/>
            <w:hideMark/>
          </w:tcPr>
          <w:p w14:paraId="1E6E2AB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tcBorders>
              <w:top w:val="nil"/>
              <w:left w:val="nil"/>
              <w:bottom w:val="single" w:sz="4" w:space="0" w:color="C0C0C0"/>
              <w:right w:val="single" w:sz="4" w:space="0" w:color="C0C0C0"/>
            </w:tcBorders>
            <w:shd w:val="thinReverseDiagStripe" w:color="C0C0C0" w:fill="auto"/>
            <w:noWrap/>
            <w:hideMark/>
          </w:tcPr>
          <w:p w14:paraId="0368E102"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85C910B"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58517968"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48AB606D"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19F00A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w:t>
            </w:r>
          </w:p>
        </w:tc>
        <w:tc>
          <w:tcPr>
            <w:tcW w:w="5698" w:type="dxa"/>
            <w:tcBorders>
              <w:top w:val="nil"/>
              <w:left w:val="nil"/>
              <w:bottom w:val="single" w:sz="4" w:space="0" w:color="C0C0C0"/>
              <w:right w:val="single" w:sz="4" w:space="0" w:color="C0C0C0"/>
            </w:tcBorders>
            <w:shd w:val="clear" w:color="auto" w:fill="auto"/>
            <w:vAlign w:val="center"/>
            <w:hideMark/>
          </w:tcPr>
          <w:p w14:paraId="7BE9C6D5"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Налоги, сборы, платежи - всего, в том числе:</w:t>
            </w:r>
          </w:p>
        </w:tc>
        <w:tc>
          <w:tcPr>
            <w:tcW w:w="1111" w:type="dxa"/>
            <w:tcBorders>
              <w:top w:val="nil"/>
              <w:left w:val="nil"/>
              <w:bottom w:val="single" w:sz="4" w:space="0" w:color="C0C0C0"/>
              <w:right w:val="single" w:sz="4" w:space="0" w:color="C0C0C0"/>
            </w:tcBorders>
            <w:shd w:val="clear" w:color="auto" w:fill="auto"/>
            <w:vAlign w:val="center"/>
            <w:hideMark/>
          </w:tcPr>
          <w:p w14:paraId="527DDF6D"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41F130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5CE9873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2,50</w:t>
            </w:r>
          </w:p>
        </w:tc>
        <w:tc>
          <w:tcPr>
            <w:tcW w:w="1752" w:type="dxa"/>
            <w:tcBorders>
              <w:top w:val="nil"/>
              <w:left w:val="nil"/>
              <w:bottom w:val="single" w:sz="4" w:space="0" w:color="C0C0C0"/>
              <w:right w:val="single" w:sz="4" w:space="0" w:color="C0C0C0"/>
            </w:tcBorders>
            <w:shd w:val="clear" w:color="000000" w:fill="D7EAD3"/>
            <w:vAlign w:val="center"/>
            <w:hideMark/>
          </w:tcPr>
          <w:p w14:paraId="05F4BD3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190BD3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75B70A0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4 179,19</w:t>
            </w:r>
          </w:p>
        </w:tc>
        <w:tc>
          <w:tcPr>
            <w:tcW w:w="1812" w:type="dxa"/>
            <w:tcBorders>
              <w:top w:val="nil"/>
              <w:left w:val="nil"/>
              <w:bottom w:val="single" w:sz="4" w:space="0" w:color="C0C0C0"/>
              <w:right w:val="single" w:sz="4" w:space="0" w:color="C0C0C0"/>
            </w:tcBorders>
            <w:shd w:val="clear" w:color="000000" w:fill="D7EAD3"/>
            <w:vAlign w:val="center"/>
            <w:hideMark/>
          </w:tcPr>
          <w:p w14:paraId="0A0826C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4 179,19</w:t>
            </w:r>
          </w:p>
        </w:tc>
        <w:tc>
          <w:tcPr>
            <w:tcW w:w="1873" w:type="dxa"/>
            <w:tcBorders>
              <w:top w:val="nil"/>
              <w:left w:val="nil"/>
              <w:bottom w:val="single" w:sz="4" w:space="0" w:color="C0C0C0"/>
              <w:right w:val="single" w:sz="4" w:space="0" w:color="C0C0C0"/>
            </w:tcBorders>
            <w:shd w:val="clear" w:color="000000" w:fill="D7EAD3"/>
            <w:vAlign w:val="center"/>
            <w:hideMark/>
          </w:tcPr>
          <w:p w14:paraId="75C371C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793" w:type="dxa"/>
            <w:tcBorders>
              <w:top w:val="nil"/>
              <w:left w:val="nil"/>
              <w:bottom w:val="single" w:sz="4" w:space="0" w:color="C0C0C0"/>
              <w:right w:val="single" w:sz="4" w:space="0" w:color="C0C0C0"/>
            </w:tcBorders>
            <w:shd w:val="clear" w:color="000000" w:fill="D7EAD3"/>
            <w:vAlign w:val="center"/>
            <w:hideMark/>
          </w:tcPr>
          <w:p w14:paraId="65F104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441" w:type="dxa"/>
            <w:tcBorders>
              <w:top w:val="nil"/>
              <w:left w:val="nil"/>
              <w:bottom w:val="single" w:sz="4" w:space="0" w:color="C0C0C0"/>
              <w:right w:val="single" w:sz="4" w:space="0" w:color="C0C0C0"/>
            </w:tcBorders>
            <w:shd w:val="clear" w:color="000000" w:fill="D7EAD3"/>
            <w:vAlign w:val="center"/>
            <w:hideMark/>
          </w:tcPr>
          <w:p w14:paraId="6A3E3D7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1478" w:type="dxa"/>
            <w:tcBorders>
              <w:top w:val="nil"/>
              <w:left w:val="nil"/>
              <w:bottom w:val="single" w:sz="4" w:space="0" w:color="C0C0C0"/>
              <w:right w:val="single" w:sz="4" w:space="0" w:color="C0C0C0"/>
            </w:tcBorders>
            <w:shd w:val="clear" w:color="000000" w:fill="D7EAD3"/>
            <w:vAlign w:val="center"/>
            <w:hideMark/>
          </w:tcPr>
          <w:p w14:paraId="70C8A2A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5499" w:type="dxa"/>
            <w:tcBorders>
              <w:top w:val="nil"/>
              <w:left w:val="nil"/>
              <w:bottom w:val="single" w:sz="4" w:space="0" w:color="C0C0C0"/>
              <w:right w:val="single" w:sz="4" w:space="0" w:color="C0C0C0"/>
            </w:tcBorders>
            <w:shd w:val="clear" w:color="000000" w:fill="FFFFCC"/>
            <w:vAlign w:val="center"/>
            <w:hideMark/>
          </w:tcPr>
          <w:p w14:paraId="5C14786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0CEEEC06"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32350340"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6CA8731"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2B12D9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10.5.1</w:t>
            </w:r>
          </w:p>
        </w:tc>
        <w:tc>
          <w:tcPr>
            <w:tcW w:w="5698" w:type="dxa"/>
            <w:tcBorders>
              <w:top w:val="nil"/>
              <w:left w:val="nil"/>
              <w:bottom w:val="single" w:sz="4" w:space="0" w:color="C0C0C0"/>
              <w:right w:val="single" w:sz="4" w:space="0" w:color="C0C0C0"/>
            </w:tcBorders>
            <w:shd w:val="clear" w:color="auto" w:fill="auto"/>
            <w:vAlign w:val="center"/>
            <w:hideMark/>
          </w:tcPr>
          <w:p w14:paraId="322E6B3F"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На прибыль</w:t>
            </w:r>
          </w:p>
        </w:tc>
        <w:tc>
          <w:tcPr>
            <w:tcW w:w="1111" w:type="dxa"/>
            <w:tcBorders>
              <w:top w:val="nil"/>
              <w:left w:val="nil"/>
              <w:bottom w:val="single" w:sz="4" w:space="0" w:color="C0C0C0"/>
              <w:right w:val="single" w:sz="4" w:space="0" w:color="C0C0C0"/>
            </w:tcBorders>
            <w:shd w:val="clear" w:color="auto" w:fill="auto"/>
            <w:vAlign w:val="center"/>
            <w:hideMark/>
          </w:tcPr>
          <w:p w14:paraId="39D5199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F4492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44A3B36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2,50</w:t>
            </w:r>
          </w:p>
        </w:tc>
        <w:tc>
          <w:tcPr>
            <w:tcW w:w="1752" w:type="dxa"/>
            <w:tcBorders>
              <w:top w:val="nil"/>
              <w:left w:val="nil"/>
              <w:bottom w:val="single" w:sz="4" w:space="0" w:color="C0C0C0"/>
              <w:right w:val="single" w:sz="4" w:space="0" w:color="C0C0C0"/>
            </w:tcBorders>
            <w:shd w:val="clear" w:color="000000" w:fill="D7EAD3"/>
            <w:vAlign w:val="center"/>
            <w:hideMark/>
          </w:tcPr>
          <w:p w14:paraId="572700A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0E50553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3AE1FD5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4 179,19</w:t>
            </w:r>
          </w:p>
        </w:tc>
        <w:tc>
          <w:tcPr>
            <w:tcW w:w="1812" w:type="dxa"/>
            <w:tcBorders>
              <w:top w:val="nil"/>
              <w:left w:val="nil"/>
              <w:bottom w:val="single" w:sz="4" w:space="0" w:color="C0C0C0"/>
              <w:right w:val="single" w:sz="4" w:space="0" w:color="C0C0C0"/>
            </w:tcBorders>
            <w:shd w:val="clear" w:color="000000" w:fill="D7EAD3"/>
            <w:vAlign w:val="center"/>
            <w:hideMark/>
          </w:tcPr>
          <w:p w14:paraId="0ABFDA3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4 179,19</w:t>
            </w:r>
          </w:p>
        </w:tc>
        <w:tc>
          <w:tcPr>
            <w:tcW w:w="1873" w:type="dxa"/>
            <w:tcBorders>
              <w:top w:val="nil"/>
              <w:left w:val="nil"/>
              <w:bottom w:val="single" w:sz="4" w:space="0" w:color="C0C0C0"/>
              <w:right w:val="single" w:sz="4" w:space="0" w:color="C0C0C0"/>
            </w:tcBorders>
            <w:shd w:val="clear" w:color="000000" w:fill="D7EAD3"/>
            <w:vAlign w:val="center"/>
            <w:hideMark/>
          </w:tcPr>
          <w:p w14:paraId="7D22C53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793" w:type="dxa"/>
            <w:tcBorders>
              <w:top w:val="nil"/>
              <w:left w:val="nil"/>
              <w:bottom w:val="single" w:sz="4" w:space="0" w:color="C0C0C0"/>
              <w:right w:val="single" w:sz="4" w:space="0" w:color="C0C0C0"/>
            </w:tcBorders>
            <w:shd w:val="clear" w:color="000000" w:fill="D7EAD3"/>
            <w:vAlign w:val="center"/>
            <w:hideMark/>
          </w:tcPr>
          <w:p w14:paraId="39F3F3D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441" w:type="dxa"/>
            <w:tcBorders>
              <w:top w:val="nil"/>
              <w:left w:val="nil"/>
              <w:bottom w:val="single" w:sz="4" w:space="0" w:color="C0C0C0"/>
              <w:right w:val="single" w:sz="4" w:space="0" w:color="C0C0C0"/>
            </w:tcBorders>
            <w:shd w:val="clear" w:color="000000" w:fill="D7EAD3"/>
            <w:vAlign w:val="center"/>
            <w:hideMark/>
          </w:tcPr>
          <w:p w14:paraId="5EDF6A4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1478" w:type="dxa"/>
            <w:tcBorders>
              <w:top w:val="nil"/>
              <w:left w:val="nil"/>
              <w:bottom w:val="single" w:sz="4" w:space="0" w:color="C0C0C0"/>
              <w:right w:val="single" w:sz="4" w:space="0" w:color="C0C0C0"/>
            </w:tcBorders>
            <w:shd w:val="clear" w:color="000000" w:fill="D7EAD3"/>
            <w:vAlign w:val="center"/>
            <w:hideMark/>
          </w:tcPr>
          <w:p w14:paraId="3BFD35C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5499" w:type="dxa"/>
            <w:tcBorders>
              <w:top w:val="nil"/>
              <w:left w:val="nil"/>
              <w:bottom w:val="single" w:sz="4" w:space="0" w:color="C0C0C0"/>
              <w:right w:val="single" w:sz="4" w:space="0" w:color="C0C0C0"/>
            </w:tcBorders>
            <w:shd w:val="clear" w:color="000000" w:fill="FFFFCC"/>
            <w:vAlign w:val="center"/>
            <w:hideMark/>
          </w:tcPr>
          <w:p w14:paraId="7C05FE04"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FF75413" w14:textId="77777777" w:rsidTr="004806BA">
        <w:trPr>
          <w:trHeight w:val="720"/>
          <w:jc w:val="center"/>
        </w:trPr>
        <w:tc>
          <w:tcPr>
            <w:tcW w:w="561" w:type="dxa"/>
            <w:tcBorders>
              <w:top w:val="nil"/>
              <w:left w:val="nil"/>
              <w:bottom w:val="nil"/>
              <w:right w:val="nil"/>
            </w:tcBorders>
            <w:shd w:val="clear" w:color="000000" w:fill="00B050"/>
            <w:noWrap/>
            <w:vAlign w:val="center"/>
            <w:hideMark/>
          </w:tcPr>
          <w:p w14:paraId="44E14C5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123B6FBE"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D3A8B5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10.5.1.1</w:t>
            </w:r>
          </w:p>
        </w:tc>
        <w:tc>
          <w:tcPr>
            <w:tcW w:w="5698" w:type="dxa"/>
            <w:tcBorders>
              <w:top w:val="nil"/>
              <w:left w:val="nil"/>
              <w:bottom w:val="single" w:sz="4" w:space="0" w:color="C0C0C0"/>
              <w:right w:val="single" w:sz="4" w:space="0" w:color="C0C0C0"/>
            </w:tcBorders>
            <w:shd w:val="clear" w:color="auto" w:fill="auto"/>
            <w:vAlign w:val="center"/>
            <w:hideMark/>
          </w:tcPr>
          <w:p w14:paraId="1A004EBE"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 xml:space="preserve">На реализацию </w:t>
            </w:r>
            <w:proofErr w:type="spellStart"/>
            <w:r w:rsidRPr="004806BA">
              <w:rPr>
                <w:rFonts w:ascii="Tahoma" w:hAnsi="Tahoma" w:cs="Tahoma"/>
                <w:sz w:val="11"/>
                <w:szCs w:val="11"/>
              </w:rPr>
              <w:t>инвест</w:t>
            </w:r>
            <w:proofErr w:type="spellEnd"/>
            <w:r w:rsidRPr="004806BA">
              <w:rPr>
                <w:rFonts w:ascii="Tahoma" w:hAnsi="Tahoma" w:cs="Tahoma"/>
                <w:sz w:val="11"/>
                <w:szCs w:val="11"/>
              </w:rPr>
              <w:t xml:space="preserve"> программы</w:t>
            </w:r>
          </w:p>
        </w:tc>
        <w:tc>
          <w:tcPr>
            <w:tcW w:w="1111" w:type="dxa"/>
            <w:tcBorders>
              <w:top w:val="nil"/>
              <w:left w:val="nil"/>
              <w:bottom w:val="single" w:sz="4" w:space="0" w:color="C0C0C0"/>
              <w:right w:val="single" w:sz="4" w:space="0" w:color="C0C0C0"/>
            </w:tcBorders>
            <w:shd w:val="clear" w:color="auto" w:fill="auto"/>
            <w:vAlign w:val="center"/>
            <w:hideMark/>
          </w:tcPr>
          <w:p w14:paraId="18D9831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6B87392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3DA7D28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6A4349C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3272F40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F0846A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4 176,69</w:t>
            </w:r>
          </w:p>
        </w:tc>
        <w:tc>
          <w:tcPr>
            <w:tcW w:w="1812" w:type="dxa"/>
            <w:tcBorders>
              <w:top w:val="nil"/>
              <w:left w:val="nil"/>
              <w:bottom w:val="single" w:sz="4" w:space="0" w:color="C0C0C0"/>
              <w:right w:val="single" w:sz="4" w:space="0" w:color="C0C0C0"/>
            </w:tcBorders>
            <w:shd w:val="clear" w:color="000000" w:fill="FFFFCC"/>
            <w:vAlign w:val="center"/>
            <w:hideMark/>
          </w:tcPr>
          <w:p w14:paraId="7B8B182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4 176,69</w:t>
            </w:r>
          </w:p>
        </w:tc>
        <w:tc>
          <w:tcPr>
            <w:tcW w:w="1873" w:type="dxa"/>
            <w:tcBorders>
              <w:top w:val="nil"/>
              <w:left w:val="nil"/>
              <w:bottom w:val="single" w:sz="4" w:space="0" w:color="C0C0C0"/>
              <w:right w:val="single" w:sz="4" w:space="0" w:color="C0C0C0"/>
            </w:tcBorders>
            <w:shd w:val="clear" w:color="000000" w:fill="FFFFCC"/>
            <w:vAlign w:val="center"/>
            <w:hideMark/>
          </w:tcPr>
          <w:p w14:paraId="222BA0D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793" w:type="dxa"/>
            <w:tcBorders>
              <w:top w:val="nil"/>
              <w:left w:val="nil"/>
              <w:bottom w:val="single" w:sz="4" w:space="0" w:color="C0C0C0"/>
              <w:right w:val="single" w:sz="4" w:space="0" w:color="C0C0C0"/>
            </w:tcBorders>
            <w:shd w:val="clear" w:color="000000" w:fill="FFFFCC"/>
            <w:vAlign w:val="center"/>
            <w:hideMark/>
          </w:tcPr>
          <w:p w14:paraId="7EC5080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4 621,43</w:t>
            </w:r>
          </w:p>
        </w:tc>
        <w:tc>
          <w:tcPr>
            <w:tcW w:w="1441" w:type="dxa"/>
            <w:tcBorders>
              <w:top w:val="nil"/>
              <w:left w:val="nil"/>
              <w:bottom w:val="single" w:sz="4" w:space="0" w:color="C0C0C0"/>
              <w:right w:val="single" w:sz="4" w:space="0" w:color="C0C0C0"/>
            </w:tcBorders>
            <w:shd w:val="clear" w:color="000000" w:fill="D7EAD3"/>
            <w:vAlign w:val="center"/>
            <w:hideMark/>
          </w:tcPr>
          <w:p w14:paraId="67D1E4C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1478" w:type="dxa"/>
            <w:tcBorders>
              <w:top w:val="nil"/>
              <w:left w:val="nil"/>
              <w:bottom w:val="single" w:sz="4" w:space="0" w:color="C0C0C0"/>
              <w:right w:val="single" w:sz="4" w:space="0" w:color="C0C0C0"/>
            </w:tcBorders>
            <w:shd w:val="clear" w:color="000000" w:fill="D7EAD3"/>
            <w:vAlign w:val="center"/>
            <w:hideMark/>
          </w:tcPr>
          <w:p w14:paraId="7A42D0C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2 310,71</w:t>
            </w:r>
          </w:p>
        </w:tc>
        <w:tc>
          <w:tcPr>
            <w:tcW w:w="5499" w:type="dxa"/>
            <w:tcBorders>
              <w:top w:val="nil"/>
              <w:left w:val="nil"/>
              <w:bottom w:val="single" w:sz="4" w:space="0" w:color="C0C0C0"/>
              <w:right w:val="single" w:sz="4" w:space="0" w:color="C0C0C0"/>
            </w:tcBorders>
            <w:shd w:val="clear" w:color="000000" w:fill="FFFFCC"/>
            <w:vAlign w:val="center"/>
            <w:hideMark/>
          </w:tcPr>
          <w:p w14:paraId="704F5EDE" w14:textId="77777777" w:rsidR="004806BA" w:rsidRPr="004806BA" w:rsidRDefault="004806BA" w:rsidP="004806BA">
            <w:pPr>
              <w:rPr>
                <w:rFonts w:ascii="Tahoma" w:hAnsi="Tahoma" w:cs="Tahoma"/>
                <w:sz w:val="11"/>
                <w:szCs w:val="11"/>
              </w:rPr>
            </w:pPr>
            <w:r w:rsidRPr="004806BA">
              <w:rPr>
                <w:rFonts w:ascii="Tahoma" w:hAnsi="Tahoma" w:cs="Tahoma"/>
                <w:sz w:val="11"/>
                <w:szCs w:val="11"/>
              </w:rPr>
              <w:t>в соответствии с действующим законодательством (ставка налога на прибыль - по НК РФ)</w:t>
            </w:r>
          </w:p>
        </w:tc>
      </w:tr>
      <w:tr w:rsidR="004806BA" w:rsidRPr="004806BA" w14:paraId="7D9B3B57" w14:textId="77777777" w:rsidTr="004806BA">
        <w:trPr>
          <w:trHeight w:val="495"/>
          <w:jc w:val="center"/>
        </w:trPr>
        <w:tc>
          <w:tcPr>
            <w:tcW w:w="561" w:type="dxa"/>
            <w:tcBorders>
              <w:top w:val="nil"/>
              <w:left w:val="nil"/>
              <w:bottom w:val="nil"/>
              <w:right w:val="nil"/>
            </w:tcBorders>
            <w:shd w:val="clear" w:color="000000" w:fill="00B050"/>
            <w:noWrap/>
            <w:vAlign w:val="center"/>
            <w:hideMark/>
          </w:tcPr>
          <w:p w14:paraId="3E61264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005852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ED1CE1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10.5.1.2</w:t>
            </w:r>
          </w:p>
        </w:tc>
        <w:tc>
          <w:tcPr>
            <w:tcW w:w="5698" w:type="dxa"/>
            <w:tcBorders>
              <w:top w:val="nil"/>
              <w:left w:val="nil"/>
              <w:bottom w:val="single" w:sz="4" w:space="0" w:color="C0C0C0"/>
              <w:right w:val="single" w:sz="4" w:space="0" w:color="C0C0C0"/>
            </w:tcBorders>
            <w:shd w:val="clear" w:color="auto" w:fill="auto"/>
            <w:vAlign w:val="center"/>
            <w:hideMark/>
          </w:tcPr>
          <w:p w14:paraId="31DCD0B4" w14:textId="77777777" w:rsidR="004806BA" w:rsidRPr="004806BA" w:rsidRDefault="004806BA" w:rsidP="004806BA">
            <w:pPr>
              <w:ind w:firstLineChars="300" w:firstLine="330"/>
              <w:rPr>
                <w:rFonts w:ascii="Tahoma" w:hAnsi="Tahoma" w:cs="Tahoma"/>
                <w:sz w:val="11"/>
                <w:szCs w:val="11"/>
              </w:rPr>
            </w:pPr>
            <w:r w:rsidRPr="004806BA">
              <w:rPr>
                <w:rFonts w:ascii="Tahoma" w:hAnsi="Tahoma" w:cs="Tahoma"/>
                <w:sz w:val="11"/>
                <w:szCs w:val="11"/>
              </w:rPr>
              <w:t>На реализацию производственной программы</w:t>
            </w:r>
          </w:p>
        </w:tc>
        <w:tc>
          <w:tcPr>
            <w:tcW w:w="1111" w:type="dxa"/>
            <w:tcBorders>
              <w:top w:val="nil"/>
              <w:left w:val="nil"/>
              <w:bottom w:val="single" w:sz="4" w:space="0" w:color="C0C0C0"/>
              <w:right w:val="single" w:sz="4" w:space="0" w:color="C0C0C0"/>
            </w:tcBorders>
            <w:shd w:val="clear" w:color="auto" w:fill="auto"/>
            <w:vAlign w:val="center"/>
            <w:hideMark/>
          </w:tcPr>
          <w:p w14:paraId="7F3F5CA2"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CD1AB7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2AC9EF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2,50</w:t>
            </w:r>
          </w:p>
        </w:tc>
        <w:tc>
          <w:tcPr>
            <w:tcW w:w="1752" w:type="dxa"/>
            <w:tcBorders>
              <w:top w:val="nil"/>
              <w:left w:val="nil"/>
              <w:bottom w:val="single" w:sz="4" w:space="0" w:color="C0C0C0"/>
              <w:right w:val="single" w:sz="4" w:space="0" w:color="C0C0C0"/>
            </w:tcBorders>
            <w:shd w:val="clear" w:color="000000" w:fill="FFFFCC"/>
            <w:vAlign w:val="center"/>
            <w:hideMark/>
          </w:tcPr>
          <w:p w14:paraId="435B71A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623DA2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4875C74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2,50</w:t>
            </w:r>
          </w:p>
        </w:tc>
        <w:tc>
          <w:tcPr>
            <w:tcW w:w="1812" w:type="dxa"/>
            <w:tcBorders>
              <w:top w:val="nil"/>
              <w:left w:val="nil"/>
              <w:bottom w:val="single" w:sz="4" w:space="0" w:color="C0C0C0"/>
              <w:right w:val="single" w:sz="4" w:space="0" w:color="C0C0C0"/>
            </w:tcBorders>
            <w:shd w:val="clear" w:color="000000" w:fill="FFFFCC"/>
            <w:vAlign w:val="center"/>
            <w:hideMark/>
          </w:tcPr>
          <w:p w14:paraId="696A4A2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2,50</w:t>
            </w:r>
          </w:p>
        </w:tc>
        <w:tc>
          <w:tcPr>
            <w:tcW w:w="1873" w:type="dxa"/>
            <w:tcBorders>
              <w:top w:val="nil"/>
              <w:left w:val="nil"/>
              <w:bottom w:val="single" w:sz="4" w:space="0" w:color="C0C0C0"/>
              <w:right w:val="single" w:sz="4" w:space="0" w:color="C0C0C0"/>
            </w:tcBorders>
            <w:shd w:val="clear" w:color="000000" w:fill="FFFFCC"/>
            <w:vAlign w:val="center"/>
            <w:hideMark/>
          </w:tcPr>
          <w:p w14:paraId="2DAB9A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2B5F76A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0856E08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7EF321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7E6180E8" w14:textId="77777777" w:rsidR="004806BA" w:rsidRPr="004806BA" w:rsidRDefault="004806BA" w:rsidP="004806BA">
            <w:pPr>
              <w:rPr>
                <w:rFonts w:ascii="Tahoma" w:hAnsi="Tahoma" w:cs="Tahoma"/>
                <w:sz w:val="11"/>
                <w:szCs w:val="11"/>
              </w:rPr>
            </w:pPr>
            <w:r w:rsidRPr="004806BA">
              <w:rPr>
                <w:rFonts w:ascii="Tahoma" w:hAnsi="Tahoma" w:cs="Tahoma"/>
                <w:sz w:val="11"/>
                <w:szCs w:val="11"/>
              </w:rPr>
              <w:t xml:space="preserve">не учтен регулятором, в соответствии с разъяснениями ФАС России от 18.07.2018 № ВК/55514/18 </w:t>
            </w:r>
          </w:p>
        </w:tc>
      </w:tr>
      <w:tr w:rsidR="004806BA" w:rsidRPr="004806BA" w14:paraId="50361C27"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47406A92"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0D454785"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5D5830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10.5.2</w:t>
            </w:r>
          </w:p>
        </w:tc>
        <w:tc>
          <w:tcPr>
            <w:tcW w:w="5698" w:type="dxa"/>
            <w:tcBorders>
              <w:top w:val="nil"/>
              <w:left w:val="nil"/>
              <w:bottom w:val="single" w:sz="4" w:space="0" w:color="C0C0C0"/>
              <w:right w:val="single" w:sz="4" w:space="0" w:color="C0C0C0"/>
            </w:tcBorders>
            <w:shd w:val="clear" w:color="auto" w:fill="auto"/>
            <w:vAlign w:val="center"/>
            <w:hideMark/>
          </w:tcPr>
          <w:p w14:paraId="5B113302" w14:textId="77777777" w:rsidR="004806BA" w:rsidRPr="004806BA" w:rsidRDefault="004806BA" w:rsidP="004806BA">
            <w:pPr>
              <w:ind w:firstLineChars="200" w:firstLine="220"/>
              <w:rPr>
                <w:rFonts w:ascii="Tahoma" w:hAnsi="Tahoma" w:cs="Tahoma"/>
                <w:sz w:val="11"/>
                <w:szCs w:val="11"/>
              </w:rPr>
            </w:pPr>
            <w:r w:rsidRPr="004806BA">
              <w:rPr>
                <w:rFonts w:ascii="Tahoma" w:hAnsi="Tahoma" w:cs="Tahoma"/>
                <w:sz w:val="11"/>
                <w:szCs w:val="11"/>
              </w:rPr>
              <w:t>Другие налоги:</w:t>
            </w:r>
          </w:p>
        </w:tc>
        <w:tc>
          <w:tcPr>
            <w:tcW w:w="1111" w:type="dxa"/>
            <w:tcBorders>
              <w:top w:val="nil"/>
              <w:left w:val="nil"/>
              <w:bottom w:val="single" w:sz="4" w:space="0" w:color="C0C0C0"/>
              <w:right w:val="single" w:sz="4" w:space="0" w:color="C0C0C0"/>
            </w:tcBorders>
            <w:shd w:val="clear" w:color="auto" w:fill="auto"/>
            <w:vAlign w:val="center"/>
            <w:hideMark/>
          </w:tcPr>
          <w:p w14:paraId="3DDEB0CA"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2330FF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29D1AA0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52" w:type="dxa"/>
            <w:tcBorders>
              <w:top w:val="nil"/>
              <w:left w:val="nil"/>
              <w:bottom w:val="single" w:sz="4" w:space="0" w:color="C0C0C0"/>
              <w:right w:val="single" w:sz="4" w:space="0" w:color="C0C0C0"/>
            </w:tcBorders>
            <w:shd w:val="clear" w:color="000000" w:fill="D7EAD3"/>
            <w:vAlign w:val="center"/>
            <w:hideMark/>
          </w:tcPr>
          <w:p w14:paraId="6B7460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6A9985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1EB45D5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086ED1C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73" w:type="dxa"/>
            <w:tcBorders>
              <w:top w:val="nil"/>
              <w:left w:val="nil"/>
              <w:bottom w:val="single" w:sz="4" w:space="0" w:color="C0C0C0"/>
              <w:right w:val="single" w:sz="4" w:space="0" w:color="C0C0C0"/>
            </w:tcBorders>
            <w:shd w:val="clear" w:color="000000" w:fill="D7EAD3"/>
            <w:vAlign w:val="center"/>
            <w:hideMark/>
          </w:tcPr>
          <w:p w14:paraId="1E7308C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793" w:type="dxa"/>
            <w:tcBorders>
              <w:top w:val="nil"/>
              <w:left w:val="nil"/>
              <w:bottom w:val="single" w:sz="4" w:space="0" w:color="C0C0C0"/>
              <w:right w:val="single" w:sz="4" w:space="0" w:color="C0C0C0"/>
            </w:tcBorders>
            <w:shd w:val="clear" w:color="000000" w:fill="D7EAD3"/>
            <w:vAlign w:val="center"/>
            <w:hideMark/>
          </w:tcPr>
          <w:p w14:paraId="3E247E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190F33A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773D976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10E5854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99B18E9"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46E2E294"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 </w:t>
            </w:r>
          </w:p>
        </w:tc>
        <w:tc>
          <w:tcPr>
            <w:tcW w:w="414" w:type="dxa"/>
            <w:tcBorders>
              <w:top w:val="nil"/>
              <w:left w:val="nil"/>
              <w:bottom w:val="nil"/>
              <w:right w:val="nil"/>
            </w:tcBorders>
            <w:shd w:val="clear" w:color="auto" w:fill="auto"/>
            <w:noWrap/>
            <w:vAlign w:val="bottom"/>
            <w:hideMark/>
          </w:tcPr>
          <w:p w14:paraId="091B1C83" w14:textId="77777777" w:rsidR="004806BA" w:rsidRPr="004806BA" w:rsidRDefault="004806BA" w:rsidP="004806BA">
            <w:pPr>
              <w:rPr>
                <w:rFonts w:ascii="Tahoma" w:hAnsi="Tahoma" w:cs="Tahoma"/>
                <w:b/>
                <w:bCs/>
                <w:color w:val="000000"/>
                <w:sz w:val="11"/>
                <w:szCs w:val="11"/>
              </w:rPr>
            </w:pPr>
          </w:p>
        </w:tc>
        <w:tc>
          <w:tcPr>
            <w:tcW w:w="6691" w:type="dxa"/>
            <w:gridSpan w:val="2"/>
            <w:tcBorders>
              <w:top w:val="nil"/>
              <w:left w:val="single" w:sz="4" w:space="0" w:color="C0C0C0"/>
              <w:bottom w:val="single" w:sz="4" w:space="0" w:color="C0C0C0"/>
              <w:right w:val="nil"/>
            </w:tcBorders>
            <w:shd w:val="thinReverseDiagStripe" w:color="C0C0C0" w:fill="auto"/>
            <w:noWrap/>
            <w:vAlign w:val="center"/>
            <w:hideMark/>
          </w:tcPr>
          <w:p w14:paraId="702191C6" w14:textId="77777777" w:rsidR="004806BA" w:rsidRPr="004806BA" w:rsidRDefault="004806BA" w:rsidP="004806BA">
            <w:pPr>
              <w:ind w:firstLineChars="100" w:firstLine="110"/>
              <w:rPr>
                <w:rFonts w:ascii="Tahoma" w:hAnsi="Tahoma" w:cs="Tahoma"/>
                <w:b/>
                <w:bCs/>
                <w:color w:val="0066CC"/>
                <w:sz w:val="11"/>
                <w:szCs w:val="11"/>
              </w:rPr>
            </w:pPr>
            <w:r w:rsidRPr="004806BA">
              <w:rPr>
                <w:rFonts w:ascii="Tahoma" w:hAnsi="Tahoma" w:cs="Tahoma"/>
                <w:b/>
                <w:bCs/>
                <w:color w:val="0066CC"/>
                <w:sz w:val="11"/>
                <w:szCs w:val="11"/>
              </w:rPr>
              <w:t>Добавить</w:t>
            </w:r>
          </w:p>
        </w:tc>
        <w:tc>
          <w:tcPr>
            <w:tcW w:w="1111" w:type="dxa"/>
            <w:tcBorders>
              <w:top w:val="nil"/>
              <w:left w:val="nil"/>
              <w:bottom w:val="single" w:sz="4" w:space="0" w:color="C0C0C0"/>
              <w:right w:val="nil"/>
            </w:tcBorders>
            <w:shd w:val="thinReverseDiagStripe" w:color="C0C0C0" w:fill="auto"/>
            <w:noWrap/>
            <w:hideMark/>
          </w:tcPr>
          <w:p w14:paraId="52E23E02"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43" w:type="dxa"/>
            <w:tcBorders>
              <w:top w:val="nil"/>
              <w:left w:val="nil"/>
              <w:bottom w:val="single" w:sz="4" w:space="0" w:color="C0C0C0"/>
              <w:right w:val="nil"/>
            </w:tcBorders>
            <w:shd w:val="thinReverseDiagStripe" w:color="C0C0C0" w:fill="auto"/>
            <w:noWrap/>
            <w:hideMark/>
          </w:tcPr>
          <w:p w14:paraId="4C71ADE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nil"/>
            </w:tcBorders>
            <w:shd w:val="thinReverseDiagStripe" w:color="C0C0C0" w:fill="auto"/>
            <w:noWrap/>
            <w:hideMark/>
          </w:tcPr>
          <w:p w14:paraId="4029C605"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nil"/>
            </w:tcBorders>
            <w:shd w:val="thinReverseDiagStripe" w:color="C0C0C0" w:fill="auto"/>
            <w:noWrap/>
            <w:hideMark/>
          </w:tcPr>
          <w:p w14:paraId="1D9E89C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nil"/>
            </w:tcBorders>
            <w:shd w:val="thinReverseDiagStripe" w:color="C0C0C0" w:fill="auto"/>
            <w:noWrap/>
            <w:hideMark/>
          </w:tcPr>
          <w:p w14:paraId="66178614"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nil"/>
            </w:tcBorders>
            <w:shd w:val="thinReverseDiagStripe" w:color="C0C0C0" w:fill="auto"/>
            <w:noWrap/>
            <w:hideMark/>
          </w:tcPr>
          <w:p w14:paraId="2F7FACB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nil"/>
            </w:tcBorders>
            <w:shd w:val="thinReverseDiagStripe" w:color="C0C0C0" w:fill="auto"/>
            <w:noWrap/>
            <w:hideMark/>
          </w:tcPr>
          <w:p w14:paraId="5011E78F"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nil"/>
            </w:tcBorders>
            <w:shd w:val="thinReverseDiagStripe" w:color="C0C0C0" w:fill="auto"/>
            <w:noWrap/>
            <w:hideMark/>
          </w:tcPr>
          <w:p w14:paraId="59ED352F"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nil"/>
            </w:tcBorders>
            <w:shd w:val="thinReverseDiagStripe" w:color="C0C0C0" w:fill="auto"/>
            <w:noWrap/>
            <w:hideMark/>
          </w:tcPr>
          <w:p w14:paraId="7C1E3CE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nil"/>
            </w:tcBorders>
            <w:shd w:val="thinReverseDiagStripe" w:color="C0C0C0" w:fill="auto"/>
            <w:noWrap/>
            <w:hideMark/>
          </w:tcPr>
          <w:p w14:paraId="2F13CBF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1478" w:type="dxa"/>
            <w:tcBorders>
              <w:top w:val="nil"/>
              <w:left w:val="nil"/>
              <w:bottom w:val="single" w:sz="4" w:space="0" w:color="C0C0C0"/>
              <w:right w:val="nil"/>
            </w:tcBorders>
            <w:shd w:val="thinReverseDiagStripe" w:color="C0C0C0" w:fill="auto"/>
            <w:noWrap/>
            <w:hideMark/>
          </w:tcPr>
          <w:p w14:paraId="2585101C"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c>
          <w:tcPr>
            <w:tcW w:w="5499" w:type="dxa"/>
            <w:tcBorders>
              <w:top w:val="nil"/>
              <w:left w:val="nil"/>
              <w:bottom w:val="single" w:sz="4" w:space="0" w:color="C0C0C0"/>
              <w:right w:val="single" w:sz="4" w:space="0" w:color="C0C0C0"/>
            </w:tcBorders>
            <w:shd w:val="thinReverseDiagStripe" w:color="C0C0C0" w:fill="auto"/>
            <w:noWrap/>
            <w:hideMark/>
          </w:tcPr>
          <w:p w14:paraId="7CC7D749"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0D615105" w14:textId="77777777" w:rsidTr="004806BA">
        <w:trPr>
          <w:trHeight w:val="675"/>
          <w:jc w:val="center"/>
        </w:trPr>
        <w:tc>
          <w:tcPr>
            <w:tcW w:w="561" w:type="dxa"/>
            <w:tcBorders>
              <w:top w:val="nil"/>
              <w:left w:val="nil"/>
              <w:bottom w:val="nil"/>
              <w:right w:val="nil"/>
            </w:tcBorders>
            <w:shd w:val="clear" w:color="000000" w:fill="00B050"/>
            <w:noWrap/>
            <w:vAlign w:val="center"/>
            <w:hideMark/>
          </w:tcPr>
          <w:p w14:paraId="6E177331"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14AB02C2"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F958BF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10.6</w:t>
            </w:r>
          </w:p>
        </w:tc>
        <w:tc>
          <w:tcPr>
            <w:tcW w:w="5698" w:type="dxa"/>
            <w:tcBorders>
              <w:top w:val="nil"/>
              <w:left w:val="nil"/>
              <w:bottom w:val="single" w:sz="4" w:space="0" w:color="C0C0C0"/>
              <w:right w:val="single" w:sz="4" w:space="0" w:color="C0C0C0"/>
            </w:tcBorders>
            <w:shd w:val="clear" w:color="auto" w:fill="auto"/>
            <w:vAlign w:val="center"/>
            <w:hideMark/>
          </w:tcPr>
          <w:p w14:paraId="2726709F"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11" w:type="dxa"/>
            <w:tcBorders>
              <w:top w:val="nil"/>
              <w:left w:val="nil"/>
              <w:bottom w:val="single" w:sz="4" w:space="0" w:color="C0C0C0"/>
              <w:right w:val="single" w:sz="4" w:space="0" w:color="C0C0C0"/>
            </w:tcBorders>
            <w:shd w:val="clear" w:color="auto" w:fill="auto"/>
            <w:vAlign w:val="center"/>
            <w:hideMark/>
          </w:tcPr>
          <w:p w14:paraId="08BB561D"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5E33B8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49705FB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77150B5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7D608E8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C48920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07161C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765B1E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FFFFCC"/>
            <w:vAlign w:val="center"/>
            <w:hideMark/>
          </w:tcPr>
          <w:p w14:paraId="20B0687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2AA42AF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7710429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45D81318"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7D8153B" w14:textId="77777777" w:rsidTr="004806BA">
        <w:trPr>
          <w:trHeight w:val="300"/>
          <w:jc w:val="center"/>
        </w:trPr>
        <w:tc>
          <w:tcPr>
            <w:tcW w:w="561" w:type="dxa"/>
            <w:tcBorders>
              <w:top w:val="nil"/>
              <w:left w:val="nil"/>
              <w:bottom w:val="nil"/>
              <w:right w:val="nil"/>
            </w:tcBorders>
            <w:shd w:val="clear" w:color="000000" w:fill="00B050"/>
            <w:noWrap/>
            <w:vAlign w:val="center"/>
            <w:hideMark/>
          </w:tcPr>
          <w:p w14:paraId="696DE35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7B8499E"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3ECFC4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w:t>
            </w:r>
          </w:p>
        </w:tc>
        <w:tc>
          <w:tcPr>
            <w:tcW w:w="5698" w:type="dxa"/>
            <w:tcBorders>
              <w:top w:val="nil"/>
              <w:left w:val="nil"/>
              <w:bottom w:val="single" w:sz="4" w:space="0" w:color="C0C0C0"/>
              <w:right w:val="single" w:sz="4" w:space="0" w:color="C0C0C0"/>
            </w:tcBorders>
            <w:shd w:val="clear" w:color="auto" w:fill="auto"/>
            <w:vAlign w:val="center"/>
            <w:hideMark/>
          </w:tcPr>
          <w:p w14:paraId="25970D61"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Недополученные доходы/выпадающие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2EE9170F"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F26659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FFFFCC"/>
            <w:vAlign w:val="center"/>
            <w:hideMark/>
          </w:tcPr>
          <w:p w14:paraId="3F14A5E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52" w:type="dxa"/>
            <w:tcBorders>
              <w:top w:val="nil"/>
              <w:left w:val="nil"/>
              <w:bottom w:val="single" w:sz="4" w:space="0" w:color="C0C0C0"/>
              <w:right w:val="single" w:sz="4" w:space="0" w:color="C0C0C0"/>
            </w:tcBorders>
            <w:shd w:val="clear" w:color="000000" w:fill="FFFFCC"/>
            <w:vAlign w:val="center"/>
            <w:hideMark/>
          </w:tcPr>
          <w:p w14:paraId="162D6A6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70" w:type="dxa"/>
            <w:tcBorders>
              <w:top w:val="nil"/>
              <w:left w:val="nil"/>
              <w:bottom w:val="single" w:sz="4" w:space="0" w:color="C0C0C0"/>
              <w:right w:val="single" w:sz="4" w:space="0" w:color="C0C0C0"/>
            </w:tcBorders>
            <w:shd w:val="clear" w:color="000000" w:fill="FFFFCC"/>
            <w:vAlign w:val="center"/>
            <w:hideMark/>
          </w:tcPr>
          <w:p w14:paraId="6757E94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8" w:type="dxa"/>
            <w:tcBorders>
              <w:top w:val="nil"/>
              <w:left w:val="nil"/>
              <w:bottom w:val="single" w:sz="4" w:space="0" w:color="C0C0C0"/>
              <w:right w:val="single" w:sz="4" w:space="0" w:color="C0C0C0"/>
            </w:tcBorders>
            <w:shd w:val="clear" w:color="000000" w:fill="FFFFCC"/>
            <w:vAlign w:val="center"/>
            <w:hideMark/>
          </w:tcPr>
          <w:p w14:paraId="329E20C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8 911,76</w:t>
            </w:r>
          </w:p>
        </w:tc>
        <w:tc>
          <w:tcPr>
            <w:tcW w:w="1812" w:type="dxa"/>
            <w:tcBorders>
              <w:top w:val="nil"/>
              <w:left w:val="nil"/>
              <w:bottom w:val="single" w:sz="4" w:space="0" w:color="C0C0C0"/>
              <w:right w:val="single" w:sz="4" w:space="0" w:color="C0C0C0"/>
            </w:tcBorders>
            <w:shd w:val="clear" w:color="000000" w:fill="FFFFCC"/>
            <w:vAlign w:val="center"/>
            <w:hideMark/>
          </w:tcPr>
          <w:p w14:paraId="775CBBD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8 911,76</w:t>
            </w:r>
          </w:p>
        </w:tc>
        <w:tc>
          <w:tcPr>
            <w:tcW w:w="1873" w:type="dxa"/>
            <w:tcBorders>
              <w:top w:val="nil"/>
              <w:left w:val="nil"/>
              <w:bottom w:val="single" w:sz="4" w:space="0" w:color="C0C0C0"/>
              <w:right w:val="single" w:sz="4" w:space="0" w:color="C0C0C0"/>
            </w:tcBorders>
            <w:shd w:val="clear" w:color="000000" w:fill="FFFFCC"/>
            <w:vAlign w:val="center"/>
            <w:hideMark/>
          </w:tcPr>
          <w:p w14:paraId="3B9F653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4 499,82</w:t>
            </w:r>
          </w:p>
        </w:tc>
        <w:tc>
          <w:tcPr>
            <w:tcW w:w="1793" w:type="dxa"/>
            <w:tcBorders>
              <w:top w:val="nil"/>
              <w:left w:val="nil"/>
              <w:bottom w:val="single" w:sz="4" w:space="0" w:color="C0C0C0"/>
              <w:right w:val="single" w:sz="4" w:space="0" w:color="C0C0C0"/>
            </w:tcBorders>
            <w:shd w:val="clear" w:color="000000" w:fill="FFFFCC"/>
            <w:vAlign w:val="center"/>
            <w:hideMark/>
          </w:tcPr>
          <w:p w14:paraId="6CFA289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4 499,82</w:t>
            </w:r>
          </w:p>
        </w:tc>
        <w:tc>
          <w:tcPr>
            <w:tcW w:w="1441" w:type="dxa"/>
            <w:tcBorders>
              <w:top w:val="nil"/>
              <w:left w:val="nil"/>
              <w:bottom w:val="single" w:sz="4" w:space="0" w:color="C0C0C0"/>
              <w:right w:val="single" w:sz="4" w:space="0" w:color="C0C0C0"/>
            </w:tcBorders>
            <w:shd w:val="clear" w:color="000000" w:fill="D7EAD3"/>
            <w:vAlign w:val="center"/>
            <w:hideMark/>
          </w:tcPr>
          <w:p w14:paraId="53F5467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2 249,91</w:t>
            </w:r>
          </w:p>
        </w:tc>
        <w:tc>
          <w:tcPr>
            <w:tcW w:w="1478" w:type="dxa"/>
            <w:tcBorders>
              <w:top w:val="nil"/>
              <w:left w:val="nil"/>
              <w:bottom w:val="single" w:sz="4" w:space="0" w:color="C0C0C0"/>
              <w:right w:val="single" w:sz="4" w:space="0" w:color="C0C0C0"/>
            </w:tcBorders>
            <w:shd w:val="clear" w:color="000000" w:fill="D7EAD3"/>
            <w:vAlign w:val="center"/>
            <w:hideMark/>
          </w:tcPr>
          <w:p w14:paraId="039CE98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2 249,91</w:t>
            </w:r>
          </w:p>
        </w:tc>
        <w:tc>
          <w:tcPr>
            <w:tcW w:w="5499" w:type="dxa"/>
            <w:tcBorders>
              <w:top w:val="nil"/>
              <w:left w:val="nil"/>
              <w:bottom w:val="single" w:sz="4" w:space="0" w:color="C0C0C0"/>
              <w:right w:val="single" w:sz="4" w:space="0" w:color="C0C0C0"/>
            </w:tcBorders>
            <w:shd w:val="clear" w:color="000000" w:fill="FFFFCC"/>
            <w:vAlign w:val="center"/>
            <w:hideMark/>
          </w:tcPr>
          <w:p w14:paraId="35B76630"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38749595" w14:textId="77777777" w:rsidTr="004806BA">
        <w:trPr>
          <w:trHeight w:val="615"/>
          <w:jc w:val="center"/>
        </w:trPr>
        <w:tc>
          <w:tcPr>
            <w:tcW w:w="561" w:type="dxa"/>
            <w:tcBorders>
              <w:top w:val="nil"/>
              <w:left w:val="nil"/>
              <w:bottom w:val="nil"/>
              <w:right w:val="nil"/>
            </w:tcBorders>
            <w:shd w:val="clear" w:color="000000" w:fill="00B050"/>
            <w:noWrap/>
            <w:vAlign w:val="center"/>
            <w:hideMark/>
          </w:tcPr>
          <w:p w14:paraId="17B35174"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55487A8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891470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11.1</w:t>
            </w:r>
          </w:p>
        </w:tc>
        <w:tc>
          <w:tcPr>
            <w:tcW w:w="5698" w:type="dxa"/>
            <w:tcBorders>
              <w:top w:val="nil"/>
              <w:left w:val="nil"/>
              <w:bottom w:val="single" w:sz="4" w:space="0" w:color="C0C0C0"/>
              <w:right w:val="single" w:sz="4" w:space="0" w:color="C0C0C0"/>
            </w:tcBorders>
            <w:shd w:val="clear" w:color="auto" w:fill="auto"/>
            <w:vAlign w:val="center"/>
            <w:hideMark/>
          </w:tcPr>
          <w:p w14:paraId="585F14BC"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Отклонение фактически достигнутого объёма поданной воды или принятых сточных вод</w:t>
            </w:r>
          </w:p>
        </w:tc>
        <w:tc>
          <w:tcPr>
            <w:tcW w:w="1111" w:type="dxa"/>
            <w:tcBorders>
              <w:top w:val="nil"/>
              <w:left w:val="nil"/>
              <w:bottom w:val="single" w:sz="4" w:space="0" w:color="C0C0C0"/>
              <w:right w:val="single" w:sz="4" w:space="0" w:color="C0C0C0"/>
            </w:tcBorders>
            <w:shd w:val="clear" w:color="auto" w:fill="auto"/>
            <w:vAlign w:val="center"/>
            <w:hideMark/>
          </w:tcPr>
          <w:p w14:paraId="52AB62C9"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3F9A7D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6BA8AF6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415D18F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2B94B2C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029A278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18 256,10</w:t>
            </w:r>
          </w:p>
        </w:tc>
        <w:tc>
          <w:tcPr>
            <w:tcW w:w="1812" w:type="dxa"/>
            <w:tcBorders>
              <w:top w:val="nil"/>
              <w:left w:val="nil"/>
              <w:bottom w:val="single" w:sz="4" w:space="0" w:color="C0C0C0"/>
              <w:right w:val="single" w:sz="4" w:space="0" w:color="C0C0C0"/>
            </w:tcBorders>
            <w:shd w:val="clear" w:color="000000" w:fill="FFFFCC"/>
            <w:vAlign w:val="center"/>
            <w:hideMark/>
          </w:tcPr>
          <w:p w14:paraId="6EEA125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18 256,10</w:t>
            </w:r>
          </w:p>
        </w:tc>
        <w:tc>
          <w:tcPr>
            <w:tcW w:w="1873" w:type="dxa"/>
            <w:tcBorders>
              <w:top w:val="nil"/>
              <w:left w:val="nil"/>
              <w:bottom w:val="single" w:sz="4" w:space="0" w:color="C0C0C0"/>
              <w:right w:val="single" w:sz="4" w:space="0" w:color="C0C0C0"/>
            </w:tcBorders>
            <w:shd w:val="clear" w:color="000000" w:fill="FFFFCC"/>
            <w:vAlign w:val="center"/>
            <w:hideMark/>
          </w:tcPr>
          <w:p w14:paraId="24CF9B2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4 499,82</w:t>
            </w:r>
          </w:p>
        </w:tc>
        <w:tc>
          <w:tcPr>
            <w:tcW w:w="1793" w:type="dxa"/>
            <w:tcBorders>
              <w:top w:val="nil"/>
              <w:left w:val="nil"/>
              <w:bottom w:val="single" w:sz="4" w:space="0" w:color="C0C0C0"/>
              <w:right w:val="single" w:sz="4" w:space="0" w:color="C0C0C0"/>
            </w:tcBorders>
            <w:shd w:val="clear" w:color="000000" w:fill="FFFFCC"/>
            <w:vAlign w:val="center"/>
            <w:hideMark/>
          </w:tcPr>
          <w:p w14:paraId="4B812E5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4 499,82</w:t>
            </w:r>
          </w:p>
        </w:tc>
        <w:tc>
          <w:tcPr>
            <w:tcW w:w="1441" w:type="dxa"/>
            <w:tcBorders>
              <w:top w:val="nil"/>
              <w:left w:val="nil"/>
              <w:bottom w:val="single" w:sz="4" w:space="0" w:color="C0C0C0"/>
              <w:right w:val="single" w:sz="4" w:space="0" w:color="C0C0C0"/>
            </w:tcBorders>
            <w:shd w:val="clear" w:color="000000" w:fill="D7EAD3"/>
            <w:vAlign w:val="center"/>
            <w:hideMark/>
          </w:tcPr>
          <w:p w14:paraId="35DCB34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2 249,91</w:t>
            </w:r>
          </w:p>
        </w:tc>
        <w:tc>
          <w:tcPr>
            <w:tcW w:w="1478" w:type="dxa"/>
            <w:tcBorders>
              <w:top w:val="nil"/>
              <w:left w:val="nil"/>
              <w:bottom w:val="single" w:sz="4" w:space="0" w:color="C0C0C0"/>
              <w:right w:val="single" w:sz="4" w:space="0" w:color="C0C0C0"/>
            </w:tcBorders>
            <w:shd w:val="clear" w:color="000000" w:fill="D7EAD3"/>
            <w:vAlign w:val="center"/>
            <w:hideMark/>
          </w:tcPr>
          <w:p w14:paraId="6ED575B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2 249,91</w:t>
            </w:r>
          </w:p>
        </w:tc>
        <w:tc>
          <w:tcPr>
            <w:tcW w:w="5499" w:type="dxa"/>
            <w:tcBorders>
              <w:top w:val="nil"/>
              <w:left w:val="nil"/>
              <w:bottom w:val="single" w:sz="4" w:space="0" w:color="C0C0C0"/>
              <w:right w:val="single" w:sz="4" w:space="0" w:color="C0C0C0"/>
            </w:tcBorders>
            <w:shd w:val="clear" w:color="000000" w:fill="FFFFCC"/>
            <w:vAlign w:val="center"/>
            <w:hideMark/>
          </w:tcPr>
          <w:p w14:paraId="0E10E02B"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Недополученные доходы учтены</w:t>
            </w:r>
          </w:p>
        </w:tc>
      </w:tr>
      <w:tr w:rsidR="004806BA" w:rsidRPr="004806BA" w14:paraId="41FF1314" w14:textId="77777777" w:rsidTr="004806BA">
        <w:trPr>
          <w:trHeight w:val="660"/>
          <w:jc w:val="center"/>
        </w:trPr>
        <w:tc>
          <w:tcPr>
            <w:tcW w:w="561" w:type="dxa"/>
            <w:tcBorders>
              <w:top w:val="nil"/>
              <w:left w:val="nil"/>
              <w:bottom w:val="nil"/>
              <w:right w:val="nil"/>
            </w:tcBorders>
            <w:shd w:val="clear" w:color="000000" w:fill="00B050"/>
            <w:noWrap/>
            <w:vAlign w:val="center"/>
            <w:hideMark/>
          </w:tcPr>
          <w:p w14:paraId="6B9B454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НР</w:t>
            </w:r>
          </w:p>
        </w:tc>
        <w:tc>
          <w:tcPr>
            <w:tcW w:w="414" w:type="dxa"/>
            <w:tcBorders>
              <w:top w:val="nil"/>
              <w:left w:val="nil"/>
              <w:bottom w:val="nil"/>
              <w:right w:val="nil"/>
            </w:tcBorders>
            <w:shd w:val="clear" w:color="auto" w:fill="auto"/>
            <w:noWrap/>
            <w:vAlign w:val="bottom"/>
            <w:hideMark/>
          </w:tcPr>
          <w:p w14:paraId="3EBE8273"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D9F49C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11.2</w:t>
            </w:r>
          </w:p>
        </w:tc>
        <w:tc>
          <w:tcPr>
            <w:tcW w:w="5698" w:type="dxa"/>
            <w:tcBorders>
              <w:top w:val="nil"/>
              <w:left w:val="nil"/>
              <w:bottom w:val="single" w:sz="4" w:space="0" w:color="C0C0C0"/>
              <w:right w:val="single" w:sz="4" w:space="0" w:color="C0C0C0"/>
            </w:tcBorders>
            <w:shd w:val="clear" w:color="auto" w:fill="auto"/>
            <w:vAlign w:val="center"/>
            <w:hideMark/>
          </w:tcPr>
          <w:p w14:paraId="52DDFC28"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Отклонение фактически достигнутого уровня неподконтрольных расходов</w:t>
            </w:r>
          </w:p>
        </w:tc>
        <w:tc>
          <w:tcPr>
            <w:tcW w:w="1111" w:type="dxa"/>
            <w:tcBorders>
              <w:top w:val="nil"/>
              <w:left w:val="nil"/>
              <w:bottom w:val="single" w:sz="4" w:space="0" w:color="C0C0C0"/>
              <w:right w:val="single" w:sz="4" w:space="0" w:color="C0C0C0"/>
            </w:tcBorders>
            <w:shd w:val="clear" w:color="auto" w:fill="auto"/>
            <w:vAlign w:val="center"/>
            <w:hideMark/>
          </w:tcPr>
          <w:p w14:paraId="291F7275"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676C9D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062B41E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448C4F9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55D5A2A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FCCC75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-9 344,35</w:t>
            </w:r>
          </w:p>
        </w:tc>
        <w:tc>
          <w:tcPr>
            <w:tcW w:w="1812" w:type="dxa"/>
            <w:tcBorders>
              <w:top w:val="nil"/>
              <w:left w:val="nil"/>
              <w:bottom w:val="single" w:sz="4" w:space="0" w:color="C0C0C0"/>
              <w:right w:val="single" w:sz="4" w:space="0" w:color="C0C0C0"/>
            </w:tcBorders>
            <w:shd w:val="clear" w:color="000000" w:fill="FFFFCC"/>
            <w:vAlign w:val="center"/>
            <w:hideMark/>
          </w:tcPr>
          <w:p w14:paraId="6E09228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-9 344,35</w:t>
            </w:r>
          </w:p>
        </w:tc>
        <w:tc>
          <w:tcPr>
            <w:tcW w:w="1873" w:type="dxa"/>
            <w:tcBorders>
              <w:top w:val="nil"/>
              <w:left w:val="nil"/>
              <w:bottom w:val="single" w:sz="4" w:space="0" w:color="C0C0C0"/>
              <w:right w:val="single" w:sz="4" w:space="0" w:color="C0C0C0"/>
            </w:tcBorders>
            <w:shd w:val="clear" w:color="000000" w:fill="FFFFCC"/>
            <w:vAlign w:val="center"/>
            <w:hideMark/>
          </w:tcPr>
          <w:p w14:paraId="6F7FB7D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1BBAE1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441" w:type="dxa"/>
            <w:tcBorders>
              <w:top w:val="nil"/>
              <w:left w:val="nil"/>
              <w:bottom w:val="single" w:sz="4" w:space="0" w:color="C0C0C0"/>
              <w:right w:val="single" w:sz="4" w:space="0" w:color="C0C0C0"/>
            </w:tcBorders>
            <w:shd w:val="clear" w:color="000000" w:fill="D7EAD3"/>
            <w:vAlign w:val="center"/>
            <w:hideMark/>
          </w:tcPr>
          <w:p w14:paraId="681332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437C99E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1E29BB31"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xml:space="preserve">Учтено в п. 16.3. согласно </w:t>
            </w:r>
            <w:proofErr w:type="spellStart"/>
            <w:r w:rsidRPr="004806BA">
              <w:rPr>
                <w:rFonts w:ascii="Tahoma" w:hAnsi="Tahoma" w:cs="Tahoma"/>
                <w:b/>
                <w:bCs/>
                <w:sz w:val="11"/>
                <w:szCs w:val="11"/>
              </w:rPr>
              <w:t>Метод.указаний</w:t>
            </w:r>
            <w:proofErr w:type="spellEnd"/>
          </w:p>
        </w:tc>
      </w:tr>
      <w:tr w:rsidR="004806BA" w:rsidRPr="004806BA" w14:paraId="071510C6"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718BBCA8"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18D1636F"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3E04A1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w:t>
            </w:r>
          </w:p>
        </w:tc>
        <w:tc>
          <w:tcPr>
            <w:tcW w:w="5698" w:type="dxa"/>
            <w:tcBorders>
              <w:top w:val="nil"/>
              <w:left w:val="nil"/>
              <w:bottom w:val="single" w:sz="4" w:space="0" w:color="C0C0C0"/>
              <w:right w:val="single" w:sz="4" w:space="0" w:color="C0C0C0"/>
            </w:tcBorders>
            <w:shd w:val="clear" w:color="auto" w:fill="auto"/>
            <w:vAlign w:val="center"/>
            <w:hideMark/>
          </w:tcPr>
          <w:p w14:paraId="3E87AACD"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НВВ без НДС</w:t>
            </w:r>
          </w:p>
        </w:tc>
        <w:tc>
          <w:tcPr>
            <w:tcW w:w="1111" w:type="dxa"/>
            <w:tcBorders>
              <w:top w:val="nil"/>
              <w:left w:val="nil"/>
              <w:bottom w:val="single" w:sz="4" w:space="0" w:color="C0C0C0"/>
              <w:right w:val="single" w:sz="4" w:space="0" w:color="C0C0C0"/>
            </w:tcBorders>
            <w:shd w:val="clear" w:color="auto" w:fill="auto"/>
            <w:vAlign w:val="center"/>
            <w:hideMark/>
          </w:tcPr>
          <w:p w14:paraId="75B04EC4"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07CA9C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84 284,11</w:t>
            </w:r>
          </w:p>
        </w:tc>
        <w:tc>
          <w:tcPr>
            <w:tcW w:w="1824" w:type="dxa"/>
            <w:tcBorders>
              <w:top w:val="nil"/>
              <w:left w:val="nil"/>
              <w:bottom w:val="single" w:sz="4" w:space="0" w:color="C0C0C0"/>
              <w:right w:val="single" w:sz="4" w:space="0" w:color="C0C0C0"/>
            </w:tcBorders>
            <w:shd w:val="clear" w:color="000000" w:fill="D7EAD3"/>
            <w:vAlign w:val="center"/>
            <w:hideMark/>
          </w:tcPr>
          <w:p w14:paraId="02DB33C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70 835,58</w:t>
            </w:r>
          </w:p>
        </w:tc>
        <w:tc>
          <w:tcPr>
            <w:tcW w:w="1752" w:type="dxa"/>
            <w:tcBorders>
              <w:top w:val="nil"/>
              <w:left w:val="nil"/>
              <w:bottom w:val="single" w:sz="4" w:space="0" w:color="C0C0C0"/>
              <w:right w:val="single" w:sz="4" w:space="0" w:color="C0C0C0"/>
            </w:tcBorders>
            <w:shd w:val="clear" w:color="000000" w:fill="D7EAD3"/>
            <w:vAlign w:val="center"/>
            <w:hideMark/>
          </w:tcPr>
          <w:p w14:paraId="2E5E322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80 296,18</w:t>
            </w:r>
          </w:p>
        </w:tc>
        <w:tc>
          <w:tcPr>
            <w:tcW w:w="1770" w:type="dxa"/>
            <w:tcBorders>
              <w:top w:val="nil"/>
              <w:left w:val="nil"/>
              <w:bottom w:val="single" w:sz="4" w:space="0" w:color="C0C0C0"/>
              <w:right w:val="single" w:sz="4" w:space="0" w:color="C0C0C0"/>
            </w:tcBorders>
            <w:shd w:val="clear" w:color="000000" w:fill="D7EAD3"/>
            <w:vAlign w:val="center"/>
            <w:hideMark/>
          </w:tcPr>
          <w:p w14:paraId="6EB712B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85 980,86</w:t>
            </w:r>
          </w:p>
        </w:tc>
        <w:tc>
          <w:tcPr>
            <w:tcW w:w="1818" w:type="dxa"/>
            <w:tcBorders>
              <w:top w:val="nil"/>
              <w:left w:val="nil"/>
              <w:bottom w:val="single" w:sz="4" w:space="0" w:color="C0C0C0"/>
              <w:right w:val="single" w:sz="4" w:space="0" w:color="C0C0C0"/>
            </w:tcBorders>
            <w:shd w:val="clear" w:color="000000" w:fill="D7EAD3"/>
            <w:vAlign w:val="center"/>
            <w:hideMark/>
          </w:tcPr>
          <w:p w14:paraId="005582F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6B8F30F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131 034,98</w:t>
            </w:r>
          </w:p>
        </w:tc>
        <w:tc>
          <w:tcPr>
            <w:tcW w:w="1873" w:type="dxa"/>
            <w:tcBorders>
              <w:top w:val="nil"/>
              <w:left w:val="nil"/>
              <w:bottom w:val="single" w:sz="4" w:space="0" w:color="C0C0C0"/>
              <w:right w:val="single" w:sz="4" w:space="0" w:color="C0C0C0"/>
            </w:tcBorders>
            <w:shd w:val="clear" w:color="000000" w:fill="D7EAD3"/>
            <w:vAlign w:val="center"/>
            <w:hideMark/>
          </w:tcPr>
          <w:p w14:paraId="6F57A7F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22 073,63</w:t>
            </w:r>
          </w:p>
        </w:tc>
        <w:tc>
          <w:tcPr>
            <w:tcW w:w="1793" w:type="dxa"/>
            <w:tcBorders>
              <w:top w:val="nil"/>
              <w:left w:val="nil"/>
              <w:bottom w:val="single" w:sz="4" w:space="0" w:color="C0C0C0"/>
              <w:right w:val="single" w:sz="4" w:space="0" w:color="C0C0C0"/>
            </w:tcBorders>
            <w:shd w:val="clear" w:color="000000" w:fill="D7EAD3"/>
            <w:vAlign w:val="center"/>
            <w:hideMark/>
          </w:tcPr>
          <w:p w14:paraId="10D3843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108 054,49</w:t>
            </w:r>
          </w:p>
        </w:tc>
        <w:tc>
          <w:tcPr>
            <w:tcW w:w="1441" w:type="dxa"/>
            <w:tcBorders>
              <w:top w:val="nil"/>
              <w:left w:val="nil"/>
              <w:bottom w:val="single" w:sz="4" w:space="0" w:color="C0C0C0"/>
              <w:right w:val="single" w:sz="4" w:space="0" w:color="C0C0C0"/>
            </w:tcBorders>
            <w:shd w:val="clear" w:color="000000" w:fill="D7EAD3"/>
            <w:vAlign w:val="center"/>
            <w:hideMark/>
          </w:tcPr>
          <w:p w14:paraId="1D84624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54 027,25</w:t>
            </w:r>
          </w:p>
        </w:tc>
        <w:tc>
          <w:tcPr>
            <w:tcW w:w="1478" w:type="dxa"/>
            <w:tcBorders>
              <w:top w:val="nil"/>
              <w:left w:val="nil"/>
              <w:bottom w:val="single" w:sz="4" w:space="0" w:color="C0C0C0"/>
              <w:right w:val="single" w:sz="4" w:space="0" w:color="C0C0C0"/>
            </w:tcBorders>
            <w:shd w:val="clear" w:color="000000" w:fill="D7EAD3"/>
            <w:vAlign w:val="center"/>
            <w:hideMark/>
          </w:tcPr>
          <w:p w14:paraId="7ABB73B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54 027,25</w:t>
            </w:r>
          </w:p>
        </w:tc>
        <w:tc>
          <w:tcPr>
            <w:tcW w:w="5499" w:type="dxa"/>
            <w:tcBorders>
              <w:top w:val="nil"/>
              <w:left w:val="nil"/>
              <w:bottom w:val="single" w:sz="4" w:space="0" w:color="C0C0C0"/>
              <w:right w:val="single" w:sz="4" w:space="0" w:color="C0C0C0"/>
            </w:tcBorders>
            <w:shd w:val="clear" w:color="000000" w:fill="FFFFCC"/>
            <w:vAlign w:val="center"/>
            <w:hideMark/>
          </w:tcPr>
          <w:p w14:paraId="04533496"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7E005FAD"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4E312AD6"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4F45225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A43523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15.1</w:t>
            </w:r>
          </w:p>
        </w:tc>
        <w:tc>
          <w:tcPr>
            <w:tcW w:w="5698" w:type="dxa"/>
            <w:tcBorders>
              <w:top w:val="nil"/>
              <w:left w:val="nil"/>
              <w:bottom w:val="single" w:sz="4" w:space="0" w:color="C0C0C0"/>
              <w:right w:val="single" w:sz="4" w:space="0" w:color="C0C0C0"/>
            </w:tcBorders>
            <w:shd w:val="clear" w:color="auto" w:fill="auto"/>
            <w:vAlign w:val="center"/>
            <w:hideMark/>
          </w:tcPr>
          <w:p w14:paraId="73B54C43"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 потребительский рынок</w:t>
            </w:r>
          </w:p>
        </w:tc>
        <w:tc>
          <w:tcPr>
            <w:tcW w:w="1111" w:type="dxa"/>
            <w:tcBorders>
              <w:top w:val="nil"/>
              <w:left w:val="nil"/>
              <w:bottom w:val="single" w:sz="4" w:space="0" w:color="C0C0C0"/>
              <w:right w:val="single" w:sz="4" w:space="0" w:color="C0C0C0"/>
            </w:tcBorders>
            <w:shd w:val="clear" w:color="auto" w:fill="auto"/>
            <w:vAlign w:val="center"/>
            <w:hideMark/>
          </w:tcPr>
          <w:p w14:paraId="0D3B8919"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4007472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29 331,00</w:t>
            </w:r>
          </w:p>
        </w:tc>
        <w:tc>
          <w:tcPr>
            <w:tcW w:w="1824" w:type="dxa"/>
            <w:tcBorders>
              <w:top w:val="nil"/>
              <w:left w:val="nil"/>
              <w:bottom w:val="single" w:sz="4" w:space="0" w:color="C0C0C0"/>
              <w:right w:val="single" w:sz="4" w:space="0" w:color="C0C0C0"/>
            </w:tcBorders>
            <w:shd w:val="clear" w:color="000000" w:fill="D7EAD3"/>
            <w:vAlign w:val="center"/>
            <w:hideMark/>
          </w:tcPr>
          <w:p w14:paraId="72411FB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26 759,84</w:t>
            </w:r>
          </w:p>
        </w:tc>
        <w:tc>
          <w:tcPr>
            <w:tcW w:w="1752" w:type="dxa"/>
            <w:tcBorders>
              <w:top w:val="nil"/>
              <w:left w:val="nil"/>
              <w:bottom w:val="single" w:sz="4" w:space="0" w:color="C0C0C0"/>
              <w:right w:val="single" w:sz="4" w:space="0" w:color="C0C0C0"/>
            </w:tcBorders>
            <w:shd w:val="clear" w:color="000000" w:fill="D7EAD3"/>
            <w:vAlign w:val="center"/>
            <w:hideMark/>
          </w:tcPr>
          <w:p w14:paraId="476AC86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29 642,50</w:t>
            </w:r>
          </w:p>
        </w:tc>
        <w:tc>
          <w:tcPr>
            <w:tcW w:w="1770" w:type="dxa"/>
            <w:tcBorders>
              <w:top w:val="nil"/>
              <w:left w:val="nil"/>
              <w:bottom w:val="single" w:sz="4" w:space="0" w:color="C0C0C0"/>
              <w:right w:val="single" w:sz="4" w:space="0" w:color="C0C0C0"/>
            </w:tcBorders>
            <w:shd w:val="clear" w:color="000000" w:fill="D7EAD3"/>
            <w:vAlign w:val="center"/>
            <w:hideMark/>
          </w:tcPr>
          <w:p w14:paraId="669733A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31 741,08</w:t>
            </w:r>
          </w:p>
        </w:tc>
        <w:tc>
          <w:tcPr>
            <w:tcW w:w="1818" w:type="dxa"/>
            <w:tcBorders>
              <w:top w:val="nil"/>
              <w:left w:val="nil"/>
              <w:bottom w:val="single" w:sz="4" w:space="0" w:color="C0C0C0"/>
              <w:right w:val="single" w:sz="4" w:space="0" w:color="C0C0C0"/>
            </w:tcBorders>
            <w:shd w:val="clear" w:color="000000" w:fill="D7EAD3"/>
            <w:vAlign w:val="center"/>
            <w:hideMark/>
          </w:tcPr>
          <w:p w14:paraId="51A5101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44662E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48 373,46</w:t>
            </w:r>
          </w:p>
        </w:tc>
        <w:tc>
          <w:tcPr>
            <w:tcW w:w="1873" w:type="dxa"/>
            <w:tcBorders>
              <w:top w:val="nil"/>
              <w:left w:val="nil"/>
              <w:bottom w:val="single" w:sz="4" w:space="0" w:color="C0C0C0"/>
              <w:right w:val="single" w:sz="4" w:space="0" w:color="C0C0C0"/>
            </w:tcBorders>
            <w:shd w:val="clear" w:color="000000" w:fill="D7EAD3"/>
            <w:vAlign w:val="center"/>
            <w:hideMark/>
          </w:tcPr>
          <w:p w14:paraId="1F1F158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9 079,09</w:t>
            </w:r>
          </w:p>
        </w:tc>
        <w:tc>
          <w:tcPr>
            <w:tcW w:w="1793" w:type="dxa"/>
            <w:tcBorders>
              <w:top w:val="nil"/>
              <w:left w:val="nil"/>
              <w:bottom w:val="single" w:sz="4" w:space="0" w:color="C0C0C0"/>
              <w:right w:val="single" w:sz="4" w:space="0" w:color="C0C0C0"/>
            </w:tcBorders>
            <w:shd w:val="clear" w:color="000000" w:fill="D7EAD3"/>
            <w:vAlign w:val="center"/>
            <w:hideMark/>
          </w:tcPr>
          <w:p w14:paraId="068A348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40 820,17</w:t>
            </w:r>
          </w:p>
        </w:tc>
        <w:tc>
          <w:tcPr>
            <w:tcW w:w="1441" w:type="dxa"/>
            <w:tcBorders>
              <w:top w:val="nil"/>
              <w:left w:val="nil"/>
              <w:bottom w:val="single" w:sz="4" w:space="0" w:color="C0C0C0"/>
              <w:right w:val="single" w:sz="4" w:space="0" w:color="C0C0C0"/>
            </w:tcBorders>
            <w:shd w:val="clear" w:color="000000" w:fill="D7EAD3"/>
            <w:vAlign w:val="center"/>
            <w:hideMark/>
          </w:tcPr>
          <w:p w14:paraId="7F0D563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20 410,09</w:t>
            </w:r>
          </w:p>
        </w:tc>
        <w:tc>
          <w:tcPr>
            <w:tcW w:w="1478" w:type="dxa"/>
            <w:tcBorders>
              <w:top w:val="nil"/>
              <w:left w:val="nil"/>
              <w:bottom w:val="single" w:sz="4" w:space="0" w:color="C0C0C0"/>
              <w:right w:val="single" w:sz="4" w:space="0" w:color="C0C0C0"/>
            </w:tcBorders>
            <w:shd w:val="clear" w:color="000000" w:fill="D7EAD3"/>
            <w:vAlign w:val="center"/>
            <w:hideMark/>
          </w:tcPr>
          <w:p w14:paraId="3DB1408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20 410,09</w:t>
            </w:r>
          </w:p>
        </w:tc>
        <w:tc>
          <w:tcPr>
            <w:tcW w:w="5499" w:type="dxa"/>
            <w:tcBorders>
              <w:top w:val="nil"/>
              <w:left w:val="nil"/>
              <w:bottom w:val="single" w:sz="4" w:space="0" w:color="C0C0C0"/>
              <w:right w:val="single" w:sz="4" w:space="0" w:color="C0C0C0"/>
            </w:tcBorders>
            <w:shd w:val="clear" w:color="000000" w:fill="FFFFCC"/>
            <w:vAlign w:val="center"/>
            <w:hideMark/>
          </w:tcPr>
          <w:p w14:paraId="5405CFC3"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72344FB2"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6F636901"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53C040A0"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17C1E4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15.2</w:t>
            </w:r>
          </w:p>
        </w:tc>
        <w:tc>
          <w:tcPr>
            <w:tcW w:w="5698" w:type="dxa"/>
            <w:tcBorders>
              <w:top w:val="nil"/>
              <w:left w:val="nil"/>
              <w:bottom w:val="single" w:sz="4" w:space="0" w:color="C0C0C0"/>
              <w:right w:val="single" w:sz="4" w:space="0" w:color="C0C0C0"/>
            </w:tcBorders>
            <w:shd w:val="clear" w:color="auto" w:fill="auto"/>
            <w:vAlign w:val="center"/>
            <w:hideMark/>
          </w:tcPr>
          <w:p w14:paraId="61A36A8E"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 собственные нужды производства</w:t>
            </w:r>
          </w:p>
        </w:tc>
        <w:tc>
          <w:tcPr>
            <w:tcW w:w="1111" w:type="dxa"/>
            <w:tcBorders>
              <w:top w:val="nil"/>
              <w:left w:val="nil"/>
              <w:bottom w:val="single" w:sz="4" w:space="0" w:color="C0C0C0"/>
              <w:right w:val="single" w:sz="4" w:space="0" w:color="C0C0C0"/>
            </w:tcBorders>
            <w:shd w:val="clear" w:color="auto" w:fill="auto"/>
            <w:vAlign w:val="center"/>
            <w:hideMark/>
          </w:tcPr>
          <w:p w14:paraId="553BA9B8"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6CEAD36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54 953,10</w:t>
            </w:r>
          </w:p>
        </w:tc>
        <w:tc>
          <w:tcPr>
            <w:tcW w:w="1824" w:type="dxa"/>
            <w:tcBorders>
              <w:top w:val="nil"/>
              <w:left w:val="nil"/>
              <w:bottom w:val="single" w:sz="4" w:space="0" w:color="C0C0C0"/>
              <w:right w:val="single" w:sz="4" w:space="0" w:color="C0C0C0"/>
            </w:tcBorders>
            <w:shd w:val="clear" w:color="000000" w:fill="D7EAD3"/>
            <w:vAlign w:val="center"/>
            <w:hideMark/>
          </w:tcPr>
          <w:p w14:paraId="07BD154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44 075,74</w:t>
            </w:r>
          </w:p>
        </w:tc>
        <w:tc>
          <w:tcPr>
            <w:tcW w:w="1752" w:type="dxa"/>
            <w:tcBorders>
              <w:top w:val="nil"/>
              <w:left w:val="nil"/>
              <w:bottom w:val="single" w:sz="4" w:space="0" w:color="C0C0C0"/>
              <w:right w:val="single" w:sz="4" w:space="0" w:color="C0C0C0"/>
            </w:tcBorders>
            <w:shd w:val="clear" w:color="000000" w:fill="D7EAD3"/>
            <w:vAlign w:val="center"/>
            <w:hideMark/>
          </w:tcPr>
          <w:p w14:paraId="7BE5E5D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50 653,68</w:t>
            </w:r>
          </w:p>
        </w:tc>
        <w:tc>
          <w:tcPr>
            <w:tcW w:w="1770" w:type="dxa"/>
            <w:tcBorders>
              <w:top w:val="nil"/>
              <w:left w:val="nil"/>
              <w:bottom w:val="single" w:sz="4" w:space="0" w:color="C0C0C0"/>
              <w:right w:val="single" w:sz="4" w:space="0" w:color="C0C0C0"/>
            </w:tcBorders>
            <w:shd w:val="clear" w:color="000000" w:fill="D7EAD3"/>
            <w:vAlign w:val="center"/>
            <w:hideMark/>
          </w:tcPr>
          <w:p w14:paraId="3DAF208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54 239,78</w:t>
            </w:r>
          </w:p>
        </w:tc>
        <w:tc>
          <w:tcPr>
            <w:tcW w:w="1818" w:type="dxa"/>
            <w:tcBorders>
              <w:top w:val="nil"/>
              <w:left w:val="nil"/>
              <w:bottom w:val="single" w:sz="4" w:space="0" w:color="C0C0C0"/>
              <w:right w:val="single" w:sz="4" w:space="0" w:color="C0C0C0"/>
            </w:tcBorders>
            <w:shd w:val="clear" w:color="000000" w:fill="D7EAD3"/>
            <w:vAlign w:val="center"/>
            <w:hideMark/>
          </w:tcPr>
          <w:p w14:paraId="0280AAF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1D2AEB1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82 661,52</w:t>
            </w:r>
          </w:p>
        </w:tc>
        <w:tc>
          <w:tcPr>
            <w:tcW w:w="1873" w:type="dxa"/>
            <w:tcBorders>
              <w:top w:val="nil"/>
              <w:left w:val="nil"/>
              <w:bottom w:val="single" w:sz="4" w:space="0" w:color="C0C0C0"/>
              <w:right w:val="single" w:sz="4" w:space="0" w:color="C0C0C0"/>
            </w:tcBorders>
            <w:shd w:val="clear" w:color="000000" w:fill="D7EAD3"/>
            <w:vAlign w:val="center"/>
            <w:hideMark/>
          </w:tcPr>
          <w:p w14:paraId="1288CD4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12 994,54</w:t>
            </w:r>
          </w:p>
        </w:tc>
        <w:tc>
          <w:tcPr>
            <w:tcW w:w="1793" w:type="dxa"/>
            <w:tcBorders>
              <w:top w:val="nil"/>
              <w:left w:val="nil"/>
              <w:bottom w:val="single" w:sz="4" w:space="0" w:color="C0C0C0"/>
              <w:right w:val="single" w:sz="4" w:space="0" w:color="C0C0C0"/>
            </w:tcBorders>
            <w:shd w:val="clear" w:color="000000" w:fill="D7EAD3"/>
            <w:vAlign w:val="center"/>
            <w:hideMark/>
          </w:tcPr>
          <w:p w14:paraId="253744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67 234,32</w:t>
            </w:r>
          </w:p>
        </w:tc>
        <w:tc>
          <w:tcPr>
            <w:tcW w:w="1441" w:type="dxa"/>
            <w:tcBorders>
              <w:top w:val="nil"/>
              <w:left w:val="nil"/>
              <w:bottom w:val="single" w:sz="4" w:space="0" w:color="C0C0C0"/>
              <w:right w:val="single" w:sz="4" w:space="0" w:color="C0C0C0"/>
            </w:tcBorders>
            <w:shd w:val="clear" w:color="000000" w:fill="D7EAD3"/>
            <w:vAlign w:val="center"/>
            <w:hideMark/>
          </w:tcPr>
          <w:p w14:paraId="545B29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33 617,16</w:t>
            </w:r>
          </w:p>
        </w:tc>
        <w:tc>
          <w:tcPr>
            <w:tcW w:w="1478" w:type="dxa"/>
            <w:tcBorders>
              <w:top w:val="nil"/>
              <w:left w:val="nil"/>
              <w:bottom w:val="single" w:sz="4" w:space="0" w:color="C0C0C0"/>
              <w:right w:val="single" w:sz="4" w:space="0" w:color="C0C0C0"/>
            </w:tcBorders>
            <w:shd w:val="clear" w:color="000000" w:fill="D7EAD3"/>
            <w:vAlign w:val="center"/>
            <w:hideMark/>
          </w:tcPr>
          <w:p w14:paraId="484BA76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33 617,16</w:t>
            </w:r>
          </w:p>
        </w:tc>
        <w:tc>
          <w:tcPr>
            <w:tcW w:w="5499" w:type="dxa"/>
            <w:tcBorders>
              <w:top w:val="nil"/>
              <w:left w:val="nil"/>
              <w:bottom w:val="single" w:sz="4" w:space="0" w:color="C0C0C0"/>
              <w:right w:val="single" w:sz="4" w:space="0" w:color="C0C0C0"/>
            </w:tcBorders>
            <w:shd w:val="clear" w:color="000000" w:fill="FFFFCC"/>
            <w:vAlign w:val="center"/>
            <w:hideMark/>
          </w:tcPr>
          <w:p w14:paraId="19627BCE"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DF42E8A" w14:textId="77777777" w:rsidTr="004806BA">
        <w:trPr>
          <w:trHeight w:val="300"/>
          <w:jc w:val="center"/>
        </w:trPr>
        <w:tc>
          <w:tcPr>
            <w:tcW w:w="561" w:type="dxa"/>
            <w:tcBorders>
              <w:top w:val="nil"/>
              <w:left w:val="nil"/>
              <w:bottom w:val="nil"/>
              <w:right w:val="nil"/>
            </w:tcBorders>
            <w:shd w:val="clear" w:color="000000" w:fill="C4BD97"/>
            <w:noWrap/>
            <w:vAlign w:val="bottom"/>
            <w:hideMark/>
          </w:tcPr>
          <w:p w14:paraId="5BE252E7"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КР</w:t>
            </w:r>
          </w:p>
        </w:tc>
        <w:tc>
          <w:tcPr>
            <w:tcW w:w="414" w:type="dxa"/>
            <w:tcBorders>
              <w:top w:val="nil"/>
              <w:left w:val="nil"/>
              <w:bottom w:val="nil"/>
              <w:right w:val="nil"/>
            </w:tcBorders>
            <w:shd w:val="clear" w:color="auto" w:fill="auto"/>
            <w:noWrap/>
            <w:vAlign w:val="bottom"/>
            <w:hideMark/>
          </w:tcPr>
          <w:p w14:paraId="14934FD9"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26AE8D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w:t>
            </w:r>
          </w:p>
        </w:tc>
        <w:tc>
          <w:tcPr>
            <w:tcW w:w="5698" w:type="dxa"/>
            <w:tcBorders>
              <w:top w:val="nil"/>
              <w:left w:val="nil"/>
              <w:bottom w:val="single" w:sz="4" w:space="0" w:color="C0C0C0"/>
              <w:right w:val="single" w:sz="4" w:space="0" w:color="C0C0C0"/>
            </w:tcBorders>
            <w:shd w:val="clear" w:color="auto" w:fill="auto"/>
            <w:vAlign w:val="center"/>
            <w:hideMark/>
          </w:tcPr>
          <w:p w14:paraId="0A732BA4"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Корректировки НВВ</w:t>
            </w:r>
          </w:p>
        </w:tc>
        <w:tc>
          <w:tcPr>
            <w:tcW w:w="1111" w:type="dxa"/>
            <w:tcBorders>
              <w:top w:val="nil"/>
              <w:left w:val="nil"/>
              <w:bottom w:val="single" w:sz="4" w:space="0" w:color="C0C0C0"/>
              <w:right w:val="single" w:sz="4" w:space="0" w:color="C0C0C0"/>
            </w:tcBorders>
            <w:shd w:val="clear" w:color="auto" w:fill="auto"/>
            <w:vAlign w:val="center"/>
            <w:hideMark/>
          </w:tcPr>
          <w:p w14:paraId="7F5DFA95"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5363155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24" w:type="dxa"/>
            <w:tcBorders>
              <w:top w:val="nil"/>
              <w:left w:val="nil"/>
              <w:bottom w:val="single" w:sz="4" w:space="0" w:color="C0C0C0"/>
              <w:right w:val="single" w:sz="4" w:space="0" w:color="C0C0C0"/>
            </w:tcBorders>
            <w:shd w:val="clear" w:color="000000" w:fill="D7EAD3"/>
            <w:vAlign w:val="center"/>
            <w:hideMark/>
          </w:tcPr>
          <w:p w14:paraId="1B35D9E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52" w:type="dxa"/>
            <w:tcBorders>
              <w:top w:val="nil"/>
              <w:left w:val="nil"/>
              <w:bottom w:val="single" w:sz="4" w:space="0" w:color="C0C0C0"/>
              <w:right w:val="single" w:sz="4" w:space="0" w:color="C0C0C0"/>
            </w:tcBorders>
            <w:shd w:val="clear" w:color="000000" w:fill="D7EAD3"/>
            <w:vAlign w:val="center"/>
            <w:hideMark/>
          </w:tcPr>
          <w:p w14:paraId="7BF5816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70" w:type="dxa"/>
            <w:tcBorders>
              <w:top w:val="nil"/>
              <w:left w:val="nil"/>
              <w:bottom w:val="single" w:sz="4" w:space="0" w:color="C0C0C0"/>
              <w:right w:val="single" w:sz="4" w:space="0" w:color="C0C0C0"/>
            </w:tcBorders>
            <w:shd w:val="clear" w:color="000000" w:fill="D7EAD3"/>
            <w:vAlign w:val="center"/>
            <w:hideMark/>
          </w:tcPr>
          <w:p w14:paraId="1473453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8" w:type="dxa"/>
            <w:tcBorders>
              <w:top w:val="nil"/>
              <w:left w:val="nil"/>
              <w:bottom w:val="single" w:sz="4" w:space="0" w:color="C0C0C0"/>
              <w:right w:val="single" w:sz="4" w:space="0" w:color="C0C0C0"/>
            </w:tcBorders>
            <w:shd w:val="clear" w:color="000000" w:fill="D7EAD3"/>
            <w:vAlign w:val="center"/>
            <w:hideMark/>
          </w:tcPr>
          <w:p w14:paraId="2533D46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12" w:type="dxa"/>
            <w:tcBorders>
              <w:top w:val="nil"/>
              <w:left w:val="nil"/>
              <w:bottom w:val="single" w:sz="4" w:space="0" w:color="C0C0C0"/>
              <w:right w:val="single" w:sz="4" w:space="0" w:color="C0C0C0"/>
            </w:tcBorders>
            <w:shd w:val="clear" w:color="000000" w:fill="D7EAD3"/>
            <w:vAlign w:val="center"/>
            <w:hideMark/>
          </w:tcPr>
          <w:p w14:paraId="506869C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873" w:type="dxa"/>
            <w:tcBorders>
              <w:top w:val="nil"/>
              <w:left w:val="nil"/>
              <w:bottom w:val="single" w:sz="4" w:space="0" w:color="C0C0C0"/>
              <w:right w:val="single" w:sz="4" w:space="0" w:color="C0C0C0"/>
            </w:tcBorders>
            <w:shd w:val="clear" w:color="000000" w:fill="D7EAD3"/>
            <w:vAlign w:val="center"/>
            <w:hideMark/>
          </w:tcPr>
          <w:p w14:paraId="50AFDD6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-29 656,40</w:t>
            </w:r>
          </w:p>
        </w:tc>
        <w:tc>
          <w:tcPr>
            <w:tcW w:w="1793" w:type="dxa"/>
            <w:tcBorders>
              <w:top w:val="nil"/>
              <w:left w:val="nil"/>
              <w:bottom w:val="single" w:sz="4" w:space="0" w:color="C0C0C0"/>
              <w:right w:val="single" w:sz="4" w:space="0" w:color="C0C0C0"/>
            </w:tcBorders>
            <w:shd w:val="clear" w:color="000000" w:fill="D7EAD3"/>
            <w:vAlign w:val="center"/>
            <w:hideMark/>
          </w:tcPr>
          <w:p w14:paraId="05CC880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-29 656,40</w:t>
            </w:r>
          </w:p>
        </w:tc>
        <w:tc>
          <w:tcPr>
            <w:tcW w:w="1441" w:type="dxa"/>
            <w:tcBorders>
              <w:top w:val="nil"/>
              <w:left w:val="nil"/>
              <w:bottom w:val="single" w:sz="4" w:space="0" w:color="C0C0C0"/>
              <w:right w:val="single" w:sz="4" w:space="0" w:color="C0C0C0"/>
            </w:tcBorders>
            <w:shd w:val="clear" w:color="000000" w:fill="D7EAD3"/>
            <w:vAlign w:val="center"/>
            <w:hideMark/>
          </w:tcPr>
          <w:p w14:paraId="128BAB2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-17 526,11</w:t>
            </w:r>
          </w:p>
        </w:tc>
        <w:tc>
          <w:tcPr>
            <w:tcW w:w="1478" w:type="dxa"/>
            <w:tcBorders>
              <w:top w:val="nil"/>
              <w:left w:val="nil"/>
              <w:bottom w:val="single" w:sz="4" w:space="0" w:color="C0C0C0"/>
              <w:right w:val="single" w:sz="4" w:space="0" w:color="C0C0C0"/>
            </w:tcBorders>
            <w:shd w:val="clear" w:color="000000" w:fill="D7EAD3"/>
            <w:vAlign w:val="center"/>
            <w:hideMark/>
          </w:tcPr>
          <w:p w14:paraId="1331772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-12 130,29</w:t>
            </w:r>
          </w:p>
        </w:tc>
        <w:tc>
          <w:tcPr>
            <w:tcW w:w="5499" w:type="dxa"/>
            <w:tcBorders>
              <w:top w:val="nil"/>
              <w:left w:val="nil"/>
              <w:bottom w:val="single" w:sz="4" w:space="0" w:color="C0C0C0"/>
              <w:right w:val="single" w:sz="4" w:space="0" w:color="C0C0C0"/>
            </w:tcBorders>
            <w:shd w:val="clear" w:color="000000" w:fill="FFFFCC"/>
            <w:vAlign w:val="center"/>
            <w:hideMark/>
          </w:tcPr>
          <w:p w14:paraId="6BB58675"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0005C481" w14:textId="77777777" w:rsidTr="004806BA">
        <w:trPr>
          <w:trHeight w:val="300"/>
          <w:jc w:val="center"/>
        </w:trPr>
        <w:tc>
          <w:tcPr>
            <w:tcW w:w="561" w:type="dxa"/>
            <w:tcBorders>
              <w:top w:val="nil"/>
              <w:left w:val="nil"/>
              <w:bottom w:val="nil"/>
              <w:right w:val="nil"/>
            </w:tcBorders>
            <w:shd w:val="clear" w:color="000000" w:fill="C4BD97"/>
            <w:noWrap/>
            <w:vAlign w:val="bottom"/>
            <w:hideMark/>
          </w:tcPr>
          <w:p w14:paraId="0BAA3DAD"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КР</w:t>
            </w:r>
          </w:p>
        </w:tc>
        <w:tc>
          <w:tcPr>
            <w:tcW w:w="414" w:type="dxa"/>
            <w:tcBorders>
              <w:top w:val="nil"/>
              <w:left w:val="nil"/>
              <w:bottom w:val="nil"/>
              <w:right w:val="nil"/>
            </w:tcBorders>
            <w:shd w:val="clear" w:color="auto" w:fill="auto"/>
            <w:noWrap/>
            <w:vAlign w:val="bottom"/>
            <w:hideMark/>
          </w:tcPr>
          <w:p w14:paraId="1D0CCBA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0EED62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16.1</w:t>
            </w:r>
          </w:p>
        </w:tc>
        <w:tc>
          <w:tcPr>
            <w:tcW w:w="5698" w:type="dxa"/>
            <w:tcBorders>
              <w:top w:val="nil"/>
              <w:left w:val="nil"/>
              <w:bottom w:val="single" w:sz="4" w:space="0" w:color="C0C0C0"/>
              <w:right w:val="single" w:sz="4" w:space="0" w:color="C0C0C0"/>
            </w:tcBorders>
            <w:shd w:val="clear" w:color="auto" w:fill="auto"/>
            <w:vAlign w:val="center"/>
            <w:hideMark/>
          </w:tcPr>
          <w:p w14:paraId="43F4B8A7" w14:textId="77777777" w:rsidR="004806BA" w:rsidRPr="004806BA" w:rsidRDefault="004806BA" w:rsidP="004806BA">
            <w:pPr>
              <w:rPr>
                <w:rFonts w:ascii="Tahoma" w:hAnsi="Tahoma" w:cs="Tahoma"/>
                <w:sz w:val="11"/>
                <w:szCs w:val="11"/>
              </w:rPr>
            </w:pPr>
            <w:r w:rsidRPr="004806BA">
              <w:rPr>
                <w:rFonts w:ascii="Tahoma" w:hAnsi="Tahoma" w:cs="Tahoma"/>
                <w:sz w:val="11"/>
                <w:szCs w:val="11"/>
              </w:rPr>
              <w:t>Корректировка НВВ в целях сглаживания тарифов (уменьшение)</w:t>
            </w:r>
          </w:p>
        </w:tc>
        <w:tc>
          <w:tcPr>
            <w:tcW w:w="1111" w:type="dxa"/>
            <w:tcBorders>
              <w:top w:val="nil"/>
              <w:left w:val="nil"/>
              <w:bottom w:val="single" w:sz="4" w:space="0" w:color="C0C0C0"/>
              <w:right w:val="single" w:sz="4" w:space="0" w:color="C0C0C0"/>
            </w:tcBorders>
            <w:shd w:val="clear" w:color="auto" w:fill="auto"/>
            <w:vAlign w:val="center"/>
            <w:hideMark/>
          </w:tcPr>
          <w:p w14:paraId="1E5CB882"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661F24E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3D764F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0948662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39833ED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7B0E3D5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6C54ACF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077B6E2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253D5E2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3E50E5E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4091184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195C2BB7"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2EB325D9" w14:textId="77777777" w:rsidTr="004806BA">
        <w:trPr>
          <w:trHeight w:val="300"/>
          <w:jc w:val="center"/>
        </w:trPr>
        <w:tc>
          <w:tcPr>
            <w:tcW w:w="561" w:type="dxa"/>
            <w:tcBorders>
              <w:top w:val="nil"/>
              <w:left w:val="nil"/>
              <w:bottom w:val="nil"/>
              <w:right w:val="nil"/>
            </w:tcBorders>
            <w:shd w:val="clear" w:color="000000" w:fill="C4BD97"/>
            <w:noWrap/>
            <w:vAlign w:val="bottom"/>
            <w:hideMark/>
          </w:tcPr>
          <w:p w14:paraId="7850451A"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t>КР</w:t>
            </w:r>
          </w:p>
        </w:tc>
        <w:tc>
          <w:tcPr>
            <w:tcW w:w="414" w:type="dxa"/>
            <w:tcBorders>
              <w:top w:val="nil"/>
              <w:left w:val="nil"/>
              <w:bottom w:val="nil"/>
              <w:right w:val="nil"/>
            </w:tcBorders>
            <w:shd w:val="clear" w:color="auto" w:fill="auto"/>
            <w:noWrap/>
            <w:vAlign w:val="bottom"/>
            <w:hideMark/>
          </w:tcPr>
          <w:p w14:paraId="3A77F826"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27779B4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16.2</w:t>
            </w:r>
          </w:p>
        </w:tc>
        <w:tc>
          <w:tcPr>
            <w:tcW w:w="5698" w:type="dxa"/>
            <w:tcBorders>
              <w:top w:val="nil"/>
              <w:left w:val="nil"/>
              <w:bottom w:val="single" w:sz="4" w:space="0" w:color="C0C0C0"/>
              <w:right w:val="single" w:sz="4" w:space="0" w:color="C0C0C0"/>
            </w:tcBorders>
            <w:shd w:val="clear" w:color="auto" w:fill="auto"/>
            <w:vAlign w:val="center"/>
            <w:hideMark/>
          </w:tcPr>
          <w:p w14:paraId="328BD119" w14:textId="77777777" w:rsidR="004806BA" w:rsidRPr="004806BA" w:rsidRDefault="004806BA" w:rsidP="004806BA">
            <w:pPr>
              <w:rPr>
                <w:rFonts w:ascii="Tahoma" w:hAnsi="Tahoma" w:cs="Tahoma"/>
                <w:sz w:val="11"/>
                <w:szCs w:val="11"/>
              </w:rPr>
            </w:pPr>
            <w:r w:rsidRPr="004806BA">
              <w:rPr>
                <w:rFonts w:ascii="Tahoma" w:hAnsi="Tahoma" w:cs="Tahoma"/>
                <w:sz w:val="11"/>
                <w:szCs w:val="11"/>
              </w:rPr>
              <w:t>Корректировка НВВ в целях сглаживания тарифов (увеличение)</w:t>
            </w:r>
          </w:p>
        </w:tc>
        <w:tc>
          <w:tcPr>
            <w:tcW w:w="1111" w:type="dxa"/>
            <w:tcBorders>
              <w:top w:val="nil"/>
              <w:left w:val="nil"/>
              <w:bottom w:val="single" w:sz="4" w:space="0" w:color="C0C0C0"/>
              <w:right w:val="single" w:sz="4" w:space="0" w:color="C0C0C0"/>
            </w:tcBorders>
            <w:shd w:val="clear" w:color="auto" w:fill="auto"/>
            <w:vAlign w:val="center"/>
            <w:hideMark/>
          </w:tcPr>
          <w:p w14:paraId="38E186AC"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3EF83F1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49A121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35B45B3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631D020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6AE4DD8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69145DD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4D60BF1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0,00</w:t>
            </w:r>
          </w:p>
        </w:tc>
        <w:tc>
          <w:tcPr>
            <w:tcW w:w="1793" w:type="dxa"/>
            <w:tcBorders>
              <w:top w:val="nil"/>
              <w:left w:val="nil"/>
              <w:bottom w:val="single" w:sz="4" w:space="0" w:color="C0C0C0"/>
              <w:right w:val="single" w:sz="4" w:space="0" w:color="C0C0C0"/>
            </w:tcBorders>
            <w:shd w:val="clear" w:color="000000" w:fill="FFFFCC"/>
            <w:vAlign w:val="center"/>
            <w:hideMark/>
          </w:tcPr>
          <w:p w14:paraId="138EF7B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441" w:type="dxa"/>
            <w:tcBorders>
              <w:top w:val="nil"/>
              <w:left w:val="nil"/>
              <w:bottom w:val="single" w:sz="4" w:space="0" w:color="C0C0C0"/>
              <w:right w:val="single" w:sz="4" w:space="0" w:color="C0C0C0"/>
            </w:tcBorders>
            <w:shd w:val="clear" w:color="000000" w:fill="D7EAD3"/>
            <w:vAlign w:val="center"/>
            <w:hideMark/>
          </w:tcPr>
          <w:p w14:paraId="6EC13F8D"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6B006E7"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0,00</w:t>
            </w:r>
          </w:p>
        </w:tc>
        <w:tc>
          <w:tcPr>
            <w:tcW w:w="5499" w:type="dxa"/>
            <w:tcBorders>
              <w:top w:val="nil"/>
              <w:left w:val="nil"/>
              <w:bottom w:val="single" w:sz="4" w:space="0" w:color="C0C0C0"/>
              <w:right w:val="single" w:sz="4" w:space="0" w:color="C0C0C0"/>
            </w:tcBorders>
            <w:shd w:val="clear" w:color="000000" w:fill="FFFFCC"/>
            <w:vAlign w:val="center"/>
            <w:hideMark/>
          </w:tcPr>
          <w:p w14:paraId="2A05770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46FDFD7" w14:textId="77777777" w:rsidTr="004806BA">
        <w:trPr>
          <w:trHeight w:val="1080"/>
          <w:jc w:val="center"/>
        </w:trPr>
        <w:tc>
          <w:tcPr>
            <w:tcW w:w="561" w:type="dxa"/>
            <w:tcBorders>
              <w:top w:val="nil"/>
              <w:left w:val="nil"/>
              <w:bottom w:val="nil"/>
              <w:right w:val="nil"/>
            </w:tcBorders>
            <w:shd w:val="clear" w:color="000000" w:fill="C4BD97"/>
            <w:noWrap/>
            <w:vAlign w:val="bottom"/>
            <w:hideMark/>
          </w:tcPr>
          <w:p w14:paraId="29BFD06C" w14:textId="77777777" w:rsidR="004806BA" w:rsidRPr="004806BA" w:rsidRDefault="004806BA" w:rsidP="004806BA">
            <w:pPr>
              <w:rPr>
                <w:rFonts w:ascii="Tahoma" w:hAnsi="Tahoma" w:cs="Tahoma"/>
                <w:b/>
                <w:bCs/>
                <w:color w:val="000000"/>
                <w:sz w:val="11"/>
                <w:szCs w:val="11"/>
              </w:rPr>
            </w:pPr>
            <w:r w:rsidRPr="004806BA">
              <w:rPr>
                <w:rFonts w:ascii="Tahoma" w:hAnsi="Tahoma" w:cs="Tahoma"/>
                <w:b/>
                <w:bCs/>
                <w:color w:val="000000"/>
                <w:sz w:val="11"/>
                <w:szCs w:val="11"/>
              </w:rPr>
              <w:lastRenderedPageBreak/>
              <w:t>КР</w:t>
            </w:r>
          </w:p>
        </w:tc>
        <w:tc>
          <w:tcPr>
            <w:tcW w:w="414" w:type="dxa"/>
            <w:tcBorders>
              <w:top w:val="nil"/>
              <w:left w:val="nil"/>
              <w:bottom w:val="nil"/>
              <w:right w:val="nil"/>
            </w:tcBorders>
            <w:shd w:val="clear" w:color="auto" w:fill="auto"/>
            <w:noWrap/>
            <w:vAlign w:val="bottom"/>
            <w:hideMark/>
          </w:tcPr>
          <w:p w14:paraId="3EAB89DD" w14:textId="77777777" w:rsidR="004806BA" w:rsidRPr="004806BA" w:rsidRDefault="004806BA" w:rsidP="004806BA">
            <w:pPr>
              <w:rPr>
                <w:rFonts w:ascii="Tahoma" w:hAnsi="Tahoma" w:cs="Tahoma"/>
                <w:b/>
                <w:bCs/>
                <w:color w:val="000000"/>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55D4B9D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16.3</w:t>
            </w:r>
          </w:p>
        </w:tc>
        <w:tc>
          <w:tcPr>
            <w:tcW w:w="5698" w:type="dxa"/>
            <w:tcBorders>
              <w:top w:val="nil"/>
              <w:left w:val="nil"/>
              <w:bottom w:val="single" w:sz="4" w:space="0" w:color="C0C0C0"/>
              <w:right w:val="single" w:sz="4" w:space="0" w:color="C0C0C0"/>
            </w:tcBorders>
            <w:shd w:val="clear" w:color="auto" w:fill="auto"/>
            <w:vAlign w:val="center"/>
            <w:hideMark/>
          </w:tcPr>
          <w:p w14:paraId="5CE9CBFC" w14:textId="77777777" w:rsidR="004806BA" w:rsidRPr="004806BA" w:rsidRDefault="004806BA" w:rsidP="004806BA">
            <w:pPr>
              <w:rPr>
                <w:rFonts w:ascii="Tahoma" w:hAnsi="Tahoma" w:cs="Tahoma"/>
                <w:sz w:val="11"/>
                <w:szCs w:val="11"/>
              </w:rPr>
            </w:pPr>
            <w:r w:rsidRPr="004806BA">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11" w:type="dxa"/>
            <w:tcBorders>
              <w:top w:val="nil"/>
              <w:left w:val="nil"/>
              <w:bottom w:val="single" w:sz="4" w:space="0" w:color="C0C0C0"/>
              <w:right w:val="single" w:sz="4" w:space="0" w:color="C0C0C0"/>
            </w:tcBorders>
            <w:shd w:val="clear" w:color="auto" w:fill="auto"/>
            <w:vAlign w:val="center"/>
            <w:hideMark/>
          </w:tcPr>
          <w:p w14:paraId="104377D0"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075824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000000" w:fill="FFFFCC"/>
            <w:vAlign w:val="center"/>
            <w:hideMark/>
          </w:tcPr>
          <w:p w14:paraId="5B75919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000000" w:fill="FFFFCC"/>
            <w:vAlign w:val="center"/>
            <w:hideMark/>
          </w:tcPr>
          <w:p w14:paraId="485F0BB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000000" w:fill="FFFFCC"/>
            <w:vAlign w:val="center"/>
            <w:hideMark/>
          </w:tcPr>
          <w:p w14:paraId="0152799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000000" w:fill="FFFFCC"/>
            <w:vAlign w:val="center"/>
            <w:hideMark/>
          </w:tcPr>
          <w:p w14:paraId="540ED86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FFFFCC"/>
            <w:vAlign w:val="center"/>
            <w:hideMark/>
          </w:tcPr>
          <w:p w14:paraId="5891367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000000" w:fill="FFFFCC"/>
            <w:vAlign w:val="center"/>
            <w:hideMark/>
          </w:tcPr>
          <w:p w14:paraId="55E293D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-29 656,40</w:t>
            </w:r>
          </w:p>
        </w:tc>
        <w:tc>
          <w:tcPr>
            <w:tcW w:w="1793" w:type="dxa"/>
            <w:tcBorders>
              <w:top w:val="nil"/>
              <w:left w:val="nil"/>
              <w:bottom w:val="single" w:sz="4" w:space="0" w:color="C0C0C0"/>
              <w:right w:val="single" w:sz="4" w:space="0" w:color="C0C0C0"/>
            </w:tcBorders>
            <w:shd w:val="clear" w:color="000000" w:fill="FFFFCC"/>
            <w:vAlign w:val="center"/>
            <w:hideMark/>
          </w:tcPr>
          <w:p w14:paraId="704EBCE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-29 656,40</w:t>
            </w:r>
          </w:p>
        </w:tc>
        <w:tc>
          <w:tcPr>
            <w:tcW w:w="1441" w:type="dxa"/>
            <w:tcBorders>
              <w:top w:val="nil"/>
              <w:left w:val="nil"/>
              <w:bottom w:val="single" w:sz="4" w:space="0" w:color="C0C0C0"/>
              <w:right w:val="single" w:sz="4" w:space="0" w:color="C0C0C0"/>
            </w:tcBorders>
            <w:shd w:val="clear" w:color="000000" w:fill="D7EAD3"/>
            <w:vAlign w:val="center"/>
            <w:hideMark/>
          </w:tcPr>
          <w:p w14:paraId="17B1D84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-17 526,11</w:t>
            </w:r>
          </w:p>
        </w:tc>
        <w:tc>
          <w:tcPr>
            <w:tcW w:w="1478" w:type="dxa"/>
            <w:tcBorders>
              <w:top w:val="nil"/>
              <w:left w:val="nil"/>
              <w:bottom w:val="single" w:sz="4" w:space="0" w:color="C0C0C0"/>
              <w:right w:val="single" w:sz="4" w:space="0" w:color="C0C0C0"/>
            </w:tcBorders>
            <w:shd w:val="clear" w:color="000000" w:fill="D7EAD3"/>
            <w:vAlign w:val="center"/>
            <w:hideMark/>
          </w:tcPr>
          <w:p w14:paraId="1CC357C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-12 130,29</w:t>
            </w:r>
          </w:p>
        </w:tc>
        <w:tc>
          <w:tcPr>
            <w:tcW w:w="5499" w:type="dxa"/>
            <w:tcBorders>
              <w:top w:val="nil"/>
              <w:left w:val="nil"/>
              <w:bottom w:val="single" w:sz="4" w:space="0" w:color="C0C0C0"/>
              <w:right w:val="single" w:sz="4" w:space="0" w:color="C0C0C0"/>
            </w:tcBorders>
            <w:shd w:val="clear" w:color="000000" w:fill="FFFFCC"/>
            <w:vAlign w:val="center"/>
            <w:hideMark/>
          </w:tcPr>
          <w:p w14:paraId="0D0BB01C" w14:textId="77777777" w:rsidR="004806BA" w:rsidRPr="004806BA" w:rsidRDefault="004806BA" w:rsidP="004806BA">
            <w:pPr>
              <w:rPr>
                <w:rFonts w:ascii="Tahoma" w:hAnsi="Tahoma" w:cs="Tahoma"/>
                <w:sz w:val="11"/>
                <w:szCs w:val="11"/>
              </w:rPr>
            </w:pPr>
            <w:r w:rsidRPr="004806BA">
              <w:rPr>
                <w:rFonts w:ascii="Tahoma" w:hAnsi="Tahoma" w:cs="Tahoma"/>
                <w:sz w:val="11"/>
                <w:szCs w:val="11"/>
              </w:rPr>
              <w:t>Корректировка НВВ, согласно Методических указаний</w:t>
            </w:r>
          </w:p>
        </w:tc>
      </w:tr>
      <w:tr w:rsidR="004806BA" w:rsidRPr="004806BA" w14:paraId="6611CAD5"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22EB0164"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2CA11B5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BA2B36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w:t>
            </w:r>
          </w:p>
        </w:tc>
        <w:tc>
          <w:tcPr>
            <w:tcW w:w="5698" w:type="dxa"/>
            <w:tcBorders>
              <w:top w:val="nil"/>
              <w:left w:val="nil"/>
              <w:bottom w:val="single" w:sz="4" w:space="0" w:color="C0C0C0"/>
              <w:right w:val="single" w:sz="4" w:space="0" w:color="C0C0C0"/>
            </w:tcBorders>
            <w:shd w:val="clear" w:color="auto" w:fill="auto"/>
            <w:vAlign w:val="center"/>
            <w:hideMark/>
          </w:tcPr>
          <w:p w14:paraId="6BC9EF67"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НВВ без НДС с учетом корректировок</w:t>
            </w:r>
          </w:p>
        </w:tc>
        <w:tc>
          <w:tcPr>
            <w:tcW w:w="1111" w:type="dxa"/>
            <w:tcBorders>
              <w:top w:val="nil"/>
              <w:left w:val="nil"/>
              <w:bottom w:val="single" w:sz="4" w:space="0" w:color="C0C0C0"/>
              <w:right w:val="single" w:sz="4" w:space="0" w:color="C0C0C0"/>
            </w:tcBorders>
            <w:shd w:val="clear" w:color="auto" w:fill="auto"/>
            <w:vAlign w:val="center"/>
            <w:hideMark/>
          </w:tcPr>
          <w:p w14:paraId="3CF232F6"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3299DA9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84 284,11</w:t>
            </w:r>
          </w:p>
        </w:tc>
        <w:tc>
          <w:tcPr>
            <w:tcW w:w="1824" w:type="dxa"/>
            <w:tcBorders>
              <w:top w:val="nil"/>
              <w:left w:val="nil"/>
              <w:bottom w:val="single" w:sz="4" w:space="0" w:color="C0C0C0"/>
              <w:right w:val="single" w:sz="4" w:space="0" w:color="C0C0C0"/>
            </w:tcBorders>
            <w:shd w:val="clear" w:color="000000" w:fill="D7EAD3"/>
            <w:vAlign w:val="center"/>
            <w:hideMark/>
          </w:tcPr>
          <w:p w14:paraId="53648B4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70 835,58</w:t>
            </w:r>
          </w:p>
        </w:tc>
        <w:tc>
          <w:tcPr>
            <w:tcW w:w="1752" w:type="dxa"/>
            <w:tcBorders>
              <w:top w:val="nil"/>
              <w:left w:val="nil"/>
              <w:bottom w:val="single" w:sz="4" w:space="0" w:color="C0C0C0"/>
              <w:right w:val="single" w:sz="4" w:space="0" w:color="C0C0C0"/>
            </w:tcBorders>
            <w:shd w:val="clear" w:color="000000" w:fill="D7EAD3"/>
            <w:vAlign w:val="center"/>
            <w:hideMark/>
          </w:tcPr>
          <w:p w14:paraId="53411A1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80 296,18</w:t>
            </w:r>
          </w:p>
        </w:tc>
        <w:tc>
          <w:tcPr>
            <w:tcW w:w="1770" w:type="dxa"/>
            <w:tcBorders>
              <w:top w:val="nil"/>
              <w:left w:val="nil"/>
              <w:bottom w:val="single" w:sz="4" w:space="0" w:color="C0C0C0"/>
              <w:right w:val="single" w:sz="4" w:space="0" w:color="C0C0C0"/>
            </w:tcBorders>
            <w:shd w:val="clear" w:color="000000" w:fill="D7EAD3"/>
            <w:vAlign w:val="center"/>
            <w:hideMark/>
          </w:tcPr>
          <w:p w14:paraId="039377C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85 980,86</w:t>
            </w:r>
          </w:p>
        </w:tc>
        <w:tc>
          <w:tcPr>
            <w:tcW w:w="1818" w:type="dxa"/>
            <w:tcBorders>
              <w:top w:val="nil"/>
              <w:left w:val="nil"/>
              <w:bottom w:val="single" w:sz="4" w:space="0" w:color="C0C0C0"/>
              <w:right w:val="single" w:sz="4" w:space="0" w:color="C0C0C0"/>
            </w:tcBorders>
            <w:shd w:val="clear" w:color="000000" w:fill="D7EAD3"/>
            <w:vAlign w:val="center"/>
            <w:hideMark/>
          </w:tcPr>
          <w:p w14:paraId="4B67757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45 054,11</w:t>
            </w:r>
          </w:p>
        </w:tc>
        <w:tc>
          <w:tcPr>
            <w:tcW w:w="1812" w:type="dxa"/>
            <w:tcBorders>
              <w:top w:val="nil"/>
              <w:left w:val="nil"/>
              <w:bottom w:val="single" w:sz="4" w:space="0" w:color="C0C0C0"/>
              <w:right w:val="single" w:sz="4" w:space="0" w:color="C0C0C0"/>
            </w:tcBorders>
            <w:shd w:val="clear" w:color="000000" w:fill="D7EAD3"/>
            <w:vAlign w:val="center"/>
            <w:hideMark/>
          </w:tcPr>
          <w:p w14:paraId="5B135F4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131 034,98</w:t>
            </w:r>
          </w:p>
        </w:tc>
        <w:tc>
          <w:tcPr>
            <w:tcW w:w="1873" w:type="dxa"/>
            <w:tcBorders>
              <w:top w:val="nil"/>
              <w:left w:val="nil"/>
              <w:bottom w:val="single" w:sz="4" w:space="0" w:color="C0C0C0"/>
              <w:right w:val="single" w:sz="4" w:space="0" w:color="C0C0C0"/>
            </w:tcBorders>
            <w:shd w:val="clear" w:color="000000" w:fill="D7EAD3"/>
            <w:vAlign w:val="center"/>
            <w:hideMark/>
          </w:tcPr>
          <w:p w14:paraId="113C08D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-7 582,78</w:t>
            </w:r>
          </w:p>
        </w:tc>
        <w:tc>
          <w:tcPr>
            <w:tcW w:w="1793" w:type="dxa"/>
            <w:tcBorders>
              <w:top w:val="nil"/>
              <w:left w:val="nil"/>
              <w:bottom w:val="single" w:sz="4" w:space="0" w:color="C0C0C0"/>
              <w:right w:val="single" w:sz="4" w:space="0" w:color="C0C0C0"/>
            </w:tcBorders>
            <w:shd w:val="clear" w:color="000000" w:fill="D7EAD3"/>
            <w:vAlign w:val="center"/>
            <w:hideMark/>
          </w:tcPr>
          <w:p w14:paraId="472B908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78 398,09</w:t>
            </w:r>
          </w:p>
        </w:tc>
        <w:tc>
          <w:tcPr>
            <w:tcW w:w="1441" w:type="dxa"/>
            <w:tcBorders>
              <w:top w:val="nil"/>
              <w:left w:val="nil"/>
              <w:bottom w:val="single" w:sz="4" w:space="0" w:color="C0C0C0"/>
              <w:right w:val="single" w:sz="4" w:space="0" w:color="C0C0C0"/>
            </w:tcBorders>
            <w:shd w:val="clear" w:color="000000" w:fill="D7EAD3"/>
            <w:vAlign w:val="center"/>
            <w:hideMark/>
          </w:tcPr>
          <w:p w14:paraId="6D54208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36 501,13</w:t>
            </w:r>
          </w:p>
        </w:tc>
        <w:tc>
          <w:tcPr>
            <w:tcW w:w="1478" w:type="dxa"/>
            <w:tcBorders>
              <w:top w:val="nil"/>
              <w:left w:val="nil"/>
              <w:bottom w:val="single" w:sz="4" w:space="0" w:color="C0C0C0"/>
              <w:right w:val="single" w:sz="4" w:space="0" w:color="C0C0C0"/>
            </w:tcBorders>
            <w:shd w:val="clear" w:color="000000" w:fill="D7EAD3"/>
            <w:vAlign w:val="center"/>
            <w:hideMark/>
          </w:tcPr>
          <w:p w14:paraId="4F7179B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41 896,95</w:t>
            </w:r>
          </w:p>
        </w:tc>
        <w:tc>
          <w:tcPr>
            <w:tcW w:w="5499" w:type="dxa"/>
            <w:tcBorders>
              <w:top w:val="nil"/>
              <w:left w:val="nil"/>
              <w:bottom w:val="single" w:sz="4" w:space="0" w:color="C0C0C0"/>
              <w:right w:val="single" w:sz="4" w:space="0" w:color="C0C0C0"/>
            </w:tcBorders>
            <w:shd w:val="clear" w:color="000000" w:fill="FFFFCC"/>
            <w:vAlign w:val="center"/>
            <w:hideMark/>
          </w:tcPr>
          <w:p w14:paraId="4F57602F"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7D59FFC6"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539F2C76"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1C7997F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7FC7A42F"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17.1</w:t>
            </w:r>
          </w:p>
        </w:tc>
        <w:tc>
          <w:tcPr>
            <w:tcW w:w="5698" w:type="dxa"/>
            <w:tcBorders>
              <w:top w:val="nil"/>
              <w:left w:val="nil"/>
              <w:bottom w:val="single" w:sz="4" w:space="0" w:color="C0C0C0"/>
              <w:right w:val="single" w:sz="4" w:space="0" w:color="C0C0C0"/>
            </w:tcBorders>
            <w:shd w:val="clear" w:color="auto" w:fill="auto"/>
            <w:vAlign w:val="center"/>
            <w:hideMark/>
          </w:tcPr>
          <w:p w14:paraId="28F2ADE4"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 потребительский рынок</w:t>
            </w:r>
          </w:p>
        </w:tc>
        <w:tc>
          <w:tcPr>
            <w:tcW w:w="1111" w:type="dxa"/>
            <w:tcBorders>
              <w:top w:val="nil"/>
              <w:left w:val="nil"/>
              <w:bottom w:val="single" w:sz="4" w:space="0" w:color="C0C0C0"/>
              <w:right w:val="single" w:sz="4" w:space="0" w:color="C0C0C0"/>
            </w:tcBorders>
            <w:shd w:val="clear" w:color="auto" w:fill="auto"/>
            <w:vAlign w:val="center"/>
            <w:hideMark/>
          </w:tcPr>
          <w:p w14:paraId="0105BF66"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548C6F0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29 331,00</w:t>
            </w:r>
          </w:p>
        </w:tc>
        <w:tc>
          <w:tcPr>
            <w:tcW w:w="1824" w:type="dxa"/>
            <w:tcBorders>
              <w:top w:val="nil"/>
              <w:left w:val="nil"/>
              <w:bottom w:val="single" w:sz="4" w:space="0" w:color="C0C0C0"/>
              <w:right w:val="single" w:sz="4" w:space="0" w:color="C0C0C0"/>
            </w:tcBorders>
            <w:shd w:val="clear" w:color="000000" w:fill="FFFFCC"/>
            <w:vAlign w:val="center"/>
            <w:hideMark/>
          </w:tcPr>
          <w:p w14:paraId="2A8CBB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26 759,84</w:t>
            </w:r>
          </w:p>
        </w:tc>
        <w:tc>
          <w:tcPr>
            <w:tcW w:w="1752" w:type="dxa"/>
            <w:tcBorders>
              <w:top w:val="nil"/>
              <w:left w:val="nil"/>
              <w:bottom w:val="single" w:sz="4" w:space="0" w:color="C0C0C0"/>
              <w:right w:val="single" w:sz="4" w:space="0" w:color="C0C0C0"/>
            </w:tcBorders>
            <w:shd w:val="clear" w:color="000000" w:fill="FFFFCC"/>
            <w:vAlign w:val="center"/>
            <w:hideMark/>
          </w:tcPr>
          <w:p w14:paraId="73FAA17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29 642,50</w:t>
            </w:r>
          </w:p>
        </w:tc>
        <w:tc>
          <w:tcPr>
            <w:tcW w:w="1770" w:type="dxa"/>
            <w:tcBorders>
              <w:top w:val="nil"/>
              <w:left w:val="nil"/>
              <w:bottom w:val="single" w:sz="4" w:space="0" w:color="C0C0C0"/>
              <w:right w:val="single" w:sz="4" w:space="0" w:color="C0C0C0"/>
            </w:tcBorders>
            <w:shd w:val="clear" w:color="000000" w:fill="FFFFCC"/>
            <w:vAlign w:val="center"/>
            <w:hideMark/>
          </w:tcPr>
          <w:p w14:paraId="7111FF7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31 741,08</w:t>
            </w:r>
          </w:p>
        </w:tc>
        <w:tc>
          <w:tcPr>
            <w:tcW w:w="1818" w:type="dxa"/>
            <w:tcBorders>
              <w:top w:val="nil"/>
              <w:left w:val="nil"/>
              <w:bottom w:val="single" w:sz="4" w:space="0" w:color="C0C0C0"/>
              <w:right w:val="single" w:sz="4" w:space="0" w:color="C0C0C0"/>
            </w:tcBorders>
            <w:shd w:val="clear" w:color="000000" w:fill="FFFFCC"/>
            <w:vAlign w:val="center"/>
            <w:hideMark/>
          </w:tcPr>
          <w:p w14:paraId="5A81736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16 632,38</w:t>
            </w:r>
          </w:p>
        </w:tc>
        <w:tc>
          <w:tcPr>
            <w:tcW w:w="1812" w:type="dxa"/>
            <w:tcBorders>
              <w:top w:val="nil"/>
              <w:left w:val="nil"/>
              <w:bottom w:val="single" w:sz="4" w:space="0" w:color="C0C0C0"/>
              <w:right w:val="single" w:sz="4" w:space="0" w:color="C0C0C0"/>
            </w:tcBorders>
            <w:shd w:val="clear" w:color="000000" w:fill="FFFFCC"/>
            <w:vAlign w:val="center"/>
            <w:hideMark/>
          </w:tcPr>
          <w:p w14:paraId="33344EA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48 373,46</w:t>
            </w:r>
          </w:p>
        </w:tc>
        <w:tc>
          <w:tcPr>
            <w:tcW w:w="1873" w:type="dxa"/>
            <w:tcBorders>
              <w:top w:val="nil"/>
              <w:left w:val="nil"/>
              <w:bottom w:val="single" w:sz="4" w:space="0" w:color="C0C0C0"/>
              <w:right w:val="single" w:sz="4" w:space="0" w:color="C0C0C0"/>
            </w:tcBorders>
            <w:shd w:val="clear" w:color="000000" w:fill="FFFFCC"/>
            <w:vAlign w:val="center"/>
            <w:hideMark/>
          </w:tcPr>
          <w:p w14:paraId="78B9D3D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-2 252,44</w:t>
            </w:r>
          </w:p>
        </w:tc>
        <w:tc>
          <w:tcPr>
            <w:tcW w:w="1793" w:type="dxa"/>
            <w:tcBorders>
              <w:top w:val="nil"/>
              <w:left w:val="nil"/>
              <w:bottom w:val="single" w:sz="4" w:space="0" w:color="C0C0C0"/>
              <w:right w:val="single" w:sz="4" w:space="0" w:color="C0C0C0"/>
            </w:tcBorders>
            <w:shd w:val="clear" w:color="000000" w:fill="FFFFCC"/>
            <w:vAlign w:val="center"/>
            <w:hideMark/>
          </w:tcPr>
          <w:p w14:paraId="0C00353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29 616,75</w:t>
            </w:r>
          </w:p>
        </w:tc>
        <w:tc>
          <w:tcPr>
            <w:tcW w:w="1441" w:type="dxa"/>
            <w:tcBorders>
              <w:top w:val="nil"/>
              <w:left w:val="nil"/>
              <w:bottom w:val="single" w:sz="4" w:space="0" w:color="C0C0C0"/>
              <w:right w:val="single" w:sz="4" w:space="0" w:color="C0C0C0"/>
            </w:tcBorders>
            <w:shd w:val="clear" w:color="000000" w:fill="D7EAD3"/>
            <w:vAlign w:val="center"/>
            <w:hideMark/>
          </w:tcPr>
          <w:p w14:paraId="7F06910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13 789,18</w:t>
            </w:r>
          </w:p>
        </w:tc>
        <w:tc>
          <w:tcPr>
            <w:tcW w:w="1478" w:type="dxa"/>
            <w:tcBorders>
              <w:top w:val="nil"/>
              <w:left w:val="nil"/>
              <w:bottom w:val="single" w:sz="4" w:space="0" w:color="C0C0C0"/>
              <w:right w:val="single" w:sz="4" w:space="0" w:color="C0C0C0"/>
            </w:tcBorders>
            <w:shd w:val="clear" w:color="000000" w:fill="D7EAD3"/>
            <w:vAlign w:val="center"/>
            <w:hideMark/>
          </w:tcPr>
          <w:p w14:paraId="39F620F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15 827,58</w:t>
            </w:r>
          </w:p>
        </w:tc>
        <w:tc>
          <w:tcPr>
            <w:tcW w:w="5499" w:type="dxa"/>
            <w:tcBorders>
              <w:top w:val="nil"/>
              <w:left w:val="nil"/>
              <w:bottom w:val="single" w:sz="4" w:space="0" w:color="C0C0C0"/>
              <w:right w:val="single" w:sz="4" w:space="0" w:color="C0C0C0"/>
            </w:tcBorders>
            <w:shd w:val="clear" w:color="000000" w:fill="FFFFCC"/>
            <w:vAlign w:val="center"/>
            <w:hideMark/>
          </w:tcPr>
          <w:p w14:paraId="325B8DC1"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443C6C66"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00B646E5"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6BCA6B52"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F84287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17.2</w:t>
            </w:r>
          </w:p>
        </w:tc>
        <w:tc>
          <w:tcPr>
            <w:tcW w:w="5698" w:type="dxa"/>
            <w:tcBorders>
              <w:top w:val="nil"/>
              <w:left w:val="nil"/>
              <w:bottom w:val="single" w:sz="4" w:space="0" w:color="C0C0C0"/>
              <w:right w:val="single" w:sz="4" w:space="0" w:color="C0C0C0"/>
            </w:tcBorders>
            <w:shd w:val="clear" w:color="auto" w:fill="auto"/>
            <w:vAlign w:val="center"/>
            <w:hideMark/>
          </w:tcPr>
          <w:p w14:paraId="1C115664"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На собственные нужды производства</w:t>
            </w:r>
          </w:p>
        </w:tc>
        <w:tc>
          <w:tcPr>
            <w:tcW w:w="1111" w:type="dxa"/>
            <w:tcBorders>
              <w:top w:val="nil"/>
              <w:left w:val="nil"/>
              <w:bottom w:val="single" w:sz="4" w:space="0" w:color="C0C0C0"/>
              <w:right w:val="single" w:sz="4" w:space="0" w:color="C0C0C0"/>
            </w:tcBorders>
            <w:shd w:val="clear" w:color="auto" w:fill="auto"/>
            <w:vAlign w:val="center"/>
            <w:hideMark/>
          </w:tcPr>
          <w:p w14:paraId="602C0927"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тыс</w:t>
            </w:r>
            <w:proofErr w:type="spellEnd"/>
            <w:r w:rsidRPr="004806BA">
              <w:rPr>
                <w:rFonts w:ascii="Tahoma" w:hAnsi="Tahoma" w:cs="Tahoma"/>
                <w:sz w:val="11"/>
                <w:szCs w:val="11"/>
              </w:rPr>
              <w:t xml:space="preserve"> </w:t>
            </w:r>
            <w:proofErr w:type="spellStart"/>
            <w:r w:rsidRPr="004806BA">
              <w:rPr>
                <w:rFonts w:ascii="Tahoma" w:hAnsi="Tahoma" w:cs="Tahoma"/>
                <w:sz w:val="11"/>
                <w:szCs w:val="11"/>
              </w:rPr>
              <w:t>руб</w:t>
            </w:r>
            <w:proofErr w:type="spellEnd"/>
          </w:p>
        </w:tc>
        <w:tc>
          <w:tcPr>
            <w:tcW w:w="1843" w:type="dxa"/>
            <w:tcBorders>
              <w:top w:val="nil"/>
              <w:left w:val="nil"/>
              <w:bottom w:val="single" w:sz="4" w:space="0" w:color="C0C0C0"/>
              <w:right w:val="single" w:sz="4" w:space="0" w:color="C0C0C0"/>
            </w:tcBorders>
            <w:shd w:val="clear" w:color="000000" w:fill="FFFFCC"/>
            <w:vAlign w:val="center"/>
            <w:hideMark/>
          </w:tcPr>
          <w:p w14:paraId="1467FA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54 953,10</w:t>
            </w:r>
          </w:p>
        </w:tc>
        <w:tc>
          <w:tcPr>
            <w:tcW w:w="1824" w:type="dxa"/>
            <w:tcBorders>
              <w:top w:val="nil"/>
              <w:left w:val="nil"/>
              <w:bottom w:val="single" w:sz="4" w:space="0" w:color="C0C0C0"/>
              <w:right w:val="single" w:sz="4" w:space="0" w:color="C0C0C0"/>
            </w:tcBorders>
            <w:shd w:val="clear" w:color="000000" w:fill="FFFFCC"/>
            <w:vAlign w:val="center"/>
            <w:hideMark/>
          </w:tcPr>
          <w:p w14:paraId="73FA53B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44 075,74</w:t>
            </w:r>
          </w:p>
        </w:tc>
        <w:tc>
          <w:tcPr>
            <w:tcW w:w="1752" w:type="dxa"/>
            <w:tcBorders>
              <w:top w:val="nil"/>
              <w:left w:val="nil"/>
              <w:bottom w:val="single" w:sz="4" w:space="0" w:color="C0C0C0"/>
              <w:right w:val="single" w:sz="4" w:space="0" w:color="C0C0C0"/>
            </w:tcBorders>
            <w:shd w:val="clear" w:color="000000" w:fill="FFFFCC"/>
            <w:vAlign w:val="center"/>
            <w:hideMark/>
          </w:tcPr>
          <w:p w14:paraId="656A2AA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50 653,68</w:t>
            </w:r>
          </w:p>
        </w:tc>
        <w:tc>
          <w:tcPr>
            <w:tcW w:w="1770" w:type="dxa"/>
            <w:tcBorders>
              <w:top w:val="nil"/>
              <w:left w:val="nil"/>
              <w:bottom w:val="single" w:sz="4" w:space="0" w:color="C0C0C0"/>
              <w:right w:val="single" w:sz="4" w:space="0" w:color="C0C0C0"/>
            </w:tcBorders>
            <w:shd w:val="clear" w:color="000000" w:fill="FFFFCC"/>
            <w:vAlign w:val="center"/>
            <w:hideMark/>
          </w:tcPr>
          <w:p w14:paraId="34F267A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54 239,78</w:t>
            </w:r>
          </w:p>
        </w:tc>
        <w:tc>
          <w:tcPr>
            <w:tcW w:w="1818" w:type="dxa"/>
            <w:tcBorders>
              <w:top w:val="nil"/>
              <w:left w:val="nil"/>
              <w:bottom w:val="single" w:sz="4" w:space="0" w:color="C0C0C0"/>
              <w:right w:val="single" w:sz="4" w:space="0" w:color="C0C0C0"/>
            </w:tcBorders>
            <w:shd w:val="clear" w:color="000000" w:fill="FFFFCC"/>
            <w:vAlign w:val="center"/>
            <w:hideMark/>
          </w:tcPr>
          <w:p w14:paraId="527EA97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28 421,73</w:t>
            </w:r>
          </w:p>
        </w:tc>
        <w:tc>
          <w:tcPr>
            <w:tcW w:w="1812" w:type="dxa"/>
            <w:tcBorders>
              <w:top w:val="nil"/>
              <w:left w:val="nil"/>
              <w:bottom w:val="single" w:sz="4" w:space="0" w:color="C0C0C0"/>
              <w:right w:val="single" w:sz="4" w:space="0" w:color="C0C0C0"/>
            </w:tcBorders>
            <w:shd w:val="clear" w:color="000000" w:fill="FFFFCC"/>
            <w:vAlign w:val="center"/>
            <w:hideMark/>
          </w:tcPr>
          <w:p w14:paraId="603703A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82 661,52</w:t>
            </w:r>
          </w:p>
        </w:tc>
        <w:tc>
          <w:tcPr>
            <w:tcW w:w="1873" w:type="dxa"/>
            <w:tcBorders>
              <w:top w:val="nil"/>
              <w:left w:val="nil"/>
              <w:bottom w:val="single" w:sz="4" w:space="0" w:color="C0C0C0"/>
              <w:right w:val="single" w:sz="4" w:space="0" w:color="C0C0C0"/>
            </w:tcBorders>
            <w:shd w:val="clear" w:color="000000" w:fill="FFFFCC"/>
            <w:vAlign w:val="center"/>
            <w:hideMark/>
          </w:tcPr>
          <w:p w14:paraId="39931E7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-5 330,33</w:t>
            </w:r>
          </w:p>
        </w:tc>
        <w:tc>
          <w:tcPr>
            <w:tcW w:w="1793" w:type="dxa"/>
            <w:tcBorders>
              <w:top w:val="nil"/>
              <w:left w:val="nil"/>
              <w:bottom w:val="single" w:sz="4" w:space="0" w:color="C0C0C0"/>
              <w:right w:val="single" w:sz="4" w:space="0" w:color="C0C0C0"/>
            </w:tcBorders>
            <w:shd w:val="clear" w:color="000000" w:fill="FFFFCC"/>
            <w:vAlign w:val="center"/>
            <w:hideMark/>
          </w:tcPr>
          <w:p w14:paraId="5C039E8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48 781,33</w:t>
            </w:r>
          </w:p>
        </w:tc>
        <w:tc>
          <w:tcPr>
            <w:tcW w:w="1441" w:type="dxa"/>
            <w:tcBorders>
              <w:top w:val="nil"/>
              <w:left w:val="nil"/>
              <w:bottom w:val="single" w:sz="4" w:space="0" w:color="C0C0C0"/>
              <w:right w:val="single" w:sz="4" w:space="0" w:color="C0C0C0"/>
            </w:tcBorders>
            <w:shd w:val="clear" w:color="000000" w:fill="D7EAD3"/>
            <w:vAlign w:val="center"/>
            <w:hideMark/>
          </w:tcPr>
          <w:p w14:paraId="11E68EB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22 711,96</w:t>
            </w:r>
          </w:p>
        </w:tc>
        <w:tc>
          <w:tcPr>
            <w:tcW w:w="1478" w:type="dxa"/>
            <w:tcBorders>
              <w:top w:val="nil"/>
              <w:left w:val="nil"/>
              <w:bottom w:val="single" w:sz="4" w:space="0" w:color="C0C0C0"/>
              <w:right w:val="single" w:sz="4" w:space="0" w:color="C0C0C0"/>
            </w:tcBorders>
            <w:shd w:val="clear" w:color="000000" w:fill="D7EAD3"/>
            <w:vAlign w:val="center"/>
            <w:hideMark/>
          </w:tcPr>
          <w:p w14:paraId="54FD05B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26 069,38</w:t>
            </w:r>
          </w:p>
        </w:tc>
        <w:tc>
          <w:tcPr>
            <w:tcW w:w="5499" w:type="dxa"/>
            <w:tcBorders>
              <w:top w:val="nil"/>
              <w:left w:val="nil"/>
              <w:bottom w:val="single" w:sz="4" w:space="0" w:color="C0C0C0"/>
              <w:right w:val="single" w:sz="4" w:space="0" w:color="C0C0C0"/>
            </w:tcBorders>
            <w:shd w:val="clear" w:color="000000" w:fill="FFFFCC"/>
            <w:vAlign w:val="center"/>
            <w:hideMark/>
          </w:tcPr>
          <w:p w14:paraId="09D179D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1CC4181D"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5D17547A"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6310BAD6"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13DCA0E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w:t>
            </w:r>
          </w:p>
        </w:tc>
        <w:tc>
          <w:tcPr>
            <w:tcW w:w="5698" w:type="dxa"/>
            <w:tcBorders>
              <w:top w:val="nil"/>
              <w:left w:val="nil"/>
              <w:bottom w:val="single" w:sz="4" w:space="0" w:color="C0C0C0"/>
              <w:right w:val="single" w:sz="4" w:space="0" w:color="C0C0C0"/>
            </w:tcBorders>
            <w:shd w:val="clear" w:color="auto" w:fill="auto"/>
            <w:vAlign w:val="center"/>
            <w:hideMark/>
          </w:tcPr>
          <w:p w14:paraId="121471E4"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Тариф</w:t>
            </w:r>
          </w:p>
        </w:tc>
        <w:tc>
          <w:tcPr>
            <w:tcW w:w="1111" w:type="dxa"/>
            <w:tcBorders>
              <w:top w:val="nil"/>
              <w:left w:val="nil"/>
              <w:bottom w:val="single" w:sz="4" w:space="0" w:color="C0C0C0"/>
              <w:right w:val="single" w:sz="4" w:space="0" w:color="C0C0C0"/>
            </w:tcBorders>
            <w:shd w:val="clear" w:color="auto" w:fill="auto"/>
            <w:vAlign w:val="center"/>
            <w:hideMark/>
          </w:tcPr>
          <w:p w14:paraId="3561FA5E"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руб</w:t>
            </w:r>
            <w:proofErr w:type="spellEnd"/>
            <w:r w:rsidRPr="004806BA">
              <w:rPr>
                <w:rFonts w:ascii="Tahoma" w:hAnsi="Tahoma" w:cs="Tahoma"/>
                <w:b/>
                <w:bCs/>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0ACEA70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2,07</w:t>
            </w:r>
          </w:p>
        </w:tc>
        <w:tc>
          <w:tcPr>
            <w:tcW w:w="1824" w:type="dxa"/>
            <w:tcBorders>
              <w:top w:val="nil"/>
              <w:left w:val="nil"/>
              <w:bottom w:val="single" w:sz="4" w:space="0" w:color="C0C0C0"/>
              <w:right w:val="single" w:sz="4" w:space="0" w:color="C0C0C0"/>
            </w:tcBorders>
            <w:shd w:val="clear" w:color="000000" w:fill="D7EAD3"/>
            <w:vAlign w:val="center"/>
            <w:hideMark/>
          </w:tcPr>
          <w:p w14:paraId="34EA072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2,23</w:t>
            </w:r>
          </w:p>
        </w:tc>
        <w:tc>
          <w:tcPr>
            <w:tcW w:w="1752" w:type="dxa"/>
            <w:tcBorders>
              <w:top w:val="nil"/>
              <w:left w:val="nil"/>
              <w:bottom w:val="single" w:sz="4" w:space="0" w:color="C0C0C0"/>
              <w:right w:val="single" w:sz="4" w:space="0" w:color="C0C0C0"/>
            </w:tcBorders>
            <w:shd w:val="clear" w:color="000000" w:fill="D7EAD3"/>
            <w:vAlign w:val="center"/>
            <w:hideMark/>
          </w:tcPr>
          <w:p w14:paraId="1120BCE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2,26</w:t>
            </w:r>
          </w:p>
        </w:tc>
        <w:tc>
          <w:tcPr>
            <w:tcW w:w="1770" w:type="dxa"/>
            <w:tcBorders>
              <w:top w:val="nil"/>
              <w:left w:val="nil"/>
              <w:bottom w:val="single" w:sz="4" w:space="0" w:color="C0C0C0"/>
              <w:right w:val="single" w:sz="4" w:space="0" w:color="C0C0C0"/>
            </w:tcBorders>
            <w:shd w:val="clear" w:color="000000" w:fill="D7EAD3"/>
            <w:vAlign w:val="center"/>
            <w:hideMark/>
          </w:tcPr>
          <w:p w14:paraId="2FFAE48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2,42</w:t>
            </w:r>
          </w:p>
        </w:tc>
        <w:tc>
          <w:tcPr>
            <w:tcW w:w="1818" w:type="dxa"/>
            <w:tcBorders>
              <w:top w:val="nil"/>
              <w:left w:val="nil"/>
              <w:bottom w:val="single" w:sz="4" w:space="0" w:color="C0C0C0"/>
              <w:right w:val="single" w:sz="4" w:space="0" w:color="C0C0C0"/>
            </w:tcBorders>
            <w:shd w:val="clear" w:color="000000" w:fill="D7EAD3"/>
            <w:vAlign w:val="center"/>
            <w:hideMark/>
          </w:tcPr>
          <w:p w14:paraId="471E9C6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7C6341E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3,69</w:t>
            </w:r>
          </w:p>
        </w:tc>
        <w:tc>
          <w:tcPr>
            <w:tcW w:w="1873" w:type="dxa"/>
            <w:tcBorders>
              <w:top w:val="nil"/>
              <w:left w:val="nil"/>
              <w:bottom w:val="single" w:sz="4" w:space="0" w:color="C0C0C0"/>
              <w:right w:val="single" w:sz="4" w:space="0" w:color="C0C0C0"/>
            </w:tcBorders>
            <w:shd w:val="clear" w:color="000000" w:fill="D7EAD3"/>
            <w:vAlign w:val="center"/>
            <w:hideMark/>
          </w:tcPr>
          <w:p w14:paraId="06E4525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0037FDE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2,47</w:t>
            </w:r>
          </w:p>
        </w:tc>
        <w:tc>
          <w:tcPr>
            <w:tcW w:w="1441" w:type="dxa"/>
            <w:tcBorders>
              <w:top w:val="nil"/>
              <w:left w:val="nil"/>
              <w:bottom w:val="single" w:sz="4" w:space="0" w:color="C0C0C0"/>
              <w:right w:val="single" w:sz="4" w:space="0" w:color="C0C0C0"/>
            </w:tcBorders>
            <w:shd w:val="clear" w:color="000000" w:fill="D7EAD3"/>
            <w:vAlign w:val="center"/>
            <w:hideMark/>
          </w:tcPr>
          <w:p w14:paraId="7F14F53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2,30</w:t>
            </w:r>
          </w:p>
        </w:tc>
        <w:tc>
          <w:tcPr>
            <w:tcW w:w="1478" w:type="dxa"/>
            <w:tcBorders>
              <w:top w:val="nil"/>
              <w:left w:val="nil"/>
              <w:bottom w:val="single" w:sz="4" w:space="0" w:color="C0C0C0"/>
              <w:right w:val="single" w:sz="4" w:space="0" w:color="C0C0C0"/>
            </w:tcBorders>
            <w:shd w:val="clear" w:color="000000" w:fill="D7EAD3"/>
            <w:vAlign w:val="center"/>
            <w:hideMark/>
          </w:tcPr>
          <w:p w14:paraId="620F23F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2,64</w:t>
            </w:r>
          </w:p>
        </w:tc>
        <w:tc>
          <w:tcPr>
            <w:tcW w:w="5499" w:type="dxa"/>
            <w:tcBorders>
              <w:top w:val="nil"/>
              <w:left w:val="nil"/>
              <w:bottom w:val="single" w:sz="4" w:space="0" w:color="C0C0C0"/>
              <w:right w:val="single" w:sz="4" w:space="0" w:color="C0C0C0"/>
            </w:tcBorders>
            <w:shd w:val="clear" w:color="000000" w:fill="FFFFCC"/>
            <w:vAlign w:val="center"/>
            <w:hideMark/>
          </w:tcPr>
          <w:p w14:paraId="79E3370E" w14:textId="77777777" w:rsidR="004806BA" w:rsidRPr="004806BA" w:rsidRDefault="004806BA" w:rsidP="004806BA">
            <w:pPr>
              <w:rPr>
                <w:rFonts w:ascii="Tahoma" w:hAnsi="Tahoma" w:cs="Tahoma"/>
                <w:sz w:val="11"/>
                <w:szCs w:val="11"/>
              </w:rPr>
            </w:pPr>
            <w:r w:rsidRPr="004806BA">
              <w:rPr>
                <w:rFonts w:ascii="Tahoma" w:hAnsi="Tahoma" w:cs="Tahoma"/>
                <w:sz w:val="11"/>
                <w:szCs w:val="11"/>
              </w:rPr>
              <w:t>2,30 руб./м3 тариф с 01.07.2021г.</w:t>
            </w:r>
          </w:p>
        </w:tc>
      </w:tr>
      <w:tr w:rsidR="004806BA" w:rsidRPr="004806BA" w14:paraId="1E4D15E3"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29DDC61C"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3C05F524"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B9A3F2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18.1</w:t>
            </w:r>
          </w:p>
        </w:tc>
        <w:tc>
          <w:tcPr>
            <w:tcW w:w="5698" w:type="dxa"/>
            <w:tcBorders>
              <w:top w:val="nil"/>
              <w:left w:val="nil"/>
              <w:bottom w:val="single" w:sz="4" w:space="0" w:color="C0C0C0"/>
              <w:right w:val="single" w:sz="4" w:space="0" w:color="C0C0C0"/>
            </w:tcBorders>
            <w:shd w:val="clear" w:color="auto" w:fill="auto"/>
            <w:vAlign w:val="center"/>
            <w:hideMark/>
          </w:tcPr>
          <w:p w14:paraId="77762D55"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Тариф на потребительский рынок</w:t>
            </w:r>
          </w:p>
        </w:tc>
        <w:tc>
          <w:tcPr>
            <w:tcW w:w="1111" w:type="dxa"/>
            <w:tcBorders>
              <w:top w:val="nil"/>
              <w:left w:val="nil"/>
              <w:bottom w:val="single" w:sz="4" w:space="0" w:color="C0C0C0"/>
              <w:right w:val="single" w:sz="4" w:space="0" w:color="C0C0C0"/>
            </w:tcBorders>
            <w:shd w:val="clear" w:color="auto" w:fill="auto"/>
            <w:vAlign w:val="center"/>
            <w:hideMark/>
          </w:tcPr>
          <w:p w14:paraId="0BB6187C"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63D5F13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2,07</w:t>
            </w:r>
          </w:p>
        </w:tc>
        <w:tc>
          <w:tcPr>
            <w:tcW w:w="1824" w:type="dxa"/>
            <w:tcBorders>
              <w:top w:val="nil"/>
              <w:left w:val="nil"/>
              <w:bottom w:val="single" w:sz="4" w:space="0" w:color="C0C0C0"/>
              <w:right w:val="single" w:sz="4" w:space="0" w:color="C0C0C0"/>
            </w:tcBorders>
            <w:shd w:val="clear" w:color="000000" w:fill="D7EAD3"/>
            <w:vAlign w:val="center"/>
            <w:hideMark/>
          </w:tcPr>
          <w:p w14:paraId="219480BC"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2,23</w:t>
            </w:r>
          </w:p>
        </w:tc>
        <w:tc>
          <w:tcPr>
            <w:tcW w:w="1752" w:type="dxa"/>
            <w:tcBorders>
              <w:top w:val="nil"/>
              <w:left w:val="nil"/>
              <w:bottom w:val="single" w:sz="4" w:space="0" w:color="C0C0C0"/>
              <w:right w:val="single" w:sz="4" w:space="0" w:color="C0C0C0"/>
            </w:tcBorders>
            <w:shd w:val="clear" w:color="000000" w:fill="D7EAD3"/>
            <w:vAlign w:val="center"/>
            <w:hideMark/>
          </w:tcPr>
          <w:p w14:paraId="591B826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2,26</w:t>
            </w:r>
          </w:p>
        </w:tc>
        <w:tc>
          <w:tcPr>
            <w:tcW w:w="1770" w:type="dxa"/>
            <w:tcBorders>
              <w:top w:val="nil"/>
              <w:left w:val="nil"/>
              <w:bottom w:val="single" w:sz="4" w:space="0" w:color="C0C0C0"/>
              <w:right w:val="single" w:sz="4" w:space="0" w:color="C0C0C0"/>
            </w:tcBorders>
            <w:shd w:val="clear" w:color="000000" w:fill="D7EAD3"/>
            <w:vAlign w:val="center"/>
            <w:hideMark/>
          </w:tcPr>
          <w:p w14:paraId="0F6604DB"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2,42</w:t>
            </w:r>
          </w:p>
        </w:tc>
        <w:tc>
          <w:tcPr>
            <w:tcW w:w="1818" w:type="dxa"/>
            <w:tcBorders>
              <w:top w:val="nil"/>
              <w:left w:val="nil"/>
              <w:bottom w:val="single" w:sz="4" w:space="0" w:color="C0C0C0"/>
              <w:right w:val="single" w:sz="4" w:space="0" w:color="C0C0C0"/>
            </w:tcBorders>
            <w:shd w:val="clear" w:color="000000" w:fill="D7EAD3"/>
            <w:vAlign w:val="center"/>
            <w:hideMark/>
          </w:tcPr>
          <w:p w14:paraId="57D506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2273882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3,69</w:t>
            </w:r>
          </w:p>
        </w:tc>
        <w:tc>
          <w:tcPr>
            <w:tcW w:w="1873" w:type="dxa"/>
            <w:tcBorders>
              <w:top w:val="nil"/>
              <w:left w:val="nil"/>
              <w:bottom w:val="single" w:sz="4" w:space="0" w:color="C0C0C0"/>
              <w:right w:val="single" w:sz="4" w:space="0" w:color="C0C0C0"/>
            </w:tcBorders>
            <w:shd w:val="clear" w:color="000000" w:fill="D7EAD3"/>
            <w:vAlign w:val="center"/>
            <w:hideMark/>
          </w:tcPr>
          <w:p w14:paraId="453AD5D2"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7D29C61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2,47</w:t>
            </w:r>
          </w:p>
        </w:tc>
        <w:tc>
          <w:tcPr>
            <w:tcW w:w="1441" w:type="dxa"/>
            <w:tcBorders>
              <w:top w:val="nil"/>
              <w:left w:val="nil"/>
              <w:bottom w:val="single" w:sz="4" w:space="0" w:color="C0C0C0"/>
              <w:right w:val="single" w:sz="4" w:space="0" w:color="C0C0C0"/>
            </w:tcBorders>
            <w:shd w:val="clear" w:color="000000" w:fill="D7EAD3"/>
            <w:vAlign w:val="center"/>
            <w:hideMark/>
          </w:tcPr>
          <w:p w14:paraId="46A109F1"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2,30</w:t>
            </w:r>
          </w:p>
        </w:tc>
        <w:tc>
          <w:tcPr>
            <w:tcW w:w="1478" w:type="dxa"/>
            <w:tcBorders>
              <w:top w:val="nil"/>
              <w:left w:val="nil"/>
              <w:bottom w:val="single" w:sz="4" w:space="0" w:color="C0C0C0"/>
              <w:right w:val="single" w:sz="4" w:space="0" w:color="C0C0C0"/>
            </w:tcBorders>
            <w:shd w:val="clear" w:color="000000" w:fill="D7EAD3"/>
            <w:vAlign w:val="center"/>
            <w:hideMark/>
          </w:tcPr>
          <w:p w14:paraId="2B07353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2,64</w:t>
            </w:r>
          </w:p>
        </w:tc>
        <w:tc>
          <w:tcPr>
            <w:tcW w:w="5499" w:type="dxa"/>
            <w:tcBorders>
              <w:top w:val="nil"/>
              <w:left w:val="nil"/>
              <w:bottom w:val="single" w:sz="4" w:space="0" w:color="C0C0C0"/>
              <w:right w:val="single" w:sz="4" w:space="0" w:color="C0C0C0"/>
            </w:tcBorders>
            <w:shd w:val="clear" w:color="000000" w:fill="FFFFCC"/>
            <w:vAlign w:val="center"/>
            <w:hideMark/>
          </w:tcPr>
          <w:p w14:paraId="4E90A66A"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7F90635"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0E4D7617"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4CB814EA"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D073690"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18.2</w:t>
            </w:r>
          </w:p>
        </w:tc>
        <w:tc>
          <w:tcPr>
            <w:tcW w:w="5698" w:type="dxa"/>
            <w:tcBorders>
              <w:top w:val="nil"/>
              <w:left w:val="nil"/>
              <w:bottom w:val="single" w:sz="4" w:space="0" w:color="C0C0C0"/>
              <w:right w:val="single" w:sz="4" w:space="0" w:color="C0C0C0"/>
            </w:tcBorders>
            <w:shd w:val="clear" w:color="auto" w:fill="auto"/>
            <w:vAlign w:val="center"/>
            <w:hideMark/>
          </w:tcPr>
          <w:p w14:paraId="28C51F2F" w14:textId="77777777" w:rsidR="004806BA" w:rsidRPr="004806BA" w:rsidRDefault="004806BA" w:rsidP="004806BA">
            <w:pPr>
              <w:ind w:firstLineChars="100" w:firstLine="110"/>
              <w:rPr>
                <w:rFonts w:ascii="Tahoma" w:hAnsi="Tahoma" w:cs="Tahoma"/>
                <w:sz w:val="11"/>
                <w:szCs w:val="11"/>
              </w:rPr>
            </w:pPr>
            <w:r w:rsidRPr="004806BA">
              <w:rPr>
                <w:rFonts w:ascii="Tahoma" w:hAnsi="Tahoma" w:cs="Tahoma"/>
                <w:sz w:val="11"/>
                <w:szCs w:val="11"/>
              </w:rPr>
              <w:t>Тариф на собственные нужды производства</w:t>
            </w:r>
          </w:p>
        </w:tc>
        <w:tc>
          <w:tcPr>
            <w:tcW w:w="1111" w:type="dxa"/>
            <w:tcBorders>
              <w:top w:val="nil"/>
              <w:left w:val="nil"/>
              <w:bottom w:val="single" w:sz="4" w:space="0" w:color="C0C0C0"/>
              <w:right w:val="single" w:sz="4" w:space="0" w:color="C0C0C0"/>
            </w:tcBorders>
            <w:shd w:val="clear" w:color="auto" w:fill="auto"/>
            <w:vAlign w:val="center"/>
            <w:hideMark/>
          </w:tcPr>
          <w:p w14:paraId="2D4A24FE" w14:textId="77777777" w:rsidR="004806BA" w:rsidRPr="004806BA" w:rsidRDefault="004806BA" w:rsidP="004806BA">
            <w:pPr>
              <w:jc w:val="center"/>
              <w:rPr>
                <w:rFonts w:ascii="Tahoma" w:hAnsi="Tahoma" w:cs="Tahoma"/>
                <w:sz w:val="11"/>
                <w:szCs w:val="11"/>
              </w:rPr>
            </w:pPr>
            <w:proofErr w:type="spellStart"/>
            <w:r w:rsidRPr="004806BA">
              <w:rPr>
                <w:rFonts w:ascii="Tahoma" w:hAnsi="Tahoma" w:cs="Tahoma"/>
                <w:sz w:val="11"/>
                <w:szCs w:val="11"/>
              </w:rPr>
              <w:t>руб</w:t>
            </w:r>
            <w:proofErr w:type="spellEnd"/>
            <w:r w:rsidRPr="004806BA">
              <w:rPr>
                <w:rFonts w:ascii="Tahoma" w:hAnsi="Tahoma" w:cs="Tahoma"/>
                <w:sz w:val="11"/>
                <w:szCs w:val="11"/>
              </w:rPr>
              <w:t>/м3</w:t>
            </w:r>
          </w:p>
        </w:tc>
        <w:tc>
          <w:tcPr>
            <w:tcW w:w="1843" w:type="dxa"/>
            <w:tcBorders>
              <w:top w:val="nil"/>
              <w:left w:val="nil"/>
              <w:bottom w:val="single" w:sz="4" w:space="0" w:color="C0C0C0"/>
              <w:right w:val="single" w:sz="4" w:space="0" w:color="C0C0C0"/>
            </w:tcBorders>
            <w:shd w:val="clear" w:color="000000" w:fill="D7EAD3"/>
            <w:vAlign w:val="center"/>
            <w:hideMark/>
          </w:tcPr>
          <w:p w14:paraId="1079F2BA"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2,07</w:t>
            </w:r>
          </w:p>
        </w:tc>
        <w:tc>
          <w:tcPr>
            <w:tcW w:w="1824" w:type="dxa"/>
            <w:tcBorders>
              <w:top w:val="nil"/>
              <w:left w:val="nil"/>
              <w:bottom w:val="single" w:sz="4" w:space="0" w:color="C0C0C0"/>
              <w:right w:val="single" w:sz="4" w:space="0" w:color="C0C0C0"/>
            </w:tcBorders>
            <w:shd w:val="clear" w:color="000000" w:fill="D7EAD3"/>
            <w:vAlign w:val="center"/>
            <w:hideMark/>
          </w:tcPr>
          <w:p w14:paraId="316183DE"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2,23</w:t>
            </w:r>
          </w:p>
        </w:tc>
        <w:tc>
          <w:tcPr>
            <w:tcW w:w="1752" w:type="dxa"/>
            <w:tcBorders>
              <w:top w:val="nil"/>
              <w:left w:val="nil"/>
              <w:bottom w:val="single" w:sz="4" w:space="0" w:color="C0C0C0"/>
              <w:right w:val="single" w:sz="4" w:space="0" w:color="C0C0C0"/>
            </w:tcBorders>
            <w:shd w:val="clear" w:color="000000" w:fill="D7EAD3"/>
            <w:vAlign w:val="center"/>
            <w:hideMark/>
          </w:tcPr>
          <w:p w14:paraId="050C9B44"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2,26</w:t>
            </w:r>
          </w:p>
        </w:tc>
        <w:tc>
          <w:tcPr>
            <w:tcW w:w="1770" w:type="dxa"/>
            <w:tcBorders>
              <w:top w:val="nil"/>
              <w:left w:val="nil"/>
              <w:bottom w:val="single" w:sz="4" w:space="0" w:color="C0C0C0"/>
              <w:right w:val="single" w:sz="4" w:space="0" w:color="C0C0C0"/>
            </w:tcBorders>
            <w:shd w:val="clear" w:color="000000" w:fill="D7EAD3"/>
            <w:vAlign w:val="center"/>
            <w:hideMark/>
          </w:tcPr>
          <w:p w14:paraId="4FAD3B5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2,42</w:t>
            </w:r>
          </w:p>
        </w:tc>
        <w:tc>
          <w:tcPr>
            <w:tcW w:w="1818" w:type="dxa"/>
            <w:tcBorders>
              <w:top w:val="nil"/>
              <w:left w:val="nil"/>
              <w:bottom w:val="single" w:sz="4" w:space="0" w:color="C0C0C0"/>
              <w:right w:val="single" w:sz="4" w:space="0" w:color="C0C0C0"/>
            </w:tcBorders>
            <w:shd w:val="clear" w:color="000000" w:fill="D7EAD3"/>
            <w:vAlign w:val="center"/>
            <w:hideMark/>
          </w:tcPr>
          <w:p w14:paraId="43CA8F4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4CE7C813"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3,69</w:t>
            </w:r>
          </w:p>
        </w:tc>
        <w:tc>
          <w:tcPr>
            <w:tcW w:w="1873" w:type="dxa"/>
            <w:tcBorders>
              <w:top w:val="nil"/>
              <w:left w:val="nil"/>
              <w:bottom w:val="single" w:sz="4" w:space="0" w:color="C0C0C0"/>
              <w:right w:val="single" w:sz="4" w:space="0" w:color="C0C0C0"/>
            </w:tcBorders>
            <w:shd w:val="clear" w:color="000000" w:fill="D7EAD3"/>
            <w:vAlign w:val="center"/>
            <w:hideMark/>
          </w:tcPr>
          <w:p w14:paraId="72F35199"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7B8E4C78"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2,47</w:t>
            </w:r>
          </w:p>
        </w:tc>
        <w:tc>
          <w:tcPr>
            <w:tcW w:w="1441" w:type="dxa"/>
            <w:tcBorders>
              <w:top w:val="nil"/>
              <w:left w:val="nil"/>
              <w:bottom w:val="single" w:sz="4" w:space="0" w:color="C0C0C0"/>
              <w:right w:val="single" w:sz="4" w:space="0" w:color="C0C0C0"/>
            </w:tcBorders>
            <w:shd w:val="clear" w:color="000000" w:fill="D7EAD3"/>
            <w:vAlign w:val="center"/>
            <w:hideMark/>
          </w:tcPr>
          <w:p w14:paraId="1D189B65"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2,30</w:t>
            </w:r>
          </w:p>
        </w:tc>
        <w:tc>
          <w:tcPr>
            <w:tcW w:w="1478" w:type="dxa"/>
            <w:tcBorders>
              <w:top w:val="nil"/>
              <w:left w:val="nil"/>
              <w:bottom w:val="single" w:sz="4" w:space="0" w:color="C0C0C0"/>
              <w:right w:val="single" w:sz="4" w:space="0" w:color="C0C0C0"/>
            </w:tcBorders>
            <w:shd w:val="clear" w:color="000000" w:fill="D7EAD3"/>
            <w:vAlign w:val="center"/>
            <w:hideMark/>
          </w:tcPr>
          <w:p w14:paraId="540E38A6" w14:textId="77777777" w:rsidR="004806BA" w:rsidRPr="004806BA" w:rsidRDefault="004806BA" w:rsidP="004806BA">
            <w:pPr>
              <w:jc w:val="center"/>
              <w:rPr>
                <w:rFonts w:ascii="Tahoma" w:hAnsi="Tahoma" w:cs="Tahoma"/>
                <w:sz w:val="11"/>
                <w:szCs w:val="11"/>
              </w:rPr>
            </w:pPr>
            <w:r w:rsidRPr="004806BA">
              <w:rPr>
                <w:rFonts w:ascii="Tahoma" w:hAnsi="Tahoma" w:cs="Tahoma"/>
                <w:sz w:val="11"/>
                <w:szCs w:val="11"/>
              </w:rPr>
              <w:t>2,64</w:t>
            </w:r>
          </w:p>
        </w:tc>
        <w:tc>
          <w:tcPr>
            <w:tcW w:w="5499" w:type="dxa"/>
            <w:tcBorders>
              <w:top w:val="nil"/>
              <w:left w:val="nil"/>
              <w:bottom w:val="single" w:sz="4" w:space="0" w:color="C0C0C0"/>
              <w:right w:val="single" w:sz="4" w:space="0" w:color="C0C0C0"/>
            </w:tcBorders>
            <w:shd w:val="clear" w:color="000000" w:fill="FFFFCC"/>
            <w:vAlign w:val="center"/>
            <w:hideMark/>
          </w:tcPr>
          <w:p w14:paraId="40A012AB" w14:textId="77777777" w:rsidR="004806BA" w:rsidRPr="004806BA" w:rsidRDefault="004806BA" w:rsidP="004806BA">
            <w:pPr>
              <w:rPr>
                <w:rFonts w:ascii="Tahoma" w:hAnsi="Tahoma" w:cs="Tahoma"/>
                <w:sz w:val="11"/>
                <w:szCs w:val="11"/>
              </w:rPr>
            </w:pPr>
            <w:r w:rsidRPr="004806BA">
              <w:rPr>
                <w:rFonts w:ascii="Tahoma" w:hAnsi="Tahoma" w:cs="Tahoma"/>
                <w:sz w:val="11"/>
                <w:szCs w:val="11"/>
              </w:rPr>
              <w:t> </w:t>
            </w:r>
          </w:p>
        </w:tc>
      </w:tr>
      <w:tr w:rsidR="004806BA" w:rsidRPr="004806BA" w14:paraId="5D70A666" w14:textId="77777777" w:rsidTr="004806BA">
        <w:trPr>
          <w:trHeight w:val="225"/>
          <w:jc w:val="center"/>
        </w:trPr>
        <w:tc>
          <w:tcPr>
            <w:tcW w:w="561" w:type="dxa"/>
            <w:tcBorders>
              <w:top w:val="nil"/>
              <w:left w:val="nil"/>
              <w:bottom w:val="nil"/>
              <w:right w:val="nil"/>
            </w:tcBorders>
            <w:shd w:val="clear" w:color="auto" w:fill="auto"/>
            <w:noWrap/>
            <w:vAlign w:val="bottom"/>
            <w:hideMark/>
          </w:tcPr>
          <w:p w14:paraId="0770022A" w14:textId="77777777" w:rsidR="004806BA" w:rsidRPr="004806BA" w:rsidRDefault="004806BA" w:rsidP="004806BA">
            <w:pPr>
              <w:rPr>
                <w:rFonts w:ascii="Tahoma" w:hAnsi="Tahoma" w:cs="Tahoma"/>
                <w:sz w:val="11"/>
                <w:szCs w:val="11"/>
              </w:rPr>
            </w:pPr>
          </w:p>
        </w:tc>
        <w:tc>
          <w:tcPr>
            <w:tcW w:w="414" w:type="dxa"/>
            <w:tcBorders>
              <w:top w:val="nil"/>
              <w:left w:val="nil"/>
              <w:bottom w:val="nil"/>
              <w:right w:val="nil"/>
            </w:tcBorders>
            <w:shd w:val="clear" w:color="auto" w:fill="auto"/>
            <w:noWrap/>
            <w:vAlign w:val="bottom"/>
            <w:hideMark/>
          </w:tcPr>
          <w:p w14:paraId="6F0FAFBD"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47D5E57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w:t>
            </w:r>
          </w:p>
        </w:tc>
        <w:tc>
          <w:tcPr>
            <w:tcW w:w="5698" w:type="dxa"/>
            <w:tcBorders>
              <w:top w:val="nil"/>
              <w:left w:val="nil"/>
              <w:bottom w:val="single" w:sz="4" w:space="0" w:color="C0C0C0"/>
              <w:right w:val="single" w:sz="4" w:space="0" w:color="C0C0C0"/>
            </w:tcBorders>
            <w:shd w:val="clear" w:color="auto" w:fill="auto"/>
            <w:vAlign w:val="center"/>
            <w:hideMark/>
          </w:tcPr>
          <w:p w14:paraId="73D1C1C0"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ФОТ, всего</w:t>
            </w:r>
          </w:p>
        </w:tc>
        <w:tc>
          <w:tcPr>
            <w:tcW w:w="1111" w:type="dxa"/>
            <w:tcBorders>
              <w:top w:val="nil"/>
              <w:left w:val="nil"/>
              <w:bottom w:val="single" w:sz="4" w:space="0" w:color="C0C0C0"/>
              <w:right w:val="single" w:sz="4" w:space="0" w:color="C0C0C0"/>
            </w:tcBorders>
            <w:shd w:val="clear" w:color="auto" w:fill="auto"/>
            <w:vAlign w:val="center"/>
            <w:hideMark/>
          </w:tcPr>
          <w:p w14:paraId="5102DEAE"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7625A3D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3 417,83</w:t>
            </w:r>
          </w:p>
        </w:tc>
        <w:tc>
          <w:tcPr>
            <w:tcW w:w="1824" w:type="dxa"/>
            <w:tcBorders>
              <w:top w:val="nil"/>
              <w:left w:val="nil"/>
              <w:bottom w:val="single" w:sz="4" w:space="0" w:color="C0C0C0"/>
              <w:right w:val="single" w:sz="4" w:space="0" w:color="C0C0C0"/>
            </w:tcBorders>
            <w:shd w:val="clear" w:color="000000" w:fill="D7EAD3"/>
            <w:vAlign w:val="center"/>
            <w:hideMark/>
          </w:tcPr>
          <w:p w14:paraId="1D0B0E6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5 676,83</w:t>
            </w:r>
          </w:p>
        </w:tc>
        <w:tc>
          <w:tcPr>
            <w:tcW w:w="1752" w:type="dxa"/>
            <w:tcBorders>
              <w:top w:val="nil"/>
              <w:left w:val="nil"/>
              <w:bottom w:val="single" w:sz="4" w:space="0" w:color="C0C0C0"/>
              <w:right w:val="single" w:sz="4" w:space="0" w:color="C0C0C0"/>
            </w:tcBorders>
            <w:shd w:val="clear" w:color="000000" w:fill="D7EAD3"/>
            <w:vAlign w:val="center"/>
            <w:hideMark/>
          </w:tcPr>
          <w:p w14:paraId="4C3542B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5 574,48</w:t>
            </w:r>
          </w:p>
        </w:tc>
        <w:tc>
          <w:tcPr>
            <w:tcW w:w="1770" w:type="dxa"/>
            <w:tcBorders>
              <w:top w:val="nil"/>
              <w:left w:val="nil"/>
              <w:bottom w:val="single" w:sz="4" w:space="0" w:color="C0C0C0"/>
              <w:right w:val="single" w:sz="4" w:space="0" w:color="C0C0C0"/>
            </w:tcBorders>
            <w:shd w:val="clear" w:color="000000" w:fill="D7EAD3"/>
            <w:vAlign w:val="center"/>
            <w:hideMark/>
          </w:tcPr>
          <w:p w14:paraId="324E300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5 739,48</w:t>
            </w:r>
          </w:p>
        </w:tc>
        <w:tc>
          <w:tcPr>
            <w:tcW w:w="1818" w:type="dxa"/>
            <w:tcBorders>
              <w:top w:val="nil"/>
              <w:left w:val="nil"/>
              <w:bottom w:val="single" w:sz="4" w:space="0" w:color="C0C0C0"/>
              <w:right w:val="single" w:sz="4" w:space="0" w:color="C0C0C0"/>
            </w:tcBorders>
            <w:shd w:val="clear" w:color="000000" w:fill="D7EAD3"/>
            <w:vAlign w:val="center"/>
            <w:hideMark/>
          </w:tcPr>
          <w:p w14:paraId="7C94DDB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760BCF7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6 175,25</w:t>
            </w:r>
          </w:p>
        </w:tc>
        <w:tc>
          <w:tcPr>
            <w:tcW w:w="1873" w:type="dxa"/>
            <w:tcBorders>
              <w:top w:val="nil"/>
              <w:left w:val="nil"/>
              <w:bottom w:val="single" w:sz="4" w:space="0" w:color="C0C0C0"/>
              <w:right w:val="single" w:sz="4" w:space="0" w:color="C0C0C0"/>
            </w:tcBorders>
            <w:shd w:val="clear" w:color="000000" w:fill="D7EAD3"/>
            <w:vAlign w:val="center"/>
            <w:hideMark/>
          </w:tcPr>
          <w:p w14:paraId="3E23C5D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7D6A152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5 733,96</w:t>
            </w:r>
          </w:p>
        </w:tc>
        <w:tc>
          <w:tcPr>
            <w:tcW w:w="1441" w:type="dxa"/>
            <w:tcBorders>
              <w:top w:val="nil"/>
              <w:left w:val="nil"/>
              <w:bottom w:val="single" w:sz="4" w:space="0" w:color="C0C0C0"/>
              <w:right w:val="single" w:sz="4" w:space="0" w:color="C0C0C0"/>
            </w:tcBorders>
            <w:shd w:val="clear" w:color="000000" w:fill="D7EAD3"/>
            <w:vAlign w:val="center"/>
            <w:hideMark/>
          </w:tcPr>
          <w:p w14:paraId="69B9AA7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2 866,98</w:t>
            </w:r>
          </w:p>
        </w:tc>
        <w:tc>
          <w:tcPr>
            <w:tcW w:w="1478" w:type="dxa"/>
            <w:tcBorders>
              <w:top w:val="nil"/>
              <w:left w:val="nil"/>
              <w:bottom w:val="single" w:sz="4" w:space="0" w:color="C0C0C0"/>
              <w:right w:val="single" w:sz="4" w:space="0" w:color="C0C0C0"/>
            </w:tcBorders>
            <w:shd w:val="clear" w:color="000000" w:fill="D7EAD3"/>
            <w:vAlign w:val="center"/>
            <w:hideMark/>
          </w:tcPr>
          <w:p w14:paraId="12CE886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2 866,98</w:t>
            </w:r>
          </w:p>
        </w:tc>
        <w:tc>
          <w:tcPr>
            <w:tcW w:w="5499" w:type="dxa"/>
            <w:tcBorders>
              <w:top w:val="nil"/>
              <w:left w:val="nil"/>
              <w:bottom w:val="single" w:sz="4" w:space="0" w:color="C0C0C0"/>
              <w:right w:val="single" w:sz="4" w:space="0" w:color="C0C0C0"/>
            </w:tcBorders>
            <w:shd w:val="clear" w:color="000000" w:fill="FFFFCC"/>
            <w:vAlign w:val="center"/>
            <w:hideMark/>
          </w:tcPr>
          <w:p w14:paraId="1853AF16"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31FC66B3"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45AC74DD"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040C2C03"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62012DE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20</w:t>
            </w:r>
          </w:p>
        </w:tc>
        <w:tc>
          <w:tcPr>
            <w:tcW w:w="5698" w:type="dxa"/>
            <w:tcBorders>
              <w:top w:val="nil"/>
              <w:left w:val="nil"/>
              <w:bottom w:val="single" w:sz="4" w:space="0" w:color="C0C0C0"/>
              <w:right w:val="single" w:sz="4" w:space="0" w:color="C0C0C0"/>
            </w:tcBorders>
            <w:shd w:val="clear" w:color="auto" w:fill="auto"/>
            <w:vAlign w:val="center"/>
            <w:hideMark/>
          </w:tcPr>
          <w:p w14:paraId="6249F2D1"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Численность персонала, всего</w:t>
            </w:r>
          </w:p>
        </w:tc>
        <w:tc>
          <w:tcPr>
            <w:tcW w:w="1111" w:type="dxa"/>
            <w:tcBorders>
              <w:top w:val="nil"/>
              <w:left w:val="nil"/>
              <w:bottom w:val="single" w:sz="4" w:space="0" w:color="C0C0C0"/>
              <w:right w:val="single" w:sz="4" w:space="0" w:color="C0C0C0"/>
            </w:tcBorders>
            <w:shd w:val="clear" w:color="auto" w:fill="auto"/>
            <w:vAlign w:val="center"/>
            <w:hideMark/>
          </w:tcPr>
          <w:p w14:paraId="49F5333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чел</w:t>
            </w:r>
          </w:p>
        </w:tc>
        <w:tc>
          <w:tcPr>
            <w:tcW w:w="1843" w:type="dxa"/>
            <w:tcBorders>
              <w:top w:val="nil"/>
              <w:left w:val="nil"/>
              <w:bottom w:val="single" w:sz="4" w:space="0" w:color="C0C0C0"/>
              <w:right w:val="single" w:sz="4" w:space="0" w:color="C0C0C0"/>
            </w:tcBorders>
            <w:shd w:val="clear" w:color="000000" w:fill="D7EAD3"/>
            <w:vAlign w:val="center"/>
            <w:hideMark/>
          </w:tcPr>
          <w:p w14:paraId="5EBA7F0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14,29</w:t>
            </w:r>
          </w:p>
        </w:tc>
        <w:tc>
          <w:tcPr>
            <w:tcW w:w="1824" w:type="dxa"/>
            <w:tcBorders>
              <w:top w:val="nil"/>
              <w:left w:val="nil"/>
              <w:bottom w:val="single" w:sz="4" w:space="0" w:color="C0C0C0"/>
              <w:right w:val="single" w:sz="4" w:space="0" w:color="C0C0C0"/>
            </w:tcBorders>
            <w:shd w:val="clear" w:color="000000" w:fill="D7EAD3"/>
            <w:vAlign w:val="center"/>
            <w:hideMark/>
          </w:tcPr>
          <w:p w14:paraId="33A8E6C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20,05</w:t>
            </w:r>
          </w:p>
        </w:tc>
        <w:tc>
          <w:tcPr>
            <w:tcW w:w="1752" w:type="dxa"/>
            <w:tcBorders>
              <w:top w:val="nil"/>
              <w:left w:val="nil"/>
              <w:bottom w:val="single" w:sz="4" w:space="0" w:color="C0C0C0"/>
              <w:right w:val="single" w:sz="4" w:space="0" w:color="C0C0C0"/>
            </w:tcBorders>
            <w:shd w:val="clear" w:color="000000" w:fill="D7EAD3"/>
            <w:vAlign w:val="center"/>
            <w:hideMark/>
          </w:tcPr>
          <w:p w14:paraId="71AAE81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14,05</w:t>
            </w:r>
          </w:p>
        </w:tc>
        <w:tc>
          <w:tcPr>
            <w:tcW w:w="1770" w:type="dxa"/>
            <w:tcBorders>
              <w:top w:val="nil"/>
              <w:left w:val="nil"/>
              <w:bottom w:val="single" w:sz="4" w:space="0" w:color="C0C0C0"/>
              <w:right w:val="single" w:sz="4" w:space="0" w:color="C0C0C0"/>
            </w:tcBorders>
            <w:shd w:val="clear" w:color="000000" w:fill="D7EAD3"/>
            <w:vAlign w:val="center"/>
            <w:hideMark/>
          </w:tcPr>
          <w:p w14:paraId="44978FB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14,05</w:t>
            </w:r>
          </w:p>
        </w:tc>
        <w:tc>
          <w:tcPr>
            <w:tcW w:w="1818" w:type="dxa"/>
            <w:tcBorders>
              <w:top w:val="nil"/>
              <w:left w:val="nil"/>
              <w:bottom w:val="single" w:sz="4" w:space="0" w:color="C0C0C0"/>
              <w:right w:val="single" w:sz="4" w:space="0" w:color="C0C0C0"/>
            </w:tcBorders>
            <w:shd w:val="clear" w:color="000000" w:fill="D7EAD3"/>
            <w:vAlign w:val="center"/>
            <w:hideMark/>
          </w:tcPr>
          <w:p w14:paraId="0571C1B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7820651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19,05</w:t>
            </w:r>
          </w:p>
        </w:tc>
        <w:tc>
          <w:tcPr>
            <w:tcW w:w="1873" w:type="dxa"/>
            <w:tcBorders>
              <w:top w:val="nil"/>
              <w:left w:val="nil"/>
              <w:bottom w:val="single" w:sz="4" w:space="0" w:color="C0C0C0"/>
              <w:right w:val="single" w:sz="4" w:space="0" w:color="C0C0C0"/>
            </w:tcBorders>
            <w:shd w:val="clear" w:color="000000" w:fill="D7EAD3"/>
            <w:vAlign w:val="center"/>
            <w:hideMark/>
          </w:tcPr>
          <w:p w14:paraId="0DD2E94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6F4B9B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14,05</w:t>
            </w:r>
          </w:p>
        </w:tc>
        <w:tc>
          <w:tcPr>
            <w:tcW w:w="1441" w:type="dxa"/>
            <w:tcBorders>
              <w:top w:val="nil"/>
              <w:left w:val="nil"/>
              <w:bottom w:val="single" w:sz="4" w:space="0" w:color="C0C0C0"/>
              <w:right w:val="single" w:sz="4" w:space="0" w:color="C0C0C0"/>
            </w:tcBorders>
            <w:shd w:val="clear" w:color="000000" w:fill="D7EAD3"/>
            <w:vAlign w:val="center"/>
            <w:hideMark/>
          </w:tcPr>
          <w:p w14:paraId="42921C1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14,05</w:t>
            </w:r>
          </w:p>
        </w:tc>
        <w:tc>
          <w:tcPr>
            <w:tcW w:w="1478" w:type="dxa"/>
            <w:tcBorders>
              <w:top w:val="nil"/>
              <w:left w:val="nil"/>
              <w:bottom w:val="single" w:sz="4" w:space="0" w:color="C0C0C0"/>
              <w:right w:val="single" w:sz="4" w:space="0" w:color="C0C0C0"/>
            </w:tcBorders>
            <w:shd w:val="clear" w:color="000000" w:fill="D7EAD3"/>
            <w:vAlign w:val="center"/>
            <w:hideMark/>
          </w:tcPr>
          <w:p w14:paraId="7A4C518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14,05</w:t>
            </w:r>
          </w:p>
        </w:tc>
        <w:tc>
          <w:tcPr>
            <w:tcW w:w="5499" w:type="dxa"/>
            <w:tcBorders>
              <w:top w:val="nil"/>
              <w:left w:val="nil"/>
              <w:bottom w:val="single" w:sz="4" w:space="0" w:color="C0C0C0"/>
              <w:right w:val="single" w:sz="4" w:space="0" w:color="C0C0C0"/>
            </w:tcBorders>
            <w:shd w:val="clear" w:color="000000" w:fill="FFFFCC"/>
            <w:vAlign w:val="center"/>
            <w:hideMark/>
          </w:tcPr>
          <w:p w14:paraId="5CE0AA91"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 </w:t>
            </w:r>
          </w:p>
        </w:tc>
      </w:tr>
      <w:tr w:rsidR="004806BA" w:rsidRPr="004806BA" w14:paraId="571920D2" w14:textId="77777777" w:rsidTr="004806BA">
        <w:trPr>
          <w:trHeight w:val="300"/>
          <w:jc w:val="center"/>
        </w:trPr>
        <w:tc>
          <w:tcPr>
            <w:tcW w:w="561" w:type="dxa"/>
            <w:tcBorders>
              <w:top w:val="nil"/>
              <w:left w:val="nil"/>
              <w:bottom w:val="nil"/>
              <w:right w:val="nil"/>
            </w:tcBorders>
            <w:shd w:val="clear" w:color="auto" w:fill="auto"/>
            <w:noWrap/>
            <w:vAlign w:val="bottom"/>
            <w:hideMark/>
          </w:tcPr>
          <w:p w14:paraId="3AFCBBB1" w14:textId="77777777" w:rsidR="004806BA" w:rsidRPr="004806BA" w:rsidRDefault="004806BA" w:rsidP="004806BA">
            <w:pPr>
              <w:rPr>
                <w:rFonts w:ascii="Tahoma" w:hAnsi="Tahoma" w:cs="Tahoma"/>
                <w:b/>
                <w:bCs/>
                <w:sz w:val="11"/>
                <w:szCs w:val="11"/>
              </w:rPr>
            </w:pPr>
          </w:p>
        </w:tc>
        <w:tc>
          <w:tcPr>
            <w:tcW w:w="414" w:type="dxa"/>
            <w:tcBorders>
              <w:top w:val="nil"/>
              <w:left w:val="nil"/>
              <w:bottom w:val="nil"/>
              <w:right w:val="nil"/>
            </w:tcBorders>
            <w:shd w:val="clear" w:color="auto" w:fill="auto"/>
            <w:noWrap/>
            <w:vAlign w:val="bottom"/>
            <w:hideMark/>
          </w:tcPr>
          <w:p w14:paraId="0CB946E7" w14:textId="77777777" w:rsidR="004806BA" w:rsidRPr="004806BA" w:rsidRDefault="004806BA" w:rsidP="004806BA">
            <w:pPr>
              <w:rPr>
                <w:sz w:val="11"/>
                <w:szCs w:val="11"/>
              </w:rPr>
            </w:pPr>
          </w:p>
        </w:tc>
        <w:tc>
          <w:tcPr>
            <w:tcW w:w="993" w:type="dxa"/>
            <w:tcBorders>
              <w:top w:val="nil"/>
              <w:left w:val="single" w:sz="4" w:space="0" w:color="C0C0C0"/>
              <w:bottom w:val="single" w:sz="4" w:space="0" w:color="C0C0C0"/>
              <w:right w:val="single" w:sz="4" w:space="0" w:color="C0C0C0"/>
            </w:tcBorders>
            <w:shd w:val="clear" w:color="auto" w:fill="auto"/>
            <w:vAlign w:val="center"/>
            <w:hideMark/>
          </w:tcPr>
          <w:p w14:paraId="3AE1B7F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21</w:t>
            </w:r>
          </w:p>
        </w:tc>
        <w:tc>
          <w:tcPr>
            <w:tcW w:w="5698" w:type="dxa"/>
            <w:tcBorders>
              <w:top w:val="nil"/>
              <w:left w:val="nil"/>
              <w:bottom w:val="single" w:sz="4" w:space="0" w:color="C0C0C0"/>
              <w:right w:val="single" w:sz="4" w:space="0" w:color="C0C0C0"/>
            </w:tcBorders>
            <w:shd w:val="clear" w:color="auto" w:fill="auto"/>
            <w:vAlign w:val="center"/>
            <w:hideMark/>
          </w:tcPr>
          <w:p w14:paraId="005BC42C"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Среднемесячная заработная плата</w:t>
            </w:r>
          </w:p>
        </w:tc>
        <w:tc>
          <w:tcPr>
            <w:tcW w:w="1111" w:type="dxa"/>
            <w:tcBorders>
              <w:top w:val="nil"/>
              <w:left w:val="nil"/>
              <w:bottom w:val="single" w:sz="4" w:space="0" w:color="C0C0C0"/>
              <w:right w:val="single" w:sz="4" w:space="0" w:color="C0C0C0"/>
            </w:tcBorders>
            <w:shd w:val="clear" w:color="auto" w:fill="auto"/>
            <w:vAlign w:val="center"/>
            <w:hideMark/>
          </w:tcPr>
          <w:p w14:paraId="5B8170FF"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000000" w:fill="D7EAD3"/>
            <w:vAlign w:val="center"/>
            <w:hideMark/>
          </w:tcPr>
          <w:p w14:paraId="0FD8DC8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19 934,36</w:t>
            </w:r>
          </w:p>
        </w:tc>
        <w:tc>
          <w:tcPr>
            <w:tcW w:w="1824" w:type="dxa"/>
            <w:tcBorders>
              <w:top w:val="nil"/>
              <w:left w:val="nil"/>
              <w:bottom w:val="single" w:sz="4" w:space="0" w:color="C0C0C0"/>
              <w:right w:val="single" w:sz="4" w:space="0" w:color="C0C0C0"/>
            </w:tcBorders>
            <w:shd w:val="clear" w:color="000000" w:fill="D7EAD3"/>
            <w:vAlign w:val="center"/>
            <w:hideMark/>
          </w:tcPr>
          <w:p w14:paraId="0D8FF80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23 594,47</w:t>
            </w:r>
          </w:p>
        </w:tc>
        <w:tc>
          <w:tcPr>
            <w:tcW w:w="1752" w:type="dxa"/>
            <w:tcBorders>
              <w:top w:val="nil"/>
              <w:left w:val="nil"/>
              <w:bottom w:val="single" w:sz="4" w:space="0" w:color="C0C0C0"/>
              <w:right w:val="single" w:sz="4" w:space="0" w:color="C0C0C0"/>
            </w:tcBorders>
            <w:shd w:val="clear" w:color="000000" w:fill="D7EAD3"/>
            <w:vAlign w:val="center"/>
            <w:hideMark/>
          </w:tcPr>
          <w:p w14:paraId="672A58F0"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33 063,32</w:t>
            </w:r>
          </w:p>
        </w:tc>
        <w:tc>
          <w:tcPr>
            <w:tcW w:w="1770" w:type="dxa"/>
            <w:tcBorders>
              <w:top w:val="nil"/>
              <w:left w:val="nil"/>
              <w:bottom w:val="single" w:sz="4" w:space="0" w:color="C0C0C0"/>
              <w:right w:val="single" w:sz="4" w:space="0" w:color="C0C0C0"/>
            </w:tcBorders>
            <w:shd w:val="clear" w:color="000000" w:fill="D7EAD3"/>
            <w:vAlign w:val="center"/>
            <w:hideMark/>
          </w:tcPr>
          <w:p w14:paraId="5EA2E4D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34 042,00</w:t>
            </w:r>
          </w:p>
        </w:tc>
        <w:tc>
          <w:tcPr>
            <w:tcW w:w="1818" w:type="dxa"/>
            <w:tcBorders>
              <w:top w:val="nil"/>
              <w:left w:val="nil"/>
              <w:bottom w:val="single" w:sz="4" w:space="0" w:color="C0C0C0"/>
              <w:right w:val="single" w:sz="4" w:space="0" w:color="C0C0C0"/>
            </w:tcBorders>
            <w:shd w:val="clear" w:color="000000" w:fill="D7EAD3"/>
            <w:vAlign w:val="center"/>
            <w:hideMark/>
          </w:tcPr>
          <w:p w14:paraId="2A31533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000000" w:fill="D7EAD3"/>
            <w:vAlign w:val="center"/>
            <w:hideMark/>
          </w:tcPr>
          <w:p w14:paraId="415303C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27 013,36</w:t>
            </w:r>
          </w:p>
        </w:tc>
        <w:tc>
          <w:tcPr>
            <w:tcW w:w="1873" w:type="dxa"/>
            <w:tcBorders>
              <w:top w:val="nil"/>
              <w:left w:val="nil"/>
              <w:bottom w:val="single" w:sz="4" w:space="0" w:color="C0C0C0"/>
              <w:right w:val="single" w:sz="4" w:space="0" w:color="C0C0C0"/>
            </w:tcBorders>
            <w:shd w:val="clear" w:color="000000" w:fill="D7EAD3"/>
            <w:vAlign w:val="center"/>
            <w:hideMark/>
          </w:tcPr>
          <w:p w14:paraId="28C5DBF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000000" w:fill="D7EAD3"/>
            <w:vAlign w:val="center"/>
            <w:hideMark/>
          </w:tcPr>
          <w:p w14:paraId="49945C4F"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34 009,27</w:t>
            </w:r>
          </w:p>
        </w:tc>
        <w:tc>
          <w:tcPr>
            <w:tcW w:w="1441" w:type="dxa"/>
            <w:tcBorders>
              <w:top w:val="nil"/>
              <w:left w:val="nil"/>
              <w:bottom w:val="single" w:sz="4" w:space="0" w:color="C0C0C0"/>
              <w:right w:val="single" w:sz="4" w:space="0" w:color="C0C0C0"/>
            </w:tcBorders>
            <w:shd w:val="clear" w:color="000000" w:fill="D7EAD3"/>
            <w:vAlign w:val="center"/>
            <w:hideMark/>
          </w:tcPr>
          <w:p w14:paraId="5BA62AC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34 009,27</w:t>
            </w:r>
          </w:p>
        </w:tc>
        <w:tc>
          <w:tcPr>
            <w:tcW w:w="1478" w:type="dxa"/>
            <w:tcBorders>
              <w:top w:val="nil"/>
              <w:left w:val="nil"/>
              <w:bottom w:val="single" w:sz="4" w:space="0" w:color="C0C0C0"/>
              <w:right w:val="single" w:sz="4" w:space="0" w:color="C0C0C0"/>
            </w:tcBorders>
            <w:shd w:val="clear" w:color="000000" w:fill="D7EAD3"/>
            <w:vAlign w:val="center"/>
            <w:hideMark/>
          </w:tcPr>
          <w:p w14:paraId="10C3D33C"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34 009,27</w:t>
            </w:r>
          </w:p>
        </w:tc>
        <w:tc>
          <w:tcPr>
            <w:tcW w:w="5499" w:type="dxa"/>
            <w:tcBorders>
              <w:top w:val="nil"/>
              <w:left w:val="nil"/>
              <w:bottom w:val="single" w:sz="4" w:space="0" w:color="C0C0C0"/>
              <w:right w:val="single" w:sz="4" w:space="0" w:color="C0C0C0"/>
            </w:tcBorders>
            <w:shd w:val="clear" w:color="000000" w:fill="FFFFCC"/>
            <w:vAlign w:val="center"/>
            <w:hideMark/>
          </w:tcPr>
          <w:p w14:paraId="438B6E74" w14:textId="77777777" w:rsidR="004806BA" w:rsidRPr="004806BA" w:rsidRDefault="004806BA" w:rsidP="004806BA">
            <w:pPr>
              <w:jc w:val="right"/>
              <w:rPr>
                <w:rFonts w:ascii="Tahoma" w:hAnsi="Tahoma" w:cs="Tahoma"/>
                <w:b/>
                <w:bCs/>
                <w:sz w:val="11"/>
                <w:szCs w:val="11"/>
              </w:rPr>
            </w:pPr>
            <w:r w:rsidRPr="004806BA">
              <w:rPr>
                <w:rFonts w:ascii="Tahoma" w:hAnsi="Tahoma" w:cs="Tahoma"/>
                <w:b/>
                <w:bCs/>
                <w:sz w:val="11"/>
                <w:szCs w:val="11"/>
              </w:rPr>
              <w:t xml:space="preserve">рост </w:t>
            </w:r>
          </w:p>
        </w:tc>
      </w:tr>
      <w:tr w:rsidR="004806BA" w:rsidRPr="004806BA" w14:paraId="1D159B28" w14:textId="77777777" w:rsidTr="004806BA">
        <w:trPr>
          <w:trHeight w:val="300"/>
          <w:jc w:val="center"/>
        </w:trPr>
        <w:tc>
          <w:tcPr>
            <w:tcW w:w="561" w:type="dxa"/>
            <w:tcBorders>
              <w:top w:val="nil"/>
              <w:left w:val="nil"/>
              <w:bottom w:val="nil"/>
              <w:right w:val="nil"/>
            </w:tcBorders>
            <w:shd w:val="clear" w:color="auto" w:fill="auto"/>
            <w:vAlign w:val="center"/>
            <w:hideMark/>
          </w:tcPr>
          <w:p w14:paraId="7A0CF978" w14:textId="77777777" w:rsidR="004806BA" w:rsidRPr="004806BA" w:rsidRDefault="004806BA" w:rsidP="004806BA">
            <w:pPr>
              <w:jc w:val="right"/>
              <w:rPr>
                <w:rFonts w:ascii="Tahoma" w:hAnsi="Tahoma" w:cs="Tahoma"/>
                <w:b/>
                <w:bCs/>
                <w:sz w:val="11"/>
                <w:szCs w:val="11"/>
              </w:rPr>
            </w:pPr>
          </w:p>
        </w:tc>
        <w:tc>
          <w:tcPr>
            <w:tcW w:w="414" w:type="dxa"/>
            <w:tcBorders>
              <w:top w:val="nil"/>
              <w:left w:val="nil"/>
              <w:bottom w:val="nil"/>
              <w:right w:val="nil"/>
            </w:tcBorders>
            <w:shd w:val="clear" w:color="auto" w:fill="auto"/>
            <w:vAlign w:val="center"/>
            <w:hideMark/>
          </w:tcPr>
          <w:p w14:paraId="5ECB60FC"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3B548F12" w14:textId="77777777" w:rsidR="004806BA" w:rsidRPr="004806BA" w:rsidRDefault="004806BA" w:rsidP="004806BA">
            <w:pPr>
              <w:rPr>
                <w:sz w:val="11"/>
                <w:szCs w:val="11"/>
              </w:rPr>
            </w:pPr>
          </w:p>
        </w:tc>
        <w:tc>
          <w:tcPr>
            <w:tcW w:w="5698" w:type="dxa"/>
            <w:tcBorders>
              <w:top w:val="nil"/>
              <w:left w:val="nil"/>
              <w:bottom w:val="nil"/>
              <w:right w:val="nil"/>
            </w:tcBorders>
            <w:shd w:val="clear" w:color="auto" w:fill="auto"/>
            <w:vAlign w:val="center"/>
            <w:hideMark/>
          </w:tcPr>
          <w:p w14:paraId="3601721E" w14:textId="77777777" w:rsidR="004806BA" w:rsidRPr="004806BA" w:rsidRDefault="004806BA" w:rsidP="004806BA">
            <w:pPr>
              <w:rPr>
                <w:sz w:val="11"/>
                <w:szCs w:val="11"/>
              </w:rPr>
            </w:pPr>
          </w:p>
        </w:tc>
        <w:tc>
          <w:tcPr>
            <w:tcW w:w="1111" w:type="dxa"/>
            <w:tcBorders>
              <w:top w:val="nil"/>
              <w:left w:val="nil"/>
              <w:bottom w:val="nil"/>
              <w:right w:val="nil"/>
            </w:tcBorders>
            <w:shd w:val="clear" w:color="auto" w:fill="auto"/>
            <w:vAlign w:val="center"/>
            <w:hideMark/>
          </w:tcPr>
          <w:p w14:paraId="7083B4CC" w14:textId="77777777" w:rsidR="004806BA" w:rsidRPr="004806BA" w:rsidRDefault="004806BA" w:rsidP="004806BA">
            <w:pPr>
              <w:rPr>
                <w:sz w:val="11"/>
                <w:szCs w:val="11"/>
              </w:rPr>
            </w:pPr>
          </w:p>
        </w:tc>
        <w:tc>
          <w:tcPr>
            <w:tcW w:w="1843" w:type="dxa"/>
            <w:tcBorders>
              <w:top w:val="nil"/>
              <w:left w:val="nil"/>
              <w:bottom w:val="nil"/>
              <w:right w:val="nil"/>
            </w:tcBorders>
            <w:shd w:val="clear" w:color="auto" w:fill="auto"/>
            <w:vAlign w:val="center"/>
            <w:hideMark/>
          </w:tcPr>
          <w:p w14:paraId="07BBF664" w14:textId="77777777" w:rsidR="004806BA" w:rsidRPr="004806BA" w:rsidRDefault="004806BA" w:rsidP="004806BA">
            <w:pPr>
              <w:rPr>
                <w:sz w:val="11"/>
                <w:szCs w:val="11"/>
              </w:rPr>
            </w:pPr>
          </w:p>
        </w:tc>
        <w:tc>
          <w:tcPr>
            <w:tcW w:w="1824" w:type="dxa"/>
            <w:tcBorders>
              <w:top w:val="nil"/>
              <w:left w:val="nil"/>
              <w:bottom w:val="nil"/>
              <w:right w:val="nil"/>
            </w:tcBorders>
            <w:shd w:val="clear" w:color="auto" w:fill="auto"/>
            <w:vAlign w:val="center"/>
            <w:hideMark/>
          </w:tcPr>
          <w:p w14:paraId="50E80C9B" w14:textId="77777777" w:rsidR="004806BA" w:rsidRPr="004806BA" w:rsidRDefault="004806BA" w:rsidP="004806BA">
            <w:pPr>
              <w:rPr>
                <w:sz w:val="11"/>
                <w:szCs w:val="11"/>
              </w:rPr>
            </w:pPr>
          </w:p>
        </w:tc>
        <w:tc>
          <w:tcPr>
            <w:tcW w:w="1752" w:type="dxa"/>
            <w:tcBorders>
              <w:top w:val="nil"/>
              <w:left w:val="nil"/>
              <w:bottom w:val="nil"/>
              <w:right w:val="nil"/>
            </w:tcBorders>
            <w:shd w:val="clear" w:color="auto" w:fill="auto"/>
            <w:vAlign w:val="center"/>
            <w:hideMark/>
          </w:tcPr>
          <w:p w14:paraId="71386B93" w14:textId="77777777" w:rsidR="004806BA" w:rsidRPr="004806BA" w:rsidRDefault="004806BA" w:rsidP="004806BA">
            <w:pPr>
              <w:rPr>
                <w:sz w:val="11"/>
                <w:szCs w:val="11"/>
              </w:rPr>
            </w:pPr>
          </w:p>
        </w:tc>
        <w:tc>
          <w:tcPr>
            <w:tcW w:w="1770" w:type="dxa"/>
            <w:tcBorders>
              <w:top w:val="nil"/>
              <w:left w:val="nil"/>
              <w:bottom w:val="nil"/>
              <w:right w:val="nil"/>
            </w:tcBorders>
            <w:shd w:val="clear" w:color="auto" w:fill="auto"/>
            <w:vAlign w:val="center"/>
            <w:hideMark/>
          </w:tcPr>
          <w:p w14:paraId="1C83DB5E" w14:textId="77777777" w:rsidR="004806BA" w:rsidRPr="004806BA" w:rsidRDefault="004806BA" w:rsidP="004806BA">
            <w:pPr>
              <w:rPr>
                <w:sz w:val="11"/>
                <w:szCs w:val="11"/>
              </w:rPr>
            </w:pPr>
          </w:p>
        </w:tc>
        <w:tc>
          <w:tcPr>
            <w:tcW w:w="1818" w:type="dxa"/>
            <w:tcBorders>
              <w:top w:val="nil"/>
              <w:left w:val="nil"/>
              <w:bottom w:val="nil"/>
              <w:right w:val="nil"/>
            </w:tcBorders>
            <w:shd w:val="clear" w:color="auto" w:fill="auto"/>
            <w:vAlign w:val="center"/>
            <w:hideMark/>
          </w:tcPr>
          <w:p w14:paraId="09836D75" w14:textId="77777777" w:rsidR="004806BA" w:rsidRPr="004806BA" w:rsidRDefault="004806BA" w:rsidP="004806BA">
            <w:pPr>
              <w:rPr>
                <w:sz w:val="11"/>
                <w:szCs w:val="11"/>
              </w:rPr>
            </w:pPr>
          </w:p>
        </w:tc>
        <w:tc>
          <w:tcPr>
            <w:tcW w:w="1812" w:type="dxa"/>
            <w:tcBorders>
              <w:top w:val="nil"/>
              <w:left w:val="nil"/>
              <w:bottom w:val="nil"/>
              <w:right w:val="nil"/>
            </w:tcBorders>
            <w:shd w:val="clear" w:color="auto" w:fill="auto"/>
            <w:vAlign w:val="center"/>
            <w:hideMark/>
          </w:tcPr>
          <w:p w14:paraId="120ADFD9" w14:textId="77777777" w:rsidR="004806BA" w:rsidRPr="004806BA" w:rsidRDefault="004806BA" w:rsidP="004806BA">
            <w:pPr>
              <w:rPr>
                <w:sz w:val="11"/>
                <w:szCs w:val="11"/>
              </w:rPr>
            </w:pPr>
          </w:p>
        </w:tc>
        <w:tc>
          <w:tcPr>
            <w:tcW w:w="1873" w:type="dxa"/>
            <w:tcBorders>
              <w:top w:val="nil"/>
              <w:left w:val="nil"/>
              <w:bottom w:val="nil"/>
              <w:right w:val="nil"/>
            </w:tcBorders>
            <w:shd w:val="clear" w:color="auto" w:fill="auto"/>
            <w:vAlign w:val="center"/>
            <w:hideMark/>
          </w:tcPr>
          <w:p w14:paraId="463A401A" w14:textId="77777777" w:rsidR="004806BA" w:rsidRPr="004806BA" w:rsidRDefault="004806BA" w:rsidP="004806BA">
            <w:pPr>
              <w:rPr>
                <w:sz w:val="11"/>
                <w:szCs w:val="11"/>
              </w:rPr>
            </w:pPr>
          </w:p>
        </w:tc>
        <w:tc>
          <w:tcPr>
            <w:tcW w:w="1793" w:type="dxa"/>
            <w:tcBorders>
              <w:top w:val="nil"/>
              <w:left w:val="nil"/>
              <w:bottom w:val="nil"/>
              <w:right w:val="nil"/>
            </w:tcBorders>
            <w:shd w:val="clear" w:color="auto" w:fill="auto"/>
            <w:vAlign w:val="center"/>
            <w:hideMark/>
          </w:tcPr>
          <w:p w14:paraId="43BA0F18" w14:textId="77777777" w:rsidR="004806BA" w:rsidRPr="004806BA" w:rsidRDefault="004806BA" w:rsidP="004806BA">
            <w:pPr>
              <w:rPr>
                <w:sz w:val="11"/>
                <w:szCs w:val="11"/>
              </w:rPr>
            </w:pPr>
          </w:p>
        </w:tc>
        <w:tc>
          <w:tcPr>
            <w:tcW w:w="1441" w:type="dxa"/>
            <w:tcBorders>
              <w:top w:val="nil"/>
              <w:left w:val="nil"/>
              <w:bottom w:val="nil"/>
              <w:right w:val="nil"/>
            </w:tcBorders>
            <w:shd w:val="clear" w:color="auto" w:fill="auto"/>
            <w:vAlign w:val="center"/>
            <w:hideMark/>
          </w:tcPr>
          <w:p w14:paraId="53E1E9E7"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36501,13455</w:t>
            </w:r>
          </w:p>
        </w:tc>
        <w:tc>
          <w:tcPr>
            <w:tcW w:w="1478" w:type="dxa"/>
            <w:tcBorders>
              <w:top w:val="nil"/>
              <w:left w:val="nil"/>
              <w:bottom w:val="nil"/>
              <w:right w:val="nil"/>
            </w:tcBorders>
            <w:shd w:val="clear" w:color="auto" w:fill="auto"/>
            <w:vAlign w:val="center"/>
            <w:hideMark/>
          </w:tcPr>
          <w:p w14:paraId="1CD7291F"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41896,95444</w:t>
            </w:r>
          </w:p>
        </w:tc>
        <w:tc>
          <w:tcPr>
            <w:tcW w:w="5499" w:type="dxa"/>
            <w:tcBorders>
              <w:top w:val="nil"/>
              <w:left w:val="nil"/>
              <w:bottom w:val="nil"/>
              <w:right w:val="nil"/>
            </w:tcBorders>
            <w:shd w:val="clear" w:color="auto" w:fill="auto"/>
            <w:vAlign w:val="center"/>
            <w:hideMark/>
          </w:tcPr>
          <w:p w14:paraId="05515AD0" w14:textId="77777777" w:rsidR="004806BA" w:rsidRPr="004806BA" w:rsidRDefault="004806BA" w:rsidP="004806BA">
            <w:pPr>
              <w:jc w:val="right"/>
              <w:rPr>
                <w:rFonts w:ascii="Tahoma" w:hAnsi="Tahoma" w:cs="Tahoma"/>
                <w:b/>
                <w:bCs/>
                <w:sz w:val="11"/>
                <w:szCs w:val="11"/>
              </w:rPr>
            </w:pPr>
            <w:r w:rsidRPr="004806BA">
              <w:rPr>
                <w:rFonts w:ascii="Tahoma" w:hAnsi="Tahoma" w:cs="Tahoma"/>
                <w:b/>
                <w:bCs/>
                <w:sz w:val="11"/>
                <w:szCs w:val="11"/>
              </w:rPr>
              <w:t>114,78</w:t>
            </w:r>
          </w:p>
        </w:tc>
      </w:tr>
      <w:tr w:rsidR="004806BA" w:rsidRPr="004806BA" w14:paraId="18FAFEF3" w14:textId="77777777" w:rsidTr="004806BA">
        <w:trPr>
          <w:trHeight w:val="225"/>
          <w:jc w:val="center"/>
        </w:trPr>
        <w:tc>
          <w:tcPr>
            <w:tcW w:w="561" w:type="dxa"/>
            <w:tcBorders>
              <w:top w:val="nil"/>
              <w:left w:val="nil"/>
              <w:bottom w:val="nil"/>
              <w:right w:val="nil"/>
            </w:tcBorders>
            <w:shd w:val="clear" w:color="auto" w:fill="auto"/>
            <w:vAlign w:val="center"/>
            <w:hideMark/>
          </w:tcPr>
          <w:p w14:paraId="60EE0CD8" w14:textId="77777777" w:rsidR="004806BA" w:rsidRPr="004806BA" w:rsidRDefault="004806BA" w:rsidP="004806BA">
            <w:pPr>
              <w:jc w:val="right"/>
              <w:rPr>
                <w:rFonts w:ascii="Tahoma" w:hAnsi="Tahoma" w:cs="Tahoma"/>
                <w:b/>
                <w:bCs/>
                <w:sz w:val="11"/>
                <w:szCs w:val="11"/>
              </w:rPr>
            </w:pPr>
          </w:p>
        </w:tc>
        <w:tc>
          <w:tcPr>
            <w:tcW w:w="414" w:type="dxa"/>
            <w:tcBorders>
              <w:top w:val="nil"/>
              <w:left w:val="nil"/>
              <w:bottom w:val="nil"/>
              <w:right w:val="nil"/>
            </w:tcBorders>
            <w:shd w:val="clear" w:color="auto" w:fill="auto"/>
            <w:vAlign w:val="center"/>
            <w:hideMark/>
          </w:tcPr>
          <w:p w14:paraId="276FA6F7"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01652C2C" w14:textId="77777777" w:rsidR="004806BA" w:rsidRPr="004806BA" w:rsidRDefault="004806BA" w:rsidP="004806BA">
            <w:pPr>
              <w:rPr>
                <w:sz w:val="11"/>
                <w:szCs w:val="11"/>
              </w:rPr>
            </w:pPr>
          </w:p>
        </w:tc>
        <w:tc>
          <w:tcPr>
            <w:tcW w:w="5698" w:type="dxa"/>
            <w:tcBorders>
              <w:top w:val="nil"/>
              <w:left w:val="nil"/>
              <w:bottom w:val="nil"/>
              <w:right w:val="nil"/>
            </w:tcBorders>
            <w:shd w:val="clear" w:color="auto" w:fill="auto"/>
            <w:vAlign w:val="center"/>
            <w:hideMark/>
          </w:tcPr>
          <w:p w14:paraId="215C50AE" w14:textId="77777777" w:rsidR="004806BA" w:rsidRPr="004806BA" w:rsidRDefault="004806BA" w:rsidP="004806BA">
            <w:pPr>
              <w:rPr>
                <w:sz w:val="11"/>
                <w:szCs w:val="11"/>
              </w:rPr>
            </w:pPr>
          </w:p>
        </w:tc>
        <w:tc>
          <w:tcPr>
            <w:tcW w:w="1111" w:type="dxa"/>
            <w:tcBorders>
              <w:top w:val="nil"/>
              <w:left w:val="nil"/>
              <w:bottom w:val="nil"/>
              <w:right w:val="nil"/>
            </w:tcBorders>
            <w:shd w:val="clear" w:color="auto" w:fill="auto"/>
            <w:vAlign w:val="center"/>
            <w:hideMark/>
          </w:tcPr>
          <w:p w14:paraId="6D8FDBA1" w14:textId="77777777" w:rsidR="004806BA" w:rsidRPr="004806BA" w:rsidRDefault="004806BA" w:rsidP="004806BA">
            <w:pPr>
              <w:rPr>
                <w:sz w:val="11"/>
                <w:szCs w:val="11"/>
              </w:rPr>
            </w:pPr>
          </w:p>
        </w:tc>
        <w:tc>
          <w:tcPr>
            <w:tcW w:w="1843" w:type="dxa"/>
            <w:tcBorders>
              <w:top w:val="nil"/>
              <w:left w:val="nil"/>
              <w:bottom w:val="nil"/>
              <w:right w:val="nil"/>
            </w:tcBorders>
            <w:shd w:val="clear" w:color="auto" w:fill="auto"/>
            <w:vAlign w:val="center"/>
            <w:hideMark/>
          </w:tcPr>
          <w:p w14:paraId="42E9B293" w14:textId="77777777" w:rsidR="004806BA" w:rsidRPr="004806BA" w:rsidRDefault="004806BA" w:rsidP="004806BA">
            <w:pPr>
              <w:rPr>
                <w:sz w:val="11"/>
                <w:szCs w:val="11"/>
              </w:rPr>
            </w:pPr>
          </w:p>
        </w:tc>
        <w:tc>
          <w:tcPr>
            <w:tcW w:w="1824" w:type="dxa"/>
            <w:tcBorders>
              <w:top w:val="nil"/>
              <w:left w:val="nil"/>
              <w:bottom w:val="nil"/>
              <w:right w:val="nil"/>
            </w:tcBorders>
            <w:shd w:val="clear" w:color="auto" w:fill="auto"/>
            <w:vAlign w:val="center"/>
            <w:hideMark/>
          </w:tcPr>
          <w:p w14:paraId="1A749609" w14:textId="77777777" w:rsidR="004806BA" w:rsidRPr="004806BA" w:rsidRDefault="004806BA" w:rsidP="004806BA">
            <w:pPr>
              <w:rPr>
                <w:sz w:val="11"/>
                <w:szCs w:val="11"/>
              </w:rPr>
            </w:pPr>
          </w:p>
        </w:tc>
        <w:tc>
          <w:tcPr>
            <w:tcW w:w="1752" w:type="dxa"/>
            <w:tcBorders>
              <w:top w:val="nil"/>
              <w:left w:val="nil"/>
              <w:bottom w:val="nil"/>
              <w:right w:val="nil"/>
            </w:tcBorders>
            <w:shd w:val="clear" w:color="auto" w:fill="auto"/>
            <w:vAlign w:val="center"/>
            <w:hideMark/>
          </w:tcPr>
          <w:p w14:paraId="05AC8894" w14:textId="77777777" w:rsidR="004806BA" w:rsidRPr="004806BA" w:rsidRDefault="004806BA" w:rsidP="004806BA">
            <w:pPr>
              <w:rPr>
                <w:sz w:val="11"/>
                <w:szCs w:val="11"/>
              </w:rPr>
            </w:pPr>
          </w:p>
        </w:tc>
        <w:tc>
          <w:tcPr>
            <w:tcW w:w="1770" w:type="dxa"/>
            <w:tcBorders>
              <w:top w:val="nil"/>
              <w:left w:val="nil"/>
              <w:bottom w:val="nil"/>
              <w:right w:val="nil"/>
            </w:tcBorders>
            <w:shd w:val="clear" w:color="auto" w:fill="auto"/>
            <w:vAlign w:val="center"/>
            <w:hideMark/>
          </w:tcPr>
          <w:p w14:paraId="470036CF" w14:textId="77777777" w:rsidR="004806BA" w:rsidRPr="004806BA" w:rsidRDefault="004806BA" w:rsidP="004806BA">
            <w:pPr>
              <w:rPr>
                <w:sz w:val="11"/>
                <w:szCs w:val="11"/>
              </w:rPr>
            </w:pPr>
          </w:p>
        </w:tc>
        <w:tc>
          <w:tcPr>
            <w:tcW w:w="1818" w:type="dxa"/>
            <w:tcBorders>
              <w:top w:val="nil"/>
              <w:left w:val="nil"/>
              <w:bottom w:val="nil"/>
              <w:right w:val="nil"/>
            </w:tcBorders>
            <w:shd w:val="clear" w:color="auto" w:fill="auto"/>
            <w:vAlign w:val="center"/>
            <w:hideMark/>
          </w:tcPr>
          <w:p w14:paraId="6E438102" w14:textId="77777777" w:rsidR="004806BA" w:rsidRPr="004806BA" w:rsidRDefault="004806BA" w:rsidP="004806BA">
            <w:pPr>
              <w:rPr>
                <w:sz w:val="11"/>
                <w:szCs w:val="11"/>
              </w:rPr>
            </w:pPr>
          </w:p>
        </w:tc>
        <w:tc>
          <w:tcPr>
            <w:tcW w:w="1812" w:type="dxa"/>
            <w:tcBorders>
              <w:top w:val="nil"/>
              <w:left w:val="nil"/>
              <w:bottom w:val="nil"/>
              <w:right w:val="nil"/>
            </w:tcBorders>
            <w:shd w:val="clear" w:color="auto" w:fill="auto"/>
            <w:vAlign w:val="center"/>
            <w:hideMark/>
          </w:tcPr>
          <w:p w14:paraId="2EB91374" w14:textId="77777777" w:rsidR="004806BA" w:rsidRPr="004806BA" w:rsidRDefault="004806BA" w:rsidP="004806BA">
            <w:pPr>
              <w:rPr>
                <w:sz w:val="11"/>
                <w:szCs w:val="11"/>
              </w:rPr>
            </w:pPr>
          </w:p>
        </w:tc>
        <w:tc>
          <w:tcPr>
            <w:tcW w:w="1873" w:type="dxa"/>
            <w:tcBorders>
              <w:top w:val="nil"/>
              <w:left w:val="nil"/>
              <w:bottom w:val="nil"/>
              <w:right w:val="nil"/>
            </w:tcBorders>
            <w:shd w:val="clear" w:color="auto" w:fill="auto"/>
            <w:vAlign w:val="center"/>
            <w:hideMark/>
          </w:tcPr>
          <w:p w14:paraId="0D2C0802" w14:textId="77777777" w:rsidR="004806BA" w:rsidRPr="004806BA" w:rsidRDefault="004806BA" w:rsidP="004806BA">
            <w:pPr>
              <w:rPr>
                <w:sz w:val="11"/>
                <w:szCs w:val="11"/>
              </w:rPr>
            </w:pPr>
          </w:p>
        </w:tc>
        <w:tc>
          <w:tcPr>
            <w:tcW w:w="1793" w:type="dxa"/>
            <w:tcBorders>
              <w:top w:val="nil"/>
              <w:left w:val="nil"/>
              <w:bottom w:val="nil"/>
              <w:right w:val="nil"/>
            </w:tcBorders>
            <w:shd w:val="clear" w:color="auto" w:fill="auto"/>
            <w:vAlign w:val="center"/>
            <w:hideMark/>
          </w:tcPr>
          <w:p w14:paraId="6D3BF769"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78398,08899</w:t>
            </w:r>
          </w:p>
        </w:tc>
        <w:tc>
          <w:tcPr>
            <w:tcW w:w="1441" w:type="dxa"/>
            <w:tcBorders>
              <w:top w:val="nil"/>
              <w:left w:val="nil"/>
              <w:bottom w:val="nil"/>
              <w:right w:val="nil"/>
            </w:tcBorders>
            <w:shd w:val="clear" w:color="auto" w:fill="auto"/>
            <w:vAlign w:val="center"/>
            <w:hideMark/>
          </w:tcPr>
          <w:p w14:paraId="308F6A50"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0,00</w:t>
            </w:r>
          </w:p>
        </w:tc>
        <w:tc>
          <w:tcPr>
            <w:tcW w:w="1478" w:type="dxa"/>
            <w:tcBorders>
              <w:top w:val="nil"/>
              <w:left w:val="nil"/>
              <w:bottom w:val="nil"/>
              <w:right w:val="nil"/>
            </w:tcBorders>
            <w:shd w:val="clear" w:color="auto" w:fill="auto"/>
            <w:vAlign w:val="center"/>
            <w:hideMark/>
          </w:tcPr>
          <w:p w14:paraId="08EE3996"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0,00</w:t>
            </w:r>
          </w:p>
        </w:tc>
        <w:tc>
          <w:tcPr>
            <w:tcW w:w="5499" w:type="dxa"/>
            <w:tcBorders>
              <w:top w:val="nil"/>
              <w:left w:val="nil"/>
              <w:bottom w:val="nil"/>
              <w:right w:val="nil"/>
            </w:tcBorders>
            <w:shd w:val="clear" w:color="auto" w:fill="auto"/>
            <w:vAlign w:val="center"/>
            <w:hideMark/>
          </w:tcPr>
          <w:p w14:paraId="3623DDA6" w14:textId="77777777" w:rsidR="004806BA" w:rsidRPr="004806BA" w:rsidRDefault="004806BA" w:rsidP="004806BA">
            <w:pPr>
              <w:jc w:val="right"/>
              <w:rPr>
                <w:rFonts w:ascii="Tahoma" w:hAnsi="Tahoma" w:cs="Tahoma"/>
                <w:color w:val="FFFFFF"/>
                <w:sz w:val="11"/>
                <w:szCs w:val="11"/>
              </w:rPr>
            </w:pPr>
          </w:p>
        </w:tc>
      </w:tr>
      <w:tr w:rsidR="004806BA" w:rsidRPr="004806BA" w14:paraId="4C17FCBF" w14:textId="77777777" w:rsidTr="004806BA">
        <w:trPr>
          <w:trHeight w:val="225"/>
          <w:jc w:val="center"/>
        </w:trPr>
        <w:tc>
          <w:tcPr>
            <w:tcW w:w="561" w:type="dxa"/>
            <w:tcBorders>
              <w:top w:val="nil"/>
              <w:left w:val="nil"/>
              <w:bottom w:val="nil"/>
              <w:right w:val="nil"/>
            </w:tcBorders>
            <w:shd w:val="clear" w:color="auto" w:fill="auto"/>
            <w:vAlign w:val="center"/>
            <w:hideMark/>
          </w:tcPr>
          <w:p w14:paraId="70137B5A"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36702C0C"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0856A80C" w14:textId="77777777" w:rsidR="004806BA" w:rsidRPr="004806BA" w:rsidRDefault="004806BA" w:rsidP="004806BA">
            <w:pPr>
              <w:rPr>
                <w:sz w:val="11"/>
                <w:szCs w:val="11"/>
              </w:rPr>
            </w:pPr>
          </w:p>
        </w:tc>
        <w:tc>
          <w:tcPr>
            <w:tcW w:w="5698" w:type="dxa"/>
            <w:tcBorders>
              <w:top w:val="nil"/>
              <w:left w:val="nil"/>
              <w:bottom w:val="nil"/>
              <w:right w:val="nil"/>
            </w:tcBorders>
            <w:shd w:val="clear" w:color="auto" w:fill="auto"/>
            <w:vAlign w:val="center"/>
            <w:hideMark/>
          </w:tcPr>
          <w:p w14:paraId="7F79861C" w14:textId="77777777" w:rsidR="004806BA" w:rsidRPr="004806BA" w:rsidRDefault="004806BA" w:rsidP="004806BA">
            <w:pPr>
              <w:rPr>
                <w:sz w:val="11"/>
                <w:szCs w:val="11"/>
              </w:rPr>
            </w:pPr>
          </w:p>
        </w:tc>
        <w:tc>
          <w:tcPr>
            <w:tcW w:w="1111" w:type="dxa"/>
            <w:tcBorders>
              <w:top w:val="nil"/>
              <w:left w:val="nil"/>
              <w:bottom w:val="nil"/>
              <w:right w:val="nil"/>
            </w:tcBorders>
            <w:shd w:val="clear" w:color="auto" w:fill="auto"/>
            <w:vAlign w:val="center"/>
            <w:hideMark/>
          </w:tcPr>
          <w:p w14:paraId="741AD163" w14:textId="77777777" w:rsidR="004806BA" w:rsidRPr="004806BA" w:rsidRDefault="004806BA" w:rsidP="004806BA">
            <w:pPr>
              <w:rPr>
                <w:sz w:val="11"/>
                <w:szCs w:val="11"/>
              </w:rPr>
            </w:pPr>
          </w:p>
        </w:tc>
        <w:tc>
          <w:tcPr>
            <w:tcW w:w="1843" w:type="dxa"/>
            <w:tcBorders>
              <w:top w:val="nil"/>
              <w:left w:val="nil"/>
              <w:bottom w:val="nil"/>
              <w:right w:val="nil"/>
            </w:tcBorders>
            <w:shd w:val="clear" w:color="auto" w:fill="auto"/>
            <w:vAlign w:val="center"/>
            <w:hideMark/>
          </w:tcPr>
          <w:p w14:paraId="43DFAE7D" w14:textId="77777777" w:rsidR="004806BA" w:rsidRPr="004806BA" w:rsidRDefault="004806BA" w:rsidP="004806BA">
            <w:pPr>
              <w:rPr>
                <w:sz w:val="11"/>
                <w:szCs w:val="11"/>
              </w:rPr>
            </w:pPr>
          </w:p>
        </w:tc>
        <w:tc>
          <w:tcPr>
            <w:tcW w:w="1824" w:type="dxa"/>
            <w:tcBorders>
              <w:top w:val="nil"/>
              <w:left w:val="nil"/>
              <w:bottom w:val="nil"/>
              <w:right w:val="nil"/>
            </w:tcBorders>
            <w:shd w:val="clear" w:color="auto" w:fill="auto"/>
            <w:vAlign w:val="center"/>
            <w:hideMark/>
          </w:tcPr>
          <w:p w14:paraId="7735BE0F" w14:textId="77777777" w:rsidR="004806BA" w:rsidRPr="004806BA" w:rsidRDefault="004806BA" w:rsidP="004806BA">
            <w:pPr>
              <w:rPr>
                <w:sz w:val="11"/>
                <w:szCs w:val="11"/>
              </w:rPr>
            </w:pPr>
          </w:p>
        </w:tc>
        <w:tc>
          <w:tcPr>
            <w:tcW w:w="1752" w:type="dxa"/>
            <w:tcBorders>
              <w:top w:val="nil"/>
              <w:left w:val="nil"/>
              <w:bottom w:val="nil"/>
              <w:right w:val="nil"/>
            </w:tcBorders>
            <w:shd w:val="clear" w:color="auto" w:fill="auto"/>
            <w:vAlign w:val="center"/>
            <w:hideMark/>
          </w:tcPr>
          <w:p w14:paraId="63C93EAE" w14:textId="77777777" w:rsidR="004806BA" w:rsidRPr="004806BA" w:rsidRDefault="004806BA" w:rsidP="004806BA">
            <w:pPr>
              <w:rPr>
                <w:sz w:val="11"/>
                <w:szCs w:val="11"/>
              </w:rPr>
            </w:pPr>
          </w:p>
        </w:tc>
        <w:tc>
          <w:tcPr>
            <w:tcW w:w="1770" w:type="dxa"/>
            <w:tcBorders>
              <w:top w:val="nil"/>
              <w:left w:val="nil"/>
              <w:bottom w:val="nil"/>
              <w:right w:val="nil"/>
            </w:tcBorders>
            <w:shd w:val="clear" w:color="auto" w:fill="auto"/>
            <w:vAlign w:val="center"/>
            <w:hideMark/>
          </w:tcPr>
          <w:p w14:paraId="3A769585" w14:textId="77777777" w:rsidR="004806BA" w:rsidRPr="004806BA" w:rsidRDefault="004806BA" w:rsidP="004806BA">
            <w:pPr>
              <w:rPr>
                <w:sz w:val="11"/>
                <w:szCs w:val="11"/>
              </w:rPr>
            </w:pPr>
          </w:p>
        </w:tc>
        <w:tc>
          <w:tcPr>
            <w:tcW w:w="1818" w:type="dxa"/>
            <w:tcBorders>
              <w:top w:val="nil"/>
              <w:left w:val="nil"/>
              <w:bottom w:val="nil"/>
              <w:right w:val="nil"/>
            </w:tcBorders>
            <w:shd w:val="clear" w:color="auto" w:fill="auto"/>
            <w:vAlign w:val="center"/>
            <w:hideMark/>
          </w:tcPr>
          <w:p w14:paraId="7252CFE7" w14:textId="77777777" w:rsidR="004806BA" w:rsidRPr="004806BA" w:rsidRDefault="004806BA" w:rsidP="004806BA">
            <w:pPr>
              <w:rPr>
                <w:sz w:val="11"/>
                <w:szCs w:val="11"/>
              </w:rPr>
            </w:pPr>
          </w:p>
        </w:tc>
        <w:tc>
          <w:tcPr>
            <w:tcW w:w="1812" w:type="dxa"/>
            <w:tcBorders>
              <w:top w:val="nil"/>
              <w:left w:val="nil"/>
              <w:bottom w:val="nil"/>
              <w:right w:val="nil"/>
            </w:tcBorders>
            <w:shd w:val="clear" w:color="auto" w:fill="auto"/>
            <w:vAlign w:val="center"/>
            <w:hideMark/>
          </w:tcPr>
          <w:p w14:paraId="6DFEC0C9" w14:textId="77777777" w:rsidR="004806BA" w:rsidRPr="004806BA" w:rsidRDefault="004806BA" w:rsidP="004806BA">
            <w:pPr>
              <w:rPr>
                <w:sz w:val="11"/>
                <w:szCs w:val="11"/>
              </w:rPr>
            </w:pPr>
          </w:p>
        </w:tc>
        <w:tc>
          <w:tcPr>
            <w:tcW w:w="1873" w:type="dxa"/>
            <w:tcBorders>
              <w:top w:val="nil"/>
              <w:left w:val="nil"/>
              <w:bottom w:val="nil"/>
              <w:right w:val="nil"/>
            </w:tcBorders>
            <w:shd w:val="clear" w:color="auto" w:fill="auto"/>
            <w:vAlign w:val="center"/>
            <w:hideMark/>
          </w:tcPr>
          <w:p w14:paraId="6136C033" w14:textId="77777777" w:rsidR="004806BA" w:rsidRPr="004806BA" w:rsidRDefault="004806BA" w:rsidP="004806BA">
            <w:pPr>
              <w:rPr>
                <w:sz w:val="11"/>
                <w:szCs w:val="11"/>
              </w:rPr>
            </w:pPr>
          </w:p>
        </w:tc>
        <w:tc>
          <w:tcPr>
            <w:tcW w:w="1793" w:type="dxa"/>
            <w:tcBorders>
              <w:top w:val="nil"/>
              <w:left w:val="nil"/>
              <w:bottom w:val="nil"/>
              <w:right w:val="nil"/>
            </w:tcBorders>
            <w:shd w:val="clear" w:color="auto" w:fill="auto"/>
            <w:vAlign w:val="center"/>
            <w:hideMark/>
          </w:tcPr>
          <w:p w14:paraId="0C785500" w14:textId="77777777" w:rsidR="004806BA" w:rsidRPr="004806BA" w:rsidRDefault="004806BA" w:rsidP="004806BA">
            <w:pPr>
              <w:jc w:val="right"/>
              <w:rPr>
                <w:rFonts w:ascii="Tahoma" w:hAnsi="Tahoma" w:cs="Tahoma"/>
                <w:color w:val="FFFFFF"/>
                <w:sz w:val="11"/>
                <w:szCs w:val="11"/>
              </w:rPr>
            </w:pPr>
            <w:r w:rsidRPr="004806BA">
              <w:rPr>
                <w:rFonts w:ascii="Tahoma" w:hAnsi="Tahoma" w:cs="Tahoma"/>
                <w:color w:val="FFFFFF"/>
                <w:sz w:val="11"/>
                <w:szCs w:val="11"/>
              </w:rPr>
              <w:t>0,00</w:t>
            </w:r>
          </w:p>
        </w:tc>
        <w:tc>
          <w:tcPr>
            <w:tcW w:w="1441" w:type="dxa"/>
            <w:tcBorders>
              <w:top w:val="nil"/>
              <w:left w:val="nil"/>
              <w:bottom w:val="nil"/>
              <w:right w:val="nil"/>
            </w:tcBorders>
            <w:shd w:val="clear" w:color="auto" w:fill="auto"/>
            <w:vAlign w:val="center"/>
            <w:hideMark/>
          </w:tcPr>
          <w:p w14:paraId="7F6186C3" w14:textId="77777777" w:rsidR="004806BA" w:rsidRPr="004806BA" w:rsidRDefault="004806BA" w:rsidP="004806BA">
            <w:pPr>
              <w:jc w:val="right"/>
              <w:rPr>
                <w:rFonts w:ascii="Tahoma" w:hAnsi="Tahoma" w:cs="Tahoma"/>
                <w:color w:val="FFFFFF"/>
                <w:sz w:val="11"/>
                <w:szCs w:val="11"/>
              </w:rPr>
            </w:pPr>
          </w:p>
        </w:tc>
        <w:tc>
          <w:tcPr>
            <w:tcW w:w="1478" w:type="dxa"/>
            <w:tcBorders>
              <w:top w:val="nil"/>
              <w:left w:val="nil"/>
              <w:bottom w:val="nil"/>
              <w:right w:val="nil"/>
            </w:tcBorders>
            <w:shd w:val="clear" w:color="auto" w:fill="auto"/>
            <w:vAlign w:val="center"/>
            <w:hideMark/>
          </w:tcPr>
          <w:p w14:paraId="5B7BD5A8" w14:textId="77777777" w:rsidR="004806BA" w:rsidRPr="004806BA" w:rsidRDefault="004806BA" w:rsidP="004806BA">
            <w:pPr>
              <w:rPr>
                <w:sz w:val="11"/>
                <w:szCs w:val="11"/>
              </w:rPr>
            </w:pPr>
          </w:p>
        </w:tc>
        <w:tc>
          <w:tcPr>
            <w:tcW w:w="5499" w:type="dxa"/>
            <w:tcBorders>
              <w:top w:val="nil"/>
              <w:left w:val="nil"/>
              <w:bottom w:val="nil"/>
              <w:right w:val="nil"/>
            </w:tcBorders>
            <w:shd w:val="clear" w:color="auto" w:fill="auto"/>
            <w:vAlign w:val="center"/>
            <w:hideMark/>
          </w:tcPr>
          <w:p w14:paraId="38C080BF" w14:textId="77777777" w:rsidR="004806BA" w:rsidRPr="004806BA" w:rsidRDefault="004806BA" w:rsidP="004806BA">
            <w:pPr>
              <w:rPr>
                <w:sz w:val="11"/>
                <w:szCs w:val="11"/>
              </w:rPr>
            </w:pPr>
          </w:p>
        </w:tc>
      </w:tr>
      <w:tr w:rsidR="004806BA" w:rsidRPr="004806BA" w14:paraId="55049620" w14:textId="77777777" w:rsidTr="004806BA">
        <w:trPr>
          <w:trHeight w:val="225"/>
          <w:jc w:val="center"/>
        </w:trPr>
        <w:tc>
          <w:tcPr>
            <w:tcW w:w="561" w:type="dxa"/>
            <w:tcBorders>
              <w:top w:val="nil"/>
              <w:left w:val="nil"/>
              <w:bottom w:val="nil"/>
              <w:right w:val="nil"/>
            </w:tcBorders>
            <w:shd w:val="clear" w:color="auto" w:fill="auto"/>
            <w:vAlign w:val="center"/>
            <w:hideMark/>
          </w:tcPr>
          <w:p w14:paraId="4F4811AA"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1ADA7E47"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4B2B2343" w14:textId="77777777" w:rsidR="004806BA" w:rsidRPr="004806BA" w:rsidRDefault="004806BA" w:rsidP="004806BA">
            <w:pPr>
              <w:rPr>
                <w:sz w:val="11"/>
                <w:szCs w:val="11"/>
              </w:rPr>
            </w:pPr>
          </w:p>
        </w:tc>
        <w:tc>
          <w:tcPr>
            <w:tcW w:w="569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0F4A764" w14:textId="77777777" w:rsidR="004806BA" w:rsidRPr="004806BA" w:rsidRDefault="004806BA" w:rsidP="004806BA">
            <w:pPr>
              <w:rPr>
                <w:rFonts w:ascii="Tahoma" w:hAnsi="Tahoma" w:cs="Tahoma"/>
                <w:color w:val="000000"/>
                <w:sz w:val="11"/>
                <w:szCs w:val="11"/>
              </w:rPr>
            </w:pPr>
            <w:r w:rsidRPr="004806BA">
              <w:rPr>
                <w:rFonts w:ascii="Tahoma" w:hAnsi="Tahoma" w:cs="Tahoma"/>
                <w:color w:val="000000"/>
                <w:sz w:val="11"/>
                <w:szCs w:val="11"/>
              </w:rPr>
              <w:t>Индекс эффективности операционных расходов</w:t>
            </w:r>
          </w:p>
        </w:tc>
        <w:tc>
          <w:tcPr>
            <w:tcW w:w="1111" w:type="dxa"/>
            <w:tcBorders>
              <w:top w:val="single" w:sz="4" w:space="0" w:color="C0C0C0"/>
              <w:left w:val="nil"/>
              <w:bottom w:val="single" w:sz="4" w:space="0" w:color="C0C0C0"/>
              <w:right w:val="nil"/>
            </w:tcBorders>
            <w:shd w:val="clear" w:color="auto" w:fill="auto"/>
            <w:noWrap/>
            <w:vAlign w:val="center"/>
            <w:hideMark/>
          </w:tcPr>
          <w:p w14:paraId="54C6904D" w14:textId="77777777" w:rsidR="004806BA" w:rsidRPr="004806BA" w:rsidRDefault="004806BA" w:rsidP="004806BA">
            <w:pPr>
              <w:jc w:val="center"/>
              <w:rPr>
                <w:rFonts w:ascii="Tahoma" w:hAnsi="Tahoma" w:cs="Tahoma"/>
                <w:color w:val="000000"/>
                <w:sz w:val="11"/>
                <w:szCs w:val="11"/>
              </w:rPr>
            </w:pPr>
            <w:r w:rsidRPr="004806BA">
              <w:rPr>
                <w:rFonts w:ascii="Tahoma" w:hAnsi="Tahoma" w:cs="Tahoma"/>
                <w:color w:val="000000"/>
                <w:sz w:val="11"/>
                <w:szCs w:val="11"/>
              </w:rPr>
              <w:t>%</w:t>
            </w:r>
          </w:p>
        </w:tc>
        <w:tc>
          <w:tcPr>
            <w:tcW w:w="1843" w:type="dxa"/>
            <w:tcBorders>
              <w:top w:val="single" w:sz="4" w:space="0" w:color="C0C0C0"/>
              <w:left w:val="nil"/>
              <w:bottom w:val="single" w:sz="4" w:space="0" w:color="C0C0C0"/>
              <w:right w:val="single" w:sz="4" w:space="0" w:color="C0C0C0"/>
            </w:tcBorders>
            <w:shd w:val="clear" w:color="auto" w:fill="auto"/>
            <w:vAlign w:val="center"/>
            <w:hideMark/>
          </w:tcPr>
          <w:p w14:paraId="609AC62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single" w:sz="4" w:space="0" w:color="C0C0C0"/>
              <w:left w:val="nil"/>
              <w:bottom w:val="single" w:sz="4" w:space="0" w:color="C0C0C0"/>
              <w:right w:val="single" w:sz="4" w:space="0" w:color="C0C0C0"/>
            </w:tcBorders>
            <w:shd w:val="clear" w:color="auto" w:fill="auto"/>
            <w:vAlign w:val="center"/>
            <w:hideMark/>
          </w:tcPr>
          <w:p w14:paraId="2CB1448D"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single" w:sz="4" w:space="0" w:color="C0C0C0"/>
              <w:left w:val="nil"/>
              <w:bottom w:val="single" w:sz="4" w:space="0" w:color="C0C0C0"/>
              <w:right w:val="single" w:sz="4" w:space="0" w:color="C0C0C0"/>
            </w:tcBorders>
            <w:shd w:val="clear" w:color="auto" w:fill="auto"/>
            <w:vAlign w:val="center"/>
            <w:hideMark/>
          </w:tcPr>
          <w:p w14:paraId="279FA26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single" w:sz="4" w:space="0" w:color="C0C0C0"/>
              <w:left w:val="nil"/>
              <w:bottom w:val="single" w:sz="4" w:space="0" w:color="C0C0C0"/>
              <w:right w:val="single" w:sz="4" w:space="0" w:color="C0C0C0"/>
            </w:tcBorders>
            <w:shd w:val="clear" w:color="auto" w:fill="auto"/>
            <w:vAlign w:val="center"/>
            <w:hideMark/>
          </w:tcPr>
          <w:p w14:paraId="3226005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single" w:sz="4" w:space="0" w:color="C0C0C0"/>
              <w:left w:val="nil"/>
              <w:bottom w:val="single" w:sz="4" w:space="0" w:color="C0C0C0"/>
              <w:right w:val="single" w:sz="4" w:space="0" w:color="C0C0C0"/>
            </w:tcBorders>
            <w:shd w:val="clear" w:color="auto" w:fill="auto"/>
            <w:vAlign w:val="center"/>
            <w:hideMark/>
          </w:tcPr>
          <w:p w14:paraId="76E7E8E9"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single" w:sz="4" w:space="0" w:color="C0C0C0"/>
              <w:left w:val="nil"/>
              <w:bottom w:val="single" w:sz="4" w:space="0" w:color="C0C0C0"/>
              <w:right w:val="single" w:sz="4" w:space="0" w:color="C0C0C0"/>
            </w:tcBorders>
            <w:shd w:val="clear" w:color="auto" w:fill="auto"/>
            <w:vAlign w:val="center"/>
            <w:hideMark/>
          </w:tcPr>
          <w:p w14:paraId="39DF34A5"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single" w:sz="4" w:space="0" w:color="C0C0C0"/>
              <w:left w:val="nil"/>
              <w:bottom w:val="single" w:sz="4" w:space="0" w:color="C0C0C0"/>
              <w:right w:val="single" w:sz="4" w:space="0" w:color="C0C0C0"/>
            </w:tcBorders>
            <w:shd w:val="clear" w:color="auto" w:fill="auto"/>
            <w:vAlign w:val="center"/>
            <w:hideMark/>
          </w:tcPr>
          <w:p w14:paraId="42F37D7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single" w:sz="4" w:space="0" w:color="C0C0C0"/>
              <w:left w:val="nil"/>
              <w:bottom w:val="single" w:sz="4" w:space="0" w:color="C0C0C0"/>
              <w:right w:val="single" w:sz="4" w:space="0" w:color="C0C0C0"/>
            </w:tcBorders>
            <w:shd w:val="clear" w:color="auto" w:fill="auto"/>
            <w:vAlign w:val="center"/>
            <w:hideMark/>
          </w:tcPr>
          <w:p w14:paraId="12217B8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1 </w:t>
            </w:r>
          </w:p>
        </w:tc>
        <w:tc>
          <w:tcPr>
            <w:tcW w:w="1441" w:type="dxa"/>
            <w:tcBorders>
              <w:top w:val="nil"/>
              <w:left w:val="nil"/>
              <w:bottom w:val="nil"/>
              <w:right w:val="nil"/>
            </w:tcBorders>
            <w:shd w:val="clear" w:color="auto" w:fill="auto"/>
            <w:vAlign w:val="center"/>
            <w:hideMark/>
          </w:tcPr>
          <w:p w14:paraId="298BB099" w14:textId="77777777" w:rsidR="004806BA" w:rsidRPr="004806BA" w:rsidRDefault="004806BA" w:rsidP="004806BA">
            <w:pPr>
              <w:jc w:val="center"/>
              <w:rPr>
                <w:rFonts w:ascii="Tahoma" w:hAnsi="Tahoma" w:cs="Tahoma"/>
                <w:b/>
                <w:bCs/>
                <w:sz w:val="11"/>
                <w:szCs w:val="11"/>
              </w:rPr>
            </w:pPr>
          </w:p>
        </w:tc>
        <w:tc>
          <w:tcPr>
            <w:tcW w:w="1478" w:type="dxa"/>
            <w:tcBorders>
              <w:top w:val="nil"/>
              <w:left w:val="nil"/>
              <w:bottom w:val="nil"/>
              <w:right w:val="nil"/>
            </w:tcBorders>
            <w:shd w:val="clear" w:color="auto" w:fill="auto"/>
            <w:vAlign w:val="center"/>
            <w:hideMark/>
          </w:tcPr>
          <w:p w14:paraId="6F02A1EA" w14:textId="77777777" w:rsidR="004806BA" w:rsidRPr="004806BA" w:rsidRDefault="004806BA" w:rsidP="004806BA">
            <w:pPr>
              <w:rPr>
                <w:sz w:val="11"/>
                <w:szCs w:val="11"/>
              </w:rPr>
            </w:pPr>
          </w:p>
        </w:tc>
        <w:tc>
          <w:tcPr>
            <w:tcW w:w="5499" w:type="dxa"/>
            <w:tcBorders>
              <w:top w:val="nil"/>
              <w:left w:val="nil"/>
              <w:bottom w:val="nil"/>
              <w:right w:val="nil"/>
            </w:tcBorders>
            <w:shd w:val="clear" w:color="auto" w:fill="auto"/>
            <w:vAlign w:val="center"/>
            <w:hideMark/>
          </w:tcPr>
          <w:p w14:paraId="530A8106" w14:textId="77777777" w:rsidR="004806BA" w:rsidRPr="004806BA" w:rsidRDefault="004806BA" w:rsidP="004806BA">
            <w:pPr>
              <w:rPr>
                <w:sz w:val="11"/>
                <w:szCs w:val="11"/>
              </w:rPr>
            </w:pPr>
          </w:p>
        </w:tc>
      </w:tr>
      <w:tr w:rsidR="004806BA" w:rsidRPr="004806BA" w14:paraId="66A017AB" w14:textId="77777777" w:rsidTr="004806BA">
        <w:trPr>
          <w:trHeight w:val="225"/>
          <w:jc w:val="center"/>
        </w:trPr>
        <w:tc>
          <w:tcPr>
            <w:tcW w:w="561" w:type="dxa"/>
            <w:tcBorders>
              <w:top w:val="nil"/>
              <w:left w:val="nil"/>
              <w:bottom w:val="nil"/>
              <w:right w:val="nil"/>
            </w:tcBorders>
            <w:shd w:val="clear" w:color="auto" w:fill="auto"/>
            <w:vAlign w:val="center"/>
            <w:hideMark/>
          </w:tcPr>
          <w:p w14:paraId="2C002663"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1CCD78DC"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11A2620C"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auto" w:fill="auto"/>
            <w:noWrap/>
            <w:vAlign w:val="bottom"/>
            <w:hideMark/>
          </w:tcPr>
          <w:p w14:paraId="1D981CD6" w14:textId="77777777" w:rsidR="004806BA" w:rsidRPr="004806BA" w:rsidRDefault="004806BA" w:rsidP="004806BA">
            <w:pPr>
              <w:rPr>
                <w:rFonts w:ascii="Tahoma" w:hAnsi="Tahoma" w:cs="Tahoma"/>
                <w:color w:val="000000"/>
                <w:sz w:val="11"/>
                <w:szCs w:val="11"/>
              </w:rPr>
            </w:pPr>
            <w:r w:rsidRPr="004806BA">
              <w:rPr>
                <w:rFonts w:ascii="Tahoma" w:hAnsi="Tahoma" w:cs="Tahoma"/>
                <w:color w:val="000000"/>
                <w:sz w:val="11"/>
                <w:szCs w:val="11"/>
              </w:rPr>
              <w:t>Индекс потребительских цен</w:t>
            </w:r>
          </w:p>
        </w:tc>
        <w:tc>
          <w:tcPr>
            <w:tcW w:w="1111" w:type="dxa"/>
            <w:tcBorders>
              <w:top w:val="nil"/>
              <w:left w:val="nil"/>
              <w:bottom w:val="single" w:sz="4" w:space="0" w:color="C0C0C0"/>
              <w:right w:val="nil"/>
            </w:tcBorders>
            <w:shd w:val="clear" w:color="auto" w:fill="auto"/>
            <w:noWrap/>
            <w:vAlign w:val="center"/>
            <w:hideMark/>
          </w:tcPr>
          <w:p w14:paraId="6F96F33D" w14:textId="77777777" w:rsidR="004806BA" w:rsidRPr="004806BA" w:rsidRDefault="004806BA" w:rsidP="004806BA">
            <w:pPr>
              <w:jc w:val="center"/>
              <w:rPr>
                <w:rFonts w:ascii="Tahoma" w:hAnsi="Tahoma" w:cs="Tahoma"/>
                <w:color w:val="000000"/>
                <w:sz w:val="11"/>
                <w:szCs w:val="11"/>
              </w:rPr>
            </w:pPr>
            <w:r w:rsidRPr="004806BA">
              <w:rPr>
                <w:rFonts w:ascii="Tahoma" w:hAnsi="Tahoma" w:cs="Tahoma"/>
                <w:color w:val="000000"/>
                <w:sz w:val="11"/>
                <w:szCs w:val="11"/>
              </w:rPr>
              <w:t>%</w:t>
            </w:r>
          </w:p>
        </w:tc>
        <w:tc>
          <w:tcPr>
            <w:tcW w:w="1843" w:type="dxa"/>
            <w:tcBorders>
              <w:top w:val="nil"/>
              <w:left w:val="nil"/>
              <w:bottom w:val="single" w:sz="4" w:space="0" w:color="C0C0C0"/>
              <w:right w:val="single" w:sz="4" w:space="0" w:color="C0C0C0"/>
            </w:tcBorders>
            <w:shd w:val="clear" w:color="auto" w:fill="auto"/>
            <w:vAlign w:val="center"/>
            <w:hideMark/>
          </w:tcPr>
          <w:p w14:paraId="0CFE5F8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auto" w:fill="auto"/>
            <w:vAlign w:val="center"/>
            <w:hideMark/>
          </w:tcPr>
          <w:p w14:paraId="15A374F8"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auto" w:fill="auto"/>
            <w:vAlign w:val="center"/>
            <w:hideMark/>
          </w:tcPr>
          <w:p w14:paraId="3ACB070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auto" w:fill="auto"/>
            <w:vAlign w:val="center"/>
            <w:hideMark/>
          </w:tcPr>
          <w:p w14:paraId="19D9E64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auto" w:fill="auto"/>
            <w:vAlign w:val="center"/>
            <w:hideMark/>
          </w:tcPr>
          <w:p w14:paraId="5763C48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auto" w:fill="auto"/>
            <w:vAlign w:val="center"/>
            <w:hideMark/>
          </w:tcPr>
          <w:p w14:paraId="2977324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auto" w:fill="auto"/>
            <w:vAlign w:val="center"/>
            <w:hideMark/>
          </w:tcPr>
          <w:p w14:paraId="5CCFBED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auto" w:fill="auto"/>
            <w:vAlign w:val="center"/>
            <w:hideMark/>
          </w:tcPr>
          <w:p w14:paraId="28D8B55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3,9 </w:t>
            </w:r>
          </w:p>
        </w:tc>
        <w:tc>
          <w:tcPr>
            <w:tcW w:w="1441" w:type="dxa"/>
            <w:tcBorders>
              <w:top w:val="nil"/>
              <w:left w:val="nil"/>
              <w:bottom w:val="nil"/>
              <w:right w:val="nil"/>
            </w:tcBorders>
            <w:shd w:val="clear" w:color="auto" w:fill="auto"/>
            <w:vAlign w:val="center"/>
            <w:hideMark/>
          </w:tcPr>
          <w:p w14:paraId="1CB19AC8" w14:textId="77777777" w:rsidR="004806BA" w:rsidRPr="004806BA" w:rsidRDefault="004806BA" w:rsidP="004806BA">
            <w:pPr>
              <w:jc w:val="center"/>
              <w:rPr>
                <w:rFonts w:ascii="Tahoma" w:hAnsi="Tahoma" w:cs="Tahoma"/>
                <w:b/>
                <w:bCs/>
                <w:sz w:val="11"/>
                <w:szCs w:val="11"/>
              </w:rPr>
            </w:pPr>
          </w:p>
        </w:tc>
        <w:tc>
          <w:tcPr>
            <w:tcW w:w="1478" w:type="dxa"/>
            <w:tcBorders>
              <w:top w:val="nil"/>
              <w:left w:val="nil"/>
              <w:bottom w:val="nil"/>
              <w:right w:val="nil"/>
            </w:tcBorders>
            <w:shd w:val="clear" w:color="auto" w:fill="auto"/>
            <w:vAlign w:val="center"/>
            <w:hideMark/>
          </w:tcPr>
          <w:p w14:paraId="648BABC4" w14:textId="77777777" w:rsidR="004806BA" w:rsidRPr="004806BA" w:rsidRDefault="004806BA" w:rsidP="004806BA">
            <w:pPr>
              <w:rPr>
                <w:sz w:val="11"/>
                <w:szCs w:val="11"/>
              </w:rPr>
            </w:pPr>
          </w:p>
        </w:tc>
        <w:tc>
          <w:tcPr>
            <w:tcW w:w="5499" w:type="dxa"/>
            <w:tcBorders>
              <w:top w:val="nil"/>
              <w:left w:val="nil"/>
              <w:bottom w:val="nil"/>
              <w:right w:val="nil"/>
            </w:tcBorders>
            <w:shd w:val="clear" w:color="auto" w:fill="auto"/>
            <w:vAlign w:val="center"/>
            <w:hideMark/>
          </w:tcPr>
          <w:p w14:paraId="5D49787C" w14:textId="77777777" w:rsidR="004806BA" w:rsidRPr="004806BA" w:rsidRDefault="004806BA" w:rsidP="004806BA">
            <w:pPr>
              <w:rPr>
                <w:sz w:val="11"/>
                <w:szCs w:val="11"/>
              </w:rPr>
            </w:pPr>
          </w:p>
        </w:tc>
      </w:tr>
      <w:tr w:rsidR="004806BA" w:rsidRPr="004806BA" w14:paraId="706EFEB5" w14:textId="77777777" w:rsidTr="004806BA">
        <w:trPr>
          <w:trHeight w:val="225"/>
          <w:jc w:val="center"/>
        </w:trPr>
        <w:tc>
          <w:tcPr>
            <w:tcW w:w="561" w:type="dxa"/>
            <w:tcBorders>
              <w:top w:val="nil"/>
              <w:left w:val="nil"/>
              <w:bottom w:val="nil"/>
              <w:right w:val="nil"/>
            </w:tcBorders>
            <w:shd w:val="clear" w:color="auto" w:fill="auto"/>
            <w:vAlign w:val="center"/>
            <w:hideMark/>
          </w:tcPr>
          <w:p w14:paraId="26B8E72B"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1E89339D"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108DE375"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auto" w:fill="auto"/>
            <w:vAlign w:val="center"/>
            <w:hideMark/>
          </w:tcPr>
          <w:p w14:paraId="2E5BB5AE" w14:textId="77777777" w:rsidR="004806BA" w:rsidRPr="004806BA" w:rsidRDefault="004806BA" w:rsidP="004806BA">
            <w:pPr>
              <w:rPr>
                <w:rFonts w:ascii="Tahoma" w:hAnsi="Tahoma" w:cs="Tahoma"/>
                <w:sz w:val="11"/>
                <w:szCs w:val="11"/>
              </w:rPr>
            </w:pPr>
            <w:r w:rsidRPr="004806BA">
              <w:rPr>
                <w:rFonts w:ascii="Tahoma" w:hAnsi="Tahoma" w:cs="Tahoma"/>
                <w:sz w:val="11"/>
                <w:szCs w:val="11"/>
              </w:rPr>
              <w:t>Итого коэффициент индексации</w:t>
            </w:r>
          </w:p>
        </w:tc>
        <w:tc>
          <w:tcPr>
            <w:tcW w:w="1111" w:type="dxa"/>
            <w:tcBorders>
              <w:top w:val="nil"/>
              <w:left w:val="nil"/>
              <w:bottom w:val="single" w:sz="4" w:space="0" w:color="C0C0C0"/>
              <w:right w:val="single" w:sz="4" w:space="0" w:color="C0C0C0"/>
            </w:tcBorders>
            <w:shd w:val="clear" w:color="auto" w:fill="auto"/>
            <w:vAlign w:val="center"/>
            <w:hideMark/>
          </w:tcPr>
          <w:p w14:paraId="0F559434"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43" w:type="dxa"/>
            <w:tcBorders>
              <w:top w:val="nil"/>
              <w:left w:val="nil"/>
              <w:bottom w:val="single" w:sz="4" w:space="0" w:color="C0C0C0"/>
              <w:right w:val="single" w:sz="4" w:space="0" w:color="C0C0C0"/>
            </w:tcBorders>
            <w:shd w:val="clear" w:color="auto" w:fill="auto"/>
            <w:vAlign w:val="center"/>
            <w:hideMark/>
          </w:tcPr>
          <w:p w14:paraId="61234703"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24" w:type="dxa"/>
            <w:tcBorders>
              <w:top w:val="nil"/>
              <w:left w:val="nil"/>
              <w:bottom w:val="single" w:sz="4" w:space="0" w:color="C0C0C0"/>
              <w:right w:val="single" w:sz="4" w:space="0" w:color="C0C0C0"/>
            </w:tcBorders>
            <w:shd w:val="clear" w:color="auto" w:fill="auto"/>
            <w:vAlign w:val="center"/>
            <w:hideMark/>
          </w:tcPr>
          <w:p w14:paraId="216819CE"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auto" w:fill="auto"/>
            <w:vAlign w:val="center"/>
            <w:hideMark/>
          </w:tcPr>
          <w:p w14:paraId="31B2B3E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70" w:type="dxa"/>
            <w:tcBorders>
              <w:top w:val="nil"/>
              <w:left w:val="nil"/>
              <w:bottom w:val="single" w:sz="4" w:space="0" w:color="C0C0C0"/>
              <w:right w:val="single" w:sz="4" w:space="0" w:color="C0C0C0"/>
            </w:tcBorders>
            <w:shd w:val="clear" w:color="auto" w:fill="auto"/>
            <w:vAlign w:val="center"/>
            <w:hideMark/>
          </w:tcPr>
          <w:p w14:paraId="2FAC640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8" w:type="dxa"/>
            <w:tcBorders>
              <w:top w:val="nil"/>
              <w:left w:val="nil"/>
              <w:bottom w:val="single" w:sz="4" w:space="0" w:color="C0C0C0"/>
              <w:right w:val="single" w:sz="4" w:space="0" w:color="C0C0C0"/>
            </w:tcBorders>
            <w:shd w:val="clear" w:color="auto" w:fill="auto"/>
            <w:vAlign w:val="center"/>
            <w:hideMark/>
          </w:tcPr>
          <w:p w14:paraId="0385785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auto" w:fill="auto"/>
            <w:vAlign w:val="center"/>
            <w:hideMark/>
          </w:tcPr>
          <w:p w14:paraId="3265A23B"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73" w:type="dxa"/>
            <w:tcBorders>
              <w:top w:val="nil"/>
              <w:left w:val="nil"/>
              <w:bottom w:val="single" w:sz="4" w:space="0" w:color="C0C0C0"/>
              <w:right w:val="single" w:sz="4" w:space="0" w:color="C0C0C0"/>
            </w:tcBorders>
            <w:shd w:val="clear" w:color="auto" w:fill="auto"/>
            <w:vAlign w:val="center"/>
            <w:hideMark/>
          </w:tcPr>
          <w:p w14:paraId="000D6D0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auto" w:fill="auto"/>
            <w:vAlign w:val="center"/>
            <w:hideMark/>
          </w:tcPr>
          <w:p w14:paraId="1E1B825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1,029 </w:t>
            </w:r>
          </w:p>
        </w:tc>
        <w:tc>
          <w:tcPr>
            <w:tcW w:w="1441" w:type="dxa"/>
            <w:tcBorders>
              <w:top w:val="nil"/>
              <w:left w:val="nil"/>
              <w:bottom w:val="nil"/>
              <w:right w:val="nil"/>
            </w:tcBorders>
            <w:shd w:val="clear" w:color="auto" w:fill="auto"/>
            <w:vAlign w:val="center"/>
            <w:hideMark/>
          </w:tcPr>
          <w:p w14:paraId="20647903" w14:textId="77777777" w:rsidR="004806BA" w:rsidRPr="004806BA" w:rsidRDefault="004806BA" w:rsidP="004806BA">
            <w:pPr>
              <w:jc w:val="center"/>
              <w:rPr>
                <w:rFonts w:ascii="Tahoma" w:hAnsi="Tahoma" w:cs="Tahoma"/>
                <w:b/>
                <w:bCs/>
                <w:sz w:val="11"/>
                <w:szCs w:val="11"/>
              </w:rPr>
            </w:pPr>
          </w:p>
        </w:tc>
        <w:tc>
          <w:tcPr>
            <w:tcW w:w="1478" w:type="dxa"/>
            <w:tcBorders>
              <w:top w:val="nil"/>
              <w:left w:val="nil"/>
              <w:bottom w:val="nil"/>
              <w:right w:val="nil"/>
            </w:tcBorders>
            <w:shd w:val="clear" w:color="auto" w:fill="auto"/>
            <w:vAlign w:val="center"/>
            <w:hideMark/>
          </w:tcPr>
          <w:p w14:paraId="49831FB0" w14:textId="77777777" w:rsidR="004806BA" w:rsidRPr="004806BA" w:rsidRDefault="004806BA" w:rsidP="004806BA">
            <w:pPr>
              <w:rPr>
                <w:sz w:val="11"/>
                <w:szCs w:val="11"/>
              </w:rPr>
            </w:pPr>
          </w:p>
        </w:tc>
        <w:tc>
          <w:tcPr>
            <w:tcW w:w="5499" w:type="dxa"/>
            <w:tcBorders>
              <w:top w:val="nil"/>
              <w:left w:val="nil"/>
              <w:bottom w:val="nil"/>
              <w:right w:val="nil"/>
            </w:tcBorders>
            <w:shd w:val="clear" w:color="auto" w:fill="auto"/>
            <w:vAlign w:val="center"/>
            <w:hideMark/>
          </w:tcPr>
          <w:p w14:paraId="4663743C" w14:textId="77777777" w:rsidR="004806BA" w:rsidRPr="004806BA" w:rsidRDefault="004806BA" w:rsidP="004806BA">
            <w:pPr>
              <w:rPr>
                <w:sz w:val="11"/>
                <w:szCs w:val="11"/>
              </w:rPr>
            </w:pPr>
          </w:p>
        </w:tc>
      </w:tr>
      <w:tr w:rsidR="004806BA" w:rsidRPr="004806BA" w14:paraId="71798417" w14:textId="77777777" w:rsidTr="004806BA">
        <w:trPr>
          <w:trHeight w:val="225"/>
          <w:jc w:val="center"/>
        </w:trPr>
        <w:tc>
          <w:tcPr>
            <w:tcW w:w="561" w:type="dxa"/>
            <w:tcBorders>
              <w:top w:val="nil"/>
              <w:left w:val="nil"/>
              <w:bottom w:val="nil"/>
              <w:right w:val="nil"/>
            </w:tcBorders>
            <w:shd w:val="clear" w:color="auto" w:fill="auto"/>
            <w:vAlign w:val="center"/>
            <w:hideMark/>
          </w:tcPr>
          <w:p w14:paraId="6D2E4895"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23A36C73"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4F84360B"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auto" w:fill="auto"/>
            <w:vAlign w:val="center"/>
            <w:hideMark/>
          </w:tcPr>
          <w:p w14:paraId="1E1A1BAA" w14:textId="77777777" w:rsidR="004806BA" w:rsidRPr="004806BA" w:rsidRDefault="004806BA" w:rsidP="004806BA">
            <w:pPr>
              <w:rPr>
                <w:rFonts w:ascii="Tahoma" w:hAnsi="Tahoma" w:cs="Tahoma"/>
                <w:sz w:val="11"/>
                <w:szCs w:val="11"/>
              </w:rPr>
            </w:pPr>
            <w:r w:rsidRPr="004806BA">
              <w:rPr>
                <w:rFonts w:ascii="Tahoma" w:hAnsi="Tahoma" w:cs="Tahoma"/>
                <w:sz w:val="11"/>
                <w:szCs w:val="11"/>
              </w:rPr>
              <w:t>Нормативный уровень прибыли</w:t>
            </w:r>
          </w:p>
        </w:tc>
        <w:tc>
          <w:tcPr>
            <w:tcW w:w="1111" w:type="dxa"/>
            <w:tcBorders>
              <w:top w:val="nil"/>
              <w:left w:val="nil"/>
              <w:bottom w:val="single" w:sz="4" w:space="0" w:color="C0C0C0"/>
              <w:right w:val="nil"/>
            </w:tcBorders>
            <w:shd w:val="clear" w:color="auto" w:fill="auto"/>
            <w:noWrap/>
            <w:vAlign w:val="center"/>
            <w:hideMark/>
          </w:tcPr>
          <w:p w14:paraId="6AA4102A" w14:textId="77777777" w:rsidR="004806BA" w:rsidRPr="004806BA" w:rsidRDefault="004806BA" w:rsidP="004806BA">
            <w:pPr>
              <w:jc w:val="center"/>
              <w:rPr>
                <w:rFonts w:ascii="Tahoma" w:hAnsi="Tahoma" w:cs="Tahoma"/>
                <w:color w:val="000000"/>
                <w:sz w:val="11"/>
                <w:szCs w:val="11"/>
              </w:rPr>
            </w:pPr>
            <w:r w:rsidRPr="004806BA">
              <w:rPr>
                <w:rFonts w:ascii="Tahoma" w:hAnsi="Tahoma" w:cs="Tahoma"/>
                <w:color w:val="000000"/>
                <w:sz w:val="11"/>
                <w:szCs w:val="11"/>
              </w:rPr>
              <w:t>%</w:t>
            </w:r>
          </w:p>
        </w:tc>
        <w:tc>
          <w:tcPr>
            <w:tcW w:w="1843" w:type="dxa"/>
            <w:tcBorders>
              <w:top w:val="nil"/>
              <w:left w:val="nil"/>
              <w:bottom w:val="single" w:sz="4" w:space="0" w:color="C0C0C0"/>
              <w:right w:val="single" w:sz="4" w:space="0" w:color="C0C0C0"/>
            </w:tcBorders>
            <w:shd w:val="clear" w:color="auto" w:fill="auto"/>
            <w:vAlign w:val="center"/>
            <w:hideMark/>
          </w:tcPr>
          <w:p w14:paraId="330CF91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                       -     </w:t>
            </w:r>
          </w:p>
        </w:tc>
        <w:tc>
          <w:tcPr>
            <w:tcW w:w="1824" w:type="dxa"/>
            <w:tcBorders>
              <w:top w:val="nil"/>
              <w:left w:val="nil"/>
              <w:bottom w:val="single" w:sz="4" w:space="0" w:color="C0C0C0"/>
              <w:right w:val="single" w:sz="4" w:space="0" w:color="C0C0C0"/>
            </w:tcBorders>
            <w:shd w:val="clear" w:color="auto" w:fill="auto"/>
            <w:vAlign w:val="center"/>
            <w:hideMark/>
          </w:tcPr>
          <w:p w14:paraId="13BBEAE7"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52" w:type="dxa"/>
            <w:tcBorders>
              <w:top w:val="nil"/>
              <w:left w:val="nil"/>
              <w:bottom w:val="single" w:sz="4" w:space="0" w:color="C0C0C0"/>
              <w:right w:val="single" w:sz="4" w:space="0" w:color="C0C0C0"/>
            </w:tcBorders>
            <w:shd w:val="clear" w:color="auto" w:fill="auto"/>
            <w:vAlign w:val="center"/>
            <w:hideMark/>
          </w:tcPr>
          <w:p w14:paraId="2B2F5EB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                      -     </w:t>
            </w:r>
          </w:p>
        </w:tc>
        <w:tc>
          <w:tcPr>
            <w:tcW w:w="1770" w:type="dxa"/>
            <w:tcBorders>
              <w:top w:val="nil"/>
              <w:left w:val="nil"/>
              <w:bottom w:val="single" w:sz="4" w:space="0" w:color="C0C0C0"/>
              <w:right w:val="single" w:sz="4" w:space="0" w:color="C0C0C0"/>
            </w:tcBorders>
            <w:shd w:val="clear" w:color="auto" w:fill="auto"/>
            <w:vAlign w:val="center"/>
            <w:hideMark/>
          </w:tcPr>
          <w:p w14:paraId="535127D6"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                      -     </w:t>
            </w:r>
          </w:p>
        </w:tc>
        <w:tc>
          <w:tcPr>
            <w:tcW w:w="1818" w:type="dxa"/>
            <w:tcBorders>
              <w:top w:val="nil"/>
              <w:left w:val="nil"/>
              <w:bottom w:val="single" w:sz="4" w:space="0" w:color="C0C0C0"/>
              <w:right w:val="single" w:sz="4" w:space="0" w:color="C0C0C0"/>
            </w:tcBorders>
            <w:shd w:val="clear" w:color="auto" w:fill="auto"/>
            <w:vAlign w:val="center"/>
            <w:hideMark/>
          </w:tcPr>
          <w:p w14:paraId="6B720DAA"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812" w:type="dxa"/>
            <w:tcBorders>
              <w:top w:val="nil"/>
              <w:left w:val="nil"/>
              <w:bottom w:val="single" w:sz="4" w:space="0" w:color="C0C0C0"/>
              <w:right w:val="single" w:sz="4" w:space="0" w:color="C0C0C0"/>
            </w:tcBorders>
            <w:shd w:val="clear" w:color="auto" w:fill="auto"/>
            <w:vAlign w:val="center"/>
            <w:hideMark/>
          </w:tcPr>
          <w:p w14:paraId="1183133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                 14,62   </w:t>
            </w:r>
          </w:p>
        </w:tc>
        <w:tc>
          <w:tcPr>
            <w:tcW w:w="1873" w:type="dxa"/>
            <w:tcBorders>
              <w:top w:val="nil"/>
              <w:left w:val="nil"/>
              <w:bottom w:val="single" w:sz="4" w:space="0" w:color="C0C0C0"/>
              <w:right w:val="single" w:sz="4" w:space="0" w:color="C0C0C0"/>
            </w:tcBorders>
            <w:shd w:val="clear" w:color="auto" w:fill="auto"/>
            <w:vAlign w:val="center"/>
            <w:hideMark/>
          </w:tcPr>
          <w:p w14:paraId="6C840FF2"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w:t>
            </w:r>
          </w:p>
        </w:tc>
        <w:tc>
          <w:tcPr>
            <w:tcW w:w="1793" w:type="dxa"/>
            <w:tcBorders>
              <w:top w:val="nil"/>
              <w:left w:val="nil"/>
              <w:bottom w:val="single" w:sz="4" w:space="0" w:color="C0C0C0"/>
              <w:right w:val="single" w:sz="4" w:space="0" w:color="C0C0C0"/>
            </w:tcBorders>
            <w:shd w:val="clear" w:color="auto" w:fill="auto"/>
            <w:vAlign w:val="center"/>
            <w:hideMark/>
          </w:tcPr>
          <w:p w14:paraId="2164AC41" w14:textId="7777777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xml:space="preserve">                 20,64   </w:t>
            </w:r>
          </w:p>
        </w:tc>
        <w:tc>
          <w:tcPr>
            <w:tcW w:w="1441" w:type="dxa"/>
            <w:tcBorders>
              <w:top w:val="nil"/>
              <w:left w:val="nil"/>
              <w:bottom w:val="nil"/>
              <w:right w:val="nil"/>
            </w:tcBorders>
            <w:shd w:val="clear" w:color="auto" w:fill="auto"/>
            <w:vAlign w:val="center"/>
            <w:hideMark/>
          </w:tcPr>
          <w:p w14:paraId="2E30FE79" w14:textId="431815F1" w:rsidR="004806BA" w:rsidRPr="004806BA" w:rsidRDefault="004806BA" w:rsidP="004806BA">
            <w:pPr>
              <w:rPr>
                <w:rFonts w:ascii="Tahoma" w:hAnsi="Tahoma" w:cs="Tahoma"/>
                <w:sz w:val="11"/>
                <w:szCs w:val="11"/>
              </w:rPr>
            </w:pPr>
            <w:r w:rsidRPr="004806BA">
              <w:rPr>
                <w:rFonts w:ascii="Tahoma" w:hAnsi="Tahoma" w:cs="Tahoma"/>
                <w:sz w:val="11"/>
                <w:szCs w:val="11"/>
              </w:rPr>
              <w:t xml:space="preserve">28 600,14   </w:t>
            </w:r>
          </w:p>
        </w:tc>
        <w:tc>
          <w:tcPr>
            <w:tcW w:w="1478" w:type="dxa"/>
            <w:tcBorders>
              <w:top w:val="nil"/>
              <w:left w:val="nil"/>
              <w:bottom w:val="nil"/>
              <w:right w:val="nil"/>
            </w:tcBorders>
            <w:shd w:val="clear" w:color="auto" w:fill="auto"/>
            <w:vAlign w:val="center"/>
            <w:hideMark/>
          </w:tcPr>
          <w:p w14:paraId="289F3F07" w14:textId="77777777" w:rsidR="004806BA" w:rsidRPr="004806BA" w:rsidRDefault="004806BA" w:rsidP="004806BA">
            <w:pPr>
              <w:rPr>
                <w:rFonts w:ascii="Tahoma" w:hAnsi="Tahoma" w:cs="Tahoma"/>
                <w:sz w:val="11"/>
                <w:szCs w:val="11"/>
              </w:rPr>
            </w:pPr>
          </w:p>
        </w:tc>
        <w:tc>
          <w:tcPr>
            <w:tcW w:w="5499" w:type="dxa"/>
            <w:tcBorders>
              <w:top w:val="nil"/>
              <w:left w:val="nil"/>
              <w:bottom w:val="nil"/>
              <w:right w:val="nil"/>
            </w:tcBorders>
            <w:shd w:val="clear" w:color="auto" w:fill="auto"/>
            <w:vAlign w:val="center"/>
            <w:hideMark/>
          </w:tcPr>
          <w:p w14:paraId="0041A592" w14:textId="77777777" w:rsidR="004806BA" w:rsidRPr="004806BA" w:rsidRDefault="004806BA" w:rsidP="004806BA">
            <w:pPr>
              <w:rPr>
                <w:sz w:val="11"/>
                <w:szCs w:val="11"/>
              </w:rPr>
            </w:pPr>
          </w:p>
        </w:tc>
      </w:tr>
      <w:tr w:rsidR="004806BA" w:rsidRPr="004806BA" w14:paraId="6C526390" w14:textId="77777777" w:rsidTr="004806BA">
        <w:trPr>
          <w:trHeight w:val="225"/>
          <w:jc w:val="center"/>
        </w:trPr>
        <w:tc>
          <w:tcPr>
            <w:tcW w:w="561" w:type="dxa"/>
            <w:tcBorders>
              <w:top w:val="nil"/>
              <w:left w:val="nil"/>
              <w:bottom w:val="nil"/>
              <w:right w:val="nil"/>
            </w:tcBorders>
            <w:shd w:val="clear" w:color="auto" w:fill="auto"/>
            <w:vAlign w:val="center"/>
            <w:hideMark/>
          </w:tcPr>
          <w:p w14:paraId="5DCD4D15"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2813080E"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7D28CA5D" w14:textId="77777777" w:rsidR="004806BA" w:rsidRPr="004806BA" w:rsidRDefault="004806BA" w:rsidP="004806BA">
            <w:pPr>
              <w:rPr>
                <w:sz w:val="11"/>
                <w:szCs w:val="11"/>
              </w:rPr>
            </w:pPr>
          </w:p>
        </w:tc>
        <w:tc>
          <w:tcPr>
            <w:tcW w:w="5698" w:type="dxa"/>
            <w:tcBorders>
              <w:top w:val="nil"/>
              <w:left w:val="nil"/>
              <w:bottom w:val="nil"/>
              <w:right w:val="nil"/>
            </w:tcBorders>
            <w:shd w:val="clear" w:color="auto" w:fill="auto"/>
            <w:vAlign w:val="center"/>
            <w:hideMark/>
          </w:tcPr>
          <w:p w14:paraId="20E8445A" w14:textId="77777777" w:rsidR="004806BA" w:rsidRPr="004806BA" w:rsidRDefault="004806BA" w:rsidP="004806BA">
            <w:pPr>
              <w:rPr>
                <w:sz w:val="11"/>
                <w:szCs w:val="11"/>
              </w:rPr>
            </w:pPr>
          </w:p>
        </w:tc>
        <w:tc>
          <w:tcPr>
            <w:tcW w:w="1111" w:type="dxa"/>
            <w:tcBorders>
              <w:top w:val="nil"/>
              <w:left w:val="nil"/>
              <w:bottom w:val="nil"/>
              <w:right w:val="nil"/>
            </w:tcBorders>
            <w:shd w:val="clear" w:color="auto" w:fill="auto"/>
            <w:vAlign w:val="center"/>
            <w:hideMark/>
          </w:tcPr>
          <w:p w14:paraId="09930033" w14:textId="77777777" w:rsidR="004806BA" w:rsidRPr="004806BA" w:rsidRDefault="004806BA" w:rsidP="004806BA">
            <w:pPr>
              <w:rPr>
                <w:sz w:val="11"/>
                <w:szCs w:val="11"/>
              </w:rPr>
            </w:pPr>
          </w:p>
        </w:tc>
        <w:tc>
          <w:tcPr>
            <w:tcW w:w="1843" w:type="dxa"/>
            <w:tcBorders>
              <w:top w:val="nil"/>
              <w:left w:val="nil"/>
              <w:bottom w:val="nil"/>
              <w:right w:val="nil"/>
            </w:tcBorders>
            <w:shd w:val="clear" w:color="auto" w:fill="auto"/>
            <w:vAlign w:val="center"/>
            <w:hideMark/>
          </w:tcPr>
          <w:p w14:paraId="677B4D49" w14:textId="77777777" w:rsidR="004806BA" w:rsidRPr="004806BA" w:rsidRDefault="004806BA" w:rsidP="004806BA">
            <w:pPr>
              <w:jc w:val="center"/>
              <w:rPr>
                <w:sz w:val="11"/>
                <w:szCs w:val="11"/>
              </w:rPr>
            </w:pPr>
          </w:p>
        </w:tc>
        <w:tc>
          <w:tcPr>
            <w:tcW w:w="1824" w:type="dxa"/>
            <w:tcBorders>
              <w:top w:val="nil"/>
              <w:left w:val="nil"/>
              <w:bottom w:val="nil"/>
              <w:right w:val="nil"/>
            </w:tcBorders>
            <w:shd w:val="clear" w:color="auto" w:fill="auto"/>
            <w:vAlign w:val="center"/>
            <w:hideMark/>
          </w:tcPr>
          <w:p w14:paraId="0050E288" w14:textId="77777777" w:rsidR="004806BA" w:rsidRPr="004806BA" w:rsidRDefault="004806BA" w:rsidP="004806BA">
            <w:pPr>
              <w:jc w:val="center"/>
              <w:rPr>
                <w:sz w:val="11"/>
                <w:szCs w:val="11"/>
              </w:rPr>
            </w:pPr>
          </w:p>
        </w:tc>
        <w:tc>
          <w:tcPr>
            <w:tcW w:w="1752" w:type="dxa"/>
            <w:tcBorders>
              <w:top w:val="nil"/>
              <w:left w:val="nil"/>
              <w:bottom w:val="nil"/>
              <w:right w:val="nil"/>
            </w:tcBorders>
            <w:shd w:val="clear" w:color="auto" w:fill="auto"/>
            <w:vAlign w:val="center"/>
            <w:hideMark/>
          </w:tcPr>
          <w:p w14:paraId="3A0F3C4B" w14:textId="77777777" w:rsidR="004806BA" w:rsidRPr="004806BA" w:rsidRDefault="004806BA" w:rsidP="004806BA">
            <w:pPr>
              <w:jc w:val="center"/>
              <w:rPr>
                <w:sz w:val="11"/>
                <w:szCs w:val="11"/>
              </w:rPr>
            </w:pPr>
          </w:p>
        </w:tc>
        <w:tc>
          <w:tcPr>
            <w:tcW w:w="1770" w:type="dxa"/>
            <w:tcBorders>
              <w:top w:val="nil"/>
              <w:left w:val="nil"/>
              <w:bottom w:val="nil"/>
              <w:right w:val="nil"/>
            </w:tcBorders>
            <w:shd w:val="clear" w:color="auto" w:fill="auto"/>
            <w:vAlign w:val="center"/>
            <w:hideMark/>
          </w:tcPr>
          <w:p w14:paraId="7588EE9F" w14:textId="77777777" w:rsidR="004806BA" w:rsidRPr="004806BA" w:rsidRDefault="004806BA" w:rsidP="004806BA">
            <w:pPr>
              <w:jc w:val="center"/>
              <w:rPr>
                <w:sz w:val="11"/>
                <w:szCs w:val="11"/>
              </w:rPr>
            </w:pPr>
          </w:p>
        </w:tc>
        <w:tc>
          <w:tcPr>
            <w:tcW w:w="1818" w:type="dxa"/>
            <w:tcBorders>
              <w:top w:val="nil"/>
              <w:left w:val="nil"/>
              <w:bottom w:val="nil"/>
              <w:right w:val="nil"/>
            </w:tcBorders>
            <w:shd w:val="clear" w:color="auto" w:fill="auto"/>
            <w:vAlign w:val="center"/>
            <w:hideMark/>
          </w:tcPr>
          <w:p w14:paraId="21374F23" w14:textId="77777777" w:rsidR="004806BA" w:rsidRPr="004806BA" w:rsidRDefault="004806BA" w:rsidP="004806BA">
            <w:pPr>
              <w:jc w:val="center"/>
              <w:rPr>
                <w:sz w:val="11"/>
                <w:szCs w:val="11"/>
              </w:rPr>
            </w:pPr>
          </w:p>
        </w:tc>
        <w:tc>
          <w:tcPr>
            <w:tcW w:w="1812" w:type="dxa"/>
            <w:tcBorders>
              <w:top w:val="nil"/>
              <w:left w:val="nil"/>
              <w:bottom w:val="nil"/>
              <w:right w:val="nil"/>
            </w:tcBorders>
            <w:shd w:val="clear" w:color="auto" w:fill="auto"/>
            <w:vAlign w:val="center"/>
            <w:hideMark/>
          </w:tcPr>
          <w:p w14:paraId="61E3B17A" w14:textId="77777777" w:rsidR="004806BA" w:rsidRPr="004806BA" w:rsidRDefault="004806BA" w:rsidP="004806BA">
            <w:pPr>
              <w:jc w:val="center"/>
              <w:rPr>
                <w:sz w:val="11"/>
                <w:szCs w:val="11"/>
              </w:rPr>
            </w:pPr>
          </w:p>
        </w:tc>
        <w:tc>
          <w:tcPr>
            <w:tcW w:w="1873" w:type="dxa"/>
            <w:tcBorders>
              <w:top w:val="nil"/>
              <w:left w:val="nil"/>
              <w:bottom w:val="nil"/>
              <w:right w:val="nil"/>
            </w:tcBorders>
            <w:shd w:val="clear" w:color="auto" w:fill="auto"/>
            <w:vAlign w:val="center"/>
            <w:hideMark/>
          </w:tcPr>
          <w:p w14:paraId="771C8543" w14:textId="77777777" w:rsidR="004806BA" w:rsidRPr="004806BA" w:rsidRDefault="004806BA" w:rsidP="004806BA">
            <w:pPr>
              <w:jc w:val="center"/>
              <w:rPr>
                <w:sz w:val="11"/>
                <w:szCs w:val="11"/>
              </w:rPr>
            </w:pPr>
          </w:p>
        </w:tc>
        <w:tc>
          <w:tcPr>
            <w:tcW w:w="1793" w:type="dxa"/>
            <w:tcBorders>
              <w:top w:val="nil"/>
              <w:left w:val="nil"/>
              <w:bottom w:val="nil"/>
              <w:right w:val="nil"/>
            </w:tcBorders>
            <w:shd w:val="clear" w:color="auto" w:fill="auto"/>
            <w:vAlign w:val="center"/>
            <w:hideMark/>
          </w:tcPr>
          <w:p w14:paraId="1C31436B" w14:textId="77777777" w:rsidR="004806BA" w:rsidRPr="004806BA" w:rsidRDefault="004806BA" w:rsidP="004806BA">
            <w:pPr>
              <w:jc w:val="center"/>
              <w:rPr>
                <w:sz w:val="11"/>
                <w:szCs w:val="11"/>
              </w:rPr>
            </w:pPr>
          </w:p>
        </w:tc>
        <w:tc>
          <w:tcPr>
            <w:tcW w:w="1441" w:type="dxa"/>
            <w:tcBorders>
              <w:top w:val="nil"/>
              <w:left w:val="nil"/>
              <w:bottom w:val="nil"/>
              <w:right w:val="nil"/>
            </w:tcBorders>
            <w:shd w:val="clear" w:color="auto" w:fill="auto"/>
            <w:vAlign w:val="center"/>
            <w:hideMark/>
          </w:tcPr>
          <w:p w14:paraId="28F41EE3" w14:textId="77777777" w:rsidR="004806BA" w:rsidRPr="004806BA" w:rsidRDefault="004806BA" w:rsidP="004806BA">
            <w:pPr>
              <w:jc w:val="center"/>
              <w:rPr>
                <w:sz w:val="11"/>
                <w:szCs w:val="11"/>
              </w:rPr>
            </w:pPr>
          </w:p>
        </w:tc>
        <w:tc>
          <w:tcPr>
            <w:tcW w:w="1478" w:type="dxa"/>
            <w:tcBorders>
              <w:top w:val="nil"/>
              <w:left w:val="nil"/>
              <w:bottom w:val="nil"/>
              <w:right w:val="nil"/>
            </w:tcBorders>
            <w:shd w:val="clear" w:color="auto" w:fill="auto"/>
            <w:vAlign w:val="center"/>
            <w:hideMark/>
          </w:tcPr>
          <w:p w14:paraId="3851BB17" w14:textId="77777777" w:rsidR="004806BA" w:rsidRPr="004806BA" w:rsidRDefault="004806BA" w:rsidP="004806BA">
            <w:pPr>
              <w:rPr>
                <w:sz w:val="11"/>
                <w:szCs w:val="11"/>
              </w:rPr>
            </w:pPr>
          </w:p>
        </w:tc>
        <w:tc>
          <w:tcPr>
            <w:tcW w:w="5499" w:type="dxa"/>
            <w:tcBorders>
              <w:top w:val="nil"/>
              <w:left w:val="nil"/>
              <w:bottom w:val="nil"/>
              <w:right w:val="nil"/>
            </w:tcBorders>
            <w:shd w:val="clear" w:color="auto" w:fill="auto"/>
            <w:vAlign w:val="center"/>
            <w:hideMark/>
          </w:tcPr>
          <w:p w14:paraId="328325EA" w14:textId="77777777" w:rsidR="004806BA" w:rsidRPr="004806BA" w:rsidRDefault="004806BA" w:rsidP="004806BA">
            <w:pPr>
              <w:rPr>
                <w:sz w:val="11"/>
                <w:szCs w:val="11"/>
              </w:rPr>
            </w:pPr>
          </w:p>
        </w:tc>
      </w:tr>
      <w:tr w:rsidR="004806BA" w:rsidRPr="004806BA" w14:paraId="525A692B" w14:textId="77777777" w:rsidTr="004806BA">
        <w:trPr>
          <w:trHeight w:val="225"/>
          <w:jc w:val="center"/>
        </w:trPr>
        <w:tc>
          <w:tcPr>
            <w:tcW w:w="561" w:type="dxa"/>
            <w:tcBorders>
              <w:top w:val="nil"/>
              <w:left w:val="nil"/>
              <w:bottom w:val="nil"/>
              <w:right w:val="nil"/>
            </w:tcBorders>
            <w:shd w:val="clear" w:color="auto" w:fill="auto"/>
            <w:vAlign w:val="center"/>
            <w:hideMark/>
          </w:tcPr>
          <w:p w14:paraId="2FC2782F"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52897A11"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7F1CB397" w14:textId="77777777" w:rsidR="004806BA" w:rsidRPr="004806BA" w:rsidRDefault="004806BA" w:rsidP="004806BA">
            <w:pPr>
              <w:rPr>
                <w:sz w:val="11"/>
                <w:szCs w:val="11"/>
              </w:rPr>
            </w:pPr>
          </w:p>
        </w:tc>
        <w:tc>
          <w:tcPr>
            <w:tcW w:w="569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B22AAC2"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Текущие расходы, в том числе:</w:t>
            </w:r>
          </w:p>
        </w:tc>
        <w:tc>
          <w:tcPr>
            <w:tcW w:w="1111" w:type="dxa"/>
            <w:tcBorders>
              <w:top w:val="single" w:sz="4" w:space="0" w:color="C0C0C0"/>
              <w:left w:val="nil"/>
              <w:bottom w:val="single" w:sz="4" w:space="0" w:color="C0C0C0"/>
              <w:right w:val="single" w:sz="4" w:space="0" w:color="C0C0C0"/>
            </w:tcBorders>
            <w:shd w:val="clear" w:color="auto" w:fill="auto"/>
            <w:vAlign w:val="center"/>
            <w:hideMark/>
          </w:tcPr>
          <w:p w14:paraId="4BFD948A"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single" w:sz="4" w:space="0" w:color="C0C0C0"/>
              <w:left w:val="nil"/>
              <w:bottom w:val="single" w:sz="4" w:space="0" w:color="C0C0C0"/>
              <w:right w:val="single" w:sz="4" w:space="0" w:color="C0C0C0"/>
            </w:tcBorders>
            <w:shd w:val="clear" w:color="auto" w:fill="auto"/>
            <w:vAlign w:val="center"/>
            <w:hideMark/>
          </w:tcPr>
          <w:p w14:paraId="5A385796" w14:textId="7B3FFF0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84 284,11</w:t>
            </w:r>
          </w:p>
        </w:tc>
        <w:tc>
          <w:tcPr>
            <w:tcW w:w="1824" w:type="dxa"/>
            <w:tcBorders>
              <w:top w:val="single" w:sz="4" w:space="0" w:color="C0C0C0"/>
              <w:left w:val="nil"/>
              <w:bottom w:val="single" w:sz="4" w:space="0" w:color="C0C0C0"/>
              <w:right w:val="single" w:sz="4" w:space="0" w:color="C0C0C0"/>
            </w:tcBorders>
            <w:shd w:val="clear" w:color="auto" w:fill="auto"/>
            <w:vAlign w:val="center"/>
            <w:hideMark/>
          </w:tcPr>
          <w:p w14:paraId="3E84ED15" w14:textId="3CC702B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70 677,74</w:t>
            </w:r>
          </w:p>
        </w:tc>
        <w:tc>
          <w:tcPr>
            <w:tcW w:w="1752" w:type="dxa"/>
            <w:tcBorders>
              <w:top w:val="single" w:sz="4" w:space="0" w:color="C0C0C0"/>
              <w:left w:val="nil"/>
              <w:bottom w:val="single" w:sz="4" w:space="0" w:color="C0C0C0"/>
              <w:right w:val="single" w:sz="4" w:space="0" w:color="C0C0C0"/>
            </w:tcBorders>
            <w:shd w:val="clear" w:color="auto" w:fill="auto"/>
            <w:vAlign w:val="center"/>
            <w:hideMark/>
          </w:tcPr>
          <w:p w14:paraId="0C88256F" w14:textId="3CE97989"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80 296,18</w:t>
            </w:r>
          </w:p>
        </w:tc>
        <w:tc>
          <w:tcPr>
            <w:tcW w:w="1770" w:type="dxa"/>
            <w:tcBorders>
              <w:top w:val="single" w:sz="4" w:space="0" w:color="C0C0C0"/>
              <w:left w:val="nil"/>
              <w:bottom w:val="single" w:sz="4" w:space="0" w:color="C0C0C0"/>
              <w:right w:val="single" w:sz="4" w:space="0" w:color="C0C0C0"/>
            </w:tcBorders>
            <w:shd w:val="clear" w:color="auto" w:fill="auto"/>
            <w:vAlign w:val="center"/>
            <w:hideMark/>
          </w:tcPr>
          <w:p w14:paraId="5E10CEE4" w14:textId="64D93EA0"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85 980,86</w:t>
            </w:r>
          </w:p>
        </w:tc>
        <w:tc>
          <w:tcPr>
            <w:tcW w:w="1818" w:type="dxa"/>
            <w:tcBorders>
              <w:top w:val="single" w:sz="4" w:space="0" w:color="C0C0C0"/>
              <w:left w:val="nil"/>
              <w:bottom w:val="single" w:sz="4" w:space="0" w:color="C0C0C0"/>
              <w:right w:val="single" w:sz="4" w:space="0" w:color="C0C0C0"/>
            </w:tcBorders>
            <w:shd w:val="clear" w:color="auto" w:fill="auto"/>
            <w:vAlign w:val="center"/>
            <w:hideMark/>
          </w:tcPr>
          <w:p w14:paraId="45DDEA2D" w14:textId="43CBB86D"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28 189,53</w:t>
            </w:r>
          </w:p>
        </w:tc>
        <w:tc>
          <w:tcPr>
            <w:tcW w:w="1812" w:type="dxa"/>
            <w:tcBorders>
              <w:top w:val="single" w:sz="4" w:space="0" w:color="C0C0C0"/>
              <w:left w:val="nil"/>
              <w:bottom w:val="single" w:sz="4" w:space="0" w:color="C0C0C0"/>
              <w:right w:val="single" w:sz="4" w:space="0" w:color="C0C0C0"/>
            </w:tcBorders>
            <w:shd w:val="clear" w:color="auto" w:fill="auto"/>
            <w:vAlign w:val="center"/>
            <w:hideMark/>
          </w:tcPr>
          <w:p w14:paraId="6D6DA905" w14:textId="33D3617B"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114 170,38</w:t>
            </w:r>
          </w:p>
        </w:tc>
        <w:tc>
          <w:tcPr>
            <w:tcW w:w="1873" w:type="dxa"/>
            <w:tcBorders>
              <w:top w:val="single" w:sz="4" w:space="0" w:color="C0C0C0"/>
              <w:left w:val="nil"/>
              <w:bottom w:val="single" w:sz="4" w:space="0" w:color="C0C0C0"/>
              <w:right w:val="single" w:sz="4" w:space="0" w:color="C0C0C0"/>
            </w:tcBorders>
            <w:shd w:val="clear" w:color="auto" w:fill="auto"/>
            <w:vAlign w:val="center"/>
            <w:hideMark/>
          </w:tcPr>
          <w:p w14:paraId="22FA1B81" w14:textId="376946D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3 587,93</w:t>
            </w:r>
          </w:p>
        </w:tc>
        <w:tc>
          <w:tcPr>
            <w:tcW w:w="1793" w:type="dxa"/>
            <w:tcBorders>
              <w:top w:val="single" w:sz="4" w:space="0" w:color="C0C0C0"/>
              <w:left w:val="nil"/>
              <w:bottom w:val="single" w:sz="4" w:space="0" w:color="C0C0C0"/>
              <w:right w:val="single" w:sz="4" w:space="0" w:color="C0C0C0"/>
            </w:tcBorders>
            <w:shd w:val="clear" w:color="auto" w:fill="auto"/>
            <w:vAlign w:val="center"/>
            <w:hideMark/>
          </w:tcPr>
          <w:p w14:paraId="6FFDF2E9" w14:textId="4CB7EEE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89 568,79</w:t>
            </w:r>
          </w:p>
        </w:tc>
        <w:tc>
          <w:tcPr>
            <w:tcW w:w="1441" w:type="dxa"/>
            <w:tcBorders>
              <w:top w:val="single" w:sz="4" w:space="0" w:color="C0C0C0"/>
              <w:left w:val="nil"/>
              <w:bottom w:val="single" w:sz="4" w:space="0" w:color="C0C0C0"/>
              <w:right w:val="single" w:sz="4" w:space="0" w:color="C0C0C0"/>
            </w:tcBorders>
            <w:shd w:val="clear" w:color="auto" w:fill="auto"/>
            <w:vAlign w:val="center"/>
            <w:hideMark/>
          </w:tcPr>
          <w:p w14:paraId="7C5CC6AF" w14:textId="072D9D4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44 784,40</w:t>
            </w:r>
          </w:p>
        </w:tc>
        <w:tc>
          <w:tcPr>
            <w:tcW w:w="1478" w:type="dxa"/>
            <w:tcBorders>
              <w:top w:val="single" w:sz="4" w:space="0" w:color="C0C0C0"/>
              <w:left w:val="nil"/>
              <w:bottom w:val="single" w:sz="4" w:space="0" w:color="C0C0C0"/>
              <w:right w:val="single" w:sz="4" w:space="0" w:color="C0C0C0"/>
            </w:tcBorders>
            <w:shd w:val="clear" w:color="auto" w:fill="auto"/>
            <w:vAlign w:val="center"/>
            <w:hideMark/>
          </w:tcPr>
          <w:p w14:paraId="0E3F131A" w14:textId="6F516CA0"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44 784,40</w:t>
            </w:r>
          </w:p>
        </w:tc>
        <w:tc>
          <w:tcPr>
            <w:tcW w:w="5499" w:type="dxa"/>
            <w:tcBorders>
              <w:top w:val="nil"/>
              <w:left w:val="nil"/>
              <w:bottom w:val="nil"/>
              <w:right w:val="nil"/>
            </w:tcBorders>
            <w:shd w:val="clear" w:color="auto" w:fill="auto"/>
            <w:vAlign w:val="center"/>
            <w:hideMark/>
          </w:tcPr>
          <w:p w14:paraId="24CC72BC" w14:textId="77777777" w:rsidR="004806BA" w:rsidRPr="004806BA" w:rsidRDefault="004806BA" w:rsidP="004806BA">
            <w:pPr>
              <w:jc w:val="center"/>
              <w:rPr>
                <w:rFonts w:ascii="Tahoma" w:hAnsi="Tahoma" w:cs="Tahoma"/>
                <w:b/>
                <w:bCs/>
                <w:sz w:val="11"/>
                <w:szCs w:val="11"/>
              </w:rPr>
            </w:pPr>
          </w:p>
        </w:tc>
      </w:tr>
      <w:tr w:rsidR="004806BA" w:rsidRPr="004806BA" w14:paraId="53A41182" w14:textId="77777777" w:rsidTr="004806BA">
        <w:trPr>
          <w:trHeight w:val="225"/>
          <w:jc w:val="center"/>
        </w:trPr>
        <w:tc>
          <w:tcPr>
            <w:tcW w:w="561" w:type="dxa"/>
            <w:tcBorders>
              <w:top w:val="nil"/>
              <w:left w:val="nil"/>
              <w:bottom w:val="nil"/>
              <w:right w:val="nil"/>
            </w:tcBorders>
            <w:shd w:val="clear" w:color="auto" w:fill="auto"/>
            <w:vAlign w:val="center"/>
            <w:hideMark/>
          </w:tcPr>
          <w:p w14:paraId="71816C69"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0D28F787"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77ACA16C"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FFFF00"/>
            <w:vAlign w:val="center"/>
            <w:hideMark/>
          </w:tcPr>
          <w:p w14:paraId="34B9B2F5" w14:textId="77777777" w:rsidR="004806BA" w:rsidRPr="004806BA" w:rsidRDefault="004806BA" w:rsidP="004806BA">
            <w:pPr>
              <w:jc w:val="right"/>
              <w:rPr>
                <w:rFonts w:ascii="Tahoma" w:hAnsi="Tahoma" w:cs="Tahoma"/>
                <w:b/>
                <w:bCs/>
                <w:sz w:val="11"/>
                <w:szCs w:val="11"/>
              </w:rPr>
            </w:pPr>
            <w:r w:rsidRPr="004806BA">
              <w:rPr>
                <w:rFonts w:ascii="Tahoma" w:hAnsi="Tahoma" w:cs="Tahoma"/>
                <w:b/>
                <w:bCs/>
                <w:sz w:val="11"/>
                <w:szCs w:val="11"/>
              </w:rPr>
              <w:t>Операционные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53132B42"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216F5D0B" w14:textId="07743E2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21 937,65</w:t>
            </w:r>
          </w:p>
        </w:tc>
        <w:tc>
          <w:tcPr>
            <w:tcW w:w="1824" w:type="dxa"/>
            <w:tcBorders>
              <w:top w:val="nil"/>
              <w:left w:val="nil"/>
              <w:bottom w:val="single" w:sz="4" w:space="0" w:color="C0C0C0"/>
              <w:right w:val="single" w:sz="4" w:space="0" w:color="C0C0C0"/>
            </w:tcBorders>
            <w:shd w:val="clear" w:color="auto" w:fill="auto"/>
            <w:vAlign w:val="center"/>
            <w:hideMark/>
          </w:tcPr>
          <w:p w14:paraId="48512F36" w14:textId="061FFD8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35 315,99</w:t>
            </w:r>
          </w:p>
        </w:tc>
        <w:tc>
          <w:tcPr>
            <w:tcW w:w="1752" w:type="dxa"/>
            <w:tcBorders>
              <w:top w:val="nil"/>
              <w:left w:val="nil"/>
              <w:bottom w:val="single" w:sz="4" w:space="0" w:color="C0C0C0"/>
              <w:right w:val="single" w:sz="4" w:space="0" w:color="C0C0C0"/>
            </w:tcBorders>
            <w:shd w:val="clear" w:color="auto" w:fill="auto"/>
            <w:vAlign w:val="center"/>
            <w:hideMark/>
          </w:tcPr>
          <w:p w14:paraId="6D8CF7A4" w14:textId="1C48E08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27 804,65</w:t>
            </w:r>
          </w:p>
        </w:tc>
        <w:tc>
          <w:tcPr>
            <w:tcW w:w="1770" w:type="dxa"/>
            <w:tcBorders>
              <w:top w:val="nil"/>
              <w:left w:val="nil"/>
              <w:bottom w:val="single" w:sz="4" w:space="0" w:color="C0C0C0"/>
              <w:right w:val="single" w:sz="4" w:space="0" w:color="C0C0C0"/>
            </w:tcBorders>
            <w:shd w:val="clear" w:color="auto" w:fill="auto"/>
            <w:vAlign w:val="center"/>
            <w:hideMark/>
          </w:tcPr>
          <w:p w14:paraId="5405444A" w14:textId="2D2E7FA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28 627,66</w:t>
            </w:r>
          </w:p>
        </w:tc>
        <w:tc>
          <w:tcPr>
            <w:tcW w:w="1818" w:type="dxa"/>
            <w:tcBorders>
              <w:top w:val="nil"/>
              <w:left w:val="nil"/>
              <w:bottom w:val="single" w:sz="4" w:space="0" w:color="C0C0C0"/>
              <w:right w:val="single" w:sz="4" w:space="0" w:color="C0C0C0"/>
            </w:tcBorders>
            <w:shd w:val="clear" w:color="auto" w:fill="auto"/>
            <w:vAlign w:val="center"/>
            <w:hideMark/>
          </w:tcPr>
          <w:p w14:paraId="6919B282" w14:textId="3FC7941D"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14 433,11</w:t>
            </w:r>
          </w:p>
        </w:tc>
        <w:tc>
          <w:tcPr>
            <w:tcW w:w="1812" w:type="dxa"/>
            <w:tcBorders>
              <w:top w:val="nil"/>
              <w:left w:val="nil"/>
              <w:bottom w:val="single" w:sz="4" w:space="0" w:color="C0C0C0"/>
              <w:right w:val="single" w:sz="4" w:space="0" w:color="C0C0C0"/>
            </w:tcBorders>
            <w:shd w:val="clear" w:color="auto" w:fill="auto"/>
            <w:vAlign w:val="center"/>
            <w:hideMark/>
          </w:tcPr>
          <w:p w14:paraId="19E20716" w14:textId="53C3A94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43 060,76</w:t>
            </w:r>
          </w:p>
        </w:tc>
        <w:tc>
          <w:tcPr>
            <w:tcW w:w="1873" w:type="dxa"/>
            <w:tcBorders>
              <w:top w:val="nil"/>
              <w:left w:val="nil"/>
              <w:bottom w:val="single" w:sz="4" w:space="0" w:color="C0C0C0"/>
              <w:right w:val="single" w:sz="4" w:space="0" w:color="C0C0C0"/>
            </w:tcBorders>
            <w:shd w:val="clear" w:color="auto" w:fill="auto"/>
            <w:vAlign w:val="center"/>
            <w:hideMark/>
          </w:tcPr>
          <w:p w14:paraId="0F369303" w14:textId="1443117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27,53</w:t>
            </w:r>
          </w:p>
        </w:tc>
        <w:tc>
          <w:tcPr>
            <w:tcW w:w="1793" w:type="dxa"/>
            <w:tcBorders>
              <w:top w:val="nil"/>
              <w:left w:val="nil"/>
              <w:bottom w:val="single" w:sz="4" w:space="0" w:color="C0C0C0"/>
              <w:right w:val="single" w:sz="4" w:space="0" w:color="C0C0C0"/>
            </w:tcBorders>
            <w:shd w:val="clear" w:color="auto" w:fill="auto"/>
            <w:vAlign w:val="center"/>
            <w:hideMark/>
          </w:tcPr>
          <w:p w14:paraId="3BB2A086" w14:textId="4683022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28 600,14</w:t>
            </w:r>
          </w:p>
        </w:tc>
        <w:tc>
          <w:tcPr>
            <w:tcW w:w="1441" w:type="dxa"/>
            <w:tcBorders>
              <w:top w:val="nil"/>
              <w:left w:val="nil"/>
              <w:bottom w:val="single" w:sz="4" w:space="0" w:color="C0C0C0"/>
              <w:right w:val="single" w:sz="4" w:space="0" w:color="C0C0C0"/>
            </w:tcBorders>
            <w:shd w:val="clear" w:color="auto" w:fill="auto"/>
            <w:vAlign w:val="center"/>
            <w:hideMark/>
          </w:tcPr>
          <w:p w14:paraId="4EC504A1" w14:textId="2918DC4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14 300,07</w:t>
            </w:r>
          </w:p>
        </w:tc>
        <w:tc>
          <w:tcPr>
            <w:tcW w:w="1478" w:type="dxa"/>
            <w:tcBorders>
              <w:top w:val="nil"/>
              <w:left w:val="nil"/>
              <w:bottom w:val="single" w:sz="4" w:space="0" w:color="C0C0C0"/>
              <w:right w:val="single" w:sz="4" w:space="0" w:color="C0C0C0"/>
            </w:tcBorders>
            <w:shd w:val="clear" w:color="auto" w:fill="auto"/>
            <w:vAlign w:val="center"/>
            <w:hideMark/>
          </w:tcPr>
          <w:p w14:paraId="774F670E" w14:textId="5D7E0A9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14 300,07</w:t>
            </w:r>
          </w:p>
        </w:tc>
        <w:tc>
          <w:tcPr>
            <w:tcW w:w="5499" w:type="dxa"/>
            <w:tcBorders>
              <w:top w:val="nil"/>
              <w:left w:val="nil"/>
              <w:bottom w:val="nil"/>
              <w:right w:val="nil"/>
            </w:tcBorders>
            <w:shd w:val="clear" w:color="auto" w:fill="auto"/>
            <w:vAlign w:val="center"/>
            <w:hideMark/>
          </w:tcPr>
          <w:p w14:paraId="3C318ABC" w14:textId="77777777" w:rsidR="004806BA" w:rsidRPr="004806BA" w:rsidRDefault="004806BA" w:rsidP="004806BA">
            <w:pPr>
              <w:jc w:val="center"/>
              <w:rPr>
                <w:rFonts w:ascii="Tahoma" w:hAnsi="Tahoma" w:cs="Tahoma"/>
                <w:b/>
                <w:bCs/>
                <w:sz w:val="11"/>
                <w:szCs w:val="11"/>
              </w:rPr>
            </w:pPr>
          </w:p>
        </w:tc>
      </w:tr>
      <w:tr w:rsidR="004806BA" w:rsidRPr="004806BA" w14:paraId="08CDD061" w14:textId="77777777" w:rsidTr="004806BA">
        <w:trPr>
          <w:trHeight w:val="225"/>
          <w:jc w:val="center"/>
        </w:trPr>
        <w:tc>
          <w:tcPr>
            <w:tcW w:w="561" w:type="dxa"/>
            <w:tcBorders>
              <w:top w:val="nil"/>
              <w:left w:val="nil"/>
              <w:bottom w:val="nil"/>
              <w:right w:val="nil"/>
            </w:tcBorders>
            <w:shd w:val="clear" w:color="auto" w:fill="auto"/>
            <w:vAlign w:val="center"/>
            <w:hideMark/>
          </w:tcPr>
          <w:p w14:paraId="58407F71"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3D65FC60"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0C8FBF0D"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00B050"/>
            <w:vAlign w:val="center"/>
            <w:hideMark/>
          </w:tcPr>
          <w:p w14:paraId="01A116D7" w14:textId="77777777" w:rsidR="004806BA" w:rsidRPr="004806BA" w:rsidRDefault="004806BA" w:rsidP="004806BA">
            <w:pPr>
              <w:jc w:val="right"/>
              <w:rPr>
                <w:rFonts w:ascii="Tahoma" w:hAnsi="Tahoma" w:cs="Tahoma"/>
                <w:b/>
                <w:bCs/>
                <w:sz w:val="11"/>
                <w:szCs w:val="11"/>
              </w:rPr>
            </w:pPr>
            <w:r w:rsidRPr="004806BA">
              <w:rPr>
                <w:rFonts w:ascii="Tahoma" w:hAnsi="Tahoma" w:cs="Tahoma"/>
                <w:b/>
                <w:bCs/>
                <w:sz w:val="11"/>
                <w:szCs w:val="11"/>
              </w:rPr>
              <w:t>Неподконтрольные расходы</w:t>
            </w:r>
          </w:p>
        </w:tc>
        <w:tc>
          <w:tcPr>
            <w:tcW w:w="1111" w:type="dxa"/>
            <w:tcBorders>
              <w:top w:val="nil"/>
              <w:left w:val="nil"/>
              <w:bottom w:val="single" w:sz="4" w:space="0" w:color="C0C0C0"/>
              <w:right w:val="single" w:sz="4" w:space="0" w:color="C0C0C0"/>
            </w:tcBorders>
            <w:shd w:val="clear" w:color="auto" w:fill="auto"/>
            <w:vAlign w:val="center"/>
            <w:hideMark/>
          </w:tcPr>
          <w:p w14:paraId="1BF5E3AA"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432BB505" w14:textId="1E2F8A0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26 919,55</w:t>
            </w:r>
          </w:p>
        </w:tc>
        <w:tc>
          <w:tcPr>
            <w:tcW w:w="1824" w:type="dxa"/>
            <w:tcBorders>
              <w:top w:val="nil"/>
              <w:left w:val="nil"/>
              <w:bottom w:val="single" w:sz="4" w:space="0" w:color="C0C0C0"/>
              <w:right w:val="single" w:sz="4" w:space="0" w:color="C0C0C0"/>
            </w:tcBorders>
            <w:shd w:val="clear" w:color="auto" w:fill="auto"/>
            <w:vAlign w:val="center"/>
            <w:hideMark/>
          </w:tcPr>
          <w:p w14:paraId="7ECC51FF" w14:textId="4FC4050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17 575,20</w:t>
            </w:r>
          </w:p>
        </w:tc>
        <w:tc>
          <w:tcPr>
            <w:tcW w:w="1752" w:type="dxa"/>
            <w:tcBorders>
              <w:top w:val="nil"/>
              <w:left w:val="nil"/>
              <w:bottom w:val="single" w:sz="4" w:space="0" w:color="C0C0C0"/>
              <w:right w:val="single" w:sz="4" w:space="0" w:color="C0C0C0"/>
            </w:tcBorders>
            <w:shd w:val="clear" w:color="auto" w:fill="auto"/>
            <w:vAlign w:val="center"/>
            <w:hideMark/>
          </w:tcPr>
          <w:p w14:paraId="7F72AF99" w14:textId="1620D70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28 796,35</w:t>
            </w:r>
          </w:p>
        </w:tc>
        <w:tc>
          <w:tcPr>
            <w:tcW w:w="1770" w:type="dxa"/>
            <w:tcBorders>
              <w:top w:val="nil"/>
              <w:left w:val="nil"/>
              <w:bottom w:val="single" w:sz="4" w:space="0" w:color="C0C0C0"/>
              <w:right w:val="single" w:sz="4" w:space="0" w:color="C0C0C0"/>
            </w:tcBorders>
            <w:shd w:val="clear" w:color="auto" w:fill="auto"/>
            <w:vAlign w:val="center"/>
            <w:hideMark/>
          </w:tcPr>
          <w:p w14:paraId="6DC78C78" w14:textId="071A9AE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32 710,21</w:t>
            </w:r>
          </w:p>
        </w:tc>
        <w:tc>
          <w:tcPr>
            <w:tcW w:w="1818" w:type="dxa"/>
            <w:tcBorders>
              <w:top w:val="nil"/>
              <w:left w:val="nil"/>
              <w:bottom w:val="single" w:sz="4" w:space="0" w:color="C0C0C0"/>
              <w:right w:val="single" w:sz="4" w:space="0" w:color="C0C0C0"/>
            </w:tcBorders>
            <w:shd w:val="clear" w:color="auto" w:fill="auto"/>
            <w:vAlign w:val="center"/>
            <w:hideMark/>
          </w:tcPr>
          <w:p w14:paraId="1B64DC98" w14:textId="3145F7C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13 270,60</w:t>
            </w:r>
          </w:p>
        </w:tc>
        <w:tc>
          <w:tcPr>
            <w:tcW w:w="1812" w:type="dxa"/>
            <w:tcBorders>
              <w:top w:val="nil"/>
              <w:left w:val="nil"/>
              <w:bottom w:val="single" w:sz="4" w:space="0" w:color="C0C0C0"/>
              <w:right w:val="single" w:sz="4" w:space="0" w:color="C0C0C0"/>
            </w:tcBorders>
            <w:shd w:val="clear" w:color="auto" w:fill="auto"/>
            <w:vAlign w:val="center"/>
            <w:hideMark/>
          </w:tcPr>
          <w:p w14:paraId="076F7695" w14:textId="7C4E004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45 980,81</w:t>
            </w:r>
          </w:p>
        </w:tc>
        <w:tc>
          <w:tcPr>
            <w:tcW w:w="1873" w:type="dxa"/>
            <w:tcBorders>
              <w:top w:val="nil"/>
              <w:left w:val="nil"/>
              <w:bottom w:val="single" w:sz="4" w:space="0" w:color="C0C0C0"/>
              <w:right w:val="single" w:sz="4" w:space="0" w:color="C0C0C0"/>
            </w:tcBorders>
            <w:shd w:val="clear" w:color="auto" w:fill="auto"/>
            <w:vAlign w:val="center"/>
            <w:hideMark/>
          </w:tcPr>
          <w:p w14:paraId="5A24F0EB" w14:textId="3DD3188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5 954,89</w:t>
            </w:r>
          </w:p>
        </w:tc>
        <w:tc>
          <w:tcPr>
            <w:tcW w:w="1793" w:type="dxa"/>
            <w:tcBorders>
              <w:top w:val="nil"/>
              <w:left w:val="nil"/>
              <w:bottom w:val="single" w:sz="4" w:space="0" w:color="C0C0C0"/>
              <w:right w:val="single" w:sz="4" w:space="0" w:color="C0C0C0"/>
            </w:tcBorders>
            <w:shd w:val="clear" w:color="auto" w:fill="auto"/>
            <w:vAlign w:val="center"/>
            <w:hideMark/>
          </w:tcPr>
          <w:p w14:paraId="563B4974" w14:textId="208E5FC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38 665,10</w:t>
            </w:r>
          </w:p>
        </w:tc>
        <w:tc>
          <w:tcPr>
            <w:tcW w:w="1441" w:type="dxa"/>
            <w:tcBorders>
              <w:top w:val="nil"/>
              <w:left w:val="nil"/>
              <w:bottom w:val="single" w:sz="4" w:space="0" w:color="C0C0C0"/>
              <w:right w:val="single" w:sz="4" w:space="0" w:color="C0C0C0"/>
            </w:tcBorders>
            <w:shd w:val="clear" w:color="auto" w:fill="auto"/>
            <w:vAlign w:val="center"/>
            <w:hideMark/>
          </w:tcPr>
          <w:p w14:paraId="3B7DB810" w14:textId="5E02C622"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19 332,55</w:t>
            </w:r>
          </w:p>
        </w:tc>
        <w:tc>
          <w:tcPr>
            <w:tcW w:w="1478" w:type="dxa"/>
            <w:tcBorders>
              <w:top w:val="nil"/>
              <w:left w:val="nil"/>
              <w:bottom w:val="single" w:sz="4" w:space="0" w:color="C0C0C0"/>
              <w:right w:val="single" w:sz="4" w:space="0" w:color="C0C0C0"/>
            </w:tcBorders>
            <w:shd w:val="clear" w:color="auto" w:fill="auto"/>
            <w:vAlign w:val="center"/>
            <w:hideMark/>
          </w:tcPr>
          <w:p w14:paraId="610B1E3E" w14:textId="30BB2B2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19 332,55</w:t>
            </w:r>
          </w:p>
        </w:tc>
        <w:tc>
          <w:tcPr>
            <w:tcW w:w="5499" w:type="dxa"/>
            <w:tcBorders>
              <w:top w:val="nil"/>
              <w:left w:val="nil"/>
              <w:bottom w:val="nil"/>
              <w:right w:val="nil"/>
            </w:tcBorders>
            <w:shd w:val="clear" w:color="auto" w:fill="auto"/>
            <w:vAlign w:val="center"/>
            <w:hideMark/>
          </w:tcPr>
          <w:p w14:paraId="029427F7" w14:textId="77777777" w:rsidR="004806BA" w:rsidRPr="004806BA" w:rsidRDefault="004806BA" w:rsidP="004806BA">
            <w:pPr>
              <w:jc w:val="center"/>
              <w:rPr>
                <w:rFonts w:ascii="Tahoma" w:hAnsi="Tahoma" w:cs="Tahoma"/>
                <w:b/>
                <w:bCs/>
                <w:sz w:val="11"/>
                <w:szCs w:val="11"/>
              </w:rPr>
            </w:pPr>
          </w:p>
        </w:tc>
      </w:tr>
      <w:tr w:rsidR="004806BA" w:rsidRPr="004806BA" w14:paraId="5A2512A8" w14:textId="77777777" w:rsidTr="004806BA">
        <w:trPr>
          <w:trHeight w:val="225"/>
          <w:jc w:val="center"/>
        </w:trPr>
        <w:tc>
          <w:tcPr>
            <w:tcW w:w="561" w:type="dxa"/>
            <w:tcBorders>
              <w:top w:val="nil"/>
              <w:left w:val="nil"/>
              <w:bottom w:val="nil"/>
              <w:right w:val="nil"/>
            </w:tcBorders>
            <w:shd w:val="clear" w:color="auto" w:fill="auto"/>
            <w:vAlign w:val="center"/>
            <w:hideMark/>
          </w:tcPr>
          <w:p w14:paraId="5ABFBBB5"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0890EE82"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3B1A9AAA"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FABF8F"/>
            <w:vAlign w:val="center"/>
            <w:hideMark/>
          </w:tcPr>
          <w:p w14:paraId="06AC3065" w14:textId="77777777" w:rsidR="004806BA" w:rsidRPr="004806BA" w:rsidRDefault="004806BA" w:rsidP="004806BA">
            <w:pPr>
              <w:jc w:val="right"/>
              <w:rPr>
                <w:rFonts w:ascii="Tahoma" w:hAnsi="Tahoma" w:cs="Tahoma"/>
                <w:b/>
                <w:bCs/>
                <w:sz w:val="11"/>
                <w:szCs w:val="11"/>
              </w:rPr>
            </w:pPr>
            <w:r w:rsidRPr="004806BA">
              <w:rPr>
                <w:rFonts w:ascii="Tahoma" w:hAnsi="Tahoma" w:cs="Tahoma"/>
                <w:b/>
                <w:bCs/>
                <w:sz w:val="11"/>
                <w:szCs w:val="11"/>
              </w:rPr>
              <w:t>Расходы на приобретение энергетических ресурсов</w:t>
            </w:r>
          </w:p>
        </w:tc>
        <w:tc>
          <w:tcPr>
            <w:tcW w:w="1111" w:type="dxa"/>
            <w:tcBorders>
              <w:top w:val="nil"/>
              <w:left w:val="nil"/>
              <w:bottom w:val="single" w:sz="4" w:space="0" w:color="C0C0C0"/>
              <w:right w:val="single" w:sz="4" w:space="0" w:color="C0C0C0"/>
            </w:tcBorders>
            <w:shd w:val="clear" w:color="auto" w:fill="auto"/>
            <w:vAlign w:val="center"/>
            <w:hideMark/>
          </w:tcPr>
          <w:p w14:paraId="16C954DB"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44C917F2" w14:textId="402DD1E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35 426,91</w:t>
            </w:r>
          </w:p>
        </w:tc>
        <w:tc>
          <w:tcPr>
            <w:tcW w:w="1824" w:type="dxa"/>
            <w:tcBorders>
              <w:top w:val="nil"/>
              <w:left w:val="nil"/>
              <w:bottom w:val="single" w:sz="4" w:space="0" w:color="C0C0C0"/>
              <w:right w:val="single" w:sz="4" w:space="0" w:color="C0C0C0"/>
            </w:tcBorders>
            <w:shd w:val="clear" w:color="auto" w:fill="auto"/>
            <w:vAlign w:val="center"/>
            <w:hideMark/>
          </w:tcPr>
          <w:p w14:paraId="71A87634" w14:textId="4917189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17 786,55</w:t>
            </w:r>
          </w:p>
        </w:tc>
        <w:tc>
          <w:tcPr>
            <w:tcW w:w="1752" w:type="dxa"/>
            <w:tcBorders>
              <w:top w:val="nil"/>
              <w:left w:val="nil"/>
              <w:bottom w:val="single" w:sz="4" w:space="0" w:color="C0C0C0"/>
              <w:right w:val="single" w:sz="4" w:space="0" w:color="C0C0C0"/>
            </w:tcBorders>
            <w:shd w:val="clear" w:color="auto" w:fill="auto"/>
            <w:vAlign w:val="center"/>
            <w:hideMark/>
          </w:tcPr>
          <w:p w14:paraId="66CB9A2E" w14:textId="0AA8E86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23 695,18</w:t>
            </w:r>
          </w:p>
        </w:tc>
        <w:tc>
          <w:tcPr>
            <w:tcW w:w="1770" w:type="dxa"/>
            <w:tcBorders>
              <w:top w:val="nil"/>
              <w:left w:val="nil"/>
              <w:bottom w:val="single" w:sz="4" w:space="0" w:color="C0C0C0"/>
              <w:right w:val="single" w:sz="4" w:space="0" w:color="C0C0C0"/>
            </w:tcBorders>
            <w:shd w:val="clear" w:color="auto" w:fill="auto"/>
            <w:vAlign w:val="center"/>
            <w:hideMark/>
          </w:tcPr>
          <w:p w14:paraId="2BE6C921" w14:textId="7275826B"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24 642,99</w:t>
            </w:r>
          </w:p>
        </w:tc>
        <w:tc>
          <w:tcPr>
            <w:tcW w:w="1818" w:type="dxa"/>
            <w:tcBorders>
              <w:top w:val="nil"/>
              <w:left w:val="nil"/>
              <w:bottom w:val="single" w:sz="4" w:space="0" w:color="C0C0C0"/>
              <w:right w:val="single" w:sz="4" w:space="0" w:color="C0C0C0"/>
            </w:tcBorders>
            <w:shd w:val="clear" w:color="auto" w:fill="auto"/>
            <w:vAlign w:val="center"/>
            <w:hideMark/>
          </w:tcPr>
          <w:p w14:paraId="4FBEB87A" w14:textId="60406C4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485,82</w:t>
            </w:r>
          </w:p>
        </w:tc>
        <w:tc>
          <w:tcPr>
            <w:tcW w:w="1812" w:type="dxa"/>
            <w:tcBorders>
              <w:top w:val="nil"/>
              <w:left w:val="nil"/>
              <w:bottom w:val="single" w:sz="4" w:space="0" w:color="C0C0C0"/>
              <w:right w:val="single" w:sz="4" w:space="0" w:color="C0C0C0"/>
            </w:tcBorders>
            <w:shd w:val="clear" w:color="auto" w:fill="auto"/>
            <w:vAlign w:val="center"/>
            <w:hideMark/>
          </w:tcPr>
          <w:p w14:paraId="62B7F0B7" w14:textId="52FD6224"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25 128,81</w:t>
            </w:r>
          </w:p>
        </w:tc>
        <w:tc>
          <w:tcPr>
            <w:tcW w:w="1873" w:type="dxa"/>
            <w:tcBorders>
              <w:top w:val="nil"/>
              <w:left w:val="nil"/>
              <w:bottom w:val="single" w:sz="4" w:space="0" w:color="C0C0C0"/>
              <w:right w:val="single" w:sz="4" w:space="0" w:color="C0C0C0"/>
            </w:tcBorders>
            <w:shd w:val="clear" w:color="auto" w:fill="auto"/>
            <w:vAlign w:val="center"/>
            <w:hideMark/>
          </w:tcPr>
          <w:p w14:paraId="459A98DD" w14:textId="66FBC0D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2 339,43</w:t>
            </w:r>
          </w:p>
        </w:tc>
        <w:tc>
          <w:tcPr>
            <w:tcW w:w="1793" w:type="dxa"/>
            <w:tcBorders>
              <w:top w:val="nil"/>
              <w:left w:val="nil"/>
              <w:bottom w:val="single" w:sz="4" w:space="0" w:color="C0C0C0"/>
              <w:right w:val="single" w:sz="4" w:space="0" w:color="C0C0C0"/>
            </w:tcBorders>
            <w:shd w:val="clear" w:color="auto" w:fill="auto"/>
            <w:vAlign w:val="center"/>
            <w:hideMark/>
          </w:tcPr>
          <w:p w14:paraId="56E71DD7" w14:textId="02EEB849"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22 303,55</w:t>
            </w:r>
          </w:p>
        </w:tc>
        <w:tc>
          <w:tcPr>
            <w:tcW w:w="1441" w:type="dxa"/>
            <w:tcBorders>
              <w:top w:val="nil"/>
              <w:left w:val="nil"/>
              <w:bottom w:val="single" w:sz="4" w:space="0" w:color="C0C0C0"/>
              <w:right w:val="single" w:sz="4" w:space="0" w:color="C0C0C0"/>
            </w:tcBorders>
            <w:shd w:val="clear" w:color="auto" w:fill="auto"/>
            <w:vAlign w:val="center"/>
            <w:hideMark/>
          </w:tcPr>
          <w:p w14:paraId="7B70ACD9" w14:textId="480839E6"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1478" w:type="dxa"/>
            <w:tcBorders>
              <w:top w:val="nil"/>
              <w:left w:val="nil"/>
              <w:bottom w:val="single" w:sz="4" w:space="0" w:color="C0C0C0"/>
              <w:right w:val="single" w:sz="4" w:space="0" w:color="C0C0C0"/>
            </w:tcBorders>
            <w:shd w:val="clear" w:color="auto" w:fill="auto"/>
            <w:vAlign w:val="center"/>
            <w:hideMark/>
          </w:tcPr>
          <w:p w14:paraId="2CA408AE" w14:textId="275813D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11 151,78</w:t>
            </w:r>
          </w:p>
        </w:tc>
        <w:tc>
          <w:tcPr>
            <w:tcW w:w="5499" w:type="dxa"/>
            <w:tcBorders>
              <w:top w:val="nil"/>
              <w:left w:val="nil"/>
              <w:bottom w:val="nil"/>
              <w:right w:val="nil"/>
            </w:tcBorders>
            <w:shd w:val="clear" w:color="auto" w:fill="auto"/>
            <w:vAlign w:val="center"/>
            <w:hideMark/>
          </w:tcPr>
          <w:p w14:paraId="2BEDBAD4" w14:textId="77777777" w:rsidR="004806BA" w:rsidRPr="004806BA" w:rsidRDefault="004806BA" w:rsidP="004806BA">
            <w:pPr>
              <w:jc w:val="center"/>
              <w:rPr>
                <w:rFonts w:ascii="Tahoma" w:hAnsi="Tahoma" w:cs="Tahoma"/>
                <w:b/>
                <w:bCs/>
                <w:sz w:val="11"/>
                <w:szCs w:val="11"/>
              </w:rPr>
            </w:pPr>
          </w:p>
        </w:tc>
      </w:tr>
      <w:tr w:rsidR="004806BA" w:rsidRPr="004806BA" w14:paraId="14A1CF6A" w14:textId="77777777" w:rsidTr="004806BA">
        <w:trPr>
          <w:trHeight w:val="225"/>
          <w:jc w:val="center"/>
        </w:trPr>
        <w:tc>
          <w:tcPr>
            <w:tcW w:w="561" w:type="dxa"/>
            <w:tcBorders>
              <w:top w:val="nil"/>
              <w:left w:val="nil"/>
              <w:bottom w:val="nil"/>
              <w:right w:val="nil"/>
            </w:tcBorders>
            <w:shd w:val="clear" w:color="auto" w:fill="auto"/>
            <w:vAlign w:val="center"/>
            <w:hideMark/>
          </w:tcPr>
          <w:p w14:paraId="5B49A759"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33A5E5E3"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7E710629"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B1A0C7"/>
            <w:vAlign w:val="center"/>
            <w:hideMark/>
          </w:tcPr>
          <w:p w14:paraId="510644C9"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Амортизация</w:t>
            </w:r>
          </w:p>
        </w:tc>
        <w:tc>
          <w:tcPr>
            <w:tcW w:w="1111" w:type="dxa"/>
            <w:tcBorders>
              <w:top w:val="nil"/>
              <w:left w:val="nil"/>
              <w:bottom w:val="single" w:sz="4" w:space="0" w:color="C0C0C0"/>
              <w:right w:val="single" w:sz="4" w:space="0" w:color="C0C0C0"/>
            </w:tcBorders>
            <w:shd w:val="clear" w:color="auto" w:fill="auto"/>
            <w:vAlign w:val="center"/>
            <w:hideMark/>
          </w:tcPr>
          <w:p w14:paraId="7889B074"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55433F63" w14:textId="2859D812"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0FE38C83" w14:textId="6918D41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752" w:type="dxa"/>
            <w:tcBorders>
              <w:top w:val="nil"/>
              <w:left w:val="nil"/>
              <w:bottom w:val="single" w:sz="4" w:space="0" w:color="C0C0C0"/>
              <w:right w:val="single" w:sz="4" w:space="0" w:color="C0C0C0"/>
            </w:tcBorders>
            <w:shd w:val="clear" w:color="auto" w:fill="auto"/>
            <w:vAlign w:val="center"/>
            <w:hideMark/>
          </w:tcPr>
          <w:p w14:paraId="2792455F" w14:textId="566E9162"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70" w:type="dxa"/>
            <w:tcBorders>
              <w:top w:val="nil"/>
              <w:left w:val="nil"/>
              <w:bottom w:val="single" w:sz="4" w:space="0" w:color="C0C0C0"/>
              <w:right w:val="single" w:sz="4" w:space="0" w:color="C0C0C0"/>
            </w:tcBorders>
            <w:shd w:val="clear" w:color="auto" w:fill="auto"/>
            <w:vAlign w:val="center"/>
            <w:hideMark/>
          </w:tcPr>
          <w:p w14:paraId="317C27CD" w14:textId="3911CA8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8" w:type="dxa"/>
            <w:tcBorders>
              <w:top w:val="nil"/>
              <w:left w:val="nil"/>
              <w:bottom w:val="single" w:sz="4" w:space="0" w:color="C0C0C0"/>
              <w:right w:val="single" w:sz="4" w:space="0" w:color="C0C0C0"/>
            </w:tcBorders>
            <w:shd w:val="clear" w:color="auto" w:fill="auto"/>
            <w:vAlign w:val="center"/>
            <w:hideMark/>
          </w:tcPr>
          <w:p w14:paraId="030FB898" w14:textId="245C332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12" w:type="dxa"/>
            <w:tcBorders>
              <w:top w:val="nil"/>
              <w:left w:val="nil"/>
              <w:bottom w:val="single" w:sz="4" w:space="0" w:color="C0C0C0"/>
              <w:right w:val="single" w:sz="4" w:space="0" w:color="C0C0C0"/>
            </w:tcBorders>
            <w:shd w:val="clear" w:color="auto" w:fill="auto"/>
            <w:vAlign w:val="center"/>
            <w:hideMark/>
          </w:tcPr>
          <w:p w14:paraId="0D295FE3" w14:textId="0B227D2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147,84</w:t>
            </w:r>
          </w:p>
        </w:tc>
        <w:tc>
          <w:tcPr>
            <w:tcW w:w="1873" w:type="dxa"/>
            <w:tcBorders>
              <w:top w:val="nil"/>
              <w:left w:val="nil"/>
              <w:bottom w:val="single" w:sz="4" w:space="0" w:color="C0C0C0"/>
              <w:right w:val="single" w:sz="4" w:space="0" w:color="C0C0C0"/>
            </w:tcBorders>
            <w:shd w:val="clear" w:color="auto" w:fill="auto"/>
            <w:vAlign w:val="center"/>
            <w:hideMark/>
          </w:tcPr>
          <w:p w14:paraId="07503195" w14:textId="47F01846"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93" w:type="dxa"/>
            <w:tcBorders>
              <w:top w:val="nil"/>
              <w:left w:val="nil"/>
              <w:bottom w:val="single" w:sz="4" w:space="0" w:color="C0C0C0"/>
              <w:right w:val="single" w:sz="4" w:space="0" w:color="C0C0C0"/>
            </w:tcBorders>
            <w:shd w:val="clear" w:color="auto" w:fill="auto"/>
            <w:vAlign w:val="center"/>
            <w:hideMark/>
          </w:tcPr>
          <w:p w14:paraId="2A8AC862" w14:textId="10A5057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441" w:type="dxa"/>
            <w:tcBorders>
              <w:top w:val="nil"/>
              <w:left w:val="nil"/>
              <w:bottom w:val="single" w:sz="4" w:space="0" w:color="C0C0C0"/>
              <w:right w:val="single" w:sz="4" w:space="0" w:color="C0C0C0"/>
            </w:tcBorders>
            <w:shd w:val="clear" w:color="auto" w:fill="auto"/>
            <w:vAlign w:val="center"/>
            <w:hideMark/>
          </w:tcPr>
          <w:p w14:paraId="29362914" w14:textId="4FA052D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478" w:type="dxa"/>
            <w:tcBorders>
              <w:top w:val="nil"/>
              <w:left w:val="nil"/>
              <w:bottom w:val="single" w:sz="4" w:space="0" w:color="C0C0C0"/>
              <w:right w:val="single" w:sz="4" w:space="0" w:color="C0C0C0"/>
            </w:tcBorders>
            <w:shd w:val="clear" w:color="auto" w:fill="auto"/>
            <w:vAlign w:val="center"/>
            <w:hideMark/>
          </w:tcPr>
          <w:p w14:paraId="1DD2B02C" w14:textId="229BB7CB"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5499" w:type="dxa"/>
            <w:tcBorders>
              <w:top w:val="nil"/>
              <w:left w:val="nil"/>
              <w:bottom w:val="nil"/>
              <w:right w:val="nil"/>
            </w:tcBorders>
            <w:shd w:val="clear" w:color="auto" w:fill="auto"/>
            <w:vAlign w:val="center"/>
            <w:hideMark/>
          </w:tcPr>
          <w:p w14:paraId="36BD3B89" w14:textId="77777777" w:rsidR="004806BA" w:rsidRPr="004806BA" w:rsidRDefault="004806BA" w:rsidP="004806BA">
            <w:pPr>
              <w:jc w:val="center"/>
              <w:rPr>
                <w:rFonts w:ascii="Tahoma" w:hAnsi="Tahoma" w:cs="Tahoma"/>
                <w:b/>
                <w:bCs/>
                <w:sz w:val="11"/>
                <w:szCs w:val="11"/>
              </w:rPr>
            </w:pPr>
          </w:p>
        </w:tc>
      </w:tr>
      <w:tr w:rsidR="004806BA" w:rsidRPr="004806BA" w14:paraId="517A99F4" w14:textId="77777777" w:rsidTr="004806BA">
        <w:trPr>
          <w:trHeight w:val="225"/>
          <w:jc w:val="center"/>
        </w:trPr>
        <w:tc>
          <w:tcPr>
            <w:tcW w:w="561" w:type="dxa"/>
            <w:tcBorders>
              <w:top w:val="nil"/>
              <w:left w:val="nil"/>
              <w:bottom w:val="nil"/>
              <w:right w:val="nil"/>
            </w:tcBorders>
            <w:shd w:val="clear" w:color="auto" w:fill="auto"/>
            <w:vAlign w:val="center"/>
            <w:hideMark/>
          </w:tcPr>
          <w:p w14:paraId="1E9EC46A"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4BE1E51B"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341F2B67"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00B0F0"/>
            <w:vAlign w:val="center"/>
            <w:hideMark/>
          </w:tcPr>
          <w:p w14:paraId="2AD0EC28"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Нормативная прибыль</w:t>
            </w:r>
          </w:p>
        </w:tc>
        <w:tc>
          <w:tcPr>
            <w:tcW w:w="1111" w:type="dxa"/>
            <w:tcBorders>
              <w:top w:val="nil"/>
              <w:left w:val="nil"/>
              <w:bottom w:val="single" w:sz="4" w:space="0" w:color="C0C0C0"/>
              <w:right w:val="single" w:sz="4" w:space="0" w:color="C0C0C0"/>
            </w:tcBorders>
            <w:shd w:val="clear" w:color="auto" w:fill="auto"/>
            <w:vAlign w:val="center"/>
            <w:hideMark/>
          </w:tcPr>
          <w:p w14:paraId="2C0076ED"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28DF2503" w14:textId="0F0FE7D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139B9F70" w14:textId="14FB2324"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10,00</w:t>
            </w:r>
          </w:p>
        </w:tc>
        <w:tc>
          <w:tcPr>
            <w:tcW w:w="1752" w:type="dxa"/>
            <w:tcBorders>
              <w:top w:val="nil"/>
              <w:left w:val="nil"/>
              <w:bottom w:val="single" w:sz="4" w:space="0" w:color="C0C0C0"/>
              <w:right w:val="single" w:sz="4" w:space="0" w:color="C0C0C0"/>
            </w:tcBorders>
            <w:shd w:val="clear" w:color="auto" w:fill="auto"/>
            <w:vAlign w:val="center"/>
            <w:hideMark/>
          </w:tcPr>
          <w:p w14:paraId="544039C4" w14:textId="20E839A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70" w:type="dxa"/>
            <w:tcBorders>
              <w:top w:val="nil"/>
              <w:left w:val="nil"/>
              <w:bottom w:val="single" w:sz="4" w:space="0" w:color="C0C0C0"/>
              <w:right w:val="single" w:sz="4" w:space="0" w:color="C0C0C0"/>
            </w:tcBorders>
            <w:shd w:val="clear" w:color="auto" w:fill="auto"/>
            <w:vAlign w:val="center"/>
            <w:hideMark/>
          </w:tcPr>
          <w:p w14:paraId="3EF5093E" w14:textId="4CCA621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8" w:type="dxa"/>
            <w:tcBorders>
              <w:top w:val="nil"/>
              <w:left w:val="nil"/>
              <w:bottom w:val="single" w:sz="4" w:space="0" w:color="C0C0C0"/>
              <w:right w:val="single" w:sz="4" w:space="0" w:color="C0C0C0"/>
            </w:tcBorders>
            <w:shd w:val="clear" w:color="auto" w:fill="auto"/>
            <w:vAlign w:val="center"/>
            <w:hideMark/>
          </w:tcPr>
          <w:p w14:paraId="59705EB9" w14:textId="165D8440"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16 716,76</w:t>
            </w:r>
          </w:p>
        </w:tc>
        <w:tc>
          <w:tcPr>
            <w:tcW w:w="1812" w:type="dxa"/>
            <w:tcBorders>
              <w:top w:val="nil"/>
              <w:left w:val="nil"/>
              <w:bottom w:val="single" w:sz="4" w:space="0" w:color="C0C0C0"/>
              <w:right w:val="single" w:sz="4" w:space="0" w:color="C0C0C0"/>
            </w:tcBorders>
            <w:shd w:val="clear" w:color="auto" w:fill="auto"/>
            <w:vAlign w:val="center"/>
            <w:hideMark/>
          </w:tcPr>
          <w:p w14:paraId="46EEB8D2" w14:textId="58DEA31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16 716,76</w:t>
            </w:r>
          </w:p>
        </w:tc>
        <w:tc>
          <w:tcPr>
            <w:tcW w:w="1873" w:type="dxa"/>
            <w:tcBorders>
              <w:top w:val="nil"/>
              <w:left w:val="nil"/>
              <w:bottom w:val="single" w:sz="4" w:space="0" w:color="C0C0C0"/>
              <w:right w:val="single" w:sz="4" w:space="0" w:color="C0C0C0"/>
            </w:tcBorders>
            <w:shd w:val="clear" w:color="auto" w:fill="auto"/>
            <w:vAlign w:val="center"/>
            <w:hideMark/>
          </w:tcPr>
          <w:p w14:paraId="4F35336B" w14:textId="7C41A4D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18 485,70</w:t>
            </w:r>
          </w:p>
        </w:tc>
        <w:tc>
          <w:tcPr>
            <w:tcW w:w="1793" w:type="dxa"/>
            <w:tcBorders>
              <w:top w:val="nil"/>
              <w:left w:val="nil"/>
              <w:bottom w:val="single" w:sz="4" w:space="0" w:color="C0C0C0"/>
              <w:right w:val="single" w:sz="4" w:space="0" w:color="C0C0C0"/>
            </w:tcBorders>
            <w:shd w:val="clear" w:color="auto" w:fill="auto"/>
            <w:vAlign w:val="center"/>
            <w:hideMark/>
          </w:tcPr>
          <w:p w14:paraId="470275A0" w14:textId="30FE64A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18 485,70</w:t>
            </w:r>
          </w:p>
        </w:tc>
        <w:tc>
          <w:tcPr>
            <w:tcW w:w="1441" w:type="dxa"/>
            <w:tcBorders>
              <w:top w:val="nil"/>
              <w:left w:val="nil"/>
              <w:bottom w:val="single" w:sz="4" w:space="0" w:color="C0C0C0"/>
              <w:right w:val="single" w:sz="4" w:space="0" w:color="C0C0C0"/>
            </w:tcBorders>
            <w:shd w:val="clear" w:color="auto" w:fill="auto"/>
            <w:vAlign w:val="center"/>
            <w:hideMark/>
          </w:tcPr>
          <w:p w14:paraId="4467483A" w14:textId="22DA626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9 242,85</w:t>
            </w:r>
          </w:p>
        </w:tc>
        <w:tc>
          <w:tcPr>
            <w:tcW w:w="1478" w:type="dxa"/>
            <w:tcBorders>
              <w:top w:val="nil"/>
              <w:left w:val="nil"/>
              <w:bottom w:val="single" w:sz="4" w:space="0" w:color="C0C0C0"/>
              <w:right w:val="single" w:sz="4" w:space="0" w:color="C0C0C0"/>
            </w:tcBorders>
            <w:shd w:val="clear" w:color="auto" w:fill="auto"/>
            <w:vAlign w:val="center"/>
            <w:hideMark/>
          </w:tcPr>
          <w:p w14:paraId="494AAF63" w14:textId="0462273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9 242,85</w:t>
            </w:r>
          </w:p>
        </w:tc>
        <w:tc>
          <w:tcPr>
            <w:tcW w:w="5499" w:type="dxa"/>
            <w:tcBorders>
              <w:top w:val="nil"/>
              <w:left w:val="nil"/>
              <w:bottom w:val="nil"/>
              <w:right w:val="nil"/>
            </w:tcBorders>
            <w:shd w:val="clear" w:color="auto" w:fill="auto"/>
            <w:vAlign w:val="center"/>
            <w:hideMark/>
          </w:tcPr>
          <w:p w14:paraId="51374C65" w14:textId="77777777" w:rsidR="004806BA" w:rsidRPr="004806BA" w:rsidRDefault="004806BA" w:rsidP="004806BA">
            <w:pPr>
              <w:jc w:val="center"/>
              <w:rPr>
                <w:rFonts w:ascii="Tahoma" w:hAnsi="Tahoma" w:cs="Tahoma"/>
                <w:b/>
                <w:bCs/>
                <w:sz w:val="11"/>
                <w:szCs w:val="11"/>
              </w:rPr>
            </w:pPr>
          </w:p>
        </w:tc>
      </w:tr>
      <w:tr w:rsidR="004806BA" w:rsidRPr="004806BA" w14:paraId="4490AE60" w14:textId="77777777" w:rsidTr="004806BA">
        <w:trPr>
          <w:trHeight w:val="225"/>
          <w:jc w:val="center"/>
        </w:trPr>
        <w:tc>
          <w:tcPr>
            <w:tcW w:w="561" w:type="dxa"/>
            <w:tcBorders>
              <w:top w:val="nil"/>
              <w:left w:val="nil"/>
              <w:bottom w:val="nil"/>
              <w:right w:val="nil"/>
            </w:tcBorders>
            <w:shd w:val="clear" w:color="auto" w:fill="auto"/>
            <w:vAlign w:val="center"/>
            <w:hideMark/>
          </w:tcPr>
          <w:p w14:paraId="6771089E"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76649393"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0B7E6A1D"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B7DEE8"/>
            <w:vAlign w:val="center"/>
            <w:hideMark/>
          </w:tcPr>
          <w:p w14:paraId="0BB989D2"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Расчетная предпринимательская прибыль</w:t>
            </w:r>
          </w:p>
        </w:tc>
        <w:tc>
          <w:tcPr>
            <w:tcW w:w="1111" w:type="dxa"/>
            <w:tcBorders>
              <w:top w:val="nil"/>
              <w:left w:val="nil"/>
              <w:bottom w:val="single" w:sz="4" w:space="0" w:color="C0C0C0"/>
              <w:right w:val="single" w:sz="4" w:space="0" w:color="C0C0C0"/>
            </w:tcBorders>
            <w:shd w:val="clear" w:color="auto" w:fill="auto"/>
            <w:vAlign w:val="center"/>
            <w:hideMark/>
          </w:tcPr>
          <w:p w14:paraId="67E8E200"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6C331A5A" w14:textId="2D36A2C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7F86CE4D" w14:textId="12A81F17"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52" w:type="dxa"/>
            <w:tcBorders>
              <w:top w:val="nil"/>
              <w:left w:val="nil"/>
              <w:bottom w:val="single" w:sz="4" w:space="0" w:color="C0C0C0"/>
              <w:right w:val="single" w:sz="4" w:space="0" w:color="C0C0C0"/>
            </w:tcBorders>
            <w:shd w:val="clear" w:color="auto" w:fill="auto"/>
            <w:vAlign w:val="center"/>
            <w:hideMark/>
          </w:tcPr>
          <w:p w14:paraId="71A5577B" w14:textId="3D936C38"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70" w:type="dxa"/>
            <w:tcBorders>
              <w:top w:val="nil"/>
              <w:left w:val="nil"/>
              <w:bottom w:val="single" w:sz="4" w:space="0" w:color="C0C0C0"/>
              <w:right w:val="single" w:sz="4" w:space="0" w:color="C0C0C0"/>
            </w:tcBorders>
            <w:shd w:val="clear" w:color="auto" w:fill="auto"/>
            <w:vAlign w:val="center"/>
            <w:hideMark/>
          </w:tcPr>
          <w:p w14:paraId="6F19FF18" w14:textId="5E91D6B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8" w:type="dxa"/>
            <w:tcBorders>
              <w:top w:val="nil"/>
              <w:left w:val="nil"/>
              <w:bottom w:val="single" w:sz="4" w:space="0" w:color="C0C0C0"/>
              <w:right w:val="single" w:sz="4" w:space="0" w:color="C0C0C0"/>
            </w:tcBorders>
            <w:shd w:val="clear" w:color="auto" w:fill="auto"/>
            <w:vAlign w:val="center"/>
            <w:hideMark/>
          </w:tcPr>
          <w:p w14:paraId="535C2DD5" w14:textId="662A9C3B"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2" w:type="dxa"/>
            <w:tcBorders>
              <w:top w:val="nil"/>
              <w:left w:val="nil"/>
              <w:bottom w:val="single" w:sz="4" w:space="0" w:color="C0C0C0"/>
              <w:right w:val="single" w:sz="4" w:space="0" w:color="C0C0C0"/>
            </w:tcBorders>
            <w:shd w:val="clear" w:color="auto" w:fill="auto"/>
            <w:vAlign w:val="center"/>
            <w:hideMark/>
          </w:tcPr>
          <w:p w14:paraId="125736CC" w14:textId="3E15331D"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73" w:type="dxa"/>
            <w:tcBorders>
              <w:top w:val="nil"/>
              <w:left w:val="nil"/>
              <w:bottom w:val="single" w:sz="4" w:space="0" w:color="C0C0C0"/>
              <w:right w:val="single" w:sz="4" w:space="0" w:color="C0C0C0"/>
            </w:tcBorders>
            <w:shd w:val="clear" w:color="auto" w:fill="auto"/>
            <w:vAlign w:val="center"/>
            <w:hideMark/>
          </w:tcPr>
          <w:p w14:paraId="36DDF199" w14:textId="719957F5"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93" w:type="dxa"/>
            <w:tcBorders>
              <w:top w:val="nil"/>
              <w:left w:val="nil"/>
              <w:bottom w:val="single" w:sz="4" w:space="0" w:color="C0C0C0"/>
              <w:right w:val="single" w:sz="4" w:space="0" w:color="C0C0C0"/>
            </w:tcBorders>
            <w:shd w:val="clear" w:color="auto" w:fill="auto"/>
            <w:vAlign w:val="center"/>
            <w:hideMark/>
          </w:tcPr>
          <w:p w14:paraId="7B8A4AFA" w14:textId="295C762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441" w:type="dxa"/>
            <w:tcBorders>
              <w:top w:val="nil"/>
              <w:left w:val="nil"/>
              <w:bottom w:val="single" w:sz="4" w:space="0" w:color="C0C0C0"/>
              <w:right w:val="single" w:sz="4" w:space="0" w:color="C0C0C0"/>
            </w:tcBorders>
            <w:shd w:val="clear" w:color="auto" w:fill="auto"/>
            <w:vAlign w:val="center"/>
            <w:hideMark/>
          </w:tcPr>
          <w:p w14:paraId="036B5535" w14:textId="57A2080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478" w:type="dxa"/>
            <w:tcBorders>
              <w:top w:val="nil"/>
              <w:left w:val="nil"/>
              <w:bottom w:val="single" w:sz="4" w:space="0" w:color="C0C0C0"/>
              <w:right w:val="single" w:sz="4" w:space="0" w:color="C0C0C0"/>
            </w:tcBorders>
            <w:shd w:val="clear" w:color="auto" w:fill="auto"/>
            <w:vAlign w:val="center"/>
            <w:hideMark/>
          </w:tcPr>
          <w:p w14:paraId="47B07372" w14:textId="0136B732"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5499" w:type="dxa"/>
            <w:tcBorders>
              <w:top w:val="nil"/>
              <w:left w:val="nil"/>
              <w:bottom w:val="nil"/>
              <w:right w:val="nil"/>
            </w:tcBorders>
            <w:shd w:val="clear" w:color="auto" w:fill="auto"/>
            <w:vAlign w:val="center"/>
            <w:hideMark/>
          </w:tcPr>
          <w:p w14:paraId="5749C829" w14:textId="77777777" w:rsidR="004806BA" w:rsidRPr="004806BA" w:rsidRDefault="004806BA" w:rsidP="004806BA">
            <w:pPr>
              <w:jc w:val="center"/>
              <w:rPr>
                <w:rFonts w:ascii="Tahoma" w:hAnsi="Tahoma" w:cs="Tahoma"/>
                <w:b/>
                <w:bCs/>
                <w:sz w:val="11"/>
                <w:szCs w:val="11"/>
              </w:rPr>
            </w:pPr>
          </w:p>
        </w:tc>
      </w:tr>
      <w:tr w:rsidR="004806BA" w:rsidRPr="004806BA" w14:paraId="59B6971D" w14:textId="77777777" w:rsidTr="004806BA">
        <w:trPr>
          <w:trHeight w:val="225"/>
          <w:jc w:val="center"/>
        </w:trPr>
        <w:tc>
          <w:tcPr>
            <w:tcW w:w="561" w:type="dxa"/>
            <w:tcBorders>
              <w:top w:val="nil"/>
              <w:left w:val="nil"/>
              <w:bottom w:val="nil"/>
              <w:right w:val="nil"/>
            </w:tcBorders>
            <w:shd w:val="clear" w:color="auto" w:fill="auto"/>
            <w:vAlign w:val="center"/>
            <w:hideMark/>
          </w:tcPr>
          <w:p w14:paraId="7D7E7EC6"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78D27354"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3C9F5208"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000000" w:fill="C4BD97"/>
            <w:vAlign w:val="center"/>
            <w:hideMark/>
          </w:tcPr>
          <w:p w14:paraId="471AC1C4"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Корректировки НВВ</w:t>
            </w:r>
          </w:p>
        </w:tc>
        <w:tc>
          <w:tcPr>
            <w:tcW w:w="1111" w:type="dxa"/>
            <w:tcBorders>
              <w:top w:val="nil"/>
              <w:left w:val="nil"/>
              <w:bottom w:val="single" w:sz="4" w:space="0" w:color="C0C0C0"/>
              <w:right w:val="single" w:sz="4" w:space="0" w:color="C0C0C0"/>
            </w:tcBorders>
            <w:shd w:val="clear" w:color="auto" w:fill="auto"/>
            <w:vAlign w:val="center"/>
            <w:hideMark/>
          </w:tcPr>
          <w:p w14:paraId="68885345"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50EF5A74" w14:textId="5384193B"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24" w:type="dxa"/>
            <w:tcBorders>
              <w:top w:val="nil"/>
              <w:left w:val="nil"/>
              <w:bottom w:val="single" w:sz="4" w:space="0" w:color="C0C0C0"/>
              <w:right w:val="single" w:sz="4" w:space="0" w:color="C0C0C0"/>
            </w:tcBorders>
            <w:shd w:val="clear" w:color="auto" w:fill="auto"/>
            <w:vAlign w:val="center"/>
            <w:hideMark/>
          </w:tcPr>
          <w:p w14:paraId="096DEC8F" w14:textId="6E07638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52" w:type="dxa"/>
            <w:tcBorders>
              <w:top w:val="nil"/>
              <w:left w:val="nil"/>
              <w:bottom w:val="single" w:sz="4" w:space="0" w:color="C0C0C0"/>
              <w:right w:val="single" w:sz="4" w:space="0" w:color="C0C0C0"/>
            </w:tcBorders>
            <w:shd w:val="clear" w:color="auto" w:fill="auto"/>
            <w:vAlign w:val="center"/>
            <w:hideMark/>
          </w:tcPr>
          <w:p w14:paraId="5918EA50" w14:textId="452BB92D"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770" w:type="dxa"/>
            <w:tcBorders>
              <w:top w:val="nil"/>
              <w:left w:val="nil"/>
              <w:bottom w:val="single" w:sz="4" w:space="0" w:color="C0C0C0"/>
              <w:right w:val="single" w:sz="4" w:space="0" w:color="C0C0C0"/>
            </w:tcBorders>
            <w:shd w:val="clear" w:color="auto" w:fill="auto"/>
            <w:vAlign w:val="center"/>
            <w:hideMark/>
          </w:tcPr>
          <w:p w14:paraId="2BE1DA07" w14:textId="796EC7CD"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8" w:type="dxa"/>
            <w:tcBorders>
              <w:top w:val="nil"/>
              <w:left w:val="nil"/>
              <w:bottom w:val="single" w:sz="4" w:space="0" w:color="C0C0C0"/>
              <w:right w:val="single" w:sz="4" w:space="0" w:color="C0C0C0"/>
            </w:tcBorders>
            <w:shd w:val="clear" w:color="auto" w:fill="auto"/>
            <w:vAlign w:val="center"/>
            <w:hideMark/>
          </w:tcPr>
          <w:p w14:paraId="127605A7" w14:textId="11F2ED86"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12" w:type="dxa"/>
            <w:tcBorders>
              <w:top w:val="nil"/>
              <w:left w:val="nil"/>
              <w:bottom w:val="single" w:sz="4" w:space="0" w:color="C0C0C0"/>
              <w:right w:val="single" w:sz="4" w:space="0" w:color="C0C0C0"/>
            </w:tcBorders>
            <w:shd w:val="clear" w:color="auto" w:fill="auto"/>
            <w:vAlign w:val="center"/>
            <w:hideMark/>
          </w:tcPr>
          <w:p w14:paraId="54C3999B" w14:textId="1ABC068A"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w:t>
            </w:r>
          </w:p>
        </w:tc>
        <w:tc>
          <w:tcPr>
            <w:tcW w:w="1873" w:type="dxa"/>
            <w:tcBorders>
              <w:top w:val="nil"/>
              <w:left w:val="nil"/>
              <w:bottom w:val="single" w:sz="4" w:space="0" w:color="C0C0C0"/>
              <w:right w:val="single" w:sz="4" w:space="0" w:color="C0C0C0"/>
            </w:tcBorders>
            <w:shd w:val="clear" w:color="auto" w:fill="auto"/>
            <w:vAlign w:val="center"/>
            <w:hideMark/>
          </w:tcPr>
          <w:p w14:paraId="6EE8A327" w14:textId="72B6126E" w:rsidR="004806BA" w:rsidRPr="004806BA" w:rsidRDefault="004806BA" w:rsidP="004806BA">
            <w:pPr>
              <w:jc w:val="center"/>
              <w:rPr>
                <w:rFonts w:ascii="Tahoma" w:hAnsi="Tahoma" w:cs="Tahoma"/>
                <w:b/>
                <w:bCs/>
                <w:sz w:val="10"/>
                <w:szCs w:val="10"/>
              </w:rPr>
            </w:pPr>
            <w:r w:rsidRPr="004806BA">
              <w:rPr>
                <w:rFonts w:ascii="Tahoma" w:hAnsi="Tahoma" w:cs="Tahoma"/>
                <w:b/>
                <w:bCs/>
                <w:sz w:val="10"/>
                <w:szCs w:val="10"/>
              </w:rPr>
              <w:t>-  29 656,40</w:t>
            </w:r>
          </w:p>
        </w:tc>
        <w:tc>
          <w:tcPr>
            <w:tcW w:w="1793" w:type="dxa"/>
            <w:tcBorders>
              <w:top w:val="nil"/>
              <w:left w:val="nil"/>
              <w:bottom w:val="single" w:sz="4" w:space="0" w:color="C0C0C0"/>
              <w:right w:val="single" w:sz="4" w:space="0" w:color="C0C0C0"/>
            </w:tcBorders>
            <w:shd w:val="clear" w:color="auto" w:fill="auto"/>
            <w:vAlign w:val="center"/>
            <w:hideMark/>
          </w:tcPr>
          <w:p w14:paraId="6DC7F2D2" w14:textId="021C6A3F" w:rsidR="004806BA" w:rsidRPr="004806BA" w:rsidRDefault="004806BA" w:rsidP="004806BA">
            <w:pPr>
              <w:jc w:val="center"/>
              <w:rPr>
                <w:rFonts w:ascii="Tahoma" w:hAnsi="Tahoma" w:cs="Tahoma"/>
                <w:b/>
                <w:bCs/>
                <w:sz w:val="10"/>
                <w:szCs w:val="10"/>
              </w:rPr>
            </w:pPr>
            <w:r w:rsidRPr="004806BA">
              <w:rPr>
                <w:rFonts w:ascii="Tahoma" w:hAnsi="Tahoma" w:cs="Tahoma"/>
                <w:b/>
                <w:bCs/>
                <w:sz w:val="10"/>
                <w:szCs w:val="10"/>
              </w:rPr>
              <w:t>-   29 656,40</w:t>
            </w:r>
          </w:p>
        </w:tc>
        <w:tc>
          <w:tcPr>
            <w:tcW w:w="1441" w:type="dxa"/>
            <w:tcBorders>
              <w:top w:val="nil"/>
              <w:left w:val="nil"/>
              <w:bottom w:val="single" w:sz="4" w:space="0" w:color="C0C0C0"/>
              <w:right w:val="single" w:sz="4" w:space="0" w:color="C0C0C0"/>
            </w:tcBorders>
            <w:shd w:val="clear" w:color="auto" w:fill="auto"/>
            <w:vAlign w:val="center"/>
            <w:hideMark/>
          </w:tcPr>
          <w:p w14:paraId="2ABB529C" w14:textId="6C96A2B0" w:rsidR="004806BA" w:rsidRPr="004806BA" w:rsidRDefault="004806BA" w:rsidP="004806BA">
            <w:pPr>
              <w:jc w:val="center"/>
              <w:rPr>
                <w:rFonts w:ascii="Tahoma" w:hAnsi="Tahoma" w:cs="Tahoma"/>
                <w:b/>
                <w:bCs/>
                <w:sz w:val="10"/>
                <w:szCs w:val="10"/>
              </w:rPr>
            </w:pPr>
            <w:r w:rsidRPr="004806BA">
              <w:rPr>
                <w:rFonts w:ascii="Tahoma" w:hAnsi="Tahoma" w:cs="Tahoma"/>
                <w:b/>
                <w:bCs/>
                <w:sz w:val="10"/>
                <w:szCs w:val="10"/>
              </w:rPr>
              <w:t>-17 526,11</w:t>
            </w:r>
          </w:p>
        </w:tc>
        <w:tc>
          <w:tcPr>
            <w:tcW w:w="1478" w:type="dxa"/>
            <w:tcBorders>
              <w:top w:val="nil"/>
              <w:left w:val="nil"/>
              <w:bottom w:val="single" w:sz="4" w:space="0" w:color="C0C0C0"/>
              <w:right w:val="single" w:sz="4" w:space="0" w:color="C0C0C0"/>
            </w:tcBorders>
            <w:shd w:val="clear" w:color="auto" w:fill="auto"/>
            <w:vAlign w:val="center"/>
            <w:hideMark/>
          </w:tcPr>
          <w:p w14:paraId="6F5CE8EF" w14:textId="51875EF6" w:rsidR="004806BA" w:rsidRPr="004806BA" w:rsidRDefault="004806BA" w:rsidP="004806BA">
            <w:pPr>
              <w:jc w:val="center"/>
              <w:rPr>
                <w:rFonts w:ascii="Tahoma" w:hAnsi="Tahoma" w:cs="Tahoma"/>
                <w:b/>
                <w:bCs/>
                <w:sz w:val="10"/>
                <w:szCs w:val="10"/>
              </w:rPr>
            </w:pPr>
            <w:r w:rsidRPr="004806BA">
              <w:rPr>
                <w:rFonts w:ascii="Tahoma" w:hAnsi="Tahoma" w:cs="Tahoma"/>
                <w:b/>
                <w:bCs/>
                <w:sz w:val="10"/>
                <w:szCs w:val="10"/>
              </w:rPr>
              <w:t>-12 130,29</w:t>
            </w:r>
          </w:p>
        </w:tc>
        <w:tc>
          <w:tcPr>
            <w:tcW w:w="5499" w:type="dxa"/>
            <w:tcBorders>
              <w:top w:val="nil"/>
              <w:left w:val="nil"/>
              <w:bottom w:val="nil"/>
              <w:right w:val="nil"/>
            </w:tcBorders>
            <w:shd w:val="clear" w:color="auto" w:fill="auto"/>
            <w:vAlign w:val="center"/>
            <w:hideMark/>
          </w:tcPr>
          <w:p w14:paraId="5A6116DA" w14:textId="77777777" w:rsidR="004806BA" w:rsidRPr="004806BA" w:rsidRDefault="004806BA" w:rsidP="004806BA">
            <w:pPr>
              <w:jc w:val="center"/>
              <w:rPr>
                <w:rFonts w:ascii="Tahoma" w:hAnsi="Tahoma" w:cs="Tahoma"/>
                <w:b/>
                <w:bCs/>
                <w:sz w:val="11"/>
                <w:szCs w:val="11"/>
              </w:rPr>
            </w:pPr>
          </w:p>
        </w:tc>
      </w:tr>
      <w:tr w:rsidR="004806BA" w:rsidRPr="004806BA" w14:paraId="49648B6B" w14:textId="77777777" w:rsidTr="004806BA">
        <w:trPr>
          <w:trHeight w:val="225"/>
          <w:jc w:val="center"/>
        </w:trPr>
        <w:tc>
          <w:tcPr>
            <w:tcW w:w="561" w:type="dxa"/>
            <w:tcBorders>
              <w:top w:val="nil"/>
              <w:left w:val="nil"/>
              <w:bottom w:val="nil"/>
              <w:right w:val="nil"/>
            </w:tcBorders>
            <w:shd w:val="clear" w:color="auto" w:fill="auto"/>
            <w:vAlign w:val="center"/>
            <w:hideMark/>
          </w:tcPr>
          <w:p w14:paraId="4CD01F48" w14:textId="77777777" w:rsidR="004806BA" w:rsidRPr="004806BA" w:rsidRDefault="004806BA" w:rsidP="004806BA">
            <w:pPr>
              <w:rPr>
                <w:sz w:val="11"/>
                <w:szCs w:val="11"/>
              </w:rPr>
            </w:pPr>
          </w:p>
        </w:tc>
        <w:tc>
          <w:tcPr>
            <w:tcW w:w="414" w:type="dxa"/>
            <w:tcBorders>
              <w:top w:val="nil"/>
              <w:left w:val="nil"/>
              <w:bottom w:val="nil"/>
              <w:right w:val="nil"/>
            </w:tcBorders>
            <w:shd w:val="clear" w:color="auto" w:fill="auto"/>
            <w:vAlign w:val="center"/>
            <w:hideMark/>
          </w:tcPr>
          <w:p w14:paraId="674CEEA3" w14:textId="77777777" w:rsidR="004806BA" w:rsidRPr="004806BA" w:rsidRDefault="004806BA" w:rsidP="004806BA">
            <w:pPr>
              <w:rPr>
                <w:sz w:val="11"/>
                <w:szCs w:val="11"/>
              </w:rPr>
            </w:pPr>
          </w:p>
        </w:tc>
        <w:tc>
          <w:tcPr>
            <w:tcW w:w="993" w:type="dxa"/>
            <w:tcBorders>
              <w:top w:val="nil"/>
              <w:left w:val="nil"/>
              <w:bottom w:val="nil"/>
              <w:right w:val="nil"/>
            </w:tcBorders>
            <w:shd w:val="clear" w:color="auto" w:fill="auto"/>
            <w:vAlign w:val="center"/>
            <w:hideMark/>
          </w:tcPr>
          <w:p w14:paraId="0D6BC91F" w14:textId="77777777" w:rsidR="004806BA" w:rsidRPr="004806BA" w:rsidRDefault="004806BA" w:rsidP="004806BA">
            <w:pPr>
              <w:rPr>
                <w:sz w:val="11"/>
                <w:szCs w:val="11"/>
              </w:rPr>
            </w:pPr>
          </w:p>
        </w:tc>
        <w:tc>
          <w:tcPr>
            <w:tcW w:w="5698" w:type="dxa"/>
            <w:tcBorders>
              <w:top w:val="nil"/>
              <w:left w:val="single" w:sz="4" w:space="0" w:color="C0C0C0"/>
              <w:bottom w:val="single" w:sz="4" w:space="0" w:color="C0C0C0"/>
              <w:right w:val="single" w:sz="4" w:space="0" w:color="C0C0C0"/>
            </w:tcBorders>
            <w:shd w:val="clear" w:color="auto" w:fill="auto"/>
            <w:vAlign w:val="center"/>
            <w:hideMark/>
          </w:tcPr>
          <w:p w14:paraId="7B0F5EEF" w14:textId="77777777" w:rsidR="004806BA" w:rsidRPr="004806BA" w:rsidRDefault="004806BA" w:rsidP="004806BA">
            <w:pPr>
              <w:rPr>
                <w:rFonts w:ascii="Tahoma" w:hAnsi="Tahoma" w:cs="Tahoma"/>
                <w:b/>
                <w:bCs/>
                <w:sz w:val="11"/>
                <w:szCs w:val="11"/>
              </w:rPr>
            </w:pPr>
            <w:r w:rsidRPr="004806BA">
              <w:rPr>
                <w:rFonts w:ascii="Tahoma" w:hAnsi="Tahoma" w:cs="Tahoma"/>
                <w:b/>
                <w:bCs/>
                <w:sz w:val="11"/>
                <w:szCs w:val="11"/>
              </w:rPr>
              <w:t>ВСЕГО:</w:t>
            </w:r>
          </w:p>
        </w:tc>
        <w:tc>
          <w:tcPr>
            <w:tcW w:w="1111" w:type="dxa"/>
            <w:tcBorders>
              <w:top w:val="nil"/>
              <w:left w:val="nil"/>
              <w:bottom w:val="single" w:sz="4" w:space="0" w:color="C0C0C0"/>
              <w:right w:val="single" w:sz="4" w:space="0" w:color="C0C0C0"/>
            </w:tcBorders>
            <w:shd w:val="clear" w:color="auto" w:fill="auto"/>
            <w:vAlign w:val="center"/>
            <w:hideMark/>
          </w:tcPr>
          <w:p w14:paraId="17B9EB44" w14:textId="77777777" w:rsidR="004806BA" w:rsidRPr="004806BA" w:rsidRDefault="004806BA" w:rsidP="004806BA">
            <w:pPr>
              <w:jc w:val="center"/>
              <w:rPr>
                <w:rFonts w:ascii="Tahoma" w:hAnsi="Tahoma" w:cs="Tahoma"/>
                <w:b/>
                <w:bCs/>
                <w:sz w:val="11"/>
                <w:szCs w:val="11"/>
              </w:rPr>
            </w:pPr>
            <w:proofErr w:type="spellStart"/>
            <w:r w:rsidRPr="004806BA">
              <w:rPr>
                <w:rFonts w:ascii="Tahoma" w:hAnsi="Tahoma" w:cs="Tahoma"/>
                <w:b/>
                <w:bCs/>
                <w:sz w:val="11"/>
                <w:szCs w:val="11"/>
              </w:rPr>
              <w:t>тыс</w:t>
            </w:r>
            <w:proofErr w:type="spellEnd"/>
            <w:r w:rsidRPr="004806BA">
              <w:rPr>
                <w:rFonts w:ascii="Tahoma" w:hAnsi="Tahoma" w:cs="Tahoma"/>
                <w:b/>
                <w:bCs/>
                <w:sz w:val="11"/>
                <w:szCs w:val="11"/>
              </w:rPr>
              <w:t xml:space="preserve"> </w:t>
            </w:r>
            <w:proofErr w:type="spellStart"/>
            <w:r w:rsidRPr="004806BA">
              <w:rPr>
                <w:rFonts w:ascii="Tahoma" w:hAnsi="Tahoma" w:cs="Tahoma"/>
                <w:b/>
                <w:bCs/>
                <w:sz w:val="11"/>
                <w:szCs w:val="11"/>
              </w:rPr>
              <w:t>руб</w:t>
            </w:r>
            <w:proofErr w:type="spellEnd"/>
          </w:p>
        </w:tc>
        <w:tc>
          <w:tcPr>
            <w:tcW w:w="1843" w:type="dxa"/>
            <w:tcBorders>
              <w:top w:val="nil"/>
              <w:left w:val="nil"/>
              <w:bottom w:val="single" w:sz="4" w:space="0" w:color="C0C0C0"/>
              <w:right w:val="single" w:sz="4" w:space="0" w:color="C0C0C0"/>
            </w:tcBorders>
            <w:shd w:val="clear" w:color="auto" w:fill="auto"/>
            <w:vAlign w:val="center"/>
            <w:hideMark/>
          </w:tcPr>
          <w:p w14:paraId="52834DAB" w14:textId="7F72F5B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84 284,11</w:t>
            </w:r>
          </w:p>
        </w:tc>
        <w:tc>
          <w:tcPr>
            <w:tcW w:w="1824" w:type="dxa"/>
            <w:tcBorders>
              <w:top w:val="nil"/>
              <w:left w:val="nil"/>
              <w:bottom w:val="single" w:sz="4" w:space="0" w:color="C0C0C0"/>
              <w:right w:val="single" w:sz="4" w:space="0" w:color="C0C0C0"/>
            </w:tcBorders>
            <w:shd w:val="clear" w:color="auto" w:fill="auto"/>
            <w:vAlign w:val="center"/>
            <w:hideMark/>
          </w:tcPr>
          <w:p w14:paraId="12477B48" w14:textId="1101EE70"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70 835,58</w:t>
            </w:r>
          </w:p>
        </w:tc>
        <w:tc>
          <w:tcPr>
            <w:tcW w:w="1752" w:type="dxa"/>
            <w:tcBorders>
              <w:top w:val="nil"/>
              <w:left w:val="nil"/>
              <w:bottom w:val="single" w:sz="4" w:space="0" w:color="C0C0C0"/>
              <w:right w:val="single" w:sz="4" w:space="0" w:color="C0C0C0"/>
            </w:tcBorders>
            <w:shd w:val="clear" w:color="auto" w:fill="auto"/>
            <w:vAlign w:val="center"/>
            <w:hideMark/>
          </w:tcPr>
          <w:p w14:paraId="5B512AAF" w14:textId="2D17D631"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80 296,18</w:t>
            </w:r>
          </w:p>
        </w:tc>
        <w:tc>
          <w:tcPr>
            <w:tcW w:w="1770" w:type="dxa"/>
            <w:tcBorders>
              <w:top w:val="nil"/>
              <w:left w:val="nil"/>
              <w:bottom w:val="single" w:sz="4" w:space="0" w:color="C0C0C0"/>
              <w:right w:val="single" w:sz="4" w:space="0" w:color="C0C0C0"/>
            </w:tcBorders>
            <w:shd w:val="clear" w:color="auto" w:fill="auto"/>
            <w:vAlign w:val="center"/>
            <w:hideMark/>
          </w:tcPr>
          <w:p w14:paraId="53DF57E3" w14:textId="1987CE7F"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85 980,86</w:t>
            </w:r>
          </w:p>
        </w:tc>
        <w:tc>
          <w:tcPr>
            <w:tcW w:w="1818" w:type="dxa"/>
            <w:tcBorders>
              <w:top w:val="nil"/>
              <w:left w:val="nil"/>
              <w:bottom w:val="single" w:sz="4" w:space="0" w:color="C0C0C0"/>
              <w:right w:val="single" w:sz="4" w:space="0" w:color="C0C0C0"/>
            </w:tcBorders>
            <w:shd w:val="clear" w:color="auto" w:fill="auto"/>
            <w:vAlign w:val="center"/>
            <w:hideMark/>
          </w:tcPr>
          <w:p w14:paraId="3A3B70EA" w14:textId="2ED026EE"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45 054,12</w:t>
            </w:r>
          </w:p>
        </w:tc>
        <w:tc>
          <w:tcPr>
            <w:tcW w:w="1812" w:type="dxa"/>
            <w:tcBorders>
              <w:top w:val="nil"/>
              <w:left w:val="nil"/>
              <w:bottom w:val="single" w:sz="4" w:space="0" w:color="C0C0C0"/>
              <w:right w:val="single" w:sz="4" w:space="0" w:color="C0C0C0"/>
            </w:tcBorders>
            <w:shd w:val="clear" w:color="auto" w:fill="auto"/>
            <w:vAlign w:val="center"/>
            <w:hideMark/>
          </w:tcPr>
          <w:p w14:paraId="1567857F" w14:textId="73794BE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131 034,98</w:t>
            </w:r>
          </w:p>
        </w:tc>
        <w:tc>
          <w:tcPr>
            <w:tcW w:w="1873" w:type="dxa"/>
            <w:tcBorders>
              <w:top w:val="nil"/>
              <w:left w:val="nil"/>
              <w:bottom w:val="single" w:sz="4" w:space="0" w:color="C0C0C0"/>
              <w:right w:val="single" w:sz="4" w:space="0" w:color="C0C0C0"/>
            </w:tcBorders>
            <w:shd w:val="clear" w:color="auto" w:fill="auto"/>
            <w:vAlign w:val="center"/>
            <w:hideMark/>
          </w:tcPr>
          <w:p w14:paraId="3F790D5D" w14:textId="4CC30466"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   7 582,78</w:t>
            </w:r>
          </w:p>
        </w:tc>
        <w:tc>
          <w:tcPr>
            <w:tcW w:w="1793" w:type="dxa"/>
            <w:tcBorders>
              <w:top w:val="nil"/>
              <w:left w:val="nil"/>
              <w:bottom w:val="single" w:sz="4" w:space="0" w:color="C0C0C0"/>
              <w:right w:val="single" w:sz="4" w:space="0" w:color="C0C0C0"/>
            </w:tcBorders>
            <w:shd w:val="clear" w:color="auto" w:fill="auto"/>
            <w:vAlign w:val="center"/>
            <w:hideMark/>
          </w:tcPr>
          <w:p w14:paraId="2202736A" w14:textId="205FEDA3"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78 398,09</w:t>
            </w:r>
          </w:p>
        </w:tc>
        <w:tc>
          <w:tcPr>
            <w:tcW w:w="1441" w:type="dxa"/>
            <w:tcBorders>
              <w:top w:val="nil"/>
              <w:left w:val="nil"/>
              <w:bottom w:val="single" w:sz="4" w:space="0" w:color="C0C0C0"/>
              <w:right w:val="single" w:sz="4" w:space="0" w:color="C0C0C0"/>
            </w:tcBorders>
            <w:shd w:val="clear" w:color="auto" w:fill="auto"/>
            <w:vAlign w:val="center"/>
            <w:hideMark/>
          </w:tcPr>
          <w:p w14:paraId="5312800D" w14:textId="0E62A24C"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36 501,13</w:t>
            </w:r>
          </w:p>
        </w:tc>
        <w:tc>
          <w:tcPr>
            <w:tcW w:w="1478" w:type="dxa"/>
            <w:tcBorders>
              <w:top w:val="nil"/>
              <w:left w:val="nil"/>
              <w:bottom w:val="single" w:sz="4" w:space="0" w:color="C0C0C0"/>
              <w:right w:val="single" w:sz="4" w:space="0" w:color="C0C0C0"/>
            </w:tcBorders>
            <w:shd w:val="clear" w:color="auto" w:fill="auto"/>
            <w:vAlign w:val="center"/>
            <w:hideMark/>
          </w:tcPr>
          <w:p w14:paraId="07C744B3" w14:textId="045F06F9" w:rsidR="004806BA" w:rsidRPr="004806BA" w:rsidRDefault="004806BA" w:rsidP="004806BA">
            <w:pPr>
              <w:jc w:val="center"/>
              <w:rPr>
                <w:rFonts w:ascii="Tahoma" w:hAnsi="Tahoma" w:cs="Tahoma"/>
                <w:b/>
                <w:bCs/>
                <w:sz w:val="11"/>
                <w:szCs w:val="11"/>
              </w:rPr>
            </w:pPr>
            <w:r w:rsidRPr="004806BA">
              <w:rPr>
                <w:rFonts w:ascii="Tahoma" w:hAnsi="Tahoma" w:cs="Tahoma"/>
                <w:b/>
                <w:bCs/>
                <w:sz w:val="11"/>
                <w:szCs w:val="11"/>
              </w:rPr>
              <w:t>41 896,95</w:t>
            </w:r>
          </w:p>
        </w:tc>
        <w:tc>
          <w:tcPr>
            <w:tcW w:w="5499" w:type="dxa"/>
            <w:tcBorders>
              <w:top w:val="nil"/>
              <w:left w:val="nil"/>
              <w:bottom w:val="nil"/>
              <w:right w:val="nil"/>
            </w:tcBorders>
            <w:shd w:val="clear" w:color="auto" w:fill="auto"/>
            <w:vAlign w:val="center"/>
            <w:hideMark/>
          </w:tcPr>
          <w:p w14:paraId="02A32F91" w14:textId="77777777" w:rsidR="004806BA" w:rsidRPr="004806BA" w:rsidRDefault="004806BA" w:rsidP="004806BA">
            <w:pPr>
              <w:jc w:val="center"/>
              <w:rPr>
                <w:rFonts w:ascii="Tahoma" w:hAnsi="Tahoma" w:cs="Tahoma"/>
                <w:b/>
                <w:bCs/>
                <w:sz w:val="11"/>
                <w:szCs w:val="11"/>
              </w:rPr>
            </w:pPr>
          </w:p>
        </w:tc>
      </w:tr>
    </w:tbl>
    <w:p w14:paraId="4B563772" w14:textId="77777777" w:rsidR="004806BA" w:rsidRDefault="004806BA" w:rsidP="00610AC1">
      <w:pPr>
        <w:tabs>
          <w:tab w:val="left" w:pos="5580"/>
          <w:tab w:val="left" w:pos="9498"/>
        </w:tabs>
        <w:ind w:right="-142"/>
        <w:rPr>
          <w:color w:val="000000" w:themeColor="text1"/>
        </w:rPr>
        <w:sectPr w:rsidR="004806BA" w:rsidSect="004806BA">
          <w:pgSz w:w="16838" w:h="11906" w:orient="landscape"/>
          <w:pgMar w:top="1418" w:right="709" w:bottom="707" w:left="851" w:header="720" w:footer="720" w:gutter="0"/>
          <w:cols w:space="720"/>
          <w:titlePg/>
          <w:docGrid w:linePitch="381"/>
        </w:sectPr>
      </w:pPr>
    </w:p>
    <w:p w14:paraId="5152F6AE" w14:textId="66F22EFA" w:rsidR="004806BA" w:rsidRPr="00081AD4" w:rsidRDefault="004806BA" w:rsidP="004806BA">
      <w:pPr>
        <w:tabs>
          <w:tab w:val="left" w:pos="5580"/>
          <w:tab w:val="left" w:pos="9498"/>
        </w:tabs>
        <w:ind w:left="-3230" w:right="-567" w:firstLine="9042"/>
        <w:rPr>
          <w:color w:val="000000" w:themeColor="text1"/>
        </w:rPr>
      </w:pPr>
      <w:r w:rsidRPr="00081AD4">
        <w:rPr>
          <w:color w:val="000000" w:themeColor="text1"/>
        </w:rPr>
        <w:lastRenderedPageBreak/>
        <w:t xml:space="preserve">Приложение № </w:t>
      </w:r>
      <w:r>
        <w:rPr>
          <w:color w:val="000000" w:themeColor="text1"/>
        </w:rPr>
        <w:t>20</w:t>
      </w:r>
      <w:r>
        <w:rPr>
          <w:color w:val="000000" w:themeColor="text1"/>
        </w:rPr>
        <w:t xml:space="preserve"> </w:t>
      </w:r>
      <w:r w:rsidRPr="00081AD4">
        <w:rPr>
          <w:color w:val="000000" w:themeColor="text1"/>
        </w:rPr>
        <w:t xml:space="preserve">к протоколу № </w:t>
      </w:r>
      <w:r>
        <w:rPr>
          <w:color w:val="000000" w:themeColor="text1"/>
        </w:rPr>
        <w:t>59</w:t>
      </w:r>
    </w:p>
    <w:p w14:paraId="76CE5FF4" w14:textId="77777777" w:rsidR="004806BA" w:rsidRPr="00081AD4" w:rsidRDefault="004806BA" w:rsidP="004806BA">
      <w:pPr>
        <w:tabs>
          <w:tab w:val="left" w:pos="5580"/>
          <w:tab w:val="left" w:pos="9498"/>
        </w:tabs>
        <w:ind w:left="-3230" w:right="-567" w:firstLine="904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643FF50" w14:textId="77777777" w:rsidR="004806BA" w:rsidRPr="00081AD4" w:rsidRDefault="004806BA" w:rsidP="004806BA">
      <w:pPr>
        <w:tabs>
          <w:tab w:val="left" w:pos="5580"/>
          <w:tab w:val="left" w:pos="9498"/>
        </w:tabs>
        <w:ind w:left="-3230" w:right="-567" w:firstLine="9042"/>
        <w:rPr>
          <w:color w:val="000000" w:themeColor="text1"/>
        </w:rPr>
      </w:pPr>
      <w:r w:rsidRPr="00081AD4">
        <w:rPr>
          <w:color w:val="000000" w:themeColor="text1"/>
        </w:rPr>
        <w:t>энергетической комиссии</w:t>
      </w:r>
    </w:p>
    <w:p w14:paraId="59A67AA6" w14:textId="77777777" w:rsidR="004806BA" w:rsidRDefault="004806BA" w:rsidP="004806BA">
      <w:pPr>
        <w:tabs>
          <w:tab w:val="left" w:pos="5580"/>
          <w:tab w:val="left" w:pos="9498"/>
        </w:tabs>
        <w:ind w:left="-3230" w:right="-567" w:firstLine="9042"/>
        <w:rPr>
          <w:color w:val="000000" w:themeColor="text1"/>
        </w:rPr>
      </w:pPr>
      <w:r w:rsidRPr="00081AD4">
        <w:rPr>
          <w:color w:val="000000" w:themeColor="text1"/>
        </w:rPr>
        <w:t xml:space="preserve">Кузбасса от </w:t>
      </w:r>
      <w:r>
        <w:rPr>
          <w:color w:val="000000" w:themeColor="text1"/>
        </w:rPr>
        <w:t>23</w:t>
      </w:r>
      <w:r w:rsidRPr="00081AD4">
        <w:rPr>
          <w:color w:val="000000" w:themeColor="text1"/>
        </w:rPr>
        <w:t>.</w:t>
      </w:r>
      <w:r>
        <w:rPr>
          <w:color w:val="000000" w:themeColor="text1"/>
        </w:rPr>
        <w:t>09</w:t>
      </w:r>
      <w:r w:rsidRPr="00081AD4">
        <w:rPr>
          <w:color w:val="000000" w:themeColor="text1"/>
        </w:rPr>
        <w:t>.202</w:t>
      </w:r>
      <w:r>
        <w:rPr>
          <w:color w:val="000000" w:themeColor="text1"/>
        </w:rPr>
        <w:t>1</w:t>
      </w:r>
    </w:p>
    <w:p w14:paraId="3EA5D525" w14:textId="77777777" w:rsidR="004806BA" w:rsidRPr="004806BA" w:rsidRDefault="004806BA" w:rsidP="004806BA">
      <w:pPr>
        <w:tabs>
          <w:tab w:val="left" w:pos="0"/>
          <w:tab w:val="left" w:pos="3052"/>
        </w:tabs>
        <w:ind w:left="-3230" w:right="-567" w:firstLine="9042"/>
        <w:rPr>
          <w:color w:val="000000"/>
          <w:lang w:eastAsia="en-US"/>
        </w:rPr>
      </w:pPr>
    </w:p>
    <w:p w14:paraId="7AEED543" w14:textId="77777777" w:rsidR="004806BA" w:rsidRPr="004806BA" w:rsidRDefault="004806BA" w:rsidP="004806BA">
      <w:pPr>
        <w:tabs>
          <w:tab w:val="left" w:pos="0"/>
          <w:tab w:val="left" w:pos="3052"/>
        </w:tabs>
        <w:ind w:left="3544"/>
        <w:rPr>
          <w:color w:val="000000"/>
          <w:lang w:eastAsia="en-US"/>
        </w:rPr>
      </w:pPr>
    </w:p>
    <w:p w14:paraId="37786FF7" w14:textId="77777777" w:rsidR="004806BA" w:rsidRPr="004806BA" w:rsidRDefault="004806BA" w:rsidP="004806BA">
      <w:pPr>
        <w:jc w:val="center"/>
        <w:rPr>
          <w:b/>
          <w:color w:val="000000"/>
          <w:sz w:val="28"/>
          <w:szCs w:val="28"/>
          <w:lang w:eastAsia="en-US"/>
        </w:rPr>
      </w:pPr>
      <w:proofErr w:type="spellStart"/>
      <w:r w:rsidRPr="004806BA">
        <w:rPr>
          <w:b/>
          <w:color w:val="000000"/>
          <w:sz w:val="28"/>
          <w:szCs w:val="28"/>
          <w:lang w:eastAsia="en-US"/>
        </w:rPr>
        <w:t>Одноставочные</w:t>
      </w:r>
      <w:proofErr w:type="spellEnd"/>
      <w:r w:rsidRPr="004806BA">
        <w:rPr>
          <w:b/>
          <w:color w:val="000000"/>
          <w:sz w:val="28"/>
          <w:szCs w:val="28"/>
          <w:lang w:eastAsia="en-US"/>
        </w:rPr>
        <w:t xml:space="preserve"> тарифы на техническую воду </w:t>
      </w:r>
    </w:p>
    <w:p w14:paraId="226C1DB1" w14:textId="77777777" w:rsidR="004806BA" w:rsidRPr="004806BA" w:rsidRDefault="004806BA" w:rsidP="004806BA">
      <w:pPr>
        <w:jc w:val="center"/>
        <w:rPr>
          <w:b/>
          <w:color w:val="000000"/>
          <w:sz w:val="28"/>
          <w:szCs w:val="28"/>
          <w:lang w:eastAsia="en-US"/>
        </w:rPr>
      </w:pPr>
      <w:r w:rsidRPr="004806BA">
        <w:rPr>
          <w:b/>
          <w:color w:val="000000"/>
          <w:sz w:val="28"/>
          <w:szCs w:val="28"/>
          <w:lang w:eastAsia="en-US"/>
        </w:rPr>
        <w:t>ООО «</w:t>
      </w:r>
      <w:proofErr w:type="spellStart"/>
      <w:r w:rsidRPr="004806BA">
        <w:rPr>
          <w:b/>
          <w:color w:val="000000"/>
          <w:sz w:val="28"/>
          <w:szCs w:val="28"/>
          <w:lang w:eastAsia="en-US"/>
        </w:rPr>
        <w:t>ЭнергоТранзит</w:t>
      </w:r>
      <w:proofErr w:type="spellEnd"/>
      <w:r w:rsidRPr="004806BA">
        <w:rPr>
          <w:b/>
          <w:color w:val="000000"/>
          <w:sz w:val="28"/>
          <w:szCs w:val="28"/>
          <w:lang w:eastAsia="en-US"/>
        </w:rPr>
        <w:t>» (Новокузнецкий городской округ)</w:t>
      </w:r>
    </w:p>
    <w:p w14:paraId="28BBC34E" w14:textId="77777777" w:rsidR="004806BA" w:rsidRPr="004806BA" w:rsidRDefault="004806BA" w:rsidP="004806BA">
      <w:pPr>
        <w:jc w:val="center"/>
        <w:rPr>
          <w:b/>
          <w:color w:val="000000"/>
          <w:sz w:val="28"/>
          <w:szCs w:val="28"/>
          <w:lang w:eastAsia="en-US"/>
        </w:rPr>
      </w:pPr>
      <w:r w:rsidRPr="004806BA">
        <w:rPr>
          <w:b/>
          <w:color w:val="000000"/>
          <w:sz w:val="28"/>
          <w:szCs w:val="28"/>
          <w:lang w:eastAsia="en-US"/>
        </w:rPr>
        <w:t>на период с 01.01.2021 по 31.12.2023</w:t>
      </w:r>
    </w:p>
    <w:p w14:paraId="46403D0F" w14:textId="77777777" w:rsidR="004806BA" w:rsidRPr="004806BA" w:rsidRDefault="004806BA" w:rsidP="004806BA">
      <w:pPr>
        <w:jc w:val="center"/>
        <w:rPr>
          <w:b/>
          <w:color w:val="000000"/>
          <w:sz w:val="28"/>
          <w:szCs w:val="28"/>
          <w:lang w:eastAsia="en-US"/>
        </w:rPr>
      </w:pPr>
    </w:p>
    <w:tbl>
      <w:tblPr>
        <w:tblW w:w="10659" w:type="dxa"/>
        <w:jc w:val="center"/>
        <w:tblLayout w:type="fixed"/>
        <w:tblLook w:val="04A0" w:firstRow="1" w:lastRow="0" w:firstColumn="1" w:lastColumn="0" w:noHBand="0" w:noVBand="1"/>
      </w:tblPr>
      <w:tblGrid>
        <w:gridCol w:w="2483"/>
        <w:gridCol w:w="1276"/>
        <w:gridCol w:w="1433"/>
        <w:gridCol w:w="1417"/>
        <w:gridCol w:w="1276"/>
        <w:gridCol w:w="1418"/>
        <w:gridCol w:w="1356"/>
      </w:tblGrid>
      <w:tr w:rsidR="004806BA" w:rsidRPr="004806BA" w14:paraId="7FC247BE" w14:textId="77777777" w:rsidTr="004806BA">
        <w:trPr>
          <w:trHeight w:val="495"/>
          <w:jc w:val="center"/>
        </w:trPr>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734B5B" w14:textId="77777777" w:rsidR="004806BA" w:rsidRPr="004806BA" w:rsidRDefault="004806BA" w:rsidP="00F459B9">
            <w:pPr>
              <w:jc w:val="center"/>
              <w:rPr>
                <w:color w:val="000000"/>
                <w:sz w:val="28"/>
                <w:szCs w:val="28"/>
              </w:rPr>
            </w:pPr>
            <w:r w:rsidRPr="004806BA">
              <w:rPr>
                <w:color w:val="000000"/>
                <w:sz w:val="28"/>
                <w:szCs w:val="28"/>
              </w:rPr>
              <w:t>Наименование потребителя</w:t>
            </w:r>
          </w:p>
        </w:tc>
        <w:tc>
          <w:tcPr>
            <w:tcW w:w="8176" w:type="dxa"/>
            <w:gridSpan w:val="6"/>
            <w:tcBorders>
              <w:top w:val="single" w:sz="4" w:space="0" w:color="auto"/>
              <w:left w:val="nil"/>
              <w:bottom w:val="single" w:sz="4" w:space="0" w:color="auto"/>
              <w:right w:val="single" w:sz="4" w:space="0" w:color="auto"/>
            </w:tcBorders>
            <w:shd w:val="clear" w:color="000000" w:fill="FFFFFF"/>
            <w:vAlign w:val="center"/>
            <w:hideMark/>
          </w:tcPr>
          <w:p w14:paraId="471EB2E8" w14:textId="77777777" w:rsidR="004806BA" w:rsidRPr="004806BA" w:rsidRDefault="004806BA" w:rsidP="00F459B9">
            <w:pPr>
              <w:jc w:val="center"/>
              <w:rPr>
                <w:color w:val="000000"/>
                <w:sz w:val="28"/>
                <w:szCs w:val="28"/>
              </w:rPr>
            </w:pPr>
            <w:r w:rsidRPr="004806BA">
              <w:rPr>
                <w:color w:val="000000"/>
                <w:sz w:val="28"/>
                <w:szCs w:val="28"/>
              </w:rPr>
              <w:t>Тариф, руб./м</w:t>
            </w:r>
            <w:r w:rsidRPr="004806BA">
              <w:rPr>
                <w:color w:val="000000"/>
                <w:sz w:val="28"/>
                <w:szCs w:val="28"/>
                <w:vertAlign w:val="superscript"/>
              </w:rPr>
              <w:t>3</w:t>
            </w:r>
          </w:p>
        </w:tc>
      </w:tr>
      <w:tr w:rsidR="004806BA" w:rsidRPr="004806BA" w14:paraId="4E8E7F73" w14:textId="77777777" w:rsidTr="004806BA">
        <w:trPr>
          <w:trHeight w:val="403"/>
          <w:jc w:val="center"/>
        </w:trPr>
        <w:tc>
          <w:tcPr>
            <w:tcW w:w="2483" w:type="dxa"/>
            <w:vMerge/>
            <w:tcBorders>
              <w:top w:val="single" w:sz="4" w:space="0" w:color="auto"/>
              <w:left w:val="single" w:sz="4" w:space="0" w:color="auto"/>
              <w:bottom w:val="single" w:sz="4" w:space="0" w:color="auto"/>
              <w:right w:val="single" w:sz="4" w:space="0" w:color="auto"/>
            </w:tcBorders>
            <w:vAlign w:val="center"/>
          </w:tcPr>
          <w:p w14:paraId="5B473F94" w14:textId="77777777" w:rsidR="004806BA" w:rsidRPr="004806BA" w:rsidRDefault="004806BA" w:rsidP="00F459B9">
            <w:pPr>
              <w:rPr>
                <w:color w:val="000000"/>
                <w:sz w:val="28"/>
                <w:szCs w:val="28"/>
              </w:rPr>
            </w:pPr>
          </w:p>
        </w:tc>
        <w:tc>
          <w:tcPr>
            <w:tcW w:w="2709" w:type="dxa"/>
            <w:gridSpan w:val="2"/>
            <w:tcBorders>
              <w:top w:val="nil"/>
              <w:left w:val="nil"/>
              <w:bottom w:val="single" w:sz="4" w:space="0" w:color="auto"/>
              <w:right w:val="single" w:sz="4" w:space="0" w:color="auto"/>
            </w:tcBorders>
            <w:shd w:val="clear" w:color="000000" w:fill="FFFFFF"/>
            <w:vAlign w:val="center"/>
          </w:tcPr>
          <w:p w14:paraId="575EFED6" w14:textId="77777777" w:rsidR="004806BA" w:rsidRPr="004806BA" w:rsidRDefault="004806BA" w:rsidP="00F459B9">
            <w:pPr>
              <w:jc w:val="center"/>
              <w:rPr>
                <w:color w:val="000000"/>
                <w:sz w:val="28"/>
                <w:szCs w:val="28"/>
              </w:rPr>
            </w:pPr>
            <w:r w:rsidRPr="004806BA">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72632B0F" w14:textId="77777777" w:rsidR="004806BA" w:rsidRPr="004806BA" w:rsidRDefault="004806BA" w:rsidP="00F459B9">
            <w:pPr>
              <w:jc w:val="center"/>
              <w:rPr>
                <w:color w:val="000000"/>
                <w:sz w:val="28"/>
                <w:szCs w:val="28"/>
              </w:rPr>
            </w:pPr>
            <w:r w:rsidRPr="004806BA">
              <w:rPr>
                <w:color w:val="000000"/>
                <w:sz w:val="28"/>
                <w:szCs w:val="28"/>
              </w:rPr>
              <w:t>2022 год</w:t>
            </w:r>
          </w:p>
        </w:tc>
        <w:tc>
          <w:tcPr>
            <w:tcW w:w="2774" w:type="dxa"/>
            <w:gridSpan w:val="2"/>
            <w:tcBorders>
              <w:top w:val="nil"/>
              <w:left w:val="nil"/>
              <w:bottom w:val="single" w:sz="4" w:space="0" w:color="auto"/>
              <w:right w:val="single" w:sz="4" w:space="0" w:color="auto"/>
            </w:tcBorders>
            <w:shd w:val="clear" w:color="000000" w:fill="FFFFFF"/>
            <w:vAlign w:val="center"/>
          </w:tcPr>
          <w:p w14:paraId="6177DE0D" w14:textId="77777777" w:rsidR="004806BA" w:rsidRPr="004806BA" w:rsidRDefault="004806BA" w:rsidP="00F459B9">
            <w:pPr>
              <w:jc w:val="center"/>
              <w:rPr>
                <w:color w:val="000000"/>
                <w:sz w:val="28"/>
                <w:szCs w:val="28"/>
              </w:rPr>
            </w:pPr>
            <w:r w:rsidRPr="004806BA">
              <w:rPr>
                <w:color w:val="000000"/>
                <w:sz w:val="28"/>
                <w:szCs w:val="28"/>
              </w:rPr>
              <w:t>2023 год</w:t>
            </w:r>
          </w:p>
        </w:tc>
      </w:tr>
      <w:tr w:rsidR="004806BA" w:rsidRPr="004806BA" w14:paraId="7266B4BB" w14:textId="77777777" w:rsidTr="004806BA">
        <w:trPr>
          <w:trHeight w:val="885"/>
          <w:jc w:val="center"/>
        </w:trPr>
        <w:tc>
          <w:tcPr>
            <w:tcW w:w="2483" w:type="dxa"/>
            <w:vMerge/>
            <w:tcBorders>
              <w:top w:val="single" w:sz="4" w:space="0" w:color="auto"/>
              <w:left w:val="single" w:sz="4" w:space="0" w:color="auto"/>
              <w:bottom w:val="single" w:sz="4" w:space="0" w:color="auto"/>
              <w:right w:val="single" w:sz="4" w:space="0" w:color="auto"/>
            </w:tcBorders>
            <w:vAlign w:val="center"/>
            <w:hideMark/>
          </w:tcPr>
          <w:p w14:paraId="4BBC39BD" w14:textId="77777777" w:rsidR="004806BA" w:rsidRPr="004806BA" w:rsidRDefault="004806BA" w:rsidP="00F459B9">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EFFF522" w14:textId="77777777" w:rsidR="004806BA" w:rsidRPr="004806BA" w:rsidRDefault="004806BA" w:rsidP="00F459B9">
            <w:pPr>
              <w:jc w:val="center"/>
              <w:rPr>
                <w:color w:val="000000"/>
                <w:sz w:val="28"/>
                <w:szCs w:val="28"/>
              </w:rPr>
            </w:pPr>
            <w:r w:rsidRPr="004806BA">
              <w:rPr>
                <w:color w:val="000000"/>
                <w:sz w:val="28"/>
                <w:szCs w:val="28"/>
              </w:rPr>
              <w:t xml:space="preserve">с 01.01. </w:t>
            </w:r>
          </w:p>
          <w:p w14:paraId="0C6BDB4B" w14:textId="77777777" w:rsidR="004806BA" w:rsidRPr="004806BA" w:rsidRDefault="004806BA" w:rsidP="00F459B9">
            <w:pPr>
              <w:jc w:val="center"/>
              <w:rPr>
                <w:color w:val="000000"/>
                <w:sz w:val="28"/>
                <w:szCs w:val="28"/>
              </w:rPr>
            </w:pPr>
            <w:r w:rsidRPr="004806BA">
              <w:rPr>
                <w:color w:val="000000"/>
                <w:sz w:val="28"/>
                <w:szCs w:val="28"/>
              </w:rPr>
              <w:t>по 30.06.</w:t>
            </w:r>
          </w:p>
        </w:tc>
        <w:tc>
          <w:tcPr>
            <w:tcW w:w="1433" w:type="dxa"/>
            <w:tcBorders>
              <w:top w:val="nil"/>
              <w:left w:val="nil"/>
              <w:bottom w:val="single" w:sz="4" w:space="0" w:color="auto"/>
              <w:right w:val="single" w:sz="4" w:space="0" w:color="auto"/>
            </w:tcBorders>
            <w:shd w:val="clear" w:color="000000" w:fill="FFFFFF"/>
            <w:vAlign w:val="center"/>
            <w:hideMark/>
          </w:tcPr>
          <w:p w14:paraId="20C879BB" w14:textId="77777777" w:rsidR="004806BA" w:rsidRPr="004806BA" w:rsidRDefault="004806BA" w:rsidP="00F459B9">
            <w:pPr>
              <w:jc w:val="center"/>
              <w:rPr>
                <w:color w:val="000000"/>
                <w:sz w:val="28"/>
                <w:szCs w:val="28"/>
              </w:rPr>
            </w:pPr>
            <w:r w:rsidRPr="004806BA">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45F2B83A" w14:textId="77777777" w:rsidR="004806BA" w:rsidRPr="004806BA" w:rsidRDefault="004806BA" w:rsidP="00F459B9">
            <w:pPr>
              <w:jc w:val="center"/>
              <w:rPr>
                <w:color w:val="000000"/>
                <w:sz w:val="28"/>
                <w:szCs w:val="28"/>
              </w:rPr>
            </w:pPr>
            <w:r w:rsidRPr="004806BA">
              <w:rPr>
                <w:color w:val="000000"/>
                <w:sz w:val="28"/>
                <w:szCs w:val="28"/>
              </w:rPr>
              <w:t xml:space="preserve">с 01.01. </w:t>
            </w:r>
          </w:p>
          <w:p w14:paraId="0B9252E1" w14:textId="77777777" w:rsidR="004806BA" w:rsidRPr="004806BA" w:rsidRDefault="004806BA" w:rsidP="00F459B9">
            <w:pPr>
              <w:jc w:val="center"/>
              <w:rPr>
                <w:color w:val="000000"/>
                <w:sz w:val="28"/>
                <w:szCs w:val="28"/>
              </w:rPr>
            </w:pPr>
            <w:r w:rsidRPr="004806BA">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78231FF" w14:textId="77777777" w:rsidR="004806BA" w:rsidRPr="004806BA" w:rsidRDefault="004806BA" w:rsidP="00F459B9">
            <w:pPr>
              <w:jc w:val="center"/>
              <w:rPr>
                <w:color w:val="000000"/>
                <w:sz w:val="28"/>
                <w:szCs w:val="28"/>
              </w:rPr>
            </w:pPr>
            <w:r w:rsidRPr="004806BA">
              <w:rPr>
                <w:color w:val="000000"/>
                <w:sz w:val="28"/>
                <w:szCs w:val="28"/>
              </w:rPr>
              <w:t>с 01.07. по 31.12.</w:t>
            </w:r>
          </w:p>
        </w:tc>
        <w:tc>
          <w:tcPr>
            <w:tcW w:w="1418" w:type="dxa"/>
            <w:tcBorders>
              <w:top w:val="nil"/>
              <w:left w:val="nil"/>
              <w:bottom w:val="single" w:sz="4" w:space="0" w:color="auto"/>
              <w:right w:val="single" w:sz="4" w:space="0" w:color="auto"/>
            </w:tcBorders>
            <w:shd w:val="clear" w:color="000000" w:fill="FFFFFF"/>
            <w:vAlign w:val="center"/>
          </w:tcPr>
          <w:p w14:paraId="28C4B637" w14:textId="77777777" w:rsidR="004806BA" w:rsidRPr="004806BA" w:rsidRDefault="004806BA" w:rsidP="00F459B9">
            <w:pPr>
              <w:jc w:val="center"/>
              <w:rPr>
                <w:color w:val="000000"/>
                <w:sz w:val="28"/>
                <w:szCs w:val="28"/>
              </w:rPr>
            </w:pPr>
            <w:r w:rsidRPr="004806BA">
              <w:rPr>
                <w:color w:val="000000"/>
                <w:sz w:val="28"/>
                <w:szCs w:val="28"/>
              </w:rPr>
              <w:t xml:space="preserve">с 01.01. </w:t>
            </w:r>
          </w:p>
          <w:p w14:paraId="1D8F26C3" w14:textId="77777777" w:rsidR="004806BA" w:rsidRPr="004806BA" w:rsidRDefault="004806BA" w:rsidP="00F459B9">
            <w:pPr>
              <w:jc w:val="center"/>
              <w:rPr>
                <w:color w:val="000000"/>
                <w:sz w:val="28"/>
                <w:szCs w:val="28"/>
              </w:rPr>
            </w:pPr>
            <w:r w:rsidRPr="004806BA">
              <w:rPr>
                <w:color w:val="000000"/>
                <w:sz w:val="28"/>
                <w:szCs w:val="28"/>
              </w:rPr>
              <w:t>по 30.06.</w:t>
            </w:r>
          </w:p>
        </w:tc>
        <w:tc>
          <w:tcPr>
            <w:tcW w:w="1356" w:type="dxa"/>
            <w:tcBorders>
              <w:top w:val="nil"/>
              <w:left w:val="nil"/>
              <w:bottom w:val="single" w:sz="4" w:space="0" w:color="auto"/>
              <w:right w:val="single" w:sz="4" w:space="0" w:color="auto"/>
            </w:tcBorders>
            <w:shd w:val="clear" w:color="000000" w:fill="FFFFFF"/>
            <w:vAlign w:val="center"/>
          </w:tcPr>
          <w:p w14:paraId="17CEC4F5" w14:textId="77777777" w:rsidR="004806BA" w:rsidRPr="004806BA" w:rsidRDefault="004806BA" w:rsidP="00F459B9">
            <w:pPr>
              <w:jc w:val="center"/>
              <w:rPr>
                <w:color w:val="000000"/>
                <w:sz w:val="28"/>
                <w:szCs w:val="28"/>
              </w:rPr>
            </w:pPr>
            <w:r w:rsidRPr="004806BA">
              <w:rPr>
                <w:color w:val="000000"/>
                <w:sz w:val="28"/>
                <w:szCs w:val="28"/>
              </w:rPr>
              <w:t>с 01.07. по 31.12.</w:t>
            </w:r>
          </w:p>
        </w:tc>
      </w:tr>
      <w:tr w:rsidR="004806BA" w:rsidRPr="004806BA" w14:paraId="0359020A" w14:textId="77777777" w:rsidTr="004806BA">
        <w:trPr>
          <w:trHeight w:val="565"/>
          <w:jc w:val="center"/>
        </w:trPr>
        <w:tc>
          <w:tcPr>
            <w:tcW w:w="2483" w:type="dxa"/>
            <w:tcBorders>
              <w:top w:val="nil"/>
              <w:left w:val="single" w:sz="4" w:space="0" w:color="auto"/>
              <w:bottom w:val="single" w:sz="4" w:space="0" w:color="auto"/>
              <w:right w:val="single" w:sz="4" w:space="0" w:color="auto"/>
            </w:tcBorders>
            <w:shd w:val="clear" w:color="000000" w:fill="FFFFFF"/>
            <w:hideMark/>
          </w:tcPr>
          <w:p w14:paraId="69305FF2" w14:textId="77777777" w:rsidR="004806BA" w:rsidRPr="004806BA" w:rsidRDefault="004806BA" w:rsidP="00F459B9">
            <w:pPr>
              <w:rPr>
                <w:sz w:val="28"/>
                <w:szCs w:val="28"/>
                <w:lang w:eastAsia="en-US"/>
              </w:rPr>
            </w:pPr>
            <w:r w:rsidRPr="004806BA">
              <w:rPr>
                <w:sz w:val="28"/>
                <w:szCs w:val="28"/>
                <w:lang w:eastAsia="en-US"/>
              </w:rPr>
              <w:t xml:space="preserve">Прочие потребители </w:t>
            </w:r>
          </w:p>
          <w:p w14:paraId="7FDDA40C" w14:textId="77777777" w:rsidR="004806BA" w:rsidRPr="004806BA" w:rsidRDefault="004806BA" w:rsidP="00F459B9">
            <w:pPr>
              <w:rPr>
                <w:sz w:val="28"/>
                <w:szCs w:val="28"/>
                <w:lang w:eastAsia="en-US"/>
              </w:rPr>
            </w:pPr>
            <w:r w:rsidRPr="004806BA">
              <w:rPr>
                <w:sz w:val="28"/>
                <w:szCs w:val="28"/>
                <w:lang w:eastAsia="en-US"/>
              </w:rPr>
              <w:t>(без НДС)</w:t>
            </w:r>
          </w:p>
        </w:tc>
        <w:tc>
          <w:tcPr>
            <w:tcW w:w="1276" w:type="dxa"/>
            <w:tcBorders>
              <w:top w:val="nil"/>
              <w:left w:val="nil"/>
              <w:bottom w:val="single" w:sz="4" w:space="0" w:color="auto"/>
              <w:right w:val="single" w:sz="4" w:space="0" w:color="auto"/>
            </w:tcBorders>
            <w:shd w:val="clear" w:color="000000" w:fill="FFFFFF"/>
            <w:vAlign w:val="center"/>
          </w:tcPr>
          <w:p w14:paraId="74EB5818" w14:textId="77777777" w:rsidR="004806BA" w:rsidRPr="004806BA" w:rsidRDefault="004806BA" w:rsidP="00F459B9">
            <w:pPr>
              <w:jc w:val="center"/>
              <w:rPr>
                <w:color w:val="000000"/>
                <w:sz w:val="28"/>
                <w:szCs w:val="28"/>
              </w:rPr>
            </w:pPr>
            <w:r w:rsidRPr="004806BA">
              <w:rPr>
                <w:color w:val="000000"/>
                <w:sz w:val="28"/>
                <w:szCs w:val="28"/>
              </w:rPr>
              <w:t>2,22</w:t>
            </w:r>
          </w:p>
        </w:tc>
        <w:tc>
          <w:tcPr>
            <w:tcW w:w="1433" w:type="dxa"/>
            <w:tcBorders>
              <w:top w:val="nil"/>
              <w:left w:val="nil"/>
              <w:bottom w:val="single" w:sz="4" w:space="0" w:color="auto"/>
              <w:right w:val="single" w:sz="4" w:space="0" w:color="auto"/>
            </w:tcBorders>
            <w:shd w:val="clear" w:color="000000" w:fill="FFFFFF"/>
            <w:vAlign w:val="center"/>
          </w:tcPr>
          <w:p w14:paraId="039F74C1" w14:textId="77777777" w:rsidR="004806BA" w:rsidRPr="004806BA" w:rsidRDefault="004806BA" w:rsidP="00F459B9">
            <w:pPr>
              <w:jc w:val="center"/>
              <w:rPr>
                <w:color w:val="000000"/>
                <w:sz w:val="28"/>
                <w:szCs w:val="28"/>
              </w:rPr>
            </w:pPr>
            <w:r w:rsidRPr="004806BA">
              <w:rPr>
                <w:color w:val="000000"/>
                <w:sz w:val="28"/>
                <w:szCs w:val="28"/>
              </w:rPr>
              <w:t>2,30</w:t>
            </w:r>
          </w:p>
        </w:tc>
        <w:tc>
          <w:tcPr>
            <w:tcW w:w="1417" w:type="dxa"/>
            <w:tcBorders>
              <w:top w:val="nil"/>
              <w:left w:val="nil"/>
              <w:bottom w:val="single" w:sz="4" w:space="0" w:color="auto"/>
              <w:right w:val="single" w:sz="4" w:space="0" w:color="auto"/>
            </w:tcBorders>
            <w:shd w:val="clear" w:color="000000" w:fill="FFFFFF"/>
            <w:vAlign w:val="center"/>
          </w:tcPr>
          <w:p w14:paraId="174EB01C" w14:textId="77777777" w:rsidR="004806BA" w:rsidRPr="004806BA" w:rsidRDefault="004806BA" w:rsidP="00F459B9">
            <w:pPr>
              <w:jc w:val="center"/>
              <w:rPr>
                <w:color w:val="000000"/>
                <w:sz w:val="28"/>
                <w:szCs w:val="28"/>
              </w:rPr>
            </w:pPr>
            <w:r w:rsidRPr="004806BA">
              <w:rPr>
                <w:color w:val="000000"/>
                <w:sz w:val="28"/>
                <w:szCs w:val="28"/>
              </w:rPr>
              <w:t>2,30</w:t>
            </w:r>
          </w:p>
        </w:tc>
        <w:tc>
          <w:tcPr>
            <w:tcW w:w="1276" w:type="dxa"/>
            <w:tcBorders>
              <w:top w:val="nil"/>
              <w:left w:val="nil"/>
              <w:bottom w:val="single" w:sz="4" w:space="0" w:color="auto"/>
              <w:right w:val="single" w:sz="4" w:space="0" w:color="auto"/>
            </w:tcBorders>
            <w:shd w:val="clear" w:color="000000" w:fill="FFFFFF"/>
            <w:vAlign w:val="center"/>
          </w:tcPr>
          <w:p w14:paraId="40C6EB27" w14:textId="77777777" w:rsidR="004806BA" w:rsidRPr="004806BA" w:rsidRDefault="004806BA" w:rsidP="00F459B9">
            <w:pPr>
              <w:jc w:val="center"/>
              <w:rPr>
                <w:color w:val="000000"/>
                <w:sz w:val="28"/>
                <w:szCs w:val="28"/>
              </w:rPr>
            </w:pPr>
            <w:r w:rsidRPr="004806BA">
              <w:rPr>
                <w:color w:val="000000"/>
                <w:sz w:val="28"/>
                <w:szCs w:val="28"/>
              </w:rPr>
              <w:t>2,64</w:t>
            </w:r>
          </w:p>
        </w:tc>
        <w:tc>
          <w:tcPr>
            <w:tcW w:w="1418" w:type="dxa"/>
            <w:tcBorders>
              <w:top w:val="nil"/>
              <w:left w:val="nil"/>
              <w:bottom w:val="single" w:sz="4" w:space="0" w:color="auto"/>
              <w:right w:val="single" w:sz="4" w:space="0" w:color="auto"/>
            </w:tcBorders>
            <w:shd w:val="clear" w:color="000000" w:fill="FFFFFF"/>
            <w:vAlign w:val="center"/>
          </w:tcPr>
          <w:p w14:paraId="2A380DDD" w14:textId="77777777" w:rsidR="004806BA" w:rsidRPr="004806BA" w:rsidRDefault="004806BA" w:rsidP="00F459B9">
            <w:pPr>
              <w:jc w:val="center"/>
              <w:rPr>
                <w:color w:val="000000"/>
                <w:sz w:val="28"/>
                <w:szCs w:val="28"/>
              </w:rPr>
            </w:pPr>
            <w:r w:rsidRPr="004806BA">
              <w:rPr>
                <w:color w:val="000000"/>
                <w:sz w:val="28"/>
                <w:szCs w:val="28"/>
              </w:rPr>
              <w:t>2,54</w:t>
            </w:r>
          </w:p>
        </w:tc>
        <w:tc>
          <w:tcPr>
            <w:tcW w:w="1356" w:type="dxa"/>
            <w:tcBorders>
              <w:top w:val="nil"/>
              <w:left w:val="nil"/>
              <w:bottom w:val="single" w:sz="4" w:space="0" w:color="auto"/>
              <w:right w:val="single" w:sz="4" w:space="0" w:color="auto"/>
            </w:tcBorders>
            <w:shd w:val="clear" w:color="000000" w:fill="FFFFFF"/>
            <w:vAlign w:val="center"/>
          </w:tcPr>
          <w:p w14:paraId="437890D5" w14:textId="77777777" w:rsidR="004806BA" w:rsidRPr="004806BA" w:rsidRDefault="004806BA" w:rsidP="00F459B9">
            <w:pPr>
              <w:jc w:val="center"/>
              <w:rPr>
                <w:color w:val="000000"/>
                <w:sz w:val="28"/>
                <w:szCs w:val="28"/>
              </w:rPr>
            </w:pPr>
            <w:r w:rsidRPr="004806BA">
              <w:rPr>
                <w:color w:val="000000"/>
                <w:sz w:val="28"/>
                <w:szCs w:val="28"/>
              </w:rPr>
              <w:t>2,66</w:t>
            </w:r>
          </w:p>
        </w:tc>
      </w:tr>
    </w:tbl>
    <w:p w14:paraId="08AFF820" w14:textId="77777777" w:rsidR="004806BA" w:rsidRPr="004806BA" w:rsidRDefault="004806BA" w:rsidP="004806BA">
      <w:pPr>
        <w:ind w:firstLine="709"/>
        <w:jc w:val="right"/>
        <w:rPr>
          <w:color w:val="000000"/>
          <w:sz w:val="28"/>
          <w:szCs w:val="28"/>
          <w:lang w:eastAsia="en-US"/>
        </w:rPr>
      </w:pPr>
      <w:r w:rsidRPr="004806BA">
        <w:rPr>
          <w:color w:val="000000"/>
          <w:sz w:val="28"/>
          <w:szCs w:val="28"/>
          <w:lang w:eastAsia="en-US"/>
        </w:rPr>
        <w:t xml:space="preserve"> ».</w:t>
      </w:r>
    </w:p>
    <w:p w14:paraId="2019A09D" w14:textId="4BBDCC5F" w:rsidR="00321070" w:rsidRDefault="00321070" w:rsidP="00610AC1">
      <w:pPr>
        <w:tabs>
          <w:tab w:val="left" w:pos="5580"/>
          <w:tab w:val="left" w:pos="9498"/>
        </w:tabs>
        <w:ind w:right="-142"/>
        <w:rPr>
          <w:color w:val="000000" w:themeColor="text1"/>
        </w:rPr>
      </w:pPr>
    </w:p>
    <w:sectPr w:rsidR="00321070" w:rsidSect="00610AC1">
      <w:pgSz w:w="11906" w:h="16838"/>
      <w:pgMar w:top="709" w:right="707"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5C24" w14:textId="77777777" w:rsidR="009D732A" w:rsidRDefault="009D732A" w:rsidP="00975011">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1038D19" w14:textId="77777777" w:rsidR="009D732A" w:rsidRDefault="009D73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BCC9" w14:textId="77777777" w:rsidR="009D732A" w:rsidRDefault="009D732A">
    <w:pPr>
      <w:pStyle w:val="a7"/>
      <w:jc w:val="center"/>
    </w:pPr>
    <w:r>
      <w:fldChar w:fldCharType="begin"/>
    </w:r>
    <w:r>
      <w:instrText>PAGE   \* MERGEFORMAT</w:instrText>
    </w:r>
    <w:r>
      <w:fldChar w:fldCharType="separate"/>
    </w:r>
    <w:r>
      <w:rPr>
        <w:noProof/>
      </w:rPr>
      <w:t>22</w:t>
    </w:r>
    <w:r>
      <w:fldChar w:fldCharType="end"/>
    </w:r>
  </w:p>
  <w:p w14:paraId="0C385FE9" w14:textId="77777777" w:rsidR="009D732A" w:rsidRDefault="009D73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801445"/>
    <w:multiLevelType w:val="hybridMultilevel"/>
    <w:tmpl w:val="A406E3B6"/>
    <w:lvl w:ilvl="0" w:tplc="7CA07D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6A6448"/>
    <w:multiLevelType w:val="hybridMultilevel"/>
    <w:tmpl w:val="C4FEE0AE"/>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FC71D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3C53A3"/>
    <w:multiLevelType w:val="hybridMultilevel"/>
    <w:tmpl w:val="CDAA72BA"/>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A87898"/>
    <w:multiLevelType w:val="hybridMultilevel"/>
    <w:tmpl w:val="F120F350"/>
    <w:lvl w:ilvl="0" w:tplc="5134B0E6">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30B5BB9"/>
    <w:multiLevelType w:val="multilevel"/>
    <w:tmpl w:val="21785DD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6050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9750765"/>
    <w:multiLevelType w:val="hybridMultilevel"/>
    <w:tmpl w:val="2B443F40"/>
    <w:lvl w:ilvl="0" w:tplc="8E8A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34"/>
  </w:num>
  <w:num w:numId="5">
    <w:abstractNumId w:val="2"/>
  </w:num>
  <w:num w:numId="6">
    <w:abstractNumId w:val="3"/>
    <w:lvlOverride w:ilvl="0">
      <w:lvl w:ilvl="0">
        <w:numFmt w:val="bullet"/>
        <w:lvlText w:val="-"/>
        <w:legacy w:legacy="1" w:legacySpace="0" w:legacyIndent="139"/>
        <w:lvlJc w:val="left"/>
        <w:rPr>
          <w:rFonts w:ascii="Times New Roman" w:hAnsi="Times New Roman" w:hint="default"/>
        </w:rPr>
      </w:lvl>
    </w:lvlOverride>
  </w:num>
  <w:num w:numId="7">
    <w:abstractNumId w:val="17"/>
  </w:num>
  <w:num w:numId="8">
    <w:abstractNumId w:val="24"/>
  </w:num>
  <w:num w:numId="9">
    <w:abstractNumId w:val="20"/>
  </w:num>
  <w:num w:numId="10">
    <w:abstractNumId w:val="21"/>
  </w:num>
  <w:num w:numId="11">
    <w:abstractNumId w:val="25"/>
  </w:num>
  <w:num w:numId="12">
    <w:abstractNumId w:val="35"/>
  </w:num>
  <w:num w:numId="13">
    <w:abstractNumId w:val="31"/>
  </w:num>
  <w:num w:numId="14">
    <w:abstractNumId w:val="26"/>
  </w:num>
  <w:num w:numId="15">
    <w:abstractNumId w:val="18"/>
  </w:num>
  <w:num w:numId="16">
    <w:abstractNumId w:val="28"/>
  </w:num>
  <w:num w:numId="17">
    <w:abstractNumId w:val="22"/>
  </w:num>
  <w:num w:numId="18">
    <w:abstractNumId w:val="27"/>
  </w:num>
  <w:num w:numId="19">
    <w:abstractNumId w:val="29"/>
  </w:num>
  <w:num w:numId="20">
    <w:abstractNumId w:val="32"/>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3"/>
  </w:num>
  <w:num w:numId="2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7E94"/>
    <w:rsid w:val="00011041"/>
    <w:rsid w:val="0001399F"/>
    <w:rsid w:val="00014671"/>
    <w:rsid w:val="000146E4"/>
    <w:rsid w:val="00014A7A"/>
    <w:rsid w:val="0001528A"/>
    <w:rsid w:val="00016DF0"/>
    <w:rsid w:val="00017FE5"/>
    <w:rsid w:val="00021653"/>
    <w:rsid w:val="00022091"/>
    <w:rsid w:val="00025845"/>
    <w:rsid w:val="00027A33"/>
    <w:rsid w:val="00027E48"/>
    <w:rsid w:val="00030878"/>
    <w:rsid w:val="0003101C"/>
    <w:rsid w:val="00033709"/>
    <w:rsid w:val="00033B03"/>
    <w:rsid w:val="00033E20"/>
    <w:rsid w:val="0003519E"/>
    <w:rsid w:val="00035AB3"/>
    <w:rsid w:val="000368AC"/>
    <w:rsid w:val="00044110"/>
    <w:rsid w:val="000459D8"/>
    <w:rsid w:val="00047538"/>
    <w:rsid w:val="00047C31"/>
    <w:rsid w:val="00047D10"/>
    <w:rsid w:val="00051DC9"/>
    <w:rsid w:val="000520EA"/>
    <w:rsid w:val="00053640"/>
    <w:rsid w:val="00057087"/>
    <w:rsid w:val="00060A48"/>
    <w:rsid w:val="00060C91"/>
    <w:rsid w:val="0006141F"/>
    <w:rsid w:val="00061F52"/>
    <w:rsid w:val="0007290C"/>
    <w:rsid w:val="00076097"/>
    <w:rsid w:val="00080AF7"/>
    <w:rsid w:val="00082B84"/>
    <w:rsid w:val="0008369B"/>
    <w:rsid w:val="00086632"/>
    <w:rsid w:val="0009283C"/>
    <w:rsid w:val="00095775"/>
    <w:rsid w:val="000958AB"/>
    <w:rsid w:val="00097D2F"/>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206AB"/>
    <w:rsid w:val="0012691E"/>
    <w:rsid w:val="0013079E"/>
    <w:rsid w:val="00130CBE"/>
    <w:rsid w:val="00132E3B"/>
    <w:rsid w:val="001336B0"/>
    <w:rsid w:val="00133740"/>
    <w:rsid w:val="00134916"/>
    <w:rsid w:val="00142B1E"/>
    <w:rsid w:val="00143C78"/>
    <w:rsid w:val="0015036B"/>
    <w:rsid w:val="001519E8"/>
    <w:rsid w:val="0015588E"/>
    <w:rsid w:val="00161EB1"/>
    <w:rsid w:val="00164FF4"/>
    <w:rsid w:val="0016670A"/>
    <w:rsid w:val="001673C1"/>
    <w:rsid w:val="001724A8"/>
    <w:rsid w:val="00172924"/>
    <w:rsid w:val="00175EF8"/>
    <w:rsid w:val="00175F94"/>
    <w:rsid w:val="001773B9"/>
    <w:rsid w:val="0018048A"/>
    <w:rsid w:val="0018075F"/>
    <w:rsid w:val="00182E90"/>
    <w:rsid w:val="00184E77"/>
    <w:rsid w:val="001871BE"/>
    <w:rsid w:val="00192C40"/>
    <w:rsid w:val="001948C6"/>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757"/>
    <w:rsid w:val="001D39FE"/>
    <w:rsid w:val="001E0EAA"/>
    <w:rsid w:val="001E13C6"/>
    <w:rsid w:val="001E2948"/>
    <w:rsid w:val="001E3ABF"/>
    <w:rsid w:val="001E3F55"/>
    <w:rsid w:val="001E5627"/>
    <w:rsid w:val="001E702E"/>
    <w:rsid w:val="001E70EA"/>
    <w:rsid w:val="001F0659"/>
    <w:rsid w:val="001F1EA7"/>
    <w:rsid w:val="001F55E0"/>
    <w:rsid w:val="001F7AE4"/>
    <w:rsid w:val="00201A71"/>
    <w:rsid w:val="00202463"/>
    <w:rsid w:val="00204E37"/>
    <w:rsid w:val="00207026"/>
    <w:rsid w:val="00210134"/>
    <w:rsid w:val="00210857"/>
    <w:rsid w:val="00211A66"/>
    <w:rsid w:val="00213712"/>
    <w:rsid w:val="00214773"/>
    <w:rsid w:val="0021491F"/>
    <w:rsid w:val="002166A0"/>
    <w:rsid w:val="00217BD1"/>
    <w:rsid w:val="002208BC"/>
    <w:rsid w:val="00222EE3"/>
    <w:rsid w:val="00224E24"/>
    <w:rsid w:val="002251D2"/>
    <w:rsid w:val="00226C65"/>
    <w:rsid w:val="00227A02"/>
    <w:rsid w:val="002311D7"/>
    <w:rsid w:val="00232902"/>
    <w:rsid w:val="00233C78"/>
    <w:rsid w:val="0023495B"/>
    <w:rsid w:val="002351D4"/>
    <w:rsid w:val="002363AD"/>
    <w:rsid w:val="002372B6"/>
    <w:rsid w:val="00237972"/>
    <w:rsid w:val="002419E6"/>
    <w:rsid w:val="00251DD9"/>
    <w:rsid w:val="00253B52"/>
    <w:rsid w:val="00253D86"/>
    <w:rsid w:val="0025717B"/>
    <w:rsid w:val="002645A6"/>
    <w:rsid w:val="002740FC"/>
    <w:rsid w:val="00280842"/>
    <w:rsid w:val="00282A5D"/>
    <w:rsid w:val="00283A63"/>
    <w:rsid w:val="002857F7"/>
    <w:rsid w:val="00285F4C"/>
    <w:rsid w:val="002956C4"/>
    <w:rsid w:val="002965A4"/>
    <w:rsid w:val="002A178C"/>
    <w:rsid w:val="002A5E62"/>
    <w:rsid w:val="002A676B"/>
    <w:rsid w:val="002A787B"/>
    <w:rsid w:val="002B072A"/>
    <w:rsid w:val="002B16C5"/>
    <w:rsid w:val="002B3AD9"/>
    <w:rsid w:val="002C4EED"/>
    <w:rsid w:val="002D0085"/>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2F71"/>
    <w:rsid w:val="0033669A"/>
    <w:rsid w:val="0034059D"/>
    <w:rsid w:val="00340634"/>
    <w:rsid w:val="00343D12"/>
    <w:rsid w:val="00345886"/>
    <w:rsid w:val="003517AE"/>
    <w:rsid w:val="0035363E"/>
    <w:rsid w:val="00356315"/>
    <w:rsid w:val="00357CCA"/>
    <w:rsid w:val="00361D91"/>
    <w:rsid w:val="00361F4F"/>
    <w:rsid w:val="00363687"/>
    <w:rsid w:val="00364474"/>
    <w:rsid w:val="00365E81"/>
    <w:rsid w:val="0036673F"/>
    <w:rsid w:val="003701BC"/>
    <w:rsid w:val="00371166"/>
    <w:rsid w:val="00371337"/>
    <w:rsid w:val="0037183A"/>
    <w:rsid w:val="0037533A"/>
    <w:rsid w:val="003755FC"/>
    <w:rsid w:val="00376C6F"/>
    <w:rsid w:val="00377191"/>
    <w:rsid w:val="003779BC"/>
    <w:rsid w:val="00381E84"/>
    <w:rsid w:val="003827CD"/>
    <w:rsid w:val="0038368A"/>
    <w:rsid w:val="00383E4F"/>
    <w:rsid w:val="00384E41"/>
    <w:rsid w:val="00387859"/>
    <w:rsid w:val="003903B2"/>
    <w:rsid w:val="003A7491"/>
    <w:rsid w:val="003A7EF0"/>
    <w:rsid w:val="003B4F91"/>
    <w:rsid w:val="003C1C0C"/>
    <w:rsid w:val="003C287A"/>
    <w:rsid w:val="003C4231"/>
    <w:rsid w:val="003C4DDE"/>
    <w:rsid w:val="003C754B"/>
    <w:rsid w:val="003D123A"/>
    <w:rsid w:val="003D3E3F"/>
    <w:rsid w:val="003D7BDB"/>
    <w:rsid w:val="003E0535"/>
    <w:rsid w:val="003E2C8B"/>
    <w:rsid w:val="003E3D61"/>
    <w:rsid w:val="003E693B"/>
    <w:rsid w:val="003F0354"/>
    <w:rsid w:val="003F0579"/>
    <w:rsid w:val="003F0CC5"/>
    <w:rsid w:val="003F49D5"/>
    <w:rsid w:val="003F5276"/>
    <w:rsid w:val="003F5C99"/>
    <w:rsid w:val="003F6AFA"/>
    <w:rsid w:val="003F6F66"/>
    <w:rsid w:val="0040137F"/>
    <w:rsid w:val="00401EB0"/>
    <w:rsid w:val="004022ED"/>
    <w:rsid w:val="00402AF5"/>
    <w:rsid w:val="0040480E"/>
    <w:rsid w:val="004102A5"/>
    <w:rsid w:val="004107B7"/>
    <w:rsid w:val="00412CAF"/>
    <w:rsid w:val="004156C4"/>
    <w:rsid w:val="00420766"/>
    <w:rsid w:val="00424DED"/>
    <w:rsid w:val="00425F1B"/>
    <w:rsid w:val="0042748C"/>
    <w:rsid w:val="00430911"/>
    <w:rsid w:val="0043196B"/>
    <w:rsid w:val="0043325A"/>
    <w:rsid w:val="00435876"/>
    <w:rsid w:val="004361A7"/>
    <w:rsid w:val="00436F47"/>
    <w:rsid w:val="004377AF"/>
    <w:rsid w:val="00437999"/>
    <w:rsid w:val="004379BB"/>
    <w:rsid w:val="00440FCE"/>
    <w:rsid w:val="0044217A"/>
    <w:rsid w:val="0045029F"/>
    <w:rsid w:val="00450BF6"/>
    <w:rsid w:val="00452838"/>
    <w:rsid w:val="00456899"/>
    <w:rsid w:val="00462BD3"/>
    <w:rsid w:val="00463E05"/>
    <w:rsid w:val="00464493"/>
    <w:rsid w:val="00464B23"/>
    <w:rsid w:val="0047171B"/>
    <w:rsid w:val="004753B5"/>
    <w:rsid w:val="00477820"/>
    <w:rsid w:val="004778D2"/>
    <w:rsid w:val="00477E6A"/>
    <w:rsid w:val="004806B1"/>
    <w:rsid w:val="004806BA"/>
    <w:rsid w:val="00480866"/>
    <w:rsid w:val="00480CFE"/>
    <w:rsid w:val="00480DC2"/>
    <w:rsid w:val="00482796"/>
    <w:rsid w:val="00490938"/>
    <w:rsid w:val="00490E3F"/>
    <w:rsid w:val="004953DD"/>
    <w:rsid w:val="0049744B"/>
    <w:rsid w:val="004977E0"/>
    <w:rsid w:val="004A1268"/>
    <w:rsid w:val="004A4A8A"/>
    <w:rsid w:val="004A6D12"/>
    <w:rsid w:val="004B02A8"/>
    <w:rsid w:val="004B36B5"/>
    <w:rsid w:val="004B4CB1"/>
    <w:rsid w:val="004B7FB3"/>
    <w:rsid w:val="004C496F"/>
    <w:rsid w:val="004C61AB"/>
    <w:rsid w:val="004C7AC7"/>
    <w:rsid w:val="004C7FF7"/>
    <w:rsid w:val="004D150A"/>
    <w:rsid w:val="004D455E"/>
    <w:rsid w:val="004D59C1"/>
    <w:rsid w:val="004D6A35"/>
    <w:rsid w:val="004E3790"/>
    <w:rsid w:val="004E3FF6"/>
    <w:rsid w:val="004E5B03"/>
    <w:rsid w:val="004E7A39"/>
    <w:rsid w:val="004E7DF1"/>
    <w:rsid w:val="004E7E52"/>
    <w:rsid w:val="004F02B8"/>
    <w:rsid w:val="004F1235"/>
    <w:rsid w:val="004F6FFA"/>
    <w:rsid w:val="00500276"/>
    <w:rsid w:val="00500992"/>
    <w:rsid w:val="00500AF3"/>
    <w:rsid w:val="00501685"/>
    <w:rsid w:val="00502468"/>
    <w:rsid w:val="00504648"/>
    <w:rsid w:val="00507346"/>
    <w:rsid w:val="00507618"/>
    <w:rsid w:val="0051030F"/>
    <w:rsid w:val="005111AF"/>
    <w:rsid w:val="00512250"/>
    <w:rsid w:val="005123D0"/>
    <w:rsid w:val="005129F7"/>
    <w:rsid w:val="00513560"/>
    <w:rsid w:val="00513A19"/>
    <w:rsid w:val="005201AD"/>
    <w:rsid w:val="00520B78"/>
    <w:rsid w:val="0052259C"/>
    <w:rsid w:val="00525CA2"/>
    <w:rsid w:val="005267E6"/>
    <w:rsid w:val="00526DB3"/>
    <w:rsid w:val="00527E70"/>
    <w:rsid w:val="00531827"/>
    <w:rsid w:val="005358C0"/>
    <w:rsid w:val="0053722A"/>
    <w:rsid w:val="0053738E"/>
    <w:rsid w:val="005404FA"/>
    <w:rsid w:val="005406F7"/>
    <w:rsid w:val="00546C9B"/>
    <w:rsid w:val="00546CE9"/>
    <w:rsid w:val="00547A75"/>
    <w:rsid w:val="005509C8"/>
    <w:rsid w:val="0055140C"/>
    <w:rsid w:val="005537B7"/>
    <w:rsid w:val="00561166"/>
    <w:rsid w:val="00563073"/>
    <w:rsid w:val="0056327E"/>
    <w:rsid w:val="00565723"/>
    <w:rsid w:val="00570660"/>
    <w:rsid w:val="00572513"/>
    <w:rsid w:val="00572DDE"/>
    <w:rsid w:val="00573771"/>
    <w:rsid w:val="00577178"/>
    <w:rsid w:val="00581E79"/>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1144"/>
    <w:rsid w:val="005B1864"/>
    <w:rsid w:val="005B38E5"/>
    <w:rsid w:val="005B68F7"/>
    <w:rsid w:val="005C0604"/>
    <w:rsid w:val="005D2BE3"/>
    <w:rsid w:val="005D5C0B"/>
    <w:rsid w:val="005D7664"/>
    <w:rsid w:val="005E275B"/>
    <w:rsid w:val="005E6C4C"/>
    <w:rsid w:val="005F403B"/>
    <w:rsid w:val="005F7025"/>
    <w:rsid w:val="0060579A"/>
    <w:rsid w:val="00607859"/>
    <w:rsid w:val="00610AC1"/>
    <w:rsid w:val="00611C0C"/>
    <w:rsid w:val="00615DC7"/>
    <w:rsid w:val="0062002A"/>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83"/>
    <w:rsid w:val="006534E7"/>
    <w:rsid w:val="00662AB3"/>
    <w:rsid w:val="00665A0D"/>
    <w:rsid w:val="00665D1B"/>
    <w:rsid w:val="00667886"/>
    <w:rsid w:val="00671484"/>
    <w:rsid w:val="0067451D"/>
    <w:rsid w:val="006771BB"/>
    <w:rsid w:val="00677F47"/>
    <w:rsid w:val="00680872"/>
    <w:rsid w:val="00680FD6"/>
    <w:rsid w:val="006839EC"/>
    <w:rsid w:val="0068481F"/>
    <w:rsid w:val="00685F34"/>
    <w:rsid w:val="00686C59"/>
    <w:rsid w:val="006963C3"/>
    <w:rsid w:val="00696E44"/>
    <w:rsid w:val="006A3DD8"/>
    <w:rsid w:val="006B08E4"/>
    <w:rsid w:val="006B1096"/>
    <w:rsid w:val="006B12DF"/>
    <w:rsid w:val="006B268D"/>
    <w:rsid w:val="006B410E"/>
    <w:rsid w:val="006B441B"/>
    <w:rsid w:val="006B5689"/>
    <w:rsid w:val="006B6386"/>
    <w:rsid w:val="006B75EF"/>
    <w:rsid w:val="006C03D7"/>
    <w:rsid w:val="006C235F"/>
    <w:rsid w:val="006C3F7B"/>
    <w:rsid w:val="006C5F90"/>
    <w:rsid w:val="006C7A08"/>
    <w:rsid w:val="006C7A78"/>
    <w:rsid w:val="006D4876"/>
    <w:rsid w:val="006D4F13"/>
    <w:rsid w:val="006D700C"/>
    <w:rsid w:val="006E2027"/>
    <w:rsid w:val="006E2B94"/>
    <w:rsid w:val="006E35E2"/>
    <w:rsid w:val="006E6E6D"/>
    <w:rsid w:val="006F5836"/>
    <w:rsid w:val="006F6B4A"/>
    <w:rsid w:val="00701AE2"/>
    <w:rsid w:val="00701C15"/>
    <w:rsid w:val="00704804"/>
    <w:rsid w:val="007051FC"/>
    <w:rsid w:val="0070765B"/>
    <w:rsid w:val="0071107A"/>
    <w:rsid w:val="00712EA1"/>
    <w:rsid w:val="007131BE"/>
    <w:rsid w:val="007145AA"/>
    <w:rsid w:val="007147D0"/>
    <w:rsid w:val="00714D07"/>
    <w:rsid w:val="00716B47"/>
    <w:rsid w:val="00716E0B"/>
    <w:rsid w:val="0072185B"/>
    <w:rsid w:val="00723044"/>
    <w:rsid w:val="00732255"/>
    <w:rsid w:val="0074160F"/>
    <w:rsid w:val="007421FF"/>
    <w:rsid w:val="007422A1"/>
    <w:rsid w:val="00742EC5"/>
    <w:rsid w:val="00745A08"/>
    <w:rsid w:val="0074633B"/>
    <w:rsid w:val="0074674D"/>
    <w:rsid w:val="00752416"/>
    <w:rsid w:val="00752510"/>
    <w:rsid w:val="007530A3"/>
    <w:rsid w:val="007533E5"/>
    <w:rsid w:val="00754618"/>
    <w:rsid w:val="007556E7"/>
    <w:rsid w:val="0076168E"/>
    <w:rsid w:val="00762970"/>
    <w:rsid w:val="00762BB9"/>
    <w:rsid w:val="00763448"/>
    <w:rsid w:val="007653D0"/>
    <w:rsid w:val="00765BFC"/>
    <w:rsid w:val="00766591"/>
    <w:rsid w:val="0076791D"/>
    <w:rsid w:val="0077074C"/>
    <w:rsid w:val="00771E8A"/>
    <w:rsid w:val="00771F83"/>
    <w:rsid w:val="00774B43"/>
    <w:rsid w:val="00782A9E"/>
    <w:rsid w:val="00783A8C"/>
    <w:rsid w:val="00785B88"/>
    <w:rsid w:val="00792467"/>
    <w:rsid w:val="007926D2"/>
    <w:rsid w:val="00794280"/>
    <w:rsid w:val="007A02B6"/>
    <w:rsid w:val="007A0CB9"/>
    <w:rsid w:val="007A1EB3"/>
    <w:rsid w:val="007A1FCA"/>
    <w:rsid w:val="007A300D"/>
    <w:rsid w:val="007A3070"/>
    <w:rsid w:val="007A474B"/>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6581"/>
    <w:rsid w:val="00810327"/>
    <w:rsid w:val="0081663E"/>
    <w:rsid w:val="008228A1"/>
    <w:rsid w:val="00825B72"/>
    <w:rsid w:val="00826CA4"/>
    <w:rsid w:val="008314BD"/>
    <w:rsid w:val="0083186A"/>
    <w:rsid w:val="00832C51"/>
    <w:rsid w:val="00834A4E"/>
    <w:rsid w:val="008350DE"/>
    <w:rsid w:val="00840F08"/>
    <w:rsid w:val="00842DB8"/>
    <w:rsid w:val="00843086"/>
    <w:rsid w:val="00845B58"/>
    <w:rsid w:val="00846F7D"/>
    <w:rsid w:val="00851B87"/>
    <w:rsid w:val="00851C35"/>
    <w:rsid w:val="0085354A"/>
    <w:rsid w:val="008539B2"/>
    <w:rsid w:val="0085404B"/>
    <w:rsid w:val="00855F95"/>
    <w:rsid w:val="008567AB"/>
    <w:rsid w:val="00856F54"/>
    <w:rsid w:val="0086449C"/>
    <w:rsid w:val="008653E0"/>
    <w:rsid w:val="008657A8"/>
    <w:rsid w:val="00871EF4"/>
    <w:rsid w:val="00872E88"/>
    <w:rsid w:val="00877A1F"/>
    <w:rsid w:val="00883452"/>
    <w:rsid w:val="00884503"/>
    <w:rsid w:val="00887277"/>
    <w:rsid w:val="00890C3D"/>
    <w:rsid w:val="00894163"/>
    <w:rsid w:val="00895FB7"/>
    <w:rsid w:val="008A22CA"/>
    <w:rsid w:val="008A4FBE"/>
    <w:rsid w:val="008A5B64"/>
    <w:rsid w:val="008B2266"/>
    <w:rsid w:val="008B45B8"/>
    <w:rsid w:val="008B5165"/>
    <w:rsid w:val="008B55A5"/>
    <w:rsid w:val="008B7884"/>
    <w:rsid w:val="008C051B"/>
    <w:rsid w:val="008C0B7A"/>
    <w:rsid w:val="008C1813"/>
    <w:rsid w:val="008C712F"/>
    <w:rsid w:val="008C7235"/>
    <w:rsid w:val="008C78D9"/>
    <w:rsid w:val="008C7AF5"/>
    <w:rsid w:val="008D34F1"/>
    <w:rsid w:val="008D39F2"/>
    <w:rsid w:val="008D4786"/>
    <w:rsid w:val="008D4C58"/>
    <w:rsid w:val="008D5163"/>
    <w:rsid w:val="008E07F9"/>
    <w:rsid w:val="008E1903"/>
    <w:rsid w:val="008E3552"/>
    <w:rsid w:val="008E3839"/>
    <w:rsid w:val="008E3ACB"/>
    <w:rsid w:val="008E79D9"/>
    <w:rsid w:val="008F0300"/>
    <w:rsid w:val="008F38EF"/>
    <w:rsid w:val="008F4688"/>
    <w:rsid w:val="008F48B1"/>
    <w:rsid w:val="008F4B01"/>
    <w:rsid w:val="008F5E94"/>
    <w:rsid w:val="008F74A2"/>
    <w:rsid w:val="008F7554"/>
    <w:rsid w:val="00900471"/>
    <w:rsid w:val="00901457"/>
    <w:rsid w:val="00901C13"/>
    <w:rsid w:val="00902436"/>
    <w:rsid w:val="00904AA0"/>
    <w:rsid w:val="00906DEF"/>
    <w:rsid w:val="00910784"/>
    <w:rsid w:val="0091443A"/>
    <w:rsid w:val="00915BA2"/>
    <w:rsid w:val="00916901"/>
    <w:rsid w:val="00916A65"/>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50998"/>
    <w:rsid w:val="00951E93"/>
    <w:rsid w:val="009531E2"/>
    <w:rsid w:val="00955475"/>
    <w:rsid w:val="009573A4"/>
    <w:rsid w:val="00960492"/>
    <w:rsid w:val="009606DE"/>
    <w:rsid w:val="00962766"/>
    <w:rsid w:val="00965747"/>
    <w:rsid w:val="00967AC5"/>
    <w:rsid w:val="0097102E"/>
    <w:rsid w:val="0097375B"/>
    <w:rsid w:val="009748D7"/>
    <w:rsid w:val="00976BCC"/>
    <w:rsid w:val="009829CF"/>
    <w:rsid w:val="00982CB3"/>
    <w:rsid w:val="009840D9"/>
    <w:rsid w:val="00984559"/>
    <w:rsid w:val="009862B8"/>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7F96"/>
    <w:rsid w:val="009C0AED"/>
    <w:rsid w:val="009C1EF3"/>
    <w:rsid w:val="009D07D6"/>
    <w:rsid w:val="009D187F"/>
    <w:rsid w:val="009D732A"/>
    <w:rsid w:val="009D7516"/>
    <w:rsid w:val="009E03F1"/>
    <w:rsid w:val="009E0D65"/>
    <w:rsid w:val="009F2824"/>
    <w:rsid w:val="009F396D"/>
    <w:rsid w:val="00A02832"/>
    <w:rsid w:val="00A0293B"/>
    <w:rsid w:val="00A02BDE"/>
    <w:rsid w:val="00A058ED"/>
    <w:rsid w:val="00A12B1B"/>
    <w:rsid w:val="00A14CE3"/>
    <w:rsid w:val="00A159A8"/>
    <w:rsid w:val="00A15F36"/>
    <w:rsid w:val="00A217AE"/>
    <w:rsid w:val="00A23BB1"/>
    <w:rsid w:val="00A23BFF"/>
    <w:rsid w:val="00A26BF7"/>
    <w:rsid w:val="00A277DC"/>
    <w:rsid w:val="00A31794"/>
    <w:rsid w:val="00A32BA3"/>
    <w:rsid w:val="00A32EE6"/>
    <w:rsid w:val="00A33E9A"/>
    <w:rsid w:val="00A35A50"/>
    <w:rsid w:val="00A35C9E"/>
    <w:rsid w:val="00A35E3E"/>
    <w:rsid w:val="00A3652E"/>
    <w:rsid w:val="00A37AF3"/>
    <w:rsid w:val="00A37E98"/>
    <w:rsid w:val="00A4065E"/>
    <w:rsid w:val="00A41422"/>
    <w:rsid w:val="00A43168"/>
    <w:rsid w:val="00A4557F"/>
    <w:rsid w:val="00A45665"/>
    <w:rsid w:val="00A45C51"/>
    <w:rsid w:val="00A50649"/>
    <w:rsid w:val="00A5283E"/>
    <w:rsid w:val="00A53BC1"/>
    <w:rsid w:val="00A54AEA"/>
    <w:rsid w:val="00A55BD7"/>
    <w:rsid w:val="00A57EC3"/>
    <w:rsid w:val="00A608F6"/>
    <w:rsid w:val="00A60B86"/>
    <w:rsid w:val="00A62B72"/>
    <w:rsid w:val="00A67B4F"/>
    <w:rsid w:val="00A75771"/>
    <w:rsid w:val="00A827D5"/>
    <w:rsid w:val="00A831CF"/>
    <w:rsid w:val="00A849F7"/>
    <w:rsid w:val="00A865B9"/>
    <w:rsid w:val="00A865E5"/>
    <w:rsid w:val="00A908AE"/>
    <w:rsid w:val="00A91E1D"/>
    <w:rsid w:val="00A92EE9"/>
    <w:rsid w:val="00A94FE2"/>
    <w:rsid w:val="00A97B7F"/>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7804"/>
    <w:rsid w:val="00C10912"/>
    <w:rsid w:val="00C10CC9"/>
    <w:rsid w:val="00C10D7A"/>
    <w:rsid w:val="00C11096"/>
    <w:rsid w:val="00C15315"/>
    <w:rsid w:val="00C15E94"/>
    <w:rsid w:val="00C177EC"/>
    <w:rsid w:val="00C17C84"/>
    <w:rsid w:val="00C22F61"/>
    <w:rsid w:val="00C2386B"/>
    <w:rsid w:val="00C24445"/>
    <w:rsid w:val="00C25DFE"/>
    <w:rsid w:val="00C33852"/>
    <w:rsid w:val="00C348EB"/>
    <w:rsid w:val="00C34DBE"/>
    <w:rsid w:val="00C37681"/>
    <w:rsid w:val="00C37B4C"/>
    <w:rsid w:val="00C405CE"/>
    <w:rsid w:val="00C406B2"/>
    <w:rsid w:val="00C41CE2"/>
    <w:rsid w:val="00C51037"/>
    <w:rsid w:val="00C5776C"/>
    <w:rsid w:val="00C638F9"/>
    <w:rsid w:val="00C70854"/>
    <w:rsid w:val="00C77052"/>
    <w:rsid w:val="00C841DB"/>
    <w:rsid w:val="00C87CF1"/>
    <w:rsid w:val="00C90803"/>
    <w:rsid w:val="00C91A5F"/>
    <w:rsid w:val="00C951D9"/>
    <w:rsid w:val="00C959CE"/>
    <w:rsid w:val="00C96EA9"/>
    <w:rsid w:val="00CA2B25"/>
    <w:rsid w:val="00CA4139"/>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A06"/>
    <w:rsid w:val="00CE4CC3"/>
    <w:rsid w:val="00CE5AD9"/>
    <w:rsid w:val="00CE62A5"/>
    <w:rsid w:val="00CF07B0"/>
    <w:rsid w:val="00CF1B49"/>
    <w:rsid w:val="00CF33E0"/>
    <w:rsid w:val="00CF3AAE"/>
    <w:rsid w:val="00CF583A"/>
    <w:rsid w:val="00CF5E8F"/>
    <w:rsid w:val="00CF6EBF"/>
    <w:rsid w:val="00D0186F"/>
    <w:rsid w:val="00D0562F"/>
    <w:rsid w:val="00D067FC"/>
    <w:rsid w:val="00D10E38"/>
    <w:rsid w:val="00D11BC3"/>
    <w:rsid w:val="00D13A4E"/>
    <w:rsid w:val="00D15599"/>
    <w:rsid w:val="00D15A07"/>
    <w:rsid w:val="00D2183A"/>
    <w:rsid w:val="00D22FE9"/>
    <w:rsid w:val="00D2445C"/>
    <w:rsid w:val="00D250A0"/>
    <w:rsid w:val="00D25416"/>
    <w:rsid w:val="00D32C0F"/>
    <w:rsid w:val="00D36417"/>
    <w:rsid w:val="00D4007B"/>
    <w:rsid w:val="00D412D8"/>
    <w:rsid w:val="00D413C4"/>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28FA"/>
    <w:rsid w:val="00D94652"/>
    <w:rsid w:val="00DA4CF2"/>
    <w:rsid w:val="00DA7505"/>
    <w:rsid w:val="00DA781B"/>
    <w:rsid w:val="00DA7F82"/>
    <w:rsid w:val="00DB16AF"/>
    <w:rsid w:val="00DB1955"/>
    <w:rsid w:val="00DB1C15"/>
    <w:rsid w:val="00DB5D9A"/>
    <w:rsid w:val="00DB770E"/>
    <w:rsid w:val="00DC1AE4"/>
    <w:rsid w:val="00DC37C1"/>
    <w:rsid w:val="00DC5BCC"/>
    <w:rsid w:val="00DC7550"/>
    <w:rsid w:val="00DD02C9"/>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4712F"/>
    <w:rsid w:val="00E53104"/>
    <w:rsid w:val="00E56764"/>
    <w:rsid w:val="00E608BB"/>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401"/>
    <w:rsid w:val="00EB2900"/>
    <w:rsid w:val="00EB2D5E"/>
    <w:rsid w:val="00EB7632"/>
    <w:rsid w:val="00EB7EFD"/>
    <w:rsid w:val="00EC619F"/>
    <w:rsid w:val="00EC71FA"/>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2B8B"/>
    <w:rsid w:val="00F8621A"/>
    <w:rsid w:val="00F90E01"/>
    <w:rsid w:val="00F95545"/>
    <w:rsid w:val="00F95D0A"/>
    <w:rsid w:val="00FB124C"/>
    <w:rsid w:val="00FB3105"/>
    <w:rsid w:val="00FC456E"/>
    <w:rsid w:val="00FC47AB"/>
    <w:rsid w:val="00FD38DA"/>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nhideWhenUsed/>
    <w:rsid w:val="00EC619F"/>
    <w:pPr>
      <w:tabs>
        <w:tab w:val="center" w:pos="4677"/>
        <w:tab w:val="right" w:pos="9355"/>
      </w:tabs>
    </w:pPr>
  </w:style>
  <w:style w:type="character" w:customStyle="1" w:styleId="a8">
    <w:name w:val="Верхний колонтитул Знак"/>
    <w:basedOn w:val="a3"/>
    <w:link w:val="a7"/>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uiPriority w:val="99"/>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 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wmf"/><Relationship Id="rId21" Type="http://schemas.openxmlformats.org/officeDocument/2006/relationships/image" Target="media/image7.png"/><Relationship Id="rId42" Type="http://schemas.openxmlformats.org/officeDocument/2006/relationships/hyperlink" Target="consultantplus://offline/ref=7398D80FC6FF0B531002213767771D930DAD8DBA6BA0426D813336B2A78AB6C64967A328C3E0AC4F7D37A3514A682D0D26B0FE407C92A554lDr3I" TargetMode="External"/><Relationship Id="rId63" Type="http://schemas.openxmlformats.org/officeDocument/2006/relationships/image" Target="media/image38.wmf"/><Relationship Id="rId84" Type="http://schemas.openxmlformats.org/officeDocument/2006/relationships/image" Target="media/image53.wmf"/><Relationship Id="rId138" Type="http://schemas.openxmlformats.org/officeDocument/2006/relationships/hyperlink" Target="consultantplus://offline/ref=361E00DD1C0772374ED8A54517A51CE3A9413412AE50D9D2F10EB3147F22D492E2E83FDC05CB00BF638BB9B26EBF6A5CE82205DB1503A651U8a0L" TargetMode="External"/><Relationship Id="rId159" Type="http://schemas.openxmlformats.org/officeDocument/2006/relationships/hyperlink" Target="consultantplus://offline/ref=361E00DD1C0772374ED8A54517A51CE3A9413412AE50D9D2F10EB3147F22D492E2E83FDC05CB06B6648BB9B26EBF6A5CE82205DB1503A651U8a0L" TargetMode="External"/><Relationship Id="rId170" Type="http://schemas.openxmlformats.org/officeDocument/2006/relationships/image" Target="media/image116.emf"/><Relationship Id="rId107" Type="http://schemas.openxmlformats.org/officeDocument/2006/relationships/image" Target="media/image73.wmf"/><Relationship Id="rId11" Type="http://schemas.openxmlformats.org/officeDocument/2006/relationships/image" Target="media/image1.wmf"/><Relationship Id="rId32" Type="http://schemas.openxmlformats.org/officeDocument/2006/relationships/hyperlink" Target="consultantplus://offline/ref=6158D1BEC5B5B6331C82BA7DBED92440A5261479B45AE3AFA9CDDB609589EE5E3DE235612A55DF89k273L" TargetMode="External"/><Relationship Id="rId53" Type="http://schemas.openxmlformats.org/officeDocument/2006/relationships/image" Target="media/image28.wmf"/><Relationship Id="rId74" Type="http://schemas.openxmlformats.org/officeDocument/2006/relationships/image" Target="media/image49.wmf"/><Relationship Id="rId128" Type="http://schemas.openxmlformats.org/officeDocument/2006/relationships/hyperlink" Target="consultantplus://offline/ref=361E00DD1C0772374ED8A54517A51CE3A9413412AE50D9D2F10EB3147F22D492E2E83FDC05CB05B6618BB9B26EBF6A5CE82205DB1503A651U8a0L" TargetMode="External"/><Relationship Id="rId149" Type="http://schemas.openxmlformats.org/officeDocument/2006/relationships/image" Target="media/image98.wmf"/><Relationship Id="rId5" Type="http://schemas.openxmlformats.org/officeDocument/2006/relationships/webSettings" Target="webSettings.xml"/><Relationship Id="rId95" Type="http://schemas.openxmlformats.org/officeDocument/2006/relationships/image" Target="media/image62.wmf"/><Relationship Id="rId160" Type="http://schemas.openxmlformats.org/officeDocument/2006/relationships/image" Target="media/image107.wmf"/><Relationship Id="rId181" Type="http://schemas.openxmlformats.org/officeDocument/2006/relationships/image" Target="media/image127.e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39.wmf"/><Relationship Id="rId118" Type="http://schemas.openxmlformats.org/officeDocument/2006/relationships/image" Target="media/image81.wmf"/><Relationship Id="rId139" Type="http://schemas.openxmlformats.org/officeDocument/2006/relationships/image" Target="media/image90.wmf"/><Relationship Id="rId85" Type="http://schemas.openxmlformats.org/officeDocument/2006/relationships/image" Target="media/image54.wmf"/><Relationship Id="rId150" Type="http://schemas.openxmlformats.org/officeDocument/2006/relationships/image" Target="media/image99.wmf"/><Relationship Id="rId171" Type="http://schemas.openxmlformats.org/officeDocument/2006/relationships/image" Target="media/image117.wmf"/><Relationship Id="rId12" Type="http://schemas.openxmlformats.org/officeDocument/2006/relationships/image" Target="media/image2.wmf"/><Relationship Id="rId33" Type="http://schemas.openxmlformats.org/officeDocument/2006/relationships/header" Target="header1.xml"/><Relationship Id="rId108" Type="http://schemas.openxmlformats.org/officeDocument/2006/relationships/image" Target="media/image74.wmf"/><Relationship Id="rId129" Type="http://schemas.openxmlformats.org/officeDocument/2006/relationships/image" Target="media/image85.wmf"/><Relationship Id="rId54" Type="http://schemas.openxmlformats.org/officeDocument/2006/relationships/image" Target="media/image29.wmf"/><Relationship Id="rId75" Type="http://schemas.openxmlformats.org/officeDocument/2006/relationships/hyperlink" Target="consultantplus://offline/ref=A16101B7BBE752B2B9B71E296E5CE1C83BFE06E65F72B728C54D7E7A0F976EB71891A2E3E02BFF5A161C8D83D8690191A47D5A3B05D42E8FCCxDK" TargetMode="External"/><Relationship Id="rId96" Type="http://schemas.openxmlformats.org/officeDocument/2006/relationships/image" Target="media/image63.wmf"/><Relationship Id="rId140" Type="http://schemas.openxmlformats.org/officeDocument/2006/relationships/image" Target="media/image91.wmf"/><Relationship Id="rId161" Type="http://schemas.openxmlformats.org/officeDocument/2006/relationships/image" Target="media/image108.wmf"/><Relationship Id="rId182" Type="http://schemas.openxmlformats.org/officeDocument/2006/relationships/image" Target="media/image128.e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82.wmf"/><Relationship Id="rId44" Type="http://schemas.openxmlformats.org/officeDocument/2006/relationships/image" Target="media/image19.wmf"/><Relationship Id="rId60" Type="http://schemas.openxmlformats.org/officeDocument/2006/relationships/image" Target="media/image35.wmf"/><Relationship Id="rId65" Type="http://schemas.openxmlformats.org/officeDocument/2006/relationships/image" Target="media/image40.wmf"/><Relationship Id="rId81" Type="http://schemas.openxmlformats.org/officeDocument/2006/relationships/hyperlink" Target="consultantplus://offline/ref=3F9F36B21DF6D8DD025CB37A5BFBF6FA4EA2D8E1F8689ABB03AA0E4E73CD8869556CDB7C18F3A9E1B3B9D54215A24181509E708E822F5FE0CDDBL" TargetMode="External"/><Relationship Id="rId86" Type="http://schemas.openxmlformats.org/officeDocument/2006/relationships/image" Target="media/image55.wmf"/><Relationship Id="rId130" Type="http://schemas.openxmlformats.org/officeDocument/2006/relationships/hyperlink" Target="consultantplus://offline/ref=361E00DD1C0772374ED8A54517A51CE3A9413412AE50D9D2F10EB3147F22D492E2E83FDC04CB01BD36D1A9B627EA6642E93A1BDF0B03UAa6L" TargetMode="External"/><Relationship Id="rId135" Type="http://schemas.openxmlformats.org/officeDocument/2006/relationships/image" Target="media/image88.wmf"/><Relationship Id="rId151" Type="http://schemas.openxmlformats.org/officeDocument/2006/relationships/image" Target="media/image100.wmf"/><Relationship Id="rId156" Type="http://schemas.openxmlformats.org/officeDocument/2006/relationships/image" Target="media/image104.wmf"/><Relationship Id="rId177" Type="http://schemas.openxmlformats.org/officeDocument/2006/relationships/image" Target="media/image123.wmf"/><Relationship Id="rId172" Type="http://schemas.openxmlformats.org/officeDocument/2006/relationships/image" Target="media/image118.wmf"/><Relationship Id="rId13" Type="http://schemas.openxmlformats.org/officeDocument/2006/relationships/hyperlink" Target="https://zakupki.gov.ru/223/purchase/public/purchase/info/common-info.html?noticeInfoId=12714868" TargetMode="External"/><Relationship Id="rId18" Type="http://schemas.openxmlformats.org/officeDocument/2006/relationships/hyperlink" Target="consultantplus://offline/ref=3352B12E8996D141724D3A26BBB7C2FE72E8783E7A4FAAD18A799CB566A2154D97DD858F58O4ACD" TargetMode="External"/><Relationship Id="rId39" Type="http://schemas.openxmlformats.org/officeDocument/2006/relationships/hyperlink" Target="consultantplus://offline/ref=A37521EA361ED50104108DD2F9260606EBF5D25EFA1911A6CD2220F817507A938366565BBEB9709805631007D4165DA25BFF2F156334F111YFpDI" TargetMode="External"/><Relationship Id="rId109" Type="http://schemas.openxmlformats.org/officeDocument/2006/relationships/image" Target="media/image75.wmf"/><Relationship Id="rId34" Type="http://schemas.openxmlformats.org/officeDocument/2006/relationships/footer" Target="footer2.xml"/><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50.wmf"/><Relationship Id="rId97" Type="http://schemas.openxmlformats.org/officeDocument/2006/relationships/image" Target="media/image64.wmf"/><Relationship Id="rId104" Type="http://schemas.openxmlformats.org/officeDocument/2006/relationships/image" Target="media/image71.wmf"/><Relationship Id="rId120" Type="http://schemas.openxmlformats.org/officeDocument/2006/relationships/hyperlink" Target="consultantplus://offline/ref=361E00DD1C0772374ED8A54517A51CE3A9413412AE50D9D2F10EB3147F22D492E2E83FD90E9F55F2378DEDE234EA6142EB3C07UDaDL" TargetMode="External"/><Relationship Id="rId125" Type="http://schemas.openxmlformats.org/officeDocument/2006/relationships/hyperlink" Target="consultantplus://offline/ref=361E00DD1C0772374ED8A54517A51CE3A9413412AE50D9D2F10EB3147F22D492E2E83FDC05CB00B2658BB9B26EBF6A5CE82205DB1503A651U8a0L" TargetMode="External"/><Relationship Id="rId141" Type="http://schemas.openxmlformats.org/officeDocument/2006/relationships/image" Target="media/image92.wmf"/><Relationship Id="rId146" Type="http://schemas.openxmlformats.org/officeDocument/2006/relationships/image" Target="media/image95.wmf"/><Relationship Id="rId167" Type="http://schemas.openxmlformats.org/officeDocument/2006/relationships/image" Target="media/image114.wmf"/><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hyperlink" Target="consultantplus://offline/ref=881CFCF41C00CD5C198C559C73AB66EF74495F87248B47418246288746F845E63A29067B7D07D29822FC3BB2A954E39E9239D0821EA8FEA64FIFL" TargetMode="External"/><Relationship Id="rId162" Type="http://schemas.openxmlformats.org/officeDocument/2006/relationships/image" Target="media/image109.w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image" Target="media/image20.wmf"/><Relationship Id="rId66" Type="http://schemas.openxmlformats.org/officeDocument/2006/relationships/image" Target="media/image41.wmf"/><Relationship Id="rId87" Type="http://schemas.openxmlformats.org/officeDocument/2006/relationships/image" Target="media/image56.wmf"/><Relationship Id="rId110" Type="http://schemas.openxmlformats.org/officeDocument/2006/relationships/image" Target="media/image76.wmf"/><Relationship Id="rId115" Type="http://schemas.openxmlformats.org/officeDocument/2006/relationships/hyperlink" Target="consultantplus://offline/ref=361E00DD1C0772374ED8A54517A51CE3A9413510A052D9D2F10EB3147F22D492E2E83FDC05CB05B46A8BB9B26EBF6A5CE82205DB1503A651U8a0L" TargetMode="External"/><Relationship Id="rId131" Type="http://schemas.openxmlformats.org/officeDocument/2006/relationships/image" Target="media/image86.wmf"/><Relationship Id="rId136" Type="http://schemas.openxmlformats.org/officeDocument/2006/relationships/hyperlink" Target="consultantplus://offline/ref=361E00DD1C0772374ED8A54517A51CE3A9413412AE50D9D2F10EB3147F22D492E2E83FDC05CB07B1648BB9B26EBF6A5CE82205DB1503A651U8a0L" TargetMode="External"/><Relationship Id="rId157" Type="http://schemas.openxmlformats.org/officeDocument/2006/relationships/image" Target="media/image105.wmf"/><Relationship Id="rId178" Type="http://schemas.openxmlformats.org/officeDocument/2006/relationships/image" Target="media/image124.wmf"/><Relationship Id="rId61" Type="http://schemas.openxmlformats.org/officeDocument/2006/relationships/image" Target="media/image36.wmf"/><Relationship Id="rId82" Type="http://schemas.openxmlformats.org/officeDocument/2006/relationships/hyperlink" Target="consultantplus://offline/ref=3F9F36B21DF6D8DD025CB37A5BFBF6FA4EA2D9E3F66A9ABB03AA0E4E73CD8869556CDB791AF8F9B4F0E78C1350E94C874F82708AC9DCL" TargetMode="External"/><Relationship Id="rId152" Type="http://schemas.openxmlformats.org/officeDocument/2006/relationships/image" Target="media/image101.wmf"/><Relationship Id="rId173" Type="http://schemas.openxmlformats.org/officeDocument/2006/relationships/image" Target="media/image119.wmf"/><Relationship Id="rId19" Type="http://schemas.openxmlformats.org/officeDocument/2006/relationships/hyperlink" Target="consultantplus://offline/ref=3352B12E8996D141724D3A26BBB7C2FE72E8783E7A4FAAD18A799CB566A2154D97DD858D5B485F57O9A0D" TargetMode="External"/><Relationship Id="rId14" Type="http://schemas.openxmlformats.org/officeDocument/2006/relationships/hyperlink" Target="https://zakupki.gov.ru/223/purchase/public/purchase/protocol/ip/view-protocol.html?protocolInfoId=14881403&amp;purchaseId=10866963&amp;mode=readOnly" TargetMode="External"/><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hyperlink" Target="consultantplus://offline/ref=F83A3FE3A7548FAE48FC09F10E117239497F9904CE8E6CCEAA856719F0B93758T926I" TargetMode="External"/><Relationship Id="rId56" Type="http://schemas.openxmlformats.org/officeDocument/2006/relationships/image" Target="media/image31.wmf"/><Relationship Id="rId77" Type="http://schemas.openxmlformats.org/officeDocument/2006/relationships/image" Target="media/image51.wmf"/><Relationship Id="rId100" Type="http://schemas.openxmlformats.org/officeDocument/2006/relationships/image" Target="media/image67.wmf"/><Relationship Id="rId105" Type="http://schemas.openxmlformats.org/officeDocument/2006/relationships/hyperlink" Target="consultantplus://offline/ref=FB6841D1168AA0F96F36C3554199EFDFFF00B96ECAD7CAB28E530B00F12F0BF12F4F67523B089E97188CD7DBDD0994255B7043295095M1Z4L" TargetMode="External"/><Relationship Id="rId126" Type="http://schemas.openxmlformats.org/officeDocument/2006/relationships/image" Target="media/image83.wmf"/><Relationship Id="rId147" Type="http://schemas.openxmlformats.org/officeDocument/2006/relationships/image" Target="media/image96.wmf"/><Relationship Id="rId168" Type="http://schemas.openxmlformats.org/officeDocument/2006/relationships/image" Target="media/image115.wmf"/><Relationship Id="rId8" Type="http://schemas.openxmlformats.org/officeDocument/2006/relationships/footer" Target="footer1.xml"/><Relationship Id="rId51" Type="http://schemas.openxmlformats.org/officeDocument/2006/relationships/image" Target="media/image26.wmf"/><Relationship Id="rId72" Type="http://schemas.openxmlformats.org/officeDocument/2006/relationships/image" Target="media/image47.wmf"/><Relationship Id="rId93" Type="http://schemas.openxmlformats.org/officeDocument/2006/relationships/image" Target="media/image61.wmf"/><Relationship Id="rId98" Type="http://schemas.openxmlformats.org/officeDocument/2006/relationships/image" Target="media/image65.wmf"/><Relationship Id="rId121" Type="http://schemas.openxmlformats.org/officeDocument/2006/relationships/hyperlink" Target="consultantplus://offline/ref=361E00DD1C0772374ED8A54517A51CE3A9413412AE50D9D2F10EB3147F22D492E2E83FDC05CB05B6668BB9B26EBF6A5CE82205DB1503A651U8a0L" TargetMode="External"/><Relationship Id="rId142" Type="http://schemas.openxmlformats.org/officeDocument/2006/relationships/image" Target="media/image93.wmf"/><Relationship Id="rId163" Type="http://schemas.openxmlformats.org/officeDocument/2006/relationships/image" Target="media/image110.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42.wmf"/><Relationship Id="rId116" Type="http://schemas.openxmlformats.org/officeDocument/2006/relationships/image" Target="media/image79.wmf"/><Relationship Id="rId137" Type="http://schemas.openxmlformats.org/officeDocument/2006/relationships/image" Target="media/image89.wmf"/><Relationship Id="rId158" Type="http://schemas.openxmlformats.org/officeDocument/2006/relationships/image" Target="media/image106.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37.wmf"/><Relationship Id="rId83" Type="http://schemas.openxmlformats.org/officeDocument/2006/relationships/image" Target="media/image52.wmf"/><Relationship Id="rId88" Type="http://schemas.openxmlformats.org/officeDocument/2006/relationships/image" Target="media/image57.wmf"/><Relationship Id="rId111" Type="http://schemas.openxmlformats.org/officeDocument/2006/relationships/image" Target="media/image77.wmf"/><Relationship Id="rId132" Type="http://schemas.openxmlformats.org/officeDocument/2006/relationships/hyperlink" Target="consultantplus://offline/ref=361E00DD1C0772374ED8A54517A51CE3A9413412AE50D9D2F10EB3147F22D492E2E83FDC05C205BD36D1A9B627EA6642E93A1BDF0B03UAa6L" TargetMode="External"/><Relationship Id="rId153" Type="http://schemas.openxmlformats.org/officeDocument/2006/relationships/image" Target="media/image102.wmf"/><Relationship Id="rId174" Type="http://schemas.openxmlformats.org/officeDocument/2006/relationships/image" Target="media/image120.wmf"/><Relationship Id="rId179" Type="http://schemas.openxmlformats.org/officeDocument/2006/relationships/image" Target="media/image125.wmf"/><Relationship Id="rId15" Type="http://schemas.openxmlformats.org/officeDocument/2006/relationships/image" Target="media/image3.wmf"/><Relationship Id="rId36" Type="http://schemas.openxmlformats.org/officeDocument/2006/relationships/hyperlink" Target="consultantplus://offline/ref=F83A3FE3A7548FAE48FC09F10E117239497F9904CE8E62CBAF856719F0B93758T926I" TargetMode="External"/><Relationship Id="rId57" Type="http://schemas.openxmlformats.org/officeDocument/2006/relationships/image" Target="media/image32.wmf"/><Relationship Id="rId106" Type="http://schemas.openxmlformats.org/officeDocument/2006/relationships/image" Target="media/image72.wmf"/><Relationship Id="rId127" Type="http://schemas.openxmlformats.org/officeDocument/2006/relationships/image" Target="media/image84.wmf"/><Relationship Id="rId10" Type="http://schemas.openxmlformats.org/officeDocument/2006/relationships/hyperlink" Target="https://legalacts.ru/doc/prikaz-fst-rossii-ot-13062013-n-760-e/" TargetMode="External"/><Relationship Id="rId31" Type="http://schemas.openxmlformats.org/officeDocument/2006/relationships/hyperlink" Target="consultantplus://offline/ref=3352B12E8996D141724D3A26BBB7C2FE72E8783E7A4FAAD18A799CB566A2154D97DD858D5B485F57O9A0D" TargetMode="External"/><Relationship Id="rId52" Type="http://schemas.openxmlformats.org/officeDocument/2006/relationships/image" Target="media/image27.wmf"/><Relationship Id="rId73" Type="http://schemas.openxmlformats.org/officeDocument/2006/relationships/image" Target="media/image48.wmf"/><Relationship Id="rId78" Type="http://schemas.openxmlformats.org/officeDocument/2006/relationships/hyperlink" Target="consultantplus://offline/ref=A16101B7BBE752B2B9B71E296E5CE1C83BFE07E45170B728C54D7E7A0F976EB71891A2E3E02BFB51161C8D83D8690191A47D5A3B05D42E8FCCxDK" TargetMode="External"/><Relationship Id="rId94" Type="http://schemas.openxmlformats.org/officeDocument/2006/relationships/hyperlink" Target="consultantplus://offline/ref=881CFCF41C00CD5C198C559C73AB66EF764C5187248F47418246288746F845E63A29067B7D07D2942AFC3BB2A954E39E9239D0821EA8FEA64FIFL" TargetMode="External"/><Relationship Id="rId99" Type="http://schemas.openxmlformats.org/officeDocument/2006/relationships/image" Target="media/image66.wmf"/><Relationship Id="rId101" Type="http://schemas.openxmlformats.org/officeDocument/2006/relationships/image" Target="media/image68.png"/><Relationship Id="rId122" Type="http://schemas.openxmlformats.org/officeDocument/2006/relationships/hyperlink" Target="consultantplus://offline/ref=361E00DD1C0772374ED8A54517A51CE3A9413412AE50D9D2F10EB3147F22D492E2E83FDC05CB06B4638BB9B26EBF6A5CE82205DB1503A651U8a0L" TargetMode="External"/><Relationship Id="rId143" Type="http://schemas.openxmlformats.org/officeDocument/2006/relationships/image" Target="media/image94.wmf"/><Relationship Id="rId148" Type="http://schemas.openxmlformats.org/officeDocument/2006/relationships/image" Target="media/image97.wmf"/><Relationship Id="rId164" Type="http://schemas.openxmlformats.org/officeDocument/2006/relationships/image" Target="media/image111.wmf"/><Relationship Id="rId169" Type="http://schemas.openxmlformats.org/officeDocument/2006/relationships/hyperlink" Target="consultantplus://offline/ref=361E00DD1C0772374ED8A54517A51CE3A9413412AE50D9D2F10EB3147F22D492E2E83FDC05CB06B3628BB9B26EBF6A5CE82205DB1503A651U8a0L" TargetMode="External"/><Relationship Id="rId4" Type="http://schemas.openxmlformats.org/officeDocument/2006/relationships/settings" Target="settings.xml"/><Relationship Id="rId9" Type="http://schemas.openxmlformats.org/officeDocument/2006/relationships/hyperlink" Target="https://legalacts.ru/doc/postanovlenie-pravitelstva-rf-ot-22102012-n-1075/" TargetMode="External"/><Relationship Id="rId180" Type="http://schemas.openxmlformats.org/officeDocument/2006/relationships/image" Target="media/image126.wmf"/><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image" Target="media/image43.wmf"/><Relationship Id="rId89" Type="http://schemas.openxmlformats.org/officeDocument/2006/relationships/image" Target="media/image58.wmf"/><Relationship Id="rId112" Type="http://schemas.openxmlformats.org/officeDocument/2006/relationships/image" Target="media/image78.wmf"/><Relationship Id="rId133" Type="http://schemas.openxmlformats.org/officeDocument/2006/relationships/image" Target="media/image87.wmf"/><Relationship Id="rId154" Type="http://schemas.openxmlformats.org/officeDocument/2006/relationships/image" Target="media/image103.wmf"/><Relationship Id="rId175" Type="http://schemas.openxmlformats.org/officeDocument/2006/relationships/image" Target="media/image121.wmf"/><Relationship Id="rId16" Type="http://schemas.openxmlformats.org/officeDocument/2006/relationships/image" Target="media/image4.wmf"/><Relationship Id="rId37" Type="http://schemas.openxmlformats.org/officeDocument/2006/relationships/hyperlink" Target="https://legalacts.ru/doc/postanovlenie-pravitelstva-rf-ot-22102012-n-1075/" TargetMode="External"/><Relationship Id="rId58" Type="http://schemas.openxmlformats.org/officeDocument/2006/relationships/image" Target="media/image33.wmf"/><Relationship Id="rId79" Type="http://schemas.openxmlformats.org/officeDocument/2006/relationships/hyperlink" Target="consultantplus://offline/ref=A16101B7BBE752B2B9B71E296E5CE1C83BFE0AE65E75B728C54D7E7A0F976EB70A91FAEFE02AE5581409DBD29EC3xCK" TargetMode="External"/><Relationship Id="rId102" Type="http://schemas.openxmlformats.org/officeDocument/2006/relationships/image" Target="media/image69.wmf"/><Relationship Id="rId123" Type="http://schemas.openxmlformats.org/officeDocument/2006/relationships/hyperlink" Target="consultantplus://offline/ref=361E00DD1C0772374ED8A54517A51CE3A9413412AE50D9D2F10EB3147F22D492E2E83FDC05CB06B5658BB9B26EBF6A5CE82205DB1503A651U8a0L" TargetMode="External"/><Relationship Id="rId144" Type="http://schemas.openxmlformats.org/officeDocument/2006/relationships/hyperlink" Target="consultantplus://offline/ref=361E00DD1C0772374ED8A54517A51CE3A9413412AE50D9D2F10EB3147F22D492E2E83FDC05CB05BF6A8BB9B26EBF6A5CE82205DB1503A651U8a0L" TargetMode="External"/><Relationship Id="rId90" Type="http://schemas.openxmlformats.org/officeDocument/2006/relationships/image" Target="media/image59.png"/><Relationship Id="rId165" Type="http://schemas.openxmlformats.org/officeDocument/2006/relationships/image" Target="media/image112.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44.emf"/><Relationship Id="rId113" Type="http://schemas.openxmlformats.org/officeDocument/2006/relationships/hyperlink" Target="consultantplus://offline/ref=12F3DB3B880DDF821D2BD508374389DBB0BF0DF7198855BCFFFFB8893F93C5010301A89A916625A7ADDA58244471DDC6D25D298EFB6A1340v565F" TargetMode="External"/><Relationship Id="rId134" Type="http://schemas.openxmlformats.org/officeDocument/2006/relationships/hyperlink" Target="consultantplus://offline/ref=361E00DD1C0772374ED8A54517A51CE3A9413412AE50D9D2F10EB3147F22D492E2E83FDC05CB07B06A8BB9B26EBF6A5CE82205DB1503A651U8a0L" TargetMode="External"/><Relationship Id="rId80" Type="http://schemas.openxmlformats.org/officeDocument/2006/relationships/hyperlink" Target="consultantplus://offline/ref=A16101B7BBE752B2B9B71E296E5CE1C83BFE06E55874B728C54D7E7A0F976EB71891A2E3E02BFB5A171C8D83D8690191A47D5A3B05D42E8FCCxDK" TargetMode="External"/><Relationship Id="rId155" Type="http://schemas.openxmlformats.org/officeDocument/2006/relationships/hyperlink" Target="consultantplus://offline/ref=361E00DD1C0772374ED8A54517A51CE3A9413412AE50D9D2F10EB3147F22D492E2E83FDC05CB05BF6A8BB9B26EBF6A5CE82205DB1503A651U8a0L" TargetMode="External"/><Relationship Id="rId176" Type="http://schemas.openxmlformats.org/officeDocument/2006/relationships/image" Target="media/image122.wmf"/><Relationship Id="rId17" Type="http://schemas.openxmlformats.org/officeDocument/2006/relationships/image" Target="media/image5.wmf"/><Relationship Id="rId38" Type="http://schemas.openxmlformats.org/officeDocument/2006/relationships/hyperlink" Target="https://legalacts.ru/doc/prikaz-fst-rossii-ot-13062013-n-760-e/" TargetMode="External"/><Relationship Id="rId59" Type="http://schemas.openxmlformats.org/officeDocument/2006/relationships/image" Target="media/image34.wmf"/><Relationship Id="rId103" Type="http://schemas.openxmlformats.org/officeDocument/2006/relationships/image" Target="media/image70.wmf"/><Relationship Id="rId124" Type="http://schemas.openxmlformats.org/officeDocument/2006/relationships/hyperlink" Target="consultantplus://offline/ref=361E00DD1C0772374ED8A54517A51CE3A9413412AE50D9D2F10EB3147F22D492E2E83FDC05CB06BF618BB9B26EBF6A5CE82205DB1503A651U8a0L" TargetMode="External"/><Relationship Id="rId70" Type="http://schemas.openxmlformats.org/officeDocument/2006/relationships/image" Target="media/image45.wmf"/><Relationship Id="rId91" Type="http://schemas.openxmlformats.org/officeDocument/2006/relationships/image" Target="media/image60.wmf"/><Relationship Id="rId145" Type="http://schemas.openxmlformats.org/officeDocument/2006/relationships/hyperlink" Target="consultantplus://offline/ref=361E00DD1C0772374ED8A54517A51CE3A9413412AE50D9D2F10EB3147F22D492E2E83FDC05CB06B6648BB9B26EBF6A5CE82205DB1503A651U8a0L" TargetMode="External"/><Relationship Id="rId166" Type="http://schemas.openxmlformats.org/officeDocument/2006/relationships/image" Target="media/image113.wmf"/><Relationship Id="rId1" Type="http://schemas.openxmlformats.org/officeDocument/2006/relationships/customXml" Target="../customXml/item1.xml"/><Relationship Id="rId28" Type="http://schemas.openxmlformats.org/officeDocument/2006/relationships/image" Target="media/image14.wmf"/><Relationship Id="rId49" Type="http://schemas.openxmlformats.org/officeDocument/2006/relationships/image" Target="media/image24.wmf"/><Relationship Id="rId114" Type="http://schemas.openxmlformats.org/officeDocument/2006/relationships/hyperlink" Target="consultantplus://offline/ref=361E00DD1C0772374ED8A54517A51CE3A9413510A052D9D2F10EB3147F22D492E2E83FDC04CF0FE233C4B8EE2AEB795CEF2207DD09U0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27054</TotalTime>
  <Pages>177</Pages>
  <Words>49313</Words>
  <Characters>281090</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604</cp:revision>
  <cp:lastPrinted>2021-09-27T04:06:00Z</cp:lastPrinted>
  <dcterms:created xsi:type="dcterms:W3CDTF">2020-12-26T16:42:00Z</dcterms:created>
  <dcterms:modified xsi:type="dcterms:W3CDTF">2021-09-27T04:40:00Z</dcterms:modified>
</cp:coreProperties>
</file>