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68C350C8" w:rsidR="001450C6" w:rsidRPr="00604275" w:rsidRDefault="001450C6" w:rsidP="001450C6">
      <w:pPr>
        <w:tabs>
          <w:tab w:val="left" w:pos="540"/>
        </w:tabs>
        <w:jc w:val="center"/>
        <w:rPr>
          <w:b/>
        </w:rPr>
      </w:pPr>
      <w:r w:rsidRPr="00C73561">
        <w:rPr>
          <w:b/>
        </w:rPr>
        <w:t xml:space="preserve">ПРОТОКОЛ № </w:t>
      </w:r>
      <w:r w:rsidR="00355214">
        <w:rPr>
          <w:b/>
        </w:rPr>
        <w:t>8</w:t>
      </w:r>
      <w:r w:rsidR="005C38D7">
        <w:rPr>
          <w:b/>
        </w:rPr>
        <w:t>3</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78A88F47" w:rsidR="00C1453D" w:rsidRPr="00C73561" w:rsidRDefault="004E589F" w:rsidP="00C1453D">
      <w:pPr>
        <w:tabs>
          <w:tab w:val="left" w:pos="8619"/>
        </w:tabs>
        <w:jc w:val="both"/>
      </w:pPr>
      <w:r>
        <w:t>1</w:t>
      </w:r>
      <w:r w:rsidR="005C38D7">
        <w:t>5</w:t>
      </w:r>
      <w:r w:rsidR="00604275">
        <w:t>.</w:t>
      </w:r>
      <w:r w:rsidR="008C0D9E">
        <w:t>12</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F3BAD" w:rsidRDefault="001450C6" w:rsidP="001450C6">
      <w:pPr>
        <w:jc w:val="both"/>
        <w:rPr>
          <w:bCs/>
        </w:rPr>
      </w:pPr>
      <w:r w:rsidRPr="004F3BAD">
        <w:t xml:space="preserve">Председательствующий – </w:t>
      </w:r>
      <w:r w:rsidR="004A12BD" w:rsidRPr="004F3BAD">
        <w:rPr>
          <w:b/>
        </w:rPr>
        <w:t>Малюта Д.В.</w:t>
      </w:r>
    </w:p>
    <w:p w14:paraId="273B3580" w14:textId="6C2A4DBE" w:rsidR="001450C6" w:rsidRPr="004F3BAD" w:rsidRDefault="001450C6" w:rsidP="001450C6">
      <w:pPr>
        <w:jc w:val="both"/>
        <w:rPr>
          <w:b/>
          <w:bCs/>
        </w:rPr>
      </w:pPr>
      <w:r w:rsidRPr="004F3BAD">
        <w:t xml:space="preserve">Секретарь – </w:t>
      </w:r>
      <w:r w:rsidR="00C73061" w:rsidRPr="004F3BAD">
        <w:rPr>
          <w:b/>
        </w:rPr>
        <w:t>Юхневич К.С.</w:t>
      </w:r>
    </w:p>
    <w:p w14:paraId="2580454B" w14:textId="77777777" w:rsidR="001450C6" w:rsidRPr="004F3BAD" w:rsidRDefault="001450C6" w:rsidP="001450C6">
      <w:pPr>
        <w:jc w:val="both"/>
        <w:rPr>
          <w:b/>
        </w:rPr>
      </w:pPr>
    </w:p>
    <w:p w14:paraId="44EF2743" w14:textId="77777777" w:rsidR="001450C6" w:rsidRPr="004F3BAD" w:rsidRDefault="001450C6" w:rsidP="001450C6">
      <w:pPr>
        <w:jc w:val="both"/>
        <w:rPr>
          <w:b/>
        </w:rPr>
      </w:pPr>
      <w:r w:rsidRPr="004F3BAD">
        <w:rPr>
          <w:b/>
        </w:rPr>
        <w:t>Присутствовали:</w:t>
      </w:r>
    </w:p>
    <w:p w14:paraId="25C20717" w14:textId="77777777" w:rsidR="001450C6" w:rsidRPr="004F3BAD" w:rsidRDefault="001450C6" w:rsidP="001450C6">
      <w:pPr>
        <w:rPr>
          <w:b/>
        </w:rPr>
      </w:pPr>
    </w:p>
    <w:p w14:paraId="50955AE9" w14:textId="082A2914" w:rsidR="00C53F1F" w:rsidRPr="004F3BAD" w:rsidRDefault="001450C6" w:rsidP="00837431">
      <w:pPr>
        <w:ind w:right="-142"/>
        <w:jc w:val="both"/>
        <w:rPr>
          <w:bCs/>
        </w:rPr>
      </w:pPr>
      <w:r w:rsidRPr="004F3BAD">
        <w:rPr>
          <w:b/>
        </w:rPr>
        <w:t>Члены Правления:</w:t>
      </w:r>
      <w:r w:rsidR="00D14585" w:rsidRPr="004F3BAD">
        <w:rPr>
          <w:b/>
        </w:rPr>
        <w:t xml:space="preserve"> </w:t>
      </w:r>
      <w:bookmarkStart w:id="0" w:name="_Hlk40447995"/>
      <w:r w:rsidR="002538BB" w:rsidRPr="004F3BAD">
        <w:t>Чурсина О.А.,</w:t>
      </w:r>
      <w:r w:rsidR="00AA0EEA" w:rsidRPr="004F3BAD">
        <w:t xml:space="preserve"> Зинченко М.В., </w:t>
      </w:r>
      <w:r w:rsidR="00C1138A" w:rsidRPr="004F3BAD">
        <w:rPr>
          <w:bCs/>
        </w:rPr>
        <w:t>Гусельщиков Э.Б.</w:t>
      </w:r>
      <w:bookmarkEnd w:id="0"/>
      <w:r w:rsidR="00CA3031" w:rsidRPr="004F3BAD">
        <w:rPr>
          <w:bCs/>
        </w:rPr>
        <w:t>,</w:t>
      </w:r>
      <w:r w:rsidR="009544A7" w:rsidRPr="004F3BAD">
        <w:rPr>
          <w:bCs/>
        </w:rPr>
        <w:t xml:space="preserve"> Игонин С.Е.</w:t>
      </w:r>
      <w:r w:rsidR="004E589F" w:rsidRPr="004F3BAD">
        <w:rPr>
          <w:bCs/>
        </w:rPr>
        <w:t xml:space="preserve">, </w:t>
      </w:r>
      <w:r w:rsidR="004E589F" w:rsidRPr="004F3BAD">
        <w:rPr>
          <w:bCs/>
        </w:rPr>
        <w:br/>
        <w:t xml:space="preserve">Полякова Ю.А. (участие с помощью видеоконференцсвязи), (с правом совещательного голоса </w:t>
      </w:r>
      <w:r w:rsidR="004E589F" w:rsidRPr="004F3BAD">
        <w:rPr>
          <w:bCs/>
        </w:rPr>
        <w:br/>
        <w:t>(не принимает участие в голосовании))</w:t>
      </w:r>
      <w:r w:rsidR="008E55FE">
        <w:rPr>
          <w:bCs/>
        </w:rPr>
        <w:t>, Кулебякина М.В</w:t>
      </w:r>
      <w:r w:rsidR="004E589F" w:rsidRPr="004F3BAD">
        <w:rPr>
          <w:bCs/>
        </w:rPr>
        <w:t>.</w:t>
      </w:r>
      <w:r w:rsidR="008E55FE">
        <w:rPr>
          <w:bCs/>
        </w:rPr>
        <w:t xml:space="preserve"> (прислала письменную позицию по голосованию по вопрос</w:t>
      </w:r>
      <w:r w:rsidR="00877EF2">
        <w:rPr>
          <w:bCs/>
        </w:rPr>
        <w:t>ам</w:t>
      </w:r>
      <w:r w:rsidR="008E55FE">
        <w:rPr>
          <w:bCs/>
        </w:rPr>
        <w:t xml:space="preserve"> № 17</w:t>
      </w:r>
      <w:r w:rsidR="00877EF2">
        <w:rPr>
          <w:bCs/>
        </w:rPr>
        <w:t>, №№ 42 - 43</w:t>
      </w:r>
      <w:r w:rsidR="008E55FE">
        <w:rPr>
          <w:bCs/>
        </w:rPr>
        <w:t xml:space="preserve"> повестки заседания).</w:t>
      </w:r>
    </w:p>
    <w:p w14:paraId="1AAD264E" w14:textId="77777777" w:rsidR="00AA0EEA" w:rsidRPr="004F3BAD" w:rsidRDefault="00AA0EEA" w:rsidP="00837431">
      <w:pPr>
        <w:ind w:right="-142"/>
        <w:jc w:val="both"/>
        <w:rPr>
          <w:bCs/>
        </w:rPr>
      </w:pPr>
    </w:p>
    <w:p w14:paraId="2B434C50" w14:textId="0800429A" w:rsidR="00550580" w:rsidRPr="004F3BAD" w:rsidRDefault="00550580" w:rsidP="001450C6">
      <w:pPr>
        <w:rPr>
          <w:bCs/>
        </w:rPr>
      </w:pPr>
      <w:r w:rsidRPr="004F3BAD">
        <w:rPr>
          <w:bCs/>
        </w:rPr>
        <w:t>Кворум имеется.</w:t>
      </w:r>
    </w:p>
    <w:p w14:paraId="3834FB97" w14:textId="77777777" w:rsidR="00550580" w:rsidRPr="004F3BAD" w:rsidRDefault="00550580" w:rsidP="001450C6">
      <w:pPr>
        <w:rPr>
          <w:b/>
        </w:rPr>
      </w:pPr>
    </w:p>
    <w:p w14:paraId="758BA199" w14:textId="77777777" w:rsidR="001450C6" w:rsidRPr="004F3BAD" w:rsidRDefault="001450C6" w:rsidP="001450C6">
      <w:pPr>
        <w:rPr>
          <w:b/>
        </w:rPr>
      </w:pPr>
      <w:r w:rsidRPr="004F3BAD">
        <w:rPr>
          <w:b/>
        </w:rPr>
        <w:t>Приглашенные:</w:t>
      </w:r>
    </w:p>
    <w:p w14:paraId="08C35968" w14:textId="2DD3E40C" w:rsidR="001450C6" w:rsidRPr="004F3BAD" w:rsidRDefault="001450C6" w:rsidP="001450C6">
      <w:pPr>
        <w:rPr>
          <w:bCs/>
        </w:rPr>
      </w:pPr>
    </w:p>
    <w:p w14:paraId="12BFAA41" w14:textId="3B21D8F7" w:rsidR="006B43EC" w:rsidRPr="004F3BAD" w:rsidRDefault="00DB3A70" w:rsidP="000744FE">
      <w:pPr>
        <w:jc w:val="both"/>
        <w:rPr>
          <w:bCs/>
        </w:rPr>
      </w:pPr>
      <w:r w:rsidRPr="004F3BAD">
        <w:rPr>
          <w:b/>
        </w:rPr>
        <w:t>Бушуева О.В</w:t>
      </w:r>
      <w:r w:rsidR="000744FE" w:rsidRPr="004F3BAD">
        <w:rPr>
          <w:b/>
        </w:rPr>
        <w:t>.</w:t>
      </w:r>
      <w:r w:rsidR="000744FE" w:rsidRPr="004F3BAD">
        <w:rPr>
          <w:bCs/>
        </w:rPr>
        <w:t xml:space="preserve"> – начальник </w:t>
      </w:r>
      <w:proofErr w:type="spellStart"/>
      <w:r w:rsidR="004F3BAD" w:rsidRPr="004F3BAD">
        <w:rPr>
          <w:bCs/>
        </w:rPr>
        <w:t>контрольно</w:t>
      </w:r>
      <w:proofErr w:type="spellEnd"/>
      <w:r w:rsidR="004F3BAD" w:rsidRPr="004F3BAD">
        <w:rPr>
          <w:bCs/>
        </w:rPr>
        <w:t xml:space="preserve"> -</w:t>
      </w:r>
      <w:r w:rsidR="004E589F" w:rsidRPr="004F3BAD">
        <w:rPr>
          <w:bCs/>
        </w:rPr>
        <w:t xml:space="preserve"> правового </w:t>
      </w:r>
      <w:r w:rsidR="004F3BAD" w:rsidRPr="004F3BAD">
        <w:rPr>
          <w:bCs/>
        </w:rPr>
        <w:t>управления</w:t>
      </w:r>
      <w:r w:rsidR="000744FE" w:rsidRPr="004F3BAD">
        <w:rPr>
          <w:bCs/>
        </w:rPr>
        <w:t xml:space="preserve"> Региональной энергетической комиссии Кузбасса;</w:t>
      </w:r>
    </w:p>
    <w:p w14:paraId="12C68DBD" w14:textId="531A6C0E" w:rsidR="00103A18" w:rsidRDefault="00103A18" w:rsidP="00103A18">
      <w:pPr>
        <w:jc w:val="both"/>
        <w:rPr>
          <w:bCs/>
        </w:rPr>
      </w:pPr>
      <w:r w:rsidRPr="004F3BAD">
        <w:rPr>
          <w:b/>
        </w:rPr>
        <w:t>Щеглов С.В.</w:t>
      </w:r>
      <w:r w:rsidRPr="004F3BAD">
        <w:rPr>
          <w:bCs/>
        </w:rPr>
        <w:t xml:space="preserve"> – генеральный директор ОАО «АЭЭ»;</w:t>
      </w:r>
    </w:p>
    <w:p w14:paraId="33218867" w14:textId="718BAD6B" w:rsidR="00711E98" w:rsidRDefault="00711E98" w:rsidP="00711E98">
      <w:pPr>
        <w:jc w:val="both"/>
        <w:rPr>
          <w:bCs/>
        </w:rPr>
      </w:pPr>
      <w:r>
        <w:rPr>
          <w:b/>
        </w:rPr>
        <w:t xml:space="preserve">Давидович Е.Ю. - </w:t>
      </w:r>
      <w:r>
        <w:rPr>
          <w:bCs/>
        </w:rPr>
        <w:t xml:space="preserve">консультант отдела ценообразования в сфере водоснабжения и </w:t>
      </w:r>
      <w:r w:rsidR="00552344">
        <w:rPr>
          <w:bCs/>
        </w:rPr>
        <w:t>водоотведения,</w:t>
      </w:r>
      <w:r>
        <w:rPr>
          <w:bCs/>
        </w:rPr>
        <w:t xml:space="preserve"> и утилизации отходов </w:t>
      </w:r>
      <w:r w:rsidRPr="00574C20">
        <w:rPr>
          <w:bCs/>
        </w:rPr>
        <w:t>Региональной энергетической комиссии Кузбасса</w:t>
      </w:r>
      <w:r>
        <w:rPr>
          <w:bCs/>
        </w:rPr>
        <w:t>;</w:t>
      </w:r>
    </w:p>
    <w:p w14:paraId="6D82393D" w14:textId="317E9348" w:rsidR="00AC0400" w:rsidRPr="00552344" w:rsidRDefault="00AC0400" w:rsidP="00711E98">
      <w:pPr>
        <w:jc w:val="both"/>
        <w:rPr>
          <w:bCs/>
        </w:rPr>
      </w:pPr>
      <w:proofErr w:type="spellStart"/>
      <w:r w:rsidRPr="00552344">
        <w:rPr>
          <w:b/>
          <w:bCs/>
        </w:rPr>
        <w:t>Вахнова</w:t>
      </w:r>
      <w:proofErr w:type="spellEnd"/>
      <w:r w:rsidRPr="00552344">
        <w:rPr>
          <w:b/>
          <w:bCs/>
        </w:rPr>
        <w:t xml:space="preserve"> О.О. </w:t>
      </w:r>
      <w:r w:rsidR="00552344" w:rsidRPr="00552344">
        <w:rPr>
          <w:b/>
          <w:bCs/>
        </w:rPr>
        <w:t>–</w:t>
      </w:r>
      <w:r w:rsidRPr="00552344">
        <w:rPr>
          <w:b/>
          <w:bCs/>
        </w:rPr>
        <w:t xml:space="preserve"> </w:t>
      </w:r>
      <w:r w:rsidR="00552344" w:rsidRPr="00552344">
        <w:rPr>
          <w:bCs/>
        </w:rPr>
        <w:t xml:space="preserve">главный консультант отдела ценообразования в сфере водоснабжения и </w:t>
      </w:r>
      <w:r w:rsidR="00D470FD" w:rsidRPr="00552344">
        <w:rPr>
          <w:bCs/>
        </w:rPr>
        <w:t>водоотведения,</w:t>
      </w:r>
      <w:r w:rsidR="00552344" w:rsidRPr="00552344">
        <w:rPr>
          <w:bCs/>
        </w:rPr>
        <w:t xml:space="preserve"> и утилизации отходов Региональной энергетической комиссии Кузбасса;</w:t>
      </w:r>
    </w:p>
    <w:p w14:paraId="2E6CFA3F" w14:textId="49640DFF" w:rsidR="00552344" w:rsidRPr="00552344" w:rsidRDefault="002D55C5" w:rsidP="00552344">
      <w:pPr>
        <w:jc w:val="both"/>
        <w:rPr>
          <w:bCs/>
        </w:rPr>
      </w:pPr>
      <w:proofErr w:type="spellStart"/>
      <w:r w:rsidRPr="00552344">
        <w:rPr>
          <w:b/>
          <w:bCs/>
        </w:rPr>
        <w:t>Городова</w:t>
      </w:r>
      <w:proofErr w:type="spellEnd"/>
      <w:r w:rsidRPr="00552344">
        <w:rPr>
          <w:b/>
          <w:bCs/>
        </w:rPr>
        <w:t xml:space="preserve"> М.Б.</w:t>
      </w:r>
      <w:r w:rsidR="00552344">
        <w:rPr>
          <w:bCs/>
        </w:rPr>
        <w:t xml:space="preserve"> </w:t>
      </w:r>
      <w:r w:rsidR="00552344" w:rsidRPr="00552344">
        <w:rPr>
          <w:bCs/>
        </w:rPr>
        <w:t xml:space="preserve">- ведущий консультант отдела ценообразования в сфере водоснабжения и </w:t>
      </w:r>
      <w:r w:rsidR="00D470FD" w:rsidRPr="00552344">
        <w:rPr>
          <w:bCs/>
        </w:rPr>
        <w:t>водоотведения,</w:t>
      </w:r>
      <w:r w:rsidR="00552344" w:rsidRPr="00552344">
        <w:rPr>
          <w:bCs/>
        </w:rPr>
        <w:t xml:space="preserve"> и утилизации отходов Региональной энергетической комиссии Кузбасса;</w:t>
      </w:r>
    </w:p>
    <w:p w14:paraId="61BC5A0F" w14:textId="6751FA75" w:rsidR="00552344" w:rsidRPr="00552344" w:rsidRDefault="002D55C5" w:rsidP="00552344">
      <w:pPr>
        <w:jc w:val="both"/>
        <w:rPr>
          <w:bCs/>
        </w:rPr>
      </w:pPr>
      <w:r w:rsidRPr="00552344">
        <w:rPr>
          <w:b/>
          <w:bCs/>
        </w:rPr>
        <w:t>Антоненко Е.И.</w:t>
      </w:r>
      <w:r w:rsidR="00552344" w:rsidRPr="00552344">
        <w:rPr>
          <w:bCs/>
        </w:rPr>
        <w:t xml:space="preserve"> – начальник отдела ценообразования в сфере водоснабжения и водоотведения, и утилизации отходов Региональной энергетической комиссии Кузбасса;</w:t>
      </w:r>
    </w:p>
    <w:p w14:paraId="21FA20E3" w14:textId="054586BF" w:rsidR="00552344" w:rsidRDefault="00552344" w:rsidP="00552344">
      <w:pPr>
        <w:jc w:val="both"/>
        <w:rPr>
          <w:bCs/>
        </w:rPr>
      </w:pPr>
      <w:proofErr w:type="spellStart"/>
      <w:r w:rsidRPr="00552344">
        <w:rPr>
          <w:b/>
          <w:bCs/>
        </w:rPr>
        <w:t>Ланщикова</w:t>
      </w:r>
      <w:proofErr w:type="spellEnd"/>
      <w:r w:rsidRPr="00552344">
        <w:rPr>
          <w:b/>
          <w:bCs/>
        </w:rPr>
        <w:t xml:space="preserve"> М.С.</w:t>
      </w:r>
      <w:r w:rsidRPr="00552344">
        <w:rPr>
          <w:bCs/>
        </w:rPr>
        <w:t xml:space="preserve"> – </w:t>
      </w:r>
      <w:r w:rsidRPr="00AA0EEA">
        <w:rPr>
          <w:bCs/>
        </w:rPr>
        <w:t xml:space="preserve">главный специалист </w:t>
      </w:r>
      <w:r>
        <w:rPr>
          <w:bCs/>
        </w:rPr>
        <w:t xml:space="preserve">отдела ценообразования в сфере водоснабжения и </w:t>
      </w:r>
      <w:r w:rsidR="00D470FD">
        <w:rPr>
          <w:bCs/>
        </w:rPr>
        <w:t>водоотведения,</w:t>
      </w:r>
      <w:r>
        <w:rPr>
          <w:bCs/>
        </w:rPr>
        <w:t xml:space="preserve"> и утилизации отходов </w:t>
      </w:r>
      <w:r w:rsidRPr="00574C20">
        <w:rPr>
          <w:bCs/>
        </w:rPr>
        <w:t>Региональной энергетической комиссии Кузбасса</w:t>
      </w:r>
      <w:r>
        <w:rPr>
          <w:bCs/>
        </w:rPr>
        <w:t>;</w:t>
      </w:r>
    </w:p>
    <w:p w14:paraId="6B60735B" w14:textId="78DC06E0" w:rsidR="00B66AF0" w:rsidRDefault="00B66AF0" w:rsidP="00711E98">
      <w:pPr>
        <w:jc w:val="both"/>
        <w:rPr>
          <w:bCs/>
        </w:rPr>
      </w:pPr>
      <w:r w:rsidRPr="00552344">
        <w:rPr>
          <w:b/>
          <w:bCs/>
        </w:rPr>
        <w:t>Ермак Н.В.</w:t>
      </w:r>
      <w:r w:rsidRPr="00552344">
        <w:rPr>
          <w:bCs/>
        </w:rPr>
        <w:t xml:space="preserve"> </w:t>
      </w:r>
      <w:r w:rsidR="008E55FE" w:rsidRPr="00552344">
        <w:rPr>
          <w:bCs/>
        </w:rPr>
        <w:t>–</w:t>
      </w:r>
      <w:r w:rsidRPr="00552344">
        <w:rPr>
          <w:bCs/>
        </w:rPr>
        <w:t xml:space="preserve"> </w:t>
      </w:r>
      <w:r w:rsidR="00552344" w:rsidRPr="00552344">
        <w:rPr>
          <w:bCs/>
        </w:rPr>
        <w:t xml:space="preserve">ведущий консультант отдела ценообразования в сфере газоснабжения и некомбинированной выработки тепловой </w:t>
      </w:r>
      <w:proofErr w:type="spellStart"/>
      <w:r w:rsidR="00552344" w:rsidRPr="00552344">
        <w:rPr>
          <w:bCs/>
        </w:rPr>
        <w:t>энгергии</w:t>
      </w:r>
      <w:proofErr w:type="spellEnd"/>
      <w:r w:rsidR="00552344" w:rsidRPr="00552344">
        <w:rPr>
          <w:bCs/>
        </w:rPr>
        <w:t xml:space="preserve"> </w:t>
      </w:r>
      <w:r w:rsidR="00552344" w:rsidRPr="00574C20">
        <w:rPr>
          <w:bCs/>
        </w:rPr>
        <w:t>Региональной энергетической комиссии Кузбасса</w:t>
      </w:r>
      <w:r w:rsidR="00552344">
        <w:rPr>
          <w:bCs/>
        </w:rPr>
        <w:t>;</w:t>
      </w:r>
    </w:p>
    <w:p w14:paraId="2C00C74C" w14:textId="700EEB23" w:rsidR="001B13AD" w:rsidRPr="00552344" w:rsidRDefault="001B13AD" w:rsidP="00711E98">
      <w:pPr>
        <w:jc w:val="both"/>
        <w:rPr>
          <w:bCs/>
        </w:rPr>
      </w:pPr>
      <w:r w:rsidRPr="001B13AD">
        <w:rPr>
          <w:b/>
          <w:bCs/>
        </w:rPr>
        <w:t>Волков Д.Д.</w:t>
      </w:r>
      <w:r>
        <w:rPr>
          <w:bCs/>
        </w:rPr>
        <w:t xml:space="preserve"> – заместитель генерального директора ОАО «СКЭК»;</w:t>
      </w:r>
    </w:p>
    <w:p w14:paraId="14A6F9DD" w14:textId="0D6AC56E" w:rsidR="000F58D9" w:rsidRPr="001D21A5" w:rsidRDefault="00AC0400" w:rsidP="00103A18">
      <w:pPr>
        <w:jc w:val="both"/>
        <w:rPr>
          <w:bCs/>
        </w:rPr>
      </w:pPr>
      <w:r w:rsidRPr="001D21A5">
        <w:rPr>
          <w:b/>
          <w:bCs/>
        </w:rPr>
        <w:t>Алексина М.В.</w:t>
      </w:r>
      <w:r w:rsidRPr="001D21A5">
        <w:rPr>
          <w:bCs/>
        </w:rPr>
        <w:t xml:space="preserve"> – начальник отдела </w:t>
      </w:r>
      <w:proofErr w:type="spellStart"/>
      <w:r w:rsidRPr="001D21A5">
        <w:rPr>
          <w:bCs/>
        </w:rPr>
        <w:t>тарифорегулирования</w:t>
      </w:r>
      <w:proofErr w:type="spellEnd"/>
      <w:r w:rsidRPr="001D21A5">
        <w:rPr>
          <w:bCs/>
        </w:rPr>
        <w:t xml:space="preserve"> и ценообразования </w:t>
      </w:r>
      <w:r w:rsidR="008E55FE" w:rsidRPr="001D21A5">
        <w:rPr>
          <w:bCs/>
        </w:rPr>
        <w:br/>
      </w:r>
      <w:r w:rsidRPr="001D21A5">
        <w:rPr>
          <w:bCs/>
        </w:rPr>
        <w:t>ООО «Чистый город Кемерово» (участие с помощью видеоконференцсвязи)</w:t>
      </w:r>
      <w:r w:rsidR="001D21A5" w:rsidRPr="001D21A5">
        <w:rPr>
          <w:bCs/>
        </w:rPr>
        <w:t>.</w:t>
      </w:r>
    </w:p>
    <w:p w14:paraId="0E69D9FE" w14:textId="77777777" w:rsidR="000F58D9" w:rsidRDefault="000F58D9" w:rsidP="00103A18">
      <w:pPr>
        <w:jc w:val="both"/>
        <w:rPr>
          <w:bCs/>
        </w:rPr>
      </w:pPr>
    </w:p>
    <w:p w14:paraId="16FA2244" w14:textId="4B75EB26" w:rsidR="00D470FD" w:rsidRDefault="00D470FD" w:rsidP="0024629A">
      <w:pPr>
        <w:jc w:val="both"/>
        <w:rPr>
          <w:bCs/>
        </w:rPr>
        <w:sectPr w:rsidR="00D470FD" w:rsidSect="005D1B86">
          <w:footerReference w:type="even" r:id="rId8"/>
          <w:footerReference w:type="default" r:id="rId9"/>
          <w:pgSz w:w="11906" w:h="16838"/>
          <w:pgMar w:top="709" w:right="849" w:bottom="709" w:left="1134" w:header="720" w:footer="397" w:gutter="0"/>
          <w:cols w:space="720"/>
          <w:docGrid w:linePitch="326"/>
        </w:sectPr>
      </w:pPr>
    </w:p>
    <w:p w14:paraId="29A1AF3B" w14:textId="0B5A018D" w:rsidR="0024629A" w:rsidRDefault="0024629A" w:rsidP="0024629A">
      <w:pPr>
        <w:jc w:val="both"/>
        <w:rPr>
          <w:bCs/>
        </w:rPr>
      </w:pPr>
    </w:p>
    <w:p w14:paraId="2B1CB5CC" w14:textId="121034A0"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2"/>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E45B7E" w:rsidRPr="00524D6E" w14:paraId="726C6295" w14:textId="77777777" w:rsidTr="00AE208C">
        <w:trPr>
          <w:trHeight w:val="622"/>
          <w:jc w:val="center"/>
        </w:trPr>
        <w:tc>
          <w:tcPr>
            <w:tcW w:w="496" w:type="dxa"/>
            <w:shd w:val="clear" w:color="auto" w:fill="auto"/>
            <w:vAlign w:val="center"/>
          </w:tcPr>
          <w:p w14:paraId="1AEDBAA5" w14:textId="5E511418" w:rsidR="00E45B7E" w:rsidRDefault="00E45B7E" w:rsidP="00E45B7E">
            <w:pPr>
              <w:jc w:val="center"/>
            </w:pPr>
            <w:r>
              <w:t>1.</w:t>
            </w:r>
          </w:p>
        </w:tc>
        <w:tc>
          <w:tcPr>
            <w:tcW w:w="9282" w:type="dxa"/>
            <w:shd w:val="clear" w:color="auto" w:fill="auto"/>
          </w:tcPr>
          <w:p w14:paraId="2D1DFC7F" w14:textId="677CB582" w:rsidR="00E45B7E" w:rsidRPr="00A22AE8" w:rsidRDefault="00E45B7E" w:rsidP="00E45B7E">
            <w:pPr>
              <w:tabs>
                <w:tab w:val="left" w:pos="851"/>
                <w:tab w:val="left" w:pos="8647"/>
                <w:tab w:val="left" w:pos="9072"/>
              </w:tabs>
              <w:ind w:right="141"/>
              <w:jc w:val="both"/>
              <w:rPr>
                <w:color w:val="000000"/>
                <w:kern w:val="32"/>
              </w:rPr>
            </w:pPr>
            <w:r w:rsidRPr="00811985">
              <w:t>Об установлении долгосрочных параметров регулирования тарифов</w:t>
            </w:r>
            <w:r>
              <w:br/>
            </w:r>
            <w:r w:rsidRPr="00811985">
              <w:t>в сфере водоотведения МП «Кристалл» (Киселевский городской округ)</w:t>
            </w:r>
          </w:p>
        </w:tc>
      </w:tr>
      <w:tr w:rsidR="00E45B7E" w:rsidRPr="00524D6E" w14:paraId="728AC1FD" w14:textId="77777777" w:rsidTr="00AE208C">
        <w:trPr>
          <w:trHeight w:val="622"/>
          <w:jc w:val="center"/>
        </w:trPr>
        <w:tc>
          <w:tcPr>
            <w:tcW w:w="496" w:type="dxa"/>
            <w:shd w:val="clear" w:color="auto" w:fill="auto"/>
            <w:vAlign w:val="center"/>
          </w:tcPr>
          <w:p w14:paraId="2E6A7FB2" w14:textId="215EABAF" w:rsidR="00E45B7E" w:rsidRDefault="00E45B7E" w:rsidP="00E45B7E">
            <w:pPr>
              <w:jc w:val="center"/>
            </w:pPr>
            <w:r>
              <w:t>2.</w:t>
            </w:r>
          </w:p>
        </w:tc>
        <w:tc>
          <w:tcPr>
            <w:tcW w:w="9282" w:type="dxa"/>
            <w:shd w:val="clear" w:color="auto" w:fill="auto"/>
          </w:tcPr>
          <w:p w14:paraId="46B18F94" w14:textId="47ED218E" w:rsidR="00E45B7E" w:rsidRPr="00A22AE8" w:rsidRDefault="00E45B7E" w:rsidP="00E45B7E">
            <w:pPr>
              <w:tabs>
                <w:tab w:val="left" w:pos="8647"/>
                <w:tab w:val="left" w:pos="9072"/>
              </w:tabs>
              <w:ind w:right="141"/>
              <w:jc w:val="both"/>
              <w:rPr>
                <w:color w:val="000000"/>
                <w:kern w:val="32"/>
              </w:rPr>
            </w:pPr>
            <w:r w:rsidRPr="00811985">
              <w:t>Об утверждении производственной программы</w:t>
            </w:r>
            <w:r>
              <w:t xml:space="preserve"> </w:t>
            </w:r>
            <w:r w:rsidRPr="00811985">
              <w:t>в сфере водоотведения</w:t>
            </w:r>
            <w:r>
              <w:br/>
            </w:r>
            <w:r w:rsidRPr="00811985">
              <w:t xml:space="preserve">и об установлении тарифов на водоотведение </w:t>
            </w:r>
            <w:bookmarkStart w:id="1" w:name="_Hlk535221023"/>
            <w:r w:rsidRPr="00811985">
              <w:t>МП «Кристалл»</w:t>
            </w:r>
            <w:r>
              <w:br/>
            </w:r>
            <w:r w:rsidRPr="00811985">
              <w:t>(Киселевский городской округ)</w:t>
            </w:r>
            <w:bookmarkEnd w:id="1"/>
          </w:p>
        </w:tc>
      </w:tr>
      <w:tr w:rsidR="00E45B7E" w:rsidRPr="00524D6E" w14:paraId="76BACCFF" w14:textId="77777777" w:rsidTr="00AE208C">
        <w:trPr>
          <w:trHeight w:val="622"/>
          <w:jc w:val="center"/>
        </w:trPr>
        <w:tc>
          <w:tcPr>
            <w:tcW w:w="496" w:type="dxa"/>
            <w:shd w:val="clear" w:color="auto" w:fill="auto"/>
            <w:vAlign w:val="center"/>
          </w:tcPr>
          <w:p w14:paraId="5040ECF6" w14:textId="307C52B4" w:rsidR="00E45B7E" w:rsidRDefault="00E45B7E" w:rsidP="00E45B7E">
            <w:pPr>
              <w:jc w:val="center"/>
            </w:pPr>
            <w:r>
              <w:t>3.</w:t>
            </w:r>
          </w:p>
        </w:tc>
        <w:tc>
          <w:tcPr>
            <w:tcW w:w="9282" w:type="dxa"/>
            <w:shd w:val="clear" w:color="auto" w:fill="auto"/>
          </w:tcPr>
          <w:p w14:paraId="64CDEF8B" w14:textId="2C7D8A0D" w:rsidR="00E45B7E" w:rsidRPr="00A22AE8" w:rsidRDefault="00E45B7E" w:rsidP="00E45B7E">
            <w:pPr>
              <w:tabs>
                <w:tab w:val="left" w:pos="8647"/>
                <w:tab w:val="left" w:pos="9072"/>
              </w:tabs>
              <w:ind w:right="141"/>
              <w:jc w:val="both"/>
              <w:rPr>
                <w:color w:val="000000"/>
                <w:kern w:val="32"/>
                <w:lang w:eastAsia="en-US"/>
              </w:rPr>
            </w:pPr>
            <w:r w:rsidRPr="00FC142C">
              <w:t>О внесении изменений в постановление региональной</w:t>
            </w:r>
            <w:r>
              <w:br/>
            </w:r>
            <w:r w:rsidRPr="00FC142C">
              <w:t>энергетической комиссии Кемеровской области от 23.08.2018 № 179</w:t>
            </w:r>
            <w:r>
              <w:br/>
            </w:r>
            <w:r w:rsidRPr="00FC142C">
              <w:t>«Об установлении долгосрочных параметров регулирования тарифов</w:t>
            </w:r>
            <w:r>
              <w:br/>
            </w:r>
            <w:r w:rsidRPr="00FC142C">
              <w:t>в сфере холодного водоснабжения питьевой водой</w:t>
            </w:r>
            <w:r>
              <w:br/>
            </w:r>
            <w:r w:rsidRPr="00FC142C">
              <w:t>ООО «ЭНЕРГОРЕСУРС» (Беловский муниципальный район)»</w:t>
            </w:r>
          </w:p>
        </w:tc>
      </w:tr>
      <w:tr w:rsidR="00E45B7E" w:rsidRPr="00524D6E" w14:paraId="0EC911E8" w14:textId="77777777" w:rsidTr="00AE208C">
        <w:trPr>
          <w:trHeight w:val="622"/>
          <w:jc w:val="center"/>
        </w:trPr>
        <w:tc>
          <w:tcPr>
            <w:tcW w:w="496" w:type="dxa"/>
            <w:shd w:val="clear" w:color="auto" w:fill="auto"/>
            <w:vAlign w:val="center"/>
          </w:tcPr>
          <w:p w14:paraId="77574F3D" w14:textId="3124AB31" w:rsidR="00E45B7E" w:rsidRDefault="00E45B7E" w:rsidP="00E45B7E">
            <w:pPr>
              <w:jc w:val="center"/>
            </w:pPr>
            <w:r>
              <w:t>4.</w:t>
            </w:r>
          </w:p>
        </w:tc>
        <w:tc>
          <w:tcPr>
            <w:tcW w:w="9282" w:type="dxa"/>
            <w:shd w:val="clear" w:color="auto" w:fill="auto"/>
          </w:tcPr>
          <w:p w14:paraId="6B87DA0F" w14:textId="66C831D8" w:rsidR="00E45B7E" w:rsidRPr="009544A7" w:rsidRDefault="00E45B7E" w:rsidP="00E45B7E">
            <w:pPr>
              <w:ind w:right="141"/>
              <w:jc w:val="both"/>
            </w:pPr>
            <w:r w:rsidRPr="00FC142C">
              <w:t>О внесении изменений в постановление региональной</w:t>
            </w:r>
            <w:r>
              <w:br/>
            </w:r>
            <w:r w:rsidRPr="00FC142C">
              <w:t>энергетической комиссии Кемеровской области от 23.08.2018 № 180</w:t>
            </w:r>
            <w:r>
              <w:br/>
            </w:r>
            <w:r w:rsidRPr="00FC142C">
              <w:t>«Об утверждении производственной программы в сфере холодного</w:t>
            </w:r>
            <w:r>
              <w:br/>
            </w:r>
            <w:r w:rsidRPr="00FC142C">
              <w:t>водоснабжения питьевой водой и об установлении тарифов                         на питьевую воду ООО «ЭНЕРГОРЕСУРС» (Беловский муниципальный район)» в части 2021 года</w:t>
            </w:r>
          </w:p>
        </w:tc>
      </w:tr>
      <w:tr w:rsidR="00E45B7E" w:rsidRPr="00524D6E" w14:paraId="2855C02A" w14:textId="77777777" w:rsidTr="00AE208C">
        <w:trPr>
          <w:trHeight w:val="622"/>
          <w:jc w:val="center"/>
        </w:trPr>
        <w:tc>
          <w:tcPr>
            <w:tcW w:w="496" w:type="dxa"/>
            <w:shd w:val="clear" w:color="auto" w:fill="auto"/>
            <w:vAlign w:val="center"/>
          </w:tcPr>
          <w:p w14:paraId="52C0A97A" w14:textId="3FF4F094" w:rsidR="00E45B7E" w:rsidRDefault="00E45B7E" w:rsidP="00E45B7E">
            <w:pPr>
              <w:jc w:val="center"/>
            </w:pPr>
            <w:r>
              <w:t>5.</w:t>
            </w:r>
          </w:p>
        </w:tc>
        <w:tc>
          <w:tcPr>
            <w:tcW w:w="9282" w:type="dxa"/>
            <w:shd w:val="clear" w:color="auto" w:fill="auto"/>
          </w:tcPr>
          <w:p w14:paraId="44329000" w14:textId="32BE2B78" w:rsidR="00E45B7E" w:rsidRPr="00A22AE8" w:rsidRDefault="00E45B7E" w:rsidP="00E45B7E">
            <w:pPr>
              <w:jc w:val="both"/>
              <w:rPr>
                <w:color w:val="000000"/>
                <w:kern w:val="32"/>
              </w:rPr>
            </w:pPr>
            <w:r w:rsidRPr="00FC142C">
              <w:t>О внесении изменений в постановление Региональной</w:t>
            </w:r>
            <w:r>
              <w:br/>
            </w:r>
            <w:r w:rsidRPr="00FC142C">
              <w:t>энергетической комиссии Кузбасса от 31.03.2020 № 38</w:t>
            </w:r>
            <w:r>
              <w:br/>
            </w:r>
            <w:r w:rsidRPr="00FC142C">
              <w:t>«</w:t>
            </w:r>
            <w:bookmarkStart w:id="2" w:name="_Hlk56763969"/>
            <w:r w:rsidRPr="00FC142C">
              <w:t>Об утверждении производственной программы</w:t>
            </w:r>
            <w:r>
              <w:t xml:space="preserve"> </w:t>
            </w:r>
            <w:r w:rsidRPr="00FC142C">
              <w:t>в сфере водоотведения</w:t>
            </w:r>
            <w:r>
              <w:br/>
            </w:r>
            <w:r w:rsidRPr="00FC142C">
              <w:t>и об установлении тарифов на водоотведение ООО «Энергоресурс»</w:t>
            </w:r>
            <w:r>
              <w:br/>
            </w:r>
            <w:r w:rsidRPr="00FC142C">
              <w:t>(Беловский муниципальный район)</w:t>
            </w:r>
            <w:bookmarkEnd w:id="2"/>
            <w:r w:rsidRPr="00FC142C">
              <w:t>» в части 2021 года</w:t>
            </w:r>
          </w:p>
        </w:tc>
      </w:tr>
      <w:tr w:rsidR="00E45B7E" w:rsidRPr="00AF3826" w14:paraId="0273FD5A" w14:textId="77777777" w:rsidTr="00AE208C">
        <w:trPr>
          <w:trHeight w:val="622"/>
          <w:jc w:val="center"/>
        </w:trPr>
        <w:tc>
          <w:tcPr>
            <w:tcW w:w="496" w:type="dxa"/>
            <w:shd w:val="clear" w:color="auto" w:fill="auto"/>
            <w:vAlign w:val="center"/>
          </w:tcPr>
          <w:p w14:paraId="7CB9DF53" w14:textId="5751A249" w:rsidR="00E45B7E" w:rsidRDefault="00E45B7E" w:rsidP="00E45B7E">
            <w:pPr>
              <w:jc w:val="center"/>
            </w:pPr>
            <w:r>
              <w:t>6.</w:t>
            </w:r>
          </w:p>
        </w:tc>
        <w:tc>
          <w:tcPr>
            <w:tcW w:w="9282" w:type="dxa"/>
            <w:shd w:val="clear" w:color="auto" w:fill="auto"/>
          </w:tcPr>
          <w:p w14:paraId="01B96BB7" w14:textId="71CBA8C7" w:rsidR="00E45B7E" w:rsidRPr="009544A7" w:rsidRDefault="00E45B7E" w:rsidP="00E45B7E">
            <w:pPr>
              <w:ind w:right="141"/>
              <w:jc w:val="both"/>
              <w:rPr>
                <w:kern w:val="32"/>
              </w:rPr>
            </w:pPr>
            <w:r w:rsidRPr="009E6E36">
              <w:t>О внесении изменения в постановление региональной</w:t>
            </w:r>
            <w:r>
              <w:br/>
            </w:r>
            <w:r w:rsidRPr="009E6E36">
              <w:t>энергетической комиссии Кемеровской области от 20.12.2018 № 620</w:t>
            </w:r>
            <w:r>
              <w:br/>
            </w:r>
            <w:r w:rsidRPr="009E6E36">
              <w:t>«Об установлении долгосрочных параметров регулирования</w:t>
            </w:r>
            <w:r>
              <w:br/>
            </w:r>
            <w:r w:rsidRPr="009E6E36">
              <w:t>тарифов</w:t>
            </w:r>
            <w:r>
              <w:t xml:space="preserve"> </w:t>
            </w:r>
            <w:r w:rsidRPr="009E6E36">
              <w:t>в сфере холодного водоснабжения, водоотведения</w:t>
            </w:r>
            <w:r>
              <w:br/>
            </w:r>
            <w:r w:rsidRPr="009E6E36">
              <w:t>МУП ПМР «</w:t>
            </w:r>
            <w:proofErr w:type="spellStart"/>
            <w:r w:rsidRPr="009E6E36">
              <w:t>Тепломир</w:t>
            </w:r>
            <w:proofErr w:type="spellEnd"/>
            <w:r w:rsidRPr="009E6E36">
              <w:t>» (Прокопьевский муниципальный округ)»</w:t>
            </w:r>
          </w:p>
        </w:tc>
      </w:tr>
      <w:tr w:rsidR="00E45B7E" w:rsidRPr="00AF3826" w14:paraId="696E775B" w14:textId="77777777" w:rsidTr="00AE208C">
        <w:trPr>
          <w:trHeight w:val="622"/>
          <w:jc w:val="center"/>
        </w:trPr>
        <w:tc>
          <w:tcPr>
            <w:tcW w:w="496" w:type="dxa"/>
            <w:shd w:val="clear" w:color="auto" w:fill="auto"/>
            <w:vAlign w:val="center"/>
          </w:tcPr>
          <w:p w14:paraId="5748ED6A" w14:textId="5DEEECBB" w:rsidR="00E45B7E" w:rsidRDefault="00E45B7E" w:rsidP="00E45B7E">
            <w:pPr>
              <w:jc w:val="center"/>
            </w:pPr>
            <w:r>
              <w:t>7.</w:t>
            </w:r>
          </w:p>
        </w:tc>
        <w:tc>
          <w:tcPr>
            <w:tcW w:w="9282" w:type="dxa"/>
            <w:shd w:val="clear" w:color="auto" w:fill="auto"/>
          </w:tcPr>
          <w:p w14:paraId="23C8CD08" w14:textId="31FCAD3B" w:rsidR="00E45B7E" w:rsidRPr="009544A7" w:rsidRDefault="00E45B7E" w:rsidP="00E45B7E">
            <w:pPr>
              <w:ind w:right="141"/>
              <w:jc w:val="both"/>
              <w:rPr>
                <w:kern w:val="32"/>
              </w:rPr>
            </w:pPr>
            <w:r w:rsidRPr="009E6E36">
              <w:t>О внесении изменений в постановление региональной</w:t>
            </w:r>
            <w:r>
              <w:br/>
            </w:r>
            <w:r w:rsidRPr="009E6E36">
              <w:t>энергетической комиссии Кемеровской области от 20.12.2018 № 621</w:t>
            </w:r>
            <w:r>
              <w:br/>
            </w:r>
            <w:r w:rsidRPr="009E6E36">
              <w:t>«Об утверждении производственной программы в сфере холодного</w:t>
            </w:r>
            <w:r>
              <w:br/>
            </w:r>
            <w:r w:rsidRPr="009E6E36">
              <w:t>водоснабжения, водоотведения и об установлении тарифов</w:t>
            </w:r>
            <w:r>
              <w:br/>
            </w:r>
            <w:r w:rsidRPr="009E6E36">
              <w:t>на питьевую воду, водоотведение МУП ПМР «</w:t>
            </w:r>
            <w:proofErr w:type="spellStart"/>
            <w:r w:rsidRPr="009E6E36">
              <w:t>Тепломир</w:t>
            </w:r>
            <w:proofErr w:type="spellEnd"/>
            <w:r w:rsidRPr="009E6E36">
              <w:t>»</w:t>
            </w:r>
            <w:r>
              <w:br/>
            </w:r>
            <w:r w:rsidRPr="009E6E36">
              <w:t>(Прокопьевский муниципальный округ) в части 2021 года</w:t>
            </w:r>
          </w:p>
        </w:tc>
      </w:tr>
      <w:tr w:rsidR="00E45B7E" w:rsidRPr="00AF3826" w14:paraId="3D05DCDE" w14:textId="77777777" w:rsidTr="00AE208C">
        <w:trPr>
          <w:trHeight w:val="622"/>
          <w:jc w:val="center"/>
        </w:trPr>
        <w:tc>
          <w:tcPr>
            <w:tcW w:w="496" w:type="dxa"/>
            <w:shd w:val="clear" w:color="auto" w:fill="auto"/>
            <w:vAlign w:val="center"/>
          </w:tcPr>
          <w:p w14:paraId="7503E966" w14:textId="08FC69DD" w:rsidR="00E45B7E" w:rsidRDefault="00E45B7E" w:rsidP="00E45B7E">
            <w:pPr>
              <w:jc w:val="center"/>
            </w:pPr>
            <w:r>
              <w:t>8.</w:t>
            </w:r>
          </w:p>
        </w:tc>
        <w:tc>
          <w:tcPr>
            <w:tcW w:w="9282" w:type="dxa"/>
            <w:shd w:val="clear" w:color="auto" w:fill="auto"/>
          </w:tcPr>
          <w:p w14:paraId="321DD1C9" w14:textId="5675F5B6" w:rsidR="00E45B7E" w:rsidRPr="009544A7" w:rsidRDefault="00E45B7E" w:rsidP="00E45B7E">
            <w:pPr>
              <w:ind w:right="141"/>
              <w:jc w:val="both"/>
              <w:rPr>
                <w:kern w:val="32"/>
              </w:rPr>
            </w:pPr>
            <w:r w:rsidRPr="009E6E36">
              <w:t>О внесении изменения в постановление региональной</w:t>
            </w:r>
            <w:r>
              <w:br/>
            </w:r>
            <w:r w:rsidRPr="009E6E36">
              <w:t>энергетической комиссии Кемеровской области от 20.12.2018 № 622</w:t>
            </w:r>
            <w:r>
              <w:br/>
            </w:r>
            <w:r w:rsidRPr="009E6E36">
              <w:t>«Об установлении долгосрочных параметров регулирования тарифов</w:t>
            </w:r>
            <w:r>
              <w:br/>
            </w:r>
            <w:r w:rsidRPr="009E6E36">
              <w:t>в сфере холодного водоснабжения, водоотведения</w:t>
            </w:r>
            <w:r>
              <w:br/>
            </w:r>
            <w:r w:rsidRPr="009E6E36">
              <w:t>МУП ПМР «</w:t>
            </w:r>
            <w:proofErr w:type="spellStart"/>
            <w:r w:rsidRPr="009E6E36">
              <w:t>Тепломир</w:t>
            </w:r>
            <w:proofErr w:type="spellEnd"/>
            <w:r w:rsidRPr="009E6E36">
              <w:t>» (Прокопьевский муниципальный округ)»</w:t>
            </w:r>
          </w:p>
        </w:tc>
      </w:tr>
      <w:tr w:rsidR="00E45B7E" w:rsidRPr="00AF3826" w14:paraId="5837F4E7" w14:textId="77777777" w:rsidTr="00AE208C">
        <w:trPr>
          <w:trHeight w:val="622"/>
          <w:jc w:val="center"/>
        </w:trPr>
        <w:tc>
          <w:tcPr>
            <w:tcW w:w="496" w:type="dxa"/>
            <w:shd w:val="clear" w:color="auto" w:fill="auto"/>
            <w:vAlign w:val="center"/>
          </w:tcPr>
          <w:p w14:paraId="5B6D0090" w14:textId="32447883" w:rsidR="00E45B7E" w:rsidRDefault="00E45B7E" w:rsidP="00E45B7E">
            <w:pPr>
              <w:jc w:val="center"/>
            </w:pPr>
            <w:r>
              <w:t>9.</w:t>
            </w:r>
          </w:p>
        </w:tc>
        <w:tc>
          <w:tcPr>
            <w:tcW w:w="9282" w:type="dxa"/>
            <w:shd w:val="clear" w:color="auto" w:fill="auto"/>
          </w:tcPr>
          <w:p w14:paraId="7FBB8706" w14:textId="07D00293" w:rsidR="00E45B7E" w:rsidRPr="009544A7" w:rsidRDefault="00E45B7E" w:rsidP="00E45B7E">
            <w:pPr>
              <w:ind w:right="141"/>
              <w:jc w:val="both"/>
              <w:rPr>
                <w:kern w:val="32"/>
              </w:rPr>
            </w:pPr>
            <w:r w:rsidRPr="009E6E36">
              <w:t>О внесении изменений в постановление региональной</w:t>
            </w:r>
            <w:r>
              <w:br/>
            </w:r>
            <w:r w:rsidRPr="009E6E36">
              <w:t>энергетической комиссии Кемеровской области от 20.12.2018 № 623</w:t>
            </w:r>
            <w:r>
              <w:br/>
            </w:r>
            <w:r w:rsidRPr="009E6E36">
              <w:t>«Об утверждении производственной программы в сфере холодного</w:t>
            </w:r>
            <w:r>
              <w:br/>
            </w:r>
            <w:r w:rsidRPr="009E6E36">
              <w:t>водоснабжения, водоотведения и об установлении тарифов</w:t>
            </w:r>
            <w:r>
              <w:br/>
            </w:r>
            <w:r w:rsidRPr="009E6E36">
              <w:t>на питьевую воду, водоотведение МУП ПМР «</w:t>
            </w:r>
            <w:proofErr w:type="spellStart"/>
            <w:r w:rsidRPr="009E6E36">
              <w:t>Тепломир</w:t>
            </w:r>
            <w:proofErr w:type="spellEnd"/>
            <w:r w:rsidRPr="009E6E36">
              <w:t>»</w:t>
            </w:r>
            <w:r>
              <w:br/>
            </w:r>
            <w:r w:rsidRPr="009E6E36">
              <w:t>(Прокопьевский муниципальный округ) в части 2021 года</w:t>
            </w:r>
          </w:p>
        </w:tc>
      </w:tr>
      <w:tr w:rsidR="00E45B7E" w:rsidRPr="00AF3826" w14:paraId="459B2FDA" w14:textId="77777777" w:rsidTr="00AE208C">
        <w:trPr>
          <w:trHeight w:val="622"/>
          <w:jc w:val="center"/>
        </w:trPr>
        <w:tc>
          <w:tcPr>
            <w:tcW w:w="496" w:type="dxa"/>
            <w:shd w:val="clear" w:color="auto" w:fill="auto"/>
            <w:vAlign w:val="center"/>
          </w:tcPr>
          <w:p w14:paraId="472F0FFA" w14:textId="4FBAF2D7" w:rsidR="00E45B7E" w:rsidRDefault="00E45B7E" w:rsidP="00E45B7E">
            <w:pPr>
              <w:jc w:val="center"/>
            </w:pPr>
            <w:r>
              <w:t>10.</w:t>
            </w:r>
          </w:p>
        </w:tc>
        <w:tc>
          <w:tcPr>
            <w:tcW w:w="9282" w:type="dxa"/>
            <w:shd w:val="clear" w:color="auto" w:fill="auto"/>
          </w:tcPr>
          <w:p w14:paraId="7384B831" w14:textId="52030F20" w:rsidR="00E45B7E" w:rsidRPr="009544A7" w:rsidRDefault="00E45B7E" w:rsidP="00E45B7E">
            <w:pPr>
              <w:ind w:right="141"/>
              <w:jc w:val="both"/>
              <w:rPr>
                <w:kern w:val="32"/>
              </w:rPr>
            </w:pPr>
            <w:r w:rsidRPr="00A27BED">
              <w:t>О внесении изменений в постановление региональной</w:t>
            </w:r>
            <w:r>
              <w:br/>
            </w:r>
            <w:r w:rsidRPr="00A27BED">
              <w:t>энергетической комиссии Кемеровской области от 07.12.2018 № 429</w:t>
            </w:r>
            <w:r>
              <w:br/>
            </w:r>
            <w:r w:rsidRPr="00A27BED">
              <w:t>«Об установлении долгосрочных параметров регулирования тарифов</w:t>
            </w:r>
            <w:r>
              <w:br/>
            </w:r>
            <w:r w:rsidRPr="00A27BED">
              <w:t>в сфере холодного водоснабжения питьевой водой, технической водой, водоотведения АО «ПО Водоканал» (г. Прокопьевск)»</w:t>
            </w:r>
          </w:p>
        </w:tc>
      </w:tr>
      <w:tr w:rsidR="00E45B7E" w:rsidRPr="00AF3826" w14:paraId="1CCA73A4" w14:textId="77777777" w:rsidTr="00AE208C">
        <w:trPr>
          <w:trHeight w:val="622"/>
          <w:jc w:val="center"/>
        </w:trPr>
        <w:tc>
          <w:tcPr>
            <w:tcW w:w="496" w:type="dxa"/>
            <w:shd w:val="clear" w:color="auto" w:fill="auto"/>
            <w:vAlign w:val="center"/>
          </w:tcPr>
          <w:p w14:paraId="7436BD1A" w14:textId="6825EBE4" w:rsidR="00E45B7E" w:rsidRDefault="00E45B7E" w:rsidP="00E45B7E">
            <w:pPr>
              <w:jc w:val="center"/>
            </w:pPr>
            <w:r>
              <w:t>11.</w:t>
            </w:r>
          </w:p>
        </w:tc>
        <w:tc>
          <w:tcPr>
            <w:tcW w:w="9282" w:type="dxa"/>
            <w:shd w:val="clear" w:color="auto" w:fill="auto"/>
          </w:tcPr>
          <w:p w14:paraId="730187FA" w14:textId="11D76B3D" w:rsidR="00E45B7E" w:rsidRPr="009544A7" w:rsidRDefault="00E45B7E" w:rsidP="00E45B7E">
            <w:pPr>
              <w:ind w:right="141"/>
              <w:jc w:val="both"/>
              <w:rPr>
                <w:kern w:val="32"/>
              </w:rPr>
            </w:pPr>
            <w:r w:rsidRPr="00A27BED">
              <w:t>О внесении изменений в постановление региональной</w:t>
            </w:r>
            <w:r>
              <w:br/>
            </w:r>
            <w:r w:rsidRPr="00A27BED">
              <w:t>энергетической комиссии Кемеровской области от 07.12.2018 № 430</w:t>
            </w:r>
            <w:r>
              <w:br/>
            </w:r>
            <w:r w:rsidRPr="00A27BED">
              <w:lastRenderedPageBreak/>
              <w:t>«Об утверждении производственной программы в сфере холодного</w:t>
            </w:r>
            <w:r>
              <w:br/>
            </w:r>
            <w:r w:rsidRPr="00A27BED">
              <w:t>водоснабжения питьевой водой, технической водой, водоотведения</w:t>
            </w:r>
            <w:r>
              <w:br/>
            </w:r>
            <w:r w:rsidRPr="00A27BED">
              <w:t>и об установлении тарифов на питьевую воду, техническую воду,</w:t>
            </w:r>
            <w:r>
              <w:br/>
            </w:r>
            <w:r w:rsidRPr="00A27BED">
              <w:t>водоотведение АО «ПО Водоканал» (г. Прокопьевск)» в части 2021 года</w:t>
            </w:r>
          </w:p>
        </w:tc>
      </w:tr>
      <w:tr w:rsidR="00E45B7E" w:rsidRPr="00AF3826" w14:paraId="5C5565E4" w14:textId="77777777" w:rsidTr="00AE208C">
        <w:trPr>
          <w:trHeight w:val="622"/>
          <w:jc w:val="center"/>
        </w:trPr>
        <w:tc>
          <w:tcPr>
            <w:tcW w:w="496" w:type="dxa"/>
            <w:shd w:val="clear" w:color="auto" w:fill="auto"/>
            <w:vAlign w:val="center"/>
          </w:tcPr>
          <w:p w14:paraId="03B2B8AE" w14:textId="11E3D418" w:rsidR="00E45B7E" w:rsidRDefault="00E45B7E" w:rsidP="00E45B7E">
            <w:pPr>
              <w:jc w:val="center"/>
            </w:pPr>
            <w:r>
              <w:lastRenderedPageBreak/>
              <w:t>12.</w:t>
            </w:r>
          </w:p>
        </w:tc>
        <w:tc>
          <w:tcPr>
            <w:tcW w:w="9282" w:type="dxa"/>
            <w:shd w:val="clear" w:color="auto" w:fill="auto"/>
          </w:tcPr>
          <w:p w14:paraId="7A63A8F3" w14:textId="6C4C6A6B" w:rsidR="00E45B7E" w:rsidRPr="00355214" w:rsidRDefault="00E45B7E" w:rsidP="00E45B7E">
            <w:pPr>
              <w:jc w:val="both"/>
            </w:pPr>
            <w:r w:rsidRPr="00A27BED">
              <w:t>О признании утратившими силу некоторых постановлений</w:t>
            </w:r>
            <w:r>
              <w:t xml:space="preserve"> </w:t>
            </w:r>
            <w:r w:rsidRPr="00A27BED">
              <w:t>региональной энергетической комиссии Кемеровской области</w:t>
            </w:r>
            <w:r>
              <w:t xml:space="preserve"> </w:t>
            </w:r>
            <w:r w:rsidRPr="00A27BED">
              <w:t>(№ 574, № 575, № 197,</w:t>
            </w:r>
            <w:r>
              <w:br/>
            </w:r>
            <w:r w:rsidRPr="00A27BED">
              <w:t>№ 14, № 15)</w:t>
            </w:r>
          </w:p>
        </w:tc>
      </w:tr>
      <w:tr w:rsidR="00E45B7E" w:rsidRPr="00AF3826" w14:paraId="26A833F7" w14:textId="77777777" w:rsidTr="00AE208C">
        <w:trPr>
          <w:trHeight w:val="622"/>
          <w:jc w:val="center"/>
        </w:trPr>
        <w:tc>
          <w:tcPr>
            <w:tcW w:w="496" w:type="dxa"/>
            <w:shd w:val="clear" w:color="auto" w:fill="auto"/>
            <w:vAlign w:val="center"/>
          </w:tcPr>
          <w:p w14:paraId="48DB57D4" w14:textId="488733DD" w:rsidR="00E45B7E" w:rsidRDefault="00E45B7E" w:rsidP="00E45B7E">
            <w:pPr>
              <w:jc w:val="center"/>
            </w:pPr>
            <w:r>
              <w:t>13.</w:t>
            </w:r>
          </w:p>
        </w:tc>
        <w:tc>
          <w:tcPr>
            <w:tcW w:w="9282" w:type="dxa"/>
            <w:shd w:val="clear" w:color="auto" w:fill="auto"/>
          </w:tcPr>
          <w:p w14:paraId="21C53C54" w14:textId="05DD838C" w:rsidR="00E45B7E" w:rsidRPr="00355214" w:rsidRDefault="00E45B7E" w:rsidP="00E45B7E">
            <w:pPr>
              <w:jc w:val="both"/>
            </w:pPr>
            <w:r>
              <w:t>О</w:t>
            </w:r>
            <w:r w:rsidRPr="0007310D">
              <w:t xml:space="preserve"> закрытии дела «О корректировке необходимой валовой выручки</w:t>
            </w:r>
            <w:r>
              <w:br/>
            </w:r>
            <w:r w:rsidRPr="0007310D">
              <w:t>и установленных тарифов на услуги холодного водоснабжения,</w:t>
            </w:r>
            <w:r>
              <w:br/>
            </w:r>
            <w:r w:rsidRPr="0007310D">
              <w:t>водоотведения на 2021 год, оказываемые МУП ЖКУ «Белогорск»</w:t>
            </w:r>
            <w:r>
              <w:br/>
            </w:r>
            <w:r w:rsidRPr="0007310D">
              <w:t>(Тисульский муниципальный округ)</w:t>
            </w:r>
          </w:p>
        </w:tc>
      </w:tr>
      <w:tr w:rsidR="00E45B7E" w:rsidRPr="00AF3826" w14:paraId="278B63BB" w14:textId="77777777" w:rsidTr="00AE208C">
        <w:trPr>
          <w:trHeight w:val="622"/>
          <w:jc w:val="center"/>
        </w:trPr>
        <w:tc>
          <w:tcPr>
            <w:tcW w:w="496" w:type="dxa"/>
            <w:shd w:val="clear" w:color="auto" w:fill="auto"/>
            <w:vAlign w:val="center"/>
          </w:tcPr>
          <w:p w14:paraId="183B6AAC" w14:textId="5AB2648C" w:rsidR="00E45B7E" w:rsidRDefault="00E45B7E" w:rsidP="00E45B7E">
            <w:pPr>
              <w:jc w:val="center"/>
            </w:pPr>
            <w:r>
              <w:t>14.</w:t>
            </w:r>
          </w:p>
        </w:tc>
        <w:tc>
          <w:tcPr>
            <w:tcW w:w="9282" w:type="dxa"/>
            <w:shd w:val="clear" w:color="auto" w:fill="auto"/>
          </w:tcPr>
          <w:p w14:paraId="3A77F8AA" w14:textId="08C83331" w:rsidR="00E45B7E" w:rsidRPr="00355214" w:rsidRDefault="00E45B7E" w:rsidP="00E45B7E">
            <w:pPr>
              <w:jc w:val="both"/>
            </w:pPr>
            <w:r w:rsidRPr="007678F5">
              <w:t>О внесении изменения в постановление региональной</w:t>
            </w:r>
            <w:r>
              <w:br/>
            </w:r>
            <w:r w:rsidRPr="007678F5">
              <w:t>энергетической комиссии Кемеровской области от 20.12.2019 № 689</w:t>
            </w:r>
            <w:r>
              <w:br/>
            </w:r>
            <w:r w:rsidRPr="007678F5">
              <w:t>«Об установлении долгосрочных параметров регулирования единых</w:t>
            </w:r>
            <w:r>
              <w:br/>
            </w:r>
            <w:r w:rsidRPr="007678F5">
              <w:t>тарифов на услугу регионального оператора в области обращения</w:t>
            </w:r>
            <w:r>
              <w:br/>
            </w:r>
            <w:r w:rsidRPr="007678F5">
              <w:t>с твердыми коммунальными отходами ООО «Чистый Город Кемерово»</w:t>
            </w:r>
          </w:p>
        </w:tc>
      </w:tr>
      <w:tr w:rsidR="00E45B7E" w:rsidRPr="00AF3826" w14:paraId="257F7C7A" w14:textId="77777777" w:rsidTr="00AE208C">
        <w:trPr>
          <w:trHeight w:val="622"/>
          <w:jc w:val="center"/>
        </w:trPr>
        <w:tc>
          <w:tcPr>
            <w:tcW w:w="496" w:type="dxa"/>
            <w:shd w:val="clear" w:color="auto" w:fill="auto"/>
            <w:vAlign w:val="center"/>
          </w:tcPr>
          <w:p w14:paraId="08C3F84D" w14:textId="2C17911C" w:rsidR="00E45B7E" w:rsidRDefault="00E45B7E" w:rsidP="00E45B7E">
            <w:pPr>
              <w:jc w:val="center"/>
            </w:pPr>
            <w:r>
              <w:t>15.</w:t>
            </w:r>
          </w:p>
        </w:tc>
        <w:tc>
          <w:tcPr>
            <w:tcW w:w="9282" w:type="dxa"/>
            <w:shd w:val="clear" w:color="auto" w:fill="auto"/>
          </w:tcPr>
          <w:p w14:paraId="61195FDD" w14:textId="1F26BB7C" w:rsidR="00E45B7E" w:rsidRPr="00743EDB" w:rsidRDefault="00E45B7E" w:rsidP="00E45B7E">
            <w:pPr>
              <w:jc w:val="both"/>
            </w:pPr>
            <w:r w:rsidRPr="007678F5">
              <w:t>О внесении изменения в постановление региональной энергетической комиссии Кемеровской области от 28.11.2019 № 502</w:t>
            </w:r>
            <w:r>
              <w:br/>
            </w:r>
            <w:r w:rsidRPr="007678F5">
              <w:t>«Об утверждении производственной программы в области обращения</w:t>
            </w:r>
            <w:r>
              <w:br/>
            </w:r>
            <w:r w:rsidRPr="007678F5">
              <w:t>с твердыми коммунальными отходами регионального оператора</w:t>
            </w:r>
            <w:r>
              <w:br/>
            </w:r>
            <w:r w:rsidRPr="007678F5">
              <w:t>по обращению с твердыми коммунальными отходами</w:t>
            </w:r>
            <w:r>
              <w:br/>
            </w:r>
            <w:r w:rsidRPr="007678F5">
              <w:t>ООО «Чистый Город Кемерово» в части 2021 года</w:t>
            </w:r>
          </w:p>
        </w:tc>
      </w:tr>
      <w:tr w:rsidR="00E45B7E" w:rsidRPr="00AF3826" w14:paraId="79658D68" w14:textId="77777777" w:rsidTr="00AE208C">
        <w:trPr>
          <w:trHeight w:val="622"/>
          <w:jc w:val="center"/>
        </w:trPr>
        <w:tc>
          <w:tcPr>
            <w:tcW w:w="496" w:type="dxa"/>
            <w:shd w:val="clear" w:color="auto" w:fill="auto"/>
            <w:vAlign w:val="center"/>
          </w:tcPr>
          <w:p w14:paraId="5EE31951" w14:textId="3123AD9F" w:rsidR="00E45B7E" w:rsidRDefault="00E45B7E" w:rsidP="00E45B7E">
            <w:pPr>
              <w:jc w:val="center"/>
            </w:pPr>
            <w:r>
              <w:t>16.</w:t>
            </w:r>
          </w:p>
        </w:tc>
        <w:tc>
          <w:tcPr>
            <w:tcW w:w="9282" w:type="dxa"/>
            <w:shd w:val="clear" w:color="auto" w:fill="auto"/>
          </w:tcPr>
          <w:p w14:paraId="494F11AA" w14:textId="40C8875A" w:rsidR="00E45B7E" w:rsidRPr="009544A7" w:rsidRDefault="00E45B7E" w:rsidP="00E45B7E">
            <w:pPr>
              <w:ind w:right="141"/>
              <w:jc w:val="both"/>
              <w:rPr>
                <w:kern w:val="32"/>
              </w:rPr>
            </w:pPr>
            <w:r w:rsidRPr="007678F5">
              <w:t>О внесении изменения в постановление региональной</w:t>
            </w:r>
            <w:r>
              <w:br/>
            </w:r>
            <w:r w:rsidRPr="007678F5">
              <w:t>энергетической комиссии Кемеровской области от 20.12.2019 № 691</w:t>
            </w:r>
            <w:r>
              <w:br/>
            </w:r>
            <w:r w:rsidRPr="007678F5">
              <w:t>«Об утверждении единых тарифов на услугу регионального оператора</w:t>
            </w:r>
            <w:r>
              <w:br/>
            </w:r>
            <w:r w:rsidRPr="007678F5">
              <w:t>по обращению с твердыми коммунальными отходами</w:t>
            </w:r>
            <w:r>
              <w:br/>
            </w:r>
            <w:r w:rsidRPr="007678F5">
              <w:t>ООО «Чистый Город Кемерово» в части 2021 года</w:t>
            </w:r>
          </w:p>
        </w:tc>
      </w:tr>
      <w:tr w:rsidR="00E45B7E" w:rsidRPr="00AF3826" w14:paraId="52DD5667" w14:textId="77777777" w:rsidTr="00AE208C">
        <w:trPr>
          <w:trHeight w:val="622"/>
          <w:jc w:val="center"/>
        </w:trPr>
        <w:tc>
          <w:tcPr>
            <w:tcW w:w="496" w:type="dxa"/>
            <w:shd w:val="clear" w:color="auto" w:fill="auto"/>
            <w:vAlign w:val="center"/>
          </w:tcPr>
          <w:p w14:paraId="16971850" w14:textId="7C4C10B1" w:rsidR="00E45B7E" w:rsidRDefault="00E45B7E" w:rsidP="00E45B7E">
            <w:pPr>
              <w:jc w:val="center"/>
            </w:pPr>
            <w:r>
              <w:t>17.</w:t>
            </w:r>
          </w:p>
        </w:tc>
        <w:tc>
          <w:tcPr>
            <w:tcW w:w="9282" w:type="dxa"/>
            <w:shd w:val="clear" w:color="auto" w:fill="auto"/>
          </w:tcPr>
          <w:p w14:paraId="3D8C8529" w14:textId="0D294EA4" w:rsidR="00E45B7E" w:rsidRPr="009544A7" w:rsidRDefault="00E45B7E" w:rsidP="00E45B7E">
            <w:pPr>
              <w:ind w:right="141"/>
              <w:jc w:val="both"/>
              <w:rPr>
                <w:kern w:val="32"/>
              </w:rPr>
            </w:pPr>
            <w:r w:rsidRPr="009C354F">
              <w:t>Об установлении платы за технологическое присоединение</w:t>
            </w:r>
            <w:r>
              <w:br/>
            </w:r>
            <w:r w:rsidRPr="009C354F">
              <w:t>к электрическим сетям филиала ПАО «</w:t>
            </w:r>
            <w:proofErr w:type="spellStart"/>
            <w:r w:rsidRPr="009C354F">
              <w:t>Россети</w:t>
            </w:r>
            <w:proofErr w:type="spellEnd"/>
            <w:r w:rsidRPr="009C354F">
              <w:t xml:space="preserve"> Сибирь» –</w:t>
            </w:r>
            <w:r>
              <w:br/>
            </w:r>
            <w:r w:rsidRPr="009C354F">
              <w:t>«Кузбассэнерго – РЭС» энергопринимающих устройств ОАО «РЖД»</w:t>
            </w:r>
            <w:r>
              <w:br/>
            </w:r>
            <w:r w:rsidRPr="009C354F">
              <w:t>по индивидуальному проекту</w:t>
            </w:r>
          </w:p>
        </w:tc>
      </w:tr>
      <w:tr w:rsidR="00E45B7E" w:rsidRPr="00AF3826" w14:paraId="1BEA890A" w14:textId="77777777" w:rsidTr="00AE208C">
        <w:trPr>
          <w:trHeight w:val="622"/>
          <w:jc w:val="center"/>
        </w:trPr>
        <w:tc>
          <w:tcPr>
            <w:tcW w:w="496" w:type="dxa"/>
            <w:shd w:val="clear" w:color="auto" w:fill="auto"/>
            <w:vAlign w:val="center"/>
          </w:tcPr>
          <w:p w14:paraId="1E3C6547" w14:textId="048A0662" w:rsidR="00E45B7E" w:rsidRDefault="00E45B7E" w:rsidP="00E45B7E">
            <w:pPr>
              <w:jc w:val="center"/>
            </w:pPr>
            <w:r>
              <w:t>18.</w:t>
            </w:r>
          </w:p>
        </w:tc>
        <w:tc>
          <w:tcPr>
            <w:tcW w:w="9282" w:type="dxa"/>
            <w:shd w:val="clear" w:color="auto" w:fill="auto"/>
          </w:tcPr>
          <w:p w14:paraId="0E061F46" w14:textId="3E23A29C" w:rsidR="00E45B7E" w:rsidRPr="009544A7" w:rsidRDefault="00E45B7E" w:rsidP="00E45B7E">
            <w:pPr>
              <w:ind w:right="141"/>
              <w:jc w:val="both"/>
              <w:rPr>
                <w:kern w:val="32"/>
              </w:rPr>
            </w:pPr>
            <w:r w:rsidRPr="000303BC">
              <w:t>О внесении изменения в постановление региональной</w:t>
            </w:r>
            <w:r>
              <w:br/>
            </w:r>
            <w:r w:rsidRPr="000303BC">
              <w:t>энергетической комиссии Кемеровской области от 20.12.2018 № 695</w:t>
            </w:r>
            <w:r>
              <w:br/>
            </w:r>
            <w:r w:rsidRPr="000303BC">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тарифов на горячую воду в открытой системе горячего водоснабжения (теплоснабжения), реализуемую на потребительском рынке</w:t>
            </w:r>
            <w:r>
              <w:br/>
            </w:r>
            <w:r w:rsidRPr="000303BC">
              <w:t>Новокузнецкого городского округа,</w:t>
            </w:r>
            <w:r>
              <w:t xml:space="preserve"> </w:t>
            </w:r>
            <w:r w:rsidRPr="000303BC">
              <w:t>на 2019-2023 годы» в части 2021 года</w:t>
            </w:r>
          </w:p>
        </w:tc>
      </w:tr>
      <w:tr w:rsidR="00E45B7E" w:rsidRPr="00AF3826" w14:paraId="3429A480" w14:textId="77777777" w:rsidTr="00AE208C">
        <w:trPr>
          <w:trHeight w:val="622"/>
          <w:jc w:val="center"/>
        </w:trPr>
        <w:tc>
          <w:tcPr>
            <w:tcW w:w="496" w:type="dxa"/>
            <w:shd w:val="clear" w:color="auto" w:fill="auto"/>
            <w:vAlign w:val="center"/>
          </w:tcPr>
          <w:p w14:paraId="1EA2CA99" w14:textId="502603FE" w:rsidR="00E45B7E" w:rsidRDefault="00E45B7E" w:rsidP="00E45B7E">
            <w:pPr>
              <w:jc w:val="center"/>
            </w:pPr>
            <w:r>
              <w:t>19.</w:t>
            </w:r>
          </w:p>
        </w:tc>
        <w:tc>
          <w:tcPr>
            <w:tcW w:w="9282" w:type="dxa"/>
            <w:shd w:val="clear" w:color="auto" w:fill="auto"/>
          </w:tcPr>
          <w:p w14:paraId="66430527" w14:textId="5D740083" w:rsidR="00E45B7E" w:rsidRPr="009544A7" w:rsidRDefault="00E45B7E" w:rsidP="00E45B7E">
            <w:pPr>
              <w:ind w:right="141"/>
              <w:jc w:val="both"/>
              <w:rPr>
                <w:kern w:val="32"/>
              </w:rPr>
            </w:pPr>
            <w:r>
              <w:t>О</w:t>
            </w:r>
            <w:r w:rsidRPr="000303BC">
              <w:t xml:space="preserve"> закрытии тарифного дела «О корректировке НВВ</w:t>
            </w:r>
            <w:r>
              <w:t xml:space="preserve"> </w:t>
            </w:r>
            <w:r w:rsidRPr="000303BC">
              <w:t>и установлении</w:t>
            </w:r>
            <w:r>
              <w:br/>
            </w:r>
            <w:r w:rsidRPr="000303BC">
              <w:t>тарифов на тепловую энергию, теплоноситель и ГВС</w:t>
            </w:r>
            <w:r>
              <w:br/>
            </w:r>
            <w:r w:rsidRPr="000303BC">
              <w:t>Красноярская дирекция по тепловодоснабжению ОАО «РЖД»</w:t>
            </w:r>
            <w:r>
              <w:br/>
            </w:r>
            <w:r w:rsidRPr="000303BC">
              <w:t>на 2021 год» № РЭК/112-РЖД Мариинск-2021 от 07.05.2020 г.</w:t>
            </w:r>
          </w:p>
        </w:tc>
      </w:tr>
      <w:tr w:rsidR="00E45B7E" w:rsidRPr="00AF3826" w14:paraId="5F07B86C" w14:textId="77777777" w:rsidTr="00AE208C">
        <w:trPr>
          <w:trHeight w:val="622"/>
          <w:jc w:val="center"/>
        </w:trPr>
        <w:tc>
          <w:tcPr>
            <w:tcW w:w="496" w:type="dxa"/>
            <w:shd w:val="clear" w:color="auto" w:fill="auto"/>
            <w:vAlign w:val="center"/>
          </w:tcPr>
          <w:p w14:paraId="47E11AF5" w14:textId="4E2B8684" w:rsidR="00E45B7E" w:rsidRDefault="00E45B7E" w:rsidP="00E45B7E">
            <w:pPr>
              <w:jc w:val="center"/>
            </w:pPr>
            <w:r>
              <w:t>20.</w:t>
            </w:r>
          </w:p>
        </w:tc>
        <w:tc>
          <w:tcPr>
            <w:tcW w:w="9282" w:type="dxa"/>
            <w:shd w:val="clear" w:color="auto" w:fill="auto"/>
          </w:tcPr>
          <w:p w14:paraId="21D40D1C" w14:textId="76D4678B" w:rsidR="00E45B7E" w:rsidRPr="009544A7" w:rsidRDefault="00E45B7E" w:rsidP="00E45B7E">
            <w:pPr>
              <w:ind w:right="141"/>
              <w:jc w:val="both"/>
              <w:rPr>
                <w:kern w:val="32"/>
              </w:rPr>
            </w:pPr>
            <w:r w:rsidRPr="00EB4537">
              <w:t xml:space="preserve">Об </w:t>
            </w:r>
            <w:bookmarkStart w:id="3" w:name="_Hlk53239651"/>
            <w:r w:rsidRPr="00EB4537">
              <w:t>утверждении предельных уровней цен на тепловую энергию</w:t>
            </w:r>
            <w:r>
              <w:br/>
            </w:r>
            <w:r w:rsidRPr="00EB4537">
              <w:t>(мощность) в ценовой зоне теплоснабжения Прокопьевский городской округ Кемеровской области – Кузбасса на 2021 год</w:t>
            </w:r>
            <w:bookmarkEnd w:id="3"/>
          </w:p>
        </w:tc>
      </w:tr>
      <w:tr w:rsidR="00E45B7E" w:rsidRPr="00AF3826" w14:paraId="0D76474C" w14:textId="77777777" w:rsidTr="00AE208C">
        <w:trPr>
          <w:trHeight w:val="622"/>
          <w:jc w:val="center"/>
        </w:trPr>
        <w:tc>
          <w:tcPr>
            <w:tcW w:w="496" w:type="dxa"/>
            <w:shd w:val="clear" w:color="auto" w:fill="auto"/>
            <w:vAlign w:val="center"/>
          </w:tcPr>
          <w:p w14:paraId="125416D8" w14:textId="6E1631AC" w:rsidR="00E45B7E" w:rsidRDefault="00E45B7E" w:rsidP="00E45B7E">
            <w:pPr>
              <w:jc w:val="center"/>
            </w:pPr>
            <w:r>
              <w:t>21.</w:t>
            </w:r>
          </w:p>
        </w:tc>
        <w:tc>
          <w:tcPr>
            <w:tcW w:w="9282" w:type="dxa"/>
            <w:shd w:val="clear" w:color="auto" w:fill="auto"/>
          </w:tcPr>
          <w:p w14:paraId="3EFD10B2" w14:textId="647C92B6" w:rsidR="00E45B7E" w:rsidRPr="009544A7" w:rsidRDefault="00E45B7E" w:rsidP="00E45B7E">
            <w:pPr>
              <w:ind w:right="141"/>
              <w:jc w:val="both"/>
              <w:rPr>
                <w:kern w:val="32"/>
              </w:rPr>
            </w:pPr>
            <w:r w:rsidRPr="0051741D">
              <w:t>О внесении изменений в постановление региональной</w:t>
            </w:r>
            <w:r>
              <w:br/>
            </w:r>
            <w:r w:rsidRPr="0051741D">
              <w:t>энергетической комиссии Кемеровской области от 17.12.2018 № 546</w:t>
            </w:r>
            <w:r>
              <w:br/>
            </w:r>
            <w:r w:rsidRPr="0051741D">
              <w:t>«Об установлении долгосрочных параметров регулирования</w:t>
            </w:r>
            <w:r>
              <w:br/>
            </w:r>
            <w:r w:rsidRPr="0051741D">
              <w:t>и долгосрочных тарифов на услуги по передаче тепловой энергии</w:t>
            </w:r>
            <w:r>
              <w:br/>
            </w:r>
            <w:r w:rsidRPr="0051741D">
              <w:t>ООО «</w:t>
            </w:r>
            <w:proofErr w:type="spellStart"/>
            <w:r w:rsidRPr="0051741D">
              <w:t>СибЭнерго</w:t>
            </w:r>
            <w:proofErr w:type="spellEnd"/>
            <w:r w:rsidRPr="0051741D">
              <w:t>» на 2019-2021 годы» в части 2021 года</w:t>
            </w:r>
          </w:p>
        </w:tc>
      </w:tr>
      <w:tr w:rsidR="00E45B7E" w:rsidRPr="00AF3826" w14:paraId="581F999A" w14:textId="77777777" w:rsidTr="00AE208C">
        <w:trPr>
          <w:trHeight w:val="622"/>
          <w:jc w:val="center"/>
        </w:trPr>
        <w:tc>
          <w:tcPr>
            <w:tcW w:w="496" w:type="dxa"/>
            <w:shd w:val="clear" w:color="auto" w:fill="auto"/>
            <w:vAlign w:val="center"/>
          </w:tcPr>
          <w:p w14:paraId="312D1757" w14:textId="3B6FD13A" w:rsidR="00E45B7E" w:rsidRDefault="00E45B7E" w:rsidP="00E45B7E">
            <w:pPr>
              <w:jc w:val="center"/>
            </w:pPr>
            <w:r>
              <w:t>22.</w:t>
            </w:r>
          </w:p>
        </w:tc>
        <w:tc>
          <w:tcPr>
            <w:tcW w:w="9282" w:type="dxa"/>
            <w:shd w:val="clear" w:color="auto" w:fill="auto"/>
          </w:tcPr>
          <w:p w14:paraId="29E52DED" w14:textId="4BBA5F2F" w:rsidR="00E45B7E" w:rsidRPr="009544A7" w:rsidRDefault="00E45B7E" w:rsidP="00E45B7E">
            <w:pPr>
              <w:ind w:right="141"/>
              <w:jc w:val="both"/>
              <w:rPr>
                <w:kern w:val="32"/>
              </w:rPr>
            </w:pPr>
            <w:r w:rsidRPr="0051741D">
              <w:t xml:space="preserve">О внесении изменений в постановление региональной энергетической комиссии Кемеровской области </w:t>
            </w:r>
            <w:bookmarkStart w:id="4" w:name="_Hlk53248451"/>
            <w:r w:rsidRPr="0051741D">
              <w:t>от 19.12.2018 № 609 «Об установлении долгосрочных параметров регулирования и долгосрочных тарифов</w:t>
            </w:r>
            <w:r>
              <w:br/>
            </w:r>
            <w:r w:rsidRPr="0051741D">
              <w:lastRenderedPageBreak/>
              <w:t>на тепловую энергию, реализуемую ООО «</w:t>
            </w:r>
            <w:proofErr w:type="spellStart"/>
            <w:r w:rsidRPr="0051741D">
              <w:t>КузнецкТеплоСбыт</w:t>
            </w:r>
            <w:proofErr w:type="spellEnd"/>
            <w:r w:rsidRPr="0051741D">
              <w:t>»</w:t>
            </w:r>
            <w:r>
              <w:br/>
            </w:r>
            <w:r w:rsidRPr="0051741D">
              <w:t>на потребительском рынке г. Новокузнецка, на 2019-2023 годы»</w:t>
            </w:r>
            <w:bookmarkEnd w:id="4"/>
            <w:r>
              <w:br/>
            </w:r>
            <w:r w:rsidRPr="0051741D">
              <w:t>в части 2021 года</w:t>
            </w:r>
          </w:p>
        </w:tc>
      </w:tr>
      <w:tr w:rsidR="00E45B7E" w:rsidRPr="00AF3826" w14:paraId="22D0B096" w14:textId="77777777" w:rsidTr="00AE208C">
        <w:trPr>
          <w:trHeight w:val="622"/>
          <w:jc w:val="center"/>
        </w:trPr>
        <w:tc>
          <w:tcPr>
            <w:tcW w:w="496" w:type="dxa"/>
            <w:shd w:val="clear" w:color="auto" w:fill="auto"/>
            <w:vAlign w:val="center"/>
          </w:tcPr>
          <w:p w14:paraId="4A69D794" w14:textId="52D637E5" w:rsidR="00E45B7E" w:rsidRDefault="00E45B7E" w:rsidP="00E45B7E">
            <w:pPr>
              <w:jc w:val="center"/>
            </w:pPr>
            <w:r>
              <w:lastRenderedPageBreak/>
              <w:t>23.</w:t>
            </w:r>
          </w:p>
        </w:tc>
        <w:tc>
          <w:tcPr>
            <w:tcW w:w="9282" w:type="dxa"/>
            <w:shd w:val="clear" w:color="auto" w:fill="auto"/>
          </w:tcPr>
          <w:p w14:paraId="59801C76" w14:textId="7F2B383C" w:rsidR="00E45B7E" w:rsidRPr="009544A7" w:rsidRDefault="00E45B7E" w:rsidP="00E45B7E">
            <w:pPr>
              <w:ind w:right="141"/>
              <w:jc w:val="both"/>
              <w:rPr>
                <w:kern w:val="32"/>
              </w:rPr>
            </w:pPr>
            <w:r w:rsidRPr="0051741D">
              <w:t>О внесении изменений в постановление региональной</w:t>
            </w:r>
            <w:r>
              <w:br/>
            </w:r>
            <w:r w:rsidRPr="0051741D">
              <w:t>энергетической комиссии Кемеровской области от 19.12.2018 № 610</w:t>
            </w:r>
            <w:r>
              <w:br/>
            </w:r>
            <w:r w:rsidRPr="0051741D">
              <w:t>«Об установлении долгосрочных тарифов на горячую воду в открытой системе горячего водоснабжения (теплоснабжения), реализуемую</w:t>
            </w:r>
            <w:r>
              <w:br/>
            </w:r>
            <w:r w:rsidRPr="0051741D">
              <w:t>ООО «</w:t>
            </w:r>
            <w:proofErr w:type="spellStart"/>
            <w:r w:rsidRPr="0051741D">
              <w:t>КузнецкТеплоСбыт</w:t>
            </w:r>
            <w:proofErr w:type="spellEnd"/>
            <w:r w:rsidRPr="0051741D">
              <w:t>» на потребительском рынке г. Новокузнецка, на 2019-2023 годы» в части 2021 года</w:t>
            </w:r>
          </w:p>
        </w:tc>
      </w:tr>
      <w:tr w:rsidR="00E45B7E" w:rsidRPr="00AF3826" w14:paraId="1758AC97" w14:textId="77777777" w:rsidTr="00AE208C">
        <w:trPr>
          <w:trHeight w:val="622"/>
          <w:jc w:val="center"/>
        </w:trPr>
        <w:tc>
          <w:tcPr>
            <w:tcW w:w="496" w:type="dxa"/>
            <w:shd w:val="clear" w:color="auto" w:fill="auto"/>
            <w:vAlign w:val="center"/>
          </w:tcPr>
          <w:p w14:paraId="4937EFFC" w14:textId="3E97D4A9" w:rsidR="00E45B7E" w:rsidRDefault="00E45B7E" w:rsidP="00E45B7E">
            <w:pPr>
              <w:jc w:val="center"/>
            </w:pPr>
            <w:r>
              <w:t>24.</w:t>
            </w:r>
          </w:p>
        </w:tc>
        <w:tc>
          <w:tcPr>
            <w:tcW w:w="9282" w:type="dxa"/>
            <w:shd w:val="clear" w:color="auto" w:fill="auto"/>
          </w:tcPr>
          <w:p w14:paraId="01FE6440" w14:textId="61C63AE6" w:rsidR="00E45B7E" w:rsidRPr="009544A7" w:rsidRDefault="00E45B7E" w:rsidP="00E45B7E">
            <w:pPr>
              <w:ind w:right="141"/>
              <w:jc w:val="both"/>
              <w:rPr>
                <w:kern w:val="32"/>
              </w:rPr>
            </w:pPr>
            <w:r w:rsidRPr="00F52C89">
              <w:t>Об установлении МКП ОГО «Теплоэнерго» долгосрочных параметров регулирования и долгосрочных тарифов на тепловую энергию,</w:t>
            </w:r>
            <w:r>
              <w:br/>
            </w:r>
            <w:r w:rsidRPr="00F52C89">
              <w:t xml:space="preserve">реализуемую на потребительском рынке </w:t>
            </w:r>
            <w:proofErr w:type="spellStart"/>
            <w:r w:rsidRPr="00F52C89">
              <w:t>Осинниковского</w:t>
            </w:r>
            <w:proofErr w:type="spellEnd"/>
            <w:r w:rsidRPr="00F52C89">
              <w:t xml:space="preserve"> городского округа, на 2021-2023 годы</w:t>
            </w:r>
          </w:p>
        </w:tc>
      </w:tr>
      <w:tr w:rsidR="00E45B7E" w:rsidRPr="00AF3826" w14:paraId="1D98BC82" w14:textId="77777777" w:rsidTr="00AE208C">
        <w:trPr>
          <w:trHeight w:val="622"/>
          <w:jc w:val="center"/>
        </w:trPr>
        <w:tc>
          <w:tcPr>
            <w:tcW w:w="496" w:type="dxa"/>
            <w:shd w:val="clear" w:color="auto" w:fill="auto"/>
            <w:vAlign w:val="center"/>
          </w:tcPr>
          <w:p w14:paraId="4FB4175C" w14:textId="6609DCE0" w:rsidR="00E45B7E" w:rsidRDefault="00E45B7E" w:rsidP="00E45B7E">
            <w:pPr>
              <w:jc w:val="center"/>
            </w:pPr>
            <w:r>
              <w:t>25.</w:t>
            </w:r>
          </w:p>
        </w:tc>
        <w:tc>
          <w:tcPr>
            <w:tcW w:w="9282" w:type="dxa"/>
            <w:shd w:val="clear" w:color="auto" w:fill="auto"/>
          </w:tcPr>
          <w:p w14:paraId="4AF113FD" w14:textId="236B7BEE" w:rsidR="00E45B7E" w:rsidRPr="009544A7" w:rsidRDefault="00E45B7E" w:rsidP="00E45B7E">
            <w:pPr>
              <w:ind w:right="141"/>
              <w:jc w:val="both"/>
              <w:rPr>
                <w:kern w:val="32"/>
              </w:rPr>
            </w:pPr>
            <w:r w:rsidRPr="00F52C89">
              <w:t>Об утверждении производственной программы в сфере горячего</w:t>
            </w:r>
            <w:r>
              <w:br/>
            </w:r>
            <w:r w:rsidRPr="00F52C89">
              <w:t>водоснабжения и об установлении МКП ОГО «Теплоэнерго»</w:t>
            </w:r>
            <w:r>
              <w:br/>
            </w:r>
            <w:r w:rsidRPr="00F52C89">
              <w:t>тарифов</w:t>
            </w:r>
            <w:r>
              <w:t xml:space="preserve"> </w:t>
            </w:r>
            <w:r w:rsidRPr="00F52C89">
              <w:t xml:space="preserve">на горячую воду в закрытой системе горячего водоснабжения, реализуемую на потребительском рынке </w:t>
            </w:r>
            <w:proofErr w:type="spellStart"/>
            <w:r w:rsidRPr="00F52C89">
              <w:t>Осинниковского</w:t>
            </w:r>
            <w:proofErr w:type="spellEnd"/>
            <w:r w:rsidRPr="00F52C89">
              <w:t xml:space="preserve"> городского округа, на 2021 – 2023 годы</w:t>
            </w:r>
          </w:p>
        </w:tc>
      </w:tr>
      <w:tr w:rsidR="00E45B7E" w:rsidRPr="00AF3826" w14:paraId="2A9D2A99" w14:textId="77777777" w:rsidTr="00AE208C">
        <w:trPr>
          <w:trHeight w:val="622"/>
          <w:jc w:val="center"/>
        </w:trPr>
        <w:tc>
          <w:tcPr>
            <w:tcW w:w="496" w:type="dxa"/>
            <w:shd w:val="clear" w:color="auto" w:fill="auto"/>
            <w:vAlign w:val="center"/>
          </w:tcPr>
          <w:p w14:paraId="4A11F95E" w14:textId="1C4F507C" w:rsidR="00E45B7E" w:rsidRDefault="00E45B7E" w:rsidP="00E45B7E">
            <w:pPr>
              <w:jc w:val="center"/>
            </w:pPr>
            <w:r>
              <w:t>26.</w:t>
            </w:r>
          </w:p>
        </w:tc>
        <w:tc>
          <w:tcPr>
            <w:tcW w:w="9282" w:type="dxa"/>
            <w:shd w:val="clear" w:color="auto" w:fill="auto"/>
          </w:tcPr>
          <w:p w14:paraId="2E987A6B" w14:textId="29CF6B1B" w:rsidR="00E45B7E" w:rsidRPr="009544A7" w:rsidRDefault="00E45B7E" w:rsidP="00E45B7E">
            <w:pPr>
              <w:ind w:right="141"/>
              <w:jc w:val="both"/>
              <w:rPr>
                <w:kern w:val="32"/>
              </w:rPr>
            </w:pPr>
            <w:r w:rsidRPr="002A66CD">
              <w:t>О внесении изменений в постановление региональной энергетической комиссии Кемеровской области от 12.09.2019 № 268</w:t>
            </w:r>
            <w:r>
              <w:t xml:space="preserve"> </w:t>
            </w:r>
            <w:r w:rsidRPr="002A66CD">
              <w:t>«Об установлении долгосрочных параметров регулирования и долгосрочных тарифов</w:t>
            </w:r>
            <w:r>
              <w:br/>
            </w:r>
            <w:r w:rsidRPr="002A66CD">
              <w:t>на тепловую энергию, реализуемую ООО «Шанс» на потребительском рынке Ленинск-Кузнецкого района, на 2020 - 2025 годы»</w:t>
            </w:r>
            <w:r>
              <w:br/>
            </w:r>
            <w:r w:rsidRPr="002A66CD">
              <w:t>в части 2021 года</w:t>
            </w:r>
          </w:p>
        </w:tc>
      </w:tr>
      <w:tr w:rsidR="00E45B7E" w:rsidRPr="00AF3826" w14:paraId="72CF0747" w14:textId="77777777" w:rsidTr="00AE208C">
        <w:trPr>
          <w:trHeight w:val="622"/>
          <w:jc w:val="center"/>
        </w:trPr>
        <w:tc>
          <w:tcPr>
            <w:tcW w:w="496" w:type="dxa"/>
            <w:shd w:val="clear" w:color="auto" w:fill="auto"/>
            <w:vAlign w:val="center"/>
          </w:tcPr>
          <w:p w14:paraId="617685C1" w14:textId="3C2C90F8" w:rsidR="00E45B7E" w:rsidRDefault="00E45B7E" w:rsidP="00E45B7E">
            <w:pPr>
              <w:jc w:val="center"/>
            </w:pPr>
            <w:r>
              <w:t>27.</w:t>
            </w:r>
          </w:p>
        </w:tc>
        <w:tc>
          <w:tcPr>
            <w:tcW w:w="9282" w:type="dxa"/>
            <w:shd w:val="clear" w:color="auto" w:fill="auto"/>
          </w:tcPr>
          <w:p w14:paraId="1AF63800" w14:textId="14C25882" w:rsidR="00E45B7E" w:rsidRPr="009544A7" w:rsidRDefault="00E45B7E" w:rsidP="00E45B7E">
            <w:pPr>
              <w:ind w:right="141"/>
              <w:jc w:val="both"/>
              <w:rPr>
                <w:kern w:val="32"/>
              </w:rPr>
            </w:pPr>
            <w:r w:rsidRPr="00F134E6">
              <w:t>О внесении изменений в постановление региональной</w:t>
            </w:r>
            <w:r>
              <w:br/>
            </w:r>
            <w:r w:rsidRPr="00F134E6">
              <w:t>энергетической комиссии Кемеровской области от 05.12.2019 № 560</w:t>
            </w:r>
            <w:r>
              <w:br/>
            </w:r>
            <w:r w:rsidRPr="00F134E6">
              <w:t>«Об установлении ООО «</w:t>
            </w:r>
            <w:proofErr w:type="spellStart"/>
            <w:r w:rsidRPr="00F134E6">
              <w:t>СибСтройСервис</w:t>
            </w:r>
            <w:proofErr w:type="spellEnd"/>
            <w:r w:rsidRPr="00F134E6">
              <w:t>» долгосрочных параметров регулирования и долгосрочных тарифов на тепловую энергию,</w:t>
            </w:r>
            <w:r>
              <w:br/>
            </w:r>
            <w:r w:rsidRPr="00F134E6">
              <w:t>реализуемую на потребительском рынке г. Киселевска,</w:t>
            </w:r>
            <w:r>
              <w:br/>
            </w:r>
            <w:r w:rsidRPr="00F134E6">
              <w:t>на 2020-2024 годы» в части 2021 года</w:t>
            </w:r>
          </w:p>
        </w:tc>
      </w:tr>
      <w:tr w:rsidR="00E45B7E" w:rsidRPr="00AF3826" w14:paraId="56DF1109" w14:textId="77777777" w:rsidTr="00AE208C">
        <w:trPr>
          <w:trHeight w:val="622"/>
          <w:jc w:val="center"/>
        </w:trPr>
        <w:tc>
          <w:tcPr>
            <w:tcW w:w="496" w:type="dxa"/>
            <w:shd w:val="clear" w:color="auto" w:fill="auto"/>
            <w:vAlign w:val="center"/>
          </w:tcPr>
          <w:p w14:paraId="05E0E543" w14:textId="2B7821DC" w:rsidR="00E45B7E" w:rsidRDefault="00E45B7E" w:rsidP="00E45B7E">
            <w:pPr>
              <w:jc w:val="center"/>
            </w:pPr>
            <w:r>
              <w:t>28.</w:t>
            </w:r>
          </w:p>
        </w:tc>
        <w:tc>
          <w:tcPr>
            <w:tcW w:w="9282" w:type="dxa"/>
            <w:shd w:val="clear" w:color="auto" w:fill="auto"/>
          </w:tcPr>
          <w:p w14:paraId="1FC8011A" w14:textId="3AB7B3CA" w:rsidR="00E45B7E" w:rsidRPr="009544A7" w:rsidRDefault="00E45B7E" w:rsidP="00E45B7E">
            <w:pPr>
              <w:ind w:right="141"/>
              <w:jc w:val="both"/>
              <w:rPr>
                <w:kern w:val="32"/>
              </w:rPr>
            </w:pPr>
            <w:r w:rsidRPr="00F134E6">
              <w:t>О внесении изменений в постановление региональной</w:t>
            </w:r>
            <w:r>
              <w:br/>
            </w:r>
            <w:r w:rsidRPr="00F134E6">
              <w:t>энергетической комиссии Кемеровской области</w:t>
            </w:r>
            <w:r>
              <w:t xml:space="preserve"> </w:t>
            </w:r>
            <w:r w:rsidRPr="00F134E6">
              <w:t>от 20.12.2019 № 763</w:t>
            </w:r>
            <w:r>
              <w:br/>
            </w:r>
            <w:r w:rsidRPr="00F134E6">
              <w:t>«Об утверждении производственной программы</w:t>
            </w:r>
            <w:r>
              <w:t xml:space="preserve"> </w:t>
            </w:r>
            <w:r w:rsidRPr="00F134E6">
              <w:t>в сфере горячего</w:t>
            </w:r>
            <w:r>
              <w:br/>
            </w:r>
            <w:r w:rsidRPr="00F134E6">
              <w:t>водоснабжения и об установлении долгосрочных</w:t>
            </w:r>
            <w:r>
              <w:t xml:space="preserve"> </w:t>
            </w:r>
            <w:r w:rsidRPr="00F134E6">
              <w:t>тарифов на горячую</w:t>
            </w:r>
            <w:r>
              <w:br/>
            </w:r>
            <w:r w:rsidRPr="00F134E6">
              <w:t>воду в закрытой системе горячего водоснабжения, реализуемую</w:t>
            </w:r>
            <w:r>
              <w:br/>
            </w:r>
            <w:r w:rsidRPr="00F134E6">
              <w:t>ООО «</w:t>
            </w:r>
            <w:proofErr w:type="spellStart"/>
            <w:r w:rsidRPr="00F134E6">
              <w:t>СибСтройСервис</w:t>
            </w:r>
            <w:proofErr w:type="spellEnd"/>
            <w:r w:rsidRPr="00F134E6">
              <w:t>» на потребительском рынке г. Киселёвск,</w:t>
            </w:r>
            <w:r>
              <w:br/>
            </w:r>
            <w:r w:rsidRPr="00F134E6">
              <w:t>на 2020-2024 годы» в части 2021 года</w:t>
            </w:r>
          </w:p>
        </w:tc>
      </w:tr>
      <w:tr w:rsidR="00E45B7E" w:rsidRPr="00AF3826" w14:paraId="3642F995" w14:textId="77777777" w:rsidTr="00AE208C">
        <w:trPr>
          <w:trHeight w:val="622"/>
          <w:jc w:val="center"/>
        </w:trPr>
        <w:tc>
          <w:tcPr>
            <w:tcW w:w="496" w:type="dxa"/>
            <w:shd w:val="clear" w:color="auto" w:fill="auto"/>
            <w:vAlign w:val="center"/>
          </w:tcPr>
          <w:p w14:paraId="7974D167" w14:textId="2343F258" w:rsidR="00E45B7E" w:rsidRDefault="00E45B7E" w:rsidP="00E45B7E">
            <w:pPr>
              <w:jc w:val="center"/>
            </w:pPr>
            <w:r>
              <w:t>29.</w:t>
            </w:r>
          </w:p>
        </w:tc>
        <w:tc>
          <w:tcPr>
            <w:tcW w:w="9282" w:type="dxa"/>
            <w:shd w:val="clear" w:color="auto" w:fill="auto"/>
          </w:tcPr>
          <w:p w14:paraId="119257E7" w14:textId="00B4D46B" w:rsidR="00E45B7E" w:rsidRPr="009544A7" w:rsidRDefault="00E45B7E" w:rsidP="00E45B7E">
            <w:pPr>
              <w:ind w:right="141"/>
              <w:jc w:val="both"/>
              <w:rPr>
                <w:kern w:val="32"/>
              </w:rPr>
            </w:pPr>
            <w:r w:rsidRPr="00F134E6">
              <w:t>О внесении изменений в постановление региональной</w:t>
            </w:r>
            <w:r>
              <w:br/>
            </w:r>
            <w:r w:rsidRPr="00F134E6">
              <w:t>энергетической комиссии Кемеровской области от 10.08.2017 № 146</w:t>
            </w:r>
            <w:r>
              <w:br/>
            </w:r>
            <w:r w:rsidRPr="00F134E6">
              <w:t>«Об установлении ООО «Панфиловец»</w:t>
            </w:r>
            <w:r>
              <w:t xml:space="preserve"> </w:t>
            </w:r>
            <w:r w:rsidRPr="00F134E6">
              <w:t>долгосрочных параметров</w:t>
            </w:r>
            <w:r>
              <w:br/>
            </w:r>
            <w:r w:rsidRPr="00F134E6">
              <w:t>регулирования и долгосрочных тарифов на тепловую энергию,</w:t>
            </w:r>
            <w:r>
              <w:br/>
            </w:r>
            <w:r w:rsidRPr="00F134E6">
              <w:t>реализуемую</w:t>
            </w:r>
            <w:r>
              <w:t xml:space="preserve"> </w:t>
            </w:r>
            <w:r w:rsidRPr="00F134E6">
              <w:t>на потребительском рынке Ленинск-Кузнецкого</w:t>
            </w:r>
            <w:r>
              <w:br/>
            </w:r>
            <w:r w:rsidRPr="00F134E6">
              <w:t>муниципального округа, на 2017-2020 годы»</w:t>
            </w:r>
          </w:p>
        </w:tc>
      </w:tr>
      <w:tr w:rsidR="00E45B7E" w:rsidRPr="00AF3826" w14:paraId="71CE0737" w14:textId="77777777" w:rsidTr="00AE208C">
        <w:trPr>
          <w:trHeight w:val="622"/>
          <w:jc w:val="center"/>
        </w:trPr>
        <w:tc>
          <w:tcPr>
            <w:tcW w:w="496" w:type="dxa"/>
            <w:shd w:val="clear" w:color="auto" w:fill="auto"/>
            <w:vAlign w:val="center"/>
          </w:tcPr>
          <w:p w14:paraId="77D0130A" w14:textId="71197D36" w:rsidR="00E45B7E" w:rsidRDefault="00E45B7E" w:rsidP="00E45B7E">
            <w:pPr>
              <w:jc w:val="center"/>
            </w:pPr>
            <w:r>
              <w:t>30.</w:t>
            </w:r>
          </w:p>
        </w:tc>
        <w:tc>
          <w:tcPr>
            <w:tcW w:w="9282" w:type="dxa"/>
            <w:shd w:val="clear" w:color="auto" w:fill="auto"/>
          </w:tcPr>
          <w:p w14:paraId="04775A40" w14:textId="79E57D2F" w:rsidR="00E45B7E" w:rsidRPr="009544A7" w:rsidRDefault="00E45B7E" w:rsidP="00E45B7E">
            <w:pPr>
              <w:ind w:right="141"/>
              <w:jc w:val="both"/>
              <w:rPr>
                <w:kern w:val="32"/>
              </w:rPr>
            </w:pPr>
            <w:r w:rsidRPr="003F2B54">
              <w:t>Об установлении ООО «</w:t>
            </w:r>
            <w:proofErr w:type="spellStart"/>
            <w:r w:rsidRPr="003F2B54">
              <w:t>Теплоснаб</w:t>
            </w:r>
            <w:proofErr w:type="spellEnd"/>
            <w:r w:rsidRPr="003F2B54">
              <w:t>» долгосрочных</w:t>
            </w:r>
            <w:r>
              <w:t xml:space="preserve"> </w:t>
            </w:r>
            <w:r w:rsidRPr="003F2B54">
              <w:t>параметров</w:t>
            </w:r>
            <w:r>
              <w:br/>
            </w:r>
            <w:r w:rsidRPr="003F2B54">
              <w:t>регулирования и долгосрочных тарифов на тепловую</w:t>
            </w:r>
            <w:r>
              <w:t xml:space="preserve"> </w:t>
            </w:r>
            <w:r w:rsidRPr="003F2B54">
              <w:t>энергию,</w:t>
            </w:r>
            <w:r>
              <w:br/>
            </w:r>
            <w:r w:rsidRPr="003F2B54">
              <w:t xml:space="preserve">реализуемую на потребительском рынке </w:t>
            </w:r>
            <w:proofErr w:type="spellStart"/>
            <w:r w:rsidRPr="003F2B54">
              <w:t>Мысковского</w:t>
            </w:r>
            <w:proofErr w:type="spellEnd"/>
            <w:r w:rsidRPr="003F2B54">
              <w:t xml:space="preserve"> городского округа, на 2021-2025 годы</w:t>
            </w:r>
          </w:p>
        </w:tc>
      </w:tr>
      <w:tr w:rsidR="00E45B7E" w:rsidRPr="00AF3826" w14:paraId="409E0D82" w14:textId="77777777" w:rsidTr="00AE208C">
        <w:trPr>
          <w:trHeight w:val="622"/>
          <w:jc w:val="center"/>
        </w:trPr>
        <w:tc>
          <w:tcPr>
            <w:tcW w:w="496" w:type="dxa"/>
            <w:shd w:val="clear" w:color="auto" w:fill="auto"/>
            <w:vAlign w:val="center"/>
          </w:tcPr>
          <w:p w14:paraId="3FD5912A" w14:textId="4D7CFBF1" w:rsidR="00E45B7E" w:rsidRDefault="00E45B7E" w:rsidP="00E45B7E">
            <w:pPr>
              <w:jc w:val="center"/>
            </w:pPr>
            <w:r>
              <w:t>31.</w:t>
            </w:r>
          </w:p>
        </w:tc>
        <w:tc>
          <w:tcPr>
            <w:tcW w:w="9282" w:type="dxa"/>
            <w:shd w:val="clear" w:color="auto" w:fill="auto"/>
          </w:tcPr>
          <w:p w14:paraId="7F2EC73B" w14:textId="4EDA1CA6" w:rsidR="00E45B7E" w:rsidRPr="00640CB5" w:rsidRDefault="00E45B7E" w:rsidP="00E45B7E">
            <w:pPr>
              <w:ind w:right="141"/>
              <w:jc w:val="both"/>
            </w:pPr>
            <w:r w:rsidRPr="003F2B54">
              <w:t>Об установлении ООО «</w:t>
            </w:r>
            <w:proofErr w:type="spellStart"/>
            <w:r w:rsidRPr="003F2B54">
              <w:t>Теплоснаб</w:t>
            </w:r>
            <w:proofErr w:type="spellEnd"/>
            <w:r w:rsidRPr="003F2B54">
              <w:t>» долгосрочных параметров</w:t>
            </w:r>
            <w:r>
              <w:br/>
            </w:r>
            <w:r w:rsidRPr="003F2B54">
              <w:t>регулирования долгосрочных тарифов на теплоноситель, реализуемый</w:t>
            </w:r>
            <w:r>
              <w:br/>
            </w:r>
            <w:r w:rsidRPr="003F2B54">
              <w:t xml:space="preserve">на потребительском рынке </w:t>
            </w:r>
            <w:proofErr w:type="spellStart"/>
            <w:r w:rsidRPr="003F2B54">
              <w:t>Мысковского</w:t>
            </w:r>
            <w:proofErr w:type="spellEnd"/>
            <w:r w:rsidRPr="003F2B54">
              <w:t xml:space="preserve"> городского округа,</w:t>
            </w:r>
            <w:r>
              <w:br/>
            </w:r>
            <w:r w:rsidRPr="003F2B54">
              <w:t>на 2021-2025 годы</w:t>
            </w:r>
          </w:p>
        </w:tc>
      </w:tr>
      <w:tr w:rsidR="00E45B7E" w:rsidRPr="00AF3826" w14:paraId="04F6DDAA" w14:textId="77777777" w:rsidTr="00AE208C">
        <w:trPr>
          <w:trHeight w:val="622"/>
          <w:jc w:val="center"/>
        </w:trPr>
        <w:tc>
          <w:tcPr>
            <w:tcW w:w="496" w:type="dxa"/>
            <w:shd w:val="clear" w:color="auto" w:fill="auto"/>
            <w:vAlign w:val="center"/>
          </w:tcPr>
          <w:p w14:paraId="20E2517F" w14:textId="664EBF9A" w:rsidR="00E45B7E" w:rsidRDefault="00E45B7E" w:rsidP="00E45B7E">
            <w:pPr>
              <w:jc w:val="center"/>
            </w:pPr>
            <w:r>
              <w:t>32.</w:t>
            </w:r>
          </w:p>
        </w:tc>
        <w:tc>
          <w:tcPr>
            <w:tcW w:w="9282" w:type="dxa"/>
            <w:shd w:val="clear" w:color="auto" w:fill="auto"/>
          </w:tcPr>
          <w:p w14:paraId="255D3CEC" w14:textId="76196131" w:rsidR="00E45B7E" w:rsidRPr="00640CB5" w:rsidRDefault="00E45B7E" w:rsidP="00E45B7E">
            <w:pPr>
              <w:jc w:val="both"/>
            </w:pPr>
            <w:r w:rsidRPr="003F2B54">
              <w:t>Об установлении ООО «</w:t>
            </w:r>
            <w:proofErr w:type="spellStart"/>
            <w:r w:rsidRPr="003F2B54">
              <w:t>Теплоснаб</w:t>
            </w:r>
            <w:proofErr w:type="spellEnd"/>
            <w:r w:rsidRPr="003F2B54">
              <w:t>»</w:t>
            </w:r>
            <w:r>
              <w:t xml:space="preserve"> </w:t>
            </w:r>
            <w:r w:rsidRPr="003F2B54">
              <w:t>долгосрочных тарифов</w:t>
            </w:r>
            <w:r>
              <w:br/>
            </w:r>
            <w:r w:rsidRPr="003F2B54">
              <w:t>на горячую воду в открытой системе горячего водоснабжения</w:t>
            </w:r>
            <w:r>
              <w:br/>
            </w:r>
            <w:r w:rsidRPr="003F2B54">
              <w:t xml:space="preserve">(теплоснабжения), реализуемую на потребительском рынке </w:t>
            </w:r>
            <w:proofErr w:type="spellStart"/>
            <w:r w:rsidRPr="003F2B54">
              <w:t>Мысковского</w:t>
            </w:r>
            <w:proofErr w:type="spellEnd"/>
            <w:r w:rsidRPr="003F2B54">
              <w:t xml:space="preserve"> городского округа, на 2021-2025 годы</w:t>
            </w:r>
          </w:p>
        </w:tc>
      </w:tr>
      <w:tr w:rsidR="00E45B7E" w:rsidRPr="00AF3826" w14:paraId="0373F971" w14:textId="77777777" w:rsidTr="00AE208C">
        <w:trPr>
          <w:trHeight w:val="622"/>
          <w:jc w:val="center"/>
        </w:trPr>
        <w:tc>
          <w:tcPr>
            <w:tcW w:w="496" w:type="dxa"/>
            <w:shd w:val="clear" w:color="auto" w:fill="auto"/>
            <w:vAlign w:val="center"/>
          </w:tcPr>
          <w:p w14:paraId="3B1D9EDF" w14:textId="498CF5D2" w:rsidR="00E45B7E" w:rsidRDefault="00E45B7E" w:rsidP="00E45B7E">
            <w:pPr>
              <w:jc w:val="center"/>
            </w:pPr>
            <w:r>
              <w:lastRenderedPageBreak/>
              <w:t>33.</w:t>
            </w:r>
          </w:p>
        </w:tc>
        <w:tc>
          <w:tcPr>
            <w:tcW w:w="9282" w:type="dxa"/>
            <w:shd w:val="clear" w:color="auto" w:fill="auto"/>
          </w:tcPr>
          <w:p w14:paraId="7A64ADFF" w14:textId="3FBF53CE" w:rsidR="00E45B7E" w:rsidRPr="00640CB5" w:rsidRDefault="00E45B7E" w:rsidP="00E45B7E">
            <w:pPr>
              <w:ind w:right="141"/>
              <w:jc w:val="both"/>
            </w:pPr>
            <w:r w:rsidRPr="00351BC3">
              <w:t>О внесении изменений в постановление региональной</w:t>
            </w:r>
            <w:r>
              <w:t xml:space="preserve"> </w:t>
            </w:r>
            <w:r w:rsidRPr="00351BC3">
              <w:t>энергетической комиссии Кемеровской области от 27.12.2019 № 874 «Об установлении долгосрочных параметров регулирования и долгосрочных тарифов</w:t>
            </w:r>
            <w:r>
              <w:br/>
            </w:r>
            <w:r w:rsidRPr="00351BC3">
              <w:t>ОАО «</w:t>
            </w:r>
            <w:proofErr w:type="spellStart"/>
            <w:r w:rsidRPr="00351BC3">
              <w:t>Северо</w:t>
            </w:r>
            <w:proofErr w:type="spellEnd"/>
            <w:r w:rsidRPr="00351BC3">
              <w:t xml:space="preserve"> – Кузбасская энергетическая компания»</w:t>
            </w:r>
            <w:r>
              <w:br/>
            </w:r>
            <w:r w:rsidRPr="00351BC3">
              <w:t>на тепловую</w:t>
            </w:r>
            <w:r>
              <w:t xml:space="preserve"> </w:t>
            </w:r>
            <w:r w:rsidRPr="00351BC3">
              <w:t>энергию, реализуемую на потребительском рынке</w:t>
            </w:r>
            <w:r>
              <w:br/>
            </w:r>
            <w:r w:rsidRPr="00351BC3">
              <w:t>Чебулинского муниципального округа, на 2019-2028 годы»,</w:t>
            </w:r>
            <w:r>
              <w:br/>
            </w:r>
            <w:r w:rsidRPr="00351BC3">
              <w:t>в части 2021 года</w:t>
            </w:r>
          </w:p>
        </w:tc>
      </w:tr>
      <w:tr w:rsidR="00E45B7E" w:rsidRPr="00AF3826" w14:paraId="721EFF16" w14:textId="77777777" w:rsidTr="00AE208C">
        <w:trPr>
          <w:trHeight w:val="622"/>
          <w:jc w:val="center"/>
        </w:trPr>
        <w:tc>
          <w:tcPr>
            <w:tcW w:w="496" w:type="dxa"/>
            <w:shd w:val="clear" w:color="auto" w:fill="auto"/>
            <w:vAlign w:val="center"/>
          </w:tcPr>
          <w:p w14:paraId="3D73EB57" w14:textId="29FEC97F" w:rsidR="00E45B7E" w:rsidRDefault="00E45B7E" w:rsidP="00E45B7E">
            <w:pPr>
              <w:jc w:val="center"/>
            </w:pPr>
            <w:r>
              <w:t>34.</w:t>
            </w:r>
          </w:p>
        </w:tc>
        <w:tc>
          <w:tcPr>
            <w:tcW w:w="9282" w:type="dxa"/>
            <w:shd w:val="clear" w:color="auto" w:fill="auto"/>
          </w:tcPr>
          <w:p w14:paraId="23183110" w14:textId="63A7429D" w:rsidR="00E45B7E" w:rsidRPr="00640CB5" w:rsidRDefault="00E45B7E" w:rsidP="009E43E0">
            <w:pPr>
              <w:jc w:val="both"/>
            </w:pPr>
            <w:r w:rsidRPr="00351BC3">
              <w:t>О внесении изменений в постановление региональной</w:t>
            </w:r>
            <w:r>
              <w:br/>
            </w:r>
            <w:r w:rsidRPr="00351BC3">
              <w:t>энергетической комиссии Кемеровской области от 27.12.2019 № 875</w:t>
            </w:r>
            <w:r>
              <w:br/>
            </w:r>
            <w:r w:rsidRPr="00351BC3">
              <w:t>«Об установлении долгосрочных тарифов ОАО «</w:t>
            </w:r>
            <w:proofErr w:type="spellStart"/>
            <w:r w:rsidRPr="00351BC3">
              <w:t>Северо</w:t>
            </w:r>
            <w:proofErr w:type="spellEnd"/>
            <w:r w:rsidRPr="00351BC3">
              <w:t xml:space="preserve"> – Кузбасская энергетическая компания» на теплоноситель, реализуемый</w:t>
            </w:r>
            <w:r>
              <w:br/>
            </w:r>
            <w:r w:rsidRPr="00351BC3">
              <w:t>на потребительском рынке Чебулинского муниципального округа,</w:t>
            </w:r>
            <w:r>
              <w:br/>
            </w:r>
            <w:r w:rsidRPr="00351BC3">
              <w:t>на 2019-2028 годы», в части 2021 года</w:t>
            </w:r>
          </w:p>
        </w:tc>
      </w:tr>
      <w:tr w:rsidR="00E45B7E" w:rsidRPr="00AF3826" w14:paraId="75B3A026" w14:textId="77777777" w:rsidTr="00AE208C">
        <w:trPr>
          <w:trHeight w:val="622"/>
          <w:jc w:val="center"/>
        </w:trPr>
        <w:tc>
          <w:tcPr>
            <w:tcW w:w="496" w:type="dxa"/>
            <w:shd w:val="clear" w:color="auto" w:fill="auto"/>
            <w:vAlign w:val="center"/>
          </w:tcPr>
          <w:p w14:paraId="23EC2DF4" w14:textId="3BBD7512" w:rsidR="00E45B7E" w:rsidRDefault="00E45B7E" w:rsidP="00E45B7E">
            <w:pPr>
              <w:jc w:val="center"/>
            </w:pPr>
            <w:r>
              <w:t>35.</w:t>
            </w:r>
          </w:p>
        </w:tc>
        <w:tc>
          <w:tcPr>
            <w:tcW w:w="9282" w:type="dxa"/>
            <w:shd w:val="clear" w:color="auto" w:fill="auto"/>
          </w:tcPr>
          <w:p w14:paraId="36ABBE63" w14:textId="5872555C" w:rsidR="00E45B7E" w:rsidRPr="00640CB5" w:rsidRDefault="00E45B7E" w:rsidP="009E43E0">
            <w:pPr>
              <w:jc w:val="both"/>
            </w:pPr>
            <w:r w:rsidRPr="00351BC3">
              <w:t>О внесении изменений в постановление региональной</w:t>
            </w:r>
            <w:r>
              <w:br/>
            </w:r>
            <w:r w:rsidRPr="00351BC3">
              <w:t>энергетической комиссии Кемеровской области от 27.12.2019 № 876</w:t>
            </w:r>
            <w:r>
              <w:br/>
            </w:r>
            <w:r w:rsidRPr="00351BC3">
              <w:t>«Об установлении долгосрочных тарифов ОАО «</w:t>
            </w:r>
            <w:proofErr w:type="spellStart"/>
            <w:r w:rsidRPr="00351BC3">
              <w:t>Северо</w:t>
            </w:r>
            <w:proofErr w:type="spellEnd"/>
            <w:r w:rsidRPr="00351BC3">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w:t>
            </w:r>
            <w:r>
              <w:br/>
            </w:r>
            <w:r w:rsidRPr="00351BC3">
              <w:t>в части 2021 года</w:t>
            </w:r>
          </w:p>
        </w:tc>
      </w:tr>
      <w:tr w:rsidR="00E45B7E" w:rsidRPr="00AF3826" w14:paraId="5BEE6431" w14:textId="77777777" w:rsidTr="00AE208C">
        <w:trPr>
          <w:trHeight w:val="622"/>
          <w:jc w:val="center"/>
        </w:trPr>
        <w:tc>
          <w:tcPr>
            <w:tcW w:w="496" w:type="dxa"/>
            <w:shd w:val="clear" w:color="auto" w:fill="auto"/>
            <w:vAlign w:val="center"/>
          </w:tcPr>
          <w:p w14:paraId="7C430C15" w14:textId="4F8E80B6" w:rsidR="00E45B7E" w:rsidRDefault="00E45B7E" w:rsidP="00E45B7E">
            <w:pPr>
              <w:jc w:val="center"/>
            </w:pPr>
            <w:r>
              <w:t>36.</w:t>
            </w:r>
          </w:p>
        </w:tc>
        <w:tc>
          <w:tcPr>
            <w:tcW w:w="9282" w:type="dxa"/>
            <w:shd w:val="clear" w:color="auto" w:fill="auto"/>
          </w:tcPr>
          <w:p w14:paraId="33338E7F" w14:textId="50CFB8A9" w:rsidR="00E45B7E" w:rsidRPr="00640CB5" w:rsidRDefault="00E45B7E" w:rsidP="00B64FDE">
            <w:pPr>
              <w:jc w:val="both"/>
            </w:pPr>
            <w:r w:rsidRPr="00D12959">
              <w:t>О внесении изменений в постановление региональной</w:t>
            </w:r>
            <w:r>
              <w:br/>
            </w:r>
            <w:r w:rsidRPr="00D12959">
              <w:t>энергетической комиссии Кемеровской области от 19.02.2019 № 43</w:t>
            </w:r>
            <w:r>
              <w:br/>
            </w:r>
            <w:r w:rsidRPr="00D12959">
              <w:t>«Об установлении долгосрочных параметров регулирования</w:t>
            </w:r>
            <w:r>
              <w:br/>
            </w:r>
            <w:r w:rsidRPr="00D12959">
              <w:t>и долгосрочных тарифов на тепловую энергию, реализуемую</w:t>
            </w:r>
            <w:r>
              <w:br/>
            </w:r>
            <w:r w:rsidRPr="00D12959">
              <w:t>ОАО «</w:t>
            </w:r>
            <w:proofErr w:type="spellStart"/>
            <w:r w:rsidRPr="00D12959">
              <w:t>Северо</w:t>
            </w:r>
            <w:proofErr w:type="spellEnd"/>
            <w:r w:rsidRPr="00D12959">
              <w:t xml:space="preserve"> – Кузбасская энергетическая компания»</w:t>
            </w:r>
            <w:r>
              <w:br/>
            </w:r>
            <w:r w:rsidRPr="00D12959">
              <w:t>на потребительском рынке Промышленновского муниципального округа, на 2019-2025 годы», в части 2021 года</w:t>
            </w:r>
          </w:p>
        </w:tc>
      </w:tr>
      <w:tr w:rsidR="00E45B7E" w:rsidRPr="00AF3826" w14:paraId="4FA6BF05" w14:textId="77777777" w:rsidTr="00AE208C">
        <w:trPr>
          <w:trHeight w:val="622"/>
          <w:jc w:val="center"/>
        </w:trPr>
        <w:tc>
          <w:tcPr>
            <w:tcW w:w="496" w:type="dxa"/>
            <w:shd w:val="clear" w:color="auto" w:fill="auto"/>
            <w:vAlign w:val="center"/>
          </w:tcPr>
          <w:p w14:paraId="232B196B" w14:textId="1C59224B" w:rsidR="00E45B7E" w:rsidRDefault="00E45B7E" w:rsidP="00E45B7E">
            <w:pPr>
              <w:jc w:val="center"/>
            </w:pPr>
            <w:r>
              <w:t>37.</w:t>
            </w:r>
          </w:p>
        </w:tc>
        <w:tc>
          <w:tcPr>
            <w:tcW w:w="9282" w:type="dxa"/>
            <w:shd w:val="clear" w:color="auto" w:fill="auto"/>
          </w:tcPr>
          <w:p w14:paraId="477ADE16" w14:textId="3D67C3CF" w:rsidR="00E45B7E" w:rsidRPr="00640CB5" w:rsidRDefault="00E45B7E" w:rsidP="00B64FDE">
            <w:pPr>
              <w:jc w:val="both"/>
            </w:pPr>
            <w:r w:rsidRPr="00EE7E07">
              <w:t>О внесении изменений в постановление региональной</w:t>
            </w:r>
            <w:r>
              <w:br/>
            </w:r>
            <w:r w:rsidRPr="00EE7E07">
              <w:t>энергетической комиссии Кемеровской области от 20.12.2018 № 667</w:t>
            </w:r>
            <w:r>
              <w:br/>
            </w:r>
            <w:r w:rsidRPr="00EE7E07">
              <w:t>«Об установлении долгосрочных параметров регулирования</w:t>
            </w:r>
            <w:r>
              <w:br/>
            </w:r>
            <w:r w:rsidRPr="00EE7E07">
              <w:t>и долгосрочных тарифов на тепловую энергию, реализуемую</w:t>
            </w:r>
            <w:r>
              <w:br/>
            </w:r>
            <w:r w:rsidRPr="00EE7E07">
              <w:t>ОАО «</w:t>
            </w:r>
            <w:proofErr w:type="spellStart"/>
            <w:r w:rsidRPr="00EE7E07">
              <w:t>Северо</w:t>
            </w:r>
            <w:proofErr w:type="spellEnd"/>
            <w:r w:rsidRPr="00EE7E07">
              <w:t xml:space="preserve"> – Кузбасская энергетическая компания»</w:t>
            </w:r>
            <w:r>
              <w:br/>
            </w:r>
            <w:r w:rsidRPr="00EE7E07">
              <w:t>на потребительском рынке Промышленновского муниципального округа, на 2019-2025 годы», в части 2021 года</w:t>
            </w:r>
          </w:p>
        </w:tc>
      </w:tr>
      <w:tr w:rsidR="00E45B7E" w:rsidRPr="00AF3826" w14:paraId="31EFDC2B" w14:textId="77777777" w:rsidTr="00AE208C">
        <w:trPr>
          <w:trHeight w:val="622"/>
          <w:jc w:val="center"/>
        </w:trPr>
        <w:tc>
          <w:tcPr>
            <w:tcW w:w="496" w:type="dxa"/>
            <w:shd w:val="clear" w:color="auto" w:fill="auto"/>
            <w:vAlign w:val="center"/>
          </w:tcPr>
          <w:p w14:paraId="062D3010" w14:textId="72170445" w:rsidR="00E45B7E" w:rsidRDefault="00E45B7E" w:rsidP="00E45B7E">
            <w:pPr>
              <w:jc w:val="center"/>
            </w:pPr>
            <w:r>
              <w:t>38.</w:t>
            </w:r>
          </w:p>
        </w:tc>
        <w:tc>
          <w:tcPr>
            <w:tcW w:w="9282" w:type="dxa"/>
            <w:shd w:val="clear" w:color="auto" w:fill="auto"/>
          </w:tcPr>
          <w:p w14:paraId="780BAECB" w14:textId="77777777" w:rsidR="00E45B7E" w:rsidRPr="00EE7E07" w:rsidRDefault="00E45B7E" w:rsidP="00E45B7E">
            <w:pPr>
              <w:jc w:val="both"/>
            </w:pPr>
            <w:r w:rsidRPr="00EE7E07">
              <w:t>О внесении изменений в постановление региональной</w:t>
            </w:r>
            <w:r>
              <w:br/>
            </w:r>
            <w:r w:rsidRPr="00EE7E07">
              <w:t>энергетической комиссии Кемеровской области от 20.12.2018 № 668</w:t>
            </w:r>
            <w:r>
              <w:br/>
            </w:r>
            <w:r w:rsidRPr="00EE7E07">
              <w:t>«Об утверждении производственной программы в сфере горячего</w:t>
            </w:r>
            <w:r>
              <w:br/>
            </w:r>
            <w:r w:rsidRPr="00EE7E07">
              <w:t>водоснабжения и об установлении долгосрочных тарифов на горячую</w:t>
            </w:r>
            <w:r>
              <w:br/>
            </w:r>
            <w:r w:rsidRPr="00EE7E07">
              <w:t>воду в закрытой системе горячего водоснабжения, реализуемую</w:t>
            </w:r>
            <w:r>
              <w:br/>
            </w:r>
            <w:r w:rsidRPr="00EE7E07">
              <w:t>ОАО «</w:t>
            </w:r>
            <w:proofErr w:type="spellStart"/>
            <w:r w:rsidRPr="00EE7E07">
              <w:t>Северо</w:t>
            </w:r>
            <w:proofErr w:type="spellEnd"/>
            <w:r w:rsidRPr="00EE7E07">
              <w:t xml:space="preserve"> – Кузбасская энергетическая компания»</w:t>
            </w:r>
            <w:r>
              <w:br/>
            </w:r>
            <w:r w:rsidRPr="00EE7E07">
              <w:t xml:space="preserve">на потребительском рынке Промышленновского муниципального округа, </w:t>
            </w:r>
          </w:p>
          <w:p w14:paraId="0E9980D3" w14:textId="2F8C88C5" w:rsidR="00E45B7E" w:rsidRPr="00640CB5" w:rsidRDefault="00E45B7E" w:rsidP="00B64FDE">
            <w:pPr>
              <w:jc w:val="both"/>
            </w:pPr>
            <w:r w:rsidRPr="00EE7E07">
              <w:t>на 2019-2025 годы», в части 2021 года</w:t>
            </w:r>
          </w:p>
        </w:tc>
      </w:tr>
      <w:tr w:rsidR="00E45B7E" w:rsidRPr="00AF3826" w14:paraId="6998F804" w14:textId="77777777" w:rsidTr="00AE208C">
        <w:trPr>
          <w:trHeight w:val="622"/>
          <w:jc w:val="center"/>
        </w:trPr>
        <w:tc>
          <w:tcPr>
            <w:tcW w:w="496" w:type="dxa"/>
            <w:shd w:val="clear" w:color="auto" w:fill="auto"/>
            <w:vAlign w:val="center"/>
          </w:tcPr>
          <w:p w14:paraId="46B3E833" w14:textId="1D21C88C" w:rsidR="00E45B7E" w:rsidRDefault="00E45B7E" w:rsidP="00E45B7E">
            <w:pPr>
              <w:jc w:val="center"/>
            </w:pPr>
            <w:r>
              <w:t>39.</w:t>
            </w:r>
          </w:p>
        </w:tc>
        <w:tc>
          <w:tcPr>
            <w:tcW w:w="9282" w:type="dxa"/>
            <w:shd w:val="clear" w:color="auto" w:fill="auto"/>
          </w:tcPr>
          <w:p w14:paraId="7EDFC517" w14:textId="341758BC" w:rsidR="00E45B7E" w:rsidRPr="00640CB5" w:rsidRDefault="00E45B7E" w:rsidP="00E45B7E">
            <w:pPr>
              <w:ind w:right="141"/>
              <w:jc w:val="both"/>
            </w:pPr>
            <w:r w:rsidRPr="00A13A62">
              <w:t>О внесении изменений в постановление региональной</w:t>
            </w:r>
            <w:r>
              <w:br/>
            </w:r>
            <w:r w:rsidRPr="00A13A62">
              <w:t>энергетической комиссии Кемеровской области от 20.11.2018 № 374</w:t>
            </w:r>
            <w:r>
              <w:br/>
            </w:r>
            <w:r w:rsidRPr="00A13A62">
              <w:t>«Об установлении долгосрочных параметров регулирования</w:t>
            </w:r>
            <w:r>
              <w:br/>
            </w:r>
            <w:r w:rsidRPr="00A13A62">
              <w:t>и долгосрочных тарифов на тепловую энергию, реализуемую</w:t>
            </w:r>
            <w:r>
              <w:br/>
            </w:r>
            <w:r w:rsidRPr="00A13A62">
              <w:t xml:space="preserve">ЗАО «Тяжинское ДРСУ» на потребительском рынке </w:t>
            </w:r>
            <w:proofErr w:type="spellStart"/>
            <w:r w:rsidRPr="00A13A62">
              <w:t>пгт</w:t>
            </w:r>
            <w:proofErr w:type="spellEnd"/>
            <w:r w:rsidRPr="00A13A62">
              <w:t>. Тяжинский,</w:t>
            </w:r>
            <w:r>
              <w:br/>
            </w:r>
            <w:r w:rsidRPr="00A13A62">
              <w:t>на 2019-2023 годы» в части 2021 года</w:t>
            </w:r>
          </w:p>
        </w:tc>
      </w:tr>
      <w:tr w:rsidR="00E45B7E" w:rsidRPr="00AF3826" w14:paraId="24E651C0" w14:textId="77777777" w:rsidTr="00AE208C">
        <w:trPr>
          <w:trHeight w:val="622"/>
          <w:jc w:val="center"/>
        </w:trPr>
        <w:tc>
          <w:tcPr>
            <w:tcW w:w="496" w:type="dxa"/>
            <w:shd w:val="clear" w:color="auto" w:fill="auto"/>
            <w:vAlign w:val="center"/>
          </w:tcPr>
          <w:p w14:paraId="3F5E1E08" w14:textId="7EB3EEC6" w:rsidR="00E45B7E" w:rsidRDefault="00E45B7E" w:rsidP="00E45B7E">
            <w:pPr>
              <w:jc w:val="center"/>
            </w:pPr>
            <w:r>
              <w:t>40.</w:t>
            </w:r>
          </w:p>
        </w:tc>
        <w:tc>
          <w:tcPr>
            <w:tcW w:w="9282" w:type="dxa"/>
            <w:shd w:val="clear" w:color="auto" w:fill="auto"/>
          </w:tcPr>
          <w:p w14:paraId="18B2F825" w14:textId="57DC10E6" w:rsidR="00E45B7E" w:rsidRPr="00640CB5" w:rsidRDefault="00E45B7E" w:rsidP="00E45B7E">
            <w:pPr>
              <w:ind w:right="141"/>
              <w:jc w:val="both"/>
            </w:pPr>
            <w:r>
              <w:t>О</w:t>
            </w:r>
            <w:r w:rsidRPr="00A13A62">
              <w:t xml:space="preserve"> закрытии тарифного дела</w:t>
            </w:r>
            <w:bookmarkStart w:id="5" w:name="_Hlk58345930"/>
            <w:r w:rsidRPr="00A13A62">
              <w:t xml:space="preserve"> «Об установлении ООО «</w:t>
            </w:r>
            <w:proofErr w:type="spellStart"/>
            <w:r w:rsidRPr="00A13A62">
              <w:t>Технотрейд</w:t>
            </w:r>
            <w:proofErr w:type="spellEnd"/>
            <w:r w:rsidRPr="00A13A62">
              <w:t>»</w:t>
            </w:r>
            <w:r>
              <w:br/>
            </w:r>
            <w:r w:rsidRPr="00A13A62">
              <w:t>тарифов на тепловую энергию, теплоноситель, горячую воду</w:t>
            </w:r>
            <w:r>
              <w:br/>
            </w:r>
            <w:r w:rsidRPr="00A13A62">
              <w:t>на 2021-2023 годы»</w:t>
            </w:r>
            <w:bookmarkEnd w:id="5"/>
            <w:r w:rsidRPr="00A13A62">
              <w:t xml:space="preserve"> № РЭК/82-ТХД-2021 от 06.05.2020</w:t>
            </w:r>
          </w:p>
        </w:tc>
      </w:tr>
      <w:tr w:rsidR="00E45B7E" w:rsidRPr="00AF3826" w14:paraId="48E96C97" w14:textId="77777777" w:rsidTr="00AE208C">
        <w:trPr>
          <w:trHeight w:val="622"/>
          <w:jc w:val="center"/>
        </w:trPr>
        <w:tc>
          <w:tcPr>
            <w:tcW w:w="496" w:type="dxa"/>
            <w:shd w:val="clear" w:color="auto" w:fill="auto"/>
            <w:vAlign w:val="center"/>
          </w:tcPr>
          <w:p w14:paraId="5CBD8115" w14:textId="401241CE" w:rsidR="00E45B7E" w:rsidRDefault="00E45B7E" w:rsidP="00E45B7E">
            <w:pPr>
              <w:jc w:val="center"/>
            </w:pPr>
            <w:r>
              <w:t>41.</w:t>
            </w:r>
          </w:p>
        </w:tc>
        <w:tc>
          <w:tcPr>
            <w:tcW w:w="9282" w:type="dxa"/>
            <w:shd w:val="clear" w:color="auto" w:fill="auto"/>
          </w:tcPr>
          <w:p w14:paraId="6D0DE3CF" w14:textId="177353E1" w:rsidR="00E45B7E" w:rsidRDefault="00E45B7E" w:rsidP="00E45B7E">
            <w:pPr>
              <w:ind w:right="141"/>
              <w:jc w:val="both"/>
            </w:pPr>
            <w:r>
              <w:t>О</w:t>
            </w:r>
            <w:r w:rsidRPr="00F52C89">
              <w:t xml:space="preserve"> закрытии тарифного дела «</w:t>
            </w:r>
            <w:r w:rsidRPr="00F52C89">
              <w:rPr>
                <w:rFonts w:hint="eastAsia"/>
              </w:rPr>
              <w:t>О</w:t>
            </w:r>
            <w:r w:rsidRPr="00F52C89">
              <w:t xml:space="preserve"> корректировке НВВ и </w:t>
            </w:r>
            <w:r w:rsidRPr="00F52C89">
              <w:rPr>
                <w:rFonts w:hint="eastAsia"/>
              </w:rPr>
              <w:t>у</w:t>
            </w:r>
            <w:r w:rsidRPr="00F52C89">
              <w:t xml:space="preserve">ровня </w:t>
            </w:r>
            <w:r w:rsidRPr="00F52C89">
              <w:rPr>
                <w:rFonts w:hint="eastAsia"/>
              </w:rPr>
              <w:t>тарифов</w:t>
            </w:r>
            <w:r>
              <w:br/>
            </w:r>
            <w:r w:rsidRPr="00F52C89">
              <w:rPr>
                <w:rFonts w:hint="eastAsia"/>
              </w:rPr>
              <w:t>на</w:t>
            </w:r>
            <w:r w:rsidRPr="00F52C89">
              <w:t xml:space="preserve"> </w:t>
            </w:r>
            <w:r w:rsidRPr="00F52C89">
              <w:rPr>
                <w:rFonts w:hint="eastAsia"/>
              </w:rPr>
              <w:t>теплов</w:t>
            </w:r>
            <w:r w:rsidRPr="00F52C89">
              <w:t xml:space="preserve">ую </w:t>
            </w:r>
            <w:r w:rsidRPr="00F52C89">
              <w:rPr>
                <w:rFonts w:hint="eastAsia"/>
              </w:rPr>
              <w:t>энерги</w:t>
            </w:r>
            <w:r w:rsidRPr="00F52C89">
              <w:t xml:space="preserve">ю </w:t>
            </w:r>
            <w:r w:rsidRPr="00F52C89">
              <w:rPr>
                <w:rFonts w:hint="eastAsia"/>
              </w:rPr>
              <w:t>на</w:t>
            </w:r>
            <w:r w:rsidRPr="00F52C89">
              <w:t xml:space="preserve"> 2021 </w:t>
            </w:r>
            <w:r w:rsidRPr="00F52C89">
              <w:rPr>
                <w:rFonts w:hint="eastAsia"/>
              </w:rPr>
              <w:t>г</w:t>
            </w:r>
            <w:r w:rsidRPr="00F52C89">
              <w:t xml:space="preserve">од </w:t>
            </w:r>
            <w:r w:rsidRPr="00F52C89">
              <w:rPr>
                <w:rFonts w:hint="eastAsia"/>
              </w:rPr>
              <w:t>ООО</w:t>
            </w:r>
            <w:r w:rsidRPr="00F52C89">
              <w:t xml:space="preserve"> «Сибирский колос</w:t>
            </w:r>
            <w:r w:rsidRPr="00F52C89">
              <w:rPr>
                <w:rFonts w:hint="eastAsia"/>
              </w:rPr>
              <w:t>»</w:t>
            </w:r>
            <w:r>
              <w:br/>
            </w:r>
            <w:r w:rsidRPr="00F52C89">
              <w:rPr>
                <w:rFonts w:hint="eastAsia"/>
              </w:rPr>
              <w:t>№</w:t>
            </w:r>
            <w:r w:rsidRPr="00F52C89">
              <w:t xml:space="preserve"> </w:t>
            </w:r>
            <w:r w:rsidRPr="00F52C89">
              <w:rPr>
                <w:rFonts w:hint="eastAsia"/>
              </w:rPr>
              <w:t>РЭК</w:t>
            </w:r>
            <w:r w:rsidRPr="00F52C89">
              <w:t>/136-</w:t>
            </w:r>
            <w:r w:rsidRPr="00F52C89">
              <w:rPr>
                <w:rFonts w:hint="eastAsia"/>
              </w:rPr>
              <w:t>С</w:t>
            </w:r>
            <w:r w:rsidRPr="00F52C89">
              <w:t>К-2021</w:t>
            </w:r>
            <w:r w:rsidRPr="00F52C89">
              <w:rPr>
                <w:rFonts w:hint="eastAsia"/>
              </w:rPr>
              <w:t>и</w:t>
            </w:r>
            <w:r w:rsidRPr="00F52C89">
              <w:t xml:space="preserve"> </w:t>
            </w:r>
            <w:r w:rsidRPr="00F52C89">
              <w:rPr>
                <w:rFonts w:hint="eastAsia"/>
              </w:rPr>
              <w:t>от</w:t>
            </w:r>
            <w:r w:rsidRPr="00F52C89">
              <w:t xml:space="preserve"> 16.06.2020</w:t>
            </w:r>
          </w:p>
        </w:tc>
      </w:tr>
      <w:tr w:rsidR="00E45B7E" w:rsidRPr="00AF3826" w14:paraId="5D989F1A" w14:textId="77777777" w:rsidTr="00AE208C">
        <w:trPr>
          <w:trHeight w:val="622"/>
          <w:jc w:val="center"/>
        </w:trPr>
        <w:tc>
          <w:tcPr>
            <w:tcW w:w="496" w:type="dxa"/>
            <w:shd w:val="clear" w:color="auto" w:fill="auto"/>
            <w:vAlign w:val="center"/>
          </w:tcPr>
          <w:p w14:paraId="50EC06D4" w14:textId="3E65A2A0" w:rsidR="00E45B7E" w:rsidRDefault="00E45B7E" w:rsidP="00E45B7E">
            <w:pPr>
              <w:jc w:val="center"/>
            </w:pPr>
            <w:r>
              <w:lastRenderedPageBreak/>
              <w:t>42.</w:t>
            </w:r>
          </w:p>
        </w:tc>
        <w:tc>
          <w:tcPr>
            <w:tcW w:w="9282" w:type="dxa"/>
            <w:shd w:val="clear" w:color="auto" w:fill="auto"/>
          </w:tcPr>
          <w:p w14:paraId="09CECCEF" w14:textId="5C1C9D54" w:rsidR="00E45B7E" w:rsidRDefault="00E45B7E" w:rsidP="00E45B7E">
            <w:pPr>
              <w:ind w:right="141"/>
              <w:jc w:val="both"/>
            </w:pPr>
            <w:r w:rsidRPr="003E7EFA">
              <w:t>Об установлении платы за технологическое присоединение</w:t>
            </w:r>
            <w:r>
              <w:br/>
            </w:r>
            <w:r w:rsidRPr="003E7EFA">
              <w:t>к электрическим сетям филиала ПАО «</w:t>
            </w:r>
            <w:proofErr w:type="spellStart"/>
            <w:r w:rsidRPr="003E7EFA">
              <w:t>Россети</w:t>
            </w:r>
            <w:proofErr w:type="spellEnd"/>
            <w:r w:rsidRPr="003E7EFA">
              <w:t xml:space="preserve"> Сибирь» – </w:t>
            </w:r>
            <w:r>
              <w:br/>
            </w:r>
            <w:r w:rsidRPr="003E7EFA">
              <w:t>Кузбассэнерго – РЭС» энергопринимающих устройств ОАО «РЖД»</w:t>
            </w:r>
            <w:r>
              <w:br/>
            </w:r>
            <w:r w:rsidRPr="003E7EFA">
              <w:t xml:space="preserve">ПС 35 </w:t>
            </w:r>
            <w:proofErr w:type="spellStart"/>
            <w:r w:rsidRPr="003E7EFA">
              <w:t>кВ</w:t>
            </w:r>
            <w:proofErr w:type="spellEnd"/>
            <w:r w:rsidRPr="003E7EFA">
              <w:t xml:space="preserve"> «</w:t>
            </w:r>
            <w:proofErr w:type="spellStart"/>
            <w:r w:rsidRPr="003E7EFA">
              <w:t>Бускускан</w:t>
            </w:r>
            <w:proofErr w:type="spellEnd"/>
            <w:r w:rsidRPr="003E7EFA">
              <w:t>» по индивидуальному проекту</w:t>
            </w:r>
          </w:p>
        </w:tc>
      </w:tr>
      <w:tr w:rsidR="00E45B7E" w:rsidRPr="00AF3826" w14:paraId="3EFD8C6D" w14:textId="77777777" w:rsidTr="00AE208C">
        <w:trPr>
          <w:trHeight w:val="622"/>
          <w:jc w:val="center"/>
        </w:trPr>
        <w:tc>
          <w:tcPr>
            <w:tcW w:w="496" w:type="dxa"/>
            <w:shd w:val="clear" w:color="auto" w:fill="auto"/>
            <w:vAlign w:val="center"/>
          </w:tcPr>
          <w:p w14:paraId="670EF7E5" w14:textId="50CC8B1D" w:rsidR="00E45B7E" w:rsidRDefault="00E45B7E" w:rsidP="00E45B7E">
            <w:pPr>
              <w:jc w:val="center"/>
            </w:pPr>
            <w:r>
              <w:t>43.</w:t>
            </w:r>
          </w:p>
        </w:tc>
        <w:tc>
          <w:tcPr>
            <w:tcW w:w="9282" w:type="dxa"/>
            <w:shd w:val="clear" w:color="auto" w:fill="auto"/>
          </w:tcPr>
          <w:p w14:paraId="4448FC22" w14:textId="5201AB14" w:rsidR="00E45B7E" w:rsidRDefault="00E45B7E" w:rsidP="00E45B7E">
            <w:pPr>
              <w:ind w:right="141"/>
              <w:jc w:val="both"/>
            </w:pPr>
            <w:r w:rsidRPr="003E7EFA">
              <w:t>Об установлении платы за технологическое присоединение</w:t>
            </w:r>
            <w:r>
              <w:br/>
            </w:r>
            <w:r w:rsidRPr="003E7EFA">
              <w:t>к электрическим сетям филиала ПАО «</w:t>
            </w:r>
            <w:proofErr w:type="spellStart"/>
            <w:r w:rsidRPr="003E7EFA">
              <w:t>Россети</w:t>
            </w:r>
            <w:proofErr w:type="spellEnd"/>
            <w:r w:rsidRPr="003E7EFA">
              <w:t xml:space="preserve"> Сибирь» – «Кузбассэнерго – РЭС» энергопринимающих устройств ОАО «РЖД» ПС 35 </w:t>
            </w:r>
            <w:proofErr w:type="spellStart"/>
            <w:r w:rsidRPr="003E7EFA">
              <w:t>кВ</w:t>
            </w:r>
            <w:proofErr w:type="spellEnd"/>
            <w:r w:rsidRPr="003E7EFA">
              <w:t xml:space="preserve"> </w:t>
            </w:r>
            <w:r>
              <w:br/>
            </w:r>
            <w:proofErr w:type="spellStart"/>
            <w:r w:rsidRPr="003E7EFA">
              <w:t>Терентьевская</w:t>
            </w:r>
            <w:proofErr w:type="spellEnd"/>
            <w:r w:rsidRPr="003E7EFA">
              <w:t xml:space="preserve"> тяговая» по индивидуальному проекту</w:t>
            </w:r>
          </w:p>
        </w:tc>
      </w:tr>
    </w:tbl>
    <w:p w14:paraId="7FC0936E" w14:textId="77777777" w:rsidR="00604275" w:rsidRPr="00C30A1A" w:rsidRDefault="00604275" w:rsidP="00C27E32">
      <w:pPr>
        <w:ind w:firstLine="709"/>
        <w:jc w:val="both"/>
        <w:rPr>
          <w:b/>
          <w:bCs/>
          <w:sz w:val="23"/>
          <w:szCs w:val="23"/>
        </w:rPr>
      </w:pPr>
    </w:p>
    <w:p w14:paraId="3DE7E771" w14:textId="35419DF6" w:rsidR="00D0551E" w:rsidRDefault="00A22AE8" w:rsidP="005248B6">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3155C3A7" w14:textId="423FBCFA" w:rsidR="009E43E0" w:rsidRDefault="009E43E0" w:rsidP="005248B6">
      <w:pPr>
        <w:ind w:firstLine="709"/>
        <w:jc w:val="both"/>
        <w:rPr>
          <w:bCs/>
        </w:rPr>
      </w:pPr>
    </w:p>
    <w:p w14:paraId="4DF54281" w14:textId="49F4088B" w:rsidR="00B654B8" w:rsidRPr="00BB44D8" w:rsidRDefault="00F4075B" w:rsidP="00BB44D8">
      <w:pPr>
        <w:ind w:firstLine="709"/>
        <w:jc w:val="both"/>
        <w:rPr>
          <w:b/>
        </w:rPr>
      </w:pPr>
      <w:r w:rsidRPr="005248B6">
        <w:rPr>
          <w:bCs/>
        </w:rPr>
        <w:t xml:space="preserve">Вопрос </w:t>
      </w:r>
      <w:r w:rsidR="00340D38" w:rsidRPr="005248B6">
        <w:rPr>
          <w:bCs/>
        </w:rPr>
        <w:t xml:space="preserve">1. </w:t>
      </w:r>
      <w:r w:rsidR="00340D38" w:rsidRPr="00BB44D8">
        <w:rPr>
          <w:b/>
        </w:rPr>
        <w:t>«</w:t>
      </w:r>
      <w:r w:rsidR="00BB44D8" w:rsidRPr="00BB44D8">
        <w:rPr>
          <w:b/>
        </w:rPr>
        <w:t>Об установлении долгосрочных параметров регулирования тарифов в сфере водоотведения МП «Кристалл» (Киселевский городской округ)</w:t>
      </w:r>
      <w:r w:rsidR="00340D38" w:rsidRPr="00BB44D8">
        <w:rPr>
          <w:b/>
        </w:rPr>
        <w:t>»</w:t>
      </w:r>
    </w:p>
    <w:p w14:paraId="29D17062" w14:textId="77777777" w:rsidR="00340D38" w:rsidRPr="002E3794" w:rsidRDefault="00340D38" w:rsidP="005D1B86">
      <w:pPr>
        <w:tabs>
          <w:tab w:val="left" w:pos="9638"/>
        </w:tabs>
        <w:ind w:right="283" w:firstLine="569"/>
        <w:jc w:val="both"/>
        <w:rPr>
          <w:b/>
          <w:color w:val="000000"/>
          <w:kern w:val="32"/>
          <w:sz w:val="22"/>
          <w:szCs w:val="22"/>
        </w:rPr>
      </w:pPr>
    </w:p>
    <w:p w14:paraId="59D4FDF2" w14:textId="3A940152" w:rsidR="00EA3293" w:rsidRPr="00BB44D8" w:rsidRDefault="00D8670C" w:rsidP="00BB44D8">
      <w:pPr>
        <w:ind w:firstLine="709"/>
        <w:jc w:val="both"/>
        <w:rPr>
          <w:bCs/>
        </w:rPr>
      </w:pPr>
      <w:r>
        <w:rPr>
          <w:bCs/>
        </w:rPr>
        <w:t>Докладчик</w:t>
      </w:r>
      <w:r w:rsidR="00E23069">
        <w:rPr>
          <w:bCs/>
        </w:rPr>
        <w:t xml:space="preserve"> </w:t>
      </w:r>
      <w:proofErr w:type="spellStart"/>
      <w:r w:rsidR="00BB44D8">
        <w:rPr>
          <w:b/>
        </w:rPr>
        <w:t>Ланщикова</w:t>
      </w:r>
      <w:proofErr w:type="spellEnd"/>
      <w:r w:rsidR="00BB44D8">
        <w:rPr>
          <w:b/>
        </w:rPr>
        <w:t xml:space="preserve"> М.С.</w:t>
      </w:r>
      <w:r>
        <w:rPr>
          <w:bCs/>
        </w:rPr>
        <w:t xml:space="preserve"> </w:t>
      </w:r>
      <w:r w:rsidRPr="003C3338">
        <w:rPr>
          <w:bCs/>
        </w:rPr>
        <w:t>предлага</w:t>
      </w:r>
      <w:r w:rsidR="00BB44D8">
        <w:rPr>
          <w:bCs/>
        </w:rPr>
        <w:t>е</w:t>
      </w:r>
      <w:r w:rsidRPr="003C3338">
        <w:rPr>
          <w:bCs/>
        </w:rPr>
        <w:t>т</w:t>
      </w:r>
      <w:r w:rsidR="00743EDB">
        <w:rPr>
          <w:bCs/>
        </w:rPr>
        <w:t xml:space="preserve"> </w:t>
      </w:r>
      <w:r w:rsidR="00BB44D8" w:rsidRPr="00BB44D8">
        <w:rPr>
          <w:bCs/>
        </w:rPr>
        <w:t xml:space="preserve">установить </w:t>
      </w:r>
      <w:bookmarkStart w:id="6" w:name="OLE_LINK1"/>
      <w:r w:rsidR="00BB44D8" w:rsidRPr="00BB44D8">
        <w:rPr>
          <w:bCs/>
        </w:rPr>
        <w:t>МП «Кристалл» (Киселевский городской округ)</w:t>
      </w:r>
      <w:bookmarkEnd w:id="6"/>
      <w:r w:rsidR="00BB44D8" w:rsidRPr="00BB44D8">
        <w:rPr>
          <w:bCs/>
        </w:rPr>
        <w:t>, ИНН 4223124159, долгосрочные параметры регулирования тарифов на водоотведение на период с 01.01.2021 по 31.12.2023</w:t>
      </w:r>
      <w:r w:rsidR="00BB44D8">
        <w:rPr>
          <w:bCs/>
        </w:rPr>
        <w:t xml:space="preserve">, </w:t>
      </w:r>
      <w:r w:rsidR="002E3166" w:rsidRPr="00BB44D8">
        <w:rPr>
          <w:bCs/>
        </w:rPr>
        <w:t xml:space="preserve">согласно приложению № </w:t>
      </w:r>
      <w:r w:rsidR="003C3E5D">
        <w:rPr>
          <w:bCs/>
        </w:rPr>
        <w:t>1</w:t>
      </w:r>
      <w:r w:rsidR="002E3166" w:rsidRPr="00BB44D8">
        <w:rPr>
          <w:bCs/>
        </w:rPr>
        <w:t xml:space="preserve"> к настоящему протоколу.</w:t>
      </w:r>
    </w:p>
    <w:p w14:paraId="381C0A59" w14:textId="26C5C223" w:rsidR="003076A6" w:rsidRDefault="003076A6" w:rsidP="003076A6">
      <w:pPr>
        <w:pStyle w:val="a7"/>
        <w:tabs>
          <w:tab w:val="left" w:pos="1134"/>
        </w:tabs>
        <w:ind w:left="0" w:right="-2" w:firstLine="709"/>
        <w:jc w:val="both"/>
        <w:rPr>
          <w:bCs/>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231F61DF" w:rsidR="00130E32" w:rsidRDefault="00D8670C" w:rsidP="00130E32">
      <w:pPr>
        <w:ind w:firstLine="709"/>
        <w:jc w:val="both"/>
        <w:rPr>
          <w:b/>
        </w:rPr>
      </w:pPr>
      <w:r w:rsidRPr="00312424">
        <w:rPr>
          <w:b/>
        </w:rPr>
        <w:t>Голосовали «ЗА» –</w:t>
      </w:r>
      <w:r>
        <w:rPr>
          <w:b/>
        </w:rPr>
        <w:t xml:space="preserve"> единогласно.</w:t>
      </w:r>
    </w:p>
    <w:p w14:paraId="05FA65AE" w14:textId="721B8A7E" w:rsidR="004308E2" w:rsidRDefault="004308E2" w:rsidP="00130E32">
      <w:pPr>
        <w:ind w:firstLine="709"/>
        <w:jc w:val="both"/>
        <w:rPr>
          <w:b/>
        </w:rPr>
      </w:pPr>
    </w:p>
    <w:p w14:paraId="5F84110E" w14:textId="00689304" w:rsidR="004308E2" w:rsidRPr="00BB44D8" w:rsidRDefault="004308E2" w:rsidP="00BB44D8">
      <w:pPr>
        <w:ind w:firstLine="709"/>
        <w:jc w:val="both"/>
        <w:rPr>
          <w:b/>
        </w:rPr>
      </w:pPr>
      <w:r w:rsidRPr="006C775B">
        <w:rPr>
          <w:bCs/>
        </w:rPr>
        <w:t xml:space="preserve">Вопрос 2. </w:t>
      </w:r>
      <w:r w:rsidRPr="00BB44D8">
        <w:rPr>
          <w:b/>
        </w:rPr>
        <w:t>«</w:t>
      </w:r>
      <w:r w:rsidR="00BB44D8" w:rsidRPr="00BB44D8">
        <w:rPr>
          <w:b/>
        </w:rPr>
        <w:t>Об утверждении производственной программы в сфере водоотведения и об установлении тарифов на водоотведение МП «Кристалл» (Киселевский городской округ)</w:t>
      </w:r>
      <w:r w:rsidRPr="00BB44D8">
        <w:rPr>
          <w:b/>
        </w:rPr>
        <w:t>»</w:t>
      </w:r>
    </w:p>
    <w:p w14:paraId="259CEC27" w14:textId="7FA3B592" w:rsidR="004308E2" w:rsidRPr="00BB44D8" w:rsidRDefault="004308E2" w:rsidP="00130E32">
      <w:pPr>
        <w:ind w:firstLine="709"/>
        <w:jc w:val="both"/>
        <w:rPr>
          <w:b/>
          <w:color w:val="FF0000"/>
        </w:rPr>
      </w:pPr>
    </w:p>
    <w:p w14:paraId="52FDD1C7" w14:textId="3ACDA6D0" w:rsidR="004B4807" w:rsidRDefault="003C3E5D" w:rsidP="003312A4">
      <w:pPr>
        <w:tabs>
          <w:tab w:val="left" w:pos="9638"/>
        </w:tabs>
        <w:spacing w:line="216" w:lineRule="auto"/>
        <w:ind w:firstLine="851"/>
        <w:jc w:val="both"/>
        <w:rPr>
          <w:bCs/>
        </w:rPr>
      </w:pPr>
      <w:r>
        <w:rPr>
          <w:bCs/>
        </w:rPr>
        <w:t xml:space="preserve">Докладчик </w:t>
      </w:r>
      <w:proofErr w:type="spellStart"/>
      <w:r>
        <w:rPr>
          <w:b/>
        </w:rPr>
        <w:t>Ланщикова</w:t>
      </w:r>
      <w:proofErr w:type="spellEnd"/>
      <w:r>
        <w:rPr>
          <w:b/>
        </w:rPr>
        <w:t xml:space="preserve"> М.С.</w:t>
      </w:r>
    </w:p>
    <w:p w14:paraId="1186C1F5" w14:textId="79CB92CA" w:rsidR="003C3E5D" w:rsidRDefault="003C3E5D" w:rsidP="003312A4">
      <w:pPr>
        <w:tabs>
          <w:tab w:val="left" w:pos="9638"/>
        </w:tabs>
        <w:spacing w:line="216" w:lineRule="auto"/>
        <w:ind w:firstLine="851"/>
        <w:jc w:val="both"/>
        <w:rPr>
          <w:bCs/>
        </w:rPr>
      </w:pPr>
    </w:p>
    <w:p w14:paraId="1E7E7CF4" w14:textId="5D6FD5FC" w:rsidR="003C3E5D" w:rsidRDefault="003C3E5D" w:rsidP="003C3E5D">
      <w:pPr>
        <w:ind w:firstLine="709"/>
        <w:jc w:val="both"/>
        <w:rPr>
          <w:bCs/>
        </w:rPr>
      </w:pPr>
      <w:r w:rsidRPr="003C3E5D">
        <w:rPr>
          <w:bCs/>
        </w:rPr>
        <w:t>1. Утвердить МП «Кристалл» (Киселевский городской округ), ИНН 4223124159, производственную про</w:t>
      </w:r>
      <w:r w:rsidR="009C16EF">
        <w:rPr>
          <w:bCs/>
        </w:rPr>
        <w:t xml:space="preserve">грамму в сфере водоотведения </w:t>
      </w:r>
      <w:r w:rsidRPr="003C3E5D">
        <w:rPr>
          <w:bCs/>
        </w:rPr>
        <w:t xml:space="preserve">на период с 01.01.2021 по 31.12.2023 согласно приложению № </w:t>
      </w:r>
      <w:r w:rsidR="00064534">
        <w:rPr>
          <w:bCs/>
        </w:rPr>
        <w:t>2</w:t>
      </w:r>
      <w:r w:rsidRPr="003C3E5D">
        <w:rPr>
          <w:bCs/>
        </w:rPr>
        <w:t xml:space="preserve"> к настоящему </w:t>
      </w:r>
      <w:r>
        <w:rPr>
          <w:bCs/>
        </w:rPr>
        <w:t>протоколу;</w:t>
      </w:r>
    </w:p>
    <w:p w14:paraId="4E28E448" w14:textId="2F7BE4E7" w:rsidR="003C3E5D" w:rsidRPr="003C3E5D" w:rsidRDefault="003C3E5D" w:rsidP="003C3E5D">
      <w:pPr>
        <w:ind w:firstLine="709"/>
        <w:jc w:val="both"/>
        <w:rPr>
          <w:bCs/>
        </w:rPr>
      </w:pPr>
      <w:r>
        <w:rPr>
          <w:bCs/>
        </w:rPr>
        <w:t xml:space="preserve">2.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w:t>
      </w:r>
      <w:r w:rsidR="00064534">
        <w:rPr>
          <w:bCs/>
        </w:rPr>
        <w:t xml:space="preserve">3 </w:t>
      </w:r>
      <w:r>
        <w:rPr>
          <w:bCs/>
        </w:rPr>
        <w:t>к настоящему протоколу;</w:t>
      </w:r>
    </w:p>
    <w:p w14:paraId="758C6219" w14:textId="62BD625F" w:rsidR="003C3E5D" w:rsidRPr="003C3E5D" w:rsidRDefault="003C3E5D" w:rsidP="003C3E5D">
      <w:pPr>
        <w:ind w:firstLine="709"/>
        <w:jc w:val="both"/>
        <w:rPr>
          <w:bCs/>
        </w:rPr>
      </w:pPr>
      <w:r w:rsidRPr="003C3E5D">
        <w:rPr>
          <w:bCs/>
        </w:rPr>
        <w:t xml:space="preserve">2. Установить МП «Кристалл» (Киселевский городской округ), ИНН 4223124159, </w:t>
      </w:r>
      <w:proofErr w:type="spellStart"/>
      <w:r w:rsidRPr="003C3E5D">
        <w:rPr>
          <w:bCs/>
        </w:rPr>
        <w:t>одноставочные</w:t>
      </w:r>
      <w:proofErr w:type="spellEnd"/>
      <w:r w:rsidRPr="003C3E5D">
        <w:rPr>
          <w:bCs/>
        </w:rPr>
        <w:t xml:space="preserve"> тарифы на водоотведение, с применением метода индексации на период с 01.01.2021 по 31.12.2023 согласно приложению № </w:t>
      </w:r>
      <w:r w:rsidR="00064534">
        <w:rPr>
          <w:bCs/>
        </w:rPr>
        <w:t>4</w:t>
      </w:r>
      <w:r w:rsidRPr="003C3E5D">
        <w:rPr>
          <w:bCs/>
        </w:rPr>
        <w:t xml:space="preserve"> к настоящему </w:t>
      </w:r>
      <w:r>
        <w:rPr>
          <w:bCs/>
        </w:rPr>
        <w:t>протоколу</w:t>
      </w:r>
      <w:r w:rsidRPr="003C3E5D">
        <w:rPr>
          <w:bCs/>
        </w:rPr>
        <w:t xml:space="preserve">. </w:t>
      </w:r>
    </w:p>
    <w:p w14:paraId="11CB57D5" w14:textId="14966053" w:rsidR="003C3E5D" w:rsidRDefault="003C3E5D" w:rsidP="003312A4">
      <w:pPr>
        <w:tabs>
          <w:tab w:val="left" w:pos="9638"/>
        </w:tabs>
        <w:spacing w:line="216" w:lineRule="auto"/>
        <w:ind w:firstLine="851"/>
        <w:jc w:val="both"/>
        <w:rPr>
          <w:bCs/>
        </w:rPr>
      </w:pPr>
    </w:p>
    <w:p w14:paraId="67FA0E44" w14:textId="49BDB9EC" w:rsidR="009C16EF" w:rsidRPr="009C16EF" w:rsidRDefault="009C16EF" w:rsidP="009C16EF">
      <w:pPr>
        <w:tabs>
          <w:tab w:val="left" w:pos="9638"/>
        </w:tabs>
        <w:spacing w:line="216" w:lineRule="auto"/>
        <w:ind w:firstLine="851"/>
        <w:jc w:val="both"/>
        <w:rPr>
          <w:bCs/>
        </w:rPr>
      </w:pPr>
      <w:r>
        <w:rPr>
          <w:bCs/>
        </w:rPr>
        <w:t>Отмечено, что в деле имеется письменное обращение (</w:t>
      </w:r>
      <w:proofErr w:type="spellStart"/>
      <w:r>
        <w:rPr>
          <w:bCs/>
        </w:rPr>
        <w:t>вх</w:t>
      </w:r>
      <w:proofErr w:type="spellEnd"/>
      <w:r>
        <w:rPr>
          <w:bCs/>
        </w:rPr>
        <w:t xml:space="preserve">. № 6055 от 11.12.2020; </w:t>
      </w:r>
      <w:r>
        <w:rPr>
          <w:bCs/>
        </w:rPr>
        <w:br/>
        <w:t xml:space="preserve">исх. № 1294 от 11.12.2020) за подписью </w:t>
      </w:r>
      <w:r w:rsidRPr="009C16EF">
        <w:rPr>
          <w:bCs/>
        </w:rPr>
        <w:t xml:space="preserve">директора МП «Кристалл» с просьбой рассмотреть вопрос в отсутствии представителей предприятия. С проектом постановления и тарифом </w:t>
      </w:r>
      <w:r w:rsidRPr="009C16EF">
        <w:t>на водоотведение</w:t>
      </w:r>
      <w:r>
        <w:t xml:space="preserve"> ознакомлены.</w:t>
      </w:r>
    </w:p>
    <w:p w14:paraId="4977E8ED" w14:textId="77777777" w:rsidR="009C16EF" w:rsidRDefault="009C16EF" w:rsidP="003312A4">
      <w:pPr>
        <w:tabs>
          <w:tab w:val="left" w:pos="9638"/>
        </w:tabs>
        <w:spacing w:line="216" w:lineRule="auto"/>
        <w:ind w:firstLine="851"/>
        <w:jc w:val="both"/>
        <w:rPr>
          <w:bCs/>
        </w:rPr>
      </w:pPr>
    </w:p>
    <w:p w14:paraId="25DFEB49" w14:textId="77777777" w:rsidR="004308E2" w:rsidRDefault="004308E2" w:rsidP="004308E2">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520E50" w14:textId="77777777" w:rsidR="004308E2" w:rsidRDefault="004308E2" w:rsidP="004308E2">
      <w:pPr>
        <w:ind w:firstLine="709"/>
        <w:jc w:val="both"/>
        <w:rPr>
          <w:bCs/>
        </w:rPr>
      </w:pPr>
    </w:p>
    <w:p w14:paraId="58FBCEC7" w14:textId="6F113300" w:rsidR="004308E2" w:rsidRDefault="00D82536" w:rsidP="004308E2">
      <w:pPr>
        <w:ind w:firstLine="709"/>
        <w:jc w:val="both"/>
        <w:rPr>
          <w:b/>
        </w:rPr>
      </w:pPr>
      <w:r>
        <w:rPr>
          <w:b/>
        </w:rPr>
        <w:lastRenderedPageBreak/>
        <w:t>ПОСТАНОВ</w:t>
      </w:r>
      <w:r w:rsidR="004308E2">
        <w:rPr>
          <w:b/>
        </w:rPr>
        <w:t>ИЛО</w:t>
      </w:r>
      <w:r w:rsidR="004308E2" w:rsidRPr="00154164">
        <w:rPr>
          <w:b/>
        </w:rPr>
        <w:t>:</w:t>
      </w:r>
    </w:p>
    <w:p w14:paraId="4F389F94" w14:textId="77777777" w:rsidR="004308E2" w:rsidRDefault="004308E2" w:rsidP="004308E2">
      <w:pPr>
        <w:ind w:firstLine="709"/>
        <w:jc w:val="both"/>
        <w:rPr>
          <w:b/>
        </w:rPr>
      </w:pPr>
    </w:p>
    <w:p w14:paraId="4CBC6299" w14:textId="0E31C8BD" w:rsidR="004308E2" w:rsidRDefault="00D82536" w:rsidP="004308E2">
      <w:pPr>
        <w:ind w:firstLine="709"/>
        <w:jc w:val="both"/>
        <w:rPr>
          <w:bCs/>
        </w:rPr>
      </w:pPr>
      <w:r>
        <w:rPr>
          <w:bCs/>
        </w:rPr>
        <w:t>Согласиться с предложением докладчика.</w:t>
      </w:r>
    </w:p>
    <w:p w14:paraId="26EEAB11" w14:textId="77777777" w:rsidR="00D82536" w:rsidRDefault="00D82536" w:rsidP="004308E2">
      <w:pPr>
        <w:ind w:firstLine="709"/>
        <w:jc w:val="both"/>
        <w:rPr>
          <w:b/>
        </w:rPr>
      </w:pPr>
    </w:p>
    <w:p w14:paraId="68DB9791" w14:textId="77777777" w:rsidR="006C775B" w:rsidRDefault="006C775B" w:rsidP="006C775B">
      <w:pPr>
        <w:ind w:firstLine="709"/>
        <w:jc w:val="both"/>
        <w:rPr>
          <w:b/>
        </w:rPr>
      </w:pPr>
      <w:r w:rsidRPr="00312424">
        <w:rPr>
          <w:b/>
        </w:rPr>
        <w:t>Голосовали «ЗА» –</w:t>
      </w:r>
      <w:r>
        <w:rPr>
          <w:b/>
        </w:rPr>
        <w:t xml:space="preserve"> единогласно.</w:t>
      </w:r>
    </w:p>
    <w:p w14:paraId="4B5272BD" w14:textId="77777777" w:rsidR="006C775B" w:rsidRDefault="006C775B" w:rsidP="006C775B">
      <w:pPr>
        <w:ind w:firstLine="709"/>
        <w:jc w:val="both"/>
        <w:rPr>
          <w:b/>
        </w:rPr>
      </w:pPr>
    </w:p>
    <w:p w14:paraId="708BF3D5" w14:textId="0643F011" w:rsidR="0088711C" w:rsidRPr="00DB3A70" w:rsidRDefault="00D8670C" w:rsidP="00DB3A70">
      <w:pPr>
        <w:ind w:firstLine="709"/>
        <w:jc w:val="both"/>
        <w:rPr>
          <w:b/>
        </w:rPr>
      </w:pPr>
      <w:r w:rsidRPr="003E078F">
        <w:rPr>
          <w:bCs/>
        </w:rPr>
        <w:t xml:space="preserve">Вопрос </w:t>
      </w:r>
      <w:r w:rsidR="00BD4F40" w:rsidRPr="003E078F">
        <w:rPr>
          <w:bCs/>
        </w:rPr>
        <w:t>3</w:t>
      </w:r>
      <w:r w:rsidRPr="003E078F">
        <w:rPr>
          <w:bCs/>
        </w:rPr>
        <w:t xml:space="preserve">. </w:t>
      </w:r>
      <w:r w:rsidR="00973AC1" w:rsidRPr="003E078F">
        <w:rPr>
          <w:b/>
        </w:rPr>
        <w:t>«</w:t>
      </w:r>
      <w:r w:rsidR="00DB3A70" w:rsidRPr="003E078F">
        <w:rPr>
          <w:b/>
        </w:rPr>
        <w:t xml:space="preserve">О внесении изменений в постановление региональной энергетической комиссии Кемеровской области от 23.08.2018 № 179 «Об установлении долгосрочных параметров регулирования тарифов в сфере холодного водоснабжения питьевой водой </w:t>
      </w:r>
      <w:r w:rsidR="00DB3A70" w:rsidRPr="003E078F">
        <w:rPr>
          <w:b/>
        </w:rPr>
        <w:br/>
        <w:t>ООО «ЭНЕРГОРЕСУРС» (Беловский муниципальный район)»</w:t>
      </w:r>
      <w:r w:rsidR="00973AC1" w:rsidRPr="003E078F">
        <w:rPr>
          <w:b/>
        </w:rPr>
        <w:t>»</w:t>
      </w:r>
    </w:p>
    <w:p w14:paraId="1E132454" w14:textId="77777777" w:rsidR="0088711C" w:rsidRDefault="0088711C" w:rsidP="0088711C">
      <w:pPr>
        <w:ind w:firstLine="709"/>
        <w:jc w:val="both"/>
        <w:rPr>
          <w:b/>
        </w:rPr>
      </w:pPr>
    </w:p>
    <w:p w14:paraId="06B08FE7" w14:textId="79EC4F12" w:rsidR="00285F65" w:rsidRDefault="00B264E5" w:rsidP="00E406AF">
      <w:pPr>
        <w:ind w:firstLine="567"/>
        <w:jc w:val="both"/>
        <w:rPr>
          <w:bCs/>
        </w:rPr>
      </w:pPr>
      <w:r>
        <w:rPr>
          <w:bCs/>
        </w:rPr>
        <w:t xml:space="preserve">Докладчик </w:t>
      </w:r>
      <w:r w:rsidR="00DB3A70">
        <w:rPr>
          <w:b/>
        </w:rPr>
        <w:t>Давидович Е.Ю</w:t>
      </w:r>
      <w:r w:rsidR="00E406AF">
        <w:rPr>
          <w:b/>
        </w:rPr>
        <w:t>.</w:t>
      </w:r>
      <w:r>
        <w:rPr>
          <w:bCs/>
        </w:rPr>
        <w:t xml:space="preserve"> </w:t>
      </w:r>
      <w:r w:rsidR="003E078F">
        <w:rPr>
          <w:bCs/>
        </w:rPr>
        <w:t xml:space="preserve">согласно экспертному заключению (приложение № 5 к настоящему протоколу), </w:t>
      </w:r>
      <w:r w:rsidRPr="003C3338">
        <w:rPr>
          <w:bCs/>
        </w:rPr>
        <w:t>предлага</w:t>
      </w:r>
      <w:r w:rsidR="00E406AF">
        <w:rPr>
          <w:bCs/>
        </w:rPr>
        <w:t>е</w:t>
      </w:r>
      <w:r w:rsidRPr="003C3338">
        <w:rPr>
          <w:bCs/>
        </w:rPr>
        <w:t>т</w:t>
      </w:r>
      <w:r w:rsidR="00E406AF">
        <w:rPr>
          <w:bCs/>
        </w:rPr>
        <w:t>:</w:t>
      </w:r>
    </w:p>
    <w:p w14:paraId="63EF195D" w14:textId="66ACE7D7" w:rsidR="00E406AF" w:rsidRDefault="00E406AF" w:rsidP="00E406AF">
      <w:pPr>
        <w:ind w:firstLine="567"/>
        <w:jc w:val="both"/>
        <w:rPr>
          <w:bCs/>
        </w:rPr>
      </w:pPr>
    </w:p>
    <w:p w14:paraId="6F61D2D8" w14:textId="77777777" w:rsidR="00574818" w:rsidRPr="00574818" w:rsidRDefault="00574818" w:rsidP="00574818">
      <w:pPr>
        <w:ind w:firstLine="709"/>
        <w:jc w:val="both"/>
        <w:rPr>
          <w:bCs/>
        </w:rPr>
      </w:pPr>
      <w:r w:rsidRPr="00574818">
        <w:rPr>
          <w:bCs/>
        </w:rPr>
        <w:t>1. Внести в постановление региональной энергетической комиссии Кемеровской области от 23.08.2018 № 179 «Об установлении долгосрочных параметров регулирования тарифов в сфере холодного водоснабжения питьевой водой ООО «ЭНЕРГОРЕСУРС» (Беловский муниципальный район)» следующие изменения:</w:t>
      </w:r>
    </w:p>
    <w:p w14:paraId="16E28F6C" w14:textId="7049D2C3" w:rsidR="00574818" w:rsidRPr="00574818" w:rsidRDefault="00574818" w:rsidP="00574818">
      <w:pPr>
        <w:ind w:firstLine="709"/>
        <w:jc w:val="both"/>
        <w:rPr>
          <w:bCs/>
        </w:rPr>
      </w:pPr>
      <w:r w:rsidRPr="00574818">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CA4EBE4" w14:textId="38DE9314" w:rsidR="00574818" w:rsidRPr="00574818" w:rsidRDefault="00574818" w:rsidP="00574818">
      <w:pPr>
        <w:ind w:firstLine="709"/>
        <w:jc w:val="both"/>
        <w:rPr>
          <w:bCs/>
        </w:rPr>
      </w:pPr>
      <w:r w:rsidRPr="00574818">
        <w:rPr>
          <w:bCs/>
        </w:rPr>
        <w:t xml:space="preserve">1.2. В заголовке и по тексту постановления, в заголовке приложения слово </w:t>
      </w:r>
      <w:r>
        <w:rPr>
          <w:bCs/>
        </w:rPr>
        <w:br/>
      </w:r>
      <w:r w:rsidRPr="00574818">
        <w:rPr>
          <w:bCs/>
        </w:rPr>
        <w:t>«ООО «ЭНЕРГОРЕСУРС»» заменить словом «ООО «Энергоресурс»».</w:t>
      </w:r>
    </w:p>
    <w:p w14:paraId="70B722F6" w14:textId="77777777" w:rsidR="00D96B30" w:rsidRDefault="00D96B30" w:rsidP="00E406AF">
      <w:pPr>
        <w:ind w:firstLine="567"/>
        <w:jc w:val="both"/>
        <w:rPr>
          <w:bCs/>
        </w:rPr>
      </w:pP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793DB10E" w14:textId="4C3410A9" w:rsidR="00907F1F" w:rsidRPr="00574818" w:rsidRDefault="003C3D16" w:rsidP="00574818">
      <w:pPr>
        <w:ind w:firstLine="709"/>
        <w:jc w:val="both"/>
        <w:rPr>
          <w:b/>
        </w:rPr>
      </w:pPr>
      <w:r w:rsidRPr="00D96B30">
        <w:rPr>
          <w:bCs/>
        </w:rPr>
        <w:t xml:space="preserve">Вопрос </w:t>
      </w:r>
      <w:r w:rsidR="00BD4F40" w:rsidRPr="00D96B30">
        <w:rPr>
          <w:bCs/>
        </w:rPr>
        <w:t>4</w:t>
      </w:r>
      <w:r w:rsidRPr="00D96B30">
        <w:rPr>
          <w:bCs/>
        </w:rPr>
        <w:t xml:space="preserve">. </w:t>
      </w:r>
      <w:r w:rsidR="00695625" w:rsidRPr="00574818">
        <w:rPr>
          <w:b/>
        </w:rPr>
        <w:t>«</w:t>
      </w:r>
      <w:r w:rsidR="00574818" w:rsidRPr="00574818">
        <w:rPr>
          <w:b/>
        </w:rPr>
        <w:t>О внесении изменений в постановление региональной энергетической комиссии Кемеровской области от 23.08.2018 № 180 «Об утверждении производственной программы в сфере холодного водоснабжения питьевой водой и об установлении тарифов                         на питьевую воду ООО «ЭНЕРГОРЕСУРС» (Беловский муниципальный район)» в части 2021 года</w:t>
      </w:r>
      <w:r w:rsidR="00695625" w:rsidRPr="00574818">
        <w:rPr>
          <w:b/>
        </w:rPr>
        <w:t>»</w:t>
      </w:r>
    </w:p>
    <w:p w14:paraId="79CB922D" w14:textId="77777777" w:rsidR="00907F1F" w:rsidRPr="00D96B30" w:rsidRDefault="00907F1F" w:rsidP="00907F1F">
      <w:pPr>
        <w:ind w:firstLine="709"/>
        <w:jc w:val="both"/>
        <w:rPr>
          <w:b/>
        </w:rPr>
      </w:pPr>
    </w:p>
    <w:p w14:paraId="79A26F67" w14:textId="70EBC174" w:rsidR="003E078F" w:rsidRDefault="00574818" w:rsidP="003E078F">
      <w:pPr>
        <w:ind w:firstLine="567"/>
        <w:jc w:val="both"/>
        <w:rPr>
          <w:bCs/>
        </w:rPr>
      </w:pPr>
      <w:r>
        <w:rPr>
          <w:bCs/>
        </w:rPr>
        <w:t xml:space="preserve">Докладчик </w:t>
      </w:r>
      <w:r>
        <w:rPr>
          <w:b/>
        </w:rPr>
        <w:t>Давидович Е.Ю.</w:t>
      </w:r>
      <w:r>
        <w:rPr>
          <w:bCs/>
        </w:rPr>
        <w:t xml:space="preserve"> </w:t>
      </w:r>
      <w:r w:rsidR="003E078F">
        <w:rPr>
          <w:bCs/>
        </w:rPr>
        <w:t xml:space="preserve">согласно экспертному заключению (приложение № 5 к настоящему протоколу), </w:t>
      </w:r>
      <w:r w:rsidR="003E078F" w:rsidRPr="003C3338">
        <w:rPr>
          <w:bCs/>
        </w:rPr>
        <w:t>предлага</w:t>
      </w:r>
      <w:r w:rsidR="003E078F">
        <w:rPr>
          <w:bCs/>
        </w:rPr>
        <w:t>е</w:t>
      </w:r>
      <w:r w:rsidR="003E078F" w:rsidRPr="003C3338">
        <w:rPr>
          <w:bCs/>
        </w:rPr>
        <w:t>т</w:t>
      </w:r>
      <w:r w:rsidR="003E078F">
        <w:rPr>
          <w:bCs/>
        </w:rPr>
        <w:t>:</w:t>
      </w:r>
    </w:p>
    <w:p w14:paraId="06013AA9" w14:textId="78341A4A" w:rsidR="00574818" w:rsidRDefault="00574818" w:rsidP="00574818">
      <w:pPr>
        <w:ind w:firstLine="567"/>
        <w:jc w:val="both"/>
        <w:rPr>
          <w:bCs/>
        </w:rPr>
      </w:pPr>
    </w:p>
    <w:p w14:paraId="4495BCC3" w14:textId="77777777" w:rsidR="00574818" w:rsidRPr="00574818" w:rsidRDefault="00574818" w:rsidP="00574818">
      <w:pPr>
        <w:ind w:firstLine="709"/>
        <w:jc w:val="both"/>
        <w:rPr>
          <w:bCs/>
        </w:rPr>
      </w:pPr>
      <w:r w:rsidRPr="00574818">
        <w:rPr>
          <w:bCs/>
        </w:rPr>
        <w:t>1. Внести в постановление региональной энергетической комиссии Кемеровской области 23.08.2018 № 180 «Об утверждении производственной программы в сфере холодного водоснабжения питьевой водой и об установлении тарифов на питьевую воду                                                 ООО «ЭНЕРГОРЕСУРС» (Беловский муниципальный район)» (в редакции постановления региональной энергетической комиссии Кемеровской области от 05.12.2019 № 544) следующие изменения:</w:t>
      </w:r>
    </w:p>
    <w:p w14:paraId="3F774F65" w14:textId="7D57D39A" w:rsidR="00574818" w:rsidRPr="00574818" w:rsidRDefault="00574818" w:rsidP="00574818">
      <w:pPr>
        <w:ind w:firstLine="709"/>
        <w:jc w:val="both"/>
        <w:rPr>
          <w:bCs/>
        </w:rPr>
      </w:pPr>
      <w:r w:rsidRPr="00574818">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7995A71" w14:textId="77777777" w:rsidR="00475916" w:rsidRDefault="00574818" w:rsidP="00475916">
      <w:pPr>
        <w:ind w:firstLine="709"/>
        <w:jc w:val="both"/>
        <w:rPr>
          <w:bCs/>
        </w:rPr>
      </w:pPr>
      <w:r w:rsidRPr="00574818">
        <w:rPr>
          <w:bCs/>
        </w:rPr>
        <w:lastRenderedPageBreak/>
        <w:t>1.2. В заголовке и по тексту постановления, в заголовке и по тексту приложений № 1, 2 слово «ООО «ЭНЕРГОРЕСУРС»» заменить словом «ООО «Энергоресурс»».</w:t>
      </w:r>
    </w:p>
    <w:p w14:paraId="3B097630" w14:textId="2BB1EDF4" w:rsidR="00475916" w:rsidRDefault="00574818" w:rsidP="00475916">
      <w:pPr>
        <w:ind w:firstLine="709"/>
        <w:jc w:val="both"/>
        <w:rPr>
          <w:bCs/>
        </w:rPr>
      </w:pPr>
      <w:r w:rsidRPr="00574818">
        <w:rPr>
          <w:bCs/>
        </w:rPr>
        <w:t xml:space="preserve">1.3. </w:t>
      </w:r>
      <w:r w:rsidR="00475916">
        <w:rPr>
          <w:bCs/>
        </w:rPr>
        <w:t xml:space="preserve">Скорректировать </w:t>
      </w:r>
      <w:r w:rsidR="00475916" w:rsidRPr="00475916">
        <w:rPr>
          <w:bCs/>
        </w:rPr>
        <w:t>производственную программу ООО «Энергоресурс» (Беловский муниципальный район) в сфере холодного водоснабжения питьевой водой на период с 24.08.2018 по 31.12.2022</w:t>
      </w:r>
      <w:r w:rsidR="00475916">
        <w:rPr>
          <w:bCs/>
        </w:rPr>
        <w:t>, согласно приложению №</w:t>
      </w:r>
      <w:r w:rsidR="00E9036B">
        <w:rPr>
          <w:bCs/>
        </w:rPr>
        <w:t xml:space="preserve"> </w:t>
      </w:r>
      <w:r w:rsidR="003E078F">
        <w:rPr>
          <w:bCs/>
        </w:rPr>
        <w:t>6</w:t>
      </w:r>
      <w:r w:rsidR="00475916">
        <w:rPr>
          <w:bCs/>
        </w:rPr>
        <w:t xml:space="preserve"> к настоящему протоколу;</w:t>
      </w:r>
    </w:p>
    <w:p w14:paraId="4C27A7DF" w14:textId="4FF0B20D" w:rsidR="00475916" w:rsidRDefault="00475916" w:rsidP="00475916">
      <w:pPr>
        <w:ind w:firstLine="709"/>
        <w:jc w:val="both"/>
        <w:rPr>
          <w:bCs/>
        </w:rPr>
      </w:pPr>
      <w:r>
        <w:rPr>
          <w:bCs/>
        </w:rPr>
        <w:t xml:space="preserve">1.4.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w:t>
      </w:r>
      <w:r w:rsidR="003E078F">
        <w:rPr>
          <w:bCs/>
        </w:rPr>
        <w:t>7</w:t>
      </w:r>
      <w:r>
        <w:rPr>
          <w:bCs/>
        </w:rPr>
        <w:t xml:space="preserve"> к настоящему протоколу;</w:t>
      </w:r>
    </w:p>
    <w:p w14:paraId="70BC78F8" w14:textId="6A8BBD50" w:rsidR="00475916" w:rsidRDefault="00475916" w:rsidP="00475916">
      <w:pPr>
        <w:ind w:firstLine="709"/>
        <w:jc w:val="both"/>
        <w:rPr>
          <w:bCs/>
        </w:rPr>
      </w:pPr>
      <w:r>
        <w:rPr>
          <w:bCs/>
        </w:rPr>
        <w:t xml:space="preserve">1.5. Скорректировать </w:t>
      </w:r>
      <w:proofErr w:type="spellStart"/>
      <w:r w:rsidRPr="00475916">
        <w:rPr>
          <w:bCs/>
        </w:rPr>
        <w:t>одноставочные</w:t>
      </w:r>
      <w:proofErr w:type="spellEnd"/>
      <w:r w:rsidRPr="00475916">
        <w:rPr>
          <w:bCs/>
        </w:rPr>
        <w:t xml:space="preserve"> тарифы на питьевую воду ООО «Энергоресурс» (Беловский муниципальный район) на период с 24.08.2018 по 31.12.2022</w:t>
      </w:r>
      <w:r>
        <w:rPr>
          <w:bCs/>
        </w:rPr>
        <w:t xml:space="preserve">, согласно приложению № </w:t>
      </w:r>
      <w:r w:rsidR="003E078F">
        <w:rPr>
          <w:bCs/>
        </w:rPr>
        <w:t>8</w:t>
      </w:r>
      <w:r>
        <w:rPr>
          <w:bCs/>
        </w:rPr>
        <w:t xml:space="preserve"> к настоящему протоколу.</w:t>
      </w:r>
    </w:p>
    <w:p w14:paraId="215680D8" w14:textId="0E99AF3F" w:rsidR="009C16EF" w:rsidRDefault="009C16EF" w:rsidP="00475916">
      <w:pPr>
        <w:ind w:firstLine="709"/>
        <w:jc w:val="both"/>
        <w:rPr>
          <w:bCs/>
        </w:rPr>
      </w:pPr>
    </w:p>
    <w:p w14:paraId="38E4B005" w14:textId="4D7CE541" w:rsidR="009C16EF" w:rsidRPr="00475916" w:rsidRDefault="009C16EF" w:rsidP="00475916">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6140 от 14.12.2020; </w:t>
      </w:r>
      <w:r w:rsidR="001F4ABA">
        <w:rPr>
          <w:bCs/>
        </w:rPr>
        <w:br/>
      </w:r>
      <w:r>
        <w:rPr>
          <w:bCs/>
        </w:rPr>
        <w:t>исх. № 599 от 14.12.2020)</w:t>
      </w:r>
      <w:r w:rsidR="008E5E35">
        <w:rPr>
          <w:bCs/>
        </w:rPr>
        <w:t xml:space="preserve"> за подписью директора ООО «Энергоресурс» с просьбой рассмотреть вопрос в отсутствии представителей общества. С проектом ознакомлены и согласны.</w:t>
      </w:r>
    </w:p>
    <w:p w14:paraId="01E1923B" w14:textId="77777777" w:rsidR="00574818" w:rsidRDefault="00574818" w:rsidP="00475916">
      <w:pPr>
        <w:jc w:val="both"/>
        <w:rPr>
          <w:bCs/>
        </w:rPr>
      </w:pPr>
    </w:p>
    <w:p w14:paraId="76922F70" w14:textId="304B731B"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1E79582" w:rsidR="00D46AA2" w:rsidRDefault="00B956E5" w:rsidP="00D46AA2">
      <w:pPr>
        <w:ind w:firstLine="709"/>
        <w:jc w:val="both"/>
        <w:rPr>
          <w:b/>
        </w:rPr>
      </w:pPr>
      <w:r>
        <w:rPr>
          <w:b/>
        </w:rPr>
        <w:t>ПОСТАНОВИ</w:t>
      </w:r>
      <w:r w:rsidR="00D46AA2">
        <w:rPr>
          <w:b/>
        </w:rPr>
        <w:t>ЛО</w:t>
      </w:r>
      <w:r w:rsidR="00D46AA2" w:rsidRPr="00154164">
        <w:rPr>
          <w:b/>
        </w:rPr>
        <w:t>:</w:t>
      </w:r>
    </w:p>
    <w:p w14:paraId="71B666D0" w14:textId="77777777" w:rsidR="00D46AA2" w:rsidRDefault="00D46AA2" w:rsidP="00D46AA2">
      <w:pPr>
        <w:ind w:firstLine="709"/>
        <w:jc w:val="both"/>
        <w:rPr>
          <w:b/>
        </w:rPr>
      </w:pPr>
    </w:p>
    <w:p w14:paraId="7D93247B" w14:textId="448729A3" w:rsidR="00D46AA2" w:rsidRDefault="008E5E35" w:rsidP="00D46AA2">
      <w:pPr>
        <w:ind w:firstLine="709"/>
        <w:jc w:val="both"/>
        <w:rPr>
          <w:bCs/>
        </w:rPr>
      </w:pPr>
      <w:r>
        <w:rPr>
          <w:bCs/>
        </w:rPr>
        <w:t xml:space="preserve">Согласиться с </w:t>
      </w:r>
      <w:proofErr w:type="spellStart"/>
      <w:r>
        <w:rPr>
          <w:bCs/>
        </w:rPr>
        <w:t>предложениеп</w:t>
      </w:r>
      <w:proofErr w:type="spellEnd"/>
      <w:r>
        <w:rPr>
          <w:bCs/>
        </w:rPr>
        <w:t xml:space="preserve"> докладчика.</w:t>
      </w:r>
    </w:p>
    <w:p w14:paraId="10553C9E" w14:textId="77777777" w:rsidR="008E5E35" w:rsidRPr="003A7D9E" w:rsidRDefault="008E5E35" w:rsidP="00D46AA2">
      <w:pPr>
        <w:ind w:firstLine="709"/>
        <w:jc w:val="both"/>
        <w:rPr>
          <w:bCs/>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3AB5121F" w14:textId="3BF01FA2" w:rsidR="00B956E5" w:rsidRPr="001F4ABA" w:rsidRDefault="00D466B8" w:rsidP="00475916">
      <w:pPr>
        <w:ind w:firstLine="709"/>
        <w:jc w:val="both"/>
        <w:rPr>
          <w:b/>
        </w:rPr>
      </w:pPr>
      <w:r w:rsidRPr="001F4ABA">
        <w:rPr>
          <w:bCs/>
        </w:rPr>
        <w:t xml:space="preserve">Вопрос 5. </w:t>
      </w:r>
      <w:r w:rsidRPr="001F4ABA">
        <w:rPr>
          <w:b/>
        </w:rPr>
        <w:t>«</w:t>
      </w:r>
      <w:r w:rsidR="00475916" w:rsidRPr="001F4ABA">
        <w:rPr>
          <w:b/>
        </w:rPr>
        <w:t>О внесении изменений в постановление Региональной энергетической комиссии Кузбасса от 31.03.2020 № 38 «Об утверждении производственной программы в сфере водоотведения и об установлении тарифов на водоотведение ООО «Энергоресурс» (Беловский муниципальный район)» в части 2021 года</w:t>
      </w:r>
      <w:r w:rsidR="00A62121" w:rsidRPr="001F4ABA">
        <w:rPr>
          <w:b/>
        </w:rPr>
        <w:t>»</w:t>
      </w:r>
    </w:p>
    <w:p w14:paraId="3D1A035C" w14:textId="77777777" w:rsidR="00B956E5" w:rsidRPr="001F4ABA" w:rsidRDefault="00B956E5" w:rsidP="00B956E5">
      <w:pPr>
        <w:ind w:firstLine="709"/>
        <w:jc w:val="both"/>
        <w:rPr>
          <w:b/>
          <w:color w:val="FF0000"/>
        </w:rPr>
      </w:pPr>
    </w:p>
    <w:p w14:paraId="42859F99" w14:textId="2968059B" w:rsidR="00F118A0" w:rsidRPr="001F4ABA" w:rsidRDefault="00F118A0" w:rsidP="00F118A0">
      <w:pPr>
        <w:ind w:firstLine="567"/>
        <w:jc w:val="both"/>
        <w:rPr>
          <w:bCs/>
        </w:rPr>
      </w:pPr>
      <w:r w:rsidRPr="001F4ABA">
        <w:rPr>
          <w:bCs/>
        </w:rPr>
        <w:t xml:space="preserve">Докладчик </w:t>
      </w:r>
      <w:r w:rsidRPr="001F4ABA">
        <w:rPr>
          <w:b/>
        </w:rPr>
        <w:t>Давидович Е.Ю.</w:t>
      </w:r>
      <w:r w:rsidRPr="001F4ABA">
        <w:rPr>
          <w:bCs/>
        </w:rPr>
        <w:t xml:space="preserve"> </w:t>
      </w:r>
      <w:r w:rsidR="001F4ABA" w:rsidRPr="001F4ABA">
        <w:rPr>
          <w:bCs/>
        </w:rPr>
        <w:t xml:space="preserve">согласно приложению № 9 к настоящему протоколу </w:t>
      </w:r>
      <w:r w:rsidRPr="001F4ABA">
        <w:rPr>
          <w:bCs/>
        </w:rPr>
        <w:t>предлагает:</w:t>
      </w:r>
    </w:p>
    <w:p w14:paraId="4B2F292C" w14:textId="77777777" w:rsidR="00F118A0" w:rsidRPr="001F4ABA" w:rsidRDefault="00F118A0" w:rsidP="00F118A0">
      <w:pPr>
        <w:ind w:firstLine="567"/>
        <w:jc w:val="both"/>
        <w:rPr>
          <w:bCs/>
        </w:rPr>
      </w:pPr>
    </w:p>
    <w:p w14:paraId="45A01582" w14:textId="6B66D51A" w:rsidR="00F118A0" w:rsidRPr="001F4ABA" w:rsidRDefault="00F118A0" w:rsidP="00F118A0">
      <w:pPr>
        <w:ind w:firstLine="567"/>
        <w:jc w:val="both"/>
        <w:rPr>
          <w:bCs/>
          <w:kern w:val="32"/>
        </w:rPr>
      </w:pPr>
      <w:r w:rsidRPr="001F4ABA">
        <w:rPr>
          <w:bCs/>
          <w:kern w:val="32"/>
        </w:rPr>
        <w:t xml:space="preserve">1. Скорректировать производственную программу ООО «Энергоресурс» (Беловский муниципальный район) в сфере водоотведения на период с 01.04.2020 по 31.12.2024, согласно приложению № </w:t>
      </w:r>
      <w:r w:rsidR="001F4ABA" w:rsidRPr="001F4ABA">
        <w:rPr>
          <w:bCs/>
          <w:kern w:val="32"/>
        </w:rPr>
        <w:t>10</w:t>
      </w:r>
      <w:r w:rsidRPr="001F4ABA">
        <w:rPr>
          <w:bCs/>
          <w:kern w:val="32"/>
        </w:rPr>
        <w:t xml:space="preserve"> к настоящему протоколу;</w:t>
      </w:r>
    </w:p>
    <w:p w14:paraId="2F30B462" w14:textId="26DB3830" w:rsidR="00F118A0" w:rsidRPr="001F4ABA" w:rsidRDefault="00F118A0" w:rsidP="00F118A0">
      <w:pPr>
        <w:ind w:firstLine="709"/>
        <w:jc w:val="both"/>
        <w:rPr>
          <w:bCs/>
        </w:rPr>
      </w:pPr>
      <w:r w:rsidRPr="001F4ABA">
        <w:rPr>
          <w:bCs/>
          <w:kern w:val="32"/>
        </w:rPr>
        <w:t xml:space="preserve">2. </w:t>
      </w:r>
      <w:r w:rsidRPr="001F4ABA">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1F4ABA" w:rsidRPr="001F4ABA">
        <w:rPr>
          <w:bCs/>
        </w:rPr>
        <w:t>11</w:t>
      </w:r>
      <w:r w:rsidRPr="001F4ABA">
        <w:rPr>
          <w:bCs/>
        </w:rPr>
        <w:t xml:space="preserve"> к настоящему протоколу;</w:t>
      </w:r>
    </w:p>
    <w:p w14:paraId="4165495A" w14:textId="46ADEA4E" w:rsidR="00F118A0" w:rsidRPr="001F4ABA" w:rsidRDefault="00F118A0" w:rsidP="00F118A0">
      <w:pPr>
        <w:ind w:firstLine="709"/>
        <w:jc w:val="both"/>
        <w:rPr>
          <w:bCs/>
        </w:rPr>
      </w:pPr>
      <w:r w:rsidRPr="001F4ABA">
        <w:rPr>
          <w:bCs/>
        </w:rPr>
        <w:t xml:space="preserve">3. Скорректировать </w:t>
      </w:r>
      <w:proofErr w:type="spellStart"/>
      <w:r w:rsidRPr="001F4ABA">
        <w:rPr>
          <w:bCs/>
        </w:rPr>
        <w:t>одноставочные</w:t>
      </w:r>
      <w:proofErr w:type="spellEnd"/>
      <w:r w:rsidRPr="001F4ABA">
        <w:rPr>
          <w:bCs/>
        </w:rPr>
        <w:t xml:space="preserve"> тарифы на водоотведение ООО «Энергоресурс» (Беловский муниципальный район) на период с 01.04.2020 по 31.12.2024, согласно приложению № </w:t>
      </w:r>
      <w:r w:rsidR="00E9036B" w:rsidRPr="001F4ABA">
        <w:rPr>
          <w:bCs/>
        </w:rPr>
        <w:t>1</w:t>
      </w:r>
      <w:r w:rsidR="001F4ABA" w:rsidRPr="001F4ABA">
        <w:rPr>
          <w:bCs/>
        </w:rPr>
        <w:t>2</w:t>
      </w:r>
      <w:r w:rsidRPr="001F4ABA">
        <w:rPr>
          <w:bCs/>
        </w:rPr>
        <w:t xml:space="preserve"> к настоящему протоколу.</w:t>
      </w:r>
    </w:p>
    <w:p w14:paraId="7E1113B2" w14:textId="77777777" w:rsidR="008E5E35" w:rsidRPr="001F4ABA" w:rsidRDefault="008E5E35" w:rsidP="008E5E35">
      <w:pPr>
        <w:ind w:firstLine="709"/>
        <w:jc w:val="both"/>
        <w:rPr>
          <w:bCs/>
        </w:rPr>
      </w:pPr>
    </w:p>
    <w:p w14:paraId="0729A309" w14:textId="63603D00" w:rsidR="008E5E35" w:rsidRPr="001F4ABA" w:rsidRDefault="008E5E35" w:rsidP="008E5E35">
      <w:pPr>
        <w:ind w:firstLine="709"/>
        <w:jc w:val="both"/>
        <w:rPr>
          <w:bCs/>
        </w:rPr>
      </w:pPr>
      <w:r w:rsidRPr="001F4ABA">
        <w:rPr>
          <w:bCs/>
        </w:rPr>
        <w:t>Отмечено, что в деле имеется письменное обращение (</w:t>
      </w:r>
      <w:proofErr w:type="spellStart"/>
      <w:r w:rsidRPr="001F4ABA">
        <w:rPr>
          <w:bCs/>
        </w:rPr>
        <w:t>вх</w:t>
      </w:r>
      <w:proofErr w:type="spellEnd"/>
      <w:r w:rsidRPr="001F4ABA">
        <w:rPr>
          <w:bCs/>
        </w:rPr>
        <w:t>. № 6140 от 14.12.2020; исх. № 599 от 14.12.2020) за подписью директора ООО «Энергоресурс» с просьбой рассмотреть вопрос в отсутствии представителей общества. С проектом ознакомлены и согласны.</w:t>
      </w:r>
    </w:p>
    <w:p w14:paraId="59C0A929" w14:textId="77777777" w:rsidR="00F118A0" w:rsidRPr="001F4ABA" w:rsidRDefault="00F118A0" w:rsidP="00E9036B">
      <w:pPr>
        <w:jc w:val="both"/>
      </w:pPr>
    </w:p>
    <w:p w14:paraId="4786C37F" w14:textId="6EA48935" w:rsidR="00D466B8" w:rsidRDefault="00D466B8" w:rsidP="00D466B8">
      <w:pPr>
        <w:ind w:firstLine="709"/>
        <w:jc w:val="both"/>
        <w:rPr>
          <w:bCs/>
        </w:rPr>
      </w:pPr>
      <w:r w:rsidRPr="001F4ABA">
        <w:rPr>
          <w:bCs/>
        </w:rPr>
        <w:t>Рассмотрев представленные материалы, Правление Региональной энергетической комиссии Кузбасса</w:t>
      </w:r>
      <w:r>
        <w:rPr>
          <w:bCs/>
        </w:rPr>
        <w:t xml:space="preserve"> </w:t>
      </w:r>
    </w:p>
    <w:p w14:paraId="45DB4E76" w14:textId="77777777" w:rsidR="00645BF3" w:rsidRDefault="00645BF3" w:rsidP="00D466B8">
      <w:pPr>
        <w:ind w:firstLine="709"/>
        <w:jc w:val="both"/>
        <w:rPr>
          <w:bCs/>
        </w:rPr>
      </w:pPr>
    </w:p>
    <w:p w14:paraId="56ED09BB" w14:textId="77777777" w:rsidR="00D466B8" w:rsidRDefault="00D466B8" w:rsidP="00D466B8">
      <w:pPr>
        <w:ind w:firstLine="709"/>
        <w:jc w:val="both"/>
        <w:rPr>
          <w:b/>
        </w:rPr>
      </w:pPr>
      <w:r>
        <w:rPr>
          <w:b/>
        </w:rPr>
        <w:lastRenderedPageBreak/>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4E3725AE" w14:textId="7D2471B5" w:rsidR="00C16EF6" w:rsidRPr="005232DF" w:rsidRDefault="00483003" w:rsidP="00E9036B">
      <w:pPr>
        <w:ind w:firstLine="709"/>
        <w:jc w:val="both"/>
        <w:rPr>
          <w:b/>
        </w:rPr>
      </w:pPr>
      <w:r w:rsidRPr="00FA5680">
        <w:rPr>
          <w:bCs/>
        </w:rPr>
        <w:t>Вопрос 6.</w:t>
      </w:r>
      <w:r w:rsidRPr="00E9036B">
        <w:rPr>
          <w:b/>
        </w:rPr>
        <w:t xml:space="preserve"> </w:t>
      </w:r>
      <w:r w:rsidRPr="005232DF">
        <w:rPr>
          <w:b/>
        </w:rPr>
        <w:t>«</w:t>
      </w:r>
      <w:r w:rsidR="00E9036B" w:rsidRPr="00E9036B">
        <w:rPr>
          <w:b/>
        </w:rPr>
        <w:t>О внесении изменения в постановление региональной энергетической комиссии Кемеровской области от 20.12.2018 № 620 «Об установлении долгосрочных параметров регулирования тарифов в сфере холодного водоснабжения, водоотведения</w:t>
      </w:r>
      <w:r w:rsidR="00E9036B">
        <w:rPr>
          <w:b/>
        </w:rPr>
        <w:t xml:space="preserve"> </w:t>
      </w:r>
      <w:r w:rsidR="00E9036B" w:rsidRPr="00E9036B">
        <w:rPr>
          <w:b/>
        </w:rPr>
        <w:t>МУП ПМР «</w:t>
      </w:r>
      <w:proofErr w:type="spellStart"/>
      <w:r w:rsidR="00E9036B" w:rsidRPr="00E9036B">
        <w:rPr>
          <w:b/>
        </w:rPr>
        <w:t>Тепломир</w:t>
      </w:r>
      <w:proofErr w:type="spellEnd"/>
      <w:r w:rsidR="00E9036B" w:rsidRPr="00E9036B">
        <w:rPr>
          <w:b/>
        </w:rPr>
        <w:t>» (Прокопьевский муниципальный округ)»</w:t>
      </w:r>
      <w:r w:rsidR="00C16EF6" w:rsidRPr="005232DF">
        <w:rPr>
          <w:b/>
        </w:rPr>
        <w:t>»</w:t>
      </w:r>
    </w:p>
    <w:p w14:paraId="5C79C528" w14:textId="77777777" w:rsidR="005232DF" w:rsidRDefault="005232DF" w:rsidP="005232DF">
      <w:pPr>
        <w:ind w:firstLine="709"/>
        <w:jc w:val="both"/>
        <w:rPr>
          <w:bCs/>
        </w:rPr>
      </w:pPr>
    </w:p>
    <w:p w14:paraId="41A5EA72" w14:textId="1728899C" w:rsidR="004E76B8" w:rsidRPr="004E76B8" w:rsidRDefault="00E9036B" w:rsidP="004E76B8">
      <w:pPr>
        <w:ind w:firstLine="567"/>
        <w:jc w:val="both"/>
        <w:rPr>
          <w:bCs/>
        </w:rPr>
      </w:pPr>
      <w:r>
        <w:rPr>
          <w:bCs/>
        </w:rPr>
        <w:t xml:space="preserve">Докладчик </w:t>
      </w:r>
      <w:proofErr w:type="spellStart"/>
      <w:r>
        <w:rPr>
          <w:b/>
        </w:rPr>
        <w:t>Вахнова</w:t>
      </w:r>
      <w:proofErr w:type="spellEnd"/>
      <w:r>
        <w:rPr>
          <w:b/>
        </w:rPr>
        <w:t xml:space="preserve"> О.О.</w:t>
      </w:r>
      <w:r>
        <w:rPr>
          <w:bCs/>
        </w:rPr>
        <w:t xml:space="preserve"> </w:t>
      </w:r>
      <w:r w:rsidR="004E76B8">
        <w:rPr>
          <w:bCs/>
        </w:rPr>
        <w:t>в</w:t>
      </w:r>
      <w:r w:rsidR="004E76B8" w:rsidRPr="004E76B8">
        <w:rPr>
          <w:bCs/>
        </w:rPr>
        <w:t xml:space="preserve"> целях приведения в соответствие с действующим законодательством предлагает:</w:t>
      </w:r>
    </w:p>
    <w:p w14:paraId="151FDCBA" w14:textId="77777777" w:rsidR="004E76B8" w:rsidRPr="004E76B8" w:rsidRDefault="004E76B8" w:rsidP="004E76B8">
      <w:pPr>
        <w:autoSpaceDE w:val="0"/>
        <w:autoSpaceDN w:val="0"/>
        <w:adjustRightInd w:val="0"/>
        <w:ind w:firstLine="709"/>
        <w:jc w:val="both"/>
        <w:rPr>
          <w:bCs/>
        </w:rPr>
      </w:pPr>
      <w:r w:rsidRPr="004E76B8">
        <w:rPr>
          <w:bCs/>
        </w:rPr>
        <w:t>В преамбуле постановления региональной энергетической комиссии Кемеровской области от 07.12.2018 № 429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«Об утверждении Положения о региональной энергетической комиссии Кузбасса»».</w:t>
      </w:r>
    </w:p>
    <w:p w14:paraId="008A86C1" w14:textId="50572501" w:rsidR="00E9036B" w:rsidRDefault="00E9036B" w:rsidP="00E9036B">
      <w:pPr>
        <w:ind w:firstLine="567"/>
        <w:jc w:val="both"/>
        <w:rPr>
          <w:bCs/>
        </w:rPr>
      </w:pPr>
    </w:p>
    <w:p w14:paraId="5CB11566" w14:textId="77777777" w:rsidR="00C16EF6" w:rsidRDefault="00C16EF6" w:rsidP="00C16EF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8EDA00" w14:textId="77777777" w:rsidR="00C16EF6" w:rsidRDefault="00C16EF6" w:rsidP="00C16EF6">
      <w:pPr>
        <w:ind w:firstLine="709"/>
        <w:jc w:val="both"/>
        <w:rPr>
          <w:bCs/>
        </w:rPr>
      </w:pPr>
    </w:p>
    <w:p w14:paraId="534DF3B6" w14:textId="77777777" w:rsidR="00C16EF6" w:rsidRDefault="00C16EF6" w:rsidP="00C16EF6">
      <w:pPr>
        <w:ind w:firstLine="709"/>
        <w:jc w:val="both"/>
        <w:rPr>
          <w:b/>
        </w:rPr>
      </w:pPr>
      <w:r>
        <w:rPr>
          <w:b/>
        </w:rPr>
        <w:t>ПОСТАНОВИЛО</w:t>
      </w:r>
      <w:r w:rsidRPr="00154164">
        <w:rPr>
          <w:b/>
        </w:rPr>
        <w:t>:</w:t>
      </w:r>
    </w:p>
    <w:p w14:paraId="708B726B" w14:textId="77777777" w:rsidR="00C16EF6" w:rsidRDefault="00C16EF6" w:rsidP="00C16EF6">
      <w:pPr>
        <w:ind w:firstLine="709"/>
        <w:jc w:val="both"/>
        <w:rPr>
          <w:b/>
        </w:rPr>
      </w:pPr>
    </w:p>
    <w:p w14:paraId="30B162E4" w14:textId="77777777" w:rsidR="00C16EF6" w:rsidRPr="003A7D9E" w:rsidRDefault="00C16EF6" w:rsidP="00C16EF6">
      <w:pPr>
        <w:ind w:firstLine="709"/>
        <w:jc w:val="both"/>
        <w:rPr>
          <w:bCs/>
        </w:rPr>
      </w:pPr>
      <w:r w:rsidRPr="003A7D9E">
        <w:rPr>
          <w:bCs/>
        </w:rPr>
        <w:t>Согласиться с предложением докладчик</w:t>
      </w:r>
      <w:r>
        <w:rPr>
          <w:bCs/>
        </w:rPr>
        <w:t>а</w:t>
      </w:r>
      <w:r w:rsidRPr="003A7D9E">
        <w:rPr>
          <w:bCs/>
        </w:rPr>
        <w:t>.</w:t>
      </w:r>
    </w:p>
    <w:p w14:paraId="202B8D96" w14:textId="77777777" w:rsidR="00C16EF6" w:rsidRDefault="00C16EF6" w:rsidP="00C16EF6">
      <w:pPr>
        <w:ind w:firstLine="709"/>
        <w:jc w:val="both"/>
        <w:rPr>
          <w:b/>
        </w:rPr>
      </w:pPr>
    </w:p>
    <w:p w14:paraId="41E37548" w14:textId="77777777" w:rsidR="00C16EF6" w:rsidRDefault="00C16EF6" w:rsidP="00C16EF6">
      <w:pPr>
        <w:ind w:firstLine="709"/>
        <w:jc w:val="both"/>
        <w:rPr>
          <w:b/>
        </w:rPr>
      </w:pPr>
      <w:r w:rsidRPr="00312424">
        <w:rPr>
          <w:b/>
        </w:rPr>
        <w:t>Голосовали «ЗА» –</w:t>
      </w:r>
      <w:r>
        <w:rPr>
          <w:b/>
        </w:rPr>
        <w:t xml:space="preserve"> единогласно.</w:t>
      </w:r>
    </w:p>
    <w:p w14:paraId="0D3E7049" w14:textId="77777777" w:rsidR="00C16EF6" w:rsidRPr="00060FF8" w:rsidRDefault="00C16EF6" w:rsidP="00104C6D">
      <w:pPr>
        <w:ind w:right="-2" w:firstLine="567"/>
        <w:jc w:val="both"/>
        <w:rPr>
          <w:b/>
          <w:color w:val="FF0000"/>
        </w:rPr>
      </w:pPr>
    </w:p>
    <w:p w14:paraId="09C4FD9A" w14:textId="77777777" w:rsidR="00FA5680" w:rsidRPr="00FA5680" w:rsidRDefault="00122CBD" w:rsidP="00FA5680">
      <w:pPr>
        <w:ind w:firstLine="709"/>
        <w:jc w:val="both"/>
        <w:rPr>
          <w:b/>
        </w:rPr>
      </w:pPr>
      <w:r w:rsidRPr="00FA5680">
        <w:rPr>
          <w:bCs/>
        </w:rPr>
        <w:t>Вопрос 7</w:t>
      </w:r>
      <w:r w:rsidRPr="00FA5680">
        <w:rPr>
          <w:b/>
        </w:rPr>
        <w:t xml:space="preserve"> </w:t>
      </w:r>
      <w:r w:rsidRPr="00195C45">
        <w:rPr>
          <w:b/>
        </w:rPr>
        <w:t>«</w:t>
      </w:r>
      <w:r w:rsidR="00FA5680" w:rsidRPr="00FA5680">
        <w:rPr>
          <w:b/>
        </w:rPr>
        <w:t>О внесении изменений в постановление региональной энергетической комиссии Кемеровской области от 20.12.2018 № 621 «Об утверждении производственной программы в сфере холодного водоснабжения, водоотведения и об установлении тарифов</w:t>
      </w:r>
    </w:p>
    <w:p w14:paraId="65F67EB5" w14:textId="17D2281C" w:rsidR="00C16EF6" w:rsidRPr="00195C45" w:rsidRDefault="00FA5680" w:rsidP="00FA5680">
      <w:pPr>
        <w:jc w:val="both"/>
        <w:rPr>
          <w:b/>
        </w:rPr>
      </w:pPr>
      <w:r w:rsidRPr="00FA5680">
        <w:rPr>
          <w:b/>
        </w:rPr>
        <w:t>на питьевую воду, водоотведение МУП ПМР «</w:t>
      </w:r>
      <w:proofErr w:type="spellStart"/>
      <w:r w:rsidRPr="00FA5680">
        <w:rPr>
          <w:b/>
        </w:rPr>
        <w:t>Тепломир</w:t>
      </w:r>
      <w:proofErr w:type="spellEnd"/>
      <w:r w:rsidRPr="00FA5680">
        <w:rPr>
          <w:b/>
        </w:rPr>
        <w:t>» (Прокопьевский муниципальный округ) в части 2021 года</w:t>
      </w:r>
      <w:r w:rsidR="00122CBD" w:rsidRPr="00195C45">
        <w:rPr>
          <w:b/>
        </w:rPr>
        <w:t>»</w:t>
      </w:r>
    </w:p>
    <w:p w14:paraId="48014B65" w14:textId="7D067ABF" w:rsidR="00483003" w:rsidRDefault="00483003" w:rsidP="00483003">
      <w:pPr>
        <w:ind w:firstLine="709"/>
        <w:jc w:val="both"/>
        <w:rPr>
          <w:bCs/>
        </w:rPr>
      </w:pPr>
    </w:p>
    <w:p w14:paraId="1E070AFC" w14:textId="187AAE94" w:rsidR="00FA5680" w:rsidRDefault="00FA5680" w:rsidP="00FA5680">
      <w:pPr>
        <w:ind w:firstLine="567"/>
        <w:jc w:val="both"/>
        <w:rPr>
          <w:bCs/>
        </w:rPr>
      </w:pPr>
      <w:r>
        <w:rPr>
          <w:bCs/>
        </w:rPr>
        <w:t xml:space="preserve">Докладчик </w:t>
      </w:r>
      <w:proofErr w:type="spellStart"/>
      <w:r>
        <w:rPr>
          <w:b/>
        </w:rPr>
        <w:t>Вахнова</w:t>
      </w:r>
      <w:proofErr w:type="spellEnd"/>
      <w:r>
        <w:rPr>
          <w:b/>
        </w:rPr>
        <w:t xml:space="preserve"> О.О.</w:t>
      </w:r>
      <w:r>
        <w:rPr>
          <w:bCs/>
        </w:rPr>
        <w:t xml:space="preserve"> </w:t>
      </w:r>
      <w:r w:rsidR="00F01B90">
        <w:rPr>
          <w:bCs/>
        </w:rPr>
        <w:t xml:space="preserve">согласно экспертному заключению (приложение № 13 к настоящему протоколу), </w:t>
      </w:r>
      <w:r w:rsidRPr="003C3338">
        <w:rPr>
          <w:bCs/>
        </w:rPr>
        <w:t>предлага</w:t>
      </w:r>
      <w:r>
        <w:rPr>
          <w:bCs/>
        </w:rPr>
        <w:t>е</w:t>
      </w:r>
      <w:r w:rsidRPr="003C3338">
        <w:rPr>
          <w:bCs/>
        </w:rPr>
        <w:t>т</w:t>
      </w:r>
      <w:r>
        <w:rPr>
          <w:bCs/>
        </w:rPr>
        <w:t>:</w:t>
      </w:r>
    </w:p>
    <w:p w14:paraId="7C9FEAFE" w14:textId="77777777" w:rsidR="00FA5680" w:rsidRDefault="00FA5680" w:rsidP="00483003">
      <w:pPr>
        <w:ind w:firstLine="709"/>
        <w:jc w:val="both"/>
        <w:rPr>
          <w:bCs/>
        </w:rPr>
      </w:pPr>
    </w:p>
    <w:p w14:paraId="3C400656" w14:textId="77777777" w:rsidR="00FA5680" w:rsidRPr="00FA5680" w:rsidRDefault="00FA5680" w:rsidP="00FA5680">
      <w:pPr>
        <w:ind w:firstLine="709"/>
        <w:jc w:val="both"/>
        <w:rPr>
          <w:bCs/>
        </w:rPr>
      </w:pPr>
      <w:r w:rsidRPr="00FA5680">
        <w:rPr>
          <w:bCs/>
        </w:rPr>
        <w:t>1. Внести в постановление региональной энергетической комиссии Кемеровской области от 20.12.2018 № 621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ПМР «</w:t>
      </w:r>
      <w:proofErr w:type="spellStart"/>
      <w:r w:rsidRPr="00FA5680">
        <w:rPr>
          <w:bCs/>
        </w:rPr>
        <w:t>Тепломир</w:t>
      </w:r>
      <w:proofErr w:type="spellEnd"/>
      <w:r w:rsidRPr="00FA5680">
        <w:rPr>
          <w:bCs/>
        </w:rPr>
        <w:t>» (Прокопьевский муниципальный округ)» (в редакции постановлений региональной энергетической комиссии Кемеровской области от 20.11.2019 № 459, от 17.12.2019 № 608) следующие изменения:</w:t>
      </w:r>
    </w:p>
    <w:p w14:paraId="18EAC916" w14:textId="77777777" w:rsidR="00FA5680" w:rsidRDefault="00FA5680" w:rsidP="00FA5680">
      <w:pPr>
        <w:ind w:firstLine="709"/>
        <w:jc w:val="both"/>
        <w:rPr>
          <w:bCs/>
        </w:rPr>
      </w:pPr>
      <w:r w:rsidRPr="00FA5680">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C0D8248" w14:textId="37CFA1A5" w:rsidR="00FA5680" w:rsidRDefault="00FA5680" w:rsidP="00FA5680">
      <w:pPr>
        <w:ind w:firstLine="709"/>
        <w:jc w:val="both"/>
        <w:rPr>
          <w:bCs/>
        </w:rPr>
      </w:pPr>
      <w:r>
        <w:rPr>
          <w:bCs/>
        </w:rPr>
        <w:t xml:space="preserve">1.2. Скорректировать </w:t>
      </w:r>
      <w:r w:rsidRPr="00FA5680">
        <w:rPr>
          <w:bCs/>
        </w:rPr>
        <w:t>производственную программа МУП ПМР «</w:t>
      </w:r>
      <w:proofErr w:type="spellStart"/>
      <w:r w:rsidRPr="00FA5680">
        <w:rPr>
          <w:bCs/>
        </w:rPr>
        <w:t>Тепломир</w:t>
      </w:r>
      <w:proofErr w:type="spellEnd"/>
      <w:r w:rsidRPr="00FA5680">
        <w:rPr>
          <w:bCs/>
        </w:rPr>
        <w:t>» (Прокопьевский муниципальный округ) в сфере холодного водоснабжения, водоотведения на период с 01.01.2019 по 31.12.2021</w:t>
      </w:r>
      <w:r>
        <w:rPr>
          <w:bCs/>
        </w:rPr>
        <w:t>, согласно приложению № 1</w:t>
      </w:r>
      <w:r w:rsidR="00F01B90">
        <w:rPr>
          <w:bCs/>
        </w:rPr>
        <w:t>4</w:t>
      </w:r>
      <w:r>
        <w:rPr>
          <w:bCs/>
        </w:rPr>
        <w:t xml:space="preserve"> к настоящему протоколу;</w:t>
      </w:r>
    </w:p>
    <w:p w14:paraId="1D8EE523" w14:textId="457CA2D1" w:rsidR="00FA5680" w:rsidRDefault="00FA5680" w:rsidP="00FA5680">
      <w:pPr>
        <w:ind w:firstLine="709"/>
        <w:jc w:val="both"/>
        <w:rPr>
          <w:bCs/>
        </w:rPr>
      </w:pPr>
      <w:r>
        <w:rPr>
          <w:bCs/>
        </w:rPr>
        <w:t xml:space="preserve">1.3. Учесть </w:t>
      </w:r>
      <w:r w:rsidRPr="00EA6467">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w:t>
      </w:r>
      <w:r w:rsidRPr="00EA6467">
        <w:rPr>
          <w:bCs/>
        </w:rPr>
        <w:lastRenderedPageBreak/>
        <w:t>величину расходов, не учтенных (исключенных) при регулировании тарифов согласно приложени</w:t>
      </w:r>
      <w:r>
        <w:rPr>
          <w:bCs/>
        </w:rPr>
        <w:t>ю № 1</w:t>
      </w:r>
      <w:r w:rsidR="00F01B90">
        <w:rPr>
          <w:bCs/>
        </w:rPr>
        <w:t>5</w:t>
      </w:r>
      <w:r>
        <w:rPr>
          <w:bCs/>
        </w:rPr>
        <w:t xml:space="preserve"> к настоящему протоколу;</w:t>
      </w:r>
    </w:p>
    <w:p w14:paraId="0473F9C9" w14:textId="7BD301EE" w:rsidR="00FA5680" w:rsidRPr="00FA5680" w:rsidRDefault="00FA5680" w:rsidP="004E76B8">
      <w:pPr>
        <w:ind w:firstLine="709"/>
        <w:jc w:val="both"/>
        <w:rPr>
          <w:bCs/>
        </w:rPr>
      </w:pPr>
      <w:r>
        <w:rPr>
          <w:bCs/>
        </w:rPr>
        <w:t xml:space="preserve">1.4. Скорректировать </w:t>
      </w:r>
      <w:proofErr w:type="spellStart"/>
      <w:r>
        <w:rPr>
          <w:bCs/>
        </w:rPr>
        <w:t>о</w:t>
      </w:r>
      <w:r w:rsidRPr="00FA5680">
        <w:rPr>
          <w:bCs/>
        </w:rPr>
        <w:t>дноставочные</w:t>
      </w:r>
      <w:proofErr w:type="spellEnd"/>
      <w:r w:rsidRPr="00FA5680">
        <w:rPr>
          <w:bCs/>
        </w:rPr>
        <w:t xml:space="preserve"> тарифы на питьевую воду, водоотведение </w:t>
      </w:r>
      <w:r w:rsidR="004E76B8">
        <w:rPr>
          <w:bCs/>
        </w:rPr>
        <w:br/>
      </w:r>
      <w:r w:rsidRPr="00FA5680">
        <w:rPr>
          <w:bCs/>
        </w:rPr>
        <w:t>МУП ПМР «</w:t>
      </w:r>
      <w:proofErr w:type="spellStart"/>
      <w:r w:rsidRPr="00FA5680">
        <w:rPr>
          <w:bCs/>
        </w:rPr>
        <w:t>Тепломир</w:t>
      </w:r>
      <w:proofErr w:type="spellEnd"/>
      <w:r w:rsidRPr="00FA5680">
        <w:rPr>
          <w:bCs/>
        </w:rPr>
        <w:t>» (Прокопьевский муниципальный округ)</w:t>
      </w:r>
      <w:r w:rsidR="004E76B8">
        <w:rPr>
          <w:bCs/>
        </w:rPr>
        <w:t xml:space="preserve"> </w:t>
      </w:r>
      <w:r w:rsidRPr="00FA5680">
        <w:rPr>
          <w:bCs/>
        </w:rPr>
        <w:t>на период с 01.01.2019 по 31.12.2021</w:t>
      </w:r>
      <w:r w:rsidR="004E76B8">
        <w:rPr>
          <w:bCs/>
        </w:rPr>
        <w:t>, согласно приложению № 1</w:t>
      </w:r>
      <w:r w:rsidR="00F01B90">
        <w:rPr>
          <w:bCs/>
        </w:rPr>
        <w:t>6</w:t>
      </w:r>
      <w:r w:rsidR="004E76B8">
        <w:rPr>
          <w:bCs/>
        </w:rPr>
        <w:t xml:space="preserve"> к настоящему протоколу.</w:t>
      </w:r>
    </w:p>
    <w:p w14:paraId="09BDD0FF" w14:textId="702D86AD" w:rsidR="00FA5680" w:rsidRDefault="00FA5680" w:rsidP="00FA5680">
      <w:pPr>
        <w:ind w:firstLine="709"/>
        <w:jc w:val="both"/>
        <w:rPr>
          <w:bCs/>
        </w:rPr>
      </w:pPr>
    </w:p>
    <w:p w14:paraId="1D949429" w14:textId="637C4610" w:rsidR="008E5E35" w:rsidRDefault="008E5E35" w:rsidP="008E5E35">
      <w:pPr>
        <w:ind w:firstLine="709"/>
        <w:jc w:val="both"/>
        <w:rPr>
          <w:bCs/>
        </w:rPr>
      </w:pPr>
      <w:r>
        <w:rPr>
          <w:bCs/>
        </w:rPr>
        <w:t>В материалах дела имеется письменное обращение (</w:t>
      </w:r>
      <w:proofErr w:type="spellStart"/>
      <w:r>
        <w:rPr>
          <w:bCs/>
        </w:rPr>
        <w:t>вх</w:t>
      </w:r>
      <w:proofErr w:type="spellEnd"/>
      <w:r>
        <w:rPr>
          <w:bCs/>
        </w:rPr>
        <w:t xml:space="preserve">. № 6100 от 14.12.2020; </w:t>
      </w:r>
      <w:r>
        <w:rPr>
          <w:bCs/>
        </w:rPr>
        <w:br/>
      </w:r>
      <w:proofErr w:type="spellStart"/>
      <w:r>
        <w:rPr>
          <w:bCs/>
        </w:rPr>
        <w:t>исх</w:t>
      </w:r>
      <w:proofErr w:type="spellEnd"/>
      <w:r>
        <w:rPr>
          <w:bCs/>
        </w:rPr>
        <w:t xml:space="preserve"> № 829 от 14.12.2020) за подписью директора </w:t>
      </w:r>
      <w:r w:rsidRPr="00FA5680">
        <w:rPr>
          <w:bCs/>
        </w:rPr>
        <w:t>МУП ПМР «</w:t>
      </w:r>
      <w:proofErr w:type="spellStart"/>
      <w:r w:rsidRPr="00FA5680">
        <w:rPr>
          <w:bCs/>
        </w:rPr>
        <w:t>Тепломир</w:t>
      </w:r>
      <w:proofErr w:type="spellEnd"/>
      <w:r w:rsidRPr="00FA5680">
        <w:rPr>
          <w:bCs/>
        </w:rPr>
        <w:t>»</w:t>
      </w:r>
      <w:r>
        <w:rPr>
          <w:bCs/>
        </w:rPr>
        <w:t xml:space="preserve"> А.М. </w:t>
      </w:r>
      <w:proofErr w:type="spellStart"/>
      <w:r>
        <w:rPr>
          <w:bCs/>
        </w:rPr>
        <w:t>Желонкина</w:t>
      </w:r>
      <w:proofErr w:type="spellEnd"/>
      <w:r>
        <w:rPr>
          <w:bCs/>
        </w:rPr>
        <w:t xml:space="preserve"> с просьбой рассмотреть вопрос без участия представителей предприятия. С предварительно рассчитанными тарифами ознакомлены и согласны.</w:t>
      </w:r>
    </w:p>
    <w:p w14:paraId="3198CB79" w14:textId="77777777" w:rsidR="008E5E35" w:rsidRPr="00FA5680" w:rsidRDefault="008E5E35" w:rsidP="008E5E35">
      <w:pPr>
        <w:ind w:firstLine="709"/>
        <w:jc w:val="both"/>
        <w:rPr>
          <w:bCs/>
        </w:rPr>
      </w:pPr>
    </w:p>
    <w:p w14:paraId="7D769334" w14:textId="368F9507" w:rsidR="008A742B" w:rsidRDefault="008A742B" w:rsidP="008A742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16AE8EE" w14:textId="77777777" w:rsidR="008A742B" w:rsidRPr="008A742B" w:rsidRDefault="008A742B" w:rsidP="008A742B">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427F60FA" w14:textId="77777777" w:rsidR="003A1369" w:rsidRDefault="00483003" w:rsidP="003A1369">
      <w:pPr>
        <w:ind w:firstLine="709"/>
        <w:jc w:val="both"/>
        <w:rPr>
          <w:b/>
        </w:rPr>
      </w:pPr>
      <w:r w:rsidRPr="00312424">
        <w:rPr>
          <w:b/>
        </w:rPr>
        <w:t>Голосовали «ЗА» –</w:t>
      </w:r>
      <w:r>
        <w:rPr>
          <w:b/>
        </w:rPr>
        <w:t xml:space="preserve"> единогласно.</w:t>
      </w:r>
    </w:p>
    <w:p w14:paraId="52C5655C" w14:textId="31E2445B" w:rsidR="003A1369" w:rsidRDefault="003A1369" w:rsidP="003A1369">
      <w:pPr>
        <w:ind w:firstLine="709"/>
        <w:jc w:val="both"/>
        <w:rPr>
          <w:b/>
        </w:rPr>
      </w:pPr>
    </w:p>
    <w:p w14:paraId="3DCBA92F" w14:textId="609245F8" w:rsidR="008A742B" w:rsidRPr="001C777E" w:rsidRDefault="003A1369" w:rsidP="001C777E">
      <w:pPr>
        <w:ind w:firstLine="709"/>
        <w:jc w:val="both"/>
        <w:rPr>
          <w:b/>
        </w:rPr>
      </w:pPr>
      <w:r w:rsidRPr="005B05D8">
        <w:rPr>
          <w:bCs/>
        </w:rPr>
        <w:t xml:space="preserve">Вопрос 8 </w:t>
      </w:r>
      <w:r w:rsidRPr="001C777E">
        <w:rPr>
          <w:b/>
        </w:rPr>
        <w:t>«</w:t>
      </w:r>
      <w:r w:rsidR="001C777E" w:rsidRPr="001C777E">
        <w:rPr>
          <w:b/>
        </w:rPr>
        <w:t>О внесении изменения в постановление региональной энергетической комиссии Кемеровской области от 20.12.2018 № 622 «Об установлении долгосрочных параметров регулирования тарифов в сфере холодного водоснабжения, водоотведения МУП ПМР «</w:t>
      </w:r>
      <w:proofErr w:type="spellStart"/>
      <w:r w:rsidR="001C777E" w:rsidRPr="001C777E">
        <w:rPr>
          <w:b/>
        </w:rPr>
        <w:t>Тепломир</w:t>
      </w:r>
      <w:proofErr w:type="spellEnd"/>
      <w:r w:rsidR="001C777E" w:rsidRPr="001C777E">
        <w:rPr>
          <w:b/>
        </w:rPr>
        <w:t>» (Прокопьевский муниципальный округ)»</w:t>
      </w:r>
      <w:r w:rsidRPr="001C777E">
        <w:rPr>
          <w:b/>
        </w:rPr>
        <w:t>»</w:t>
      </w:r>
    </w:p>
    <w:p w14:paraId="4B18C89B" w14:textId="669329C3" w:rsidR="003A1369" w:rsidRDefault="003A1369" w:rsidP="003A1369">
      <w:pPr>
        <w:ind w:firstLine="709"/>
        <w:jc w:val="both"/>
        <w:rPr>
          <w:bCs/>
        </w:rPr>
      </w:pPr>
    </w:p>
    <w:p w14:paraId="76F92266" w14:textId="626B5E30" w:rsidR="001C777E" w:rsidRPr="003C2934" w:rsidRDefault="003C2934" w:rsidP="003C2934">
      <w:pPr>
        <w:ind w:firstLine="567"/>
        <w:jc w:val="both"/>
        <w:rPr>
          <w:bCs/>
        </w:rPr>
      </w:pPr>
      <w:r>
        <w:rPr>
          <w:bCs/>
        </w:rPr>
        <w:t xml:space="preserve">Докладчик </w:t>
      </w:r>
      <w:proofErr w:type="spellStart"/>
      <w:r>
        <w:rPr>
          <w:b/>
        </w:rPr>
        <w:t>Вахнова</w:t>
      </w:r>
      <w:proofErr w:type="spellEnd"/>
      <w:r>
        <w:rPr>
          <w:b/>
        </w:rPr>
        <w:t xml:space="preserve"> О.О.</w:t>
      </w:r>
      <w:r>
        <w:rPr>
          <w:bCs/>
        </w:rPr>
        <w:t xml:space="preserve"> в</w:t>
      </w:r>
      <w:r w:rsidR="001C777E" w:rsidRPr="003C2934">
        <w:rPr>
          <w:bCs/>
        </w:rPr>
        <w:t xml:space="preserve"> целях приведения в соответствие с действующим законодательством предлагает:</w:t>
      </w:r>
    </w:p>
    <w:p w14:paraId="4EA99386" w14:textId="77777777" w:rsidR="001C777E" w:rsidRPr="003C2934" w:rsidRDefault="001C777E" w:rsidP="003C2934">
      <w:pPr>
        <w:ind w:firstLine="709"/>
        <w:jc w:val="both"/>
        <w:rPr>
          <w:bCs/>
        </w:rPr>
      </w:pPr>
      <w:r w:rsidRPr="003C2934">
        <w:rPr>
          <w:bCs/>
        </w:rPr>
        <w:t>В преамбуле постановления региональной энергетической комиссии Кемеровской области от 07.12.2018 № 429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«Об утверждении Положения о региональной энергетической комиссии Кузбасса»».</w:t>
      </w:r>
    </w:p>
    <w:p w14:paraId="18525B5B" w14:textId="77777777" w:rsidR="003C2934" w:rsidRDefault="003C2934" w:rsidP="003A1369">
      <w:pPr>
        <w:ind w:firstLine="709"/>
        <w:jc w:val="both"/>
        <w:rPr>
          <w:bCs/>
        </w:rPr>
      </w:pPr>
    </w:p>
    <w:p w14:paraId="31E34659" w14:textId="4C093566" w:rsidR="003A1369" w:rsidRDefault="003A1369" w:rsidP="003A136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70EA36A" w14:textId="77777777" w:rsidR="003A1369" w:rsidRPr="008A742B" w:rsidRDefault="003A1369" w:rsidP="003A1369">
      <w:pPr>
        <w:ind w:firstLine="709"/>
        <w:jc w:val="both"/>
        <w:rPr>
          <w:bCs/>
        </w:rPr>
      </w:pPr>
    </w:p>
    <w:p w14:paraId="07A0069B" w14:textId="77777777" w:rsidR="003A1369" w:rsidRDefault="003A1369" w:rsidP="003A1369">
      <w:pPr>
        <w:ind w:firstLine="709"/>
        <w:jc w:val="both"/>
        <w:rPr>
          <w:b/>
        </w:rPr>
      </w:pPr>
      <w:r>
        <w:rPr>
          <w:b/>
        </w:rPr>
        <w:t>ПОСТАНОВИЛО</w:t>
      </w:r>
      <w:r w:rsidRPr="00154164">
        <w:rPr>
          <w:b/>
        </w:rPr>
        <w:t>:</w:t>
      </w:r>
    </w:p>
    <w:p w14:paraId="212A2DC5" w14:textId="77777777" w:rsidR="003A1369" w:rsidRDefault="003A1369" w:rsidP="003A1369">
      <w:pPr>
        <w:ind w:firstLine="709"/>
        <w:jc w:val="both"/>
        <w:rPr>
          <w:b/>
        </w:rPr>
      </w:pPr>
    </w:p>
    <w:p w14:paraId="6A2AA0A7" w14:textId="77777777" w:rsidR="003A1369" w:rsidRPr="003A7D9E" w:rsidRDefault="003A1369" w:rsidP="003A1369">
      <w:pPr>
        <w:ind w:firstLine="709"/>
        <w:jc w:val="both"/>
        <w:rPr>
          <w:bCs/>
        </w:rPr>
      </w:pPr>
      <w:r w:rsidRPr="003A7D9E">
        <w:rPr>
          <w:bCs/>
        </w:rPr>
        <w:t>Согласиться с предложением докладчик</w:t>
      </w:r>
      <w:r>
        <w:rPr>
          <w:bCs/>
        </w:rPr>
        <w:t>а.</w:t>
      </w:r>
    </w:p>
    <w:p w14:paraId="00620874" w14:textId="77777777" w:rsidR="003A1369" w:rsidRDefault="003A1369" w:rsidP="003A1369">
      <w:pPr>
        <w:ind w:firstLine="709"/>
        <w:jc w:val="both"/>
        <w:rPr>
          <w:b/>
        </w:rPr>
      </w:pPr>
    </w:p>
    <w:p w14:paraId="05C29978" w14:textId="77777777" w:rsidR="00EE047C" w:rsidRDefault="003A1369" w:rsidP="00EE047C">
      <w:pPr>
        <w:ind w:firstLine="709"/>
        <w:jc w:val="both"/>
        <w:rPr>
          <w:b/>
        </w:rPr>
      </w:pPr>
      <w:r w:rsidRPr="00312424">
        <w:rPr>
          <w:b/>
        </w:rPr>
        <w:t>Голосовали «ЗА» –</w:t>
      </w:r>
      <w:r>
        <w:rPr>
          <w:b/>
        </w:rPr>
        <w:t xml:space="preserve"> единогласно.</w:t>
      </w:r>
    </w:p>
    <w:p w14:paraId="5D3E5D91" w14:textId="77777777" w:rsidR="00EE047C" w:rsidRDefault="00EE047C" w:rsidP="00EE047C">
      <w:pPr>
        <w:ind w:firstLine="709"/>
        <w:jc w:val="both"/>
        <w:rPr>
          <w:b/>
        </w:rPr>
      </w:pPr>
    </w:p>
    <w:p w14:paraId="493C1205" w14:textId="0BAFFE04" w:rsidR="003A1369" w:rsidRPr="003C2934" w:rsidRDefault="003A1369" w:rsidP="003C2934">
      <w:pPr>
        <w:ind w:firstLine="709"/>
        <w:jc w:val="both"/>
        <w:rPr>
          <w:b/>
        </w:rPr>
      </w:pPr>
      <w:r w:rsidRPr="005620C9">
        <w:rPr>
          <w:bCs/>
        </w:rPr>
        <w:t xml:space="preserve">Вопрос 9 </w:t>
      </w:r>
      <w:r w:rsidRPr="003C2934">
        <w:rPr>
          <w:b/>
        </w:rPr>
        <w:t>«</w:t>
      </w:r>
      <w:r w:rsidR="003C2934" w:rsidRPr="003C2934">
        <w:rPr>
          <w:b/>
        </w:rPr>
        <w:t>О внесении изменений в постановление региональной энергетической комиссии Кемеровской области от 20.12.2018 № 623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ПМР «</w:t>
      </w:r>
      <w:proofErr w:type="spellStart"/>
      <w:r w:rsidR="003C2934" w:rsidRPr="003C2934">
        <w:rPr>
          <w:b/>
        </w:rPr>
        <w:t>Тепломир</w:t>
      </w:r>
      <w:proofErr w:type="spellEnd"/>
      <w:r w:rsidR="003C2934" w:rsidRPr="003C2934">
        <w:rPr>
          <w:b/>
        </w:rPr>
        <w:t>» (Прокопьевский муниципальный округ) в части 2021 года</w:t>
      </w:r>
      <w:r w:rsidRPr="003C2934">
        <w:rPr>
          <w:b/>
        </w:rPr>
        <w:t>»</w:t>
      </w:r>
    </w:p>
    <w:p w14:paraId="666F6275" w14:textId="5A212208" w:rsidR="00291F63" w:rsidRDefault="00291F63" w:rsidP="00291F63">
      <w:pPr>
        <w:ind w:firstLine="709"/>
        <w:jc w:val="both"/>
        <w:rPr>
          <w:bCs/>
        </w:rPr>
      </w:pPr>
    </w:p>
    <w:p w14:paraId="7A1FDF44" w14:textId="6D3A8E43" w:rsidR="0027159E" w:rsidRPr="003C2934" w:rsidRDefault="003C2934" w:rsidP="00F01B90">
      <w:pPr>
        <w:ind w:firstLine="567"/>
        <w:jc w:val="both"/>
        <w:rPr>
          <w:bCs/>
        </w:rPr>
      </w:pPr>
      <w:r>
        <w:rPr>
          <w:bCs/>
        </w:rPr>
        <w:t xml:space="preserve">Докладчик </w:t>
      </w:r>
      <w:proofErr w:type="spellStart"/>
      <w:r w:rsidRPr="00F01B90">
        <w:rPr>
          <w:bCs/>
        </w:rPr>
        <w:t>Вахнова</w:t>
      </w:r>
      <w:proofErr w:type="spellEnd"/>
      <w:r w:rsidRPr="00F01B90">
        <w:rPr>
          <w:bCs/>
        </w:rPr>
        <w:t xml:space="preserve"> О.О. </w:t>
      </w:r>
      <w:r w:rsidR="00F01B90" w:rsidRPr="00F01B90">
        <w:rPr>
          <w:bCs/>
        </w:rPr>
        <w:t xml:space="preserve">согласно экспертному заключению (приложение № 17 к настоящему протоколу), </w:t>
      </w:r>
      <w:r w:rsidRPr="003C2934">
        <w:rPr>
          <w:bCs/>
        </w:rPr>
        <w:t>предлагает:</w:t>
      </w:r>
    </w:p>
    <w:p w14:paraId="48980D07" w14:textId="0C38A215" w:rsidR="003C2934" w:rsidRDefault="003C2934" w:rsidP="00F01B90">
      <w:pPr>
        <w:ind w:firstLine="567"/>
        <w:jc w:val="both"/>
        <w:rPr>
          <w:bCs/>
        </w:rPr>
      </w:pPr>
    </w:p>
    <w:p w14:paraId="16174D42" w14:textId="77777777" w:rsidR="003C2934" w:rsidRPr="003C2934" w:rsidRDefault="003C2934" w:rsidP="003C2934">
      <w:pPr>
        <w:ind w:firstLine="709"/>
        <w:jc w:val="both"/>
        <w:rPr>
          <w:bCs/>
        </w:rPr>
      </w:pPr>
      <w:r w:rsidRPr="003C2934">
        <w:rPr>
          <w:bCs/>
        </w:rPr>
        <w:t xml:space="preserve">1. Внести в постановление региональной энергетической комиссии Кемеровской области от 20.12.2018 № 623 «Об утверждении производственной программы в сфере холодного </w:t>
      </w:r>
      <w:r w:rsidRPr="003C2934">
        <w:rPr>
          <w:bCs/>
        </w:rPr>
        <w:lastRenderedPageBreak/>
        <w:t>водоснабжения, водоотведения и об установлении тарифов на питьевую воду, водоотведение МУП ПМР «</w:t>
      </w:r>
      <w:proofErr w:type="spellStart"/>
      <w:r w:rsidRPr="003C2934">
        <w:rPr>
          <w:bCs/>
        </w:rPr>
        <w:t>Тепломир</w:t>
      </w:r>
      <w:proofErr w:type="spellEnd"/>
      <w:r w:rsidRPr="003C2934">
        <w:rPr>
          <w:bCs/>
        </w:rPr>
        <w:t>» (Прокопьевский муниципальный округ)», (в редакции постановления региональной энергетической комиссии Кемеровской области от 20.11.2019 № 459, от 17.12.2019           № 609) следующие изменения:</w:t>
      </w:r>
    </w:p>
    <w:p w14:paraId="6E4F4C44" w14:textId="77777777" w:rsidR="003C2934" w:rsidRDefault="003C2934" w:rsidP="003C2934">
      <w:pPr>
        <w:ind w:firstLine="709"/>
        <w:jc w:val="both"/>
        <w:rPr>
          <w:bCs/>
        </w:rPr>
      </w:pPr>
      <w:r w:rsidRPr="003C2934">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9BE2BCA" w14:textId="49AFB593" w:rsidR="003C2934" w:rsidRDefault="003C2934" w:rsidP="003C2934">
      <w:pPr>
        <w:ind w:firstLine="709"/>
        <w:jc w:val="both"/>
        <w:rPr>
          <w:bCs/>
        </w:rPr>
      </w:pPr>
      <w:r>
        <w:rPr>
          <w:bCs/>
        </w:rPr>
        <w:t xml:space="preserve">1.2. Скорректировать </w:t>
      </w:r>
      <w:r w:rsidRPr="003C2934">
        <w:rPr>
          <w:bCs/>
        </w:rPr>
        <w:t>производственную программу МУП ПМР «</w:t>
      </w:r>
      <w:proofErr w:type="spellStart"/>
      <w:r w:rsidRPr="003C2934">
        <w:rPr>
          <w:bCs/>
        </w:rPr>
        <w:t>Тепломир</w:t>
      </w:r>
      <w:proofErr w:type="spellEnd"/>
      <w:r w:rsidRPr="003C2934">
        <w:rPr>
          <w:bCs/>
        </w:rPr>
        <w:t>» (Прокопьевский муниципальный округ) в сфере холодного водоснабжения, водоотведения на период с 01.01.2019 по 31.12.2023</w:t>
      </w:r>
      <w:r>
        <w:rPr>
          <w:bCs/>
        </w:rPr>
        <w:t>, согласно приложению № 1</w:t>
      </w:r>
      <w:r w:rsidR="00F01B90">
        <w:rPr>
          <w:bCs/>
        </w:rPr>
        <w:t>8</w:t>
      </w:r>
      <w:r>
        <w:rPr>
          <w:bCs/>
        </w:rPr>
        <w:t xml:space="preserve"> к настоящему протоколу;</w:t>
      </w:r>
    </w:p>
    <w:p w14:paraId="43B9100B" w14:textId="458C95DD" w:rsidR="00B64FDE" w:rsidRDefault="003C2934" w:rsidP="00B64FDE">
      <w:pPr>
        <w:ind w:firstLine="709"/>
        <w:jc w:val="both"/>
        <w:rPr>
          <w:bCs/>
        </w:rPr>
      </w:pPr>
      <w:r>
        <w:rPr>
          <w:bCs/>
        </w:rPr>
        <w:t xml:space="preserve">1.3.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1</w:t>
      </w:r>
      <w:r w:rsidR="00F01B90">
        <w:rPr>
          <w:bCs/>
        </w:rPr>
        <w:t>9</w:t>
      </w:r>
      <w:r>
        <w:rPr>
          <w:bCs/>
        </w:rPr>
        <w:t xml:space="preserve"> к настоящему протоколу;</w:t>
      </w:r>
    </w:p>
    <w:p w14:paraId="4CA25683" w14:textId="224A0704" w:rsidR="00B64FDE" w:rsidRPr="00B64FDE" w:rsidRDefault="003C2934" w:rsidP="00B64FDE">
      <w:pPr>
        <w:ind w:firstLine="709"/>
        <w:jc w:val="both"/>
        <w:rPr>
          <w:bCs/>
        </w:rPr>
      </w:pPr>
      <w:r>
        <w:rPr>
          <w:bCs/>
        </w:rPr>
        <w:t xml:space="preserve">1.4. Скорректировать </w:t>
      </w:r>
      <w:proofErr w:type="spellStart"/>
      <w:r w:rsidR="00B64FDE" w:rsidRPr="00B64FDE">
        <w:rPr>
          <w:bCs/>
        </w:rPr>
        <w:t>одноставочные</w:t>
      </w:r>
      <w:proofErr w:type="spellEnd"/>
      <w:r w:rsidR="00B64FDE" w:rsidRPr="00B64FDE">
        <w:rPr>
          <w:bCs/>
        </w:rPr>
        <w:t xml:space="preserve"> тарифы** на питьевую воду, водоотведение МУП ПМР «</w:t>
      </w:r>
      <w:proofErr w:type="spellStart"/>
      <w:r w:rsidR="00B64FDE" w:rsidRPr="00B64FDE">
        <w:rPr>
          <w:bCs/>
        </w:rPr>
        <w:t>Тепломир</w:t>
      </w:r>
      <w:proofErr w:type="spellEnd"/>
      <w:r w:rsidR="00B64FDE" w:rsidRPr="00B64FDE">
        <w:rPr>
          <w:bCs/>
        </w:rPr>
        <w:t>» (Прокопьевский муниципальный округ) на период с 01.01.2019 по 31.12.2023</w:t>
      </w:r>
      <w:r w:rsidR="00B64FDE">
        <w:rPr>
          <w:bCs/>
        </w:rPr>
        <w:t xml:space="preserve">, согласно приложению № </w:t>
      </w:r>
      <w:r w:rsidR="00F01B90">
        <w:rPr>
          <w:bCs/>
        </w:rPr>
        <w:t>20</w:t>
      </w:r>
      <w:r w:rsidR="00B64FDE">
        <w:rPr>
          <w:bCs/>
        </w:rPr>
        <w:t xml:space="preserve"> к настоящему протоколу.</w:t>
      </w:r>
    </w:p>
    <w:p w14:paraId="73AEBF9D" w14:textId="728890C0" w:rsidR="003C2934" w:rsidRDefault="003C2934" w:rsidP="003C2934">
      <w:pPr>
        <w:ind w:firstLine="709"/>
        <w:jc w:val="both"/>
        <w:rPr>
          <w:bCs/>
        </w:rPr>
      </w:pPr>
    </w:p>
    <w:p w14:paraId="5D21F801" w14:textId="77777777" w:rsidR="00B66AF0" w:rsidRDefault="00B66AF0" w:rsidP="00B66AF0">
      <w:pPr>
        <w:ind w:firstLine="709"/>
        <w:jc w:val="both"/>
        <w:rPr>
          <w:bCs/>
        </w:rPr>
      </w:pPr>
      <w:r>
        <w:rPr>
          <w:bCs/>
        </w:rPr>
        <w:t>В материалах дела имеется письменное обращение (</w:t>
      </w:r>
      <w:proofErr w:type="spellStart"/>
      <w:r>
        <w:rPr>
          <w:bCs/>
        </w:rPr>
        <w:t>вх</w:t>
      </w:r>
      <w:proofErr w:type="spellEnd"/>
      <w:r>
        <w:rPr>
          <w:bCs/>
        </w:rPr>
        <w:t xml:space="preserve">. № 6100 от 14.12.2020; </w:t>
      </w:r>
      <w:r>
        <w:rPr>
          <w:bCs/>
        </w:rPr>
        <w:br/>
      </w:r>
      <w:proofErr w:type="spellStart"/>
      <w:r>
        <w:rPr>
          <w:bCs/>
        </w:rPr>
        <w:t>исх</w:t>
      </w:r>
      <w:proofErr w:type="spellEnd"/>
      <w:r>
        <w:rPr>
          <w:bCs/>
        </w:rPr>
        <w:t xml:space="preserve"> № 829 от 14.12.2020) за подписью директора </w:t>
      </w:r>
      <w:r w:rsidRPr="00FA5680">
        <w:rPr>
          <w:bCs/>
        </w:rPr>
        <w:t>МУП ПМР «</w:t>
      </w:r>
      <w:proofErr w:type="spellStart"/>
      <w:r w:rsidRPr="00FA5680">
        <w:rPr>
          <w:bCs/>
        </w:rPr>
        <w:t>Тепломир</w:t>
      </w:r>
      <w:proofErr w:type="spellEnd"/>
      <w:r w:rsidRPr="00FA5680">
        <w:rPr>
          <w:bCs/>
        </w:rPr>
        <w:t>»</w:t>
      </w:r>
      <w:r>
        <w:rPr>
          <w:bCs/>
        </w:rPr>
        <w:t xml:space="preserve"> А.М. </w:t>
      </w:r>
      <w:proofErr w:type="spellStart"/>
      <w:r>
        <w:rPr>
          <w:bCs/>
        </w:rPr>
        <w:t>Желонкина</w:t>
      </w:r>
      <w:proofErr w:type="spellEnd"/>
      <w:r>
        <w:rPr>
          <w:bCs/>
        </w:rPr>
        <w:t xml:space="preserve"> с просьбой рассмотреть вопрос без участия представителей предприятия. С предварительно рассчитанными тарифами ознакомлены и согласны.</w:t>
      </w:r>
    </w:p>
    <w:p w14:paraId="7C261C8B" w14:textId="77777777" w:rsidR="00B66AF0" w:rsidRPr="009E0AB0" w:rsidRDefault="00B66AF0" w:rsidP="003C2934">
      <w:pPr>
        <w:ind w:firstLine="709"/>
        <w:jc w:val="both"/>
        <w:rPr>
          <w:bCs/>
        </w:rPr>
      </w:pPr>
    </w:p>
    <w:p w14:paraId="13ABFB43" w14:textId="77777777" w:rsidR="008B7BDC" w:rsidRDefault="008B7BDC" w:rsidP="008B7BD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7D2E76C" w14:textId="77777777" w:rsidR="008B7BDC" w:rsidRPr="008A742B" w:rsidRDefault="008B7BDC" w:rsidP="008B7BDC">
      <w:pPr>
        <w:ind w:firstLine="709"/>
        <w:jc w:val="both"/>
        <w:rPr>
          <w:bCs/>
        </w:rPr>
      </w:pPr>
    </w:p>
    <w:p w14:paraId="0104E8EA" w14:textId="77777777" w:rsidR="008B7BDC" w:rsidRDefault="008B7BDC" w:rsidP="008B7BDC">
      <w:pPr>
        <w:ind w:firstLine="709"/>
        <w:jc w:val="both"/>
        <w:rPr>
          <w:b/>
        </w:rPr>
      </w:pPr>
      <w:r>
        <w:rPr>
          <w:b/>
        </w:rPr>
        <w:t>ПОСТАНОВИЛО</w:t>
      </w:r>
      <w:r w:rsidRPr="00154164">
        <w:rPr>
          <w:b/>
        </w:rPr>
        <w:t>:</w:t>
      </w:r>
    </w:p>
    <w:p w14:paraId="346801D8" w14:textId="77777777" w:rsidR="008B7BDC" w:rsidRDefault="008B7BDC" w:rsidP="008B7BDC">
      <w:pPr>
        <w:ind w:firstLine="709"/>
        <w:jc w:val="both"/>
        <w:rPr>
          <w:b/>
        </w:rPr>
      </w:pPr>
    </w:p>
    <w:p w14:paraId="151B9516" w14:textId="77777777" w:rsidR="008B7BDC" w:rsidRPr="003A7D9E" w:rsidRDefault="008B7BDC" w:rsidP="008B7BDC">
      <w:pPr>
        <w:ind w:firstLine="709"/>
        <w:jc w:val="both"/>
        <w:rPr>
          <w:bCs/>
        </w:rPr>
      </w:pPr>
      <w:r w:rsidRPr="003A7D9E">
        <w:rPr>
          <w:bCs/>
        </w:rPr>
        <w:t>Согласиться с предложением докладчик</w:t>
      </w:r>
      <w:r>
        <w:rPr>
          <w:bCs/>
        </w:rPr>
        <w:t>а.</w:t>
      </w:r>
    </w:p>
    <w:p w14:paraId="5E333542" w14:textId="77777777" w:rsidR="008B7BDC" w:rsidRDefault="008B7BDC" w:rsidP="008B7BDC">
      <w:pPr>
        <w:ind w:firstLine="709"/>
        <w:jc w:val="both"/>
        <w:rPr>
          <w:b/>
        </w:rPr>
      </w:pPr>
    </w:p>
    <w:p w14:paraId="6D8F1960" w14:textId="77777777" w:rsidR="008B7BDC" w:rsidRDefault="008B7BDC" w:rsidP="008B7BDC">
      <w:pPr>
        <w:ind w:firstLine="709"/>
        <w:jc w:val="both"/>
        <w:rPr>
          <w:b/>
        </w:rPr>
      </w:pPr>
      <w:r w:rsidRPr="00312424">
        <w:rPr>
          <w:b/>
        </w:rPr>
        <w:t>Голосовали «ЗА» –</w:t>
      </w:r>
      <w:r>
        <w:rPr>
          <w:b/>
        </w:rPr>
        <w:t xml:space="preserve"> единогласно.</w:t>
      </w:r>
    </w:p>
    <w:p w14:paraId="7AE69916" w14:textId="2659CBB1" w:rsidR="008B7BDC" w:rsidRDefault="008B7BDC" w:rsidP="008B7BDC">
      <w:pPr>
        <w:ind w:firstLine="709"/>
        <w:jc w:val="both"/>
        <w:rPr>
          <w:b/>
        </w:rPr>
      </w:pPr>
    </w:p>
    <w:p w14:paraId="27F2A25E" w14:textId="3B015838" w:rsidR="00202489" w:rsidRPr="00C34BC5" w:rsidRDefault="001C0E49" w:rsidP="00C34BC5">
      <w:pPr>
        <w:ind w:firstLine="709"/>
        <w:jc w:val="both"/>
        <w:rPr>
          <w:b/>
        </w:rPr>
      </w:pPr>
      <w:r w:rsidRPr="00C34BC5">
        <w:rPr>
          <w:bCs/>
        </w:rPr>
        <w:t xml:space="preserve">Вопрос 10 </w:t>
      </w:r>
      <w:r w:rsidRPr="00C34BC5">
        <w:rPr>
          <w:b/>
        </w:rPr>
        <w:t>«</w:t>
      </w:r>
      <w:r w:rsidR="00C34BC5" w:rsidRPr="00C34BC5">
        <w:rPr>
          <w:b/>
        </w:rPr>
        <w:t>О внесении изменений в постановление региональной энергетической комиссии Кемеровской области от 07.12.2018 № 429 «Об установлении долгосрочных параметров регулирования тарифов в сфере холодного водоснабжения питьевой водой, технической водой, водоотведения АО «ПО Водоканал» (г. Прокопьевск)»</w:t>
      </w:r>
      <w:r w:rsidRPr="00C34BC5">
        <w:rPr>
          <w:b/>
        </w:rPr>
        <w:t>»</w:t>
      </w:r>
    </w:p>
    <w:p w14:paraId="4BA89919" w14:textId="77777777" w:rsidR="00202489" w:rsidRPr="009E0AB0" w:rsidRDefault="00202489" w:rsidP="00202489">
      <w:pPr>
        <w:ind w:firstLine="851"/>
        <w:jc w:val="both"/>
        <w:rPr>
          <w:b/>
        </w:rPr>
      </w:pPr>
    </w:p>
    <w:p w14:paraId="10B55564" w14:textId="077885CF" w:rsidR="00C34BC5" w:rsidRPr="003C2934" w:rsidRDefault="00C34BC5" w:rsidP="008F0C92">
      <w:pPr>
        <w:ind w:firstLine="709"/>
        <w:jc w:val="both"/>
        <w:rPr>
          <w:bCs/>
        </w:rPr>
      </w:pPr>
      <w:r>
        <w:rPr>
          <w:bCs/>
        </w:rPr>
        <w:t xml:space="preserve">Докладчик </w:t>
      </w:r>
      <w:proofErr w:type="spellStart"/>
      <w:r>
        <w:rPr>
          <w:b/>
        </w:rPr>
        <w:t>Вахнова</w:t>
      </w:r>
      <w:proofErr w:type="spellEnd"/>
      <w:r>
        <w:rPr>
          <w:b/>
        </w:rPr>
        <w:t xml:space="preserve"> О.О. </w:t>
      </w:r>
      <w:r w:rsidR="008F0C92" w:rsidRPr="008F0C92">
        <w:rPr>
          <w:bCs/>
        </w:rPr>
        <w:t xml:space="preserve">согласно экспертному заключению (приложение № 21 к настоящему протоколу), </w:t>
      </w:r>
      <w:r w:rsidRPr="003C2934">
        <w:rPr>
          <w:bCs/>
        </w:rPr>
        <w:t>предлагает:</w:t>
      </w:r>
    </w:p>
    <w:p w14:paraId="614FE9F3" w14:textId="0E89A55F" w:rsidR="00B64FDE" w:rsidRPr="00B64FDE" w:rsidRDefault="00B64FDE" w:rsidP="008F0C92">
      <w:pPr>
        <w:ind w:firstLine="709"/>
        <w:jc w:val="both"/>
        <w:rPr>
          <w:bCs/>
        </w:rPr>
      </w:pPr>
      <w:r w:rsidRPr="00B64FDE">
        <w:rPr>
          <w:bCs/>
        </w:rPr>
        <w:t xml:space="preserve"> 1. Внести в постановление региональной энергетической комиссии Кемеровской области от 07.12.2018 № 429 «Об установлении долгосрочных параметров регулирования тарифов в сфере холодного водоснабжения питьевой водой, технической водой, водоотведения </w:t>
      </w:r>
      <w:r>
        <w:rPr>
          <w:bCs/>
        </w:rPr>
        <w:br/>
      </w:r>
      <w:r w:rsidRPr="00B64FDE">
        <w:rPr>
          <w:bCs/>
        </w:rPr>
        <w:t>АО «ПО Водоканал» (г. Прокопьевск)» следующие изменения:</w:t>
      </w:r>
    </w:p>
    <w:p w14:paraId="51CEF2B5" w14:textId="77777777" w:rsidR="00B64FDE" w:rsidRPr="00B64FDE" w:rsidRDefault="00B64FDE" w:rsidP="00B64FDE">
      <w:pPr>
        <w:ind w:firstLine="709"/>
        <w:jc w:val="both"/>
        <w:rPr>
          <w:bCs/>
        </w:rPr>
      </w:pPr>
      <w:r w:rsidRPr="00B64FDE">
        <w:rPr>
          <w:bCs/>
        </w:rPr>
        <w:t>1.1. В заголовке, пункте 1, в заголовке приложения к постановлению слова «г. Прокопьевск» заменить словами «Прокопьевский городской округ».</w:t>
      </w:r>
    </w:p>
    <w:p w14:paraId="0B41E505" w14:textId="6F5B029D" w:rsidR="00B64FDE" w:rsidRPr="00B64FDE" w:rsidRDefault="00B64FDE" w:rsidP="00B64FDE">
      <w:pPr>
        <w:ind w:firstLine="709"/>
        <w:jc w:val="both"/>
        <w:rPr>
          <w:bCs/>
        </w:rPr>
      </w:pPr>
      <w:r w:rsidRPr="00B64FDE">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A0178BF" w14:textId="77777777" w:rsidR="00C34BC5" w:rsidRPr="009E0AB0" w:rsidRDefault="00C34BC5" w:rsidP="00B64FDE">
      <w:pPr>
        <w:jc w:val="both"/>
        <w:rPr>
          <w:bCs/>
        </w:rPr>
      </w:pPr>
    </w:p>
    <w:p w14:paraId="4784F26A"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254A440" w14:textId="77777777" w:rsidR="0071307A" w:rsidRPr="008A742B" w:rsidRDefault="0071307A" w:rsidP="0071307A">
      <w:pPr>
        <w:ind w:firstLine="709"/>
        <w:jc w:val="both"/>
        <w:rPr>
          <w:bCs/>
        </w:rPr>
      </w:pPr>
    </w:p>
    <w:p w14:paraId="142DF9A1" w14:textId="77777777" w:rsidR="0071307A" w:rsidRDefault="0071307A" w:rsidP="0071307A">
      <w:pPr>
        <w:ind w:firstLine="709"/>
        <w:jc w:val="both"/>
        <w:rPr>
          <w:b/>
        </w:rPr>
      </w:pPr>
      <w:r>
        <w:rPr>
          <w:b/>
        </w:rPr>
        <w:t>ПОСТАНОВИЛО</w:t>
      </w:r>
      <w:r w:rsidRPr="00154164">
        <w:rPr>
          <w:b/>
        </w:rPr>
        <w:t>:</w:t>
      </w:r>
    </w:p>
    <w:p w14:paraId="42CE48D0" w14:textId="77777777" w:rsidR="0071307A" w:rsidRDefault="0071307A" w:rsidP="0071307A">
      <w:pPr>
        <w:ind w:firstLine="709"/>
        <w:jc w:val="both"/>
        <w:rPr>
          <w:b/>
        </w:rPr>
      </w:pPr>
    </w:p>
    <w:p w14:paraId="7ECC3DA8"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C665E06" w14:textId="77777777" w:rsidR="0071307A" w:rsidRDefault="0071307A" w:rsidP="0071307A">
      <w:pPr>
        <w:ind w:firstLine="709"/>
        <w:jc w:val="both"/>
        <w:rPr>
          <w:b/>
        </w:rPr>
      </w:pPr>
    </w:p>
    <w:p w14:paraId="7E320017" w14:textId="1180333B" w:rsidR="0071307A" w:rsidRDefault="0071307A" w:rsidP="0071307A">
      <w:pPr>
        <w:ind w:firstLine="709"/>
        <w:jc w:val="both"/>
        <w:rPr>
          <w:b/>
        </w:rPr>
      </w:pPr>
      <w:r w:rsidRPr="00312424">
        <w:rPr>
          <w:b/>
        </w:rPr>
        <w:t>Голосовали «ЗА» –</w:t>
      </w:r>
      <w:r>
        <w:rPr>
          <w:b/>
        </w:rPr>
        <w:t xml:space="preserve"> единогласно.</w:t>
      </w:r>
    </w:p>
    <w:p w14:paraId="7E3A0B03" w14:textId="13C57538" w:rsidR="00B64FDE" w:rsidRDefault="00B64FDE" w:rsidP="0071307A">
      <w:pPr>
        <w:ind w:firstLine="709"/>
        <w:jc w:val="both"/>
        <w:rPr>
          <w:b/>
        </w:rPr>
      </w:pPr>
    </w:p>
    <w:p w14:paraId="6CCB6250" w14:textId="3196D184" w:rsidR="00FA3F52" w:rsidRPr="00B64FDE" w:rsidRDefault="0071307A" w:rsidP="00B64FDE">
      <w:pPr>
        <w:ind w:firstLine="709"/>
        <w:jc w:val="both"/>
        <w:rPr>
          <w:b/>
        </w:rPr>
      </w:pPr>
      <w:r w:rsidRPr="005D5E3C">
        <w:rPr>
          <w:bCs/>
        </w:rPr>
        <w:t xml:space="preserve">Вопрос 11 </w:t>
      </w:r>
      <w:r w:rsidRPr="00B64FDE">
        <w:rPr>
          <w:b/>
        </w:rPr>
        <w:t>«</w:t>
      </w:r>
      <w:r w:rsidR="00B64FDE" w:rsidRPr="00B64FDE">
        <w:rPr>
          <w:b/>
        </w:rPr>
        <w:t>О внесении изменений в постановление региональной энергетической комиссии Кемеровской области от 07.12.2018 № 430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АО «ПО Водоканал» (г. Прокопьевск)» в части 2021 года</w:t>
      </w:r>
      <w:r w:rsidRPr="00B64FDE">
        <w:rPr>
          <w:b/>
        </w:rPr>
        <w:t>»</w:t>
      </w:r>
    </w:p>
    <w:p w14:paraId="59F69B1F" w14:textId="77777777" w:rsidR="00FA3F52" w:rsidRDefault="00FA3F52" w:rsidP="00FA3F52">
      <w:pPr>
        <w:ind w:firstLine="709"/>
        <w:jc w:val="both"/>
        <w:rPr>
          <w:b/>
        </w:rPr>
      </w:pPr>
    </w:p>
    <w:p w14:paraId="5B9AAECD" w14:textId="77777777" w:rsidR="008F0C92" w:rsidRPr="003C2934" w:rsidRDefault="00B64FDE" w:rsidP="008F0C92">
      <w:pPr>
        <w:ind w:firstLine="709"/>
        <w:jc w:val="both"/>
        <w:rPr>
          <w:bCs/>
        </w:rPr>
      </w:pPr>
      <w:r>
        <w:rPr>
          <w:bCs/>
        </w:rPr>
        <w:t xml:space="preserve">Докладчик </w:t>
      </w:r>
      <w:proofErr w:type="spellStart"/>
      <w:r>
        <w:rPr>
          <w:b/>
        </w:rPr>
        <w:t>Вахнова</w:t>
      </w:r>
      <w:proofErr w:type="spellEnd"/>
      <w:r>
        <w:rPr>
          <w:b/>
        </w:rPr>
        <w:t xml:space="preserve"> О.О. </w:t>
      </w:r>
      <w:r w:rsidR="008F0C92" w:rsidRPr="008F0C92">
        <w:rPr>
          <w:bCs/>
        </w:rPr>
        <w:t xml:space="preserve">согласно экспертному заключению (приложение № 21 к настоящему протоколу), </w:t>
      </w:r>
      <w:r w:rsidR="008F0C92" w:rsidRPr="003C2934">
        <w:rPr>
          <w:bCs/>
        </w:rPr>
        <w:t>предлагает:</w:t>
      </w:r>
    </w:p>
    <w:p w14:paraId="02026601" w14:textId="77777777" w:rsidR="008F0C92" w:rsidRDefault="008F0C92" w:rsidP="00B64FDE">
      <w:pPr>
        <w:ind w:firstLine="709"/>
        <w:jc w:val="both"/>
        <w:rPr>
          <w:bCs/>
        </w:rPr>
      </w:pPr>
    </w:p>
    <w:p w14:paraId="592A0E1F" w14:textId="6316F002" w:rsidR="00B64FDE" w:rsidRPr="00B64FDE" w:rsidRDefault="00B64FDE" w:rsidP="00B64FDE">
      <w:pPr>
        <w:ind w:firstLine="709"/>
        <w:jc w:val="both"/>
        <w:rPr>
          <w:bCs/>
        </w:rPr>
      </w:pPr>
      <w:r w:rsidRPr="00B64FDE">
        <w:rPr>
          <w:bCs/>
        </w:rPr>
        <w:t>1. Внести в постановление региональной энергетической комиссии Кемеровской области от 07.12.2018 № 430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АО «ПО Водоканал» (г. Прокопьевск)» (в редакции постановления региональной энергетической комиссии Кемеровской области от 13.11.2019 № 415) следующие изменения:</w:t>
      </w:r>
    </w:p>
    <w:p w14:paraId="3D6C9301" w14:textId="4C2B355E" w:rsidR="00B64FDE" w:rsidRPr="00B64FDE" w:rsidRDefault="00B64FDE" w:rsidP="00B64FDE">
      <w:pPr>
        <w:shd w:val="clear" w:color="auto" w:fill="FFFFFF"/>
        <w:ind w:firstLine="709"/>
        <w:jc w:val="both"/>
        <w:rPr>
          <w:bCs/>
        </w:rPr>
      </w:pPr>
      <w:r w:rsidRPr="00B64FDE">
        <w:rPr>
          <w:bCs/>
        </w:rPr>
        <w:t>1.1. В заголовке, тексте, в заголовках приложений № 1, 2 слова «(г. Прокопьевск)» заменить словами «(Прокопьевский городской округ)». </w:t>
      </w:r>
    </w:p>
    <w:p w14:paraId="255FADB7" w14:textId="77777777" w:rsidR="00B64FDE" w:rsidRDefault="00B64FDE" w:rsidP="00B64FDE">
      <w:pPr>
        <w:ind w:firstLine="709"/>
        <w:jc w:val="both"/>
        <w:rPr>
          <w:bCs/>
        </w:rPr>
      </w:pPr>
      <w:r w:rsidRPr="00B64FDE">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E0EC876" w14:textId="276EFD85" w:rsidR="00B64FDE" w:rsidRDefault="00B64FDE" w:rsidP="00B64FDE">
      <w:pPr>
        <w:ind w:firstLine="709"/>
        <w:jc w:val="both"/>
        <w:rPr>
          <w:bCs/>
        </w:rPr>
      </w:pPr>
      <w:r w:rsidRPr="00B64FDE">
        <w:rPr>
          <w:bCs/>
        </w:rPr>
        <w:t xml:space="preserve">1.3. </w:t>
      </w:r>
      <w:r>
        <w:rPr>
          <w:bCs/>
        </w:rPr>
        <w:t xml:space="preserve">Скорректировать </w:t>
      </w:r>
      <w:r w:rsidRPr="00B64FDE">
        <w:rPr>
          <w:bCs/>
        </w:rPr>
        <w:t>производственную программу АО «ПО Водоканал» (Прокопьевский городской округ) в сфере холодного водоснабжения питьевой водой, технической водой, водоотведения на период с 01.01.2019 по 31.12.2023</w:t>
      </w:r>
      <w:r>
        <w:rPr>
          <w:bCs/>
        </w:rPr>
        <w:t xml:space="preserve">, согласно </w:t>
      </w:r>
      <w:proofErr w:type="spellStart"/>
      <w:r>
        <w:rPr>
          <w:bCs/>
        </w:rPr>
        <w:t>приложени</w:t>
      </w:r>
      <w:proofErr w:type="spellEnd"/>
      <w:r>
        <w:rPr>
          <w:bCs/>
        </w:rPr>
        <w:t xml:space="preserve">. № </w:t>
      </w:r>
      <w:r w:rsidR="00C54090">
        <w:rPr>
          <w:bCs/>
        </w:rPr>
        <w:t>22</w:t>
      </w:r>
      <w:r>
        <w:rPr>
          <w:bCs/>
        </w:rPr>
        <w:t xml:space="preserve"> к настоящему протоколу;</w:t>
      </w:r>
    </w:p>
    <w:p w14:paraId="46680B52" w14:textId="4ADA8278" w:rsidR="002819F8" w:rsidRDefault="00B64FDE" w:rsidP="002819F8">
      <w:pPr>
        <w:ind w:firstLine="709"/>
        <w:jc w:val="both"/>
        <w:rPr>
          <w:bCs/>
        </w:rPr>
      </w:pPr>
      <w:r>
        <w:rPr>
          <w:bCs/>
        </w:rPr>
        <w:t xml:space="preserve">1.4.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w:t>
      </w:r>
      <w:r w:rsidR="00C54090">
        <w:rPr>
          <w:bCs/>
        </w:rPr>
        <w:t>23</w:t>
      </w:r>
      <w:r>
        <w:rPr>
          <w:bCs/>
        </w:rPr>
        <w:t xml:space="preserve"> к настоящему протоколу;</w:t>
      </w:r>
    </w:p>
    <w:p w14:paraId="13A26C86" w14:textId="752CF98A" w:rsidR="00B64FDE" w:rsidRDefault="00B64FDE" w:rsidP="004A3514">
      <w:pPr>
        <w:ind w:firstLine="709"/>
        <w:jc w:val="both"/>
        <w:rPr>
          <w:bCs/>
        </w:rPr>
      </w:pPr>
      <w:r>
        <w:rPr>
          <w:bCs/>
        </w:rPr>
        <w:t xml:space="preserve">1.5. </w:t>
      </w:r>
      <w:r w:rsidR="002819F8">
        <w:rPr>
          <w:bCs/>
        </w:rPr>
        <w:t xml:space="preserve">Скорректировать </w:t>
      </w:r>
      <w:proofErr w:type="spellStart"/>
      <w:r w:rsidR="002819F8" w:rsidRPr="002819F8">
        <w:rPr>
          <w:bCs/>
        </w:rPr>
        <w:t>одноставочные</w:t>
      </w:r>
      <w:proofErr w:type="spellEnd"/>
      <w:r w:rsidR="002819F8" w:rsidRPr="002819F8">
        <w:rPr>
          <w:bCs/>
        </w:rPr>
        <w:t xml:space="preserve"> тарифы на питьевую воду, техническую воду, водоотведение АО «ПО Водоканал» (Прокопьевский городской округ) на период с 01.01.2019 по 31.12.2023</w:t>
      </w:r>
      <w:r w:rsidR="002819F8">
        <w:rPr>
          <w:bCs/>
        </w:rPr>
        <w:t xml:space="preserve">, согласно приложению № </w:t>
      </w:r>
      <w:r w:rsidR="00C54090">
        <w:rPr>
          <w:bCs/>
        </w:rPr>
        <w:t>24</w:t>
      </w:r>
      <w:r w:rsidR="002819F8">
        <w:rPr>
          <w:bCs/>
        </w:rPr>
        <w:t xml:space="preserve"> к настоящему протоколу.</w:t>
      </w:r>
    </w:p>
    <w:p w14:paraId="5460F49E" w14:textId="7B3433C6" w:rsidR="004A3514" w:rsidRDefault="004A3514" w:rsidP="004A3514">
      <w:pPr>
        <w:ind w:firstLine="709"/>
        <w:jc w:val="both"/>
        <w:rPr>
          <w:bCs/>
        </w:rPr>
      </w:pPr>
    </w:p>
    <w:p w14:paraId="1CB324F9" w14:textId="6593A38A" w:rsidR="00B66AF0" w:rsidRDefault="00B66AF0" w:rsidP="00B66AF0">
      <w:pPr>
        <w:ind w:firstLine="709"/>
        <w:jc w:val="both"/>
        <w:rPr>
          <w:bCs/>
        </w:rPr>
      </w:pPr>
      <w:r>
        <w:rPr>
          <w:bCs/>
        </w:rPr>
        <w:t>В деле имеется письменное обращение (</w:t>
      </w:r>
      <w:proofErr w:type="spellStart"/>
      <w:r>
        <w:rPr>
          <w:bCs/>
        </w:rPr>
        <w:t>вх</w:t>
      </w:r>
      <w:proofErr w:type="spellEnd"/>
      <w:r>
        <w:rPr>
          <w:bCs/>
        </w:rPr>
        <w:t xml:space="preserve">. № 6101 от 14.12.2020; </w:t>
      </w:r>
      <w:r>
        <w:rPr>
          <w:bCs/>
        </w:rPr>
        <w:br/>
        <w:t xml:space="preserve">исх. № 1752 от 14.12.2020) за подписью генерального директора АО «ПО Водоканал» </w:t>
      </w:r>
      <w:r>
        <w:rPr>
          <w:bCs/>
        </w:rPr>
        <w:br/>
        <w:t xml:space="preserve">Р.А. </w:t>
      </w:r>
      <w:proofErr w:type="spellStart"/>
      <w:r>
        <w:rPr>
          <w:bCs/>
        </w:rPr>
        <w:t>Сахапова</w:t>
      </w:r>
      <w:proofErr w:type="spellEnd"/>
      <w:r>
        <w:rPr>
          <w:bCs/>
        </w:rPr>
        <w:t xml:space="preserve"> с просьбой рассмотреть вопрос в отсутствии представителей общества. </w:t>
      </w:r>
    </w:p>
    <w:p w14:paraId="46C9B621" w14:textId="77777777" w:rsidR="00B66AF0" w:rsidRPr="008B7BDC" w:rsidRDefault="00B66AF0" w:rsidP="004A3514">
      <w:pPr>
        <w:ind w:firstLine="709"/>
        <w:jc w:val="both"/>
        <w:rPr>
          <w:bCs/>
        </w:rPr>
      </w:pPr>
    </w:p>
    <w:p w14:paraId="174E31D6"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DDA9D3C" w14:textId="77777777" w:rsidR="0071307A" w:rsidRPr="008A742B" w:rsidRDefault="0071307A" w:rsidP="0071307A">
      <w:pPr>
        <w:ind w:firstLine="709"/>
        <w:jc w:val="both"/>
        <w:rPr>
          <w:bCs/>
        </w:rPr>
      </w:pPr>
    </w:p>
    <w:p w14:paraId="36CECD01" w14:textId="77777777" w:rsidR="0071307A" w:rsidRDefault="0071307A" w:rsidP="0071307A">
      <w:pPr>
        <w:ind w:firstLine="709"/>
        <w:jc w:val="both"/>
        <w:rPr>
          <w:b/>
        </w:rPr>
      </w:pPr>
      <w:r>
        <w:rPr>
          <w:b/>
        </w:rPr>
        <w:t>ПОСТАНОВИЛО</w:t>
      </w:r>
      <w:r w:rsidRPr="00154164">
        <w:rPr>
          <w:b/>
        </w:rPr>
        <w:t>:</w:t>
      </w:r>
    </w:p>
    <w:p w14:paraId="369B80C5" w14:textId="77777777" w:rsidR="0071307A" w:rsidRDefault="0071307A" w:rsidP="0071307A">
      <w:pPr>
        <w:ind w:firstLine="709"/>
        <w:jc w:val="both"/>
        <w:rPr>
          <w:b/>
        </w:rPr>
      </w:pPr>
    </w:p>
    <w:p w14:paraId="06A7E481"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1F5E1A8" w14:textId="77777777" w:rsidR="0071307A" w:rsidRDefault="0071307A" w:rsidP="0071307A">
      <w:pPr>
        <w:ind w:firstLine="709"/>
        <w:jc w:val="both"/>
        <w:rPr>
          <w:b/>
        </w:rPr>
      </w:pPr>
    </w:p>
    <w:p w14:paraId="7D0B4517" w14:textId="77777777" w:rsidR="00F86633" w:rsidRDefault="0071307A" w:rsidP="00F86633">
      <w:pPr>
        <w:ind w:firstLine="709"/>
        <w:jc w:val="both"/>
        <w:rPr>
          <w:b/>
        </w:rPr>
      </w:pPr>
      <w:r w:rsidRPr="00312424">
        <w:rPr>
          <w:b/>
        </w:rPr>
        <w:t>Голосовали «ЗА» –</w:t>
      </w:r>
      <w:r>
        <w:rPr>
          <w:b/>
        </w:rPr>
        <w:t xml:space="preserve"> единогласно.</w:t>
      </w:r>
    </w:p>
    <w:p w14:paraId="5D7B438E" w14:textId="77777777" w:rsidR="00F86633" w:rsidRPr="00027D0A" w:rsidRDefault="00F86633" w:rsidP="00F86633">
      <w:pPr>
        <w:ind w:firstLine="709"/>
        <w:jc w:val="both"/>
        <w:rPr>
          <w:b/>
          <w:color w:val="FFC000"/>
        </w:rPr>
      </w:pPr>
    </w:p>
    <w:p w14:paraId="40D5E031" w14:textId="06B43418" w:rsidR="00995555" w:rsidRPr="00F652DE" w:rsidRDefault="009D4CAE" w:rsidP="00B53350">
      <w:pPr>
        <w:ind w:firstLine="709"/>
        <w:jc w:val="both"/>
        <w:rPr>
          <w:b/>
        </w:rPr>
      </w:pPr>
      <w:r w:rsidRPr="00B53350">
        <w:rPr>
          <w:bCs/>
        </w:rPr>
        <w:lastRenderedPageBreak/>
        <w:t xml:space="preserve">Вопрос 12 </w:t>
      </w:r>
      <w:r w:rsidRPr="00F652DE">
        <w:rPr>
          <w:b/>
        </w:rPr>
        <w:t>«</w:t>
      </w:r>
      <w:r w:rsidR="00F652DE" w:rsidRPr="00F652DE">
        <w:rPr>
          <w:b/>
        </w:rPr>
        <w:t>О признании утратившими силу некоторых постановлений региональной энергетической комиссии Кемеровской области (№ 574, № 575, № 197,</w:t>
      </w:r>
      <w:r w:rsidR="00F652DE" w:rsidRPr="00F652DE">
        <w:rPr>
          <w:b/>
        </w:rPr>
        <w:br/>
        <w:t>№ 14, № 15)</w:t>
      </w:r>
      <w:r w:rsidR="00F86633" w:rsidRPr="00F652DE">
        <w:rPr>
          <w:b/>
        </w:rPr>
        <w:t xml:space="preserve">» </w:t>
      </w:r>
    </w:p>
    <w:p w14:paraId="61753693" w14:textId="77777777" w:rsidR="00995555" w:rsidRPr="00BD6709" w:rsidRDefault="00995555" w:rsidP="00995555">
      <w:pPr>
        <w:ind w:firstLine="709"/>
        <w:jc w:val="both"/>
        <w:rPr>
          <w:bCs/>
        </w:rPr>
      </w:pPr>
    </w:p>
    <w:p w14:paraId="4664965A" w14:textId="1FF868F4" w:rsidR="00F86633" w:rsidRPr="00F652DE" w:rsidRDefault="00B53350" w:rsidP="00F652DE">
      <w:pPr>
        <w:ind w:firstLine="709"/>
        <w:jc w:val="both"/>
        <w:rPr>
          <w:bCs/>
        </w:rPr>
      </w:pPr>
      <w:r>
        <w:rPr>
          <w:bCs/>
        </w:rPr>
        <w:t xml:space="preserve">Докладчик </w:t>
      </w:r>
      <w:proofErr w:type="spellStart"/>
      <w:r w:rsidR="00F652DE">
        <w:rPr>
          <w:b/>
        </w:rPr>
        <w:t>Городова</w:t>
      </w:r>
      <w:proofErr w:type="spellEnd"/>
      <w:r w:rsidR="00F652DE">
        <w:rPr>
          <w:b/>
        </w:rPr>
        <w:t xml:space="preserve"> М.Б.</w:t>
      </w:r>
      <w:r>
        <w:rPr>
          <w:b/>
        </w:rPr>
        <w:t xml:space="preserve"> </w:t>
      </w:r>
      <w:r w:rsidR="00F652DE" w:rsidRPr="00F652DE">
        <w:rPr>
          <w:bCs/>
        </w:rPr>
        <w:t>пояснила:</w:t>
      </w:r>
    </w:p>
    <w:p w14:paraId="1BE8CAB9" w14:textId="347B6BE8" w:rsidR="00F86633" w:rsidRDefault="00F86633" w:rsidP="00F86633">
      <w:pPr>
        <w:ind w:firstLine="709"/>
        <w:jc w:val="both"/>
        <w:rPr>
          <w:bCs/>
        </w:rPr>
      </w:pPr>
    </w:p>
    <w:p w14:paraId="56D46B11" w14:textId="77777777" w:rsidR="00F652DE" w:rsidRPr="00F652DE" w:rsidRDefault="00F652DE" w:rsidP="00F652DE">
      <w:pPr>
        <w:tabs>
          <w:tab w:val="left" w:pos="6675"/>
        </w:tabs>
        <w:ind w:firstLine="709"/>
        <w:jc w:val="both"/>
        <w:rPr>
          <w:bCs/>
        </w:rPr>
      </w:pPr>
      <w:r w:rsidRPr="00F652DE">
        <w:rPr>
          <w:bCs/>
        </w:rPr>
        <w:t xml:space="preserve">На территории </w:t>
      </w:r>
      <w:proofErr w:type="spellStart"/>
      <w:r w:rsidRPr="00F652DE">
        <w:rPr>
          <w:bCs/>
        </w:rPr>
        <w:t>пгт</w:t>
      </w:r>
      <w:proofErr w:type="spellEnd"/>
      <w:r w:rsidRPr="00F652DE">
        <w:rPr>
          <w:bCs/>
        </w:rPr>
        <w:t>. Белогорск (Тисульского муниципального округа) осуществляет регулируемую деятельность в сфере водоснабжения, водоотведения МУП ЖКУ «Белогорск».</w:t>
      </w:r>
    </w:p>
    <w:p w14:paraId="2E1C4E15" w14:textId="77777777" w:rsidR="00F652DE" w:rsidRPr="00F652DE" w:rsidRDefault="00F652DE" w:rsidP="00F652DE">
      <w:pPr>
        <w:tabs>
          <w:tab w:val="left" w:pos="6675"/>
        </w:tabs>
        <w:ind w:firstLine="709"/>
        <w:jc w:val="both"/>
        <w:rPr>
          <w:bCs/>
        </w:rPr>
      </w:pPr>
      <w:r w:rsidRPr="00F652DE">
        <w:rPr>
          <w:bCs/>
        </w:rPr>
        <w:t>Правоустанавливающим документом, подтверждающим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 является Решение КУМИ Тисульского муниципального района от 24.09.2012г. № 72 «О передаче имущества в хозяйственное ведение МУП ЖКУ Белогорск».</w:t>
      </w:r>
    </w:p>
    <w:p w14:paraId="0EEC4C7B" w14:textId="56335542" w:rsidR="00F652DE" w:rsidRPr="00F652DE" w:rsidRDefault="00F652DE" w:rsidP="00F652DE">
      <w:pPr>
        <w:tabs>
          <w:tab w:val="left" w:pos="6675"/>
        </w:tabs>
        <w:ind w:firstLine="709"/>
        <w:jc w:val="both"/>
        <w:rPr>
          <w:bCs/>
        </w:rPr>
      </w:pPr>
      <w:r w:rsidRPr="00F652DE">
        <w:rPr>
          <w:bCs/>
        </w:rPr>
        <w:t xml:space="preserve"> В Региональную энергетическую комиссию Кузбасса обратилось КУМИ Тисульского муниципального округа с письмом (</w:t>
      </w:r>
      <w:proofErr w:type="spellStart"/>
      <w:r w:rsidRPr="00F652DE">
        <w:rPr>
          <w:bCs/>
        </w:rPr>
        <w:t>вх</w:t>
      </w:r>
      <w:proofErr w:type="spellEnd"/>
      <w:r w:rsidRPr="00F652DE">
        <w:rPr>
          <w:bCs/>
        </w:rPr>
        <w:t>. от 09.12.2020 № 5988), в котором сообщается о признании банкротом МУП ЖКУ «Белогорск» и возврате имущества в КУМИ Тисульского муниципального округа, копия акта приема-передачи имущества к письму прилагается, дата подписания акта приема-передачи от 30.09.2020 года.</w:t>
      </w:r>
    </w:p>
    <w:p w14:paraId="1A3EBDCA" w14:textId="77777777" w:rsidR="00F652DE" w:rsidRPr="00F652DE" w:rsidRDefault="00F652DE" w:rsidP="00F652DE">
      <w:pPr>
        <w:autoSpaceDE w:val="0"/>
        <w:autoSpaceDN w:val="0"/>
        <w:adjustRightInd w:val="0"/>
        <w:ind w:firstLine="540"/>
        <w:jc w:val="both"/>
        <w:outlineLvl w:val="0"/>
        <w:rPr>
          <w:bCs/>
        </w:rPr>
      </w:pPr>
      <w:r w:rsidRPr="00F652DE">
        <w:rPr>
          <w:bCs/>
        </w:rPr>
        <w:t xml:space="preserve">   В связи с вышеизложенным, у МУП ЖКУ Белогорск» отсутствует законное право пользования имущественным комплексом в сфере водоснабжения, водоотведения. </w:t>
      </w:r>
    </w:p>
    <w:p w14:paraId="74039D36" w14:textId="77777777" w:rsidR="00F652DE" w:rsidRPr="00F652DE" w:rsidRDefault="00F652DE" w:rsidP="00F652DE">
      <w:pPr>
        <w:autoSpaceDE w:val="0"/>
        <w:autoSpaceDN w:val="0"/>
        <w:adjustRightInd w:val="0"/>
        <w:ind w:firstLine="540"/>
        <w:jc w:val="both"/>
        <w:outlineLvl w:val="0"/>
        <w:rPr>
          <w:bCs/>
        </w:rPr>
      </w:pPr>
      <w:r w:rsidRPr="00F652DE">
        <w:rPr>
          <w:bCs/>
        </w:rPr>
        <w:t xml:space="preserve">Предлагается признать утратившими силу следующие постановления региональной энергетической комиссии Кемеровской области: </w:t>
      </w:r>
    </w:p>
    <w:p w14:paraId="49B30E9D" w14:textId="77777777" w:rsidR="00F652DE" w:rsidRPr="00F652DE" w:rsidRDefault="00F652DE" w:rsidP="00F652DE">
      <w:pPr>
        <w:autoSpaceDE w:val="0"/>
        <w:autoSpaceDN w:val="0"/>
        <w:adjustRightInd w:val="0"/>
        <w:ind w:firstLine="709"/>
        <w:jc w:val="both"/>
        <w:rPr>
          <w:bCs/>
        </w:rPr>
      </w:pPr>
      <w:r w:rsidRPr="00F652DE">
        <w:rPr>
          <w:bCs/>
        </w:rPr>
        <w:t>от 18.12.2018 № 574 «Об установлении долгосрочных параметров регулирования тарифов в сфере холодного водоснабжения, водоотведения МУП ЖКУ «Белогорск» (Тисульский муниципальный район)»;</w:t>
      </w:r>
    </w:p>
    <w:p w14:paraId="75446962" w14:textId="77777777" w:rsidR="00F652DE" w:rsidRPr="00F652DE" w:rsidRDefault="00F652DE" w:rsidP="00F652DE">
      <w:pPr>
        <w:autoSpaceDE w:val="0"/>
        <w:autoSpaceDN w:val="0"/>
        <w:adjustRightInd w:val="0"/>
        <w:ind w:firstLine="709"/>
        <w:jc w:val="both"/>
        <w:rPr>
          <w:bCs/>
        </w:rPr>
      </w:pPr>
      <w:r w:rsidRPr="00F652DE">
        <w:rPr>
          <w:bCs/>
        </w:rPr>
        <w:t>от 18.12.2018 № 575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ЖКУ «Белогорск» (Тисульский муниципальный район)»;</w:t>
      </w:r>
    </w:p>
    <w:p w14:paraId="5C8BD853" w14:textId="5C976179" w:rsidR="00F652DE" w:rsidRPr="00F652DE" w:rsidRDefault="00F652DE" w:rsidP="00F652DE">
      <w:pPr>
        <w:autoSpaceDE w:val="0"/>
        <w:autoSpaceDN w:val="0"/>
        <w:adjustRightInd w:val="0"/>
        <w:ind w:firstLine="709"/>
        <w:jc w:val="both"/>
        <w:rPr>
          <w:bCs/>
        </w:rPr>
      </w:pPr>
      <w:r w:rsidRPr="00F652DE">
        <w:rPr>
          <w:bCs/>
        </w:rPr>
        <w:t>от 23.07.2019 № 197 «О внесении изменений в постановление региональной энергетической комиссии Кемеровской области</w:t>
      </w:r>
      <w:r>
        <w:rPr>
          <w:bCs/>
        </w:rPr>
        <w:t xml:space="preserve"> </w:t>
      </w:r>
      <w:r w:rsidRPr="00F652DE">
        <w:rPr>
          <w:bCs/>
        </w:rPr>
        <w:t>от 18.12.2018 № 575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ЖКУ «Белогорск» (Тисульский муниципальный район)» в части 2020 года»;</w:t>
      </w:r>
    </w:p>
    <w:p w14:paraId="7BF6CE93" w14:textId="6600DAEE" w:rsidR="00F652DE" w:rsidRPr="00F652DE" w:rsidRDefault="00F652DE" w:rsidP="00F652DE">
      <w:pPr>
        <w:autoSpaceDE w:val="0"/>
        <w:autoSpaceDN w:val="0"/>
        <w:adjustRightInd w:val="0"/>
        <w:ind w:firstLine="709"/>
        <w:jc w:val="both"/>
        <w:rPr>
          <w:bCs/>
        </w:rPr>
      </w:pPr>
      <w:r w:rsidRPr="00F652DE">
        <w:rPr>
          <w:bCs/>
        </w:rPr>
        <w:t>от 11.02.2020 № 14 «О внесении изменений в постановление региональной энергетической комиссии Кемеровской области от 18.12.2018 № 574 «Об установлении долгосрочных параметров регулирования тарифов в сфере холодного водоснабжения, водоотведения МУП ЖКУ «Белогорск» (Тисульский муниципальный район)»;</w:t>
      </w:r>
    </w:p>
    <w:p w14:paraId="465FE938" w14:textId="6EABBC19" w:rsidR="00F652DE" w:rsidRPr="00F652DE" w:rsidRDefault="00F652DE" w:rsidP="00F652DE">
      <w:pPr>
        <w:autoSpaceDE w:val="0"/>
        <w:autoSpaceDN w:val="0"/>
        <w:adjustRightInd w:val="0"/>
        <w:ind w:firstLine="709"/>
        <w:jc w:val="both"/>
        <w:rPr>
          <w:bCs/>
        </w:rPr>
      </w:pPr>
      <w:r w:rsidRPr="00F652DE">
        <w:rPr>
          <w:bCs/>
        </w:rPr>
        <w:t>от 11.02.2020 № 15 «О внесении изменений в постановление региональной энергетической комиссии Кемеровской области от 18.12.2018 № 575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ЖКУ «Белогорск» (Тисульский муниципальный район)» в части 2020 года».</w:t>
      </w:r>
    </w:p>
    <w:p w14:paraId="0001D75F" w14:textId="2E097AEE" w:rsidR="00F652DE" w:rsidRPr="00F652DE" w:rsidRDefault="00F652DE" w:rsidP="00F652DE">
      <w:pPr>
        <w:autoSpaceDE w:val="0"/>
        <w:autoSpaceDN w:val="0"/>
        <w:adjustRightInd w:val="0"/>
        <w:ind w:firstLine="540"/>
        <w:jc w:val="both"/>
        <w:rPr>
          <w:bCs/>
        </w:rPr>
      </w:pPr>
      <w:r w:rsidRPr="00F652DE">
        <w:rPr>
          <w:bCs/>
        </w:rPr>
        <w:t>Постановление вступает в силу со дня его официального опубликования и распространяется на правоотношения, возникшие с 30.09.2020.</w:t>
      </w:r>
    </w:p>
    <w:p w14:paraId="7DE76F41" w14:textId="77777777" w:rsidR="00F652DE" w:rsidRPr="008A742B" w:rsidRDefault="00F652DE" w:rsidP="00F86633">
      <w:pPr>
        <w:ind w:firstLine="709"/>
        <w:jc w:val="both"/>
        <w:rPr>
          <w:bCs/>
        </w:rPr>
      </w:pPr>
    </w:p>
    <w:p w14:paraId="4CB5CE62" w14:textId="77777777" w:rsidR="00F86633" w:rsidRDefault="00F86633" w:rsidP="00F86633">
      <w:pPr>
        <w:ind w:firstLine="709"/>
        <w:jc w:val="both"/>
        <w:rPr>
          <w:b/>
        </w:rPr>
      </w:pPr>
      <w:r>
        <w:rPr>
          <w:b/>
        </w:rPr>
        <w:t>ПОСТАНОВИЛО</w:t>
      </w:r>
      <w:r w:rsidRPr="00154164">
        <w:rPr>
          <w:b/>
        </w:rPr>
        <w:t>:</w:t>
      </w:r>
    </w:p>
    <w:p w14:paraId="75BB61C3" w14:textId="77777777" w:rsidR="00F86633" w:rsidRDefault="00F86633" w:rsidP="00F86633">
      <w:pPr>
        <w:ind w:firstLine="709"/>
        <w:jc w:val="both"/>
        <w:rPr>
          <w:b/>
        </w:rPr>
      </w:pPr>
    </w:p>
    <w:p w14:paraId="30A25FB7" w14:textId="77777777" w:rsidR="00F86633" w:rsidRPr="003A7D9E" w:rsidRDefault="00F86633" w:rsidP="00F86633">
      <w:pPr>
        <w:ind w:firstLine="709"/>
        <w:jc w:val="both"/>
        <w:rPr>
          <w:bCs/>
        </w:rPr>
      </w:pPr>
      <w:r w:rsidRPr="003A7D9E">
        <w:rPr>
          <w:bCs/>
        </w:rPr>
        <w:t>Согласиться с предложением докладчик</w:t>
      </w:r>
      <w:r>
        <w:rPr>
          <w:bCs/>
        </w:rPr>
        <w:t>а.</w:t>
      </w:r>
    </w:p>
    <w:p w14:paraId="603EBC48" w14:textId="77777777" w:rsidR="00F86633" w:rsidRDefault="00F86633" w:rsidP="00F86633">
      <w:pPr>
        <w:ind w:firstLine="709"/>
        <w:jc w:val="both"/>
        <w:rPr>
          <w:b/>
        </w:rPr>
      </w:pPr>
    </w:p>
    <w:p w14:paraId="38C55447" w14:textId="77777777" w:rsidR="00BA5844" w:rsidRDefault="00F86633" w:rsidP="00BA5844">
      <w:pPr>
        <w:ind w:firstLine="709"/>
        <w:jc w:val="both"/>
        <w:rPr>
          <w:b/>
        </w:rPr>
      </w:pPr>
      <w:r w:rsidRPr="00312424">
        <w:rPr>
          <w:b/>
        </w:rPr>
        <w:t>Голосовали «ЗА» –</w:t>
      </w:r>
      <w:r>
        <w:rPr>
          <w:b/>
        </w:rPr>
        <w:t xml:space="preserve"> единогласно.</w:t>
      </w:r>
    </w:p>
    <w:p w14:paraId="5EA144D7" w14:textId="77777777" w:rsidR="00BA5844" w:rsidRDefault="00BA5844" w:rsidP="00BA5844">
      <w:pPr>
        <w:ind w:firstLine="709"/>
        <w:jc w:val="both"/>
        <w:rPr>
          <w:b/>
        </w:rPr>
      </w:pPr>
    </w:p>
    <w:p w14:paraId="0CC1AC69" w14:textId="41922DDA" w:rsidR="00F86633" w:rsidRPr="00F652DE" w:rsidRDefault="00F86633" w:rsidP="003372AE">
      <w:pPr>
        <w:ind w:firstLine="709"/>
        <w:jc w:val="both"/>
        <w:rPr>
          <w:b/>
        </w:rPr>
      </w:pPr>
      <w:r w:rsidRPr="00BA5844">
        <w:rPr>
          <w:bCs/>
        </w:rPr>
        <w:t>Вопрос 13</w:t>
      </w:r>
      <w:r w:rsidRPr="003372AE">
        <w:rPr>
          <w:bCs/>
        </w:rPr>
        <w:t xml:space="preserve"> </w:t>
      </w:r>
      <w:r w:rsidRPr="00F652DE">
        <w:rPr>
          <w:b/>
        </w:rPr>
        <w:t>«</w:t>
      </w:r>
      <w:r w:rsidR="00F652DE" w:rsidRPr="00F652DE">
        <w:rPr>
          <w:b/>
        </w:rPr>
        <w:t>О закрытии дела «О корректировке необходимой валовой выручки</w:t>
      </w:r>
      <w:r w:rsidR="00F652DE" w:rsidRPr="00F652DE">
        <w:rPr>
          <w:b/>
        </w:rPr>
        <w:br/>
        <w:t>и установленных тарифов на услуги холодного водоснабжения,</w:t>
      </w:r>
      <w:r w:rsidR="00F652DE" w:rsidRPr="00F652DE">
        <w:rPr>
          <w:b/>
        </w:rPr>
        <w:br/>
      </w:r>
      <w:r w:rsidR="00F652DE" w:rsidRPr="00F652DE">
        <w:rPr>
          <w:b/>
        </w:rPr>
        <w:lastRenderedPageBreak/>
        <w:t>водоотведения на 2021 год, оказываемые МУП ЖКУ «Белогорск»</w:t>
      </w:r>
      <w:r w:rsidR="00F652DE" w:rsidRPr="00F652DE">
        <w:rPr>
          <w:b/>
        </w:rPr>
        <w:br/>
        <w:t>(Тисульский муниципальный округ)</w:t>
      </w:r>
      <w:r w:rsidRPr="00F652DE">
        <w:rPr>
          <w:b/>
        </w:rPr>
        <w:t>»</w:t>
      </w:r>
    </w:p>
    <w:p w14:paraId="0BB077BE" w14:textId="77777777" w:rsidR="00FA3F52" w:rsidRPr="00F652DE" w:rsidRDefault="00FA3F52" w:rsidP="00FA3F52">
      <w:pPr>
        <w:ind w:firstLine="709"/>
        <w:jc w:val="both"/>
        <w:rPr>
          <w:b/>
        </w:rPr>
      </w:pPr>
    </w:p>
    <w:p w14:paraId="4958D496" w14:textId="77777777" w:rsidR="00F652DE" w:rsidRPr="00F652DE" w:rsidRDefault="00F652DE" w:rsidP="00F652DE">
      <w:pPr>
        <w:ind w:firstLine="709"/>
        <w:jc w:val="both"/>
        <w:rPr>
          <w:bCs/>
        </w:rPr>
      </w:pPr>
      <w:r>
        <w:rPr>
          <w:bCs/>
        </w:rPr>
        <w:t xml:space="preserve">Докладчик </w:t>
      </w:r>
      <w:proofErr w:type="spellStart"/>
      <w:r>
        <w:rPr>
          <w:b/>
        </w:rPr>
        <w:t>Городова</w:t>
      </w:r>
      <w:proofErr w:type="spellEnd"/>
      <w:r>
        <w:rPr>
          <w:b/>
        </w:rPr>
        <w:t xml:space="preserve"> М.Б. </w:t>
      </w:r>
      <w:r w:rsidRPr="00F652DE">
        <w:rPr>
          <w:bCs/>
        </w:rPr>
        <w:t>пояснила:</w:t>
      </w:r>
    </w:p>
    <w:p w14:paraId="27705AD1" w14:textId="62DC780D" w:rsidR="003372AE" w:rsidRDefault="003372AE" w:rsidP="00237BE5">
      <w:pPr>
        <w:ind w:firstLine="709"/>
        <w:jc w:val="both"/>
        <w:rPr>
          <w:bCs/>
        </w:rPr>
      </w:pPr>
    </w:p>
    <w:p w14:paraId="57B0FA5F" w14:textId="77777777" w:rsidR="00F652DE" w:rsidRPr="00F652DE" w:rsidRDefault="00F652DE" w:rsidP="00F652DE">
      <w:pPr>
        <w:ind w:firstLine="720"/>
        <w:jc w:val="both"/>
        <w:rPr>
          <w:bCs/>
        </w:rPr>
      </w:pPr>
      <w:r w:rsidRPr="00F652DE">
        <w:rPr>
          <w:bCs/>
        </w:rPr>
        <w:t>В отношении МУП ЖКУ «Белогорск» (Тисульский муниципальный округ) открыто дело «О корректировке необходимой валовой выручки и установленных тарифов на услуги холодного водоснабжения, водоотведения на 2021 год, оказываемые МУП ЖКУ «Белогорск» (Тисульский муниципальный округ) за № 64 - ВС и ВО (извещение от 26.06.2020 № М-10-64/2004-02).</w:t>
      </w:r>
    </w:p>
    <w:p w14:paraId="3B81F58A" w14:textId="54A4F035" w:rsidR="00F652DE" w:rsidRPr="00F652DE" w:rsidRDefault="00F652DE" w:rsidP="00F652DE">
      <w:pPr>
        <w:ind w:firstLine="708"/>
        <w:jc w:val="both"/>
        <w:rPr>
          <w:bCs/>
        </w:rPr>
      </w:pPr>
      <w:r w:rsidRPr="00F652DE">
        <w:rPr>
          <w:bCs/>
        </w:rPr>
        <w:t xml:space="preserve">В соответствии с </w:t>
      </w:r>
      <w:proofErr w:type="spellStart"/>
      <w:r w:rsidRPr="00F652DE">
        <w:rPr>
          <w:bCs/>
        </w:rPr>
        <w:t>п.п</w:t>
      </w:r>
      <w:proofErr w:type="spellEnd"/>
      <w:r w:rsidRPr="00F652DE">
        <w:rPr>
          <w:bCs/>
        </w:rPr>
        <w:t xml:space="preserve">. «а» п.17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регулирования тарифов) для открытия     тарифного дела к заявлению об установлении тарифов организации водопроводно-канализационного хозяйства необходимо предоставить копии </w:t>
      </w:r>
      <w:bookmarkStart w:id="7" w:name="_Hlk58513280"/>
      <w:r w:rsidRPr="00F652DE">
        <w:rPr>
          <w:bCs/>
        </w:rPr>
        <w:t xml:space="preserve">правоустанавливающих документов </w:t>
      </w:r>
      <w:bookmarkEnd w:id="7"/>
      <w:r w:rsidRPr="00F652DE">
        <w:rPr>
          <w:bCs/>
        </w:rPr>
        <w:t xml:space="preserve">(копии гражданско-правовых договоров, концессионных соглашений), </w:t>
      </w:r>
      <w:bookmarkStart w:id="8" w:name="_Hlk58513304"/>
      <w:r w:rsidRPr="00F652DE">
        <w:rPr>
          <w:bCs/>
        </w:rPr>
        <w:t>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bookmarkEnd w:id="8"/>
    <w:p w14:paraId="03B57F9C" w14:textId="138AB897" w:rsidR="00F652DE" w:rsidRPr="00F652DE" w:rsidRDefault="00F652DE" w:rsidP="00F652DE">
      <w:pPr>
        <w:ind w:firstLine="708"/>
        <w:jc w:val="both"/>
        <w:rPr>
          <w:bCs/>
        </w:rPr>
      </w:pPr>
      <w:r w:rsidRPr="00F652DE">
        <w:rPr>
          <w:bCs/>
        </w:rPr>
        <w:t xml:space="preserve">МУП ЖКУ «Белогорск» (Тисульский муниципальный округ) в материалах тарифного дела в адрес РЭК Кузбасса было представлено </w:t>
      </w:r>
      <w:bookmarkStart w:id="9" w:name="_Hlk58512937"/>
      <w:r w:rsidRPr="00F652DE">
        <w:rPr>
          <w:bCs/>
        </w:rPr>
        <w:t xml:space="preserve">решение КУМИ Тисульского муниципального района от 24.09.2012г. № 72 «О передаче имущества в хозяйственное ведение </w:t>
      </w:r>
      <w:r w:rsidR="00244446">
        <w:rPr>
          <w:bCs/>
        </w:rPr>
        <w:br/>
      </w:r>
      <w:r w:rsidRPr="00F652DE">
        <w:rPr>
          <w:bCs/>
        </w:rPr>
        <w:t xml:space="preserve">МУП ЖКУ Белогорск» для </w:t>
      </w:r>
      <w:bookmarkStart w:id="10" w:name="_Hlk58512881"/>
      <w:r w:rsidRPr="00F652DE">
        <w:rPr>
          <w:bCs/>
        </w:rPr>
        <w:t>осуществления регулируемой деятельности</w:t>
      </w:r>
      <w:bookmarkEnd w:id="10"/>
      <w:r w:rsidRPr="00F652DE">
        <w:rPr>
          <w:bCs/>
        </w:rPr>
        <w:t>.</w:t>
      </w:r>
    </w:p>
    <w:bookmarkEnd w:id="9"/>
    <w:p w14:paraId="64ED3A4B" w14:textId="4BD83B8B" w:rsidR="00F652DE" w:rsidRPr="00F652DE" w:rsidRDefault="00F652DE" w:rsidP="00F652DE">
      <w:pPr>
        <w:ind w:firstLine="708"/>
        <w:jc w:val="both"/>
        <w:rPr>
          <w:bCs/>
        </w:rPr>
      </w:pPr>
      <w:r w:rsidRPr="00F652DE">
        <w:rPr>
          <w:bCs/>
        </w:rPr>
        <w:t xml:space="preserve">08.12.2020 г в адрес РЭК Кузбасса поступило письмо </w:t>
      </w:r>
      <w:bookmarkStart w:id="11" w:name="_Hlk58512574"/>
      <w:r w:rsidRPr="00F652DE">
        <w:rPr>
          <w:bCs/>
        </w:rPr>
        <w:t>(</w:t>
      </w:r>
      <w:proofErr w:type="spellStart"/>
      <w:r w:rsidRPr="00F652DE">
        <w:rPr>
          <w:bCs/>
        </w:rPr>
        <w:t>вх</w:t>
      </w:r>
      <w:proofErr w:type="spellEnd"/>
      <w:r w:rsidRPr="00F652DE">
        <w:rPr>
          <w:bCs/>
        </w:rPr>
        <w:t xml:space="preserve">. № 5988 от 09.12.2020) </w:t>
      </w:r>
      <w:bookmarkStart w:id="12" w:name="_Hlk58512554"/>
      <w:bookmarkEnd w:id="11"/>
      <w:r w:rsidRPr="00F652DE">
        <w:rPr>
          <w:bCs/>
        </w:rPr>
        <w:t>от КУМИ Тисульского муниципального округа</w:t>
      </w:r>
      <w:bookmarkEnd w:id="12"/>
      <w:r w:rsidRPr="00F652DE">
        <w:rPr>
          <w:bCs/>
        </w:rPr>
        <w:t xml:space="preserve">, </w:t>
      </w:r>
      <w:bookmarkStart w:id="13" w:name="_Hlk58512585"/>
      <w:r w:rsidRPr="00F652DE">
        <w:rPr>
          <w:bCs/>
        </w:rPr>
        <w:t xml:space="preserve">в котором сообщается о признании банкротом </w:t>
      </w:r>
      <w:r w:rsidR="00244446">
        <w:rPr>
          <w:bCs/>
        </w:rPr>
        <w:br/>
      </w:r>
      <w:r w:rsidRPr="00F652DE">
        <w:rPr>
          <w:bCs/>
        </w:rPr>
        <w:t>МУП ЖКУ «Белогорск» и возврате имущества в КУМИ Тисульского муниципального округа, копия акта приема-передачи имущества к письму прилагается, дата подписания акта приема-передачи от 30.09.2020 года.</w:t>
      </w:r>
    </w:p>
    <w:bookmarkEnd w:id="13"/>
    <w:p w14:paraId="7BE2390B" w14:textId="77777777" w:rsidR="00F652DE" w:rsidRPr="00F652DE" w:rsidRDefault="00F652DE" w:rsidP="00F652DE">
      <w:pPr>
        <w:ind w:firstLine="708"/>
        <w:jc w:val="both"/>
        <w:rPr>
          <w:bCs/>
        </w:rPr>
      </w:pPr>
      <w:r w:rsidRPr="00F652DE">
        <w:rPr>
          <w:bCs/>
        </w:rPr>
        <w:t xml:space="preserve">Согласно вышеизложенному в связи с  передачей имущества, используемого для осуществления регулируемой деятельности, в КУМИ Тисульского муниципального округа, у МУП ЖКУ «Белогорск» (Тисульский муниципальный округ) отсутствуют правоустанавливающие документы с 30.09.2020 года, подтверждающие право собственности, иное законное основание для владения, пользования и распоряжения в отношении объектов недвижимости, используемых для осуществления регулируемой деятельности в сфере холодного водоснабжения  и водоотведения, в соответствии с </w:t>
      </w:r>
      <w:proofErr w:type="spellStart"/>
      <w:r w:rsidRPr="00F652DE">
        <w:rPr>
          <w:bCs/>
        </w:rPr>
        <w:t>п.п</w:t>
      </w:r>
      <w:proofErr w:type="spellEnd"/>
      <w:r w:rsidRPr="00F652DE">
        <w:rPr>
          <w:bCs/>
        </w:rPr>
        <w:t>. «а» п. 17 Правил регулирования тарифов.</w:t>
      </w:r>
    </w:p>
    <w:p w14:paraId="30B3471E" w14:textId="77777777" w:rsidR="00F652DE" w:rsidRPr="00F652DE" w:rsidRDefault="00F652DE" w:rsidP="00F652DE">
      <w:pPr>
        <w:autoSpaceDE w:val="0"/>
        <w:autoSpaceDN w:val="0"/>
        <w:adjustRightInd w:val="0"/>
        <w:jc w:val="both"/>
        <w:rPr>
          <w:bCs/>
        </w:rPr>
      </w:pPr>
    </w:p>
    <w:p w14:paraId="68BC27EE" w14:textId="1353F79E" w:rsidR="00F652DE" w:rsidRPr="00F652DE" w:rsidRDefault="00F652DE" w:rsidP="00F652DE">
      <w:pPr>
        <w:tabs>
          <w:tab w:val="left" w:pos="851"/>
          <w:tab w:val="left" w:pos="1134"/>
        </w:tabs>
        <w:autoSpaceDE w:val="0"/>
        <w:autoSpaceDN w:val="0"/>
        <w:adjustRightInd w:val="0"/>
        <w:ind w:firstLine="709"/>
        <w:jc w:val="both"/>
        <w:rPr>
          <w:bCs/>
        </w:rPr>
      </w:pPr>
      <w:r w:rsidRPr="00F652DE">
        <w:rPr>
          <w:bCs/>
        </w:rPr>
        <w:t xml:space="preserve">На основании вышеизложенного </w:t>
      </w:r>
      <w:r>
        <w:rPr>
          <w:bCs/>
        </w:rPr>
        <w:t>докладчик предлагает</w:t>
      </w:r>
      <w:r w:rsidRPr="00F652DE">
        <w:rPr>
          <w:bCs/>
        </w:rPr>
        <w:t>:</w:t>
      </w:r>
    </w:p>
    <w:p w14:paraId="7F34D208" w14:textId="77777777" w:rsidR="00F652DE" w:rsidRDefault="00F652DE" w:rsidP="00F652DE">
      <w:pPr>
        <w:autoSpaceDE w:val="0"/>
        <w:autoSpaceDN w:val="0"/>
        <w:adjustRightInd w:val="0"/>
        <w:ind w:firstLine="708"/>
        <w:jc w:val="both"/>
        <w:rPr>
          <w:bCs/>
        </w:rPr>
      </w:pPr>
      <w:r w:rsidRPr="00F652DE">
        <w:rPr>
          <w:bCs/>
        </w:rPr>
        <w:t>- закрыть дело № 64-ВС и ВО «О корректировке необходимой валовой выручки и установленных тарифов на услуги холодного водоснабжения, водоотведения на 2021 год, оказываемые МУП ЖКУ «Белогорск» (Тисульский муниципальный округ).</w:t>
      </w:r>
    </w:p>
    <w:p w14:paraId="19E97A81" w14:textId="77777777" w:rsidR="00F652DE" w:rsidRDefault="00F652DE" w:rsidP="00F652DE">
      <w:pPr>
        <w:autoSpaceDE w:val="0"/>
        <w:autoSpaceDN w:val="0"/>
        <w:adjustRightInd w:val="0"/>
        <w:ind w:firstLine="708"/>
        <w:jc w:val="both"/>
        <w:rPr>
          <w:bCs/>
        </w:rPr>
      </w:pPr>
    </w:p>
    <w:p w14:paraId="4A5B165E" w14:textId="286A87D3" w:rsidR="00237BE5" w:rsidRDefault="00237BE5" w:rsidP="00F652DE">
      <w:pPr>
        <w:autoSpaceDE w:val="0"/>
        <w:autoSpaceDN w:val="0"/>
        <w:adjustRightInd w:val="0"/>
        <w:ind w:firstLine="708"/>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375E034" w14:textId="77777777" w:rsidR="00237BE5" w:rsidRPr="008A742B" w:rsidRDefault="00237BE5" w:rsidP="00237BE5">
      <w:pPr>
        <w:ind w:firstLine="709"/>
        <w:jc w:val="both"/>
        <w:rPr>
          <w:bCs/>
        </w:rPr>
      </w:pPr>
    </w:p>
    <w:p w14:paraId="4E1B0EED" w14:textId="77777777" w:rsidR="00F652DE" w:rsidRDefault="00F652DE" w:rsidP="00F652DE">
      <w:pPr>
        <w:ind w:firstLine="709"/>
        <w:jc w:val="both"/>
        <w:rPr>
          <w:b/>
        </w:rPr>
      </w:pPr>
      <w:r>
        <w:rPr>
          <w:b/>
        </w:rPr>
        <w:t>РЕШ</w:t>
      </w:r>
      <w:r w:rsidR="00237BE5">
        <w:rPr>
          <w:b/>
        </w:rPr>
        <w:t>ИЛО</w:t>
      </w:r>
      <w:r>
        <w:rPr>
          <w:b/>
        </w:rPr>
        <w:t>:</w:t>
      </w:r>
    </w:p>
    <w:p w14:paraId="74412DEC" w14:textId="7F188025" w:rsidR="00F652DE" w:rsidRPr="00F652DE" w:rsidRDefault="00F652DE" w:rsidP="00F652DE">
      <w:pPr>
        <w:ind w:firstLine="709"/>
        <w:jc w:val="both"/>
        <w:rPr>
          <w:b/>
        </w:rPr>
      </w:pPr>
      <w:r w:rsidRPr="00F652DE">
        <w:rPr>
          <w:bCs/>
        </w:rPr>
        <w:t>Закрыть дело № 64-ВС и ВО «О корректировке необходимой валовой выручки и установленных тарифов на услуги холодного водоснабжения, водоотведения на 2021 год, оказываемые МУП ЖКУ «Белогорск» (Тисульский муниципальный округ).</w:t>
      </w:r>
    </w:p>
    <w:p w14:paraId="4CF64AF9" w14:textId="77777777" w:rsidR="003372AE" w:rsidRDefault="003372AE" w:rsidP="00237BE5">
      <w:pPr>
        <w:ind w:firstLine="709"/>
        <w:jc w:val="both"/>
        <w:rPr>
          <w:b/>
        </w:rPr>
      </w:pPr>
    </w:p>
    <w:p w14:paraId="26586D3C" w14:textId="77777777" w:rsidR="00BA5844" w:rsidRDefault="00237BE5" w:rsidP="00BA5844">
      <w:pPr>
        <w:ind w:firstLine="709"/>
        <w:jc w:val="both"/>
        <w:rPr>
          <w:b/>
        </w:rPr>
      </w:pPr>
      <w:r w:rsidRPr="00312424">
        <w:rPr>
          <w:b/>
        </w:rPr>
        <w:t>Голосовали «ЗА» –</w:t>
      </w:r>
      <w:r>
        <w:rPr>
          <w:b/>
        </w:rPr>
        <w:t xml:space="preserve"> единогласно.</w:t>
      </w:r>
    </w:p>
    <w:p w14:paraId="640DAF9B" w14:textId="77777777" w:rsidR="00BA5844" w:rsidRDefault="00BA5844" w:rsidP="00BA5844">
      <w:pPr>
        <w:ind w:firstLine="709"/>
        <w:jc w:val="both"/>
        <w:rPr>
          <w:b/>
        </w:rPr>
      </w:pPr>
    </w:p>
    <w:p w14:paraId="1417A763" w14:textId="77777777" w:rsidR="008C6AF5" w:rsidRDefault="008C6AF5" w:rsidP="00195AE8">
      <w:pPr>
        <w:ind w:firstLine="709"/>
        <w:jc w:val="both"/>
        <w:rPr>
          <w:bCs/>
        </w:rPr>
        <w:sectPr w:rsidR="008C6AF5" w:rsidSect="005D1B86">
          <w:headerReference w:type="even" r:id="rId10"/>
          <w:headerReference w:type="default" r:id="rId11"/>
          <w:footerReference w:type="even" r:id="rId12"/>
          <w:footerReference w:type="default" r:id="rId13"/>
          <w:headerReference w:type="first" r:id="rId14"/>
          <w:pgSz w:w="11906" w:h="16838"/>
          <w:pgMar w:top="709" w:right="849" w:bottom="709" w:left="1134" w:header="720" w:footer="397" w:gutter="0"/>
          <w:cols w:space="720"/>
          <w:docGrid w:linePitch="326"/>
        </w:sectPr>
      </w:pPr>
    </w:p>
    <w:p w14:paraId="134D3592" w14:textId="3309A54F" w:rsidR="00F86633" w:rsidRPr="00195AE8" w:rsidRDefault="005D6D65" w:rsidP="00195AE8">
      <w:pPr>
        <w:ind w:firstLine="709"/>
        <w:jc w:val="both"/>
        <w:rPr>
          <w:b/>
        </w:rPr>
      </w:pPr>
      <w:r w:rsidRPr="002960E0">
        <w:rPr>
          <w:bCs/>
        </w:rPr>
        <w:lastRenderedPageBreak/>
        <w:t xml:space="preserve">Вопрос 14 </w:t>
      </w:r>
      <w:r w:rsidRPr="00195AE8">
        <w:rPr>
          <w:b/>
        </w:rPr>
        <w:t>«</w:t>
      </w:r>
      <w:r w:rsidR="00195AE8" w:rsidRPr="00195AE8">
        <w:rPr>
          <w:b/>
        </w:rPr>
        <w:t>О внесении изменения в постановление региональной энергетической комиссии Кемеровской области от 20.12.2019 № 689 «Об установлении долгосрочных параметров регулирования единых тарифов на услугу регионального оператора в области обращения с твердыми коммунальными отходами ООО «Чистый Город Кемерово»</w:t>
      </w:r>
      <w:r w:rsidRPr="00195AE8">
        <w:rPr>
          <w:b/>
        </w:rPr>
        <w:t>»</w:t>
      </w:r>
    </w:p>
    <w:p w14:paraId="57B37ACC" w14:textId="77777777" w:rsidR="006D6C3A" w:rsidRPr="00195AE8" w:rsidRDefault="006D6C3A" w:rsidP="00195AE8">
      <w:pPr>
        <w:ind w:firstLine="709"/>
        <w:jc w:val="both"/>
        <w:rPr>
          <w:bCs/>
        </w:rPr>
      </w:pPr>
    </w:p>
    <w:p w14:paraId="5C508E5E" w14:textId="7AE6E099" w:rsidR="00BA5844" w:rsidRPr="002960E0" w:rsidRDefault="00995555" w:rsidP="00995555">
      <w:pPr>
        <w:ind w:firstLine="709"/>
        <w:jc w:val="both"/>
        <w:rPr>
          <w:bCs/>
        </w:rPr>
      </w:pPr>
      <w:r>
        <w:rPr>
          <w:bCs/>
        </w:rPr>
        <w:t xml:space="preserve">Докладчик </w:t>
      </w:r>
      <w:r w:rsidR="00244446">
        <w:rPr>
          <w:b/>
        </w:rPr>
        <w:t>Антоненко Е.И</w:t>
      </w:r>
      <w:r w:rsidR="002960E0">
        <w:rPr>
          <w:b/>
        </w:rPr>
        <w:t xml:space="preserve">. </w:t>
      </w:r>
      <w:r w:rsidR="002960E0" w:rsidRPr="002960E0">
        <w:rPr>
          <w:bCs/>
        </w:rPr>
        <w:t>предлагает</w:t>
      </w:r>
      <w:r w:rsidR="002960E0">
        <w:rPr>
          <w:bCs/>
        </w:rPr>
        <w:t>:</w:t>
      </w:r>
    </w:p>
    <w:p w14:paraId="4B8FE674" w14:textId="285D926A" w:rsidR="00B02B6A" w:rsidRDefault="00B02B6A" w:rsidP="00905D22">
      <w:pPr>
        <w:spacing w:line="276" w:lineRule="auto"/>
        <w:ind w:firstLine="709"/>
        <w:jc w:val="both"/>
        <w:rPr>
          <w:bCs/>
          <w:kern w:val="32"/>
        </w:rPr>
      </w:pPr>
    </w:p>
    <w:p w14:paraId="5721581D" w14:textId="77777777" w:rsidR="00244446" w:rsidRPr="00244446" w:rsidRDefault="00244446" w:rsidP="00244446">
      <w:pPr>
        <w:ind w:firstLine="709"/>
        <w:jc w:val="both"/>
        <w:rPr>
          <w:bCs/>
        </w:rPr>
      </w:pPr>
      <w:r w:rsidRPr="00244446">
        <w:rPr>
          <w:bCs/>
        </w:rPr>
        <w:t>1. Внести в постановление региональной энергетической комиссии Кемеровской области от 20.12.2019 № 689 «Об установлении долгосрочных параметров регулирования единых тарифов на услугу регионального оператора в области обращения с твердыми коммунальными отходами ООО «Чистый Город Кемерово» следующее изменение:</w:t>
      </w:r>
    </w:p>
    <w:p w14:paraId="353E3949" w14:textId="6CE43E4D" w:rsidR="00244446" w:rsidRPr="00244446" w:rsidRDefault="00244446" w:rsidP="00244446">
      <w:pPr>
        <w:ind w:firstLine="709"/>
        <w:jc w:val="both"/>
        <w:rPr>
          <w:bCs/>
        </w:rPr>
      </w:pPr>
      <w:r w:rsidRPr="00244446">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8C6BC3C" w14:textId="77777777" w:rsidR="00244446" w:rsidRPr="00244446" w:rsidRDefault="00244446" w:rsidP="00905D22">
      <w:pPr>
        <w:spacing w:line="276" w:lineRule="auto"/>
        <w:ind w:firstLine="709"/>
        <w:jc w:val="both"/>
        <w:rPr>
          <w:bCs/>
        </w:rPr>
      </w:pPr>
    </w:p>
    <w:p w14:paraId="28981CE6" w14:textId="5337FA94" w:rsidR="006D6C3A" w:rsidRDefault="006D6C3A" w:rsidP="006D6C3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E9975F9" w14:textId="77777777" w:rsidR="006D6C3A" w:rsidRPr="008A742B" w:rsidRDefault="006D6C3A" w:rsidP="006D6C3A">
      <w:pPr>
        <w:ind w:firstLine="709"/>
        <w:jc w:val="both"/>
        <w:rPr>
          <w:bCs/>
        </w:rPr>
      </w:pPr>
    </w:p>
    <w:p w14:paraId="104FCA2B" w14:textId="77777777" w:rsidR="006D6C3A" w:rsidRDefault="006D6C3A" w:rsidP="006D6C3A">
      <w:pPr>
        <w:ind w:firstLine="709"/>
        <w:jc w:val="both"/>
        <w:rPr>
          <w:b/>
        </w:rPr>
      </w:pPr>
      <w:r>
        <w:rPr>
          <w:b/>
        </w:rPr>
        <w:t>ПОСТАНОВИЛО</w:t>
      </w:r>
      <w:r w:rsidRPr="00154164">
        <w:rPr>
          <w:b/>
        </w:rPr>
        <w:t>:</w:t>
      </w:r>
    </w:p>
    <w:p w14:paraId="600B9F12" w14:textId="77777777" w:rsidR="006D6C3A" w:rsidRDefault="006D6C3A" w:rsidP="006D6C3A">
      <w:pPr>
        <w:ind w:firstLine="709"/>
        <w:jc w:val="both"/>
        <w:rPr>
          <w:b/>
        </w:rPr>
      </w:pPr>
    </w:p>
    <w:p w14:paraId="38E2725F" w14:textId="77777777" w:rsidR="006D6C3A" w:rsidRPr="003A7D9E" w:rsidRDefault="006D6C3A" w:rsidP="006D6C3A">
      <w:pPr>
        <w:ind w:firstLine="709"/>
        <w:jc w:val="both"/>
        <w:rPr>
          <w:bCs/>
        </w:rPr>
      </w:pPr>
      <w:r w:rsidRPr="003A7D9E">
        <w:rPr>
          <w:bCs/>
        </w:rPr>
        <w:t>Согласиться с предложением докладчик</w:t>
      </w:r>
      <w:r>
        <w:rPr>
          <w:bCs/>
        </w:rPr>
        <w:t>а.</w:t>
      </w:r>
    </w:p>
    <w:p w14:paraId="624A7183" w14:textId="77777777" w:rsidR="006D6C3A" w:rsidRDefault="006D6C3A" w:rsidP="006D6C3A">
      <w:pPr>
        <w:ind w:firstLine="709"/>
        <w:jc w:val="both"/>
        <w:rPr>
          <w:b/>
        </w:rPr>
      </w:pPr>
    </w:p>
    <w:p w14:paraId="5CF1A7F9" w14:textId="77777777" w:rsidR="006D6C3A" w:rsidRDefault="006D6C3A" w:rsidP="006D6C3A">
      <w:pPr>
        <w:ind w:firstLine="709"/>
        <w:jc w:val="both"/>
        <w:rPr>
          <w:b/>
        </w:rPr>
      </w:pPr>
      <w:r w:rsidRPr="00312424">
        <w:rPr>
          <w:b/>
        </w:rPr>
        <w:t>Голосовали «ЗА» –</w:t>
      </w:r>
      <w:r>
        <w:rPr>
          <w:b/>
        </w:rPr>
        <w:t xml:space="preserve"> единогласно.</w:t>
      </w:r>
    </w:p>
    <w:p w14:paraId="3DC5DF30" w14:textId="77777777" w:rsidR="006D6C3A" w:rsidRPr="00237BE5" w:rsidRDefault="006D6C3A" w:rsidP="006D6C3A">
      <w:pPr>
        <w:ind w:firstLine="709"/>
        <w:jc w:val="both"/>
        <w:rPr>
          <w:bCs/>
        </w:rPr>
      </w:pPr>
    </w:p>
    <w:p w14:paraId="5C8B12DF" w14:textId="5C3DA411" w:rsidR="005D6D65" w:rsidRPr="00244446" w:rsidRDefault="006D6C3A" w:rsidP="00244446">
      <w:pPr>
        <w:ind w:firstLine="709"/>
        <w:jc w:val="both"/>
        <w:rPr>
          <w:b/>
        </w:rPr>
      </w:pPr>
      <w:r w:rsidRPr="00B02B6A">
        <w:rPr>
          <w:bCs/>
        </w:rPr>
        <w:t xml:space="preserve">Вопрос 15 </w:t>
      </w:r>
      <w:r w:rsidRPr="00244446">
        <w:rPr>
          <w:b/>
        </w:rPr>
        <w:t>«</w:t>
      </w:r>
      <w:r w:rsidR="00244446" w:rsidRPr="00244446">
        <w:rPr>
          <w:b/>
        </w:rPr>
        <w:t xml:space="preserve">О внесении изменения в постановление региональной энергетической комиссии Кемеровской области от 28.11.2019 № 502 «Об утверждении производственной программы в области обращения с твердыми коммунальными отходами регионального оператора по обращению с твердыми коммунальными отходами </w:t>
      </w:r>
      <w:r w:rsidR="001E6965">
        <w:rPr>
          <w:b/>
        </w:rPr>
        <w:br/>
      </w:r>
      <w:r w:rsidR="00244446" w:rsidRPr="00244446">
        <w:rPr>
          <w:b/>
        </w:rPr>
        <w:t>ООО «Чистый Город Кемерово» в части 2021 года</w:t>
      </w:r>
      <w:r w:rsidRPr="00244446">
        <w:rPr>
          <w:b/>
        </w:rPr>
        <w:t>»</w:t>
      </w:r>
    </w:p>
    <w:p w14:paraId="441DADF9" w14:textId="58380564" w:rsidR="006D6C3A" w:rsidRPr="00B02B6A" w:rsidRDefault="006D6C3A" w:rsidP="00F86633">
      <w:pPr>
        <w:ind w:firstLine="709"/>
        <w:jc w:val="both"/>
        <w:rPr>
          <w:b/>
        </w:rPr>
      </w:pPr>
    </w:p>
    <w:p w14:paraId="464A5CC1" w14:textId="7510F9D3" w:rsidR="00244446" w:rsidRPr="00244446" w:rsidRDefault="00244446" w:rsidP="00244446">
      <w:pPr>
        <w:ind w:firstLine="709"/>
        <w:jc w:val="both"/>
        <w:rPr>
          <w:bCs/>
        </w:rPr>
      </w:pPr>
      <w:r>
        <w:rPr>
          <w:bCs/>
        </w:rPr>
        <w:t xml:space="preserve">Докладчик </w:t>
      </w:r>
      <w:r>
        <w:rPr>
          <w:b/>
        </w:rPr>
        <w:t xml:space="preserve">Антоненко Е.И. </w:t>
      </w:r>
      <w:r w:rsidRPr="002960E0">
        <w:rPr>
          <w:bCs/>
        </w:rPr>
        <w:t>предлагает</w:t>
      </w:r>
      <w:r>
        <w:rPr>
          <w:bCs/>
        </w:rPr>
        <w:t xml:space="preserve"> в</w:t>
      </w:r>
      <w:r w:rsidRPr="00244446">
        <w:rPr>
          <w:bCs/>
        </w:rPr>
        <w:t xml:space="preserve">нести в постановление региональной энергетической комиссии Кемеровской области от 28.11.2019 № 502 «Об утверждении производственной программы в области обращения с твердыми коммунальными отходами регионального оператора обращению с твердыми коммунальными отходами ООО «Чистый Город Кемерово» (в редакции постановления региональной энергетической комиссии Кемеровской области от 20.12.2019 № 690, постановления Региональной энергетической комиссии Кузбасса от 26.05.2020 № 71) следующее изменение, приложение изложить в новой редакции согласно приложению </w:t>
      </w:r>
      <w:r w:rsidR="00FA12CE">
        <w:rPr>
          <w:bCs/>
        </w:rPr>
        <w:t>№ 2</w:t>
      </w:r>
      <w:r w:rsidR="00A9405B">
        <w:rPr>
          <w:bCs/>
        </w:rPr>
        <w:t>5</w:t>
      </w:r>
      <w:r w:rsidR="00FA12CE">
        <w:rPr>
          <w:bCs/>
        </w:rPr>
        <w:t xml:space="preserve"> </w:t>
      </w:r>
      <w:r w:rsidRPr="00244446">
        <w:rPr>
          <w:bCs/>
        </w:rPr>
        <w:t xml:space="preserve">к настоящему </w:t>
      </w:r>
      <w:r w:rsidR="00FA12CE">
        <w:rPr>
          <w:bCs/>
        </w:rPr>
        <w:t>протоколу</w:t>
      </w:r>
      <w:r w:rsidRPr="00244446">
        <w:rPr>
          <w:bCs/>
        </w:rPr>
        <w:t>.</w:t>
      </w:r>
    </w:p>
    <w:p w14:paraId="628F1B64" w14:textId="6B027C6A" w:rsidR="00244446" w:rsidRDefault="00244446" w:rsidP="00C821A2">
      <w:pPr>
        <w:ind w:firstLine="709"/>
        <w:jc w:val="both"/>
        <w:rPr>
          <w:bCs/>
        </w:rPr>
      </w:pPr>
    </w:p>
    <w:p w14:paraId="596BD502" w14:textId="7AD79B73" w:rsidR="001E6965" w:rsidRDefault="001E6965" w:rsidP="00C821A2">
      <w:pPr>
        <w:ind w:firstLine="709"/>
        <w:jc w:val="both"/>
        <w:rPr>
          <w:bCs/>
        </w:rPr>
      </w:pPr>
      <w:r w:rsidRPr="008C6AF5">
        <w:rPr>
          <w:bCs/>
        </w:rPr>
        <w:t xml:space="preserve">Расчеты по корректировке необходимой валовой выручки представлены в приложении </w:t>
      </w:r>
      <w:r w:rsidRPr="008C6AF5">
        <w:rPr>
          <w:bCs/>
        </w:rPr>
        <w:br/>
        <w:t>№ 2</w:t>
      </w:r>
      <w:r w:rsidR="008C6AF5" w:rsidRPr="008C6AF5">
        <w:rPr>
          <w:bCs/>
        </w:rPr>
        <w:t>6</w:t>
      </w:r>
      <w:r w:rsidRPr="008C6AF5">
        <w:rPr>
          <w:bCs/>
        </w:rPr>
        <w:t xml:space="preserve"> к настоящему протоколу.</w:t>
      </w:r>
    </w:p>
    <w:p w14:paraId="02A2445F" w14:textId="77777777" w:rsidR="001E6965" w:rsidRPr="006D6C3A" w:rsidRDefault="001E6965" w:rsidP="00C821A2">
      <w:pPr>
        <w:ind w:firstLine="709"/>
        <w:jc w:val="both"/>
        <w:rPr>
          <w:bCs/>
        </w:rPr>
      </w:pPr>
    </w:p>
    <w:p w14:paraId="302BC65E" w14:textId="77777777" w:rsidR="006A776A" w:rsidRDefault="006A776A" w:rsidP="006A776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65C6D6" w14:textId="77777777" w:rsidR="006A776A" w:rsidRPr="008A742B" w:rsidRDefault="006A776A" w:rsidP="006A776A">
      <w:pPr>
        <w:ind w:firstLine="709"/>
        <w:jc w:val="both"/>
        <w:rPr>
          <w:bCs/>
        </w:rPr>
      </w:pPr>
    </w:p>
    <w:p w14:paraId="4D89CC8B" w14:textId="77777777" w:rsidR="006A776A" w:rsidRDefault="006A776A" w:rsidP="006A776A">
      <w:pPr>
        <w:ind w:firstLine="709"/>
        <w:jc w:val="both"/>
        <w:rPr>
          <w:b/>
        </w:rPr>
      </w:pPr>
      <w:r>
        <w:rPr>
          <w:b/>
        </w:rPr>
        <w:t>ПОСТАНОВИЛО</w:t>
      </w:r>
      <w:r w:rsidRPr="00154164">
        <w:rPr>
          <w:b/>
        </w:rPr>
        <w:t>:</w:t>
      </w:r>
    </w:p>
    <w:p w14:paraId="3A78D14E" w14:textId="77777777" w:rsidR="006A776A" w:rsidRDefault="006A776A" w:rsidP="006A776A">
      <w:pPr>
        <w:ind w:firstLine="709"/>
        <w:jc w:val="both"/>
        <w:rPr>
          <w:b/>
        </w:rPr>
      </w:pPr>
    </w:p>
    <w:p w14:paraId="48026AE3" w14:textId="77777777" w:rsidR="006A776A" w:rsidRPr="003A7D9E" w:rsidRDefault="006A776A" w:rsidP="006A776A">
      <w:pPr>
        <w:ind w:firstLine="709"/>
        <w:jc w:val="both"/>
        <w:rPr>
          <w:bCs/>
        </w:rPr>
      </w:pPr>
      <w:r w:rsidRPr="003A7D9E">
        <w:rPr>
          <w:bCs/>
        </w:rPr>
        <w:t>Согласиться с предложением докладчик</w:t>
      </w:r>
      <w:r>
        <w:rPr>
          <w:bCs/>
        </w:rPr>
        <w:t>а.</w:t>
      </w:r>
    </w:p>
    <w:p w14:paraId="1FCB603B" w14:textId="77777777" w:rsidR="006A776A" w:rsidRDefault="006A776A" w:rsidP="006A776A">
      <w:pPr>
        <w:ind w:firstLine="709"/>
        <w:jc w:val="both"/>
        <w:rPr>
          <w:b/>
        </w:rPr>
      </w:pPr>
    </w:p>
    <w:p w14:paraId="58378223" w14:textId="4099DAD8" w:rsidR="006A776A" w:rsidRDefault="006A776A" w:rsidP="006A776A">
      <w:pPr>
        <w:ind w:firstLine="709"/>
        <w:jc w:val="both"/>
        <w:rPr>
          <w:b/>
        </w:rPr>
      </w:pPr>
      <w:r w:rsidRPr="00312424">
        <w:rPr>
          <w:b/>
        </w:rPr>
        <w:t>Голосовали «ЗА» –</w:t>
      </w:r>
      <w:r>
        <w:rPr>
          <w:b/>
        </w:rPr>
        <w:t xml:space="preserve"> единогласно.</w:t>
      </w:r>
    </w:p>
    <w:p w14:paraId="696D6D4D" w14:textId="77777777" w:rsidR="00C821A2" w:rsidRDefault="00C821A2" w:rsidP="006A776A">
      <w:pPr>
        <w:ind w:firstLine="709"/>
        <w:jc w:val="both"/>
        <w:rPr>
          <w:b/>
        </w:rPr>
      </w:pPr>
    </w:p>
    <w:p w14:paraId="355F659E" w14:textId="77777777" w:rsidR="008C6AF5" w:rsidRDefault="008C6AF5" w:rsidP="001E6965">
      <w:pPr>
        <w:ind w:firstLine="709"/>
        <w:jc w:val="both"/>
        <w:rPr>
          <w:bCs/>
        </w:rPr>
        <w:sectPr w:rsidR="008C6AF5" w:rsidSect="005D1B86">
          <w:pgSz w:w="11906" w:h="16838"/>
          <w:pgMar w:top="709" w:right="849" w:bottom="709" w:left="1134" w:header="720" w:footer="397" w:gutter="0"/>
          <w:cols w:space="720"/>
          <w:docGrid w:linePitch="326"/>
        </w:sectPr>
      </w:pPr>
    </w:p>
    <w:p w14:paraId="659BEBE4" w14:textId="03BE44BB" w:rsidR="006D6C3A" w:rsidRPr="001E6965" w:rsidRDefault="00831100" w:rsidP="001E6965">
      <w:pPr>
        <w:ind w:firstLine="709"/>
        <w:jc w:val="both"/>
        <w:rPr>
          <w:b/>
        </w:rPr>
      </w:pPr>
      <w:r w:rsidRPr="00831100">
        <w:rPr>
          <w:bCs/>
        </w:rPr>
        <w:lastRenderedPageBreak/>
        <w:t>Вопро</w:t>
      </w:r>
      <w:r>
        <w:rPr>
          <w:bCs/>
        </w:rPr>
        <w:t>с</w:t>
      </w:r>
      <w:r w:rsidRPr="00831100">
        <w:rPr>
          <w:bCs/>
        </w:rPr>
        <w:t xml:space="preserve"> 16 </w:t>
      </w:r>
      <w:r w:rsidRPr="001E6965">
        <w:rPr>
          <w:b/>
        </w:rPr>
        <w:t>«</w:t>
      </w:r>
      <w:r w:rsidR="001E6965" w:rsidRPr="001E6965">
        <w:rPr>
          <w:b/>
        </w:rPr>
        <w:t xml:space="preserve">О внесении изменения в постановление региональной энергетической комиссии Кемеровской области от 20.12.2019 № 691 «Об утверждении единых тарифов на услугу регионального оператора по обращению с твердыми коммунальными отходами </w:t>
      </w:r>
      <w:r w:rsidR="001E6965" w:rsidRPr="001E6965">
        <w:rPr>
          <w:b/>
        </w:rPr>
        <w:br/>
        <w:t>ООО «Чистый Город Кемерово» в части 2021 года</w:t>
      </w:r>
      <w:r w:rsidRPr="001E6965">
        <w:rPr>
          <w:b/>
        </w:rPr>
        <w:t>»</w:t>
      </w:r>
    </w:p>
    <w:p w14:paraId="4967C32F" w14:textId="0EF506AD" w:rsidR="00362734" w:rsidRDefault="00362734" w:rsidP="00831100">
      <w:pPr>
        <w:ind w:firstLine="709"/>
        <w:jc w:val="both"/>
        <w:rPr>
          <w:bCs/>
        </w:rPr>
      </w:pPr>
    </w:p>
    <w:p w14:paraId="2D02B776" w14:textId="2AB33DE5" w:rsidR="001E6965" w:rsidRPr="001E6965" w:rsidRDefault="001E6965" w:rsidP="001E6965">
      <w:pPr>
        <w:ind w:firstLine="709"/>
        <w:jc w:val="both"/>
        <w:rPr>
          <w:bCs/>
        </w:rPr>
      </w:pPr>
      <w:r>
        <w:rPr>
          <w:bCs/>
        </w:rPr>
        <w:t xml:space="preserve">Докладчик </w:t>
      </w:r>
      <w:r>
        <w:rPr>
          <w:b/>
        </w:rPr>
        <w:t xml:space="preserve">Антоненко Е.И. </w:t>
      </w:r>
      <w:r w:rsidRPr="001E6965">
        <w:rPr>
          <w:bCs/>
        </w:rPr>
        <w:t xml:space="preserve">предлагает </w:t>
      </w:r>
      <w:r>
        <w:rPr>
          <w:bCs/>
        </w:rPr>
        <w:t>в</w:t>
      </w:r>
      <w:r w:rsidRPr="001E6965">
        <w:rPr>
          <w:bCs/>
        </w:rPr>
        <w:t xml:space="preserve">нести в постановление региональной энергетической комиссии Кемеровской области от 20.12.2019 № 691 «Об утверждении единых тарифов на услугу регионального оператора по обращению с твердыми коммунальными отходами ООО «Чистый Город Кемерово» (в редакции постановления Региональной энергетической комиссии Кузбасса от 26.05.2020 № 71) следующее изменение, приложение изложить в новой редакции согласно приложению </w:t>
      </w:r>
      <w:r w:rsidR="0087755B">
        <w:rPr>
          <w:bCs/>
        </w:rPr>
        <w:t>№ 2</w:t>
      </w:r>
      <w:r w:rsidR="00A9405B">
        <w:rPr>
          <w:bCs/>
        </w:rPr>
        <w:t>7</w:t>
      </w:r>
      <w:r w:rsidR="0087755B">
        <w:rPr>
          <w:bCs/>
        </w:rPr>
        <w:t xml:space="preserve"> </w:t>
      </w:r>
      <w:r w:rsidRPr="001E6965">
        <w:rPr>
          <w:bCs/>
        </w:rPr>
        <w:t xml:space="preserve">к настоящему </w:t>
      </w:r>
      <w:r w:rsidR="0087755B">
        <w:rPr>
          <w:bCs/>
        </w:rPr>
        <w:t>протоколу</w:t>
      </w:r>
      <w:r w:rsidRPr="001E6965">
        <w:rPr>
          <w:bCs/>
        </w:rPr>
        <w:t xml:space="preserve">.  </w:t>
      </w:r>
    </w:p>
    <w:p w14:paraId="7924CBCF" w14:textId="3B69DC22" w:rsidR="003F1229" w:rsidRDefault="003F1229" w:rsidP="004A4F22">
      <w:pPr>
        <w:ind w:firstLine="709"/>
        <w:jc w:val="both"/>
        <w:rPr>
          <w:bCs/>
        </w:rPr>
      </w:pPr>
    </w:p>
    <w:p w14:paraId="087F9879" w14:textId="1343F4B0" w:rsidR="0087755B" w:rsidRDefault="0087755B" w:rsidP="0087755B">
      <w:pPr>
        <w:ind w:firstLine="709"/>
        <w:jc w:val="both"/>
        <w:rPr>
          <w:bCs/>
        </w:rPr>
      </w:pPr>
      <w:r>
        <w:rPr>
          <w:bCs/>
        </w:rPr>
        <w:t xml:space="preserve">Расчеты по корректировке необходимой валовой выручки представлены в приложении </w:t>
      </w:r>
      <w:r>
        <w:rPr>
          <w:bCs/>
        </w:rPr>
        <w:br/>
        <w:t>№ 2</w:t>
      </w:r>
      <w:r w:rsidR="00A9405B">
        <w:rPr>
          <w:bCs/>
        </w:rPr>
        <w:t>6</w:t>
      </w:r>
      <w:r w:rsidR="008C6AF5">
        <w:rPr>
          <w:bCs/>
        </w:rPr>
        <w:t>/1</w:t>
      </w:r>
      <w:r>
        <w:rPr>
          <w:bCs/>
        </w:rPr>
        <w:t xml:space="preserve"> к настоящему протоколу.</w:t>
      </w:r>
    </w:p>
    <w:p w14:paraId="672EC670" w14:textId="77777777" w:rsidR="0087755B" w:rsidRPr="004A4F22" w:rsidRDefault="0087755B" w:rsidP="004A4F22">
      <w:pPr>
        <w:ind w:firstLine="709"/>
        <w:jc w:val="both"/>
        <w:rPr>
          <w:bCs/>
        </w:rPr>
      </w:pPr>
    </w:p>
    <w:p w14:paraId="056B900C" w14:textId="77777777" w:rsidR="00831100" w:rsidRDefault="00831100" w:rsidP="0083110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A81DBC1" w14:textId="77777777" w:rsidR="00831100" w:rsidRPr="008A742B" w:rsidRDefault="00831100" w:rsidP="00831100">
      <w:pPr>
        <w:ind w:firstLine="709"/>
        <w:jc w:val="both"/>
        <w:rPr>
          <w:bCs/>
        </w:rPr>
      </w:pPr>
    </w:p>
    <w:p w14:paraId="32D821DA" w14:textId="77777777" w:rsidR="00831100" w:rsidRDefault="00831100" w:rsidP="00831100">
      <w:pPr>
        <w:ind w:firstLine="709"/>
        <w:jc w:val="both"/>
        <w:rPr>
          <w:b/>
        </w:rPr>
      </w:pPr>
      <w:r>
        <w:rPr>
          <w:b/>
        </w:rPr>
        <w:t>ПОСТАНОВИЛО</w:t>
      </w:r>
      <w:r w:rsidRPr="00154164">
        <w:rPr>
          <w:b/>
        </w:rPr>
        <w:t>:</w:t>
      </w:r>
    </w:p>
    <w:p w14:paraId="28977E84" w14:textId="77777777" w:rsidR="00831100" w:rsidRDefault="00831100" w:rsidP="00831100">
      <w:pPr>
        <w:ind w:firstLine="709"/>
        <w:jc w:val="both"/>
        <w:rPr>
          <w:b/>
        </w:rPr>
      </w:pPr>
    </w:p>
    <w:p w14:paraId="56DD4B05" w14:textId="77777777" w:rsidR="00831100" w:rsidRPr="003A7D9E" w:rsidRDefault="00831100" w:rsidP="00831100">
      <w:pPr>
        <w:ind w:firstLine="709"/>
        <w:jc w:val="both"/>
        <w:rPr>
          <w:bCs/>
        </w:rPr>
      </w:pPr>
      <w:r w:rsidRPr="003A7D9E">
        <w:rPr>
          <w:bCs/>
        </w:rPr>
        <w:t>Согласиться с предложением докладчик</w:t>
      </w:r>
      <w:r>
        <w:rPr>
          <w:bCs/>
        </w:rPr>
        <w:t>а.</w:t>
      </w:r>
    </w:p>
    <w:p w14:paraId="0293DA15" w14:textId="77777777" w:rsidR="00831100" w:rsidRDefault="00831100" w:rsidP="00831100">
      <w:pPr>
        <w:ind w:firstLine="709"/>
        <w:jc w:val="both"/>
        <w:rPr>
          <w:b/>
        </w:rPr>
      </w:pPr>
    </w:p>
    <w:p w14:paraId="4D298503" w14:textId="77777777" w:rsidR="009849D4" w:rsidRDefault="00831100" w:rsidP="009849D4">
      <w:pPr>
        <w:ind w:firstLine="709"/>
        <w:jc w:val="both"/>
        <w:rPr>
          <w:b/>
        </w:rPr>
      </w:pPr>
      <w:r w:rsidRPr="00312424">
        <w:rPr>
          <w:b/>
        </w:rPr>
        <w:t>Голосовали «ЗА» –</w:t>
      </w:r>
      <w:r>
        <w:rPr>
          <w:b/>
        </w:rPr>
        <w:t xml:space="preserve"> единогласно.</w:t>
      </w:r>
    </w:p>
    <w:p w14:paraId="5F03918C" w14:textId="77777777" w:rsidR="009849D4" w:rsidRDefault="009849D4" w:rsidP="009849D4">
      <w:pPr>
        <w:ind w:firstLine="709"/>
        <w:jc w:val="both"/>
        <w:rPr>
          <w:b/>
        </w:rPr>
      </w:pPr>
    </w:p>
    <w:p w14:paraId="63684324" w14:textId="4F44B538" w:rsidR="009849D4" w:rsidRPr="00A9405B" w:rsidRDefault="009849D4" w:rsidP="00D17E98">
      <w:pPr>
        <w:ind w:firstLine="709"/>
        <w:jc w:val="both"/>
        <w:rPr>
          <w:b/>
        </w:rPr>
      </w:pPr>
      <w:r w:rsidRPr="00A9405B">
        <w:rPr>
          <w:bCs/>
        </w:rPr>
        <w:t xml:space="preserve">Вопрос 17 </w:t>
      </w:r>
      <w:r w:rsidRPr="00A9405B">
        <w:rPr>
          <w:b/>
        </w:rPr>
        <w:t>«</w:t>
      </w:r>
      <w:r w:rsidR="00711E98" w:rsidRPr="00A9405B">
        <w:rPr>
          <w:b/>
        </w:rPr>
        <w:t>Об установлении платы за технологическое присоединение</w:t>
      </w:r>
      <w:r w:rsidR="00711E98" w:rsidRPr="00A9405B">
        <w:rPr>
          <w:b/>
        </w:rPr>
        <w:br/>
        <w:t>к электрическим сетям филиала ПАО «</w:t>
      </w:r>
      <w:proofErr w:type="spellStart"/>
      <w:r w:rsidR="00711E98" w:rsidRPr="00A9405B">
        <w:rPr>
          <w:b/>
        </w:rPr>
        <w:t>Россети</w:t>
      </w:r>
      <w:proofErr w:type="spellEnd"/>
      <w:r w:rsidR="00711E98" w:rsidRPr="00A9405B">
        <w:rPr>
          <w:b/>
        </w:rPr>
        <w:t xml:space="preserve"> Сибирь» –</w:t>
      </w:r>
      <w:r w:rsidR="00711E98" w:rsidRPr="00A9405B">
        <w:rPr>
          <w:b/>
        </w:rPr>
        <w:br/>
        <w:t>«Кузбассэнерго – РЭС» энергопринимающих устройств ОАО «РЖД»</w:t>
      </w:r>
      <w:r w:rsidR="00711E98" w:rsidRPr="00A9405B">
        <w:rPr>
          <w:b/>
        </w:rPr>
        <w:br/>
        <w:t>по индивидуальному проекту</w:t>
      </w:r>
      <w:r w:rsidRPr="00A9405B">
        <w:rPr>
          <w:b/>
        </w:rPr>
        <w:t>»</w:t>
      </w:r>
    </w:p>
    <w:p w14:paraId="4BAF3C94" w14:textId="1CB3DB53" w:rsidR="009849D4" w:rsidRPr="00A9405B" w:rsidRDefault="009849D4" w:rsidP="009849D4">
      <w:pPr>
        <w:ind w:firstLine="709"/>
        <w:jc w:val="both"/>
        <w:rPr>
          <w:b/>
        </w:rPr>
      </w:pPr>
    </w:p>
    <w:p w14:paraId="7F16B772" w14:textId="76EFBB4E" w:rsidR="004C7997" w:rsidRPr="009E43E0" w:rsidRDefault="00711E98" w:rsidP="009849D4">
      <w:pPr>
        <w:ind w:firstLine="709"/>
        <w:jc w:val="both"/>
        <w:rPr>
          <w:b/>
        </w:rPr>
      </w:pPr>
      <w:r w:rsidRPr="009E43E0">
        <w:rPr>
          <w:bCs/>
        </w:rPr>
        <w:t xml:space="preserve">Докладчики </w:t>
      </w:r>
      <w:r w:rsidRPr="009E43E0">
        <w:rPr>
          <w:b/>
        </w:rPr>
        <w:t xml:space="preserve">Овчинников А.Г. и </w:t>
      </w:r>
      <w:proofErr w:type="spellStart"/>
      <w:r w:rsidRPr="009E43E0">
        <w:rPr>
          <w:b/>
        </w:rPr>
        <w:t>Дюбина</w:t>
      </w:r>
      <w:proofErr w:type="spellEnd"/>
      <w:r w:rsidRPr="009E43E0">
        <w:rPr>
          <w:b/>
        </w:rPr>
        <w:t xml:space="preserve"> О.В. </w:t>
      </w:r>
    </w:p>
    <w:p w14:paraId="65F19652" w14:textId="0313A05F" w:rsidR="00711E98" w:rsidRPr="009E43E0" w:rsidRDefault="00711E98" w:rsidP="009849D4">
      <w:pPr>
        <w:ind w:firstLine="709"/>
        <w:jc w:val="both"/>
        <w:rPr>
          <w:b/>
        </w:rPr>
      </w:pPr>
    </w:p>
    <w:p w14:paraId="38CE86F0" w14:textId="5803B9AF" w:rsidR="009E43E0" w:rsidRPr="001B63A6" w:rsidRDefault="009E43E0" w:rsidP="009E43E0">
      <w:pPr>
        <w:ind w:firstLine="709"/>
        <w:jc w:val="both"/>
        <w:rPr>
          <w:b/>
        </w:rPr>
      </w:pPr>
      <w:r w:rsidRPr="009E43E0">
        <w:t>Отмечено, что в деле имеется письменное обращение (</w:t>
      </w:r>
      <w:proofErr w:type="spellStart"/>
      <w:r w:rsidRPr="009E43E0">
        <w:t>вх</w:t>
      </w:r>
      <w:proofErr w:type="spellEnd"/>
      <w:r w:rsidRPr="009E43E0">
        <w:t>. № 6157 от 15.12.2020</w:t>
      </w:r>
      <w:r w:rsidR="00315AB2">
        <w:t xml:space="preserve">; </w:t>
      </w:r>
      <w:r w:rsidR="00315AB2">
        <w:br/>
        <w:t>исх. № 1.4/05/11357  от 15.12.2020</w:t>
      </w:r>
      <w:r w:rsidRPr="009E43E0">
        <w:t>)</w:t>
      </w:r>
      <w:r w:rsidR="00315AB2">
        <w:t xml:space="preserve"> за подписью заместителя директора по техническим вопросам –</w:t>
      </w:r>
      <w:r w:rsidR="00EB5C6D">
        <w:t xml:space="preserve"> главного</w:t>
      </w:r>
      <w:r w:rsidR="00315AB2">
        <w:t xml:space="preserve"> </w:t>
      </w:r>
      <w:r w:rsidR="00EB5C6D">
        <w:t xml:space="preserve">инженера С.Г. </w:t>
      </w:r>
      <w:proofErr w:type="spellStart"/>
      <w:r w:rsidR="00EB5C6D" w:rsidRPr="001B63A6">
        <w:t>Тараданова</w:t>
      </w:r>
      <w:proofErr w:type="spellEnd"/>
      <w:r w:rsidR="00EB5C6D" w:rsidRPr="001B63A6">
        <w:t>. (представленное в приложении № 2</w:t>
      </w:r>
      <w:r w:rsidR="00A9405B">
        <w:t>8</w:t>
      </w:r>
      <w:r w:rsidR="00EB5C6D" w:rsidRPr="001B63A6">
        <w:t xml:space="preserve"> к настоящему протоколу).</w:t>
      </w:r>
    </w:p>
    <w:p w14:paraId="22FC0965" w14:textId="294D7DD1" w:rsidR="009E43E0" w:rsidRDefault="009E43E0" w:rsidP="009849D4">
      <w:pPr>
        <w:ind w:firstLine="709"/>
        <w:jc w:val="both"/>
      </w:pPr>
    </w:p>
    <w:p w14:paraId="1CE07ED0" w14:textId="53A22786" w:rsidR="00EB5C6D" w:rsidRDefault="001E23A7" w:rsidP="009849D4">
      <w:pPr>
        <w:ind w:firstLine="709"/>
        <w:jc w:val="both"/>
      </w:pPr>
      <w:r>
        <w:t xml:space="preserve">Ассоциация «НП Совет рынка» обратила, внимание, что согласно экспертному заключению при расчете выпадающих доходов, не включаемых в плату за </w:t>
      </w:r>
      <w:proofErr w:type="spellStart"/>
      <w:r>
        <w:t>технолгическое</w:t>
      </w:r>
      <w:proofErr w:type="spellEnd"/>
      <w:r>
        <w:t xml:space="preserve"> присоединение в размере 66430,530 тыс. руб., применен индекс цен производителей ИЦП по подразделу «Строительство»</w:t>
      </w:r>
      <w:r w:rsidR="00F207BF">
        <w:t xml:space="preserve"> в целях </w:t>
      </w:r>
      <w:proofErr w:type="spellStart"/>
      <w:r w:rsidR="00F207BF">
        <w:t>роасчета</w:t>
      </w:r>
      <w:proofErr w:type="spellEnd"/>
      <w:r w:rsidR="00F207BF">
        <w:t xml:space="preserve"> платы</w:t>
      </w:r>
      <w:r>
        <w:t>, н-р</w:t>
      </w:r>
      <w:r w:rsidR="00F207BF">
        <w:t xml:space="preserve"> на 2021 </w:t>
      </w:r>
      <w:proofErr w:type="spellStart"/>
      <w:r w:rsidR="00F207BF">
        <w:t>годравный</w:t>
      </w:r>
      <w:proofErr w:type="spellEnd"/>
      <w:r w:rsidR="00F207BF">
        <w:t xml:space="preserve"> 6,9 %, в то время как в прогнозе социально – экономического </w:t>
      </w:r>
      <w:proofErr w:type="spellStart"/>
      <w:r w:rsidR="00F207BF">
        <w:t>развитияРоссийской</w:t>
      </w:r>
      <w:proofErr w:type="spellEnd"/>
      <w:r w:rsidR="00F207BF">
        <w:t xml:space="preserve"> Федерации  на 2021 год и на плановый период 2022 и 2023 годов, размещенном на сайте Минэкономразвития 26.09.2020, данный индекс в базовом варианте </w:t>
      </w:r>
      <w:proofErr w:type="spellStart"/>
      <w:r w:rsidR="00F207BF">
        <w:t>составвляет</w:t>
      </w:r>
      <w:proofErr w:type="spellEnd"/>
      <w:r w:rsidR="00F207BF">
        <w:t xml:space="preserve"> 3,9 % на 2121 год. Планируемый срок ввода энергопринимающих устройств в эксплуатацию – 2023 год, при этом технические условия информации о сроках </w:t>
      </w:r>
      <w:proofErr w:type="spellStart"/>
      <w:r w:rsidR="00F207BF">
        <w:t>вводла</w:t>
      </w:r>
      <w:proofErr w:type="spellEnd"/>
      <w:r w:rsidR="00F207BF">
        <w:t xml:space="preserve"> не содержит.</w:t>
      </w:r>
    </w:p>
    <w:p w14:paraId="0ED32237" w14:textId="77777777" w:rsidR="00F207BF" w:rsidRPr="009E43E0" w:rsidRDefault="00F207BF" w:rsidP="009849D4">
      <w:pPr>
        <w:ind w:firstLine="709"/>
        <w:jc w:val="both"/>
      </w:pPr>
    </w:p>
    <w:p w14:paraId="7AA03D04" w14:textId="77777777" w:rsidR="00980A1E" w:rsidRPr="009E43E0" w:rsidRDefault="00980A1E" w:rsidP="00980A1E">
      <w:pPr>
        <w:ind w:firstLine="709"/>
        <w:jc w:val="both"/>
        <w:rPr>
          <w:bCs/>
        </w:rPr>
      </w:pPr>
      <w:r w:rsidRPr="009E43E0">
        <w:rPr>
          <w:bCs/>
        </w:rPr>
        <w:t xml:space="preserve">Рассмотрев представленные материалы, Правление Региональной энергетической комиссии Кузбасса </w:t>
      </w:r>
    </w:p>
    <w:p w14:paraId="7051BDB5" w14:textId="77777777" w:rsidR="00980A1E" w:rsidRPr="009E43E0" w:rsidRDefault="00980A1E" w:rsidP="00980A1E">
      <w:pPr>
        <w:ind w:firstLine="709"/>
        <w:jc w:val="both"/>
        <w:rPr>
          <w:bCs/>
        </w:rPr>
      </w:pPr>
    </w:p>
    <w:p w14:paraId="0AE7C151" w14:textId="61D3117F" w:rsidR="00980A1E" w:rsidRPr="009E43E0" w:rsidRDefault="007155CD" w:rsidP="00980A1E">
      <w:pPr>
        <w:ind w:firstLine="709"/>
        <w:jc w:val="both"/>
        <w:rPr>
          <w:b/>
        </w:rPr>
      </w:pPr>
      <w:r w:rsidRPr="009E43E0">
        <w:rPr>
          <w:b/>
        </w:rPr>
        <w:t>РЕШ</w:t>
      </w:r>
      <w:r w:rsidR="00980A1E" w:rsidRPr="009E43E0">
        <w:rPr>
          <w:b/>
        </w:rPr>
        <w:t>ИЛО:</w:t>
      </w:r>
    </w:p>
    <w:p w14:paraId="77EFFDF0" w14:textId="77777777" w:rsidR="00980A1E" w:rsidRPr="009E43E0" w:rsidRDefault="00980A1E" w:rsidP="00980A1E">
      <w:pPr>
        <w:ind w:firstLine="709"/>
        <w:jc w:val="both"/>
        <w:rPr>
          <w:b/>
        </w:rPr>
      </w:pPr>
    </w:p>
    <w:p w14:paraId="4F4DFD5D" w14:textId="3C64C04E" w:rsidR="00F7229A" w:rsidRPr="009E43E0" w:rsidRDefault="00711E98" w:rsidP="00F7229A">
      <w:pPr>
        <w:ind w:firstLine="709"/>
        <w:jc w:val="both"/>
        <w:rPr>
          <w:bCs/>
        </w:rPr>
      </w:pPr>
      <w:r w:rsidRPr="009E43E0">
        <w:rPr>
          <w:bCs/>
        </w:rPr>
        <w:t xml:space="preserve">Перенести вопрос </w:t>
      </w:r>
      <w:r w:rsidR="008E55FE" w:rsidRPr="009E43E0">
        <w:rPr>
          <w:bCs/>
        </w:rPr>
        <w:t xml:space="preserve">в связи с </w:t>
      </w:r>
      <w:proofErr w:type="spellStart"/>
      <w:r w:rsidR="008E55FE" w:rsidRPr="009E43E0">
        <w:rPr>
          <w:bCs/>
        </w:rPr>
        <w:t>ходотайством</w:t>
      </w:r>
      <w:proofErr w:type="spellEnd"/>
      <w:r w:rsidR="008E55FE" w:rsidRPr="009E43E0">
        <w:rPr>
          <w:bCs/>
        </w:rPr>
        <w:t xml:space="preserve"> </w:t>
      </w:r>
      <w:r w:rsidR="008E55FE" w:rsidRPr="009E43E0">
        <w:t>ПАО «</w:t>
      </w:r>
      <w:proofErr w:type="spellStart"/>
      <w:r w:rsidR="008E55FE" w:rsidRPr="009E43E0">
        <w:t>Россети</w:t>
      </w:r>
      <w:proofErr w:type="spellEnd"/>
      <w:r w:rsidR="008E55FE" w:rsidRPr="009E43E0">
        <w:t xml:space="preserve"> Сибирь» –</w:t>
      </w:r>
      <w:r w:rsidR="008E55FE" w:rsidRPr="009E43E0">
        <w:br/>
        <w:t>«Кузбассэнерго – РЭС» на более поздний срок.</w:t>
      </w:r>
    </w:p>
    <w:p w14:paraId="5D810598" w14:textId="77777777" w:rsidR="00980A1E" w:rsidRPr="009E43E0" w:rsidRDefault="00980A1E" w:rsidP="00980A1E">
      <w:pPr>
        <w:ind w:firstLine="709"/>
        <w:jc w:val="both"/>
        <w:rPr>
          <w:b/>
        </w:rPr>
      </w:pPr>
    </w:p>
    <w:p w14:paraId="39C07249" w14:textId="033BE474" w:rsidR="00980A1E" w:rsidRPr="009E43E0" w:rsidRDefault="00980A1E" w:rsidP="00980A1E">
      <w:pPr>
        <w:ind w:firstLine="709"/>
        <w:jc w:val="both"/>
        <w:rPr>
          <w:b/>
        </w:rPr>
      </w:pPr>
      <w:r w:rsidRPr="009E43E0">
        <w:rPr>
          <w:b/>
        </w:rPr>
        <w:lastRenderedPageBreak/>
        <w:t>Голосовали «ЗА» –</w:t>
      </w:r>
      <w:r w:rsidR="009E43E0" w:rsidRPr="009E43E0">
        <w:rPr>
          <w:b/>
        </w:rPr>
        <w:t xml:space="preserve"> 5;</w:t>
      </w:r>
    </w:p>
    <w:p w14:paraId="2BB7DF0E" w14:textId="466C037C" w:rsidR="009E43E0" w:rsidRDefault="009E43E0" w:rsidP="00980A1E">
      <w:pPr>
        <w:ind w:firstLine="709"/>
        <w:jc w:val="both"/>
        <w:rPr>
          <w:b/>
        </w:rPr>
      </w:pPr>
      <w:r w:rsidRPr="009E43E0">
        <w:rPr>
          <w:b/>
        </w:rPr>
        <w:t>«ВОЗДЕРЖАЛСЯ» - 1 (Кулебякина М.В.)</w:t>
      </w:r>
    </w:p>
    <w:p w14:paraId="03D3EE97" w14:textId="77777777" w:rsidR="007155CD" w:rsidRDefault="007155CD" w:rsidP="005425E0">
      <w:pPr>
        <w:ind w:firstLine="709"/>
        <w:jc w:val="both"/>
        <w:rPr>
          <w:bCs/>
        </w:rPr>
      </w:pPr>
    </w:p>
    <w:p w14:paraId="7486B55F" w14:textId="670C60EB" w:rsidR="004C7997" w:rsidRPr="00AF79F1" w:rsidRDefault="00116ED1" w:rsidP="00AF79F1">
      <w:pPr>
        <w:ind w:firstLine="709"/>
        <w:jc w:val="both"/>
        <w:rPr>
          <w:b/>
          <w:bCs/>
        </w:rPr>
      </w:pPr>
      <w:r w:rsidRPr="009D1CEE">
        <w:rPr>
          <w:bCs/>
        </w:rPr>
        <w:t xml:space="preserve">Вопрос 18 </w:t>
      </w:r>
      <w:r w:rsidRPr="00AF79F1">
        <w:rPr>
          <w:b/>
          <w:bCs/>
        </w:rPr>
        <w:t>«</w:t>
      </w:r>
      <w:r w:rsidR="003A21FF" w:rsidRPr="00AF79F1">
        <w:rPr>
          <w:b/>
          <w:bCs/>
        </w:rPr>
        <w:t>О внесении изменения в постановление региональной энергетической комиссии Кемеровской области от 20.12.2018 №</w:t>
      </w:r>
      <w:r w:rsidR="00AF79F1">
        <w:rPr>
          <w:b/>
          <w:bCs/>
        </w:rPr>
        <w:t xml:space="preserve"> 695 </w:t>
      </w:r>
      <w:r w:rsidR="003A21FF" w:rsidRPr="00AF79F1">
        <w:rPr>
          <w:b/>
          <w:bCs/>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w:t>
      </w:r>
      <w:r w:rsidR="003A21FF" w:rsidRPr="00AF79F1">
        <w:rPr>
          <w:b/>
          <w:bCs/>
        </w:rPr>
        <w:br/>
        <w:t>на ст. Новокузнецк долгосрочных тарифов на горячую воду в открытой системе горячего водоснабжения (теплоснабжения), реализуемую на потребительском рынке Новокузнецкого городского округа, на 2019-2023 годы» в части 2021 года</w:t>
      </w:r>
      <w:r w:rsidRPr="00AF79F1">
        <w:rPr>
          <w:b/>
          <w:bCs/>
        </w:rPr>
        <w:t>»</w:t>
      </w:r>
    </w:p>
    <w:p w14:paraId="5FDBDD75" w14:textId="10CBCBDD" w:rsidR="00116ED1" w:rsidRDefault="00116ED1" w:rsidP="00116ED1">
      <w:pPr>
        <w:ind w:firstLine="709"/>
        <w:jc w:val="both"/>
        <w:rPr>
          <w:b/>
        </w:rPr>
      </w:pPr>
    </w:p>
    <w:p w14:paraId="332B7564" w14:textId="28A18529" w:rsidR="00E613F3" w:rsidRPr="004010F1" w:rsidRDefault="005425E0" w:rsidP="005425E0">
      <w:pPr>
        <w:ind w:firstLine="709"/>
        <w:jc w:val="both"/>
        <w:rPr>
          <w:bCs/>
        </w:rPr>
      </w:pPr>
      <w:r>
        <w:rPr>
          <w:bCs/>
        </w:rPr>
        <w:t xml:space="preserve">Докладчик </w:t>
      </w:r>
      <w:r w:rsidR="009D1CEE">
        <w:rPr>
          <w:b/>
        </w:rPr>
        <w:t xml:space="preserve">Игонин С.Е. </w:t>
      </w:r>
      <w:r w:rsidR="004010F1" w:rsidRPr="004010F1">
        <w:rPr>
          <w:bCs/>
        </w:rPr>
        <w:t xml:space="preserve">согласно </w:t>
      </w:r>
      <w:r w:rsidR="00AF79F1">
        <w:rPr>
          <w:bCs/>
        </w:rPr>
        <w:t>поясни</w:t>
      </w:r>
      <w:r w:rsidR="001B63A6">
        <w:rPr>
          <w:bCs/>
        </w:rPr>
        <w:t>тельной записке (приложение № 2</w:t>
      </w:r>
      <w:r w:rsidR="00A9405B">
        <w:rPr>
          <w:bCs/>
        </w:rPr>
        <w:t>9</w:t>
      </w:r>
      <w:r w:rsidR="004010F1" w:rsidRPr="004010F1">
        <w:rPr>
          <w:bCs/>
        </w:rPr>
        <w:t xml:space="preserve"> к настоящему протоколу</w:t>
      </w:r>
      <w:r w:rsidR="004010F1">
        <w:rPr>
          <w:bCs/>
        </w:rPr>
        <w:t>), предлагает:</w:t>
      </w:r>
    </w:p>
    <w:p w14:paraId="68F84D2C" w14:textId="77777777" w:rsidR="009D1CEE" w:rsidRDefault="009D1CEE" w:rsidP="005425E0">
      <w:pPr>
        <w:ind w:firstLine="709"/>
        <w:jc w:val="both"/>
        <w:rPr>
          <w:bCs/>
        </w:rPr>
      </w:pPr>
    </w:p>
    <w:p w14:paraId="4543F00A" w14:textId="77777777" w:rsidR="00AF79F1" w:rsidRPr="00AF79F1" w:rsidRDefault="00AF79F1" w:rsidP="00AF79F1">
      <w:pPr>
        <w:pStyle w:val="a7"/>
        <w:numPr>
          <w:ilvl w:val="0"/>
          <w:numId w:val="9"/>
        </w:numPr>
        <w:autoSpaceDE w:val="0"/>
        <w:autoSpaceDN w:val="0"/>
        <w:adjustRightInd w:val="0"/>
        <w:ind w:left="0" w:firstLine="709"/>
        <w:jc w:val="both"/>
        <w:rPr>
          <w:bCs/>
        </w:rPr>
      </w:pPr>
      <w:r w:rsidRPr="00AF79F1">
        <w:rPr>
          <w:bCs/>
        </w:rPr>
        <w:t xml:space="preserve">Внести в постановление региональной энергетической комиссии Кемеровской области от 20.12.2018 № 695 «Об установлении ОАО «РЖД» (филиал Кузбасский территориальный участок Западно-Сибирской дирекции </w:t>
      </w:r>
      <w:r w:rsidRPr="00AF79F1">
        <w:rPr>
          <w:bCs/>
        </w:rPr>
        <w:br/>
        <w:t xml:space="preserve">по тепловодоснабжению – структурное подразделение Центральной дирекции </w:t>
      </w:r>
      <w:r w:rsidRPr="00AF79F1">
        <w:rPr>
          <w:bCs/>
        </w:rPr>
        <w:br/>
        <w:t xml:space="preserve">по тепловодоснабжению) по узлу теплоснабжения - котельные на ст. Новокузнецк долгосрочных тарифов на горячую воду в открытой системе горячего водоснабжения (теплоснабжения), реализуемую на потребительском рынке Новокузнецкого городского округа, на 2019-2023 годы» (в редакции постановления региональной энергетической комиссии Кемеровской области </w:t>
      </w:r>
      <w:r w:rsidRPr="00AF79F1">
        <w:rPr>
          <w:bCs/>
        </w:rPr>
        <w:br/>
        <w:t>от 20.12.2019 № 825, постановления  Региональной энергетической комиссии Кузбасса от 03.12.2020 № 492), следующее изменение:</w:t>
      </w:r>
    </w:p>
    <w:p w14:paraId="5A5C7B75" w14:textId="5278106A" w:rsidR="00AF79F1" w:rsidRPr="00AF79F1" w:rsidRDefault="00AF79F1" w:rsidP="00AF79F1">
      <w:pPr>
        <w:pStyle w:val="a7"/>
        <w:autoSpaceDE w:val="0"/>
        <w:autoSpaceDN w:val="0"/>
        <w:adjustRightInd w:val="0"/>
        <w:ind w:left="0" w:firstLine="709"/>
        <w:jc w:val="both"/>
        <w:rPr>
          <w:bCs/>
        </w:rPr>
      </w:pPr>
      <w:r w:rsidRPr="00AF79F1">
        <w:rPr>
          <w:bCs/>
        </w:rPr>
        <w:t xml:space="preserve">Приложение изложить в новой редакции, согласно приложению, </w:t>
      </w:r>
      <w:r w:rsidRPr="00AF79F1">
        <w:rPr>
          <w:bCs/>
        </w:rPr>
        <w:br/>
      </w:r>
      <w:r w:rsidR="001B63A6">
        <w:rPr>
          <w:bCs/>
        </w:rPr>
        <w:t xml:space="preserve">№ </w:t>
      </w:r>
      <w:r w:rsidR="00A9405B">
        <w:rPr>
          <w:bCs/>
        </w:rPr>
        <w:t xml:space="preserve">30 </w:t>
      </w:r>
      <w:r w:rsidRPr="00AF79F1">
        <w:rPr>
          <w:bCs/>
        </w:rPr>
        <w:t xml:space="preserve">к настоящему </w:t>
      </w:r>
      <w:r>
        <w:rPr>
          <w:bCs/>
        </w:rPr>
        <w:t>протоколу</w:t>
      </w:r>
      <w:r w:rsidRPr="00AF79F1">
        <w:rPr>
          <w:bCs/>
        </w:rPr>
        <w:t>.</w:t>
      </w:r>
    </w:p>
    <w:p w14:paraId="1E9C9D3B" w14:textId="3BCE6B37" w:rsidR="00275E8A" w:rsidRDefault="00275E8A" w:rsidP="00E613F3">
      <w:pPr>
        <w:ind w:firstLine="709"/>
        <w:jc w:val="both"/>
        <w:rPr>
          <w:bCs/>
        </w:rPr>
      </w:pPr>
    </w:p>
    <w:p w14:paraId="022F83DC" w14:textId="77777777" w:rsidR="00116ED1" w:rsidRDefault="00116ED1" w:rsidP="00116ED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3E24205" w14:textId="77777777" w:rsidR="00116ED1" w:rsidRPr="008A742B" w:rsidRDefault="00116ED1" w:rsidP="00116ED1">
      <w:pPr>
        <w:ind w:firstLine="709"/>
        <w:jc w:val="both"/>
        <w:rPr>
          <w:bCs/>
        </w:rPr>
      </w:pPr>
    </w:p>
    <w:p w14:paraId="4A0BB560" w14:textId="77777777" w:rsidR="00116ED1" w:rsidRDefault="00116ED1" w:rsidP="00116ED1">
      <w:pPr>
        <w:ind w:firstLine="709"/>
        <w:jc w:val="both"/>
        <w:rPr>
          <w:b/>
        </w:rPr>
      </w:pPr>
      <w:r>
        <w:rPr>
          <w:b/>
        </w:rPr>
        <w:t>ПОСТАНОВИЛО</w:t>
      </w:r>
      <w:r w:rsidRPr="00154164">
        <w:rPr>
          <w:b/>
        </w:rPr>
        <w:t>:</w:t>
      </w:r>
    </w:p>
    <w:p w14:paraId="3E3A0283" w14:textId="77777777" w:rsidR="00116ED1" w:rsidRDefault="00116ED1" w:rsidP="00116ED1">
      <w:pPr>
        <w:ind w:firstLine="709"/>
        <w:jc w:val="both"/>
        <w:rPr>
          <w:b/>
        </w:rPr>
      </w:pPr>
    </w:p>
    <w:p w14:paraId="527F1EE0" w14:textId="77777777" w:rsidR="00116ED1" w:rsidRPr="003A7D9E" w:rsidRDefault="00116ED1" w:rsidP="00116ED1">
      <w:pPr>
        <w:ind w:firstLine="709"/>
        <w:jc w:val="both"/>
        <w:rPr>
          <w:bCs/>
        </w:rPr>
      </w:pPr>
      <w:r w:rsidRPr="003A7D9E">
        <w:rPr>
          <w:bCs/>
        </w:rPr>
        <w:t>Согласиться с предложением докладчик</w:t>
      </w:r>
      <w:r>
        <w:rPr>
          <w:bCs/>
        </w:rPr>
        <w:t>а.</w:t>
      </w:r>
    </w:p>
    <w:p w14:paraId="71D0558F" w14:textId="77777777" w:rsidR="00116ED1" w:rsidRDefault="00116ED1" w:rsidP="00116ED1">
      <w:pPr>
        <w:ind w:firstLine="709"/>
        <w:jc w:val="both"/>
        <w:rPr>
          <w:b/>
        </w:rPr>
      </w:pPr>
    </w:p>
    <w:p w14:paraId="6C4B4330" w14:textId="77777777" w:rsidR="00AF79F1" w:rsidRDefault="00116ED1" w:rsidP="00AF79F1">
      <w:pPr>
        <w:ind w:firstLine="709"/>
        <w:jc w:val="both"/>
        <w:rPr>
          <w:b/>
        </w:rPr>
      </w:pPr>
      <w:r w:rsidRPr="00312424">
        <w:rPr>
          <w:b/>
        </w:rPr>
        <w:t>Голосовали «ЗА» –</w:t>
      </w:r>
      <w:r>
        <w:rPr>
          <w:b/>
        </w:rPr>
        <w:t xml:space="preserve"> единогласно.</w:t>
      </w:r>
    </w:p>
    <w:p w14:paraId="0497D59B" w14:textId="77777777" w:rsidR="00AF79F1" w:rsidRDefault="00AF79F1" w:rsidP="00AF79F1">
      <w:pPr>
        <w:ind w:firstLine="709"/>
        <w:jc w:val="both"/>
        <w:rPr>
          <w:b/>
        </w:rPr>
      </w:pPr>
    </w:p>
    <w:p w14:paraId="1250F570" w14:textId="6B1F63B7" w:rsidR="00116ED1" w:rsidRPr="00AF79F1" w:rsidRDefault="00116ED1" w:rsidP="00AF79F1">
      <w:pPr>
        <w:ind w:firstLine="709"/>
        <w:jc w:val="both"/>
        <w:rPr>
          <w:b/>
        </w:rPr>
      </w:pPr>
      <w:r>
        <w:rPr>
          <w:bCs/>
        </w:rPr>
        <w:t xml:space="preserve">Вопрос 19 </w:t>
      </w:r>
      <w:r w:rsidRPr="00AF79F1">
        <w:rPr>
          <w:b/>
        </w:rPr>
        <w:t>«</w:t>
      </w:r>
      <w:r w:rsidR="00AF79F1" w:rsidRPr="00AF79F1">
        <w:rPr>
          <w:b/>
        </w:rPr>
        <w:t>О закрытии тарифного дела «О корректировке НВВ и установлении</w:t>
      </w:r>
      <w:r w:rsidR="00AF79F1" w:rsidRPr="00AF79F1">
        <w:rPr>
          <w:b/>
        </w:rPr>
        <w:br/>
        <w:t>тарифов на тепловую энергию, теплоноситель и ГВС</w:t>
      </w:r>
      <w:r w:rsidR="00AF79F1" w:rsidRPr="00AF79F1">
        <w:rPr>
          <w:b/>
        </w:rPr>
        <w:br/>
        <w:t>Красноярская дирекция по тепловодоснабжению ОАО «РЖД»</w:t>
      </w:r>
      <w:r w:rsidR="00AF79F1" w:rsidRPr="00AF79F1">
        <w:rPr>
          <w:b/>
        </w:rPr>
        <w:br/>
        <w:t>на 2021 год» № РЭК/112-РЖД Мариинск-2021 от 07.05.2020 г.</w:t>
      </w:r>
      <w:r w:rsidRPr="00AF79F1">
        <w:rPr>
          <w:b/>
        </w:rPr>
        <w:t>»</w:t>
      </w:r>
    </w:p>
    <w:p w14:paraId="11FA9BC2" w14:textId="563615C7" w:rsidR="00A701C4" w:rsidRPr="00275E8A" w:rsidRDefault="00A701C4" w:rsidP="00A701C4">
      <w:pPr>
        <w:ind w:firstLine="709"/>
        <w:jc w:val="both"/>
        <w:rPr>
          <w:b/>
        </w:rPr>
      </w:pPr>
    </w:p>
    <w:p w14:paraId="04EC8283" w14:textId="47CC8A08" w:rsidR="00740297" w:rsidRDefault="004010F1" w:rsidP="00AF79F1">
      <w:pPr>
        <w:ind w:firstLine="709"/>
        <w:jc w:val="both"/>
        <w:rPr>
          <w:b/>
        </w:rPr>
      </w:pPr>
      <w:r>
        <w:rPr>
          <w:bCs/>
        </w:rPr>
        <w:t xml:space="preserve">Докладчик </w:t>
      </w:r>
      <w:r w:rsidR="006B76B5">
        <w:rPr>
          <w:b/>
        </w:rPr>
        <w:t>Игонин С.Е.</w:t>
      </w:r>
      <w:r w:rsidR="00AF79F1">
        <w:rPr>
          <w:b/>
        </w:rPr>
        <w:t xml:space="preserve"> пояснил:</w:t>
      </w:r>
    </w:p>
    <w:p w14:paraId="0FAC8E1F" w14:textId="77777777" w:rsidR="00AF79F1" w:rsidRPr="00740297" w:rsidRDefault="00AF79F1" w:rsidP="00AF79F1">
      <w:pPr>
        <w:ind w:firstLine="709"/>
        <w:jc w:val="both"/>
        <w:rPr>
          <w:bCs/>
        </w:rPr>
      </w:pPr>
    </w:p>
    <w:p w14:paraId="655E2A97" w14:textId="77777777" w:rsidR="00AF79F1" w:rsidRPr="00AF79F1" w:rsidRDefault="00AF79F1" w:rsidP="00AF79F1">
      <w:pPr>
        <w:spacing w:line="276" w:lineRule="auto"/>
        <w:ind w:firstLine="709"/>
        <w:jc w:val="both"/>
        <w:rPr>
          <w:bCs/>
          <w:kern w:val="32"/>
        </w:rPr>
      </w:pPr>
      <w:r w:rsidRPr="00AF79F1">
        <w:rPr>
          <w:bCs/>
          <w:kern w:val="32"/>
        </w:rPr>
        <w:t>В адрес Региональной энергетической комиссии Кузбасса (далее</w:t>
      </w:r>
      <w:r w:rsidRPr="00AF79F1">
        <w:rPr>
          <w:bCs/>
          <w:kern w:val="32"/>
        </w:rPr>
        <w:br/>
        <w:t xml:space="preserve">по тексту – РЭК Кузбасса) поступило заявление от Красноярской дирекции </w:t>
      </w:r>
      <w:r w:rsidRPr="00AF79F1">
        <w:rPr>
          <w:bCs/>
          <w:kern w:val="32"/>
        </w:rPr>
        <w:br/>
        <w:t xml:space="preserve">по тепловодоснабжению ОАО «РЖД» (исх. от 18.09.2020 б/н, </w:t>
      </w:r>
      <w:proofErr w:type="spellStart"/>
      <w:r w:rsidRPr="00AF79F1">
        <w:rPr>
          <w:bCs/>
          <w:kern w:val="32"/>
        </w:rPr>
        <w:t>вх</w:t>
      </w:r>
      <w:proofErr w:type="spellEnd"/>
      <w:r w:rsidRPr="00AF79F1">
        <w:rPr>
          <w:bCs/>
          <w:kern w:val="32"/>
        </w:rPr>
        <w:t xml:space="preserve">. № 4290 </w:t>
      </w:r>
      <w:r w:rsidRPr="00AF79F1">
        <w:rPr>
          <w:bCs/>
          <w:kern w:val="32"/>
        </w:rPr>
        <w:br/>
        <w:t xml:space="preserve">от 21.09.2020) о прекращении регулирования в отношении данной организации, так как в настоящее время реализация тепловой энергии </w:t>
      </w:r>
      <w:r w:rsidRPr="00AF79F1">
        <w:rPr>
          <w:bCs/>
          <w:kern w:val="32"/>
        </w:rPr>
        <w:br/>
        <w:t xml:space="preserve">и теплоносителя от котельной станции Мариинск на потребительский рынок Дирекцией не осуществляется, в связи с завершением строительства тепловой сети и осуществлением переключения сторонних абонентов от котельной станции Мариинск к котельной по адресу: г. Мариинск, ул. Тургенева, 31а. (исх. от 30.04.2020 №1185, </w:t>
      </w:r>
      <w:proofErr w:type="spellStart"/>
      <w:r w:rsidRPr="00AF79F1">
        <w:rPr>
          <w:bCs/>
          <w:kern w:val="32"/>
        </w:rPr>
        <w:t>вх</w:t>
      </w:r>
      <w:proofErr w:type="spellEnd"/>
      <w:r w:rsidRPr="00AF79F1">
        <w:rPr>
          <w:bCs/>
          <w:kern w:val="32"/>
        </w:rPr>
        <w:t>. № 2024 от 30.04.2020).</w:t>
      </w:r>
    </w:p>
    <w:p w14:paraId="6894CC0D" w14:textId="0EC2996A" w:rsidR="00AF79F1" w:rsidRPr="00AF79F1" w:rsidRDefault="00AF79F1" w:rsidP="00AF79F1">
      <w:pPr>
        <w:spacing w:line="276" w:lineRule="auto"/>
        <w:ind w:firstLine="709"/>
        <w:jc w:val="both"/>
        <w:rPr>
          <w:bCs/>
          <w:kern w:val="32"/>
        </w:rPr>
      </w:pPr>
      <w:r w:rsidRPr="00AF79F1">
        <w:rPr>
          <w:bCs/>
          <w:kern w:val="32"/>
        </w:rPr>
        <w:lastRenderedPageBreak/>
        <w:t xml:space="preserve">На основании вышеуказанного экспертами предлагается закрыть тарифное дело </w:t>
      </w:r>
      <w:r>
        <w:rPr>
          <w:bCs/>
          <w:kern w:val="32"/>
        </w:rPr>
        <w:br/>
      </w:r>
      <w:r w:rsidRPr="00AF79F1">
        <w:rPr>
          <w:bCs/>
          <w:kern w:val="32"/>
        </w:rPr>
        <w:t xml:space="preserve">«О корректировке НВВ и установлении тарифов на тепловую энергию, теплоноситель и ГВС Красноярская дирекция по тепловодоснабжению ОАО «РЖД» на 2021 год» </w:t>
      </w:r>
      <w:r w:rsidRPr="00AF79F1">
        <w:rPr>
          <w:bCs/>
          <w:kern w:val="32"/>
        </w:rPr>
        <w:br/>
        <w:t>№ РЭК/112-РЖДМариинск-2021 от 07.05.2020 г.</w:t>
      </w:r>
    </w:p>
    <w:p w14:paraId="7E971956" w14:textId="77777777" w:rsidR="00275E8A" w:rsidRPr="00AF79F1" w:rsidRDefault="00275E8A" w:rsidP="00275E8A">
      <w:pPr>
        <w:jc w:val="both"/>
        <w:rPr>
          <w:bCs/>
        </w:rPr>
      </w:pPr>
    </w:p>
    <w:p w14:paraId="4D052571" w14:textId="07771617" w:rsidR="00A701C4" w:rsidRDefault="00A701C4" w:rsidP="00A701C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97A3EAF" w14:textId="77777777" w:rsidR="00A701C4" w:rsidRPr="008A742B" w:rsidRDefault="00A701C4" w:rsidP="00A701C4">
      <w:pPr>
        <w:ind w:firstLine="709"/>
        <w:jc w:val="both"/>
        <w:rPr>
          <w:bCs/>
        </w:rPr>
      </w:pPr>
    </w:p>
    <w:p w14:paraId="41C3A939" w14:textId="7A25F6B7" w:rsidR="00A701C4" w:rsidRDefault="00047E77" w:rsidP="00A701C4">
      <w:pPr>
        <w:ind w:firstLine="709"/>
        <w:jc w:val="both"/>
        <w:rPr>
          <w:b/>
        </w:rPr>
      </w:pPr>
      <w:r>
        <w:rPr>
          <w:b/>
        </w:rPr>
        <w:t>РЕШ</w:t>
      </w:r>
      <w:r w:rsidR="00A701C4">
        <w:rPr>
          <w:b/>
        </w:rPr>
        <w:t>ИЛО</w:t>
      </w:r>
      <w:r w:rsidR="00A701C4" w:rsidRPr="00154164">
        <w:rPr>
          <w:b/>
        </w:rPr>
        <w:t>:</w:t>
      </w:r>
    </w:p>
    <w:p w14:paraId="0A3FCDE5" w14:textId="77777777" w:rsidR="00A701C4" w:rsidRDefault="00A701C4" w:rsidP="00A701C4">
      <w:pPr>
        <w:ind w:firstLine="709"/>
        <w:jc w:val="both"/>
        <w:rPr>
          <w:b/>
        </w:rPr>
      </w:pPr>
    </w:p>
    <w:p w14:paraId="1D76C4D7" w14:textId="6808DEE9" w:rsidR="00047E77" w:rsidRPr="00AF79F1" w:rsidRDefault="00047E77" w:rsidP="00047E77">
      <w:pPr>
        <w:spacing w:line="276" w:lineRule="auto"/>
        <w:ind w:firstLine="709"/>
        <w:jc w:val="both"/>
        <w:rPr>
          <w:bCs/>
          <w:kern w:val="32"/>
        </w:rPr>
      </w:pPr>
      <w:r>
        <w:rPr>
          <w:bCs/>
          <w:kern w:val="32"/>
        </w:rPr>
        <w:t>З</w:t>
      </w:r>
      <w:r w:rsidRPr="00AF79F1">
        <w:rPr>
          <w:bCs/>
          <w:kern w:val="32"/>
        </w:rPr>
        <w:t>акрыть тарифное дело «О корректировке НВВ и установлении тарифов на тепловую энергию, теплоноситель и ГВС Красноярская дирекция по тепловодоснабжению ОАО «РЖД» на 2021 год» № РЭК/112-РЖДМариинск-2021 от 07.05.2020 г.</w:t>
      </w:r>
    </w:p>
    <w:p w14:paraId="74A0CCD7" w14:textId="77777777" w:rsidR="00047E77" w:rsidRDefault="00047E77" w:rsidP="00A701C4">
      <w:pPr>
        <w:ind w:firstLine="709"/>
        <w:jc w:val="both"/>
        <w:rPr>
          <w:b/>
        </w:rPr>
      </w:pPr>
    </w:p>
    <w:p w14:paraId="3788E1D0" w14:textId="77777777" w:rsidR="00047E77" w:rsidRDefault="00A701C4" w:rsidP="00047E77">
      <w:pPr>
        <w:ind w:firstLine="709"/>
        <w:jc w:val="both"/>
        <w:rPr>
          <w:b/>
        </w:rPr>
      </w:pPr>
      <w:r w:rsidRPr="00312424">
        <w:rPr>
          <w:b/>
        </w:rPr>
        <w:t>Голосовали «ЗА» –</w:t>
      </w:r>
      <w:r w:rsidR="00047E77">
        <w:rPr>
          <w:b/>
        </w:rPr>
        <w:t xml:space="preserve"> единогласно.</w:t>
      </w:r>
    </w:p>
    <w:p w14:paraId="065A4A0A" w14:textId="77777777" w:rsidR="00047E77" w:rsidRDefault="00047E77" w:rsidP="00047E77">
      <w:pPr>
        <w:ind w:firstLine="709"/>
        <w:jc w:val="both"/>
        <w:rPr>
          <w:b/>
        </w:rPr>
      </w:pPr>
    </w:p>
    <w:p w14:paraId="1C159567" w14:textId="77777777" w:rsidR="00083B19" w:rsidRDefault="003E13EA" w:rsidP="00083B19">
      <w:pPr>
        <w:ind w:firstLine="709"/>
        <w:jc w:val="both"/>
        <w:rPr>
          <w:b/>
        </w:rPr>
      </w:pPr>
      <w:r w:rsidRPr="00047E77">
        <w:t>Вопрос 20</w:t>
      </w:r>
      <w:r w:rsidRPr="00047E77">
        <w:rPr>
          <w:b/>
        </w:rPr>
        <w:t xml:space="preserve"> </w:t>
      </w:r>
      <w:r w:rsidRPr="00B209D4">
        <w:rPr>
          <w:b/>
        </w:rPr>
        <w:t>«</w:t>
      </w:r>
      <w:r w:rsidR="00047E77" w:rsidRPr="00047E77">
        <w:rPr>
          <w:b/>
        </w:rPr>
        <w:t>Об утверждении предельных уровней цен на тепловую энергию (мощность) в ценовой зоне теплоснабжения Прокопьевский городской округ Кемеровской области – Кузбасса на 2021 год</w:t>
      </w:r>
      <w:r w:rsidRPr="00740297">
        <w:rPr>
          <w:b/>
        </w:rPr>
        <w:t>»</w:t>
      </w:r>
    </w:p>
    <w:p w14:paraId="4AD63DCD" w14:textId="77777777" w:rsidR="00083B19" w:rsidRDefault="00083B19" w:rsidP="00083B19">
      <w:pPr>
        <w:ind w:firstLine="709"/>
        <w:jc w:val="both"/>
        <w:rPr>
          <w:b/>
        </w:rPr>
      </w:pPr>
    </w:p>
    <w:p w14:paraId="5D78E7B1" w14:textId="64220E78" w:rsidR="00083B19" w:rsidRPr="00083B19" w:rsidRDefault="00083B19" w:rsidP="00083B19">
      <w:pPr>
        <w:ind w:firstLine="709"/>
        <w:jc w:val="both"/>
        <w:rPr>
          <w:bCs/>
          <w:kern w:val="32"/>
        </w:rPr>
      </w:pPr>
      <w:r w:rsidRPr="00083B19">
        <w:rPr>
          <w:bCs/>
          <w:kern w:val="32"/>
        </w:rPr>
        <w:t xml:space="preserve">Докладчик </w:t>
      </w:r>
      <w:r w:rsidRPr="00083B19">
        <w:rPr>
          <w:b/>
          <w:kern w:val="32"/>
        </w:rPr>
        <w:t xml:space="preserve">Игонин С.Е. </w:t>
      </w:r>
      <w:r w:rsidRPr="00083B19">
        <w:rPr>
          <w:bCs/>
          <w:kern w:val="32"/>
        </w:rPr>
        <w:t xml:space="preserve">согласно экспертному заключению (приложение № </w:t>
      </w:r>
      <w:r w:rsidR="00A9405B">
        <w:rPr>
          <w:bCs/>
          <w:kern w:val="32"/>
        </w:rPr>
        <w:t>31</w:t>
      </w:r>
      <w:r w:rsidRPr="00083B19">
        <w:rPr>
          <w:bCs/>
          <w:kern w:val="32"/>
        </w:rPr>
        <w:t xml:space="preserve"> к настояще</w:t>
      </w:r>
      <w:r w:rsidR="00740737">
        <w:rPr>
          <w:bCs/>
          <w:kern w:val="32"/>
        </w:rPr>
        <w:t>му</w:t>
      </w:r>
      <w:r w:rsidRPr="00083B19">
        <w:rPr>
          <w:bCs/>
          <w:kern w:val="32"/>
        </w:rPr>
        <w:t xml:space="preserve"> </w:t>
      </w:r>
      <w:r w:rsidR="00740737">
        <w:rPr>
          <w:bCs/>
          <w:kern w:val="32"/>
        </w:rPr>
        <w:t>протоколу</w:t>
      </w:r>
      <w:r w:rsidRPr="00083B19">
        <w:rPr>
          <w:bCs/>
          <w:kern w:val="32"/>
        </w:rPr>
        <w:t xml:space="preserve">), предлагает утвердить предельные уровни цен на тепловую энергию (мощность) в ценовой зоне теплоснабжения Прокопьевский городской округ Кемеровской области – Кузбасса на 2021 год согласно приложению № 2 к настоящей выписке из протокола. </w:t>
      </w:r>
    </w:p>
    <w:p w14:paraId="025D588E" w14:textId="20FA44CA" w:rsidR="00083B19" w:rsidRPr="00083B19" w:rsidRDefault="00083B19" w:rsidP="00083B19">
      <w:pPr>
        <w:pStyle w:val="21"/>
        <w:keepNext w:val="0"/>
        <w:autoSpaceDE w:val="0"/>
        <w:autoSpaceDN w:val="0"/>
        <w:adjustRightInd w:val="0"/>
        <w:ind w:left="0" w:firstLine="709"/>
        <w:jc w:val="both"/>
        <w:rPr>
          <w:b w:val="0"/>
          <w:bCs/>
          <w:kern w:val="32"/>
          <w:szCs w:val="24"/>
        </w:rPr>
      </w:pPr>
      <w:r w:rsidRPr="00083B19">
        <w:rPr>
          <w:b w:val="0"/>
          <w:bCs/>
          <w:kern w:val="32"/>
          <w:szCs w:val="24"/>
        </w:rPr>
        <w:t xml:space="preserve">Отмечено, что в </w:t>
      </w:r>
      <w:proofErr w:type="spellStart"/>
      <w:r w:rsidRPr="00083B19">
        <w:rPr>
          <w:b w:val="0"/>
          <w:bCs/>
          <w:kern w:val="32"/>
          <w:szCs w:val="24"/>
        </w:rPr>
        <w:t>соотвествии</w:t>
      </w:r>
      <w:proofErr w:type="spellEnd"/>
      <w:r w:rsidRPr="00083B19">
        <w:rPr>
          <w:b w:val="0"/>
          <w:bCs/>
          <w:kern w:val="32"/>
          <w:szCs w:val="24"/>
        </w:rPr>
        <w:t xml:space="preserve"> с Правилами установления регулируемых цен (тарифов), утвержденными постановлением Правительства РФ от 15.12.2017 № 1562:</w:t>
      </w:r>
    </w:p>
    <w:p w14:paraId="521AFE9A" w14:textId="77777777" w:rsidR="00083B19" w:rsidRPr="00083B19" w:rsidRDefault="00083B19" w:rsidP="00083B19">
      <w:pPr>
        <w:pStyle w:val="21"/>
        <w:keepNext w:val="0"/>
        <w:autoSpaceDE w:val="0"/>
        <w:autoSpaceDN w:val="0"/>
        <w:adjustRightInd w:val="0"/>
        <w:ind w:left="0" w:firstLine="709"/>
        <w:jc w:val="both"/>
        <w:rPr>
          <w:b w:val="0"/>
          <w:bCs/>
          <w:kern w:val="32"/>
          <w:szCs w:val="24"/>
        </w:rPr>
      </w:pPr>
      <w:r w:rsidRPr="00083B19">
        <w:rPr>
          <w:b w:val="0"/>
          <w:bCs/>
          <w:kern w:val="32"/>
          <w:szCs w:val="24"/>
        </w:rPr>
        <w:t xml:space="preserve">- Проект решения об утверждении индикативного предельного уровня цены на тепловую энергию (мощность) прошел процедуру общественного обсуждения путем опубликования на официальном сайте РЭК </w:t>
      </w:r>
      <w:proofErr w:type="spellStart"/>
      <w:r w:rsidRPr="00083B19">
        <w:rPr>
          <w:b w:val="0"/>
          <w:bCs/>
          <w:kern w:val="32"/>
          <w:szCs w:val="24"/>
        </w:rPr>
        <w:t>Кузбааса</w:t>
      </w:r>
      <w:proofErr w:type="spellEnd"/>
      <w:r w:rsidRPr="00083B19">
        <w:rPr>
          <w:b w:val="0"/>
          <w:bCs/>
          <w:kern w:val="32"/>
          <w:szCs w:val="24"/>
        </w:rPr>
        <w:t xml:space="preserve">.  Предложения и замечания к вышеназванному проекту </w:t>
      </w:r>
      <w:proofErr w:type="spellStart"/>
      <w:r w:rsidRPr="00083B19">
        <w:rPr>
          <w:b w:val="0"/>
          <w:bCs/>
          <w:kern w:val="32"/>
          <w:szCs w:val="24"/>
        </w:rPr>
        <w:t>проекту</w:t>
      </w:r>
      <w:proofErr w:type="spellEnd"/>
      <w:r w:rsidRPr="00083B19">
        <w:rPr>
          <w:b w:val="0"/>
          <w:bCs/>
          <w:kern w:val="32"/>
          <w:szCs w:val="24"/>
        </w:rPr>
        <w:t xml:space="preserve"> в РЭК </w:t>
      </w:r>
      <w:proofErr w:type="spellStart"/>
      <w:r w:rsidRPr="00083B19">
        <w:rPr>
          <w:b w:val="0"/>
          <w:bCs/>
          <w:kern w:val="32"/>
          <w:szCs w:val="24"/>
        </w:rPr>
        <w:t>Кузббасса</w:t>
      </w:r>
      <w:proofErr w:type="spellEnd"/>
      <w:r w:rsidRPr="00083B19">
        <w:rPr>
          <w:b w:val="0"/>
          <w:bCs/>
          <w:kern w:val="32"/>
          <w:szCs w:val="24"/>
        </w:rPr>
        <w:t xml:space="preserve"> не поступали.</w:t>
      </w:r>
    </w:p>
    <w:p w14:paraId="70A62A91" w14:textId="2BE7B0A6" w:rsidR="00083B19" w:rsidRPr="00083B19" w:rsidRDefault="00083B19" w:rsidP="00083B19">
      <w:pPr>
        <w:autoSpaceDE w:val="0"/>
        <w:autoSpaceDN w:val="0"/>
        <w:adjustRightInd w:val="0"/>
        <w:ind w:firstLine="709"/>
        <w:jc w:val="both"/>
        <w:rPr>
          <w:bCs/>
          <w:kern w:val="32"/>
        </w:rPr>
      </w:pPr>
      <w:r w:rsidRPr="00083B19">
        <w:rPr>
          <w:bCs/>
          <w:kern w:val="32"/>
        </w:rPr>
        <w:t xml:space="preserve">- </w:t>
      </w:r>
      <w:r w:rsidR="007170BF" w:rsidRPr="00083B19">
        <w:rPr>
          <w:bCs/>
          <w:kern w:val="32"/>
        </w:rPr>
        <w:t>Информация,</w:t>
      </w:r>
      <w:r w:rsidRPr="00083B19">
        <w:rPr>
          <w:bCs/>
          <w:kern w:val="32"/>
        </w:rPr>
        <w:t xml:space="preserve"> указанная в пунктах 47 и 48 Правил установления регулируемых цен (тарифов) отражена в экспертном заключении (приложение № </w:t>
      </w:r>
      <w:r w:rsidR="00A9405B">
        <w:rPr>
          <w:bCs/>
          <w:kern w:val="32"/>
        </w:rPr>
        <w:t>32</w:t>
      </w:r>
      <w:r w:rsidRPr="00083B19">
        <w:rPr>
          <w:bCs/>
          <w:kern w:val="32"/>
        </w:rPr>
        <w:t xml:space="preserve"> к </w:t>
      </w:r>
      <w:r w:rsidR="00740737" w:rsidRPr="00083B19">
        <w:rPr>
          <w:bCs/>
          <w:kern w:val="32"/>
        </w:rPr>
        <w:t>настояще</w:t>
      </w:r>
      <w:r w:rsidR="00740737">
        <w:rPr>
          <w:bCs/>
          <w:kern w:val="32"/>
        </w:rPr>
        <w:t>му</w:t>
      </w:r>
      <w:r w:rsidR="00740737" w:rsidRPr="00083B19">
        <w:rPr>
          <w:bCs/>
          <w:kern w:val="32"/>
        </w:rPr>
        <w:t xml:space="preserve"> </w:t>
      </w:r>
      <w:r w:rsidR="00740737">
        <w:rPr>
          <w:bCs/>
          <w:kern w:val="32"/>
        </w:rPr>
        <w:t>протоколу</w:t>
      </w:r>
      <w:r w:rsidRPr="00083B19">
        <w:rPr>
          <w:bCs/>
          <w:kern w:val="32"/>
        </w:rPr>
        <w:t>).</w:t>
      </w:r>
    </w:p>
    <w:p w14:paraId="31BBFE9A" w14:textId="77777777" w:rsidR="00083B19" w:rsidRPr="00083B19" w:rsidRDefault="00083B19" w:rsidP="00083B19">
      <w:pPr>
        <w:autoSpaceDE w:val="0"/>
        <w:autoSpaceDN w:val="0"/>
        <w:adjustRightInd w:val="0"/>
        <w:ind w:firstLine="709"/>
        <w:jc w:val="both"/>
        <w:rPr>
          <w:bCs/>
          <w:kern w:val="32"/>
        </w:rPr>
      </w:pPr>
    </w:p>
    <w:p w14:paraId="14233297" w14:textId="77777777" w:rsidR="00083B19" w:rsidRPr="00083B19" w:rsidRDefault="00083B19" w:rsidP="00083B19">
      <w:pPr>
        <w:ind w:firstLine="709"/>
        <w:jc w:val="both"/>
        <w:rPr>
          <w:bCs/>
          <w:kern w:val="32"/>
        </w:rPr>
      </w:pPr>
      <w:r w:rsidRPr="00083B19">
        <w:rPr>
          <w:bCs/>
          <w:kern w:val="32"/>
        </w:rPr>
        <w:t xml:space="preserve">Рассмотрев представленные материалы, Правление Региональной энергетической комиссии Кузбасса </w:t>
      </w:r>
    </w:p>
    <w:p w14:paraId="255879C3" w14:textId="77777777" w:rsidR="00083B19" w:rsidRPr="00806E69" w:rsidRDefault="00083B19" w:rsidP="00083B19">
      <w:pPr>
        <w:ind w:firstLine="709"/>
        <w:jc w:val="both"/>
        <w:rPr>
          <w:bCs/>
          <w:sz w:val="28"/>
          <w:szCs w:val="28"/>
        </w:rPr>
      </w:pPr>
    </w:p>
    <w:p w14:paraId="4E43FC70" w14:textId="77777777" w:rsidR="00083B19" w:rsidRPr="00806E69" w:rsidRDefault="00083B19" w:rsidP="00083B19">
      <w:pPr>
        <w:ind w:firstLine="709"/>
        <w:jc w:val="both"/>
        <w:rPr>
          <w:b/>
          <w:sz w:val="28"/>
          <w:szCs w:val="28"/>
        </w:rPr>
      </w:pPr>
      <w:r w:rsidRPr="00806E69">
        <w:rPr>
          <w:b/>
          <w:sz w:val="28"/>
          <w:szCs w:val="28"/>
        </w:rPr>
        <w:t>ПОСТАНОВИЛО:</w:t>
      </w:r>
    </w:p>
    <w:p w14:paraId="21384349" w14:textId="77777777" w:rsidR="00083B19" w:rsidRPr="00806E69" w:rsidRDefault="00083B19" w:rsidP="00083B19">
      <w:pPr>
        <w:ind w:firstLine="709"/>
        <w:jc w:val="both"/>
        <w:rPr>
          <w:b/>
          <w:sz w:val="28"/>
          <w:szCs w:val="28"/>
        </w:rPr>
      </w:pPr>
    </w:p>
    <w:p w14:paraId="0679FEE5" w14:textId="77777777" w:rsidR="00083B19" w:rsidRPr="00806E69" w:rsidRDefault="00083B19" w:rsidP="00083B19">
      <w:pPr>
        <w:ind w:firstLine="709"/>
        <w:jc w:val="both"/>
        <w:rPr>
          <w:bCs/>
          <w:sz w:val="28"/>
          <w:szCs w:val="28"/>
        </w:rPr>
      </w:pPr>
      <w:r w:rsidRPr="00806E69">
        <w:rPr>
          <w:bCs/>
          <w:sz w:val="28"/>
          <w:szCs w:val="28"/>
        </w:rPr>
        <w:t>Согласиться с предложением докладчика.</w:t>
      </w:r>
    </w:p>
    <w:p w14:paraId="11345396" w14:textId="77777777" w:rsidR="00083B19" w:rsidRPr="00806E69" w:rsidRDefault="00083B19" w:rsidP="00083B19">
      <w:pPr>
        <w:ind w:firstLine="709"/>
        <w:jc w:val="both"/>
        <w:rPr>
          <w:b/>
          <w:sz w:val="28"/>
          <w:szCs w:val="28"/>
        </w:rPr>
      </w:pPr>
    </w:p>
    <w:p w14:paraId="1F776468" w14:textId="77777777" w:rsidR="00083B19" w:rsidRPr="00806E69" w:rsidRDefault="00083B19" w:rsidP="00083B19">
      <w:pPr>
        <w:ind w:firstLine="709"/>
        <w:jc w:val="both"/>
        <w:rPr>
          <w:b/>
          <w:sz w:val="28"/>
          <w:szCs w:val="28"/>
        </w:rPr>
      </w:pPr>
      <w:r w:rsidRPr="00806E69">
        <w:rPr>
          <w:b/>
          <w:sz w:val="28"/>
          <w:szCs w:val="28"/>
        </w:rPr>
        <w:t>Голосовали «ЗА» – единогласно.</w:t>
      </w:r>
    </w:p>
    <w:p w14:paraId="2ABF2868" w14:textId="77777777" w:rsidR="00740297" w:rsidRDefault="00740297" w:rsidP="00740297">
      <w:pPr>
        <w:ind w:firstLine="709"/>
        <w:jc w:val="both"/>
        <w:rPr>
          <w:bCs/>
        </w:rPr>
      </w:pPr>
    </w:p>
    <w:p w14:paraId="2B083D19" w14:textId="77777777" w:rsidR="00F85296" w:rsidRDefault="00F85296" w:rsidP="00F8529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61CA1D9" w14:textId="77777777" w:rsidR="00F85296" w:rsidRPr="008A742B" w:rsidRDefault="00F85296" w:rsidP="00F85296">
      <w:pPr>
        <w:ind w:firstLine="709"/>
        <w:jc w:val="both"/>
        <w:rPr>
          <w:bCs/>
        </w:rPr>
      </w:pPr>
    </w:p>
    <w:p w14:paraId="437A03C2" w14:textId="77777777" w:rsidR="00F85296" w:rsidRDefault="00F85296" w:rsidP="00F85296">
      <w:pPr>
        <w:ind w:firstLine="709"/>
        <w:jc w:val="both"/>
        <w:rPr>
          <w:b/>
        </w:rPr>
      </w:pPr>
      <w:r>
        <w:rPr>
          <w:b/>
        </w:rPr>
        <w:t>ПОСТАНОВИЛО</w:t>
      </w:r>
      <w:r w:rsidRPr="00154164">
        <w:rPr>
          <w:b/>
        </w:rPr>
        <w:t>:</w:t>
      </w:r>
    </w:p>
    <w:p w14:paraId="3AEF021E" w14:textId="77777777" w:rsidR="00F85296" w:rsidRDefault="00F85296" w:rsidP="00F85296">
      <w:pPr>
        <w:ind w:firstLine="709"/>
        <w:jc w:val="both"/>
        <w:rPr>
          <w:b/>
        </w:rPr>
      </w:pPr>
    </w:p>
    <w:p w14:paraId="7E310E2A" w14:textId="77777777" w:rsidR="00F85296" w:rsidRPr="003A7D9E" w:rsidRDefault="00F85296" w:rsidP="00F85296">
      <w:pPr>
        <w:ind w:firstLine="709"/>
        <w:jc w:val="both"/>
        <w:rPr>
          <w:bCs/>
        </w:rPr>
      </w:pPr>
      <w:r w:rsidRPr="003A7D9E">
        <w:rPr>
          <w:bCs/>
        </w:rPr>
        <w:t>Согласиться с предложением докладчик</w:t>
      </w:r>
      <w:r>
        <w:rPr>
          <w:bCs/>
        </w:rPr>
        <w:t>а.</w:t>
      </w:r>
    </w:p>
    <w:p w14:paraId="3AF95639" w14:textId="77777777" w:rsidR="00F85296" w:rsidRDefault="00F85296" w:rsidP="00F85296">
      <w:pPr>
        <w:ind w:firstLine="709"/>
        <w:jc w:val="both"/>
        <w:rPr>
          <w:b/>
        </w:rPr>
      </w:pPr>
    </w:p>
    <w:p w14:paraId="0A6D9104" w14:textId="77777777" w:rsidR="00F85296" w:rsidRDefault="00F85296" w:rsidP="00F85296">
      <w:pPr>
        <w:ind w:firstLine="709"/>
        <w:jc w:val="both"/>
        <w:rPr>
          <w:b/>
        </w:rPr>
      </w:pPr>
      <w:r w:rsidRPr="00312424">
        <w:rPr>
          <w:b/>
        </w:rPr>
        <w:t>Голосовали «ЗА» –</w:t>
      </w:r>
      <w:r>
        <w:rPr>
          <w:b/>
        </w:rPr>
        <w:t xml:space="preserve"> единогласно.</w:t>
      </w:r>
    </w:p>
    <w:p w14:paraId="7D71B035" w14:textId="1F413537" w:rsidR="003E13EA" w:rsidRDefault="003E13EA" w:rsidP="00A701C4">
      <w:pPr>
        <w:ind w:firstLine="709"/>
        <w:jc w:val="both"/>
        <w:rPr>
          <w:b/>
        </w:rPr>
      </w:pPr>
    </w:p>
    <w:p w14:paraId="23A34A10" w14:textId="3F474BC0" w:rsidR="00E111F2" w:rsidRPr="00016310" w:rsidRDefault="00E111F2" w:rsidP="00710C60">
      <w:pPr>
        <w:ind w:firstLine="709"/>
        <w:jc w:val="both"/>
        <w:rPr>
          <w:b/>
          <w:bCs/>
        </w:rPr>
      </w:pPr>
      <w:r w:rsidRPr="00016310">
        <w:rPr>
          <w:bCs/>
        </w:rPr>
        <w:lastRenderedPageBreak/>
        <w:t xml:space="preserve">Вопрос 21 </w:t>
      </w:r>
      <w:r w:rsidRPr="00016310">
        <w:rPr>
          <w:b/>
          <w:bCs/>
        </w:rPr>
        <w:t>«</w:t>
      </w:r>
      <w:r w:rsidR="00710C60" w:rsidRPr="00016310">
        <w:rPr>
          <w:b/>
          <w:bCs/>
        </w:rPr>
        <w:t>О внесении изменений в постановление региональной энергетической комиссии Кемеровской области от 17.12.2018 № 546 «Об установлении долгосрочных параметров регулирования и долгосрочных тарифов на услуги по передаче тепловой энергии ООО «</w:t>
      </w:r>
      <w:proofErr w:type="spellStart"/>
      <w:r w:rsidR="00710C60" w:rsidRPr="00016310">
        <w:rPr>
          <w:b/>
          <w:bCs/>
        </w:rPr>
        <w:t>СибЭнерго</w:t>
      </w:r>
      <w:proofErr w:type="spellEnd"/>
      <w:r w:rsidR="00710C60" w:rsidRPr="00016310">
        <w:rPr>
          <w:b/>
          <w:bCs/>
        </w:rPr>
        <w:t>» на 2019-2021 годы» в части 2021 года</w:t>
      </w:r>
      <w:r w:rsidRPr="00016310">
        <w:rPr>
          <w:b/>
          <w:bCs/>
        </w:rPr>
        <w:t>»</w:t>
      </w:r>
    </w:p>
    <w:p w14:paraId="5C2B25B4" w14:textId="7E524F64" w:rsidR="00E111F2" w:rsidRDefault="00E111F2" w:rsidP="00E111F2">
      <w:pPr>
        <w:ind w:firstLine="709"/>
        <w:jc w:val="both"/>
        <w:rPr>
          <w:bCs/>
        </w:rPr>
      </w:pPr>
    </w:p>
    <w:p w14:paraId="64341F56" w14:textId="1A519ED7" w:rsidR="00710C60" w:rsidRDefault="00710C60" w:rsidP="00710C60">
      <w:pPr>
        <w:tabs>
          <w:tab w:val="left" w:pos="709"/>
        </w:tabs>
        <w:ind w:firstLine="709"/>
        <w:jc w:val="both"/>
        <w:rPr>
          <w:bCs/>
        </w:rPr>
      </w:pPr>
      <w:r>
        <w:rPr>
          <w:bCs/>
        </w:rPr>
        <w:t xml:space="preserve">Докладчик </w:t>
      </w:r>
      <w:r>
        <w:rPr>
          <w:b/>
        </w:rPr>
        <w:t xml:space="preserve">Игонин С.Е. </w:t>
      </w:r>
      <w:r w:rsidRPr="004010F1">
        <w:rPr>
          <w:bCs/>
        </w:rPr>
        <w:t>согласно эксперт</w:t>
      </w:r>
      <w:r w:rsidR="001B63A6">
        <w:rPr>
          <w:bCs/>
        </w:rPr>
        <w:t xml:space="preserve">ному заключению (приложение № </w:t>
      </w:r>
      <w:r w:rsidR="007170BF">
        <w:rPr>
          <w:bCs/>
        </w:rPr>
        <w:t>33</w:t>
      </w:r>
      <w:r w:rsidRPr="004010F1">
        <w:rPr>
          <w:bCs/>
        </w:rPr>
        <w:t xml:space="preserve"> к настоящему протоколу</w:t>
      </w:r>
      <w:r>
        <w:rPr>
          <w:bCs/>
        </w:rPr>
        <w:t>), предлагает:</w:t>
      </w:r>
    </w:p>
    <w:p w14:paraId="4F725388" w14:textId="69052F0E" w:rsidR="00710C60" w:rsidRPr="00710C60" w:rsidRDefault="00710C60" w:rsidP="00710C60">
      <w:pPr>
        <w:tabs>
          <w:tab w:val="left" w:pos="709"/>
        </w:tabs>
        <w:ind w:firstLine="709"/>
        <w:jc w:val="both"/>
        <w:rPr>
          <w:bCs/>
        </w:rPr>
      </w:pPr>
      <w:r>
        <w:rPr>
          <w:bCs/>
        </w:rPr>
        <w:t>В</w:t>
      </w:r>
      <w:r w:rsidRPr="00710C60">
        <w:rPr>
          <w:bCs/>
        </w:rPr>
        <w:t>нести в постановление региональной энергетической комиссии Кемеровской области от 17.12.2018 № 546 «Об установлении долгосрочных параметров регулирования и долгосрочных тарифов на услуги по передаче тепловой энергии ООО «</w:t>
      </w:r>
      <w:proofErr w:type="spellStart"/>
      <w:r w:rsidRPr="00710C60">
        <w:rPr>
          <w:bCs/>
        </w:rPr>
        <w:t>СибЭнерго</w:t>
      </w:r>
      <w:proofErr w:type="spellEnd"/>
      <w:r w:rsidRPr="00710C60">
        <w:rPr>
          <w:bCs/>
        </w:rPr>
        <w:t>» на 2019-2021 годы» (в редакции постановлений региональной энергетической комиссии Кемеровской области от 19.12.2019 № 677, РЭК Кузбасса от 10.12.2020 № 534), следующие изменения:</w:t>
      </w:r>
    </w:p>
    <w:p w14:paraId="6FFB787F" w14:textId="51C1EC49" w:rsidR="00710C60" w:rsidRPr="00710C60" w:rsidRDefault="00710C60" w:rsidP="00710C60">
      <w:pPr>
        <w:tabs>
          <w:tab w:val="left" w:pos="0"/>
          <w:tab w:val="left" w:pos="1418"/>
        </w:tabs>
        <w:ind w:firstLine="709"/>
        <w:jc w:val="both"/>
        <w:rPr>
          <w:bCs/>
        </w:rPr>
      </w:pPr>
      <w:r w:rsidRPr="00710C60">
        <w:rPr>
          <w:bCs/>
        </w:rPr>
        <w:t>Приложение № 3 изложить в ново</w:t>
      </w:r>
      <w:r>
        <w:rPr>
          <w:bCs/>
        </w:rPr>
        <w:t>й ре</w:t>
      </w:r>
      <w:r w:rsidR="001B63A6">
        <w:rPr>
          <w:bCs/>
        </w:rPr>
        <w:t xml:space="preserve">дакции, согласно приложению № </w:t>
      </w:r>
      <w:r w:rsidR="007170BF">
        <w:rPr>
          <w:bCs/>
        </w:rPr>
        <w:t>34</w:t>
      </w:r>
      <w:r w:rsidRPr="00710C60">
        <w:rPr>
          <w:bCs/>
        </w:rPr>
        <w:t xml:space="preserve"> к настоящему </w:t>
      </w:r>
      <w:r>
        <w:rPr>
          <w:bCs/>
        </w:rPr>
        <w:t>протоколу</w:t>
      </w:r>
      <w:r w:rsidRPr="00710C60">
        <w:rPr>
          <w:bCs/>
        </w:rPr>
        <w:t>.</w:t>
      </w:r>
    </w:p>
    <w:p w14:paraId="5B405E66" w14:textId="56F68654" w:rsidR="00710C60" w:rsidRDefault="00710C60" w:rsidP="00710C60">
      <w:pPr>
        <w:tabs>
          <w:tab w:val="left" w:pos="709"/>
        </w:tabs>
        <w:ind w:firstLine="709"/>
        <w:jc w:val="both"/>
        <w:rPr>
          <w:bCs/>
        </w:rPr>
      </w:pPr>
    </w:p>
    <w:p w14:paraId="4A8C3788" w14:textId="1751875E" w:rsidR="00BD514E" w:rsidRDefault="00BD514E" w:rsidP="00710C60">
      <w:pPr>
        <w:tabs>
          <w:tab w:val="left" w:pos="709"/>
        </w:tabs>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6152 от 15.12.2020; </w:t>
      </w:r>
      <w:r>
        <w:rPr>
          <w:bCs/>
        </w:rPr>
        <w:br/>
        <w:t xml:space="preserve">исх. № 4-9056 – 12 от 15.12.2020) за подписью генерального директора </w:t>
      </w:r>
      <w:r>
        <w:rPr>
          <w:bCs/>
        </w:rPr>
        <w:br/>
        <w:t>ООО «УК «</w:t>
      </w:r>
      <w:proofErr w:type="spellStart"/>
      <w:r>
        <w:rPr>
          <w:bCs/>
        </w:rPr>
        <w:t>НовокузнецкЭнерго</w:t>
      </w:r>
      <w:proofErr w:type="spellEnd"/>
      <w:r>
        <w:rPr>
          <w:bCs/>
        </w:rPr>
        <w:t xml:space="preserve">» И.Ю. </w:t>
      </w:r>
      <w:r w:rsidR="007170BF">
        <w:rPr>
          <w:bCs/>
        </w:rPr>
        <w:t>К</w:t>
      </w:r>
      <w:r>
        <w:rPr>
          <w:bCs/>
        </w:rPr>
        <w:t>арташева с просьбой рассмотреть вопрос в отсутствии представителей общества. С представленными расчетными материалами и проектом ознакомлены и согласны.</w:t>
      </w:r>
    </w:p>
    <w:p w14:paraId="16FDEC83" w14:textId="77777777" w:rsidR="00BD514E" w:rsidRPr="00FB6F39" w:rsidRDefault="00BD514E" w:rsidP="00710C60">
      <w:pPr>
        <w:tabs>
          <w:tab w:val="left" w:pos="709"/>
        </w:tabs>
        <w:ind w:firstLine="709"/>
        <w:jc w:val="both"/>
        <w:rPr>
          <w:bCs/>
        </w:rPr>
      </w:pPr>
    </w:p>
    <w:p w14:paraId="6061ED36" w14:textId="77777777" w:rsidR="00E111F2" w:rsidRDefault="00E111F2" w:rsidP="00E111F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7D61B77" w14:textId="77777777" w:rsidR="00E111F2" w:rsidRPr="008A742B" w:rsidRDefault="00E111F2" w:rsidP="00E111F2">
      <w:pPr>
        <w:ind w:firstLine="709"/>
        <w:jc w:val="both"/>
        <w:rPr>
          <w:bCs/>
        </w:rPr>
      </w:pPr>
    </w:p>
    <w:p w14:paraId="5BE87ED1" w14:textId="77777777" w:rsidR="00E111F2" w:rsidRDefault="00E111F2" w:rsidP="00E111F2">
      <w:pPr>
        <w:ind w:firstLine="709"/>
        <w:jc w:val="both"/>
        <w:rPr>
          <w:b/>
        </w:rPr>
      </w:pPr>
      <w:r>
        <w:rPr>
          <w:b/>
        </w:rPr>
        <w:t>ПОСТАНОВИЛО</w:t>
      </w:r>
      <w:r w:rsidRPr="00154164">
        <w:rPr>
          <w:b/>
        </w:rPr>
        <w:t>:</w:t>
      </w:r>
    </w:p>
    <w:p w14:paraId="015608EC" w14:textId="77777777" w:rsidR="00E111F2" w:rsidRDefault="00E111F2" w:rsidP="00E111F2">
      <w:pPr>
        <w:ind w:firstLine="709"/>
        <w:jc w:val="both"/>
        <w:rPr>
          <w:b/>
        </w:rPr>
      </w:pPr>
    </w:p>
    <w:p w14:paraId="5CA0F5E9" w14:textId="77777777" w:rsidR="00E111F2" w:rsidRPr="003A7D9E" w:rsidRDefault="00E111F2" w:rsidP="00E111F2">
      <w:pPr>
        <w:ind w:firstLine="709"/>
        <w:jc w:val="both"/>
        <w:rPr>
          <w:bCs/>
        </w:rPr>
      </w:pPr>
      <w:r w:rsidRPr="003A7D9E">
        <w:rPr>
          <w:bCs/>
        </w:rPr>
        <w:t>Согласиться с предложением докладчик</w:t>
      </w:r>
      <w:r>
        <w:rPr>
          <w:bCs/>
        </w:rPr>
        <w:t>а.</w:t>
      </w:r>
    </w:p>
    <w:p w14:paraId="2606E3FC" w14:textId="77777777" w:rsidR="00E111F2" w:rsidRDefault="00E111F2" w:rsidP="00E111F2">
      <w:pPr>
        <w:ind w:firstLine="709"/>
        <w:jc w:val="both"/>
        <w:rPr>
          <w:b/>
        </w:rPr>
      </w:pPr>
    </w:p>
    <w:p w14:paraId="7164EE8B" w14:textId="77777777" w:rsidR="00E111F2" w:rsidRDefault="00E111F2" w:rsidP="00E111F2">
      <w:pPr>
        <w:ind w:firstLine="709"/>
        <w:jc w:val="both"/>
        <w:rPr>
          <w:b/>
        </w:rPr>
      </w:pPr>
      <w:r w:rsidRPr="00312424">
        <w:rPr>
          <w:b/>
        </w:rPr>
        <w:t>Голосовали «ЗА» –</w:t>
      </w:r>
      <w:r>
        <w:rPr>
          <w:b/>
        </w:rPr>
        <w:t xml:space="preserve"> единогласно.</w:t>
      </w:r>
    </w:p>
    <w:p w14:paraId="62E4551C" w14:textId="443F9E07" w:rsidR="00E111F2" w:rsidRDefault="00E111F2" w:rsidP="00E111F2">
      <w:pPr>
        <w:ind w:firstLine="709"/>
        <w:jc w:val="both"/>
        <w:rPr>
          <w:bCs/>
        </w:rPr>
      </w:pPr>
    </w:p>
    <w:p w14:paraId="1ADAAD23" w14:textId="487072AB" w:rsidR="0046202C" w:rsidRPr="006B76B5" w:rsidRDefault="0046202C" w:rsidP="006B76B5">
      <w:pPr>
        <w:ind w:firstLine="709"/>
        <w:jc w:val="both"/>
        <w:rPr>
          <w:b/>
          <w:bCs/>
        </w:rPr>
      </w:pPr>
      <w:r w:rsidRPr="006B76B5">
        <w:rPr>
          <w:bCs/>
        </w:rPr>
        <w:t xml:space="preserve">Вопрос 22 </w:t>
      </w:r>
      <w:r w:rsidRPr="006B76B5">
        <w:rPr>
          <w:b/>
          <w:bCs/>
        </w:rPr>
        <w:t>«</w:t>
      </w:r>
      <w:r w:rsidR="006B76B5" w:rsidRPr="006B76B5">
        <w:rPr>
          <w:b/>
          <w:bCs/>
        </w:rPr>
        <w:t xml:space="preserve">О внесении изменений в постановление региональной энергетической комиссии Кемеровской области от 19.12.2018 № 609 </w:t>
      </w:r>
      <w:r w:rsidR="006B76B5" w:rsidRPr="006B76B5">
        <w:rPr>
          <w:b/>
          <w:bCs/>
        </w:rPr>
        <w:br/>
        <w:t xml:space="preserve">«Об установлении долгосрочных параметров регулирования </w:t>
      </w:r>
      <w:r w:rsidR="006B76B5" w:rsidRPr="006B76B5">
        <w:rPr>
          <w:b/>
          <w:bCs/>
        </w:rPr>
        <w:br/>
        <w:t xml:space="preserve">и долгосрочных тарифов на тепловую энергию, реализуемую </w:t>
      </w:r>
      <w:r w:rsidR="006B76B5" w:rsidRPr="006B76B5">
        <w:rPr>
          <w:b/>
          <w:bCs/>
        </w:rPr>
        <w:br/>
        <w:t>ООО «</w:t>
      </w:r>
      <w:proofErr w:type="spellStart"/>
      <w:r w:rsidR="006B76B5" w:rsidRPr="006B76B5">
        <w:rPr>
          <w:b/>
          <w:bCs/>
        </w:rPr>
        <w:t>КузнецкТеплоСбыт</w:t>
      </w:r>
      <w:proofErr w:type="spellEnd"/>
      <w:r w:rsidR="006B76B5" w:rsidRPr="006B76B5">
        <w:rPr>
          <w:b/>
          <w:bCs/>
        </w:rPr>
        <w:t>» на потребительском рынке г. Новокузнецка, на 2019-2023 годы» в части 2021 года</w:t>
      </w:r>
      <w:r w:rsidRPr="006B76B5">
        <w:rPr>
          <w:b/>
          <w:bCs/>
        </w:rPr>
        <w:t xml:space="preserve">»                    </w:t>
      </w:r>
    </w:p>
    <w:p w14:paraId="6E95D61C" w14:textId="0543D986" w:rsidR="0046202C" w:rsidRDefault="0046202C" w:rsidP="0046202C">
      <w:pPr>
        <w:ind w:firstLine="709"/>
        <w:jc w:val="both"/>
        <w:rPr>
          <w:b/>
        </w:rPr>
      </w:pPr>
    </w:p>
    <w:p w14:paraId="09A5E76F" w14:textId="7FD77860" w:rsidR="00213177" w:rsidRPr="001E4226" w:rsidRDefault="00213177" w:rsidP="00213177">
      <w:pPr>
        <w:ind w:firstLine="709"/>
        <w:jc w:val="both"/>
        <w:rPr>
          <w:bCs/>
        </w:rPr>
      </w:pPr>
      <w:r>
        <w:rPr>
          <w:bCs/>
        </w:rPr>
        <w:t xml:space="preserve">Докладчик </w:t>
      </w:r>
      <w:r>
        <w:rPr>
          <w:b/>
        </w:rPr>
        <w:t>Игонин С.Е</w:t>
      </w:r>
      <w:r w:rsidRPr="001E4226">
        <w:rPr>
          <w:b/>
        </w:rPr>
        <w:t>.</w:t>
      </w:r>
      <w:r>
        <w:rPr>
          <w:b/>
        </w:rPr>
        <w:t xml:space="preserve"> </w:t>
      </w:r>
      <w:r>
        <w:rPr>
          <w:bCs/>
        </w:rPr>
        <w:t>согласно эксперт</w:t>
      </w:r>
      <w:r w:rsidR="001B63A6">
        <w:rPr>
          <w:bCs/>
        </w:rPr>
        <w:t>ному заключению (приложение № 3</w:t>
      </w:r>
      <w:r w:rsidR="00016310">
        <w:rPr>
          <w:bCs/>
        </w:rPr>
        <w:t>5</w:t>
      </w:r>
      <w:r>
        <w:rPr>
          <w:bCs/>
        </w:rPr>
        <w:t xml:space="preserve"> к настоящему протоколу), предлагает: </w:t>
      </w:r>
    </w:p>
    <w:p w14:paraId="3CAC54CE" w14:textId="6B6E9504" w:rsidR="00213177" w:rsidRDefault="00213177" w:rsidP="00213177">
      <w:pPr>
        <w:ind w:firstLine="709"/>
        <w:jc w:val="both"/>
        <w:rPr>
          <w:bCs/>
        </w:rPr>
      </w:pPr>
    </w:p>
    <w:p w14:paraId="6B2DB08D" w14:textId="73D6ED89" w:rsidR="006B76B5" w:rsidRPr="006B76B5" w:rsidRDefault="006B76B5" w:rsidP="00DF708E">
      <w:pPr>
        <w:pStyle w:val="a7"/>
        <w:numPr>
          <w:ilvl w:val="0"/>
          <w:numId w:val="12"/>
        </w:numPr>
        <w:tabs>
          <w:tab w:val="left" w:pos="0"/>
          <w:tab w:val="left" w:pos="709"/>
          <w:tab w:val="left" w:pos="1418"/>
          <w:tab w:val="left" w:pos="2127"/>
        </w:tabs>
        <w:ind w:left="0" w:firstLine="709"/>
        <w:jc w:val="both"/>
        <w:rPr>
          <w:bCs/>
        </w:rPr>
      </w:pPr>
      <w:r w:rsidRPr="006B76B5">
        <w:rPr>
          <w:bCs/>
        </w:rPr>
        <w:t>Внести в постановление региональной энергетической комиссии Кемеровской области от 19.12.2018 № 609 «Об установлении долгосрочных параметров регулирования и долгосрочных тарифов на тепловую энергию, реализуемую ООО «</w:t>
      </w:r>
      <w:proofErr w:type="spellStart"/>
      <w:r w:rsidRPr="006B76B5">
        <w:rPr>
          <w:bCs/>
        </w:rPr>
        <w:t>КузнецкТеплоСбыт</w:t>
      </w:r>
      <w:proofErr w:type="spellEnd"/>
      <w:r w:rsidRPr="006B76B5">
        <w:rPr>
          <w:bCs/>
        </w:rPr>
        <w:t>» на потребительском рынке г. Новокузнецка, на 2019-2023 годы» (в редакции постановления региональной энергетической комиссии Кемеровской области от 19.12.2019 № 669), следующие изменения:</w:t>
      </w:r>
    </w:p>
    <w:p w14:paraId="52DB04FC" w14:textId="77777777" w:rsidR="006B76B5" w:rsidRPr="006B76B5" w:rsidRDefault="006B76B5" w:rsidP="006B76B5">
      <w:pPr>
        <w:numPr>
          <w:ilvl w:val="1"/>
          <w:numId w:val="8"/>
        </w:numPr>
        <w:tabs>
          <w:tab w:val="left" w:pos="0"/>
          <w:tab w:val="left" w:pos="1418"/>
        </w:tabs>
        <w:ind w:left="0" w:firstLine="709"/>
        <w:jc w:val="both"/>
        <w:rPr>
          <w:bCs/>
        </w:rPr>
      </w:pPr>
      <w:r w:rsidRPr="006B76B5">
        <w:rPr>
          <w:bCs/>
        </w:rPr>
        <w:t>В заголовке, в пунктах 1, 2, в заголовках приложений № 1, 2 слова «г. Новокузнецка» заменить словами «Новокузнецкого городского округа».</w:t>
      </w:r>
    </w:p>
    <w:p w14:paraId="375B29D0" w14:textId="77777777" w:rsidR="006B76B5" w:rsidRPr="006B76B5" w:rsidRDefault="006B76B5" w:rsidP="006B76B5">
      <w:pPr>
        <w:numPr>
          <w:ilvl w:val="1"/>
          <w:numId w:val="8"/>
        </w:numPr>
        <w:tabs>
          <w:tab w:val="left" w:pos="0"/>
          <w:tab w:val="left" w:pos="1418"/>
        </w:tabs>
        <w:ind w:left="0" w:firstLine="709"/>
        <w:jc w:val="both"/>
        <w:rPr>
          <w:bCs/>
        </w:rPr>
      </w:pPr>
      <w:r w:rsidRPr="006B76B5">
        <w:rPr>
          <w:bCs/>
        </w:rPr>
        <w:t>В преамбуле слова «постановлением Коллегии Администрации Кемеровской области от 06.09.2013 № 371 «Об утверждении Положения</w:t>
      </w:r>
      <w:r w:rsidRPr="006B76B5">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6B76B5">
        <w:rPr>
          <w:bCs/>
        </w:rPr>
        <w:br/>
        <w:t>от 19.03.2020 № 142 «О Региональной энергетической комиссии Кузбасса».</w:t>
      </w:r>
    </w:p>
    <w:p w14:paraId="3F5FEA7A" w14:textId="01647F81" w:rsidR="006B76B5" w:rsidRPr="006B76B5" w:rsidRDefault="006B76B5" w:rsidP="006B76B5">
      <w:pPr>
        <w:numPr>
          <w:ilvl w:val="1"/>
          <w:numId w:val="8"/>
        </w:numPr>
        <w:tabs>
          <w:tab w:val="left" w:pos="0"/>
          <w:tab w:val="left" w:pos="1418"/>
        </w:tabs>
        <w:ind w:left="0" w:firstLine="709"/>
        <w:jc w:val="both"/>
        <w:rPr>
          <w:bCs/>
        </w:rPr>
      </w:pPr>
      <w:r w:rsidRPr="006B76B5">
        <w:rPr>
          <w:bCs/>
        </w:rPr>
        <w:lastRenderedPageBreak/>
        <w:t>Приложения № 2, 3 изложить в ново</w:t>
      </w:r>
      <w:r>
        <w:rPr>
          <w:bCs/>
        </w:rPr>
        <w:t>й ре</w:t>
      </w:r>
      <w:r w:rsidR="001B63A6">
        <w:rPr>
          <w:bCs/>
        </w:rPr>
        <w:t>дакции, согласно приложению № 3</w:t>
      </w:r>
      <w:r w:rsidR="00016310">
        <w:rPr>
          <w:bCs/>
        </w:rPr>
        <w:t>6</w:t>
      </w:r>
      <w:r w:rsidR="001B63A6">
        <w:rPr>
          <w:bCs/>
        </w:rPr>
        <w:t>,3</w:t>
      </w:r>
      <w:r w:rsidR="00016310">
        <w:rPr>
          <w:bCs/>
        </w:rPr>
        <w:t>7</w:t>
      </w:r>
      <w:r w:rsidRPr="006B76B5">
        <w:rPr>
          <w:bCs/>
        </w:rPr>
        <w:t xml:space="preserve"> к настоящему п</w:t>
      </w:r>
      <w:r>
        <w:rPr>
          <w:bCs/>
        </w:rPr>
        <w:t>ротоколу</w:t>
      </w:r>
      <w:r w:rsidRPr="006B76B5">
        <w:rPr>
          <w:bCs/>
        </w:rPr>
        <w:t>.</w:t>
      </w:r>
    </w:p>
    <w:p w14:paraId="0C57BC3B" w14:textId="3ED83D3A" w:rsidR="006B76B5" w:rsidRDefault="006B76B5" w:rsidP="00213177">
      <w:pPr>
        <w:ind w:firstLine="709"/>
        <w:jc w:val="both"/>
        <w:rPr>
          <w:bCs/>
        </w:rPr>
      </w:pPr>
    </w:p>
    <w:p w14:paraId="08B1A274" w14:textId="535EA46E" w:rsidR="003D3239" w:rsidRDefault="003D3239" w:rsidP="00213177">
      <w:pPr>
        <w:ind w:firstLine="709"/>
        <w:jc w:val="both"/>
        <w:rPr>
          <w:bCs/>
        </w:rPr>
      </w:pPr>
      <w:r>
        <w:rPr>
          <w:bCs/>
        </w:rPr>
        <w:t xml:space="preserve">Отмечено, что в деле имеется </w:t>
      </w:r>
      <w:proofErr w:type="spellStart"/>
      <w:r>
        <w:rPr>
          <w:bCs/>
        </w:rPr>
        <w:t>несоглосие</w:t>
      </w:r>
      <w:proofErr w:type="spellEnd"/>
      <w:r>
        <w:rPr>
          <w:bCs/>
        </w:rPr>
        <w:t xml:space="preserve"> с проектом тарифов на тепловую энергию на 2021 год в связи с тем, что рост конечного со 2 полугодия 2021 года составляет 5,4 %, что ниже предельного индекса изменения размера вносимой гражданами платы за коммунальные услуги в г. Новокузнецке (7,4%), утвержденного постановлением Губернатора Кемеровской области – Кузбасса от 10.12.2020 № 113-пг. Кроме того, конечный тариф ООО «</w:t>
      </w:r>
      <w:proofErr w:type="spellStart"/>
      <w:r>
        <w:rPr>
          <w:bCs/>
        </w:rPr>
        <w:t>КузнецкТеплоСбыт</w:t>
      </w:r>
      <w:proofErr w:type="spellEnd"/>
      <w:r>
        <w:rPr>
          <w:bCs/>
        </w:rPr>
        <w:t xml:space="preserve">» </w:t>
      </w:r>
      <w:proofErr w:type="spellStart"/>
      <w:r>
        <w:rPr>
          <w:bCs/>
        </w:rPr>
        <w:t>смущественно</w:t>
      </w:r>
      <w:proofErr w:type="spellEnd"/>
      <w:r>
        <w:rPr>
          <w:bCs/>
        </w:rPr>
        <w:t xml:space="preserve"> ниже аналогичных тарифов прочих ЕТО в Г. Новокузнецке.</w:t>
      </w:r>
    </w:p>
    <w:p w14:paraId="34BCED65" w14:textId="73D6F416" w:rsidR="003D3239" w:rsidRDefault="00B33AE5" w:rsidP="00213177">
      <w:pPr>
        <w:ind w:firstLine="709"/>
        <w:jc w:val="both"/>
        <w:rPr>
          <w:bCs/>
        </w:rPr>
      </w:pPr>
      <w:r>
        <w:rPr>
          <w:bCs/>
        </w:rPr>
        <w:t>Тарифы на тепловую энергию просят принять в отсутствие представителей общества.</w:t>
      </w:r>
    </w:p>
    <w:p w14:paraId="185EF6A4" w14:textId="77777777" w:rsidR="00B33AE5" w:rsidRDefault="00B33AE5" w:rsidP="00213177">
      <w:pPr>
        <w:ind w:firstLine="709"/>
        <w:jc w:val="both"/>
        <w:rPr>
          <w:bCs/>
        </w:rPr>
      </w:pPr>
    </w:p>
    <w:p w14:paraId="1B85118C" w14:textId="77777777" w:rsidR="0046202C" w:rsidRDefault="0046202C" w:rsidP="0046202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AFEEA52" w14:textId="77777777" w:rsidR="0046202C" w:rsidRPr="008A742B" w:rsidRDefault="0046202C" w:rsidP="0046202C">
      <w:pPr>
        <w:ind w:firstLine="709"/>
        <w:jc w:val="both"/>
        <w:rPr>
          <w:bCs/>
        </w:rPr>
      </w:pPr>
    </w:p>
    <w:p w14:paraId="00702A0E" w14:textId="77777777" w:rsidR="0046202C" w:rsidRDefault="0046202C" w:rsidP="0046202C">
      <w:pPr>
        <w:ind w:firstLine="709"/>
        <w:jc w:val="both"/>
        <w:rPr>
          <w:b/>
        </w:rPr>
      </w:pPr>
      <w:r>
        <w:rPr>
          <w:b/>
        </w:rPr>
        <w:t>ПОСТАНОВИЛО</w:t>
      </w:r>
      <w:r w:rsidRPr="00154164">
        <w:rPr>
          <w:b/>
        </w:rPr>
        <w:t>:</w:t>
      </w:r>
    </w:p>
    <w:p w14:paraId="6A09FB87" w14:textId="77777777" w:rsidR="0046202C" w:rsidRDefault="0046202C" w:rsidP="0046202C">
      <w:pPr>
        <w:ind w:firstLine="709"/>
        <w:jc w:val="both"/>
        <w:rPr>
          <w:b/>
        </w:rPr>
      </w:pPr>
    </w:p>
    <w:p w14:paraId="1C035CD6" w14:textId="77777777" w:rsidR="0046202C" w:rsidRPr="003A7D9E" w:rsidRDefault="0046202C" w:rsidP="0046202C">
      <w:pPr>
        <w:ind w:firstLine="709"/>
        <w:jc w:val="both"/>
        <w:rPr>
          <w:bCs/>
        </w:rPr>
      </w:pPr>
      <w:r w:rsidRPr="003A7D9E">
        <w:rPr>
          <w:bCs/>
        </w:rPr>
        <w:t>Согласиться с предложением докладчик</w:t>
      </w:r>
      <w:r>
        <w:rPr>
          <w:bCs/>
        </w:rPr>
        <w:t>а.</w:t>
      </w:r>
    </w:p>
    <w:p w14:paraId="480D472C" w14:textId="77777777" w:rsidR="0046202C" w:rsidRDefault="0046202C" w:rsidP="0046202C">
      <w:pPr>
        <w:ind w:firstLine="709"/>
        <w:jc w:val="both"/>
        <w:rPr>
          <w:b/>
        </w:rPr>
      </w:pPr>
    </w:p>
    <w:p w14:paraId="40703D20" w14:textId="77777777" w:rsidR="0046202C" w:rsidRDefault="0046202C" w:rsidP="0046202C">
      <w:pPr>
        <w:ind w:firstLine="709"/>
        <w:jc w:val="both"/>
        <w:rPr>
          <w:b/>
        </w:rPr>
      </w:pPr>
      <w:r w:rsidRPr="00312424">
        <w:rPr>
          <w:b/>
        </w:rPr>
        <w:t>Голосовали «ЗА» –</w:t>
      </w:r>
      <w:r>
        <w:rPr>
          <w:b/>
        </w:rPr>
        <w:t xml:space="preserve"> единогласно.</w:t>
      </w:r>
    </w:p>
    <w:p w14:paraId="7DF783B7" w14:textId="4AD2396F" w:rsidR="0046202C" w:rsidRDefault="0046202C" w:rsidP="00E111F2">
      <w:pPr>
        <w:ind w:firstLine="709"/>
        <w:jc w:val="both"/>
        <w:rPr>
          <w:bCs/>
        </w:rPr>
      </w:pPr>
    </w:p>
    <w:p w14:paraId="4ABF49AB" w14:textId="5FF5D2DA" w:rsidR="00F6470A" w:rsidRPr="006B76B5" w:rsidRDefault="00785016" w:rsidP="006B76B5">
      <w:pPr>
        <w:ind w:firstLine="709"/>
        <w:jc w:val="both"/>
        <w:rPr>
          <w:b/>
          <w:bCs/>
        </w:rPr>
      </w:pPr>
      <w:r w:rsidRPr="006B76B5">
        <w:rPr>
          <w:bCs/>
        </w:rPr>
        <w:t xml:space="preserve">Вопрос 23 </w:t>
      </w:r>
      <w:r w:rsidRPr="006B76B5">
        <w:rPr>
          <w:b/>
          <w:bCs/>
        </w:rPr>
        <w:t>«</w:t>
      </w:r>
      <w:r w:rsidR="006B76B5" w:rsidRPr="006B76B5">
        <w:rPr>
          <w:b/>
          <w:bCs/>
        </w:rPr>
        <w:t>О внесении изменений в постановление региональной энергетической комиссии Кемеровск</w:t>
      </w:r>
      <w:r w:rsidR="006B76B5">
        <w:rPr>
          <w:b/>
          <w:bCs/>
        </w:rPr>
        <w:t xml:space="preserve">ой области от 19.12.2018 № 610 </w:t>
      </w:r>
      <w:r w:rsidR="006B76B5" w:rsidRPr="006B76B5">
        <w:rPr>
          <w:b/>
          <w:bCs/>
        </w:rPr>
        <w:t>«Об установлении долгосрочных тарифов на горячую воду в открытой системе горячего водоснабжения</w:t>
      </w:r>
      <w:r w:rsidR="006B76B5">
        <w:rPr>
          <w:b/>
          <w:bCs/>
        </w:rPr>
        <w:t xml:space="preserve"> (теплоснабжения), реализуемую </w:t>
      </w:r>
      <w:r w:rsidR="006B76B5" w:rsidRPr="006B76B5">
        <w:rPr>
          <w:b/>
          <w:bCs/>
        </w:rPr>
        <w:t>ООО «</w:t>
      </w:r>
      <w:proofErr w:type="spellStart"/>
      <w:r w:rsidR="006B76B5" w:rsidRPr="006B76B5">
        <w:rPr>
          <w:b/>
          <w:bCs/>
        </w:rPr>
        <w:t>КузнецкТеплоСбыт</w:t>
      </w:r>
      <w:proofErr w:type="spellEnd"/>
      <w:r w:rsidR="006B76B5" w:rsidRPr="006B76B5">
        <w:rPr>
          <w:b/>
          <w:bCs/>
        </w:rPr>
        <w:t>» на потребительском рынке г. Новокузнецка, на 2019-2023 годы» в части 2021 года</w:t>
      </w:r>
      <w:r w:rsidRPr="006B76B5">
        <w:rPr>
          <w:b/>
          <w:bCs/>
        </w:rPr>
        <w:t>»</w:t>
      </w:r>
    </w:p>
    <w:p w14:paraId="55B3CF13" w14:textId="6E1BE9C9" w:rsidR="00785016" w:rsidRDefault="00785016" w:rsidP="00785016">
      <w:pPr>
        <w:ind w:firstLine="709"/>
        <w:jc w:val="both"/>
        <w:rPr>
          <w:b/>
        </w:rPr>
      </w:pPr>
    </w:p>
    <w:p w14:paraId="0B37BEBF" w14:textId="37737B45" w:rsidR="00785016" w:rsidRPr="001E4226" w:rsidRDefault="00785016" w:rsidP="00785016">
      <w:pPr>
        <w:ind w:firstLine="709"/>
        <w:jc w:val="both"/>
        <w:rPr>
          <w:bCs/>
        </w:rPr>
      </w:pPr>
      <w:r>
        <w:rPr>
          <w:bCs/>
        </w:rPr>
        <w:t xml:space="preserve">Докладчик </w:t>
      </w:r>
      <w:r>
        <w:rPr>
          <w:b/>
        </w:rPr>
        <w:t>Игонин С.Е</w:t>
      </w:r>
      <w:r w:rsidRPr="001E4226">
        <w:rPr>
          <w:b/>
        </w:rPr>
        <w:t>.</w:t>
      </w:r>
      <w:r>
        <w:rPr>
          <w:b/>
        </w:rPr>
        <w:t xml:space="preserve"> </w:t>
      </w:r>
      <w:r>
        <w:rPr>
          <w:bCs/>
        </w:rPr>
        <w:t>согласно эксперт</w:t>
      </w:r>
      <w:r w:rsidR="006B76B5">
        <w:rPr>
          <w:bCs/>
        </w:rPr>
        <w:t>ному закл</w:t>
      </w:r>
      <w:r w:rsidR="001B63A6">
        <w:rPr>
          <w:bCs/>
        </w:rPr>
        <w:t>ючению (приложение № 3</w:t>
      </w:r>
      <w:r w:rsidR="006B5693">
        <w:rPr>
          <w:bCs/>
        </w:rPr>
        <w:t>5</w:t>
      </w:r>
      <w:r>
        <w:rPr>
          <w:bCs/>
        </w:rPr>
        <w:t xml:space="preserve"> к настоящему протоколу), предлагает: </w:t>
      </w:r>
    </w:p>
    <w:p w14:paraId="749D4AD9" w14:textId="6976E100" w:rsidR="00785016" w:rsidRDefault="00785016" w:rsidP="00785016">
      <w:pPr>
        <w:ind w:firstLine="709"/>
        <w:jc w:val="both"/>
        <w:rPr>
          <w:bCs/>
        </w:rPr>
      </w:pPr>
    </w:p>
    <w:p w14:paraId="2AB5E9A2" w14:textId="5BDD2CEF" w:rsidR="006B76B5" w:rsidRPr="00254082" w:rsidRDefault="006B76B5" w:rsidP="00DF708E">
      <w:pPr>
        <w:pStyle w:val="a7"/>
        <w:numPr>
          <w:ilvl w:val="0"/>
          <w:numId w:val="13"/>
        </w:numPr>
        <w:tabs>
          <w:tab w:val="left" w:pos="0"/>
          <w:tab w:val="left" w:pos="709"/>
          <w:tab w:val="left" w:pos="1418"/>
          <w:tab w:val="left" w:pos="2127"/>
        </w:tabs>
        <w:ind w:left="0" w:firstLine="710"/>
        <w:jc w:val="both"/>
        <w:rPr>
          <w:bCs/>
        </w:rPr>
      </w:pPr>
      <w:r w:rsidRPr="006B76B5">
        <w:rPr>
          <w:bCs/>
        </w:rPr>
        <w:t xml:space="preserve">Внести в постановление региональной энергетической комиссии Кемеровской области от 19.12.2018 № 610 «Об установлении долгосрочных тарифов на горячую воду в открытой системе горячего водоснабжения (теплоснабжения), реализуемую </w:t>
      </w:r>
      <w:r w:rsidR="00254082">
        <w:rPr>
          <w:bCs/>
        </w:rPr>
        <w:br/>
      </w:r>
      <w:r w:rsidRPr="00254082">
        <w:rPr>
          <w:bCs/>
        </w:rPr>
        <w:t>ООО «</w:t>
      </w:r>
      <w:proofErr w:type="spellStart"/>
      <w:r w:rsidRPr="00254082">
        <w:rPr>
          <w:bCs/>
        </w:rPr>
        <w:t>КузнецкТеплоСбыт</w:t>
      </w:r>
      <w:proofErr w:type="spellEnd"/>
      <w:r w:rsidRPr="00254082">
        <w:rPr>
          <w:bCs/>
        </w:rPr>
        <w:t>» на потребительском рынке г. Новокузнецка, на 2019-2023 годы» (в редакции постановления региональной энергетической комиссии Кемеровской области от 19.12.2019 № 670), следующие изменения:</w:t>
      </w:r>
    </w:p>
    <w:p w14:paraId="1FD0B7C2" w14:textId="3809AF7B" w:rsidR="006B76B5" w:rsidRPr="006B76B5" w:rsidRDefault="006B76B5" w:rsidP="00DF708E">
      <w:pPr>
        <w:numPr>
          <w:ilvl w:val="1"/>
          <w:numId w:val="14"/>
        </w:numPr>
        <w:tabs>
          <w:tab w:val="left" w:pos="0"/>
        </w:tabs>
        <w:ind w:left="709" w:firstLine="0"/>
        <w:jc w:val="both"/>
        <w:rPr>
          <w:bCs/>
        </w:rPr>
      </w:pPr>
      <w:r w:rsidRPr="006B76B5">
        <w:rPr>
          <w:bCs/>
        </w:rPr>
        <w:t>В заголовке, в пункте 1 постановления, в заголовке приложения слова «</w:t>
      </w:r>
      <w:r>
        <w:rPr>
          <w:bCs/>
        </w:rPr>
        <w:t xml:space="preserve">г. </w:t>
      </w:r>
      <w:r w:rsidRPr="006B76B5">
        <w:rPr>
          <w:bCs/>
        </w:rPr>
        <w:t>Новокузнецка» заменить словами «Новокузнецкого городского округа».</w:t>
      </w:r>
    </w:p>
    <w:p w14:paraId="25264107" w14:textId="77777777" w:rsidR="006B76B5" w:rsidRPr="006B76B5" w:rsidRDefault="006B76B5" w:rsidP="00DF708E">
      <w:pPr>
        <w:numPr>
          <w:ilvl w:val="1"/>
          <w:numId w:val="14"/>
        </w:numPr>
        <w:tabs>
          <w:tab w:val="left" w:pos="0"/>
          <w:tab w:val="left" w:pos="1418"/>
        </w:tabs>
        <w:ind w:left="0" w:firstLine="709"/>
        <w:jc w:val="both"/>
        <w:rPr>
          <w:bCs/>
        </w:rPr>
      </w:pPr>
      <w:r w:rsidRPr="006B76B5">
        <w:rPr>
          <w:bCs/>
        </w:rPr>
        <w:t>В преамбуле слова «постановлением Коллегии Администрации Кемеровской области от 06.09.2013 № 371 «Об утверждении Положения</w:t>
      </w:r>
      <w:r w:rsidRPr="006B76B5">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6B76B5">
        <w:rPr>
          <w:bCs/>
        </w:rPr>
        <w:br/>
        <w:t>от 19.03.2020 № 142 «О Региональной энергетической комиссии Кузбасса».</w:t>
      </w:r>
    </w:p>
    <w:p w14:paraId="4799822F" w14:textId="738460F8" w:rsidR="006B76B5" w:rsidRPr="006B76B5" w:rsidRDefault="006B76B5" w:rsidP="00DF708E">
      <w:pPr>
        <w:numPr>
          <w:ilvl w:val="1"/>
          <w:numId w:val="14"/>
        </w:numPr>
        <w:tabs>
          <w:tab w:val="left" w:pos="0"/>
          <w:tab w:val="left" w:pos="1418"/>
        </w:tabs>
        <w:ind w:left="0" w:firstLine="709"/>
        <w:jc w:val="both"/>
        <w:rPr>
          <w:bCs/>
        </w:rPr>
      </w:pPr>
      <w:r w:rsidRPr="006B76B5">
        <w:rPr>
          <w:bCs/>
        </w:rPr>
        <w:t>Приложение изложить в новой редакции, согласно прило</w:t>
      </w:r>
      <w:r w:rsidR="001B63A6">
        <w:rPr>
          <w:bCs/>
        </w:rPr>
        <w:t>жению № 3</w:t>
      </w:r>
      <w:r w:rsidR="006B5693">
        <w:rPr>
          <w:bCs/>
        </w:rPr>
        <w:t>8</w:t>
      </w:r>
      <w:r w:rsidRPr="006B76B5">
        <w:rPr>
          <w:bCs/>
        </w:rPr>
        <w:t xml:space="preserve"> к настоящему протоколу.</w:t>
      </w:r>
    </w:p>
    <w:p w14:paraId="10A2A1C8" w14:textId="0E28B4CB" w:rsidR="006B76B5" w:rsidRDefault="006B76B5" w:rsidP="00785016">
      <w:pPr>
        <w:ind w:firstLine="709"/>
        <w:jc w:val="both"/>
        <w:rPr>
          <w:bCs/>
        </w:rPr>
      </w:pPr>
    </w:p>
    <w:p w14:paraId="30F212E8" w14:textId="18AA22DE" w:rsidR="00B33AE5" w:rsidRDefault="00B33AE5" w:rsidP="00B33AE5">
      <w:pPr>
        <w:ind w:firstLine="709"/>
        <w:jc w:val="both"/>
        <w:rPr>
          <w:bCs/>
        </w:rPr>
      </w:pPr>
      <w:r>
        <w:rPr>
          <w:bCs/>
        </w:rPr>
        <w:t>Письмом № 1315 от 14.12.2020 просят принять тарифы</w:t>
      </w:r>
      <w:r w:rsidRPr="006B76B5">
        <w:rPr>
          <w:bCs/>
        </w:rPr>
        <w:t xml:space="preserve"> на горячую воду в открытой системе горячего водоснабжения</w:t>
      </w:r>
      <w:r>
        <w:rPr>
          <w:bCs/>
        </w:rPr>
        <w:t xml:space="preserve"> в отсутствие представителей общества.</w:t>
      </w:r>
    </w:p>
    <w:p w14:paraId="4AAC8099" w14:textId="0CAD62C0" w:rsidR="00B33AE5" w:rsidRDefault="00B33AE5" w:rsidP="00785016">
      <w:pPr>
        <w:ind w:firstLine="709"/>
        <w:jc w:val="both"/>
        <w:rPr>
          <w:bCs/>
        </w:rPr>
      </w:pPr>
    </w:p>
    <w:p w14:paraId="05913EF5" w14:textId="77777777" w:rsidR="00785016" w:rsidRDefault="00785016" w:rsidP="007850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028EB76" w14:textId="77777777" w:rsidR="00785016" w:rsidRPr="008A742B" w:rsidRDefault="00785016" w:rsidP="00785016">
      <w:pPr>
        <w:ind w:firstLine="709"/>
        <w:jc w:val="both"/>
        <w:rPr>
          <w:bCs/>
        </w:rPr>
      </w:pPr>
    </w:p>
    <w:p w14:paraId="2CDDD906" w14:textId="77777777" w:rsidR="00785016" w:rsidRDefault="00785016" w:rsidP="00785016">
      <w:pPr>
        <w:ind w:firstLine="709"/>
        <w:jc w:val="both"/>
        <w:rPr>
          <w:b/>
        </w:rPr>
      </w:pPr>
      <w:r>
        <w:rPr>
          <w:b/>
        </w:rPr>
        <w:t>ПОСТАНОВИЛО</w:t>
      </w:r>
      <w:r w:rsidRPr="00154164">
        <w:rPr>
          <w:b/>
        </w:rPr>
        <w:t>:</w:t>
      </w:r>
    </w:p>
    <w:p w14:paraId="55DB75C6" w14:textId="77777777" w:rsidR="00785016" w:rsidRDefault="00785016" w:rsidP="00785016">
      <w:pPr>
        <w:ind w:firstLine="709"/>
        <w:jc w:val="both"/>
        <w:rPr>
          <w:b/>
        </w:rPr>
      </w:pPr>
    </w:p>
    <w:p w14:paraId="5F42086A" w14:textId="77777777" w:rsidR="00785016" w:rsidRPr="003A7D9E" w:rsidRDefault="00785016" w:rsidP="00785016">
      <w:pPr>
        <w:ind w:firstLine="709"/>
        <w:jc w:val="both"/>
        <w:rPr>
          <w:bCs/>
        </w:rPr>
      </w:pPr>
      <w:r w:rsidRPr="003A7D9E">
        <w:rPr>
          <w:bCs/>
        </w:rPr>
        <w:t>Согласиться с предложением докладчик</w:t>
      </w:r>
      <w:r>
        <w:rPr>
          <w:bCs/>
        </w:rPr>
        <w:t>а.</w:t>
      </w:r>
    </w:p>
    <w:p w14:paraId="0349C266" w14:textId="77777777" w:rsidR="00785016" w:rsidRDefault="00785016" w:rsidP="00785016">
      <w:pPr>
        <w:ind w:firstLine="709"/>
        <w:jc w:val="both"/>
        <w:rPr>
          <w:b/>
        </w:rPr>
      </w:pPr>
    </w:p>
    <w:p w14:paraId="3FB36825" w14:textId="77777777" w:rsidR="00785016" w:rsidRDefault="00785016" w:rsidP="00785016">
      <w:pPr>
        <w:ind w:firstLine="709"/>
        <w:jc w:val="both"/>
        <w:rPr>
          <w:b/>
        </w:rPr>
      </w:pPr>
      <w:r w:rsidRPr="00312424">
        <w:rPr>
          <w:b/>
        </w:rPr>
        <w:t>Голосовали «ЗА» –</w:t>
      </w:r>
      <w:r>
        <w:rPr>
          <w:b/>
        </w:rPr>
        <w:t xml:space="preserve"> единогласно.</w:t>
      </w:r>
    </w:p>
    <w:p w14:paraId="3D0F2214" w14:textId="02543B8F" w:rsidR="00785016" w:rsidRDefault="00785016" w:rsidP="00785016">
      <w:pPr>
        <w:ind w:firstLine="709"/>
        <w:jc w:val="both"/>
        <w:rPr>
          <w:b/>
        </w:rPr>
      </w:pPr>
    </w:p>
    <w:p w14:paraId="747D97C4" w14:textId="0D4038DF" w:rsidR="00D96EFA" w:rsidRPr="00B66AF0" w:rsidRDefault="00D96EFA" w:rsidP="00B66AF0">
      <w:pPr>
        <w:ind w:firstLine="709"/>
        <w:jc w:val="both"/>
        <w:rPr>
          <w:b/>
          <w:bCs/>
        </w:rPr>
      </w:pPr>
      <w:r w:rsidRPr="00B64CB2">
        <w:rPr>
          <w:bCs/>
        </w:rPr>
        <w:t xml:space="preserve">Вопрос 24 </w:t>
      </w:r>
      <w:r w:rsidRPr="00B64CB2">
        <w:rPr>
          <w:b/>
          <w:bCs/>
        </w:rPr>
        <w:t>«</w:t>
      </w:r>
      <w:r w:rsidR="00B66AF0" w:rsidRPr="00B64CB2">
        <w:rPr>
          <w:b/>
          <w:bCs/>
        </w:rPr>
        <w:t xml:space="preserve">Об установлении МКП ОГО «Теплоэнерго» долгосрочных параметров регулирования и долгосрочных тарифов на тепловую энергию, реализуемую на потребительском рынке </w:t>
      </w:r>
      <w:proofErr w:type="spellStart"/>
      <w:r w:rsidR="00B66AF0" w:rsidRPr="00B64CB2">
        <w:rPr>
          <w:b/>
          <w:bCs/>
        </w:rPr>
        <w:t>Осинниковского</w:t>
      </w:r>
      <w:proofErr w:type="spellEnd"/>
      <w:r w:rsidR="00B66AF0" w:rsidRPr="00B64CB2">
        <w:rPr>
          <w:b/>
          <w:bCs/>
        </w:rPr>
        <w:t xml:space="preserve"> городского округа, на 2021-2023 годы</w:t>
      </w:r>
      <w:r w:rsidRPr="00B64CB2">
        <w:rPr>
          <w:b/>
          <w:bCs/>
        </w:rPr>
        <w:t>»</w:t>
      </w:r>
    </w:p>
    <w:p w14:paraId="24DBF887" w14:textId="25DA13B5" w:rsidR="00D96EFA" w:rsidRDefault="00D96EFA" w:rsidP="00D96EFA">
      <w:pPr>
        <w:ind w:firstLine="709"/>
        <w:jc w:val="both"/>
        <w:rPr>
          <w:bCs/>
        </w:rPr>
      </w:pPr>
    </w:p>
    <w:p w14:paraId="7EB1A9AA" w14:textId="2A27D4A1" w:rsidR="00D96EFA" w:rsidRPr="001E4226" w:rsidRDefault="00D96EFA" w:rsidP="00D96EFA">
      <w:pPr>
        <w:ind w:firstLine="709"/>
        <w:jc w:val="both"/>
        <w:rPr>
          <w:bCs/>
        </w:rPr>
      </w:pPr>
      <w:r>
        <w:rPr>
          <w:bCs/>
        </w:rPr>
        <w:t xml:space="preserve">Докладчик </w:t>
      </w:r>
      <w:r w:rsidR="00B64CB2">
        <w:rPr>
          <w:b/>
        </w:rPr>
        <w:t>Ермак Н.В</w:t>
      </w:r>
      <w:r w:rsidRPr="001E4226">
        <w:rPr>
          <w:b/>
        </w:rPr>
        <w:t>.</w:t>
      </w:r>
      <w:r>
        <w:rPr>
          <w:b/>
        </w:rPr>
        <w:t xml:space="preserve"> </w:t>
      </w:r>
      <w:r>
        <w:rPr>
          <w:bCs/>
        </w:rPr>
        <w:t>согласно эксперт</w:t>
      </w:r>
      <w:r w:rsidR="001B63A6">
        <w:rPr>
          <w:bCs/>
        </w:rPr>
        <w:t xml:space="preserve">ному заключению (приложение № </w:t>
      </w:r>
      <w:r w:rsidR="006B5693">
        <w:rPr>
          <w:bCs/>
        </w:rPr>
        <w:t>39</w:t>
      </w:r>
      <w:r>
        <w:rPr>
          <w:bCs/>
        </w:rPr>
        <w:t xml:space="preserve"> к настоящему протоколу), предлагает: </w:t>
      </w:r>
    </w:p>
    <w:p w14:paraId="00C6D66C" w14:textId="77777777" w:rsidR="00D96EFA" w:rsidRDefault="00D96EFA" w:rsidP="00D96EFA">
      <w:pPr>
        <w:ind w:firstLine="709"/>
        <w:jc w:val="both"/>
        <w:rPr>
          <w:bCs/>
        </w:rPr>
      </w:pPr>
    </w:p>
    <w:p w14:paraId="19451EE4" w14:textId="5AAC525F" w:rsidR="00B64CB2" w:rsidRPr="00B64CB2" w:rsidRDefault="00B64CB2" w:rsidP="00B64CB2">
      <w:pPr>
        <w:numPr>
          <w:ilvl w:val="0"/>
          <w:numId w:val="10"/>
        </w:numPr>
        <w:tabs>
          <w:tab w:val="left" w:pos="1134"/>
        </w:tabs>
        <w:ind w:left="0" w:right="-2" w:firstLine="709"/>
        <w:jc w:val="both"/>
        <w:rPr>
          <w:bCs/>
        </w:rPr>
      </w:pPr>
      <w:r w:rsidRPr="00B64CB2">
        <w:rPr>
          <w:bCs/>
        </w:rPr>
        <w:t xml:space="preserve">Установить МКП ОГО «Теплоэнерго», ИНН 4222016746, долгосрочные параметры регулирования для формирования долгосрочных тарифов на тепловую энергию, реализуемую на </w:t>
      </w:r>
      <w:r>
        <w:rPr>
          <w:bCs/>
        </w:rPr>
        <w:t xml:space="preserve">потребительском рынке </w:t>
      </w:r>
      <w:proofErr w:type="spellStart"/>
      <w:r w:rsidRPr="00B64CB2">
        <w:rPr>
          <w:bCs/>
        </w:rPr>
        <w:t>Осинниковского</w:t>
      </w:r>
      <w:proofErr w:type="spellEnd"/>
      <w:r w:rsidRPr="00B64CB2">
        <w:rPr>
          <w:bCs/>
        </w:rPr>
        <w:t xml:space="preserve"> городского округа, на период с 01.01.2021 по 31.</w:t>
      </w:r>
      <w:r>
        <w:rPr>
          <w:bCs/>
        </w:rPr>
        <w:t>1</w:t>
      </w:r>
      <w:r w:rsidR="001B63A6">
        <w:rPr>
          <w:bCs/>
        </w:rPr>
        <w:t xml:space="preserve">2.2023, согласно приложению № </w:t>
      </w:r>
      <w:r w:rsidR="006B5693">
        <w:rPr>
          <w:bCs/>
        </w:rPr>
        <w:t>40</w:t>
      </w:r>
      <w:r w:rsidR="00C53721">
        <w:rPr>
          <w:bCs/>
        </w:rPr>
        <w:t xml:space="preserve"> </w:t>
      </w:r>
      <w:r w:rsidRPr="00B64CB2">
        <w:rPr>
          <w:bCs/>
        </w:rPr>
        <w:t xml:space="preserve">к настоящему </w:t>
      </w:r>
      <w:r>
        <w:rPr>
          <w:bCs/>
        </w:rPr>
        <w:t>протоколу</w:t>
      </w:r>
      <w:r w:rsidRPr="00B64CB2">
        <w:rPr>
          <w:bCs/>
        </w:rPr>
        <w:t>.</w:t>
      </w:r>
    </w:p>
    <w:p w14:paraId="0BBED817" w14:textId="1AAF7D68" w:rsidR="00B64CB2" w:rsidRPr="00B64CB2" w:rsidRDefault="00B64CB2" w:rsidP="00B64CB2">
      <w:pPr>
        <w:numPr>
          <w:ilvl w:val="0"/>
          <w:numId w:val="10"/>
        </w:numPr>
        <w:ind w:left="0" w:right="-2" w:firstLine="709"/>
        <w:jc w:val="both"/>
        <w:rPr>
          <w:bCs/>
        </w:rPr>
      </w:pPr>
      <w:r w:rsidRPr="00B64CB2">
        <w:rPr>
          <w:bCs/>
        </w:rPr>
        <w:t>Установить МКП ОГО «Теплоэнерго», ИНН 4222016746, долгосрочные тарифы н</w:t>
      </w:r>
      <w:r w:rsidR="00EC5AD4">
        <w:rPr>
          <w:bCs/>
        </w:rPr>
        <w:t xml:space="preserve">а тепловую энергию, реализуемую </w:t>
      </w:r>
      <w:r w:rsidRPr="00B64CB2">
        <w:rPr>
          <w:bCs/>
        </w:rPr>
        <w:t xml:space="preserve">на потребительском рынке </w:t>
      </w:r>
      <w:proofErr w:type="spellStart"/>
      <w:r w:rsidRPr="00B64CB2">
        <w:rPr>
          <w:bCs/>
        </w:rPr>
        <w:t>Осинниковского</w:t>
      </w:r>
      <w:proofErr w:type="spellEnd"/>
      <w:r w:rsidRPr="00B64CB2">
        <w:rPr>
          <w:bCs/>
        </w:rPr>
        <w:t xml:space="preserve"> городского округа, на период</w:t>
      </w:r>
      <w:r w:rsidR="00EC5AD4">
        <w:rPr>
          <w:bCs/>
        </w:rPr>
        <w:t xml:space="preserve"> </w:t>
      </w:r>
      <w:r w:rsidRPr="00B64CB2">
        <w:rPr>
          <w:bCs/>
        </w:rPr>
        <w:t>с 01.01.2021 по 31.</w:t>
      </w:r>
      <w:r w:rsidR="00EC5AD4">
        <w:rPr>
          <w:bCs/>
        </w:rPr>
        <w:t>1</w:t>
      </w:r>
      <w:r w:rsidR="001B63A6">
        <w:rPr>
          <w:bCs/>
        </w:rPr>
        <w:t xml:space="preserve">2.2023, согласно приложению № </w:t>
      </w:r>
      <w:r w:rsidR="006B5693">
        <w:rPr>
          <w:bCs/>
        </w:rPr>
        <w:t>41</w:t>
      </w:r>
      <w:r w:rsidRPr="00B64CB2">
        <w:rPr>
          <w:bCs/>
        </w:rPr>
        <w:t xml:space="preserve"> к настоящему </w:t>
      </w:r>
      <w:r w:rsidR="00EC5AD4">
        <w:rPr>
          <w:bCs/>
        </w:rPr>
        <w:t>протоколу</w:t>
      </w:r>
      <w:r w:rsidRPr="00B64CB2">
        <w:rPr>
          <w:bCs/>
        </w:rPr>
        <w:t>.</w:t>
      </w:r>
    </w:p>
    <w:p w14:paraId="3A32D73A" w14:textId="2E8DF6F3" w:rsidR="00D96EFA" w:rsidRDefault="00D96EFA" w:rsidP="00D96EFA">
      <w:pPr>
        <w:ind w:firstLine="709"/>
        <w:jc w:val="both"/>
        <w:rPr>
          <w:bCs/>
        </w:rPr>
      </w:pPr>
    </w:p>
    <w:p w14:paraId="31DE2DAD" w14:textId="1311DFC9" w:rsidR="00D96EFA" w:rsidRPr="00785016" w:rsidRDefault="00D96EFA" w:rsidP="00D96EFA">
      <w:pPr>
        <w:tabs>
          <w:tab w:val="left" w:pos="709"/>
        </w:tabs>
        <w:ind w:firstLine="709"/>
        <w:jc w:val="both"/>
        <w:rPr>
          <w:bCs/>
        </w:rPr>
      </w:pPr>
      <w:r w:rsidRPr="00FB6F39">
        <w:rPr>
          <w:bCs/>
        </w:rPr>
        <w:t xml:space="preserve">Отмечено, что в деле </w:t>
      </w:r>
      <w:r w:rsidRPr="00785016">
        <w:rPr>
          <w:bCs/>
        </w:rPr>
        <w:t xml:space="preserve">имеется </w:t>
      </w:r>
      <w:r w:rsidR="00EC5AD4">
        <w:rPr>
          <w:bCs/>
        </w:rPr>
        <w:t>письменное обращение (</w:t>
      </w:r>
      <w:proofErr w:type="spellStart"/>
      <w:r w:rsidR="00EC5AD4">
        <w:rPr>
          <w:bCs/>
        </w:rPr>
        <w:t>вх</w:t>
      </w:r>
      <w:proofErr w:type="spellEnd"/>
      <w:r w:rsidR="00EC5AD4">
        <w:rPr>
          <w:bCs/>
        </w:rPr>
        <w:t xml:space="preserve">. № 6119 от 14.12.2020; </w:t>
      </w:r>
      <w:r w:rsidR="00EC5AD4">
        <w:rPr>
          <w:bCs/>
        </w:rPr>
        <w:br/>
        <w:t>исх. № 785 от 14</w:t>
      </w:r>
      <w:r w:rsidRPr="00785016">
        <w:rPr>
          <w:bCs/>
        </w:rPr>
        <w:t xml:space="preserve">.12.2020) за подписью директора </w:t>
      </w:r>
      <w:r w:rsidR="00EC5AD4" w:rsidRPr="00B64CB2">
        <w:rPr>
          <w:bCs/>
        </w:rPr>
        <w:t>МКП ОГО «Теплоэнерго»</w:t>
      </w:r>
      <w:r w:rsidR="00EC5AD4">
        <w:rPr>
          <w:bCs/>
        </w:rPr>
        <w:t xml:space="preserve"> </w:t>
      </w:r>
      <w:proofErr w:type="spellStart"/>
      <w:r w:rsidR="00EC5AD4">
        <w:rPr>
          <w:bCs/>
        </w:rPr>
        <w:t>Волховицкого</w:t>
      </w:r>
      <w:proofErr w:type="spellEnd"/>
      <w:r w:rsidR="00EC5AD4">
        <w:rPr>
          <w:bCs/>
        </w:rPr>
        <w:t xml:space="preserve"> В.А. </w:t>
      </w:r>
      <w:r w:rsidRPr="00785016">
        <w:rPr>
          <w:bCs/>
        </w:rPr>
        <w:t xml:space="preserve">с просьбой рассмотреть вопрос в отсутствии представителей </w:t>
      </w:r>
      <w:r w:rsidR="00EC5AD4">
        <w:rPr>
          <w:bCs/>
        </w:rPr>
        <w:t>предприятия</w:t>
      </w:r>
      <w:r w:rsidRPr="00785016">
        <w:rPr>
          <w:bCs/>
        </w:rPr>
        <w:t xml:space="preserve">. С </w:t>
      </w:r>
      <w:r w:rsidR="00EC5AD4">
        <w:rPr>
          <w:bCs/>
        </w:rPr>
        <w:t xml:space="preserve">материалами дела </w:t>
      </w:r>
      <w:r w:rsidRPr="00785016">
        <w:rPr>
          <w:bCs/>
        </w:rPr>
        <w:t>ознакомлены.</w:t>
      </w:r>
    </w:p>
    <w:p w14:paraId="1747A052" w14:textId="5A0CD1D9" w:rsidR="00D96EFA" w:rsidRDefault="00D96EFA" w:rsidP="00D96EFA">
      <w:pPr>
        <w:ind w:firstLine="709"/>
        <w:jc w:val="both"/>
        <w:rPr>
          <w:bCs/>
        </w:rPr>
      </w:pPr>
    </w:p>
    <w:p w14:paraId="136615B8"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E5BF482" w14:textId="77777777" w:rsidR="00393B0F" w:rsidRPr="008A742B" w:rsidRDefault="00393B0F" w:rsidP="00393B0F">
      <w:pPr>
        <w:ind w:firstLine="709"/>
        <w:jc w:val="both"/>
        <w:rPr>
          <w:bCs/>
        </w:rPr>
      </w:pPr>
    </w:p>
    <w:p w14:paraId="38BFEFB3" w14:textId="77777777" w:rsidR="00393B0F" w:rsidRDefault="00393B0F" w:rsidP="00393B0F">
      <w:pPr>
        <w:ind w:firstLine="709"/>
        <w:jc w:val="both"/>
        <w:rPr>
          <w:b/>
        </w:rPr>
      </w:pPr>
      <w:r>
        <w:rPr>
          <w:b/>
        </w:rPr>
        <w:t>ПОСТАНОВИЛО</w:t>
      </w:r>
      <w:r w:rsidRPr="00154164">
        <w:rPr>
          <w:b/>
        </w:rPr>
        <w:t>:</w:t>
      </w:r>
    </w:p>
    <w:p w14:paraId="365B8304" w14:textId="77777777" w:rsidR="00393B0F" w:rsidRDefault="00393B0F" w:rsidP="00393B0F">
      <w:pPr>
        <w:ind w:firstLine="709"/>
        <w:jc w:val="both"/>
        <w:rPr>
          <w:b/>
        </w:rPr>
      </w:pPr>
    </w:p>
    <w:p w14:paraId="6FBDF3E3" w14:textId="77777777" w:rsidR="00393B0F" w:rsidRPr="003A7D9E" w:rsidRDefault="00393B0F" w:rsidP="00393B0F">
      <w:pPr>
        <w:ind w:firstLine="709"/>
        <w:jc w:val="both"/>
        <w:rPr>
          <w:bCs/>
        </w:rPr>
      </w:pPr>
      <w:r w:rsidRPr="003A7D9E">
        <w:rPr>
          <w:bCs/>
        </w:rPr>
        <w:t>Согласиться с предложением докладчик</w:t>
      </w:r>
      <w:r>
        <w:rPr>
          <w:bCs/>
        </w:rPr>
        <w:t>а.</w:t>
      </w:r>
    </w:p>
    <w:p w14:paraId="65423796" w14:textId="77777777" w:rsidR="00393B0F" w:rsidRDefault="00393B0F" w:rsidP="00393B0F">
      <w:pPr>
        <w:ind w:firstLine="709"/>
        <w:jc w:val="both"/>
        <w:rPr>
          <w:b/>
        </w:rPr>
      </w:pPr>
    </w:p>
    <w:p w14:paraId="385B5387" w14:textId="77777777" w:rsidR="00393B0F" w:rsidRDefault="00393B0F" w:rsidP="00393B0F">
      <w:pPr>
        <w:ind w:firstLine="709"/>
        <w:jc w:val="both"/>
        <w:rPr>
          <w:b/>
        </w:rPr>
      </w:pPr>
      <w:r w:rsidRPr="00312424">
        <w:rPr>
          <w:b/>
        </w:rPr>
        <w:t>Голосовали «ЗА» –</w:t>
      </w:r>
      <w:r>
        <w:rPr>
          <w:b/>
        </w:rPr>
        <w:t xml:space="preserve"> единогласно.</w:t>
      </w:r>
    </w:p>
    <w:p w14:paraId="38DB691E" w14:textId="545C8455" w:rsidR="00393B0F" w:rsidRDefault="00393B0F" w:rsidP="00D96EFA">
      <w:pPr>
        <w:ind w:firstLine="709"/>
        <w:jc w:val="both"/>
        <w:rPr>
          <w:bCs/>
        </w:rPr>
      </w:pPr>
    </w:p>
    <w:p w14:paraId="447F35A6" w14:textId="35FA5087" w:rsidR="00393B0F" w:rsidRPr="00EC5AD4" w:rsidRDefault="00393B0F" w:rsidP="00EC5AD4">
      <w:pPr>
        <w:ind w:firstLine="709"/>
        <w:jc w:val="both"/>
        <w:rPr>
          <w:b/>
          <w:bCs/>
        </w:rPr>
      </w:pPr>
      <w:r w:rsidRPr="00EC5AD4">
        <w:rPr>
          <w:bCs/>
        </w:rPr>
        <w:t xml:space="preserve">Вопрос 25 </w:t>
      </w:r>
      <w:r w:rsidRPr="00EC5AD4">
        <w:rPr>
          <w:b/>
          <w:bCs/>
        </w:rPr>
        <w:t>«</w:t>
      </w:r>
      <w:r w:rsidR="00EC5AD4" w:rsidRPr="00EC5AD4">
        <w:rPr>
          <w:b/>
          <w:bCs/>
        </w:rPr>
        <w:t>Об утверждении производственной программы в сфере горячего водоснабжения и об установлении МКП ОГО «Теплоэнерго» тарифов</w:t>
      </w:r>
      <w:r w:rsidR="00EC5AD4" w:rsidRPr="00EC5AD4">
        <w:rPr>
          <w:b/>
          <w:bCs/>
        </w:rPr>
        <w:br/>
        <w:t xml:space="preserve">на горячую воду в закрытой системе горячего водоснабжения, реализуемую на потребительском рынке </w:t>
      </w:r>
      <w:proofErr w:type="spellStart"/>
      <w:r w:rsidR="00EC5AD4" w:rsidRPr="00EC5AD4">
        <w:rPr>
          <w:b/>
          <w:bCs/>
        </w:rPr>
        <w:t>Осинниковского</w:t>
      </w:r>
      <w:proofErr w:type="spellEnd"/>
      <w:r w:rsidR="00EC5AD4" w:rsidRPr="00EC5AD4">
        <w:rPr>
          <w:b/>
          <w:bCs/>
        </w:rPr>
        <w:t xml:space="preserve"> городского округа, на 2021 – 2023 годы</w:t>
      </w:r>
      <w:r w:rsidRPr="00EC5AD4">
        <w:rPr>
          <w:b/>
          <w:bCs/>
        </w:rPr>
        <w:t>»</w:t>
      </w:r>
    </w:p>
    <w:p w14:paraId="07818F2C" w14:textId="55643F1C" w:rsidR="00393B0F" w:rsidRDefault="00393B0F" w:rsidP="00393B0F">
      <w:pPr>
        <w:ind w:firstLine="709"/>
        <w:jc w:val="both"/>
        <w:rPr>
          <w:bCs/>
        </w:rPr>
      </w:pPr>
    </w:p>
    <w:p w14:paraId="3E845B1C" w14:textId="0BD12AA6" w:rsidR="00EC5AD4" w:rsidRPr="001E4226" w:rsidRDefault="00EC5AD4" w:rsidP="00EC5AD4">
      <w:pPr>
        <w:ind w:firstLine="709"/>
        <w:jc w:val="both"/>
        <w:rPr>
          <w:bCs/>
        </w:rPr>
      </w:pPr>
      <w:r>
        <w:rPr>
          <w:bCs/>
        </w:rPr>
        <w:t xml:space="preserve">Докладчик </w:t>
      </w:r>
      <w:r>
        <w:rPr>
          <w:b/>
        </w:rPr>
        <w:t>Ермак Н.В</w:t>
      </w:r>
      <w:r w:rsidRPr="001E4226">
        <w:rPr>
          <w:b/>
        </w:rPr>
        <w:t>.</w:t>
      </w:r>
      <w:r>
        <w:rPr>
          <w:b/>
        </w:rPr>
        <w:t xml:space="preserve"> </w:t>
      </w:r>
      <w:r>
        <w:rPr>
          <w:bCs/>
        </w:rPr>
        <w:t>согласно эксперт</w:t>
      </w:r>
      <w:r w:rsidR="00C53721">
        <w:rPr>
          <w:bCs/>
        </w:rPr>
        <w:t>ному заключению (приложени</w:t>
      </w:r>
      <w:r w:rsidR="001B63A6">
        <w:rPr>
          <w:bCs/>
        </w:rPr>
        <w:t>е № 3</w:t>
      </w:r>
      <w:r w:rsidR="006B5693">
        <w:rPr>
          <w:bCs/>
        </w:rPr>
        <w:t>9</w:t>
      </w:r>
      <w:r>
        <w:rPr>
          <w:bCs/>
        </w:rPr>
        <w:t xml:space="preserve"> к настоящему протоколу), предлагает: </w:t>
      </w:r>
    </w:p>
    <w:p w14:paraId="715CBD14" w14:textId="094BA181" w:rsidR="00EC5AD4" w:rsidRPr="00EC5AD4" w:rsidRDefault="00EC5AD4" w:rsidP="00DF708E">
      <w:pPr>
        <w:numPr>
          <w:ilvl w:val="0"/>
          <w:numId w:val="15"/>
        </w:numPr>
        <w:ind w:left="0" w:right="-2" w:firstLine="709"/>
        <w:jc w:val="both"/>
        <w:rPr>
          <w:bCs/>
        </w:rPr>
      </w:pPr>
      <w:r w:rsidRPr="00EC5AD4">
        <w:rPr>
          <w:bCs/>
        </w:rPr>
        <w:t>Утвердить МКП ОГО «Теплоэнерго», ИНН 4222016746, производственную программу в сфере горячего водоснабжения в закрытой системе горячего водоснабжения на период с 01.01.2021 по 31</w:t>
      </w:r>
      <w:r>
        <w:rPr>
          <w:bCs/>
        </w:rPr>
        <w:t>.</w:t>
      </w:r>
      <w:r w:rsidR="001B63A6">
        <w:rPr>
          <w:bCs/>
        </w:rPr>
        <w:t xml:space="preserve">12.2023 согласно приложению № </w:t>
      </w:r>
      <w:r w:rsidR="006B5693">
        <w:rPr>
          <w:bCs/>
        </w:rPr>
        <w:t>42</w:t>
      </w:r>
      <w:r w:rsidRPr="00EC5AD4">
        <w:rPr>
          <w:bCs/>
        </w:rPr>
        <w:t xml:space="preserve"> к настоящему п</w:t>
      </w:r>
      <w:r>
        <w:rPr>
          <w:bCs/>
        </w:rPr>
        <w:t>ротоколу</w:t>
      </w:r>
      <w:r w:rsidRPr="00EC5AD4">
        <w:rPr>
          <w:bCs/>
        </w:rPr>
        <w:t>.</w:t>
      </w:r>
    </w:p>
    <w:p w14:paraId="0DCE9FA1" w14:textId="16C31756" w:rsidR="00EC5AD4" w:rsidRPr="00EC5AD4" w:rsidRDefault="00EC5AD4" w:rsidP="00DF708E">
      <w:pPr>
        <w:numPr>
          <w:ilvl w:val="0"/>
          <w:numId w:val="15"/>
        </w:numPr>
        <w:tabs>
          <w:tab w:val="left" w:pos="1134"/>
        </w:tabs>
        <w:ind w:left="0" w:right="-2" w:firstLine="709"/>
        <w:jc w:val="both"/>
        <w:rPr>
          <w:bCs/>
        </w:rPr>
      </w:pPr>
      <w:r w:rsidRPr="00EC5AD4">
        <w:rPr>
          <w:bCs/>
        </w:rPr>
        <w:t>Установить МКП ОГО «Теплоэнерго», ИНН 4222016746, тарифы</w:t>
      </w:r>
      <w:r w:rsidRPr="00EC5AD4">
        <w:rPr>
          <w:bCs/>
        </w:rPr>
        <w:br/>
        <w:t>на горячую воду в закрытой системе горячего водоснабжения, реализуемую</w:t>
      </w:r>
      <w:r w:rsidRPr="00EC5AD4">
        <w:rPr>
          <w:bCs/>
        </w:rPr>
        <w:br/>
        <w:t xml:space="preserve">на потребительском рынке </w:t>
      </w:r>
      <w:proofErr w:type="spellStart"/>
      <w:r w:rsidRPr="00EC5AD4">
        <w:rPr>
          <w:bCs/>
        </w:rPr>
        <w:t>Осинниковского</w:t>
      </w:r>
      <w:proofErr w:type="spellEnd"/>
      <w:r w:rsidRPr="00EC5AD4">
        <w:rPr>
          <w:bCs/>
        </w:rPr>
        <w:t xml:space="preserve"> городского округа, на период</w:t>
      </w:r>
      <w:r w:rsidRPr="00EC5AD4">
        <w:rPr>
          <w:bCs/>
        </w:rPr>
        <w:br/>
        <w:t>с 01.01.2021 по 31.12.2023 согласно приложению</w:t>
      </w:r>
      <w:r w:rsidR="001B63A6">
        <w:rPr>
          <w:bCs/>
        </w:rPr>
        <w:t xml:space="preserve"> № </w:t>
      </w:r>
      <w:r w:rsidR="006B5693">
        <w:rPr>
          <w:bCs/>
        </w:rPr>
        <w:t>43</w:t>
      </w:r>
      <w:r w:rsidR="001B63A6">
        <w:rPr>
          <w:bCs/>
        </w:rPr>
        <w:t xml:space="preserve"> </w:t>
      </w:r>
      <w:r w:rsidRPr="00EC5AD4">
        <w:rPr>
          <w:bCs/>
        </w:rPr>
        <w:t>к настоящему п</w:t>
      </w:r>
      <w:r>
        <w:rPr>
          <w:bCs/>
        </w:rPr>
        <w:t>ротоколу</w:t>
      </w:r>
      <w:r w:rsidRPr="00EC5AD4">
        <w:rPr>
          <w:bCs/>
        </w:rPr>
        <w:t>.</w:t>
      </w:r>
    </w:p>
    <w:p w14:paraId="27A9181F" w14:textId="6361EC1B" w:rsidR="000A021F" w:rsidRDefault="000A021F" w:rsidP="00393B0F">
      <w:pPr>
        <w:ind w:firstLine="709"/>
        <w:jc w:val="both"/>
        <w:rPr>
          <w:bCs/>
        </w:rPr>
      </w:pPr>
    </w:p>
    <w:p w14:paraId="5DF9FA36" w14:textId="77777777" w:rsidR="00BA410D" w:rsidRPr="00785016" w:rsidRDefault="00BA410D" w:rsidP="00BA410D">
      <w:pPr>
        <w:tabs>
          <w:tab w:val="left" w:pos="709"/>
        </w:tabs>
        <w:ind w:firstLine="709"/>
        <w:jc w:val="both"/>
        <w:rPr>
          <w:bCs/>
        </w:rPr>
      </w:pPr>
      <w:r w:rsidRPr="00FB6F39">
        <w:rPr>
          <w:bCs/>
        </w:rPr>
        <w:t xml:space="preserve">Отмечено, что в деле </w:t>
      </w:r>
      <w:r w:rsidRPr="00785016">
        <w:rPr>
          <w:bCs/>
        </w:rPr>
        <w:t xml:space="preserve">имеется </w:t>
      </w:r>
      <w:r>
        <w:rPr>
          <w:bCs/>
        </w:rPr>
        <w:t>письменное обращение (</w:t>
      </w:r>
      <w:proofErr w:type="spellStart"/>
      <w:r>
        <w:rPr>
          <w:bCs/>
        </w:rPr>
        <w:t>вх</w:t>
      </w:r>
      <w:proofErr w:type="spellEnd"/>
      <w:r>
        <w:rPr>
          <w:bCs/>
        </w:rPr>
        <w:t xml:space="preserve">. № 6119 от 14.12.2020; </w:t>
      </w:r>
      <w:r>
        <w:rPr>
          <w:bCs/>
        </w:rPr>
        <w:br/>
        <w:t>исх. № 785 от 14</w:t>
      </w:r>
      <w:r w:rsidRPr="00785016">
        <w:rPr>
          <w:bCs/>
        </w:rPr>
        <w:t xml:space="preserve">.12.2020) за подписью директора </w:t>
      </w:r>
      <w:r w:rsidRPr="00B64CB2">
        <w:rPr>
          <w:bCs/>
        </w:rPr>
        <w:t>МКП ОГО «Теплоэнерго»</w:t>
      </w:r>
      <w:r>
        <w:rPr>
          <w:bCs/>
        </w:rPr>
        <w:t xml:space="preserve"> </w:t>
      </w:r>
      <w:proofErr w:type="spellStart"/>
      <w:r>
        <w:rPr>
          <w:bCs/>
        </w:rPr>
        <w:t>Волховицкого</w:t>
      </w:r>
      <w:proofErr w:type="spellEnd"/>
      <w:r>
        <w:rPr>
          <w:bCs/>
        </w:rPr>
        <w:t xml:space="preserve"> В.А. </w:t>
      </w:r>
      <w:r w:rsidRPr="00785016">
        <w:rPr>
          <w:bCs/>
        </w:rPr>
        <w:t xml:space="preserve">с просьбой рассмотреть вопрос в отсутствии представителей </w:t>
      </w:r>
      <w:r>
        <w:rPr>
          <w:bCs/>
        </w:rPr>
        <w:t>предприятия</w:t>
      </w:r>
      <w:r w:rsidRPr="00785016">
        <w:rPr>
          <w:bCs/>
        </w:rPr>
        <w:t xml:space="preserve">. С </w:t>
      </w:r>
      <w:r>
        <w:rPr>
          <w:bCs/>
        </w:rPr>
        <w:t xml:space="preserve">материалами дела </w:t>
      </w:r>
      <w:r w:rsidRPr="00785016">
        <w:rPr>
          <w:bCs/>
        </w:rPr>
        <w:t>ознакомлены.</w:t>
      </w:r>
    </w:p>
    <w:p w14:paraId="3EABC038" w14:textId="77777777" w:rsidR="00BA410D" w:rsidRDefault="00BA410D" w:rsidP="00393B0F">
      <w:pPr>
        <w:ind w:firstLine="709"/>
        <w:jc w:val="both"/>
        <w:rPr>
          <w:bCs/>
        </w:rPr>
      </w:pPr>
    </w:p>
    <w:p w14:paraId="5DB0F3EB"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88A634C" w14:textId="77777777" w:rsidR="00393B0F" w:rsidRPr="008A742B" w:rsidRDefault="00393B0F" w:rsidP="00393B0F">
      <w:pPr>
        <w:ind w:firstLine="709"/>
        <w:jc w:val="both"/>
        <w:rPr>
          <w:bCs/>
        </w:rPr>
      </w:pPr>
    </w:p>
    <w:p w14:paraId="396D0A6C" w14:textId="77777777" w:rsidR="005B1B9B" w:rsidRDefault="005B1B9B" w:rsidP="005B1B9B">
      <w:pPr>
        <w:ind w:firstLine="709"/>
        <w:jc w:val="both"/>
        <w:rPr>
          <w:b/>
        </w:rPr>
      </w:pPr>
      <w:r>
        <w:rPr>
          <w:b/>
        </w:rPr>
        <w:t>ПОСТАНОВИЛО</w:t>
      </w:r>
      <w:r w:rsidRPr="00154164">
        <w:rPr>
          <w:b/>
        </w:rPr>
        <w:t>:</w:t>
      </w:r>
    </w:p>
    <w:p w14:paraId="2735A215" w14:textId="77777777" w:rsidR="005B1B9B" w:rsidRDefault="005B1B9B" w:rsidP="005B1B9B">
      <w:pPr>
        <w:ind w:firstLine="709"/>
        <w:jc w:val="both"/>
        <w:rPr>
          <w:b/>
        </w:rPr>
      </w:pPr>
    </w:p>
    <w:p w14:paraId="4F97D918" w14:textId="77777777" w:rsidR="005B1B9B" w:rsidRPr="003A7D9E" w:rsidRDefault="005B1B9B" w:rsidP="005B1B9B">
      <w:pPr>
        <w:ind w:firstLine="709"/>
        <w:jc w:val="both"/>
        <w:rPr>
          <w:bCs/>
        </w:rPr>
      </w:pPr>
      <w:r w:rsidRPr="003A7D9E">
        <w:rPr>
          <w:bCs/>
        </w:rPr>
        <w:t>Согласиться с предложением докладчик</w:t>
      </w:r>
      <w:r>
        <w:rPr>
          <w:bCs/>
        </w:rPr>
        <w:t>а.</w:t>
      </w:r>
    </w:p>
    <w:p w14:paraId="0F7042EA" w14:textId="77777777" w:rsidR="005B1B9B" w:rsidRDefault="005B1B9B" w:rsidP="005B1B9B">
      <w:pPr>
        <w:ind w:firstLine="709"/>
        <w:jc w:val="both"/>
        <w:rPr>
          <w:b/>
        </w:rPr>
      </w:pPr>
    </w:p>
    <w:p w14:paraId="60C3D2A3" w14:textId="77777777" w:rsidR="005B1B9B" w:rsidRDefault="005B1B9B" w:rsidP="005B1B9B">
      <w:pPr>
        <w:ind w:firstLine="709"/>
        <w:jc w:val="both"/>
        <w:rPr>
          <w:b/>
        </w:rPr>
      </w:pPr>
      <w:r w:rsidRPr="00312424">
        <w:rPr>
          <w:b/>
        </w:rPr>
        <w:t>Голосовали «ЗА» –</w:t>
      </w:r>
      <w:r>
        <w:rPr>
          <w:b/>
        </w:rPr>
        <w:t xml:space="preserve"> единогласно.</w:t>
      </w:r>
    </w:p>
    <w:p w14:paraId="01D5FA08" w14:textId="77777777" w:rsidR="00393B0F" w:rsidRPr="00266702" w:rsidRDefault="00393B0F" w:rsidP="00393B0F">
      <w:pPr>
        <w:ind w:firstLine="709"/>
        <w:jc w:val="both"/>
        <w:rPr>
          <w:bCs/>
        </w:rPr>
      </w:pPr>
    </w:p>
    <w:p w14:paraId="5F39EA35" w14:textId="5A845A67" w:rsidR="00393B0F" w:rsidRPr="00266702" w:rsidRDefault="00393B0F" w:rsidP="000736A1">
      <w:pPr>
        <w:ind w:firstLine="709"/>
        <w:jc w:val="both"/>
        <w:rPr>
          <w:b/>
          <w:bCs/>
        </w:rPr>
      </w:pPr>
      <w:r w:rsidRPr="00266702">
        <w:rPr>
          <w:bCs/>
        </w:rPr>
        <w:t xml:space="preserve">Вопрос 26 </w:t>
      </w:r>
      <w:r w:rsidRPr="00266702">
        <w:rPr>
          <w:b/>
          <w:bCs/>
        </w:rPr>
        <w:t>«</w:t>
      </w:r>
      <w:r w:rsidR="000736A1" w:rsidRPr="00266702">
        <w:rPr>
          <w:b/>
          <w:bCs/>
        </w:rPr>
        <w:t xml:space="preserve">О внесении изменений в постановление региональной энергетической комиссии Кемеровской области от 12.09.2019 № 268 «Об установлении долгосрочных параметров регулирования и долгосрочных тарифов на тепловую энергию, реализуемую </w:t>
      </w:r>
      <w:r w:rsidR="000736A1" w:rsidRPr="00266702">
        <w:rPr>
          <w:b/>
          <w:bCs/>
        </w:rPr>
        <w:br/>
        <w:t xml:space="preserve">ООО «Шанс» на потребительском рынке Ленинск-Кузнецкого района, </w:t>
      </w:r>
      <w:r w:rsidR="000736A1" w:rsidRPr="00266702">
        <w:rPr>
          <w:b/>
          <w:bCs/>
        </w:rPr>
        <w:br/>
        <w:t>на 2020 - 2025 годы» в части 2021 года</w:t>
      </w:r>
      <w:r w:rsidRPr="00266702">
        <w:rPr>
          <w:b/>
          <w:bCs/>
        </w:rPr>
        <w:t>»</w:t>
      </w:r>
    </w:p>
    <w:p w14:paraId="433B3F26" w14:textId="52F269FF" w:rsidR="00393B0F" w:rsidRPr="00266702" w:rsidRDefault="00393B0F" w:rsidP="00393B0F">
      <w:pPr>
        <w:ind w:firstLine="709"/>
        <w:jc w:val="both"/>
        <w:rPr>
          <w:b/>
        </w:rPr>
      </w:pPr>
    </w:p>
    <w:p w14:paraId="68BD7091" w14:textId="5683B99B" w:rsidR="00393B0F" w:rsidRPr="00266702" w:rsidRDefault="00393B0F" w:rsidP="00393B0F">
      <w:pPr>
        <w:ind w:firstLine="709"/>
        <w:jc w:val="both"/>
        <w:rPr>
          <w:bCs/>
        </w:rPr>
      </w:pPr>
      <w:r w:rsidRPr="00266702">
        <w:rPr>
          <w:bCs/>
        </w:rPr>
        <w:t xml:space="preserve">Докладчик </w:t>
      </w:r>
      <w:r w:rsidR="00BA410D">
        <w:rPr>
          <w:b/>
        </w:rPr>
        <w:t>Игонин С.Е</w:t>
      </w:r>
      <w:r w:rsidR="000736A1" w:rsidRPr="00266702">
        <w:rPr>
          <w:b/>
        </w:rPr>
        <w:t>.</w:t>
      </w:r>
      <w:r w:rsidR="00361C8A" w:rsidRPr="00266702">
        <w:rPr>
          <w:b/>
        </w:rPr>
        <w:t xml:space="preserve"> </w:t>
      </w:r>
      <w:r w:rsidR="00826C03" w:rsidRPr="00266702">
        <w:t xml:space="preserve">согласно экспертному заключению (приложение № </w:t>
      </w:r>
      <w:r w:rsidR="00826C03">
        <w:t>44</w:t>
      </w:r>
      <w:r w:rsidR="00826C03" w:rsidRPr="00266702">
        <w:t xml:space="preserve"> к настоящему протоколу),</w:t>
      </w:r>
      <w:r w:rsidR="00361C8A" w:rsidRPr="00266702">
        <w:t xml:space="preserve"> предлагает:</w:t>
      </w:r>
    </w:p>
    <w:p w14:paraId="0887B79E" w14:textId="77777777" w:rsidR="000A021F" w:rsidRPr="00266702" w:rsidRDefault="000A021F" w:rsidP="000A021F">
      <w:pPr>
        <w:ind w:firstLine="709"/>
        <w:jc w:val="both"/>
        <w:rPr>
          <w:bCs/>
        </w:rPr>
      </w:pPr>
    </w:p>
    <w:p w14:paraId="1BF8106B" w14:textId="77777777" w:rsidR="000736A1" w:rsidRPr="00266702" w:rsidRDefault="000736A1" w:rsidP="00DF708E">
      <w:pPr>
        <w:numPr>
          <w:ilvl w:val="0"/>
          <w:numId w:val="16"/>
        </w:numPr>
        <w:tabs>
          <w:tab w:val="left" w:pos="0"/>
        </w:tabs>
        <w:ind w:left="0" w:firstLine="709"/>
        <w:jc w:val="both"/>
        <w:rPr>
          <w:bCs/>
        </w:rPr>
      </w:pPr>
      <w:r w:rsidRPr="00266702">
        <w:rPr>
          <w:bCs/>
        </w:rPr>
        <w:t>Внести в постановление региональной энергетической комиссии Кемеровской области от 12.09.2019 № 268 «Об установлении долгосрочных параметров регулирования и долгосрочных тарифов на тепловую энергию, реализуемую ООО «Шанс» на потребительском рынке Ленинск-Кузнецкого района, на 2020-2025 годы» следующие изменения:</w:t>
      </w:r>
    </w:p>
    <w:p w14:paraId="169A9D5C" w14:textId="77777777" w:rsidR="000736A1" w:rsidRPr="00266702" w:rsidRDefault="000736A1" w:rsidP="00DF708E">
      <w:pPr>
        <w:pStyle w:val="a7"/>
        <w:numPr>
          <w:ilvl w:val="1"/>
          <w:numId w:val="16"/>
        </w:numPr>
        <w:tabs>
          <w:tab w:val="left" w:pos="0"/>
        </w:tabs>
        <w:ind w:left="0" w:firstLine="709"/>
        <w:jc w:val="both"/>
        <w:rPr>
          <w:bCs/>
        </w:rPr>
      </w:pPr>
      <w:r w:rsidRPr="00266702">
        <w:rPr>
          <w:bCs/>
        </w:rPr>
        <w:t>В заголовке, по тексту, в заголовках приложений № 1, 2 слово «района» заменить словами «муниципального округа».</w:t>
      </w:r>
    </w:p>
    <w:p w14:paraId="449386A6" w14:textId="77777777" w:rsidR="000736A1" w:rsidRPr="00266702" w:rsidRDefault="000736A1" w:rsidP="00DF708E">
      <w:pPr>
        <w:pStyle w:val="a7"/>
        <w:numPr>
          <w:ilvl w:val="1"/>
          <w:numId w:val="16"/>
        </w:numPr>
        <w:tabs>
          <w:tab w:val="left" w:pos="0"/>
        </w:tabs>
        <w:ind w:left="0" w:firstLine="709"/>
        <w:jc w:val="both"/>
        <w:rPr>
          <w:bCs/>
        </w:rPr>
      </w:pPr>
      <w:r w:rsidRPr="00266702">
        <w:rPr>
          <w:bCs/>
        </w:rPr>
        <w:t xml:space="preserve">В преамбуле слова «постановлением Коллегии Администрации Кемеровской области от 06.09.2013 № 371 «Об утверждении Положения </w:t>
      </w:r>
      <w:r w:rsidRPr="00266702">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266702">
        <w:rPr>
          <w:bCs/>
        </w:rPr>
        <w:br/>
        <w:t>от 19.03.2020 № 142 «О Региональной энергетической комиссии Кузбасса».</w:t>
      </w:r>
    </w:p>
    <w:p w14:paraId="6AA158EE" w14:textId="40675288" w:rsidR="000736A1" w:rsidRPr="00266702" w:rsidRDefault="000736A1" w:rsidP="00DF708E">
      <w:pPr>
        <w:pStyle w:val="a7"/>
        <w:numPr>
          <w:ilvl w:val="1"/>
          <w:numId w:val="16"/>
        </w:numPr>
        <w:tabs>
          <w:tab w:val="left" w:pos="0"/>
        </w:tabs>
        <w:ind w:left="0" w:firstLine="709"/>
        <w:jc w:val="both"/>
        <w:rPr>
          <w:bCs/>
        </w:rPr>
      </w:pPr>
      <w:r w:rsidRPr="00266702">
        <w:rPr>
          <w:bCs/>
        </w:rPr>
        <w:t xml:space="preserve">Приложение № 2 изложить в новой редакции, согласно приложению </w:t>
      </w:r>
      <w:r w:rsidR="00266702">
        <w:rPr>
          <w:bCs/>
        </w:rPr>
        <w:t>№ 4</w:t>
      </w:r>
      <w:r w:rsidR="00826C03">
        <w:rPr>
          <w:bCs/>
        </w:rPr>
        <w:t>5</w:t>
      </w:r>
      <w:r w:rsidR="00361C8A" w:rsidRPr="00266702">
        <w:rPr>
          <w:bCs/>
        </w:rPr>
        <w:t xml:space="preserve"> </w:t>
      </w:r>
      <w:r w:rsidRPr="00266702">
        <w:rPr>
          <w:bCs/>
        </w:rPr>
        <w:t xml:space="preserve">к настоящему </w:t>
      </w:r>
      <w:r w:rsidR="00361C8A" w:rsidRPr="00266702">
        <w:rPr>
          <w:bCs/>
        </w:rPr>
        <w:t>протоколу</w:t>
      </w:r>
      <w:r w:rsidRPr="00266702">
        <w:rPr>
          <w:bCs/>
        </w:rPr>
        <w:t>.</w:t>
      </w:r>
    </w:p>
    <w:p w14:paraId="469457C5" w14:textId="6D28B800" w:rsidR="00393B0F" w:rsidRDefault="00393B0F" w:rsidP="00393B0F">
      <w:pPr>
        <w:ind w:firstLine="709"/>
        <w:jc w:val="both"/>
        <w:rPr>
          <w:bCs/>
        </w:rPr>
      </w:pPr>
    </w:p>
    <w:p w14:paraId="698CD569" w14:textId="1EACF790" w:rsidR="00BA410D" w:rsidRPr="00785016" w:rsidRDefault="00BA410D" w:rsidP="00BA410D">
      <w:pPr>
        <w:tabs>
          <w:tab w:val="left" w:pos="709"/>
        </w:tabs>
        <w:ind w:firstLine="709"/>
        <w:jc w:val="both"/>
        <w:rPr>
          <w:bCs/>
        </w:rPr>
      </w:pPr>
      <w:r>
        <w:rPr>
          <w:bCs/>
        </w:rPr>
        <w:t>В</w:t>
      </w:r>
      <w:r w:rsidRPr="00FB6F39">
        <w:rPr>
          <w:bCs/>
        </w:rPr>
        <w:t xml:space="preserve"> деле </w:t>
      </w:r>
      <w:r w:rsidRPr="00785016">
        <w:rPr>
          <w:bCs/>
        </w:rPr>
        <w:t xml:space="preserve">имеется </w:t>
      </w:r>
      <w:r>
        <w:rPr>
          <w:bCs/>
        </w:rPr>
        <w:t>письменное обращение (</w:t>
      </w:r>
      <w:proofErr w:type="spellStart"/>
      <w:r>
        <w:rPr>
          <w:bCs/>
        </w:rPr>
        <w:t>вх</w:t>
      </w:r>
      <w:proofErr w:type="spellEnd"/>
      <w:r>
        <w:rPr>
          <w:bCs/>
        </w:rPr>
        <w:t>. № 6076</w:t>
      </w:r>
      <w:r w:rsidR="00AD02CD">
        <w:rPr>
          <w:bCs/>
        </w:rPr>
        <w:t xml:space="preserve"> от 14.12.2020</w:t>
      </w:r>
      <w:r w:rsidRPr="00785016">
        <w:rPr>
          <w:bCs/>
        </w:rPr>
        <w:t xml:space="preserve">) за подписью директора </w:t>
      </w:r>
      <w:r w:rsidR="00AD02CD">
        <w:rPr>
          <w:bCs/>
        </w:rPr>
        <w:t>ООО «Шанс</w:t>
      </w:r>
      <w:r w:rsidRPr="00B64CB2">
        <w:rPr>
          <w:bCs/>
        </w:rPr>
        <w:t>»</w:t>
      </w:r>
      <w:r>
        <w:rPr>
          <w:bCs/>
        </w:rPr>
        <w:t xml:space="preserve"> </w:t>
      </w:r>
      <w:r w:rsidR="00AD02CD">
        <w:rPr>
          <w:bCs/>
        </w:rPr>
        <w:t>В.Е. Сосновского</w:t>
      </w:r>
      <w:r>
        <w:rPr>
          <w:bCs/>
        </w:rPr>
        <w:t xml:space="preserve"> </w:t>
      </w:r>
      <w:r w:rsidRPr="00785016">
        <w:rPr>
          <w:bCs/>
        </w:rPr>
        <w:t xml:space="preserve">с просьбой рассмотреть вопрос в отсутствии представителей </w:t>
      </w:r>
      <w:r w:rsidR="00AD02CD">
        <w:rPr>
          <w:bCs/>
        </w:rPr>
        <w:t>общества</w:t>
      </w:r>
      <w:r w:rsidRPr="00785016">
        <w:rPr>
          <w:bCs/>
        </w:rPr>
        <w:t xml:space="preserve">. С </w:t>
      </w:r>
      <w:r>
        <w:rPr>
          <w:bCs/>
        </w:rPr>
        <w:t xml:space="preserve">материалами дела </w:t>
      </w:r>
      <w:r w:rsidRPr="00785016">
        <w:rPr>
          <w:bCs/>
        </w:rPr>
        <w:t>ознакомлены.</w:t>
      </w:r>
    </w:p>
    <w:p w14:paraId="4E27D7C1" w14:textId="77777777" w:rsidR="00BA410D" w:rsidRPr="00266702" w:rsidRDefault="00BA410D" w:rsidP="00393B0F">
      <w:pPr>
        <w:ind w:firstLine="709"/>
        <w:jc w:val="both"/>
        <w:rPr>
          <w:bCs/>
        </w:rPr>
      </w:pPr>
    </w:p>
    <w:p w14:paraId="43F80C63" w14:textId="77777777" w:rsidR="00393B0F" w:rsidRDefault="00393B0F" w:rsidP="00393B0F">
      <w:pPr>
        <w:ind w:firstLine="709"/>
        <w:jc w:val="both"/>
        <w:rPr>
          <w:bCs/>
        </w:rPr>
      </w:pPr>
      <w:r w:rsidRPr="00266702">
        <w:rPr>
          <w:bCs/>
        </w:rPr>
        <w:t xml:space="preserve">Рассмотрев представленные </w:t>
      </w:r>
      <w:r w:rsidRPr="00154164">
        <w:rPr>
          <w:bCs/>
        </w:rPr>
        <w:t xml:space="preserve">материалы, Правление </w:t>
      </w:r>
      <w:r>
        <w:rPr>
          <w:bCs/>
        </w:rPr>
        <w:t>Р</w:t>
      </w:r>
      <w:r w:rsidRPr="00154164">
        <w:rPr>
          <w:bCs/>
        </w:rPr>
        <w:t xml:space="preserve">егиональной энергетической комиссии </w:t>
      </w:r>
      <w:r>
        <w:rPr>
          <w:bCs/>
        </w:rPr>
        <w:t xml:space="preserve">Кузбасса </w:t>
      </w:r>
    </w:p>
    <w:p w14:paraId="1E001A6B" w14:textId="77777777" w:rsidR="00393B0F" w:rsidRPr="008A742B" w:rsidRDefault="00393B0F" w:rsidP="00393B0F">
      <w:pPr>
        <w:ind w:firstLine="709"/>
        <w:jc w:val="both"/>
        <w:rPr>
          <w:bCs/>
        </w:rPr>
      </w:pPr>
    </w:p>
    <w:p w14:paraId="0502364B" w14:textId="01D390A7" w:rsidR="00393B0F" w:rsidRDefault="00361C8A" w:rsidP="00393B0F">
      <w:pPr>
        <w:ind w:firstLine="709"/>
        <w:jc w:val="both"/>
        <w:rPr>
          <w:b/>
        </w:rPr>
      </w:pPr>
      <w:r>
        <w:rPr>
          <w:b/>
        </w:rPr>
        <w:t>ПОСТАНОВ</w:t>
      </w:r>
      <w:r w:rsidR="00393B0F">
        <w:rPr>
          <w:b/>
        </w:rPr>
        <w:t>ИЛО</w:t>
      </w:r>
      <w:r w:rsidR="00393B0F" w:rsidRPr="00154164">
        <w:rPr>
          <w:b/>
        </w:rPr>
        <w:t>:</w:t>
      </w:r>
    </w:p>
    <w:p w14:paraId="40E9904C" w14:textId="77777777" w:rsidR="00393B0F" w:rsidRDefault="00393B0F" w:rsidP="00393B0F">
      <w:pPr>
        <w:ind w:firstLine="709"/>
        <w:jc w:val="both"/>
        <w:rPr>
          <w:b/>
        </w:rPr>
      </w:pPr>
    </w:p>
    <w:p w14:paraId="4774AF1C" w14:textId="20B15553" w:rsidR="00C90156" w:rsidRDefault="00361C8A" w:rsidP="00393B0F">
      <w:pPr>
        <w:ind w:firstLine="709"/>
        <w:jc w:val="both"/>
        <w:rPr>
          <w:bCs/>
        </w:rPr>
      </w:pPr>
      <w:r>
        <w:rPr>
          <w:bCs/>
        </w:rPr>
        <w:t xml:space="preserve">Согласиться с </w:t>
      </w:r>
      <w:proofErr w:type="spellStart"/>
      <w:r>
        <w:rPr>
          <w:bCs/>
        </w:rPr>
        <w:t>предложекнием</w:t>
      </w:r>
      <w:proofErr w:type="spellEnd"/>
      <w:r>
        <w:rPr>
          <w:bCs/>
        </w:rPr>
        <w:t xml:space="preserve"> докладчика.</w:t>
      </w:r>
    </w:p>
    <w:p w14:paraId="4E231D6E" w14:textId="77777777" w:rsidR="00361C8A" w:rsidRDefault="00361C8A" w:rsidP="00393B0F">
      <w:pPr>
        <w:ind w:firstLine="709"/>
        <w:jc w:val="both"/>
        <w:rPr>
          <w:b/>
        </w:rPr>
      </w:pPr>
    </w:p>
    <w:p w14:paraId="25FB2179" w14:textId="77777777" w:rsidR="00393B0F" w:rsidRDefault="00393B0F" w:rsidP="00393B0F">
      <w:pPr>
        <w:ind w:firstLine="709"/>
        <w:jc w:val="both"/>
        <w:rPr>
          <w:b/>
        </w:rPr>
      </w:pPr>
      <w:r w:rsidRPr="00312424">
        <w:rPr>
          <w:b/>
        </w:rPr>
        <w:t>Голосовали «ЗА» –</w:t>
      </w:r>
      <w:r>
        <w:rPr>
          <w:b/>
        </w:rPr>
        <w:t xml:space="preserve"> единогласно.</w:t>
      </w:r>
    </w:p>
    <w:p w14:paraId="38D949A2" w14:textId="77777777" w:rsidR="00393B0F" w:rsidRPr="00393B0F" w:rsidRDefault="00393B0F" w:rsidP="00393B0F">
      <w:pPr>
        <w:ind w:firstLine="709"/>
        <w:jc w:val="both"/>
        <w:rPr>
          <w:b/>
        </w:rPr>
      </w:pPr>
    </w:p>
    <w:p w14:paraId="4BDAE957" w14:textId="5012C255" w:rsidR="00393B0F" w:rsidRPr="00BA410D" w:rsidRDefault="00393B0F" w:rsidP="00BA410D">
      <w:pPr>
        <w:ind w:firstLine="709"/>
        <w:jc w:val="both"/>
        <w:rPr>
          <w:b/>
          <w:bCs/>
        </w:rPr>
      </w:pPr>
      <w:r w:rsidRPr="00BA410D">
        <w:rPr>
          <w:bCs/>
        </w:rPr>
        <w:t xml:space="preserve">Вопрос 27 </w:t>
      </w:r>
      <w:r w:rsidRPr="00BA410D">
        <w:rPr>
          <w:b/>
          <w:bCs/>
        </w:rPr>
        <w:t>«</w:t>
      </w:r>
      <w:r w:rsidR="00BA410D" w:rsidRPr="00BA410D">
        <w:rPr>
          <w:b/>
          <w:bCs/>
        </w:rPr>
        <w:t xml:space="preserve">О внесении изменений в постановление региональной </w:t>
      </w:r>
      <w:r w:rsidR="00BA410D" w:rsidRPr="00BA410D">
        <w:rPr>
          <w:b/>
          <w:bCs/>
        </w:rPr>
        <w:br/>
        <w:t xml:space="preserve">энергетической комиссии Кемеровской области от 05.12.2019 № 560 «Об установлении </w:t>
      </w:r>
      <w:r w:rsidR="00BA410D" w:rsidRPr="00BA410D">
        <w:rPr>
          <w:b/>
          <w:bCs/>
        </w:rPr>
        <w:br/>
        <w:t>ООО «</w:t>
      </w:r>
      <w:proofErr w:type="spellStart"/>
      <w:r w:rsidR="00BA410D" w:rsidRPr="00BA410D">
        <w:rPr>
          <w:b/>
          <w:bCs/>
        </w:rPr>
        <w:t>СибСтройСервис</w:t>
      </w:r>
      <w:proofErr w:type="spellEnd"/>
      <w:r w:rsidR="00BA410D" w:rsidRPr="00BA410D">
        <w:rPr>
          <w:b/>
          <w:bCs/>
        </w:rPr>
        <w:t>» долгосрочных параметров регулирования и долгосрочных тарифов на тепловую энергию, реализуемую на потребительском рынке г. Киселевска, на 2020-2024 годы» в части 2021 года</w:t>
      </w:r>
      <w:r w:rsidRPr="00BA410D">
        <w:rPr>
          <w:b/>
          <w:bCs/>
        </w:rPr>
        <w:t>»</w:t>
      </w:r>
    </w:p>
    <w:p w14:paraId="7C4D81F3" w14:textId="2E3FED7C" w:rsidR="00393B0F" w:rsidRPr="00BA410D" w:rsidRDefault="00393B0F" w:rsidP="00D96EFA">
      <w:pPr>
        <w:ind w:firstLine="709"/>
        <w:jc w:val="both"/>
        <w:rPr>
          <w:bCs/>
        </w:rPr>
      </w:pPr>
    </w:p>
    <w:p w14:paraId="71690B8E" w14:textId="3CF54068" w:rsidR="00393B0F" w:rsidRPr="00BA410D" w:rsidRDefault="00393B0F" w:rsidP="00393B0F">
      <w:pPr>
        <w:ind w:firstLine="709"/>
        <w:jc w:val="both"/>
        <w:rPr>
          <w:bCs/>
        </w:rPr>
      </w:pPr>
      <w:r w:rsidRPr="00BA410D">
        <w:rPr>
          <w:bCs/>
        </w:rPr>
        <w:t xml:space="preserve">Докладчик </w:t>
      </w:r>
      <w:r w:rsidRPr="00BA410D">
        <w:rPr>
          <w:b/>
        </w:rPr>
        <w:t xml:space="preserve">Игонин С.Е. </w:t>
      </w:r>
      <w:r w:rsidR="00826C03" w:rsidRPr="00BA410D">
        <w:t>согласно экспертному заключению (приложение № 4</w:t>
      </w:r>
      <w:r w:rsidR="00826C03">
        <w:t>6</w:t>
      </w:r>
      <w:r w:rsidR="00826C03" w:rsidRPr="00BA410D">
        <w:t xml:space="preserve"> к настоящему протоколу),</w:t>
      </w:r>
      <w:r w:rsidR="00BA410D">
        <w:t xml:space="preserve"> предлагает:</w:t>
      </w:r>
    </w:p>
    <w:p w14:paraId="65ED28F7" w14:textId="7F4CCF56" w:rsidR="00393B0F" w:rsidRDefault="00393B0F" w:rsidP="00393B0F">
      <w:pPr>
        <w:ind w:firstLine="709"/>
        <w:jc w:val="both"/>
        <w:rPr>
          <w:bCs/>
        </w:rPr>
      </w:pPr>
    </w:p>
    <w:p w14:paraId="6447A5EF" w14:textId="77777777" w:rsidR="00BA410D" w:rsidRPr="00BA410D" w:rsidRDefault="00BA410D" w:rsidP="00DF708E">
      <w:pPr>
        <w:pStyle w:val="a7"/>
        <w:numPr>
          <w:ilvl w:val="0"/>
          <w:numId w:val="11"/>
        </w:numPr>
        <w:tabs>
          <w:tab w:val="left" w:pos="0"/>
        </w:tabs>
        <w:ind w:left="0" w:right="-142" w:firstLine="709"/>
        <w:jc w:val="both"/>
      </w:pPr>
      <w:r w:rsidRPr="00BA410D">
        <w:t xml:space="preserve">Внести в постановление региональной энергетической комиссии Кемеровской области от 05.12.2019 № 560 «Об установлении </w:t>
      </w:r>
      <w:r w:rsidRPr="00BA410D">
        <w:br/>
      </w:r>
      <w:r w:rsidRPr="00BA410D">
        <w:lastRenderedPageBreak/>
        <w:t>ООО «</w:t>
      </w:r>
      <w:proofErr w:type="spellStart"/>
      <w:r w:rsidRPr="00BA410D">
        <w:t>СибСтройСервис</w:t>
      </w:r>
      <w:proofErr w:type="spellEnd"/>
      <w:r w:rsidRPr="00BA410D">
        <w:t xml:space="preserve">» долгосрочных параметров регулирования </w:t>
      </w:r>
      <w:r w:rsidRPr="00BA410D">
        <w:br/>
        <w:t xml:space="preserve">и долгосрочных тарифов на тепловую энергию, реализуемую </w:t>
      </w:r>
      <w:r w:rsidRPr="00BA410D">
        <w:br/>
        <w:t>на потребительском рынке г. Киселевска, на 2020-2024 годы» следующие изменения:</w:t>
      </w:r>
    </w:p>
    <w:p w14:paraId="2BB5BAE9" w14:textId="77777777" w:rsidR="00BA410D" w:rsidRPr="00BA410D" w:rsidRDefault="00BA410D" w:rsidP="00DF708E">
      <w:pPr>
        <w:pStyle w:val="a7"/>
        <w:numPr>
          <w:ilvl w:val="1"/>
          <w:numId w:val="11"/>
        </w:numPr>
        <w:tabs>
          <w:tab w:val="left" w:pos="0"/>
        </w:tabs>
        <w:ind w:left="0" w:firstLine="709"/>
        <w:jc w:val="both"/>
      </w:pPr>
      <w:r w:rsidRPr="00BA410D">
        <w:t>В заголовке, тексте, в заголовках приложений № 1 - 3 слова «г. Киселевска» заменить словами «Киселевского городского округа».</w:t>
      </w:r>
    </w:p>
    <w:p w14:paraId="75D0447F" w14:textId="77777777" w:rsidR="00BA410D" w:rsidRPr="00BA410D" w:rsidRDefault="00BA410D" w:rsidP="00DF708E">
      <w:pPr>
        <w:pStyle w:val="a7"/>
        <w:numPr>
          <w:ilvl w:val="1"/>
          <w:numId w:val="11"/>
        </w:numPr>
        <w:tabs>
          <w:tab w:val="left" w:pos="1418"/>
        </w:tabs>
        <w:ind w:left="0" w:firstLine="709"/>
        <w:jc w:val="both"/>
      </w:pPr>
      <w:r w:rsidRPr="00BA410D">
        <w:t xml:space="preserve">В преамбуле постановления слова «постановлением Коллегии Администрации Кемеровской области от 06.09.2013 № 371 </w:t>
      </w:r>
      <w:r w:rsidRPr="00BA410D">
        <w:br/>
        <w:t>«Об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51E0C3C2" w14:textId="7E9FDBB1" w:rsidR="00BA410D" w:rsidRPr="00BA410D" w:rsidRDefault="00BA410D" w:rsidP="00DF708E">
      <w:pPr>
        <w:pStyle w:val="a7"/>
        <w:numPr>
          <w:ilvl w:val="1"/>
          <w:numId w:val="11"/>
        </w:numPr>
        <w:ind w:left="0" w:firstLine="709"/>
        <w:jc w:val="both"/>
      </w:pPr>
      <w:r w:rsidRPr="00BA410D">
        <w:t xml:space="preserve">Приложение № 3 изложить в новой редакции, согласно приложению </w:t>
      </w:r>
      <w:r>
        <w:t>№ 4</w:t>
      </w:r>
      <w:r w:rsidR="00826C03">
        <w:t>7</w:t>
      </w:r>
      <w:r>
        <w:t xml:space="preserve"> </w:t>
      </w:r>
      <w:r w:rsidRPr="00BA410D">
        <w:t xml:space="preserve">к настоящему </w:t>
      </w:r>
      <w:r>
        <w:t>протоколу</w:t>
      </w:r>
      <w:r w:rsidRPr="00BA410D">
        <w:t>.</w:t>
      </w:r>
    </w:p>
    <w:p w14:paraId="40BB15FF" w14:textId="3B1BCADA" w:rsidR="00BA410D" w:rsidRDefault="00BA410D" w:rsidP="00393B0F">
      <w:pPr>
        <w:ind w:firstLine="709"/>
        <w:jc w:val="both"/>
      </w:pPr>
    </w:p>
    <w:p w14:paraId="5F62F4C7" w14:textId="494287B0" w:rsidR="00862BC6" w:rsidRPr="00862BC6" w:rsidRDefault="00862BC6" w:rsidP="00862BC6">
      <w:pPr>
        <w:tabs>
          <w:tab w:val="left" w:pos="709"/>
        </w:tabs>
        <w:ind w:firstLine="709"/>
        <w:jc w:val="both"/>
        <w:rPr>
          <w:bCs/>
        </w:rPr>
      </w:pPr>
      <w:r w:rsidRPr="00862BC6">
        <w:rPr>
          <w:bCs/>
        </w:rPr>
        <w:t>Отмечено, что в деле имеется письменное обращение (</w:t>
      </w:r>
      <w:proofErr w:type="spellStart"/>
      <w:r w:rsidRPr="00862BC6">
        <w:rPr>
          <w:bCs/>
        </w:rPr>
        <w:t>вх</w:t>
      </w:r>
      <w:proofErr w:type="spellEnd"/>
      <w:r w:rsidRPr="00862BC6">
        <w:rPr>
          <w:bCs/>
        </w:rPr>
        <w:t xml:space="preserve">. № 6139 от 15.12.2020; </w:t>
      </w:r>
      <w:r w:rsidRPr="00862BC6">
        <w:rPr>
          <w:bCs/>
        </w:rPr>
        <w:br/>
        <w:t>исх. № 318 от 14.12.2020) за подписью директора ООО «</w:t>
      </w:r>
      <w:proofErr w:type="spellStart"/>
      <w:r w:rsidRPr="00862BC6">
        <w:rPr>
          <w:bCs/>
        </w:rPr>
        <w:t>СибСтройСервис</w:t>
      </w:r>
      <w:proofErr w:type="spellEnd"/>
      <w:r w:rsidRPr="00862BC6">
        <w:rPr>
          <w:bCs/>
        </w:rPr>
        <w:t xml:space="preserve">» С.А. </w:t>
      </w:r>
      <w:proofErr w:type="spellStart"/>
      <w:r w:rsidRPr="00862BC6">
        <w:rPr>
          <w:bCs/>
        </w:rPr>
        <w:t>Кошатащяна</w:t>
      </w:r>
      <w:proofErr w:type="spellEnd"/>
      <w:r w:rsidRPr="00862BC6">
        <w:rPr>
          <w:bCs/>
        </w:rPr>
        <w:t xml:space="preserve"> с просьбой рассмотреть вопрос без участия представителей общества. Со сметой затрат ознакомлены, с тарифами согласны.</w:t>
      </w:r>
    </w:p>
    <w:p w14:paraId="3441E7B6" w14:textId="77777777" w:rsidR="00862BC6" w:rsidRPr="00BA410D" w:rsidRDefault="00862BC6" w:rsidP="00393B0F">
      <w:pPr>
        <w:ind w:firstLine="709"/>
        <w:jc w:val="both"/>
      </w:pPr>
    </w:p>
    <w:p w14:paraId="5649789A"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BA482DC" w14:textId="77777777" w:rsidR="00393B0F" w:rsidRPr="008A742B" w:rsidRDefault="00393B0F" w:rsidP="00393B0F">
      <w:pPr>
        <w:ind w:firstLine="709"/>
        <w:jc w:val="both"/>
        <w:rPr>
          <w:bCs/>
        </w:rPr>
      </w:pPr>
    </w:p>
    <w:p w14:paraId="513D26BC" w14:textId="0E2D3E51" w:rsidR="00393B0F" w:rsidRDefault="00BA410D" w:rsidP="00393B0F">
      <w:pPr>
        <w:ind w:firstLine="709"/>
        <w:jc w:val="both"/>
        <w:rPr>
          <w:b/>
        </w:rPr>
      </w:pPr>
      <w:r>
        <w:rPr>
          <w:b/>
        </w:rPr>
        <w:t>ПОСТАНОВ</w:t>
      </w:r>
      <w:r w:rsidR="00393B0F">
        <w:rPr>
          <w:b/>
        </w:rPr>
        <w:t>ИЛО</w:t>
      </w:r>
      <w:r w:rsidR="00393B0F" w:rsidRPr="00154164">
        <w:rPr>
          <w:b/>
        </w:rPr>
        <w:t>:</w:t>
      </w:r>
    </w:p>
    <w:p w14:paraId="3203DAF5" w14:textId="77777777" w:rsidR="00393B0F" w:rsidRDefault="00393B0F" w:rsidP="00393B0F">
      <w:pPr>
        <w:ind w:firstLine="709"/>
        <w:jc w:val="both"/>
        <w:rPr>
          <w:b/>
        </w:rPr>
      </w:pPr>
    </w:p>
    <w:p w14:paraId="22C71C82" w14:textId="3F685DF2" w:rsidR="00C90156" w:rsidRPr="003A7D9E" w:rsidRDefault="00786E1F" w:rsidP="00C90156">
      <w:pPr>
        <w:ind w:firstLine="709"/>
        <w:jc w:val="both"/>
        <w:rPr>
          <w:bCs/>
        </w:rPr>
      </w:pPr>
      <w:r>
        <w:rPr>
          <w:bCs/>
        </w:rPr>
        <w:t>Согласиться с предложением докладчика.</w:t>
      </w:r>
    </w:p>
    <w:p w14:paraId="16989768" w14:textId="4B9D6365" w:rsidR="00393B0F" w:rsidRDefault="00393B0F" w:rsidP="00393B0F">
      <w:pPr>
        <w:ind w:firstLine="709"/>
        <w:jc w:val="both"/>
        <w:rPr>
          <w:b/>
        </w:rPr>
      </w:pPr>
    </w:p>
    <w:p w14:paraId="76F53ABC" w14:textId="77777777" w:rsidR="00393B0F" w:rsidRDefault="00393B0F" w:rsidP="00393B0F">
      <w:pPr>
        <w:ind w:firstLine="709"/>
        <w:jc w:val="both"/>
        <w:rPr>
          <w:b/>
        </w:rPr>
      </w:pPr>
      <w:r w:rsidRPr="00312424">
        <w:rPr>
          <w:b/>
        </w:rPr>
        <w:t>Голосовали «ЗА» –</w:t>
      </w:r>
      <w:r>
        <w:rPr>
          <w:b/>
        </w:rPr>
        <w:t xml:space="preserve"> единогласно.</w:t>
      </w:r>
    </w:p>
    <w:p w14:paraId="65866F4F" w14:textId="088BA386" w:rsidR="00393B0F" w:rsidRDefault="00393B0F" w:rsidP="00D96EFA">
      <w:pPr>
        <w:ind w:firstLine="709"/>
        <w:jc w:val="both"/>
        <w:rPr>
          <w:bCs/>
        </w:rPr>
      </w:pPr>
    </w:p>
    <w:p w14:paraId="700CF8B6" w14:textId="25B2C8B7" w:rsidR="00C90156" w:rsidRPr="0010559F" w:rsidRDefault="00C90156" w:rsidP="00764509">
      <w:pPr>
        <w:ind w:firstLine="709"/>
        <w:jc w:val="both"/>
        <w:rPr>
          <w:b/>
        </w:rPr>
      </w:pPr>
      <w:r w:rsidRPr="00764509">
        <w:t>Вопрос 28</w:t>
      </w:r>
      <w:r w:rsidRPr="00764509">
        <w:rPr>
          <w:b/>
        </w:rPr>
        <w:t xml:space="preserve"> «</w:t>
      </w:r>
      <w:r w:rsidR="00764509" w:rsidRPr="00764509">
        <w:rPr>
          <w:b/>
        </w:rPr>
        <w:t>О внесении изменений в постановление региональной энергетической комиссии К</w:t>
      </w:r>
      <w:r w:rsidR="00764509">
        <w:rPr>
          <w:b/>
        </w:rPr>
        <w:t>емеровской области</w:t>
      </w:r>
      <w:r w:rsidR="00764509" w:rsidRPr="00764509">
        <w:rPr>
          <w:b/>
        </w:rPr>
        <w:t xml:space="preserve"> от 20.12.2019 № 763 «Об утверждении производственной программы</w:t>
      </w:r>
      <w:r w:rsidR="00764509">
        <w:rPr>
          <w:b/>
        </w:rPr>
        <w:t xml:space="preserve"> </w:t>
      </w:r>
      <w:r w:rsidR="00764509" w:rsidRPr="00764509">
        <w:rPr>
          <w:b/>
        </w:rPr>
        <w:t>в сфере горячего водоснабжения и об установлении долгосрочных</w:t>
      </w:r>
      <w:r w:rsidR="00764509" w:rsidRPr="00764509">
        <w:rPr>
          <w:b/>
        </w:rPr>
        <w:br/>
        <w:t xml:space="preserve">тарифов на горячую воду в закрытой системе горячего </w:t>
      </w:r>
      <w:r w:rsidR="00764509" w:rsidRPr="00764509">
        <w:rPr>
          <w:b/>
        </w:rPr>
        <w:br/>
        <w:t>водоснабжения, реализуемую ООО «</w:t>
      </w:r>
      <w:proofErr w:type="spellStart"/>
      <w:r w:rsidR="00764509" w:rsidRPr="00764509">
        <w:rPr>
          <w:b/>
        </w:rPr>
        <w:t>СибСтройСервис</w:t>
      </w:r>
      <w:proofErr w:type="spellEnd"/>
      <w:r w:rsidR="00764509" w:rsidRPr="00764509">
        <w:rPr>
          <w:b/>
        </w:rPr>
        <w:t>» на потребительском рынке г. Киселёвск, на 2020-2024 годы» в части 2021 года</w:t>
      </w:r>
      <w:r w:rsidRPr="0010559F">
        <w:rPr>
          <w:b/>
        </w:rPr>
        <w:t>»</w:t>
      </w:r>
    </w:p>
    <w:p w14:paraId="66207745" w14:textId="33AF9D32" w:rsidR="0010559F" w:rsidRDefault="0010559F" w:rsidP="0010559F">
      <w:pPr>
        <w:ind w:firstLine="709"/>
        <w:jc w:val="both"/>
        <w:rPr>
          <w:bCs/>
        </w:rPr>
      </w:pPr>
    </w:p>
    <w:p w14:paraId="545D9FC5" w14:textId="74CEE8F3" w:rsidR="00764509" w:rsidRPr="00BA410D" w:rsidRDefault="00764509" w:rsidP="00764509">
      <w:pPr>
        <w:ind w:firstLine="709"/>
        <w:jc w:val="both"/>
        <w:rPr>
          <w:bCs/>
        </w:rPr>
      </w:pPr>
      <w:r w:rsidRPr="00BA410D">
        <w:rPr>
          <w:bCs/>
        </w:rPr>
        <w:t xml:space="preserve">Докладчик </w:t>
      </w:r>
      <w:r w:rsidRPr="00BA410D">
        <w:rPr>
          <w:b/>
        </w:rPr>
        <w:t xml:space="preserve">Игонин С.Е. </w:t>
      </w:r>
      <w:r w:rsidR="00826C03" w:rsidRPr="00BA410D">
        <w:t>согласно экспертному заключению (приложение № 4</w:t>
      </w:r>
      <w:r w:rsidR="00826C03">
        <w:t>8</w:t>
      </w:r>
      <w:r w:rsidR="00826C03" w:rsidRPr="00BA410D">
        <w:t xml:space="preserve"> к настоящему протоколу),</w:t>
      </w:r>
      <w:r>
        <w:t xml:space="preserve"> предлагает:</w:t>
      </w:r>
    </w:p>
    <w:p w14:paraId="732E5AC8" w14:textId="77777777" w:rsidR="00764509" w:rsidRDefault="00764509" w:rsidP="0010559F">
      <w:pPr>
        <w:ind w:firstLine="709"/>
        <w:jc w:val="both"/>
        <w:rPr>
          <w:bCs/>
        </w:rPr>
      </w:pPr>
    </w:p>
    <w:p w14:paraId="0531A11F" w14:textId="4302DC01" w:rsidR="00764509" w:rsidRPr="00764509" w:rsidRDefault="00764509" w:rsidP="00DF708E">
      <w:pPr>
        <w:pStyle w:val="a7"/>
        <w:numPr>
          <w:ilvl w:val="0"/>
          <w:numId w:val="17"/>
        </w:numPr>
        <w:tabs>
          <w:tab w:val="left" w:pos="709"/>
          <w:tab w:val="left" w:pos="1560"/>
          <w:tab w:val="left" w:pos="2127"/>
        </w:tabs>
        <w:ind w:left="0" w:right="-2" w:firstLine="851"/>
        <w:jc w:val="both"/>
      </w:pPr>
      <w:r w:rsidRPr="00764509">
        <w:t>Внести в постановление региональной энергетической комиссии Кемеровской области от 20.12.2019 № 763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w:t>
      </w:r>
      <w:proofErr w:type="spellStart"/>
      <w:r w:rsidRPr="00764509">
        <w:t>СибСтройСервис</w:t>
      </w:r>
      <w:proofErr w:type="spellEnd"/>
      <w:r w:rsidRPr="00764509">
        <w:t xml:space="preserve">» </w:t>
      </w:r>
      <w:r w:rsidRPr="00764509">
        <w:br/>
        <w:t>на потребительском рынке г. Киселевск, на 2020-2024 годы (в редакции постановления РЭК Кузбасса от 14.04.2020 № 46) следующие изменения:</w:t>
      </w:r>
    </w:p>
    <w:p w14:paraId="5BFEC7F3" w14:textId="77777777" w:rsidR="00764509" w:rsidRPr="00764509" w:rsidRDefault="00764509" w:rsidP="00DF708E">
      <w:pPr>
        <w:pStyle w:val="a7"/>
        <w:numPr>
          <w:ilvl w:val="1"/>
          <w:numId w:val="18"/>
        </w:numPr>
        <w:tabs>
          <w:tab w:val="left" w:pos="0"/>
        </w:tabs>
        <w:ind w:left="0" w:firstLine="851"/>
        <w:jc w:val="both"/>
      </w:pPr>
      <w:r w:rsidRPr="00764509">
        <w:t>В заголовке слова «г. Киселевск» заменить словами «Киселевского городского округа».</w:t>
      </w:r>
    </w:p>
    <w:p w14:paraId="58499D20" w14:textId="77777777" w:rsidR="00764509" w:rsidRPr="00764509" w:rsidRDefault="00764509" w:rsidP="00DF708E">
      <w:pPr>
        <w:pStyle w:val="a7"/>
        <w:numPr>
          <w:ilvl w:val="1"/>
          <w:numId w:val="18"/>
        </w:numPr>
        <w:tabs>
          <w:tab w:val="left" w:pos="0"/>
        </w:tabs>
        <w:ind w:left="0" w:firstLine="851"/>
        <w:jc w:val="both"/>
      </w:pPr>
      <w:r w:rsidRPr="00764509">
        <w:t>В заголовке приложения № 2 слова «г. Киселевска» заменить словами «Киселевского городского округа».</w:t>
      </w:r>
    </w:p>
    <w:p w14:paraId="1B1DCB64" w14:textId="77777777" w:rsidR="00764509" w:rsidRPr="00764509" w:rsidRDefault="00764509" w:rsidP="00DF708E">
      <w:pPr>
        <w:pStyle w:val="a7"/>
        <w:numPr>
          <w:ilvl w:val="1"/>
          <w:numId w:val="18"/>
        </w:numPr>
        <w:tabs>
          <w:tab w:val="left" w:pos="709"/>
        </w:tabs>
        <w:ind w:left="0" w:firstLine="851"/>
        <w:jc w:val="both"/>
      </w:pPr>
      <w:r w:rsidRPr="00764509">
        <w:t>В приложении № 1 раздел 8 изложить в новой редакции:</w:t>
      </w:r>
    </w:p>
    <w:p w14:paraId="61106AFB" w14:textId="77777777" w:rsidR="00764509" w:rsidRPr="00764509" w:rsidRDefault="00764509" w:rsidP="00764509">
      <w:pPr>
        <w:autoSpaceDE w:val="0"/>
        <w:autoSpaceDN w:val="0"/>
        <w:adjustRightInd w:val="0"/>
        <w:jc w:val="both"/>
        <w:outlineLvl w:val="0"/>
      </w:pPr>
      <w:r w:rsidRPr="00764509">
        <w:t>«</w:t>
      </w:r>
    </w:p>
    <w:tbl>
      <w:tblPr>
        <w:tblW w:w="5000" w:type="pct"/>
        <w:tblCellMar>
          <w:top w:w="102" w:type="dxa"/>
          <w:left w:w="62" w:type="dxa"/>
          <w:bottom w:w="102" w:type="dxa"/>
          <w:right w:w="62" w:type="dxa"/>
        </w:tblCellMar>
        <w:tblLook w:val="0000" w:firstRow="0" w:lastRow="0" w:firstColumn="0" w:lastColumn="0" w:noHBand="0" w:noVBand="0"/>
      </w:tblPr>
      <w:tblGrid>
        <w:gridCol w:w="2511"/>
        <w:gridCol w:w="2445"/>
        <w:gridCol w:w="2445"/>
        <w:gridCol w:w="2512"/>
      </w:tblGrid>
      <w:tr w:rsidR="00764509" w:rsidRPr="006334C5" w14:paraId="74003C07" w14:textId="77777777" w:rsidTr="00F7200C">
        <w:trPr>
          <w:trHeight w:val="1132"/>
        </w:trPr>
        <w:tc>
          <w:tcPr>
            <w:tcW w:w="1267" w:type="pct"/>
            <w:tcBorders>
              <w:top w:val="single" w:sz="4" w:space="0" w:color="auto"/>
              <w:left w:val="single" w:sz="4" w:space="0" w:color="auto"/>
              <w:bottom w:val="single" w:sz="4" w:space="0" w:color="auto"/>
              <w:right w:val="single" w:sz="4" w:space="0" w:color="auto"/>
            </w:tcBorders>
            <w:vAlign w:val="center"/>
          </w:tcPr>
          <w:p w14:paraId="4DE50D1A" w14:textId="77777777" w:rsidR="00764509" w:rsidRPr="006334C5" w:rsidRDefault="00764509" w:rsidP="00F7200C">
            <w:pPr>
              <w:autoSpaceDE w:val="0"/>
              <w:autoSpaceDN w:val="0"/>
              <w:adjustRightInd w:val="0"/>
              <w:jc w:val="center"/>
            </w:pPr>
            <w:r w:rsidRPr="006334C5">
              <w:t xml:space="preserve">Наименование показателя </w:t>
            </w:r>
          </w:p>
        </w:tc>
        <w:tc>
          <w:tcPr>
            <w:tcW w:w="1233" w:type="pct"/>
            <w:tcBorders>
              <w:top w:val="single" w:sz="4" w:space="0" w:color="auto"/>
              <w:left w:val="single" w:sz="4" w:space="0" w:color="auto"/>
              <w:bottom w:val="single" w:sz="4" w:space="0" w:color="auto"/>
              <w:right w:val="single" w:sz="4" w:space="0" w:color="auto"/>
            </w:tcBorders>
            <w:vAlign w:val="center"/>
          </w:tcPr>
          <w:p w14:paraId="67348A31" w14:textId="77777777" w:rsidR="00764509" w:rsidRDefault="00764509" w:rsidP="00F7200C">
            <w:pPr>
              <w:autoSpaceDE w:val="0"/>
              <w:autoSpaceDN w:val="0"/>
              <w:adjustRightInd w:val="0"/>
              <w:jc w:val="center"/>
            </w:pPr>
            <w:r w:rsidRPr="006334C5">
              <w:t xml:space="preserve">Фактическое значение показателя за 2017 год, </w:t>
            </w:r>
          </w:p>
          <w:p w14:paraId="65A65B48" w14:textId="77777777" w:rsidR="00764509" w:rsidRPr="006334C5" w:rsidRDefault="00764509" w:rsidP="00F7200C">
            <w:pPr>
              <w:autoSpaceDE w:val="0"/>
              <w:autoSpaceDN w:val="0"/>
              <w:adjustRightInd w:val="0"/>
              <w:jc w:val="center"/>
            </w:pPr>
            <w:r w:rsidRPr="006334C5">
              <w:t xml:space="preserve">тыс. руб. </w:t>
            </w:r>
          </w:p>
        </w:tc>
        <w:tc>
          <w:tcPr>
            <w:tcW w:w="1233" w:type="pct"/>
            <w:tcBorders>
              <w:top w:val="single" w:sz="4" w:space="0" w:color="auto"/>
              <w:left w:val="single" w:sz="4" w:space="0" w:color="auto"/>
              <w:bottom w:val="single" w:sz="4" w:space="0" w:color="auto"/>
              <w:right w:val="single" w:sz="4" w:space="0" w:color="auto"/>
            </w:tcBorders>
            <w:vAlign w:val="center"/>
          </w:tcPr>
          <w:p w14:paraId="3A08BF0F" w14:textId="77777777" w:rsidR="00764509" w:rsidRDefault="00764509" w:rsidP="00F7200C">
            <w:pPr>
              <w:autoSpaceDE w:val="0"/>
              <w:autoSpaceDN w:val="0"/>
              <w:adjustRightInd w:val="0"/>
              <w:jc w:val="center"/>
            </w:pPr>
            <w:r w:rsidRPr="006334C5">
              <w:t xml:space="preserve">Фактическое значение показателя за 2018 год, </w:t>
            </w:r>
          </w:p>
          <w:p w14:paraId="7C967D7C" w14:textId="77777777" w:rsidR="00764509" w:rsidRPr="006334C5" w:rsidRDefault="00764509" w:rsidP="00F7200C">
            <w:pPr>
              <w:autoSpaceDE w:val="0"/>
              <w:autoSpaceDN w:val="0"/>
              <w:adjustRightInd w:val="0"/>
              <w:jc w:val="center"/>
            </w:pPr>
            <w:r w:rsidRPr="006334C5">
              <w:t xml:space="preserve">тыс. руб. </w:t>
            </w:r>
          </w:p>
        </w:tc>
        <w:tc>
          <w:tcPr>
            <w:tcW w:w="1267" w:type="pct"/>
            <w:tcBorders>
              <w:top w:val="single" w:sz="4" w:space="0" w:color="auto"/>
              <w:left w:val="single" w:sz="4" w:space="0" w:color="auto"/>
              <w:bottom w:val="single" w:sz="4" w:space="0" w:color="auto"/>
              <w:right w:val="single" w:sz="4" w:space="0" w:color="auto"/>
            </w:tcBorders>
          </w:tcPr>
          <w:p w14:paraId="3458F27D" w14:textId="77777777" w:rsidR="00764509" w:rsidRDefault="00764509" w:rsidP="00F7200C">
            <w:pPr>
              <w:autoSpaceDE w:val="0"/>
              <w:autoSpaceDN w:val="0"/>
              <w:adjustRightInd w:val="0"/>
              <w:jc w:val="center"/>
            </w:pPr>
            <w:r w:rsidRPr="006334C5">
              <w:t xml:space="preserve">Фактическое значение показателя за 2019 год, </w:t>
            </w:r>
          </w:p>
          <w:p w14:paraId="535B6360" w14:textId="77777777" w:rsidR="00764509" w:rsidRPr="006334C5" w:rsidRDefault="00764509" w:rsidP="00F7200C">
            <w:pPr>
              <w:autoSpaceDE w:val="0"/>
              <w:autoSpaceDN w:val="0"/>
              <w:adjustRightInd w:val="0"/>
              <w:jc w:val="center"/>
            </w:pPr>
            <w:r w:rsidRPr="006334C5">
              <w:t>тыс. руб.</w:t>
            </w:r>
          </w:p>
        </w:tc>
      </w:tr>
      <w:tr w:rsidR="00764509" w:rsidRPr="006334C5" w14:paraId="6C8B8C3D" w14:textId="77777777" w:rsidTr="00F7200C">
        <w:tc>
          <w:tcPr>
            <w:tcW w:w="1267" w:type="pct"/>
            <w:tcBorders>
              <w:top w:val="single" w:sz="4" w:space="0" w:color="auto"/>
              <w:left w:val="single" w:sz="4" w:space="0" w:color="auto"/>
              <w:bottom w:val="single" w:sz="4" w:space="0" w:color="auto"/>
              <w:right w:val="single" w:sz="4" w:space="0" w:color="auto"/>
            </w:tcBorders>
            <w:vAlign w:val="center"/>
          </w:tcPr>
          <w:p w14:paraId="480BD6CC" w14:textId="77777777" w:rsidR="00764509" w:rsidRPr="006334C5" w:rsidRDefault="00764509" w:rsidP="00F7200C">
            <w:pPr>
              <w:autoSpaceDE w:val="0"/>
              <w:autoSpaceDN w:val="0"/>
              <w:adjustRightInd w:val="0"/>
              <w:jc w:val="center"/>
            </w:pPr>
            <w:r w:rsidRPr="006334C5">
              <w:lastRenderedPageBreak/>
              <w:t xml:space="preserve">Горячее водоснабжение </w:t>
            </w:r>
          </w:p>
        </w:tc>
        <w:tc>
          <w:tcPr>
            <w:tcW w:w="1233" w:type="pct"/>
            <w:tcBorders>
              <w:top w:val="single" w:sz="4" w:space="0" w:color="auto"/>
              <w:left w:val="single" w:sz="4" w:space="0" w:color="auto"/>
              <w:bottom w:val="single" w:sz="4" w:space="0" w:color="auto"/>
              <w:right w:val="single" w:sz="4" w:space="0" w:color="auto"/>
            </w:tcBorders>
            <w:vAlign w:val="center"/>
          </w:tcPr>
          <w:p w14:paraId="093C2C80" w14:textId="77777777" w:rsidR="00764509" w:rsidRPr="006334C5" w:rsidRDefault="00764509" w:rsidP="00F7200C">
            <w:pPr>
              <w:autoSpaceDE w:val="0"/>
              <w:autoSpaceDN w:val="0"/>
              <w:adjustRightInd w:val="0"/>
              <w:jc w:val="center"/>
            </w:pPr>
            <w:r w:rsidRPr="006334C5">
              <w:t>-</w:t>
            </w:r>
          </w:p>
        </w:tc>
        <w:tc>
          <w:tcPr>
            <w:tcW w:w="1233" w:type="pct"/>
            <w:tcBorders>
              <w:top w:val="single" w:sz="4" w:space="0" w:color="auto"/>
              <w:left w:val="single" w:sz="4" w:space="0" w:color="auto"/>
              <w:bottom w:val="single" w:sz="4" w:space="0" w:color="auto"/>
              <w:right w:val="single" w:sz="4" w:space="0" w:color="auto"/>
            </w:tcBorders>
            <w:vAlign w:val="center"/>
          </w:tcPr>
          <w:p w14:paraId="6483DC8D" w14:textId="77777777" w:rsidR="00764509" w:rsidRPr="006334C5" w:rsidRDefault="00764509" w:rsidP="00F7200C">
            <w:pPr>
              <w:autoSpaceDE w:val="0"/>
              <w:autoSpaceDN w:val="0"/>
              <w:adjustRightInd w:val="0"/>
              <w:jc w:val="center"/>
            </w:pPr>
            <w:r w:rsidRPr="006334C5">
              <w:t>-</w:t>
            </w:r>
          </w:p>
        </w:tc>
        <w:tc>
          <w:tcPr>
            <w:tcW w:w="1267" w:type="pct"/>
            <w:tcBorders>
              <w:top w:val="single" w:sz="4" w:space="0" w:color="auto"/>
              <w:left w:val="single" w:sz="4" w:space="0" w:color="auto"/>
              <w:bottom w:val="single" w:sz="4" w:space="0" w:color="auto"/>
              <w:right w:val="single" w:sz="4" w:space="0" w:color="auto"/>
            </w:tcBorders>
            <w:vAlign w:val="center"/>
          </w:tcPr>
          <w:p w14:paraId="31B0F3F3" w14:textId="77777777" w:rsidR="00764509" w:rsidRPr="006334C5" w:rsidRDefault="00764509" w:rsidP="00F7200C">
            <w:pPr>
              <w:autoSpaceDE w:val="0"/>
              <w:autoSpaceDN w:val="0"/>
              <w:adjustRightInd w:val="0"/>
              <w:jc w:val="center"/>
            </w:pPr>
            <w:r>
              <w:t>-</w:t>
            </w:r>
          </w:p>
        </w:tc>
      </w:tr>
    </w:tbl>
    <w:p w14:paraId="408FEDA1" w14:textId="77777777" w:rsidR="00764509" w:rsidRDefault="00764509" w:rsidP="00764509">
      <w:pPr>
        <w:pStyle w:val="a7"/>
        <w:tabs>
          <w:tab w:val="left" w:pos="709"/>
        </w:tabs>
        <w:ind w:left="709"/>
        <w:jc w:val="right"/>
        <w:rPr>
          <w:color w:val="000000" w:themeColor="text1"/>
          <w:sz w:val="28"/>
          <w:szCs w:val="28"/>
        </w:rPr>
      </w:pPr>
      <w:r>
        <w:rPr>
          <w:color w:val="000000" w:themeColor="text1"/>
          <w:sz w:val="28"/>
          <w:szCs w:val="28"/>
        </w:rPr>
        <w:t>».</w:t>
      </w:r>
    </w:p>
    <w:p w14:paraId="6C9C21DC" w14:textId="3AF11322" w:rsidR="00764509" w:rsidRPr="00764509" w:rsidRDefault="00764509" w:rsidP="00DF708E">
      <w:pPr>
        <w:pStyle w:val="a7"/>
        <w:numPr>
          <w:ilvl w:val="1"/>
          <w:numId w:val="18"/>
        </w:numPr>
        <w:tabs>
          <w:tab w:val="left" w:pos="1418"/>
        </w:tabs>
        <w:ind w:left="0" w:right="-172" w:firstLine="709"/>
        <w:jc w:val="both"/>
      </w:pPr>
      <w:r w:rsidRPr="00764509">
        <w:t>Приложение № 2 изложить в новой редакции, согласно приложению</w:t>
      </w:r>
      <w:r>
        <w:t xml:space="preserve"> № 4</w:t>
      </w:r>
      <w:r w:rsidR="00826C03">
        <w:t>9</w:t>
      </w:r>
      <w:r w:rsidRPr="00764509">
        <w:t xml:space="preserve"> к настоящему протоколу.</w:t>
      </w:r>
    </w:p>
    <w:p w14:paraId="3B5795F0" w14:textId="3CDDEA24" w:rsidR="00764509" w:rsidRDefault="00764509" w:rsidP="00764509">
      <w:pPr>
        <w:pStyle w:val="a7"/>
        <w:tabs>
          <w:tab w:val="left" w:pos="1418"/>
        </w:tabs>
        <w:ind w:left="709" w:right="-172"/>
        <w:jc w:val="both"/>
      </w:pPr>
    </w:p>
    <w:p w14:paraId="5BAFECCB" w14:textId="77777777" w:rsidR="00764509" w:rsidRPr="00862BC6" w:rsidRDefault="00764509" w:rsidP="00764509">
      <w:pPr>
        <w:tabs>
          <w:tab w:val="left" w:pos="709"/>
        </w:tabs>
        <w:ind w:firstLine="709"/>
        <w:jc w:val="both"/>
        <w:rPr>
          <w:bCs/>
        </w:rPr>
      </w:pPr>
      <w:r w:rsidRPr="00862BC6">
        <w:rPr>
          <w:bCs/>
        </w:rPr>
        <w:t>Отмечено, что в деле имеется письменное обращение (</w:t>
      </w:r>
      <w:proofErr w:type="spellStart"/>
      <w:r w:rsidRPr="00862BC6">
        <w:rPr>
          <w:bCs/>
        </w:rPr>
        <w:t>вх</w:t>
      </w:r>
      <w:proofErr w:type="spellEnd"/>
      <w:r w:rsidRPr="00862BC6">
        <w:rPr>
          <w:bCs/>
        </w:rPr>
        <w:t xml:space="preserve">. № 6139 от 15.12.2020; </w:t>
      </w:r>
      <w:r w:rsidRPr="00862BC6">
        <w:rPr>
          <w:bCs/>
        </w:rPr>
        <w:br/>
        <w:t>исх. № 318 от 14.12.2020) за подписью директора ООО «</w:t>
      </w:r>
      <w:proofErr w:type="spellStart"/>
      <w:r w:rsidRPr="00862BC6">
        <w:rPr>
          <w:bCs/>
        </w:rPr>
        <w:t>СибСтройСервис</w:t>
      </w:r>
      <w:proofErr w:type="spellEnd"/>
      <w:r w:rsidRPr="00862BC6">
        <w:rPr>
          <w:bCs/>
        </w:rPr>
        <w:t xml:space="preserve">» С.А. </w:t>
      </w:r>
      <w:proofErr w:type="spellStart"/>
      <w:r w:rsidRPr="00862BC6">
        <w:rPr>
          <w:bCs/>
        </w:rPr>
        <w:t>Кошатащяна</w:t>
      </w:r>
      <w:proofErr w:type="spellEnd"/>
      <w:r w:rsidRPr="00862BC6">
        <w:rPr>
          <w:bCs/>
        </w:rPr>
        <w:t xml:space="preserve"> с просьбой рассмотреть вопрос без участия представителей общества. Со сметой затрат ознакомлены, с тарифами согласны.</w:t>
      </w:r>
    </w:p>
    <w:p w14:paraId="286C3EBF" w14:textId="7512D814" w:rsidR="00764509" w:rsidRPr="00764509" w:rsidRDefault="00764509" w:rsidP="00764509">
      <w:pPr>
        <w:tabs>
          <w:tab w:val="left" w:pos="1418"/>
        </w:tabs>
        <w:ind w:right="-172"/>
        <w:jc w:val="both"/>
      </w:pPr>
    </w:p>
    <w:p w14:paraId="37291076" w14:textId="77777777" w:rsidR="0010559F" w:rsidRDefault="0010559F" w:rsidP="0010559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D694394" w14:textId="77777777" w:rsidR="0010559F" w:rsidRPr="008A742B" w:rsidRDefault="0010559F" w:rsidP="0010559F">
      <w:pPr>
        <w:ind w:firstLine="709"/>
        <w:jc w:val="both"/>
        <w:rPr>
          <w:bCs/>
        </w:rPr>
      </w:pPr>
    </w:p>
    <w:p w14:paraId="0A524DE6" w14:textId="77777777" w:rsidR="0010559F" w:rsidRDefault="0010559F" w:rsidP="0010559F">
      <w:pPr>
        <w:ind w:firstLine="709"/>
        <w:jc w:val="both"/>
        <w:rPr>
          <w:b/>
        </w:rPr>
      </w:pPr>
      <w:r>
        <w:rPr>
          <w:b/>
        </w:rPr>
        <w:t>ПОСТАНОВИЛО</w:t>
      </w:r>
      <w:r w:rsidRPr="00154164">
        <w:rPr>
          <w:b/>
        </w:rPr>
        <w:t>:</w:t>
      </w:r>
    </w:p>
    <w:p w14:paraId="12832ED3" w14:textId="77777777" w:rsidR="0010559F" w:rsidRDefault="0010559F" w:rsidP="0010559F">
      <w:pPr>
        <w:ind w:firstLine="709"/>
        <w:jc w:val="both"/>
        <w:rPr>
          <w:b/>
        </w:rPr>
      </w:pPr>
    </w:p>
    <w:p w14:paraId="4DA805F4" w14:textId="77777777" w:rsidR="0010559F" w:rsidRPr="003A7D9E" w:rsidRDefault="0010559F" w:rsidP="0010559F">
      <w:pPr>
        <w:ind w:firstLine="709"/>
        <w:jc w:val="both"/>
        <w:rPr>
          <w:bCs/>
        </w:rPr>
      </w:pPr>
      <w:r w:rsidRPr="003A7D9E">
        <w:rPr>
          <w:bCs/>
        </w:rPr>
        <w:t>Согласиться с предложением докладчик</w:t>
      </w:r>
      <w:r>
        <w:rPr>
          <w:bCs/>
        </w:rPr>
        <w:t>а.</w:t>
      </w:r>
    </w:p>
    <w:p w14:paraId="41F94F69" w14:textId="77777777" w:rsidR="0010559F" w:rsidRDefault="0010559F" w:rsidP="0010559F">
      <w:pPr>
        <w:ind w:firstLine="709"/>
        <w:jc w:val="both"/>
        <w:rPr>
          <w:b/>
        </w:rPr>
      </w:pPr>
    </w:p>
    <w:p w14:paraId="14684CF5" w14:textId="77777777" w:rsidR="0010559F" w:rsidRDefault="0010559F" w:rsidP="0010559F">
      <w:pPr>
        <w:ind w:firstLine="709"/>
        <w:jc w:val="both"/>
        <w:rPr>
          <w:b/>
        </w:rPr>
      </w:pPr>
      <w:r w:rsidRPr="00312424">
        <w:rPr>
          <w:b/>
        </w:rPr>
        <w:t>Голосовали «ЗА» –</w:t>
      </w:r>
      <w:r>
        <w:rPr>
          <w:b/>
        </w:rPr>
        <w:t xml:space="preserve"> единогласно.</w:t>
      </w:r>
    </w:p>
    <w:p w14:paraId="0D8EB7AD" w14:textId="005D165E" w:rsidR="0010559F" w:rsidRDefault="0010559F" w:rsidP="0010559F">
      <w:pPr>
        <w:tabs>
          <w:tab w:val="left" w:pos="567"/>
          <w:tab w:val="left" w:pos="851"/>
        </w:tabs>
        <w:ind w:firstLine="709"/>
        <w:jc w:val="both"/>
        <w:rPr>
          <w:bCs/>
          <w:color w:val="000000"/>
          <w:kern w:val="32"/>
          <w:sz w:val="28"/>
          <w:szCs w:val="28"/>
        </w:rPr>
      </w:pPr>
    </w:p>
    <w:p w14:paraId="06CFF1C3" w14:textId="37A974CB" w:rsidR="00764509" w:rsidRPr="00764509" w:rsidRDefault="0010559F" w:rsidP="00764509">
      <w:pPr>
        <w:ind w:firstLine="709"/>
        <w:jc w:val="both"/>
        <w:rPr>
          <w:b/>
        </w:rPr>
      </w:pPr>
      <w:r w:rsidRPr="00764509">
        <w:t>Вопрос 29</w:t>
      </w:r>
      <w:r w:rsidRPr="00764509">
        <w:rPr>
          <w:b/>
        </w:rPr>
        <w:t xml:space="preserve"> </w:t>
      </w:r>
      <w:r w:rsidRPr="0010559F">
        <w:rPr>
          <w:b/>
        </w:rPr>
        <w:t>«</w:t>
      </w:r>
      <w:r w:rsidR="00764509" w:rsidRPr="00764509">
        <w:rPr>
          <w:b/>
        </w:rPr>
        <w:t>О внесении изменений в постановление региональной</w:t>
      </w:r>
      <w:r w:rsidR="00764509">
        <w:rPr>
          <w:b/>
        </w:rPr>
        <w:t xml:space="preserve"> </w:t>
      </w:r>
      <w:r w:rsidR="00764509" w:rsidRPr="00764509">
        <w:rPr>
          <w:b/>
        </w:rPr>
        <w:t>энергетической комиссии Кемеровской области от 10.08.2017 № 146 «Об установлении ООО «Панфиловец»</w:t>
      </w:r>
    </w:p>
    <w:p w14:paraId="0E2FD2F1" w14:textId="2DFC9DFE" w:rsidR="0010559F" w:rsidRPr="0010559F" w:rsidRDefault="00764509" w:rsidP="00764509">
      <w:pPr>
        <w:jc w:val="both"/>
        <w:rPr>
          <w:b/>
        </w:rPr>
      </w:pPr>
      <w:r w:rsidRPr="00764509">
        <w:rPr>
          <w:b/>
        </w:rPr>
        <w:t>долгосрочных параметров регулирования и долгосрочных тарифов на тепловую энергию, реализуемую</w:t>
      </w:r>
      <w:r>
        <w:rPr>
          <w:b/>
        </w:rPr>
        <w:t xml:space="preserve"> </w:t>
      </w:r>
      <w:r w:rsidRPr="00764509">
        <w:rPr>
          <w:b/>
        </w:rPr>
        <w:t>на потребительском рынке Ленинск-Кузнецкого муниципального округа, на 2017-2020 годы»</w:t>
      </w:r>
      <w:r w:rsidR="0010559F" w:rsidRPr="0010559F">
        <w:rPr>
          <w:b/>
        </w:rPr>
        <w:t>»</w:t>
      </w:r>
    </w:p>
    <w:p w14:paraId="78588027" w14:textId="77777777" w:rsidR="00740737" w:rsidRDefault="00740737" w:rsidP="00764509">
      <w:pPr>
        <w:ind w:firstLine="709"/>
        <w:jc w:val="both"/>
        <w:rPr>
          <w:bCs/>
        </w:rPr>
      </w:pPr>
    </w:p>
    <w:p w14:paraId="480E2268" w14:textId="56B1CB37" w:rsidR="00764509" w:rsidRDefault="00764509" w:rsidP="00764509">
      <w:pPr>
        <w:ind w:firstLine="709"/>
        <w:jc w:val="both"/>
      </w:pPr>
      <w:r w:rsidRPr="00BA410D">
        <w:rPr>
          <w:bCs/>
        </w:rPr>
        <w:t xml:space="preserve">Докладчик </w:t>
      </w:r>
      <w:r w:rsidRPr="00BA410D">
        <w:rPr>
          <w:b/>
        </w:rPr>
        <w:t xml:space="preserve">Игонин С.Е. </w:t>
      </w:r>
      <w:r w:rsidR="00740737" w:rsidRPr="00BA410D">
        <w:t xml:space="preserve">согласно </w:t>
      </w:r>
      <w:r w:rsidR="00740737">
        <w:t xml:space="preserve">основным расчетным показателям (приложение № </w:t>
      </w:r>
      <w:r w:rsidR="00826C03">
        <w:t>50</w:t>
      </w:r>
      <w:r w:rsidR="00740737" w:rsidRPr="00BA410D">
        <w:t xml:space="preserve"> к настоящему протоколу),</w:t>
      </w:r>
      <w:r>
        <w:t xml:space="preserve"> предлагает:</w:t>
      </w:r>
    </w:p>
    <w:p w14:paraId="08C12DEF" w14:textId="403294FB" w:rsidR="00764509" w:rsidRDefault="00764509" w:rsidP="00764509">
      <w:pPr>
        <w:ind w:firstLine="709"/>
        <w:jc w:val="both"/>
        <w:rPr>
          <w:bCs/>
        </w:rPr>
      </w:pPr>
    </w:p>
    <w:p w14:paraId="23385BAD" w14:textId="3C9093D8" w:rsidR="00764509" w:rsidRPr="00764509" w:rsidRDefault="00764509" w:rsidP="00DF708E">
      <w:pPr>
        <w:numPr>
          <w:ilvl w:val="0"/>
          <w:numId w:val="19"/>
        </w:numPr>
        <w:tabs>
          <w:tab w:val="left" w:pos="709"/>
        </w:tabs>
        <w:ind w:left="0" w:firstLine="709"/>
        <w:jc w:val="both"/>
      </w:pPr>
      <w:r w:rsidRPr="00764509">
        <w:t>Внести в постановление региональной энергетической комиссии Кемеровской области от 10.08.2017 № 146 «Об установлении 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2017-2020 годы» (в редакции постановлений региональной энергетической комиссии Кемеровской области от 20.12.2017 № 707, от 19.12.2018 № 614, от 31.10.2019 № 370, от 31.10.2019 № 371)  следующие изменения:</w:t>
      </w:r>
    </w:p>
    <w:p w14:paraId="4421BA43" w14:textId="77777777" w:rsidR="00764509" w:rsidRPr="00764509" w:rsidRDefault="00764509" w:rsidP="00DF708E">
      <w:pPr>
        <w:pStyle w:val="a7"/>
        <w:numPr>
          <w:ilvl w:val="1"/>
          <w:numId w:val="19"/>
        </w:numPr>
        <w:ind w:left="0" w:firstLine="709"/>
        <w:jc w:val="both"/>
      </w:pPr>
      <w:r w:rsidRPr="00764509">
        <w:t xml:space="preserve">В заголовке цифры «2020» заменить цифрами «2026». </w:t>
      </w:r>
    </w:p>
    <w:p w14:paraId="5CF381F1" w14:textId="35DE70B4" w:rsidR="00764509" w:rsidRPr="00764509" w:rsidRDefault="00764509" w:rsidP="00DF708E">
      <w:pPr>
        <w:pStyle w:val="a7"/>
        <w:numPr>
          <w:ilvl w:val="1"/>
          <w:numId w:val="19"/>
        </w:numPr>
        <w:tabs>
          <w:tab w:val="left" w:pos="709"/>
        </w:tabs>
        <w:ind w:left="0" w:firstLine="709"/>
        <w:jc w:val="both"/>
      </w:pPr>
      <w:r w:rsidRPr="00764509">
        <w:t>В преамбуле слова «постановлением Коллегии Администрации Кемеровской области от 06.09.2013 № 3</w:t>
      </w:r>
      <w:r>
        <w:t xml:space="preserve">71 «Об утверждении Положения </w:t>
      </w:r>
      <w:r w:rsidRPr="00764509">
        <w:t>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4CCE015" w14:textId="77777777" w:rsidR="00764509" w:rsidRPr="00764509" w:rsidRDefault="00764509" w:rsidP="00764509">
      <w:pPr>
        <w:ind w:firstLine="709"/>
        <w:jc w:val="both"/>
      </w:pPr>
      <w:r w:rsidRPr="00764509">
        <w:t>1.3.   В пунктах 1, 2 дату «31.12.2020» заменить датой «31.12.2026».</w:t>
      </w:r>
    </w:p>
    <w:p w14:paraId="42BD3DD3" w14:textId="7C432F37" w:rsidR="00764509" w:rsidRPr="00764509" w:rsidRDefault="00764509" w:rsidP="00764509">
      <w:pPr>
        <w:ind w:firstLine="709"/>
        <w:jc w:val="both"/>
      </w:pPr>
      <w:r w:rsidRPr="00764509">
        <w:t>1.4. Приложения № 1, 3 изложить в новой редакции, согласно приложению</w:t>
      </w:r>
      <w:r>
        <w:t xml:space="preserve"> № </w:t>
      </w:r>
      <w:r w:rsidR="00826C03">
        <w:t>51</w:t>
      </w:r>
      <w:r>
        <w:t>,</w:t>
      </w:r>
      <w:r w:rsidR="00826C03">
        <w:t>52</w:t>
      </w:r>
      <w:r>
        <w:t xml:space="preserve"> </w:t>
      </w:r>
      <w:r w:rsidRPr="00764509">
        <w:t xml:space="preserve">к настоящему </w:t>
      </w:r>
      <w:r>
        <w:t>протоколу</w:t>
      </w:r>
      <w:r w:rsidRPr="00764509">
        <w:t>.</w:t>
      </w:r>
    </w:p>
    <w:p w14:paraId="6F8A2EF5" w14:textId="1C29FF2D" w:rsidR="00764509" w:rsidRDefault="00764509" w:rsidP="00764509">
      <w:pPr>
        <w:ind w:firstLine="709"/>
        <w:jc w:val="both"/>
        <w:rPr>
          <w:bCs/>
        </w:rPr>
      </w:pPr>
    </w:p>
    <w:p w14:paraId="122F1ECB" w14:textId="122C3C0A" w:rsidR="00775679" w:rsidRDefault="00775679" w:rsidP="00775679">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6123 от 14.12.2020; </w:t>
      </w:r>
      <w:r>
        <w:rPr>
          <w:bCs/>
        </w:rPr>
        <w:br/>
        <w:t xml:space="preserve">исх. № 114 от 14.12.2020) за подписью директора ООО «Панфиловец» </w:t>
      </w:r>
      <w:r w:rsidR="006A5364">
        <w:rPr>
          <w:bCs/>
        </w:rPr>
        <w:t xml:space="preserve">В.С. Пермякова </w:t>
      </w:r>
      <w:r>
        <w:rPr>
          <w:bCs/>
        </w:rPr>
        <w:t>с просьбой рассмотреть вопрос без участия представителей общества.</w:t>
      </w:r>
    </w:p>
    <w:p w14:paraId="3290BE68" w14:textId="77777777" w:rsidR="00775679" w:rsidRPr="00BA410D" w:rsidRDefault="00775679" w:rsidP="00764509">
      <w:pPr>
        <w:ind w:firstLine="709"/>
        <w:jc w:val="both"/>
        <w:rPr>
          <w:bCs/>
        </w:rPr>
      </w:pPr>
    </w:p>
    <w:p w14:paraId="0E72FBC2" w14:textId="77777777" w:rsidR="005050CB" w:rsidRDefault="005050CB" w:rsidP="005050C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C30F1E1" w14:textId="77777777" w:rsidR="005050CB" w:rsidRPr="008A742B" w:rsidRDefault="005050CB" w:rsidP="005050CB">
      <w:pPr>
        <w:ind w:firstLine="709"/>
        <w:jc w:val="both"/>
        <w:rPr>
          <w:bCs/>
        </w:rPr>
      </w:pPr>
    </w:p>
    <w:p w14:paraId="2CBC2B9E" w14:textId="77777777" w:rsidR="005050CB" w:rsidRDefault="005050CB" w:rsidP="005050CB">
      <w:pPr>
        <w:ind w:firstLine="709"/>
        <w:jc w:val="both"/>
        <w:rPr>
          <w:b/>
        </w:rPr>
      </w:pPr>
      <w:r>
        <w:rPr>
          <w:b/>
        </w:rPr>
        <w:t>ПОСТАНОВИЛО</w:t>
      </w:r>
      <w:r w:rsidRPr="00154164">
        <w:rPr>
          <w:b/>
        </w:rPr>
        <w:t>:</w:t>
      </w:r>
    </w:p>
    <w:p w14:paraId="058605D2" w14:textId="77777777" w:rsidR="009F222F" w:rsidRDefault="009F222F" w:rsidP="005050CB">
      <w:pPr>
        <w:ind w:firstLine="709"/>
        <w:jc w:val="both"/>
        <w:rPr>
          <w:bCs/>
        </w:rPr>
      </w:pPr>
    </w:p>
    <w:p w14:paraId="0066ABED" w14:textId="0CCBE7BD" w:rsidR="005050CB" w:rsidRPr="003A7D9E" w:rsidRDefault="005050CB" w:rsidP="005050CB">
      <w:pPr>
        <w:ind w:firstLine="709"/>
        <w:jc w:val="both"/>
        <w:rPr>
          <w:bCs/>
        </w:rPr>
      </w:pPr>
      <w:r w:rsidRPr="003A7D9E">
        <w:rPr>
          <w:bCs/>
        </w:rPr>
        <w:t>Согласиться с предложением докладчик</w:t>
      </w:r>
      <w:r>
        <w:rPr>
          <w:bCs/>
        </w:rPr>
        <w:t>а.</w:t>
      </w:r>
    </w:p>
    <w:p w14:paraId="250E3B04" w14:textId="77777777" w:rsidR="00764509" w:rsidRDefault="00764509" w:rsidP="005050CB">
      <w:pPr>
        <w:ind w:firstLine="709"/>
        <w:jc w:val="both"/>
        <w:rPr>
          <w:b/>
        </w:rPr>
      </w:pPr>
    </w:p>
    <w:p w14:paraId="575583EF" w14:textId="37788189" w:rsidR="005050CB" w:rsidRDefault="005050CB" w:rsidP="005050CB">
      <w:pPr>
        <w:ind w:firstLine="709"/>
        <w:jc w:val="both"/>
        <w:rPr>
          <w:b/>
        </w:rPr>
      </w:pPr>
      <w:r w:rsidRPr="00312424">
        <w:rPr>
          <w:b/>
        </w:rPr>
        <w:t>Голосовали «ЗА» –</w:t>
      </w:r>
      <w:r>
        <w:rPr>
          <w:b/>
        </w:rPr>
        <w:t xml:space="preserve"> единогласно.</w:t>
      </w:r>
    </w:p>
    <w:p w14:paraId="1FD3766D" w14:textId="5BE08A4E" w:rsidR="005050CB" w:rsidRDefault="005050CB" w:rsidP="0010559F">
      <w:pPr>
        <w:ind w:firstLine="709"/>
        <w:jc w:val="both"/>
        <w:rPr>
          <w:bCs/>
        </w:rPr>
      </w:pPr>
    </w:p>
    <w:p w14:paraId="5026CB1F" w14:textId="10F90070" w:rsidR="005050CB" w:rsidRPr="003475DD" w:rsidRDefault="005050CB" w:rsidP="009C5F7F">
      <w:pPr>
        <w:ind w:firstLine="709"/>
        <w:jc w:val="both"/>
        <w:rPr>
          <w:b/>
        </w:rPr>
      </w:pPr>
      <w:r w:rsidRPr="003475DD">
        <w:t xml:space="preserve">Вопрос 30 </w:t>
      </w:r>
      <w:r w:rsidRPr="003475DD">
        <w:rPr>
          <w:b/>
        </w:rPr>
        <w:t>«</w:t>
      </w:r>
      <w:r w:rsidR="009C5F7F" w:rsidRPr="003475DD">
        <w:rPr>
          <w:b/>
        </w:rPr>
        <w:t>Об установлении ООО «</w:t>
      </w:r>
      <w:proofErr w:type="spellStart"/>
      <w:r w:rsidR="009C5F7F" w:rsidRPr="003475DD">
        <w:rPr>
          <w:b/>
        </w:rPr>
        <w:t>Теплоснаб</w:t>
      </w:r>
      <w:proofErr w:type="spellEnd"/>
      <w:r w:rsidR="009C5F7F" w:rsidRPr="003475DD">
        <w:rPr>
          <w:b/>
        </w:rPr>
        <w:t>» долгосрочных параметров</w:t>
      </w:r>
      <w:r w:rsidR="009C5F7F" w:rsidRPr="003475DD">
        <w:rPr>
          <w:b/>
        </w:rPr>
        <w:br/>
        <w:t>регулирования и долгосрочных тарифов на тепловую энергию,</w:t>
      </w:r>
      <w:r w:rsidR="009C5F7F" w:rsidRPr="003475DD">
        <w:rPr>
          <w:b/>
        </w:rPr>
        <w:br/>
        <w:t xml:space="preserve">реализуемую на потребительском рынке </w:t>
      </w:r>
      <w:proofErr w:type="spellStart"/>
      <w:r w:rsidR="009C5F7F" w:rsidRPr="003475DD">
        <w:rPr>
          <w:b/>
        </w:rPr>
        <w:t>Мысковского</w:t>
      </w:r>
      <w:proofErr w:type="spellEnd"/>
      <w:r w:rsidR="009C5F7F" w:rsidRPr="003475DD">
        <w:rPr>
          <w:b/>
        </w:rPr>
        <w:t xml:space="preserve"> городского округа, на 2021-2025 годы</w:t>
      </w:r>
      <w:r w:rsidRPr="003475DD">
        <w:rPr>
          <w:b/>
        </w:rPr>
        <w:t>»</w:t>
      </w:r>
    </w:p>
    <w:p w14:paraId="0D7066D0" w14:textId="77777777" w:rsidR="009C5F7F" w:rsidRPr="003475DD" w:rsidRDefault="009C5F7F" w:rsidP="009C5F7F">
      <w:pPr>
        <w:ind w:firstLine="709"/>
        <w:jc w:val="both"/>
        <w:rPr>
          <w:bCs/>
        </w:rPr>
      </w:pPr>
    </w:p>
    <w:p w14:paraId="2C25029E" w14:textId="22E24510" w:rsidR="009C5F7F" w:rsidRPr="003475DD" w:rsidRDefault="009C5F7F" w:rsidP="009C5F7F">
      <w:pPr>
        <w:ind w:firstLine="709"/>
        <w:jc w:val="both"/>
      </w:pPr>
      <w:r w:rsidRPr="003475DD">
        <w:rPr>
          <w:bCs/>
        </w:rPr>
        <w:t xml:space="preserve">Докладчик </w:t>
      </w:r>
      <w:r w:rsidRPr="003475DD">
        <w:rPr>
          <w:b/>
        </w:rPr>
        <w:t xml:space="preserve">Игонин С.Е. </w:t>
      </w:r>
    </w:p>
    <w:p w14:paraId="43E3BF67" w14:textId="658B86A3" w:rsidR="00FD1AB4" w:rsidRPr="003475DD" w:rsidRDefault="00FD1AB4" w:rsidP="00FD1AB4">
      <w:pPr>
        <w:jc w:val="both"/>
        <w:rPr>
          <w:b/>
        </w:rPr>
      </w:pPr>
    </w:p>
    <w:p w14:paraId="385D8C94" w14:textId="77777777" w:rsidR="009C5F7F" w:rsidRPr="003475DD" w:rsidRDefault="009C5F7F" w:rsidP="009C5F7F">
      <w:pPr>
        <w:ind w:firstLine="709"/>
        <w:jc w:val="both"/>
        <w:rPr>
          <w:bCs/>
        </w:rPr>
      </w:pPr>
      <w:r w:rsidRPr="003475DD">
        <w:rPr>
          <w:bCs/>
        </w:rPr>
        <w:t xml:space="preserve">Рассмотрев представленные материалы, Правление Региональной энергетической комиссии Кузбасса </w:t>
      </w:r>
    </w:p>
    <w:p w14:paraId="77E6E6F9" w14:textId="77777777" w:rsidR="009C5F7F" w:rsidRPr="003475DD" w:rsidRDefault="009C5F7F" w:rsidP="009C5F7F">
      <w:pPr>
        <w:ind w:firstLine="709"/>
        <w:jc w:val="both"/>
        <w:rPr>
          <w:bCs/>
        </w:rPr>
      </w:pPr>
    </w:p>
    <w:p w14:paraId="7037DD28" w14:textId="5C4BCCDA" w:rsidR="009C5F7F" w:rsidRPr="003475DD" w:rsidRDefault="009C5F7F" w:rsidP="009C5F7F">
      <w:pPr>
        <w:ind w:firstLine="709"/>
        <w:jc w:val="both"/>
        <w:rPr>
          <w:b/>
        </w:rPr>
      </w:pPr>
      <w:r w:rsidRPr="003475DD">
        <w:rPr>
          <w:b/>
        </w:rPr>
        <w:t>РЕШИЛО:</w:t>
      </w:r>
    </w:p>
    <w:p w14:paraId="2A2C4DBB" w14:textId="77777777" w:rsidR="009C5F7F" w:rsidRPr="003475DD" w:rsidRDefault="009C5F7F" w:rsidP="009C5F7F">
      <w:pPr>
        <w:ind w:firstLine="709"/>
        <w:jc w:val="both"/>
        <w:rPr>
          <w:bCs/>
        </w:rPr>
      </w:pPr>
    </w:p>
    <w:p w14:paraId="00AEBEB4" w14:textId="72CF28D8" w:rsidR="009C5F7F" w:rsidRPr="003475DD" w:rsidRDefault="009C5F7F" w:rsidP="009C5F7F">
      <w:pPr>
        <w:ind w:firstLine="709"/>
        <w:jc w:val="both"/>
        <w:rPr>
          <w:bCs/>
        </w:rPr>
      </w:pPr>
      <w:r w:rsidRPr="003475DD">
        <w:rPr>
          <w:bCs/>
        </w:rPr>
        <w:t xml:space="preserve">Перенести вопрос </w:t>
      </w:r>
      <w:r w:rsidR="003475DD" w:rsidRPr="003475DD">
        <w:rPr>
          <w:bCs/>
        </w:rPr>
        <w:t xml:space="preserve">на 17.12.2020 для </w:t>
      </w:r>
      <w:proofErr w:type="spellStart"/>
      <w:r w:rsidR="003475DD" w:rsidRPr="003475DD">
        <w:rPr>
          <w:bCs/>
        </w:rPr>
        <w:t>уточненипя</w:t>
      </w:r>
      <w:proofErr w:type="spellEnd"/>
      <w:r w:rsidR="003475DD" w:rsidRPr="003475DD">
        <w:rPr>
          <w:bCs/>
        </w:rPr>
        <w:t xml:space="preserve"> фактических данных.</w:t>
      </w:r>
    </w:p>
    <w:p w14:paraId="4AD6A29B" w14:textId="77777777" w:rsidR="009C5F7F" w:rsidRPr="003475DD" w:rsidRDefault="009C5F7F" w:rsidP="009C5F7F">
      <w:pPr>
        <w:ind w:firstLine="709"/>
        <w:jc w:val="both"/>
        <w:rPr>
          <w:b/>
        </w:rPr>
      </w:pPr>
    </w:p>
    <w:p w14:paraId="07DC5543" w14:textId="77777777" w:rsidR="009C5F7F" w:rsidRPr="003475DD" w:rsidRDefault="009C5F7F" w:rsidP="009C5F7F">
      <w:pPr>
        <w:ind w:firstLine="709"/>
        <w:jc w:val="both"/>
        <w:rPr>
          <w:b/>
        </w:rPr>
      </w:pPr>
      <w:r w:rsidRPr="003475DD">
        <w:rPr>
          <w:b/>
        </w:rPr>
        <w:t>Голосовали «ЗА» – единогласно.</w:t>
      </w:r>
    </w:p>
    <w:p w14:paraId="12DDD961" w14:textId="77777777" w:rsidR="009C5F7F" w:rsidRPr="003475DD" w:rsidRDefault="009C5F7F" w:rsidP="009C5F7F">
      <w:pPr>
        <w:ind w:firstLine="709"/>
        <w:jc w:val="both"/>
        <w:rPr>
          <w:b/>
        </w:rPr>
      </w:pPr>
    </w:p>
    <w:p w14:paraId="2E790321" w14:textId="086741B5" w:rsidR="009C5F7F" w:rsidRPr="003475DD" w:rsidRDefault="009C5F7F" w:rsidP="009C5F7F">
      <w:pPr>
        <w:ind w:firstLine="709"/>
        <w:jc w:val="both"/>
        <w:rPr>
          <w:b/>
        </w:rPr>
      </w:pPr>
      <w:r w:rsidRPr="003475DD">
        <w:t xml:space="preserve">Вопрос 31 </w:t>
      </w:r>
      <w:r w:rsidRPr="003475DD">
        <w:rPr>
          <w:b/>
        </w:rPr>
        <w:t>«Об установлении ООО «</w:t>
      </w:r>
      <w:proofErr w:type="spellStart"/>
      <w:r w:rsidRPr="003475DD">
        <w:rPr>
          <w:b/>
        </w:rPr>
        <w:t>Теплоснаб</w:t>
      </w:r>
      <w:proofErr w:type="spellEnd"/>
      <w:r w:rsidRPr="003475DD">
        <w:rPr>
          <w:b/>
        </w:rPr>
        <w:t>» долгосрочных параметров</w:t>
      </w:r>
      <w:r w:rsidRPr="003475DD">
        <w:rPr>
          <w:b/>
        </w:rPr>
        <w:br/>
        <w:t>регулирования долгосрочных тарифов на теплоноситель, реализуемый</w:t>
      </w:r>
      <w:r w:rsidRPr="003475DD">
        <w:rPr>
          <w:b/>
        </w:rPr>
        <w:br/>
        <w:t xml:space="preserve">на потребительском рынке </w:t>
      </w:r>
      <w:proofErr w:type="spellStart"/>
      <w:r w:rsidRPr="003475DD">
        <w:rPr>
          <w:b/>
        </w:rPr>
        <w:t>Мысковского</w:t>
      </w:r>
      <w:proofErr w:type="spellEnd"/>
      <w:r w:rsidRPr="003475DD">
        <w:rPr>
          <w:b/>
        </w:rPr>
        <w:t xml:space="preserve"> городского округа,</w:t>
      </w:r>
      <w:r w:rsidRPr="003475DD">
        <w:rPr>
          <w:b/>
        </w:rPr>
        <w:br/>
        <w:t>на 2021-2025 годы»</w:t>
      </w:r>
    </w:p>
    <w:p w14:paraId="7C5067D6" w14:textId="2B6DF34D" w:rsidR="009C5F7F" w:rsidRPr="003475DD" w:rsidRDefault="009C5F7F" w:rsidP="009C5F7F">
      <w:pPr>
        <w:ind w:firstLine="709"/>
        <w:jc w:val="both"/>
        <w:rPr>
          <w:b/>
        </w:rPr>
      </w:pPr>
    </w:p>
    <w:p w14:paraId="20FF6712" w14:textId="77777777" w:rsidR="009C5F7F" w:rsidRPr="003475DD" w:rsidRDefault="009C5F7F" w:rsidP="009C5F7F">
      <w:pPr>
        <w:ind w:firstLine="709"/>
        <w:jc w:val="both"/>
      </w:pPr>
      <w:r w:rsidRPr="003475DD">
        <w:rPr>
          <w:bCs/>
        </w:rPr>
        <w:t xml:space="preserve">Докладчик </w:t>
      </w:r>
      <w:r w:rsidRPr="003475DD">
        <w:rPr>
          <w:b/>
        </w:rPr>
        <w:t xml:space="preserve">Игонин С.Е. </w:t>
      </w:r>
    </w:p>
    <w:p w14:paraId="0121D3DE" w14:textId="77777777" w:rsidR="009C5F7F" w:rsidRPr="003475DD" w:rsidRDefault="009C5F7F" w:rsidP="009C5F7F">
      <w:pPr>
        <w:ind w:firstLine="709"/>
        <w:jc w:val="both"/>
        <w:rPr>
          <w:b/>
        </w:rPr>
      </w:pPr>
    </w:p>
    <w:p w14:paraId="09C99337" w14:textId="77777777" w:rsidR="009C5F7F" w:rsidRPr="003475DD" w:rsidRDefault="009C5F7F" w:rsidP="009C5F7F">
      <w:pPr>
        <w:ind w:firstLine="709"/>
        <w:jc w:val="both"/>
        <w:rPr>
          <w:bCs/>
        </w:rPr>
      </w:pPr>
      <w:r w:rsidRPr="003475DD">
        <w:rPr>
          <w:bCs/>
        </w:rPr>
        <w:t xml:space="preserve">Рассмотрев представленные материалы, Правление Региональной энергетической комиссии Кузбасса </w:t>
      </w:r>
    </w:p>
    <w:p w14:paraId="152154DD" w14:textId="77777777" w:rsidR="009C5F7F" w:rsidRPr="003475DD" w:rsidRDefault="009C5F7F" w:rsidP="009C5F7F">
      <w:pPr>
        <w:ind w:firstLine="709"/>
        <w:jc w:val="both"/>
        <w:rPr>
          <w:bCs/>
        </w:rPr>
      </w:pPr>
    </w:p>
    <w:p w14:paraId="3AC163E3" w14:textId="77777777" w:rsidR="009C5F7F" w:rsidRPr="003475DD" w:rsidRDefault="009C5F7F" w:rsidP="009C5F7F">
      <w:pPr>
        <w:ind w:firstLine="709"/>
        <w:jc w:val="both"/>
        <w:rPr>
          <w:b/>
        </w:rPr>
      </w:pPr>
      <w:r w:rsidRPr="003475DD">
        <w:rPr>
          <w:b/>
        </w:rPr>
        <w:t>РЕШИЛО:</w:t>
      </w:r>
    </w:p>
    <w:p w14:paraId="2821C323" w14:textId="77777777" w:rsidR="009C5F7F" w:rsidRPr="003475DD" w:rsidRDefault="009C5F7F" w:rsidP="009C5F7F">
      <w:pPr>
        <w:ind w:firstLine="709"/>
        <w:jc w:val="both"/>
        <w:rPr>
          <w:bCs/>
        </w:rPr>
      </w:pPr>
    </w:p>
    <w:p w14:paraId="22657603" w14:textId="77777777" w:rsidR="003475DD" w:rsidRPr="003475DD" w:rsidRDefault="003475DD" w:rsidP="003475DD">
      <w:pPr>
        <w:ind w:firstLine="709"/>
        <w:jc w:val="both"/>
        <w:rPr>
          <w:bCs/>
        </w:rPr>
      </w:pPr>
      <w:r w:rsidRPr="003475DD">
        <w:rPr>
          <w:bCs/>
        </w:rPr>
        <w:t xml:space="preserve">Перенести вопрос на 17.12.2020 для </w:t>
      </w:r>
      <w:proofErr w:type="spellStart"/>
      <w:r w:rsidRPr="003475DD">
        <w:rPr>
          <w:bCs/>
        </w:rPr>
        <w:t>уточненипя</w:t>
      </w:r>
      <w:proofErr w:type="spellEnd"/>
      <w:r w:rsidRPr="003475DD">
        <w:rPr>
          <w:bCs/>
        </w:rPr>
        <w:t xml:space="preserve"> фактических данных.</w:t>
      </w:r>
    </w:p>
    <w:p w14:paraId="085FBE92" w14:textId="77777777" w:rsidR="009C5F7F" w:rsidRPr="003475DD" w:rsidRDefault="009C5F7F" w:rsidP="009C5F7F">
      <w:pPr>
        <w:ind w:firstLine="709"/>
        <w:jc w:val="both"/>
        <w:rPr>
          <w:b/>
        </w:rPr>
      </w:pPr>
    </w:p>
    <w:p w14:paraId="23BD4C75" w14:textId="77777777" w:rsidR="009C5F7F" w:rsidRPr="003475DD" w:rsidRDefault="009C5F7F" w:rsidP="009C5F7F">
      <w:pPr>
        <w:ind w:firstLine="709"/>
        <w:jc w:val="both"/>
        <w:rPr>
          <w:b/>
        </w:rPr>
      </w:pPr>
      <w:r w:rsidRPr="003475DD">
        <w:rPr>
          <w:b/>
        </w:rPr>
        <w:t>Голосовали «ЗА» – единогласно.</w:t>
      </w:r>
    </w:p>
    <w:p w14:paraId="7BF94CCF" w14:textId="77777777" w:rsidR="009C5F7F" w:rsidRPr="003475DD" w:rsidRDefault="009C5F7F" w:rsidP="009C5F7F">
      <w:pPr>
        <w:ind w:firstLine="709"/>
        <w:jc w:val="both"/>
        <w:rPr>
          <w:b/>
        </w:rPr>
      </w:pPr>
    </w:p>
    <w:p w14:paraId="7379CD89" w14:textId="0DCE3BC3" w:rsidR="009C5F7F" w:rsidRPr="003475DD" w:rsidRDefault="009C5F7F" w:rsidP="009C5F7F">
      <w:pPr>
        <w:ind w:firstLine="709"/>
        <w:jc w:val="both"/>
        <w:rPr>
          <w:b/>
        </w:rPr>
      </w:pPr>
      <w:r w:rsidRPr="003475DD">
        <w:t>Вопрос 32</w:t>
      </w:r>
      <w:r w:rsidRPr="003475DD">
        <w:rPr>
          <w:b/>
        </w:rPr>
        <w:t xml:space="preserve"> «Об установлении ООО «</w:t>
      </w:r>
      <w:proofErr w:type="spellStart"/>
      <w:r w:rsidRPr="003475DD">
        <w:rPr>
          <w:b/>
        </w:rPr>
        <w:t>Теплоснаб</w:t>
      </w:r>
      <w:proofErr w:type="spellEnd"/>
      <w:r w:rsidRPr="003475DD">
        <w:rPr>
          <w:b/>
        </w:rPr>
        <w:t>» долгосрочных тарифов</w:t>
      </w:r>
      <w:r w:rsidRPr="003475DD">
        <w:rPr>
          <w:b/>
        </w:rPr>
        <w:br/>
        <w:t>на горячую воду в открытой системе горячего водоснабжения</w:t>
      </w:r>
      <w:r w:rsidRPr="003475DD">
        <w:rPr>
          <w:b/>
        </w:rPr>
        <w:br/>
        <w:t xml:space="preserve">(теплоснабжения), реализуемую на потребительском рынке </w:t>
      </w:r>
      <w:proofErr w:type="spellStart"/>
      <w:r w:rsidRPr="003475DD">
        <w:rPr>
          <w:b/>
        </w:rPr>
        <w:t>Мысковского</w:t>
      </w:r>
      <w:proofErr w:type="spellEnd"/>
      <w:r w:rsidRPr="003475DD">
        <w:rPr>
          <w:b/>
        </w:rPr>
        <w:t xml:space="preserve"> городского округа, на 2021-2025 годы»</w:t>
      </w:r>
    </w:p>
    <w:p w14:paraId="02CCE35B" w14:textId="77777777" w:rsidR="009C5F7F" w:rsidRPr="003475DD" w:rsidRDefault="009C5F7F" w:rsidP="007B52AE">
      <w:pPr>
        <w:ind w:firstLine="709"/>
        <w:jc w:val="both"/>
        <w:rPr>
          <w:b/>
        </w:rPr>
      </w:pPr>
    </w:p>
    <w:p w14:paraId="36D60013" w14:textId="77777777" w:rsidR="009C5F7F" w:rsidRPr="003475DD" w:rsidRDefault="009C5F7F" w:rsidP="009C5F7F">
      <w:pPr>
        <w:ind w:firstLine="709"/>
        <w:jc w:val="both"/>
      </w:pPr>
      <w:r w:rsidRPr="003475DD">
        <w:rPr>
          <w:bCs/>
        </w:rPr>
        <w:t xml:space="preserve">Докладчик </w:t>
      </w:r>
      <w:r w:rsidRPr="003475DD">
        <w:rPr>
          <w:b/>
        </w:rPr>
        <w:t xml:space="preserve">Игонин С.Е. </w:t>
      </w:r>
    </w:p>
    <w:p w14:paraId="4ACDA268" w14:textId="77777777" w:rsidR="009C5F7F" w:rsidRPr="003475DD" w:rsidRDefault="009C5F7F" w:rsidP="009C5F7F">
      <w:pPr>
        <w:ind w:firstLine="709"/>
        <w:jc w:val="both"/>
        <w:rPr>
          <w:b/>
        </w:rPr>
      </w:pPr>
    </w:p>
    <w:p w14:paraId="4DDC50E3" w14:textId="77777777" w:rsidR="009C5F7F" w:rsidRPr="003475DD" w:rsidRDefault="009C5F7F" w:rsidP="009C5F7F">
      <w:pPr>
        <w:ind w:firstLine="709"/>
        <w:jc w:val="both"/>
        <w:rPr>
          <w:bCs/>
        </w:rPr>
      </w:pPr>
      <w:r w:rsidRPr="003475DD">
        <w:rPr>
          <w:bCs/>
        </w:rPr>
        <w:t xml:space="preserve">Рассмотрев представленные материалы, Правление Региональной энергетической комиссии Кузбасса </w:t>
      </w:r>
    </w:p>
    <w:p w14:paraId="1817FDE4" w14:textId="77777777" w:rsidR="009C5F7F" w:rsidRPr="003475DD" w:rsidRDefault="009C5F7F" w:rsidP="009C5F7F">
      <w:pPr>
        <w:ind w:firstLine="709"/>
        <w:jc w:val="both"/>
        <w:rPr>
          <w:bCs/>
        </w:rPr>
      </w:pPr>
    </w:p>
    <w:p w14:paraId="6B73DD1B" w14:textId="77777777" w:rsidR="009C5F7F" w:rsidRPr="003475DD" w:rsidRDefault="009C5F7F" w:rsidP="009C5F7F">
      <w:pPr>
        <w:ind w:firstLine="709"/>
        <w:jc w:val="both"/>
        <w:rPr>
          <w:b/>
        </w:rPr>
      </w:pPr>
      <w:r w:rsidRPr="003475DD">
        <w:rPr>
          <w:b/>
        </w:rPr>
        <w:t>РЕШИЛО:</w:t>
      </w:r>
    </w:p>
    <w:p w14:paraId="56F6475F" w14:textId="77777777" w:rsidR="009C5F7F" w:rsidRPr="003475DD" w:rsidRDefault="009C5F7F" w:rsidP="009C5F7F">
      <w:pPr>
        <w:ind w:firstLine="709"/>
        <w:jc w:val="both"/>
        <w:rPr>
          <w:bCs/>
        </w:rPr>
      </w:pPr>
    </w:p>
    <w:p w14:paraId="296D0F22" w14:textId="77777777" w:rsidR="003475DD" w:rsidRPr="003475DD" w:rsidRDefault="003475DD" w:rsidP="003475DD">
      <w:pPr>
        <w:ind w:firstLine="709"/>
        <w:jc w:val="both"/>
        <w:rPr>
          <w:bCs/>
        </w:rPr>
      </w:pPr>
      <w:r w:rsidRPr="003475DD">
        <w:rPr>
          <w:bCs/>
        </w:rPr>
        <w:t xml:space="preserve">Перенести вопрос на 17.12.2020 для </w:t>
      </w:r>
      <w:proofErr w:type="spellStart"/>
      <w:r w:rsidRPr="003475DD">
        <w:rPr>
          <w:bCs/>
        </w:rPr>
        <w:t>уточненипя</w:t>
      </w:r>
      <w:proofErr w:type="spellEnd"/>
      <w:r w:rsidRPr="003475DD">
        <w:rPr>
          <w:bCs/>
        </w:rPr>
        <w:t xml:space="preserve"> фактических данных.</w:t>
      </w:r>
    </w:p>
    <w:p w14:paraId="10311B01" w14:textId="77777777" w:rsidR="009C5F7F" w:rsidRPr="003475DD" w:rsidRDefault="009C5F7F" w:rsidP="009C5F7F">
      <w:pPr>
        <w:ind w:firstLine="709"/>
        <w:jc w:val="both"/>
        <w:rPr>
          <w:b/>
        </w:rPr>
      </w:pPr>
    </w:p>
    <w:p w14:paraId="46E5A1A5" w14:textId="77777777" w:rsidR="009C5F7F" w:rsidRPr="003475DD" w:rsidRDefault="009C5F7F" w:rsidP="009C5F7F">
      <w:pPr>
        <w:ind w:firstLine="709"/>
        <w:jc w:val="both"/>
        <w:rPr>
          <w:b/>
        </w:rPr>
      </w:pPr>
      <w:r w:rsidRPr="003475DD">
        <w:rPr>
          <w:b/>
        </w:rPr>
        <w:t>Голосовали «ЗА» – единогласно.</w:t>
      </w:r>
    </w:p>
    <w:p w14:paraId="26759E25" w14:textId="36335704" w:rsidR="00151EB2" w:rsidRDefault="00151EB2" w:rsidP="00FD1AB4">
      <w:pPr>
        <w:jc w:val="both"/>
        <w:rPr>
          <w:bCs/>
        </w:rPr>
      </w:pPr>
    </w:p>
    <w:p w14:paraId="1B5C2FFE" w14:textId="149B79D7" w:rsidR="00151EB2" w:rsidRPr="001B13AD" w:rsidRDefault="00151EB2" w:rsidP="001B13AD">
      <w:pPr>
        <w:ind w:firstLine="709"/>
        <w:jc w:val="both"/>
        <w:rPr>
          <w:b/>
        </w:rPr>
      </w:pPr>
      <w:r w:rsidRPr="001B13AD">
        <w:lastRenderedPageBreak/>
        <w:t xml:space="preserve">Вопрос 33 </w:t>
      </w:r>
      <w:r w:rsidRPr="001B13AD">
        <w:rPr>
          <w:b/>
        </w:rPr>
        <w:t>«</w:t>
      </w:r>
      <w:r w:rsidR="001B13AD" w:rsidRPr="001B13AD">
        <w:rPr>
          <w:b/>
        </w:rPr>
        <w:t>О внесении изменений в постановление региональной энергетической комиссии Кемеровской области от 27.12.2019 № 874 «Об установлении долгосрочных параметров регулирования и долгосрочных тарифов ОАО «</w:t>
      </w:r>
      <w:proofErr w:type="spellStart"/>
      <w:r w:rsidR="001B13AD" w:rsidRPr="001B13AD">
        <w:rPr>
          <w:b/>
        </w:rPr>
        <w:t>Северо</w:t>
      </w:r>
      <w:proofErr w:type="spellEnd"/>
      <w:r w:rsidR="001B13AD" w:rsidRPr="001B13AD">
        <w:rPr>
          <w:b/>
        </w:rPr>
        <w:t xml:space="preserve"> – Кузбасская энергетическая компания» на тепловую энергию, реализуемую на потребительском рынке Чебулинского муниципального округа, на 2019-2028 годы», в части 2021 года</w:t>
      </w:r>
      <w:r w:rsidRPr="001B13AD">
        <w:rPr>
          <w:b/>
        </w:rPr>
        <w:t>»</w:t>
      </w:r>
    </w:p>
    <w:p w14:paraId="19688035" w14:textId="590B422D" w:rsidR="00151EB2" w:rsidRDefault="00151EB2" w:rsidP="00151EB2">
      <w:pPr>
        <w:ind w:firstLine="709"/>
        <w:jc w:val="both"/>
        <w:rPr>
          <w:bCs/>
        </w:rPr>
      </w:pPr>
    </w:p>
    <w:p w14:paraId="625F2AF0" w14:textId="5F9D769D" w:rsidR="00151EB2" w:rsidRPr="0010559F" w:rsidRDefault="00151EB2" w:rsidP="00151EB2">
      <w:pPr>
        <w:ind w:firstLine="709"/>
        <w:jc w:val="both"/>
        <w:rPr>
          <w:bCs/>
        </w:rPr>
      </w:pPr>
      <w:r>
        <w:rPr>
          <w:bCs/>
        </w:rPr>
        <w:t xml:space="preserve">Докладчик </w:t>
      </w:r>
      <w:r>
        <w:rPr>
          <w:b/>
        </w:rPr>
        <w:t>Игонин С.Е</w:t>
      </w:r>
      <w:r w:rsidRPr="0010559F">
        <w:rPr>
          <w:b/>
        </w:rPr>
        <w:t>.</w:t>
      </w:r>
      <w:r>
        <w:rPr>
          <w:b/>
        </w:rPr>
        <w:t xml:space="preserve"> </w:t>
      </w:r>
      <w:r>
        <w:rPr>
          <w:bCs/>
        </w:rPr>
        <w:t xml:space="preserve">согласно </w:t>
      </w:r>
      <w:r w:rsidR="001B13AD">
        <w:rPr>
          <w:bCs/>
        </w:rPr>
        <w:t xml:space="preserve">экспертному заключению (приложение № </w:t>
      </w:r>
      <w:r w:rsidR="00826C03">
        <w:rPr>
          <w:bCs/>
        </w:rPr>
        <w:t>53</w:t>
      </w:r>
      <w:r w:rsidR="001B13AD">
        <w:rPr>
          <w:bCs/>
        </w:rPr>
        <w:t xml:space="preserve"> </w:t>
      </w:r>
      <w:r>
        <w:rPr>
          <w:bCs/>
        </w:rPr>
        <w:t>к настоящему протоколу), предлагает:</w:t>
      </w:r>
    </w:p>
    <w:p w14:paraId="7F6296F6" w14:textId="7F7B7DBF" w:rsidR="00151EB2" w:rsidRDefault="00151EB2" w:rsidP="00151EB2">
      <w:pPr>
        <w:ind w:firstLine="709"/>
        <w:jc w:val="both"/>
        <w:rPr>
          <w:bCs/>
        </w:rPr>
      </w:pPr>
    </w:p>
    <w:p w14:paraId="2EACC87F" w14:textId="42597AE2" w:rsidR="001B13AD" w:rsidRPr="001B13AD" w:rsidRDefault="001B13AD" w:rsidP="00DF708E">
      <w:pPr>
        <w:numPr>
          <w:ilvl w:val="0"/>
          <w:numId w:val="20"/>
        </w:numPr>
        <w:tabs>
          <w:tab w:val="left" w:pos="709"/>
        </w:tabs>
        <w:ind w:left="0" w:firstLine="709"/>
        <w:jc w:val="both"/>
        <w:rPr>
          <w:bCs/>
        </w:rPr>
      </w:pPr>
      <w:r w:rsidRPr="001B13AD">
        <w:rPr>
          <w:bCs/>
        </w:rPr>
        <w:t>Внести в постановление региональной энергетической комиссии Кемеровской области от 27.12.2019 № 874 «Об установлении долгосрочных параметров регулирования и долгосрочных тарифов ОАО «</w:t>
      </w:r>
      <w:proofErr w:type="spellStart"/>
      <w:r w:rsidRPr="001B13AD">
        <w:rPr>
          <w:bCs/>
        </w:rPr>
        <w:t>Северо</w:t>
      </w:r>
      <w:proofErr w:type="spellEnd"/>
      <w:r w:rsidRPr="001B13AD">
        <w:rPr>
          <w:bCs/>
        </w:rPr>
        <w:t>–Кузбасская энергетическая компания» на тепловую энергию, реализуемую на потребительском рынке Чебулинского муниципального округа, на 2019-2028 годы» следующие изменения:</w:t>
      </w:r>
    </w:p>
    <w:p w14:paraId="35948EFF" w14:textId="67C775FA" w:rsidR="001B13AD" w:rsidRPr="001B13AD" w:rsidRDefault="001B13AD" w:rsidP="001B13AD">
      <w:pPr>
        <w:tabs>
          <w:tab w:val="left" w:pos="709"/>
        </w:tabs>
        <w:jc w:val="both"/>
        <w:rPr>
          <w:bCs/>
        </w:rPr>
      </w:pPr>
      <w:r w:rsidRPr="001B13AD">
        <w:rPr>
          <w:bCs/>
        </w:rPr>
        <w:tab/>
        <w:t>1.1. В преамбуле слова «постановлением Коллегии Администрации Кемеровской области от 06.09.2013 № 371 «Об у</w:t>
      </w:r>
      <w:r>
        <w:rPr>
          <w:bCs/>
        </w:rPr>
        <w:t xml:space="preserve">тверждении Положения </w:t>
      </w:r>
      <w:r w:rsidRPr="001B13AD">
        <w:rPr>
          <w:bCs/>
        </w:rPr>
        <w:t>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F3EA4D4" w14:textId="44AA2C56" w:rsidR="001B13AD" w:rsidRPr="001B13AD" w:rsidRDefault="001B13AD" w:rsidP="001B13AD">
      <w:pPr>
        <w:ind w:firstLine="709"/>
        <w:jc w:val="both"/>
        <w:rPr>
          <w:bCs/>
        </w:rPr>
      </w:pPr>
      <w:r w:rsidRPr="001B13AD">
        <w:rPr>
          <w:bCs/>
        </w:rPr>
        <w:t>1.2. Приложение № 2 изложить в новой редакции, согласно приложению</w:t>
      </w:r>
      <w:r>
        <w:rPr>
          <w:bCs/>
        </w:rPr>
        <w:t xml:space="preserve"> № </w:t>
      </w:r>
      <w:r w:rsidR="00826C03">
        <w:rPr>
          <w:bCs/>
        </w:rPr>
        <w:t>54</w:t>
      </w:r>
      <w:r w:rsidRPr="001B13AD">
        <w:rPr>
          <w:bCs/>
        </w:rPr>
        <w:t xml:space="preserve"> к настоящему </w:t>
      </w:r>
      <w:r>
        <w:rPr>
          <w:bCs/>
        </w:rPr>
        <w:t>протоколу</w:t>
      </w:r>
      <w:r w:rsidRPr="001B13AD">
        <w:rPr>
          <w:bCs/>
        </w:rPr>
        <w:t>.</w:t>
      </w:r>
    </w:p>
    <w:p w14:paraId="3F941314" w14:textId="30564F75" w:rsidR="001B13AD" w:rsidRDefault="001B13AD" w:rsidP="00151EB2">
      <w:pPr>
        <w:ind w:firstLine="709"/>
        <w:jc w:val="both"/>
        <w:rPr>
          <w:bCs/>
        </w:rPr>
      </w:pPr>
    </w:p>
    <w:p w14:paraId="4666E9F8" w14:textId="5FA7DA19" w:rsidR="00903AC1" w:rsidRDefault="00903AC1" w:rsidP="00903AC1">
      <w:pPr>
        <w:ind w:firstLine="709"/>
        <w:jc w:val="both"/>
        <w:rPr>
          <w:bCs/>
        </w:rPr>
      </w:pPr>
      <w:r>
        <w:rPr>
          <w:bCs/>
        </w:rPr>
        <w:t>Отмечено, что в деле имеется возражение на проект постановления, представленный в письменном виде (</w:t>
      </w:r>
      <w:proofErr w:type="spellStart"/>
      <w:r>
        <w:rPr>
          <w:bCs/>
        </w:rPr>
        <w:t>вх</w:t>
      </w:r>
      <w:proofErr w:type="spellEnd"/>
      <w:r>
        <w:rPr>
          <w:bCs/>
        </w:rPr>
        <w:t xml:space="preserve">. № 6162 от 15.12.2020; исх. № 2020/0278 от 15.12.2020) за подписью </w:t>
      </w:r>
      <w:proofErr w:type="spellStart"/>
      <w:r>
        <w:rPr>
          <w:bCs/>
        </w:rPr>
        <w:t>исполняющнго</w:t>
      </w:r>
      <w:proofErr w:type="spellEnd"/>
      <w:r>
        <w:rPr>
          <w:bCs/>
        </w:rPr>
        <w:t xml:space="preserve"> обязанности заместителя генерального директора Д.Д. Волкова </w:t>
      </w:r>
      <w:r>
        <w:rPr>
          <w:bCs/>
        </w:rPr>
        <w:br/>
        <w:t xml:space="preserve">(приложение № </w:t>
      </w:r>
      <w:r w:rsidR="00826C03">
        <w:rPr>
          <w:bCs/>
        </w:rPr>
        <w:t>55</w:t>
      </w:r>
      <w:r>
        <w:rPr>
          <w:bCs/>
        </w:rPr>
        <w:t xml:space="preserve"> к настоящему протоколу).</w:t>
      </w:r>
    </w:p>
    <w:p w14:paraId="7A331916" w14:textId="39A33CF9" w:rsidR="00903AC1" w:rsidRDefault="00903AC1" w:rsidP="00151EB2">
      <w:pPr>
        <w:ind w:firstLine="709"/>
        <w:jc w:val="both"/>
        <w:rPr>
          <w:bCs/>
        </w:rPr>
      </w:pPr>
    </w:p>
    <w:p w14:paraId="04465787" w14:textId="77777777" w:rsidR="00151EB2" w:rsidRDefault="00151EB2" w:rsidP="00151EB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99888C6" w14:textId="77777777" w:rsidR="00151EB2" w:rsidRPr="008A742B" w:rsidRDefault="00151EB2" w:rsidP="00151EB2">
      <w:pPr>
        <w:ind w:firstLine="709"/>
        <w:jc w:val="both"/>
        <w:rPr>
          <w:bCs/>
        </w:rPr>
      </w:pPr>
    </w:p>
    <w:p w14:paraId="0BC3C649" w14:textId="77777777" w:rsidR="00151EB2" w:rsidRDefault="00151EB2" w:rsidP="00151EB2">
      <w:pPr>
        <w:ind w:firstLine="709"/>
        <w:jc w:val="both"/>
        <w:rPr>
          <w:b/>
        </w:rPr>
      </w:pPr>
      <w:r>
        <w:rPr>
          <w:b/>
        </w:rPr>
        <w:t>ПОСТАНОВИЛО</w:t>
      </w:r>
      <w:r w:rsidRPr="00154164">
        <w:rPr>
          <w:b/>
        </w:rPr>
        <w:t>:</w:t>
      </w:r>
    </w:p>
    <w:p w14:paraId="709A9464" w14:textId="77777777" w:rsidR="00151EB2" w:rsidRDefault="00151EB2" w:rsidP="00151EB2">
      <w:pPr>
        <w:ind w:firstLine="709"/>
        <w:jc w:val="both"/>
        <w:rPr>
          <w:b/>
        </w:rPr>
      </w:pPr>
    </w:p>
    <w:p w14:paraId="753BB12B" w14:textId="77777777" w:rsidR="00151EB2" w:rsidRPr="003A7D9E" w:rsidRDefault="00151EB2" w:rsidP="00151EB2">
      <w:pPr>
        <w:ind w:firstLine="709"/>
        <w:jc w:val="both"/>
        <w:rPr>
          <w:bCs/>
        </w:rPr>
      </w:pPr>
      <w:r w:rsidRPr="003A7D9E">
        <w:rPr>
          <w:bCs/>
        </w:rPr>
        <w:t>Согласиться с предложением докладчик</w:t>
      </w:r>
      <w:r>
        <w:rPr>
          <w:bCs/>
        </w:rPr>
        <w:t>а.</w:t>
      </w:r>
    </w:p>
    <w:p w14:paraId="0E08ADBE" w14:textId="77777777" w:rsidR="00151EB2" w:rsidRDefault="00151EB2" w:rsidP="00151EB2">
      <w:pPr>
        <w:ind w:firstLine="709"/>
        <w:jc w:val="both"/>
        <w:rPr>
          <w:b/>
        </w:rPr>
      </w:pPr>
    </w:p>
    <w:p w14:paraId="7E229F43" w14:textId="77777777" w:rsidR="007C745B" w:rsidRDefault="00151EB2" w:rsidP="007C745B">
      <w:pPr>
        <w:ind w:firstLine="709"/>
        <w:jc w:val="both"/>
        <w:rPr>
          <w:b/>
        </w:rPr>
      </w:pPr>
      <w:r w:rsidRPr="00312424">
        <w:rPr>
          <w:b/>
        </w:rPr>
        <w:t>Голосовали «ЗА» –</w:t>
      </w:r>
      <w:r w:rsidR="007C745B">
        <w:rPr>
          <w:b/>
        </w:rPr>
        <w:t xml:space="preserve"> единогласно.</w:t>
      </w:r>
    </w:p>
    <w:p w14:paraId="157D370B" w14:textId="77777777" w:rsidR="007C745B" w:rsidRDefault="007C745B" w:rsidP="007C745B">
      <w:pPr>
        <w:ind w:firstLine="709"/>
        <w:jc w:val="both"/>
        <w:rPr>
          <w:b/>
        </w:rPr>
      </w:pPr>
    </w:p>
    <w:p w14:paraId="6A179BE5" w14:textId="77777777" w:rsidR="007C745B" w:rsidRDefault="007C745B" w:rsidP="007C745B">
      <w:pPr>
        <w:ind w:firstLine="709"/>
        <w:jc w:val="both"/>
        <w:rPr>
          <w:b/>
        </w:rPr>
      </w:pPr>
    </w:p>
    <w:p w14:paraId="278A7F1C" w14:textId="5221CAC7" w:rsidR="007C745B" w:rsidRDefault="007C745B" w:rsidP="007C745B">
      <w:pPr>
        <w:ind w:firstLine="709"/>
        <w:jc w:val="both"/>
        <w:rPr>
          <w:b/>
        </w:rPr>
      </w:pPr>
      <w:r w:rsidRPr="007C745B">
        <w:t xml:space="preserve">Вопрос 34 </w:t>
      </w:r>
      <w:r w:rsidRPr="007C745B">
        <w:rPr>
          <w:b/>
        </w:rPr>
        <w:t>«О внесении изменений в постановление региональной энергетической комиссии Кемеровской области от 27.12.2019 № 875 «Об установлении долгосрочных тарифов ОАО «</w:t>
      </w:r>
      <w:proofErr w:type="spellStart"/>
      <w:r w:rsidRPr="007C745B">
        <w:rPr>
          <w:b/>
        </w:rPr>
        <w:t>Северо</w:t>
      </w:r>
      <w:proofErr w:type="spellEnd"/>
      <w:r w:rsidRPr="007C745B">
        <w:rPr>
          <w:b/>
        </w:rPr>
        <w:t xml:space="preserve"> – Кузбасская энергетическая компания» на теплоноситель, реализуемый на потребительском рынке Чебулинского муниципального округа, на 2019-2028 годы», в части 2021 года»</w:t>
      </w:r>
    </w:p>
    <w:p w14:paraId="756D0331" w14:textId="722052E7" w:rsidR="007C745B" w:rsidRDefault="007C745B" w:rsidP="007C745B">
      <w:pPr>
        <w:ind w:firstLine="709"/>
        <w:jc w:val="both"/>
        <w:rPr>
          <w:b/>
        </w:rPr>
      </w:pPr>
    </w:p>
    <w:p w14:paraId="1C949275" w14:textId="2F96BD4E" w:rsidR="007C745B" w:rsidRPr="0010559F" w:rsidRDefault="007C745B" w:rsidP="007C745B">
      <w:pPr>
        <w:ind w:firstLine="709"/>
        <w:jc w:val="both"/>
        <w:rPr>
          <w:bCs/>
        </w:rPr>
      </w:pPr>
      <w:r>
        <w:rPr>
          <w:bCs/>
        </w:rPr>
        <w:t xml:space="preserve">Докладчик </w:t>
      </w:r>
      <w:r>
        <w:rPr>
          <w:b/>
        </w:rPr>
        <w:t>Игонин С.Е</w:t>
      </w:r>
      <w:r w:rsidRPr="0010559F">
        <w:rPr>
          <w:b/>
        </w:rPr>
        <w:t>.</w:t>
      </w:r>
      <w:r>
        <w:rPr>
          <w:b/>
        </w:rPr>
        <w:t xml:space="preserve"> </w:t>
      </w:r>
      <w:r>
        <w:rPr>
          <w:bCs/>
        </w:rPr>
        <w:t xml:space="preserve">согласно экспертному заключению (приложение № </w:t>
      </w:r>
      <w:r w:rsidR="00826C03">
        <w:rPr>
          <w:bCs/>
        </w:rPr>
        <w:t>5</w:t>
      </w:r>
      <w:r w:rsidR="006156DB">
        <w:rPr>
          <w:bCs/>
        </w:rPr>
        <w:t>3</w:t>
      </w:r>
      <w:r>
        <w:rPr>
          <w:bCs/>
        </w:rPr>
        <w:t xml:space="preserve"> к настоящему протоколу), предлагает:</w:t>
      </w:r>
    </w:p>
    <w:p w14:paraId="5D195B88" w14:textId="0AC34409" w:rsidR="007C745B" w:rsidRDefault="007C745B" w:rsidP="007C745B">
      <w:pPr>
        <w:ind w:firstLine="709"/>
        <w:jc w:val="both"/>
        <w:rPr>
          <w:b/>
        </w:rPr>
      </w:pPr>
    </w:p>
    <w:p w14:paraId="2627050C" w14:textId="77777777" w:rsidR="007C745B" w:rsidRPr="007C745B" w:rsidRDefault="007C745B" w:rsidP="00DF708E">
      <w:pPr>
        <w:numPr>
          <w:ilvl w:val="0"/>
          <w:numId w:val="21"/>
        </w:numPr>
        <w:tabs>
          <w:tab w:val="left" w:pos="709"/>
        </w:tabs>
        <w:ind w:left="142" w:firstLine="567"/>
        <w:jc w:val="both"/>
        <w:rPr>
          <w:bCs/>
        </w:rPr>
      </w:pPr>
      <w:r w:rsidRPr="007C745B">
        <w:rPr>
          <w:bCs/>
        </w:rPr>
        <w:t>Внести в постановление региональной энергетической комиссии Кемеровской области от 27.12.2019 № 875 «Об установлении долгосрочных тарифов ОАО «</w:t>
      </w:r>
      <w:proofErr w:type="spellStart"/>
      <w:r w:rsidRPr="007C745B">
        <w:rPr>
          <w:bCs/>
        </w:rPr>
        <w:t>Северо</w:t>
      </w:r>
      <w:proofErr w:type="spellEnd"/>
      <w:r w:rsidRPr="007C745B">
        <w:rPr>
          <w:bCs/>
        </w:rPr>
        <w:t xml:space="preserve"> – Кузбасская энергетическая компания» на теплоноситель, реализуемый на потребительском рынке Чебулинского муниципального округа, на 2019-2028 годы» следующие изменения:</w:t>
      </w:r>
    </w:p>
    <w:p w14:paraId="41F96969" w14:textId="6E505E08" w:rsidR="007C745B" w:rsidRPr="007C745B" w:rsidRDefault="007C745B" w:rsidP="007C745B">
      <w:pPr>
        <w:tabs>
          <w:tab w:val="left" w:pos="709"/>
        </w:tabs>
        <w:jc w:val="both"/>
        <w:rPr>
          <w:bCs/>
        </w:rPr>
      </w:pPr>
      <w:r w:rsidRPr="007C745B">
        <w:rPr>
          <w:bCs/>
        </w:rPr>
        <w:tab/>
        <w:t>1.1. В преамбуле слова «постановлением Коллегии Администрации Кемеровской области от 06.09.2013 № 371 «Об</w:t>
      </w:r>
      <w:r>
        <w:rPr>
          <w:bCs/>
        </w:rPr>
        <w:t xml:space="preserve"> утверждении Положения</w:t>
      </w:r>
      <w:r w:rsidRPr="007C745B">
        <w:rPr>
          <w:bCs/>
        </w:rPr>
        <w:t xml:space="preserve">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84DC8FF" w14:textId="4206AF64" w:rsidR="007C745B" w:rsidRPr="007C745B" w:rsidRDefault="007C745B" w:rsidP="007C745B">
      <w:pPr>
        <w:ind w:firstLine="709"/>
        <w:jc w:val="both"/>
        <w:rPr>
          <w:bCs/>
        </w:rPr>
      </w:pPr>
      <w:r w:rsidRPr="007C745B">
        <w:rPr>
          <w:bCs/>
        </w:rPr>
        <w:lastRenderedPageBreak/>
        <w:t>1.2. Приложение изложить в новой редакции, согласно приложению № 5</w:t>
      </w:r>
      <w:r w:rsidR="006156DB">
        <w:rPr>
          <w:bCs/>
        </w:rPr>
        <w:t>6</w:t>
      </w:r>
      <w:r w:rsidRPr="007C745B">
        <w:rPr>
          <w:bCs/>
        </w:rPr>
        <w:t xml:space="preserve"> к настоящему протоколу.</w:t>
      </w:r>
    </w:p>
    <w:p w14:paraId="0015C339" w14:textId="3FC5F87F" w:rsidR="007C745B" w:rsidRDefault="007C745B" w:rsidP="007C745B">
      <w:pPr>
        <w:ind w:firstLine="709"/>
        <w:jc w:val="both"/>
        <w:rPr>
          <w:bCs/>
        </w:rPr>
      </w:pPr>
    </w:p>
    <w:p w14:paraId="717B9719" w14:textId="77777777" w:rsidR="007C745B" w:rsidRDefault="007C745B" w:rsidP="007C745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D607DD0" w14:textId="77777777" w:rsidR="007C745B" w:rsidRPr="008A742B" w:rsidRDefault="007C745B" w:rsidP="007C745B">
      <w:pPr>
        <w:ind w:firstLine="709"/>
        <w:jc w:val="both"/>
        <w:rPr>
          <w:bCs/>
        </w:rPr>
      </w:pPr>
    </w:p>
    <w:p w14:paraId="69C76568" w14:textId="77777777" w:rsidR="007C745B" w:rsidRDefault="007C745B" w:rsidP="007C745B">
      <w:pPr>
        <w:ind w:firstLine="709"/>
        <w:jc w:val="both"/>
        <w:rPr>
          <w:b/>
        </w:rPr>
      </w:pPr>
      <w:r>
        <w:rPr>
          <w:b/>
        </w:rPr>
        <w:t>ПОСТАНОВИЛО</w:t>
      </w:r>
      <w:r w:rsidRPr="00154164">
        <w:rPr>
          <w:b/>
        </w:rPr>
        <w:t>:</w:t>
      </w:r>
    </w:p>
    <w:p w14:paraId="218A469C" w14:textId="77777777" w:rsidR="007C745B" w:rsidRDefault="007C745B" w:rsidP="007C745B">
      <w:pPr>
        <w:ind w:firstLine="709"/>
        <w:jc w:val="both"/>
        <w:rPr>
          <w:b/>
        </w:rPr>
      </w:pPr>
    </w:p>
    <w:p w14:paraId="50C3A3DD" w14:textId="77777777" w:rsidR="007C745B" w:rsidRPr="003A7D9E" w:rsidRDefault="007C745B" w:rsidP="007C745B">
      <w:pPr>
        <w:ind w:firstLine="709"/>
        <w:jc w:val="both"/>
        <w:rPr>
          <w:bCs/>
        </w:rPr>
      </w:pPr>
      <w:r w:rsidRPr="003A7D9E">
        <w:rPr>
          <w:bCs/>
        </w:rPr>
        <w:t>Согласиться с предложением докладчик</w:t>
      </w:r>
      <w:r>
        <w:rPr>
          <w:bCs/>
        </w:rPr>
        <w:t>а.</w:t>
      </w:r>
    </w:p>
    <w:p w14:paraId="7C724347" w14:textId="77777777" w:rsidR="007C745B" w:rsidRDefault="007C745B" w:rsidP="007C745B">
      <w:pPr>
        <w:ind w:firstLine="709"/>
        <w:jc w:val="both"/>
        <w:rPr>
          <w:b/>
        </w:rPr>
      </w:pPr>
    </w:p>
    <w:p w14:paraId="468BED82" w14:textId="77777777" w:rsidR="007C745B" w:rsidRDefault="007C745B" w:rsidP="007C745B">
      <w:pPr>
        <w:ind w:firstLine="709"/>
        <w:jc w:val="both"/>
        <w:rPr>
          <w:b/>
        </w:rPr>
      </w:pPr>
      <w:r w:rsidRPr="00312424">
        <w:rPr>
          <w:b/>
        </w:rPr>
        <w:t>Голосовали «ЗА» –</w:t>
      </w:r>
      <w:r>
        <w:rPr>
          <w:b/>
        </w:rPr>
        <w:t xml:space="preserve"> единогласно.</w:t>
      </w:r>
    </w:p>
    <w:p w14:paraId="28DAEB24" w14:textId="3E38AA8A" w:rsidR="007C745B" w:rsidRDefault="007C745B" w:rsidP="007C745B">
      <w:pPr>
        <w:ind w:firstLine="709"/>
        <w:jc w:val="both"/>
        <w:rPr>
          <w:bCs/>
        </w:rPr>
      </w:pPr>
    </w:p>
    <w:p w14:paraId="1EF34913" w14:textId="48B51AF2" w:rsidR="007C745B" w:rsidRDefault="007C745B" w:rsidP="007C745B">
      <w:pPr>
        <w:ind w:firstLine="709"/>
        <w:jc w:val="both"/>
        <w:rPr>
          <w:b/>
        </w:rPr>
      </w:pPr>
      <w:r w:rsidRPr="007C745B">
        <w:t xml:space="preserve">Вопрос 35 </w:t>
      </w:r>
      <w:r w:rsidRPr="007C745B">
        <w:rPr>
          <w:b/>
        </w:rPr>
        <w:t>«О внесении изменений в постановление региональной энергетической комиссии Кемеровской области от 27.12.2019 № 876 «Об установлении долгосрочных тарифов ОАО «</w:t>
      </w:r>
      <w:proofErr w:type="spellStart"/>
      <w:r w:rsidRPr="007C745B">
        <w:rPr>
          <w:b/>
        </w:rPr>
        <w:t>Северо</w:t>
      </w:r>
      <w:proofErr w:type="spellEnd"/>
      <w:r w:rsidRPr="007C745B">
        <w:rPr>
          <w:b/>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 в части 2021 года»</w:t>
      </w:r>
    </w:p>
    <w:p w14:paraId="66D7820A" w14:textId="74A4A873" w:rsidR="007C745B" w:rsidRDefault="007C745B" w:rsidP="007C745B">
      <w:pPr>
        <w:ind w:firstLine="709"/>
        <w:jc w:val="both"/>
        <w:rPr>
          <w:b/>
        </w:rPr>
      </w:pPr>
    </w:p>
    <w:p w14:paraId="04D31D8F" w14:textId="6B63DF71" w:rsidR="007C745B" w:rsidRDefault="007C745B" w:rsidP="007C745B">
      <w:pPr>
        <w:ind w:firstLine="709"/>
        <w:jc w:val="both"/>
        <w:rPr>
          <w:bCs/>
        </w:rPr>
      </w:pPr>
      <w:r>
        <w:rPr>
          <w:bCs/>
        </w:rPr>
        <w:t xml:space="preserve">Докладчик </w:t>
      </w:r>
      <w:r>
        <w:rPr>
          <w:b/>
        </w:rPr>
        <w:t>Игонин С.Е</w:t>
      </w:r>
      <w:r w:rsidRPr="0010559F">
        <w:rPr>
          <w:b/>
        </w:rPr>
        <w:t>.</w:t>
      </w:r>
      <w:r>
        <w:rPr>
          <w:b/>
        </w:rPr>
        <w:t xml:space="preserve"> </w:t>
      </w:r>
      <w:r>
        <w:rPr>
          <w:bCs/>
        </w:rPr>
        <w:t xml:space="preserve">согласно экспертному заключению (приложение № </w:t>
      </w:r>
      <w:r w:rsidR="00826C03">
        <w:rPr>
          <w:bCs/>
        </w:rPr>
        <w:t>5</w:t>
      </w:r>
      <w:r w:rsidR="006156DB">
        <w:rPr>
          <w:bCs/>
        </w:rPr>
        <w:t>3</w:t>
      </w:r>
      <w:r>
        <w:rPr>
          <w:bCs/>
        </w:rPr>
        <w:t xml:space="preserve"> к настоящему протоколу), предлагает:</w:t>
      </w:r>
    </w:p>
    <w:p w14:paraId="11EFF875" w14:textId="77777777" w:rsidR="009728ED" w:rsidRPr="0010559F" w:rsidRDefault="009728ED" w:rsidP="007C745B">
      <w:pPr>
        <w:ind w:firstLine="709"/>
        <w:jc w:val="both"/>
        <w:rPr>
          <w:bCs/>
        </w:rPr>
      </w:pPr>
    </w:p>
    <w:p w14:paraId="06516D30" w14:textId="77777777" w:rsidR="007C745B" w:rsidRPr="007C745B" w:rsidRDefault="007C745B" w:rsidP="00DF708E">
      <w:pPr>
        <w:numPr>
          <w:ilvl w:val="0"/>
          <w:numId w:val="22"/>
        </w:numPr>
        <w:tabs>
          <w:tab w:val="left" w:pos="709"/>
        </w:tabs>
        <w:ind w:left="0" w:firstLine="709"/>
        <w:jc w:val="both"/>
        <w:rPr>
          <w:bCs/>
        </w:rPr>
      </w:pPr>
      <w:r w:rsidRPr="007C745B">
        <w:rPr>
          <w:bCs/>
        </w:rPr>
        <w:t>Внести в постановление региональной энергетической комиссии Кемеровской области от 27.12.2019 № 876 «Об установлении долгосрочных тарифов ОАО «</w:t>
      </w:r>
      <w:proofErr w:type="spellStart"/>
      <w:r w:rsidRPr="007C745B">
        <w:rPr>
          <w:bCs/>
        </w:rPr>
        <w:t>Северо</w:t>
      </w:r>
      <w:proofErr w:type="spellEnd"/>
      <w:r w:rsidRPr="007C745B">
        <w:rPr>
          <w:bCs/>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 следующие изменения:</w:t>
      </w:r>
    </w:p>
    <w:p w14:paraId="7CD68D7F" w14:textId="34CE36BF" w:rsidR="007C745B" w:rsidRPr="007C745B" w:rsidRDefault="007C745B" w:rsidP="007C745B">
      <w:pPr>
        <w:tabs>
          <w:tab w:val="left" w:pos="709"/>
        </w:tabs>
        <w:jc w:val="both"/>
        <w:rPr>
          <w:bCs/>
        </w:rPr>
      </w:pPr>
      <w:r w:rsidRPr="007C745B">
        <w:rPr>
          <w:bCs/>
        </w:rPr>
        <w:tab/>
        <w:t xml:space="preserve">1.1. В преамбуле слова «постановлением Коллегии Администрации Кемеровской области от 06.09.2013 № 371 «Об </w:t>
      </w:r>
      <w:r w:rsidR="009728ED">
        <w:rPr>
          <w:bCs/>
        </w:rPr>
        <w:t>утверждении Положения</w:t>
      </w:r>
      <w:r w:rsidRPr="007C745B">
        <w:rPr>
          <w:bCs/>
        </w:rPr>
        <w:t xml:space="preserve">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DFF30C8" w14:textId="4FFCCD4B" w:rsidR="007C745B" w:rsidRPr="007C745B" w:rsidRDefault="007C745B" w:rsidP="007C745B">
      <w:pPr>
        <w:ind w:firstLine="709"/>
        <w:jc w:val="both"/>
        <w:rPr>
          <w:bCs/>
        </w:rPr>
      </w:pPr>
      <w:r w:rsidRPr="007C745B">
        <w:rPr>
          <w:bCs/>
        </w:rPr>
        <w:t>1.2. Приложение изложить в новой редакции, согласно приложению</w:t>
      </w:r>
      <w:r w:rsidR="009728ED">
        <w:rPr>
          <w:bCs/>
        </w:rPr>
        <w:t xml:space="preserve"> № 5</w:t>
      </w:r>
      <w:r w:rsidR="006156DB">
        <w:rPr>
          <w:bCs/>
        </w:rPr>
        <w:t>7</w:t>
      </w:r>
      <w:r w:rsidRPr="007C745B">
        <w:rPr>
          <w:bCs/>
        </w:rPr>
        <w:t xml:space="preserve"> к настоящему </w:t>
      </w:r>
      <w:r w:rsidR="009728ED">
        <w:rPr>
          <w:bCs/>
        </w:rPr>
        <w:t>протоколу</w:t>
      </w:r>
      <w:r w:rsidRPr="007C745B">
        <w:rPr>
          <w:bCs/>
        </w:rPr>
        <w:t>.</w:t>
      </w:r>
    </w:p>
    <w:p w14:paraId="6BDF366A" w14:textId="676F5990" w:rsidR="007C745B" w:rsidRDefault="007C745B" w:rsidP="007C745B">
      <w:pPr>
        <w:ind w:firstLine="709"/>
        <w:jc w:val="both"/>
        <w:rPr>
          <w:b/>
        </w:rPr>
      </w:pPr>
    </w:p>
    <w:p w14:paraId="69B92AE9" w14:textId="77777777" w:rsidR="009728ED" w:rsidRDefault="009728ED" w:rsidP="009728E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FB00DE6" w14:textId="77777777" w:rsidR="009728ED" w:rsidRPr="008A742B" w:rsidRDefault="009728ED" w:rsidP="009728ED">
      <w:pPr>
        <w:ind w:firstLine="709"/>
        <w:jc w:val="both"/>
        <w:rPr>
          <w:bCs/>
        </w:rPr>
      </w:pPr>
    </w:p>
    <w:p w14:paraId="201227EB" w14:textId="77777777" w:rsidR="009728ED" w:rsidRDefault="009728ED" w:rsidP="009728ED">
      <w:pPr>
        <w:ind w:firstLine="709"/>
        <w:jc w:val="both"/>
        <w:rPr>
          <w:b/>
        </w:rPr>
      </w:pPr>
      <w:r>
        <w:rPr>
          <w:b/>
        </w:rPr>
        <w:t>ПОСТАНОВИЛО</w:t>
      </w:r>
      <w:r w:rsidRPr="00154164">
        <w:rPr>
          <w:b/>
        </w:rPr>
        <w:t>:</w:t>
      </w:r>
    </w:p>
    <w:p w14:paraId="7392237B" w14:textId="77777777" w:rsidR="009728ED" w:rsidRDefault="009728ED" w:rsidP="009728ED">
      <w:pPr>
        <w:ind w:firstLine="709"/>
        <w:jc w:val="both"/>
        <w:rPr>
          <w:b/>
        </w:rPr>
      </w:pPr>
    </w:p>
    <w:p w14:paraId="48681FF7" w14:textId="77777777" w:rsidR="009728ED" w:rsidRPr="003A7D9E" w:rsidRDefault="009728ED" w:rsidP="009728ED">
      <w:pPr>
        <w:ind w:firstLine="709"/>
        <w:jc w:val="both"/>
        <w:rPr>
          <w:bCs/>
        </w:rPr>
      </w:pPr>
      <w:r w:rsidRPr="003A7D9E">
        <w:rPr>
          <w:bCs/>
        </w:rPr>
        <w:t>Согласиться с предложением докладчик</w:t>
      </w:r>
      <w:r>
        <w:rPr>
          <w:bCs/>
        </w:rPr>
        <w:t>а.</w:t>
      </w:r>
    </w:p>
    <w:p w14:paraId="5D9F315A" w14:textId="77777777" w:rsidR="009728ED" w:rsidRDefault="009728ED" w:rsidP="009728ED">
      <w:pPr>
        <w:ind w:firstLine="709"/>
        <w:jc w:val="both"/>
        <w:rPr>
          <w:b/>
        </w:rPr>
      </w:pPr>
    </w:p>
    <w:p w14:paraId="3F3535BE" w14:textId="77777777" w:rsidR="009728ED" w:rsidRDefault="009728ED" w:rsidP="009728ED">
      <w:pPr>
        <w:ind w:firstLine="709"/>
        <w:jc w:val="both"/>
        <w:rPr>
          <w:b/>
        </w:rPr>
      </w:pPr>
      <w:r w:rsidRPr="00312424">
        <w:rPr>
          <w:b/>
        </w:rPr>
        <w:t>Голосовали «ЗА» –</w:t>
      </w:r>
      <w:r>
        <w:rPr>
          <w:b/>
        </w:rPr>
        <w:t xml:space="preserve"> единогласно.</w:t>
      </w:r>
    </w:p>
    <w:p w14:paraId="35CBE266" w14:textId="775B9103" w:rsidR="009728ED" w:rsidRDefault="009728ED" w:rsidP="007C745B">
      <w:pPr>
        <w:ind w:firstLine="709"/>
        <w:jc w:val="both"/>
        <w:rPr>
          <w:b/>
        </w:rPr>
      </w:pPr>
    </w:p>
    <w:p w14:paraId="0ED71BE0" w14:textId="0F074F8E" w:rsidR="009728ED" w:rsidRPr="00AE2D8C" w:rsidRDefault="009728ED" w:rsidP="009728ED">
      <w:pPr>
        <w:ind w:firstLine="709"/>
        <w:jc w:val="both"/>
        <w:rPr>
          <w:b/>
        </w:rPr>
      </w:pPr>
      <w:r w:rsidRPr="006156DB">
        <w:t xml:space="preserve">Вопрос 36 </w:t>
      </w:r>
      <w:r w:rsidRPr="006156DB">
        <w:rPr>
          <w:b/>
        </w:rPr>
        <w:t xml:space="preserve">«О внесении изменений в постановление региональной 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w:t>
      </w:r>
      <w:r w:rsidRPr="006156DB">
        <w:rPr>
          <w:b/>
        </w:rPr>
        <w:br/>
        <w:t>ОАО «</w:t>
      </w:r>
      <w:proofErr w:type="spellStart"/>
      <w:r w:rsidRPr="006156DB">
        <w:rPr>
          <w:b/>
        </w:rPr>
        <w:t>Северо</w:t>
      </w:r>
      <w:proofErr w:type="spellEnd"/>
      <w:r w:rsidRPr="006156DB">
        <w:rPr>
          <w:b/>
        </w:rPr>
        <w:t xml:space="preserve"> – Кузбасская энергетическая компания» на потребительском рынке Промышленновского муниципального округа, на 2019-2025 годы», в части 2021 года»</w:t>
      </w:r>
    </w:p>
    <w:p w14:paraId="2683AB54" w14:textId="24508235" w:rsidR="009728ED" w:rsidRPr="00AE2D8C" w:rsidRDefault="009728ED" w:rsidP="009728ED">
      <w:pPr>
        <w:ind w:firstLine="709"/>
        <w:jc w:val="both"/>
      </w:pPr>
    </w:p>
    <w:p w14:paraId="4561DFF2" w14:textId="47F96AAE" w:rsidR="009728ED" w:rsidRPr="00AE2D8C" w:rsidRDefault="009728ED" w:rsidP="009728ED">
      <w:pPr>
        <w:ind w:firstLine="709"/>
        <w:jc w:val="both"/>
        <w:rPr>
          <w:bCs/>
        </w:rPr>
      </w:pPr>
      <w:r w:rsidRPr="00AE2D8C">
        <w:rPr>
          <w:bCs/>
        </w:rPr>
        <w:t xml:space="preserve">Докладчик </w:t>
      </w:r>
      <w:r w:rsidRPr="00AE2D8C">
        <w:rPr>
          <w:b/>
        </w:rPr>
        <w:t xml:space="preserve">Игонин С.Е. </w:t>
      </w:r>
      <w:r w:rsidRPr="00AE2D8C">
        <w:rPr>
          <w:bCs/>
        </w:rPr>
        <w:t>согласно экспертному заключению</w:t>
      </w:r>
      <w:r w:rsidR="00303A1A" w:rsidRPr="00AE2D8C">
        <w:rPr>
          <w:bCs/>
        </w:rPr>
        <w:t xml:space="preserve"> (приложение № 5</w:t>
      </w:r>
      <w:r w:rsidR="006156DB">
        <w:rPr>
          <w:bCs/>
        </w:rPr>
        <w:t>8</w:t>
      </w:r>
      <w:r w:rsidRPr="00AE2D8C">
        <w:rPr>
          <w:bCs/>
        </w:rPr>
        <w:t xml:space="preserve"> к настоящему протоколу), предлагает:</w:t>
      </w:r>
    </w:p>
    <w:p w14:paraId="56D92CF7" w14:textId="77777777" w:rsidR="009728ED" w:rsidRPr="0010559F" w:rsidRDefault="009728ED" w:rsidP="009728ED">
      <w:pPr>
        <w:ind w:firstLine="709"/>
        <w:jc w:val="both"/>
        <w:rPr>
          <w:bCs/>
        </w:rPr>
      </w:pPr>
    </w:p>
    <w:p w14:paraId="239AFCD9" w14:textId="1788976A" w:rsidR="00303A1A" w:rsidRPr="00303A1A" w:rsidRDefault="00303A1A" w:rsidP="00DF708E">
      <w:pPr>
        <w:numPr>
          <w:ilvl w:val="0"/>
          <w:numId w:val="23"/>
        </w:numPr>
        <w:tabs>
          <w:tab w:val="left" w:pos="709"/>
        </w:tabs>
        <w:ind w:left="0" w:firstLine="709"/>
        <w:jc w:val="both"/>
        <w:rPr>
          <w:bCs/>
        </w:rPr>
      </w:pPr>
      <w:r w:rsidRPr="00303A1A">
        <w:rPr>
          <w:bCs/>
        </w:rPr>
        <w:t xml:space="preserve">Внести в постановление региональной энергетической комиссии Кемеровской области от 20.12.2018 № 667 «Об установлении долгосрочных параметров регулирования и </w:t>
      </w:r>
      <w:r w:rsidRPr="00303A1A">
        <w:rPr>
          <w:bCs/>
        </w:rPr>
        <w:lastRenderedPageBreak/>
        <w:t>долгосрочных тарифов на тепловую энергию, реализуемую ОАО «</w:t>
      </w:r>
      <w:proofErr w:type="spellStart"/>
      <w:r w:rsidRPr="00303A1A">
        <w:rPr>
          <w:bCs/>
        </w:rPr>
        <w:t>Северо</w:t>
      </w:r>
      <w:proofErr w:type="spellEnd"/>
      <w:r w:rsidRPr="00303A1A">
        <w:rPr>
          <w:bCs/>
        </w:rPr>
        <w:t>–Кузбасская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w:t>
      </w:r>
      <w:r>
        <w:rPr>
          <w:bCs/>
        </w:rPr>
        <w:t xml:space="preserve"> </w:t>
      </w:r>
      <w:r w:rsidRPr="00303A1A">
        <w:rPr>
          <w:bCs/>
        </w:rPr>
        <w:t>от 19.02.2019 № 44, от 20.12.2019 № 794, от 20.12.2019 № 795) следующие изменения:</w:t>
      </w:r>
    </w:p>
    <w:p w14:paraId="0BE2CC1B" w14:textId="46EAE9E5" w:rsidR="00303A1A" w:rsidRPr="00303A1A" w:rsidRDefault="00303A1A" w:rsidP="00303A1A">
      <w:pPr>
        <w:tabs>
          <w:tab w:val="left" w:pos="709"/>
        </w:tabs>
        <w:jc w:val="both"/>
        <w:rPr>
          <w:bCs/>
        </w:rPr>
      </w:pPr>
      <w:r w:rsidRPr="00303A1A">
        <w:rPr>
          <w:bCs/>
        </w:rPr>
        <w:tab/>
        <w:t>1.1. В преамбуле слова «постановлением Коллегии Администрации Кемеровской области от 06.09.2013 № 371 «Об у</w:t>
      </w:r>
      <w:r>
        <w:rPr>
          <w:bCs/>
        </w:rPr>
        <w:t xml:space="preserve">тверждении Положения </w:t>
      </w:r>
      <w:r w:rsidRPr="00303A1A">
        <w:rPr>
          <w:bCs/>
        </w:rPr>
        <w:t>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6BCCEED" w14:textId="37709722" w:rsidR="00303A1A" w:rsidRPr="00303A1A" w:rsidRDefault="00303A1A" w:rsidP="00303A1A">
      <w:pPr>
        <w:ind w:firstLine="709"/>
        <w:jc w:val="both"/>
        <w:rPr>
          <w:bCs/>
        </w:rPr>
      </w:pPr>
      <w:r w:rsidRPr="00303A1A">
        <w:rPr>
          <w:bCs/>
        </w:rPr>
        <w:t>1.2. Приложение № 2 изложить в новой редакции, согласно приложению</w:t>
      </w:r>
      <w:r>
        <w:rPr>
          <w:bCs/>
        </w:rPr>
        <w:t xml:space="preserve"> № </w:t>
      </w:r>
      <w:r w:rsidR="006156DB">
        <w:rPr>
          <w:bCs/>
        </w:rPr>
        <w:t>59</w:t>
      </w:r>
      <w:r>
        <w:rPr>
          <w:bCs/>
        </w:rPr>
        <w:t xml:space="preserve"> </w:t>
      </w:r>
      <w:r w:rsidRPr="00303A1A">
        <w:rPr>
          <w:bCs/>
        </w:rPr>
        <w:t xml:space="preserve">к настоящему </w:t>
      </w:r>
      <w:r>
        <w:rPr>
          <w:bCs/>
        </w:rPr>
        <w:t>протоколу</w:t>
      </w:r>
      <w:r w:rsidRPr="00303A1A">
        <w:rPr>
          <w:bCs/>
        </w:rPr>
        <w:t>.</w:t>
      </w:r>
    </w:p>
    <w:p w14:paraId="3F9FEE6D" w14:textId="467880EF" w:rsidR="009728ED" w:rsidRDefault="009728ED" w:rsidP="009728ED">
      <w:pPr>
        <w:ind w:firstLine="709"/>
        <w:jc w:val="both"/>
      </w:pPr>
    </w:p>
    <w:p w14:paraId="7E2164F7" w14:textId="7A958138" w:rsidR="00391728" w:rsidRDefault="00391728" w:rsidP="00391728">
      <w:pPr>
        <w:ind w:firstLine="709"/>
        <w:jc w:val="both"/>
        <w:rPr>
          <w:bCs/>
        </w:rPr>
      </w:pPr>
      <w:r>
        <w:rPr>
          <w:bCs/>
        </w:rPr>
        <w:t>Отмечено, что в деле имеется возражение на проект постановления, представленный в письменном виде (</w:t>
      </w:r>
      <w:proofErr w:type="spellStart"/>
      <w:r>
        <w:rPr>
          <w:bCs/>
        </w:rPr>
        <w:t>вх</w:t>
      </w:r>
      <w:proofErr w:type="spellEnd"/>
      <w:r>
        <w:rPr>
          <w:bCs/>
        </w:rPr>
        <w:t xml:space="preserve">. № 6162 от 15.12.2020; исх. № 2020/0278 от 15.12.2020) за подписью </w:t>
      </w:r>
      <w:proofErr w:type="spellStart"/>
      <w:r>
        <w:rPr>
          <w:bCs/>
        </w:rPr>
        <w:t>исполняющнго</w:t>
      </w:r>
      <w:proofErr w:type="spellEnd"/>
      <w:r>
        <w:rPr>
          <w:bCs/>
        </w:rPr>
        <w:t xml:space="preserve"> обязанности заместителя генерального директора Д.Д. Волкова </w:t>
      </w:r>
      <w:r>
        <w:rPr>
          <w:bCs/>
        </w:rPr>
        <w:br/>
        <w:t xml:space="preserve">(приложение № </w:t>
      </w:r>
      <w:r w:rsidR="00826C03">
        <w:rPr>
          <w:bCs/>
        </w:rPr>
        <w:t>55</w:t>
      </w:r>
      <w:r>
        <w:rPr>
          <w:bCs/>
        </w:rPr>
        <w:t xml:space="preserve"> к настоящему протоколу).</w:t>
      </w:r>
    </w:p>
    <w:p w14:paraId="17F71D07" w14:textId="2564F5CA" w:rsidR="00391728" w:rsidRDefault="00391728" w:rsidP="009728ED">
      <w:pPr>
        <w:ind w:firstLine="709"/>
        <w:jc w:val="both"/>
      </w:pPr>
    </w:p>
    <w:p w14:paraId="0E70F40D" w14:textId="77777777" w:rsidR="00C830AA" w:rsidRDefault="00C830AA" w:rsidP="00C830A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E4F3CA4" w14:textId="77777777" w:rsidR="00C830AA" w:rsidRPr="008A742B" w:rsidRDefault="00C830AA" w:rsidP="00C830AA">
      <w:pPr>
        <w:ind w:firstLine="709"/>
        <w:jc w:val="both"/>
        <w:rPr>
          <w:bCs/>
        </w:rPr>
      </w:pPr>
    </w:p>
    <w:p w14:paraId="60D60F9B" w14:textId="77777777" w:rsidR="00C830AA" w:rsidRDefault="00C830AA" w:rsidP="00C830AA">
      <w:pPr>
        <w:ind w:firstLine="709"/>
        <w:jc w:val="both"/>
        <w:rPr>
          <w:b/>
        </w:rPr>
      </w:pPr>
      <w:r>
        <w:rPr>
          <w:b/>
        </w:rPr>
        <w:t>ПОСТАНОВИЛО</w:t>
      </w:r>
      <w:r w:rsidRPr="00154164">
        <w:rPr>
          <w:b/>
        </w:rPr>
        <w:t>:</w:t>
      </w:r>
    </w:p>
    <w:p w14:paraId="0F2197B6" w14:textId="77777777" w:rsidR="00C830AA" w:rsidRDefault="00C830AA" w:rsidP="00C830AA">
      <w:pPr>
        <w:ind w:firstLine="709"/>
        <w:jc w:val="both"/>
        <w:rPr>
          <w:b/>
        </w:rPr>
      </w:pPr>
    </w:p>
    <w:p w14:paraId="16C5D1E6" w14:textId="77777777" w:rsidR="00C830AA" w:rsidRPr="003A7D9E" w:rsidRDefault="00C830AA" w:rsidP="00C830AA">
      <w:pPr>
        <w:ind w:firstLine="709"/>
        <w:jc w:val="both"/>
        <w:rPr>
          <w:bCs/>
        </w:rPr>
      </w:pPr>
      <w:r w:rsidRPr="003A7D9E">
        <w:rPr>
          <w:bCs/>
        </w:rPr>
        <w:t>Согласиться с предложением докладчик</w:t>
      </w:r>
      <w:r>
        <w:rPr>
          <w:bCs/>
        </w:rPr>
        <w:t>а.</w:t>
      </w:r>
    </w:p>
    <w:p w14:paraId="3E12218C" w14:textId="77777777" w:rsidR="00C830AA" w:rsidRDefault="00C830AA" w:rsidP="00C830AA">
      <w:pPr>
        <w:ind w:firstLine="709"/>
        <w:jc w:val="both"/>
        <w:rPr>
          <w:b/>
        </w:rPr>
      </w:pPr>
    </w:p>
    <w:p w14:paraId="589DCC27" w14:textId="77777777" w:rsidR="00C830AA" w:rsidRDefault="00C830AA" w:rsidP="00C830AA">
      <w:pPr>
        <w:ind w:firstLine="709"/>
        <w:jc w:val="both"/>
        <w:rPr>
          <w:b/>
        </w:rPr>
      </w:pPr>
      <w:r w:rsidRPr="00312424">
        <w:rPr>
          <w:b/>
        </w:rPr>
        <w:t>Голосовали «ЗА» –</w:t>
      </w:r>
      <w:r>
        <w:rPr>
          <w:b/>
        </w:rPr>
        <w:t xml:space="preserve"> единогласно.</w:t>
      </w:r>
    </w:p>
    <w:p w14:paraId="2D361283" w14:textId="77777777" w:rsidR="00C830AA" w:rsidRDefault="00C830AA" w:rsidP="009728ED">
      <w:pPr>
        <w:ind w:firstLine="709"/>
        <w:jc w:val="both"/>
      </w:pPr>
    </w:p>
    <w:p w14:paraId="28303E2D" w14:textId="20E76BC2" w:rsidR="00C830AA" w:rsidRDefault="00C830AA" w:rsidP="00C830AA">
      <w:pPr>
        <w:ind w:firstLine="709"/>
        <w:jc w:val="both"/>
      </w:pPr>
      <w:r>
        <w:t xml:space="preserve">Вопрос 37 </w:t>
      </w:r>
      <w:r w:rsidRPr="00C830AA">
        <w:rPr>
          <w:b/>
        </w:rPr>
        <w:t xml:space="preserve">«О внесении изменений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w:t>
      </w:r>
      <w:r w:rsidR="00741D95">
        <w:rPr>
          <w:b/>
        </w:rPr>
        <w:br/>
      </w:r>
      <w:r w:rsidRPr="00C830AA">
        <w:rPr>
          <w:b/>
        </w:rPr>
        <w:t>ОАО «</w:t>
      </w:r>
      <w:proofErr w:type="spellStart"/>
      <w:r w:rsidRPr="00C830AA">
        <w:rPr>
          <w:b/>
        </w:rPr>
        <w:t>Северо</w:t>
      </w:r>
      <w:proofErr w:type="spellEnd"/>
      <w:r w:rsidRPr="00C830AA">
        <w:rPr>
          <w:b/>
        </w:rPr>
        <w:t xml:space="preserve"> – Кузбасская энергетическая компания» на потребительском рынке Промышленновского муниципального округа, на 2019-2025 годы», в части 2021 года</w:t>
      </w:r>
      <w:r>
        <w:t>»</w:t>
      </w:r>
    </w:p>
    <w:p w14:paraId="4B2EB12A" w14:textId="594F7F22" w:rsidR="00C830AA" w:rsidRDefault="00C830AA" w:rsidP="00C830AA">
      <w:pPr>
        <w:ind w:firstLine="709"/>
        <w:jc w:val="both"/>
      </w:pPr>
    </w:p>
    <w:p w14:paraId="1A57815F" w14:textId="6938E70D" w:rsidR="00C830AA" w:rsidRDefault="00C830AA" w:rsidP="00C830AA">
      <w:pPr>
        <w:ind w:firstLine="709"/>
        <w:jc w:val="both"/>
        <w:rPr>
          <w:bCs/>
        </w:rPr>
      </w:pPr>
      <w:r>
        <w:rPr>
          <w:bCs/>
        </w:rPr>
        <w:t xml:space="preserve">Докладчик </w:t>
      </w:r>
      <w:r>
        <w:rPr>
          <w:b/>
        </w:rPr>
        <w:t>Игонин С.Е</w:t>
      </w:r>
      <w:r w:rsidRPr="0010559F">
        <w:rPr>
          <w:b/>
        </w:rPr>
        <w:t>.</w:t>
      </w:r>
      <w:r>
        <w:rPr>
          <w:b/>
        </w:rPr>
        <w:t xml:space="preserve"> </w:t>
      </w:r>
      <w:r>
        <w:rPr>
          <w:bCs/>
        </w:rPr>
        <w:t>согласно экспертному заключению</w:t>
      </w:r>
      <w:r w:rsidR="00B56C42">
        <w:rPr>
          <w:bCs/>
        </w:rPr>
        <w:t xml:space="preserve"> (приложение № 5</w:t>
      </w:r>
      <w:r w:rsidR="006156DB">
        <w:rPr>
          <w:bCs/>
        </w:rPr>
        <w:t>8</w:t>
      </w:r>
      <w:r>
        <w:rPr>
          <w:bCs/>
        </w:rPr>
        <w:t xml:space="preserve"> к настоящему протоколу), предлагает:</w:t>
      </w:r>
    </w:p>
    <w:p w14:paraId="59CD2440" w14:textId="43D1C927" w:rsidR="00C830AA" w:rsidRDefault="00C830AA" w:rsidP="00C830AA">
      <w:pPr>
        <w:ind w:firstLine="709"/>
        <w:jc w:val="both"/>
        <w:rPr>
          <w:b/>
        </w:rPr>
      </w:pPr>
    </w:p>
    <w:p w14:paraId="35A1CD1F" w14:textId="77777777" w:rsidR="00C830AA" w:rsidRPr="00C830AA" w:rsidRDefault="00C830AA" w:rsidP="00DF708E">
      <w:pPr>
        <w:numPr>
          <w:ilvl w:val="0"/>
          <w:numId w:val="24"/>
        </w:numPr>
        <w:tabs>
          <w:tab w:val="left" w:pos="709"/>
        </w:tabs>
        <w:ind w:left="0" w:firstLine="709"/>
        <w:jc w:val="both"/>
        <w:rPr>
          <w:bCs/>
        </w:rPr>
      </w:pPr>
      <w:r w:rsidRPr="00C830AA">
        <w:rPr>
          <w:bCs/>
        </w:rPr>
        <w:t>Внести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w:t>
      </w:r>
      <w:proofErr w:type="spellStart"/>
      <w:r w:rsidRPr="00C830AA">
        <w:rPr>
          <w:bCs/>
        </w:rPr>
        <w:t>Северо</w:t>
      </w:r>
      <w:proofErr w:type="spellEnd"/>
      <w:r w:rsidRPr="00C830AA">
        <w:rPr>
          <w:bCs/>
        </w:rPr>
        <w:t xml:space="preserve"> – 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 от 20.12.2019 № 796, от 20.12.2019 № 797) следующие изменения:</w:t>
      </w:r>
    </w:p>
    <w:p w14:paraId="1B46E2AC" w14:textId="77777777" w:rsidR="00C830AA" w:rsidRPr="00C830AA" w:rsidRDefault="00C830AA" w:rsidP="00DF708E">
      <w:pPr>
        <w:pStyle w:val="a7"/>
        <w:numPr>
          <w:ilvl w:val="1"/>
          <w:numId w:val="24"/>
        </w:numPr>
        <w:tabs>
          <w:tab w:val="left" w:pos="709"/>
        </w:tabs>
        <w:ind w:left="0" w:firstLine="709"/>
        <w:jc w:val="both"/>
        <w:rPr>
          <w:bCs/>
        </w:rPr>
      </w:pPr>
      <w:r w:rsidRPr="00C830AA">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972B41C" w14:textId="4A4D539E" w:rsidR="00C830AA" w:rsidRPr="00C830AA" w:rsidRDefault="00C830AA" w:rsidP="00C830AA">
      <w:pPr>
        <w:ind w:firstLine="709"/>
        <w:jc w:val="both"/>
        <w:rPr>
          <w:bCs/>
        </w:rPr>
      </w:pPr>
      <w:r w:rsidRPr="00C830AA">
        <w:rPr>
          <w:bCs/>
        </w:rPr>
        <w:t>1.2. Приложения № 1, 2 изложить в новой редакции, согласно приложению</w:t>
      </w:r>
      <w:r w:rsidR="00B56C42">
        <w:rPr>
          <w:bCs/>
        </w:rPr>
        <w:t xml:space="preserve"> № </w:t>
      </w:r>
      <w:r w:rsidR="006156DB">
        <w:rPr>
          <w:bCs/>
        </w:rPr>
        <w:t>60</w:t>
      </w:r>
      <w:r w:rsidR="00B56C42">
        <w:rPr>
          <w:bCs/>
        </w:rPr>
        <w:t>,</w:t>
      </w:r>
      <w:r w:rsidR="006156DB">
        <w:rPr>
          <w:bCs/>
        </w:rPr>
        <w:t>61</w:t>
      </w:r>
      <w:r w:rsidRPr="00C830AA">
        <w:rPr>
          <w:bCs/>
        </w:rPr>
        <w:t xml:space="preserve"> к настоящему п</w:t>
      </w:r>
      <w:r>
        <w:rPr>
          <w:bCs/>
        </w:rPr>
        <w:t>ротоколу</w:t>
      </w:r>
      <w:r w:rsidRPr="00C830AA">
        <w:rPr>
          <w:bCs/>
        </w:rPr>
        <w:t>.</w:t>
      </w:r>
    </w:p>
    <w:p w14:paraId="621EAED7" w14:textId="77777777" w:rsidR="00C830AA" w:rsidRPr="00C830AA" w:rsidRDefault="00C830AA" w:rsidP="00C830AA">
      <w:pPr>
        <w:ind w:firstLine="709"/>
        <w:jc w:val="both"/>
        <w:rPr>
          <w:b/>
        </w:rPr>
      </w:pPr>
    </w:p>
    <w:p w14:paraId="34DC681C" w14:textId="77777777" w:rsidR="00303A1A" w:rsidRDefault="00303A1A" w:rsidP="00303A1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692D6C9" w14:textId="77777777" w:rsidR="00303A1A" w:rsidRPr="008A742B" w:rsidRDefault="00303A1A" w:rsidP="00303A1A">
      <w:pPr>
        <w:ind w:firstLine="709"/>
        <w:jc w:val="both"/>
        <w:rPr>
          <w:bCs/>
        </w:rPr>
      </w:pPr>
    </w:p>
    <w:p w14:paraId="4A46A3FA" w14:textId="77777777" w:rsidR="00303A1A" w:rsidRDefault="00303A1A" w:rsidP="00303A1A">
      <w:pPr>
        <w:ind w:firstLine="709"/>
        <w:jc w:val="both"/>
        <w:rPr>
          <w:b/>
        </w:rPr>
      </w:pPr>
      <w:r>
        <w:rPr>
          <w:b/>
        </w:rPr>
        <w:lastRenderedPageBreak/>
        <w:t>ПОСТАНОВИЛО</w:t>
      </w:r>
      <w:r w:rsidRPr="00154164">
        <w:rPr>
          <w:b/>
        </w:rPr>
        <w:t>:</w:t>
      </w:r>
    </w:p>
    <w:p w14:paraId="130D8830" w14:textId="77777777" w:rsidR="00303A1A" w:rsidRDefault="00303A1A" w:rsidP="00303A1A">
      <w:pPr>
        <w:ind w:firstLine="709"/>
        <w:jc w:val="both"/>
        <w:rPr>
          <w:b/>
        </w:rPr>
      </w:pPr>
    </w:p>
    <w:p w14:paraId="092E4F2A" w14:textId="77777777" w:rsidR="00303A1A" w:rsidRPr="003A7D9E" w:rsidRDefault="00303A1A" w:rsidP="00303A1A">
      <w:pPr>
        <w:ind w:firstLine="709"/>
        <w:jc w:val="both"/>
        <w:rPr>
          <w:bCs/>
        </w:rPr>
      </w:pPr>
      <w:r w:rsidRPr="003A7D9E">
        <w:rPr>
          <w:bCs/>
        </w:rPr>
        <w:t>Согласиться с предложением докладчик</w:t>
      </w:r>
      <w:r>
        <w:rPr>
          <w:bCs/>
        </w:rPr>
        <w:t>а.</w:t>
      </w:r>
    </w:p>
    <w:p w14:paraId="509FBACD" w14:textId="77777777" w:rsidR="00303A1A" w:rsidRDefault="00303A1A" w:rsidP="00303A1A">
      <w:pPr>
        <w:ind w:firstLine="709"/>
        <w:jc w:val="both"/>
        <w:rPr>
          <w:b/>
        </w:rPr>
      </w:pPr>
    </w:p>
    <w:p w14:paraId="1ACE1B53" w14:textId="77777777" w:rsidR="00303A1A" w:rsidRDefault="00303A1A" w:rsidP="00303A1A">
      <w:pPr>
        <w:ind w:firstLine="709"/>
        <w:jc w:val="both"/>
        <w:rPr>
          <w:b/>
        </w:rPr>
      </w:pPr>
      <w:r w:rsidRPr="00312424">
        <w:rPr>
          <w:b/>
        </w:rPr>
        <w:t>Голосовали «ЗА» –</w:t>
      </w:r>
      <w:r>
        <w:rPr>
          <w:b/>
        </w:rPr>
        <w:t xml:space="preserve"> единогласно.</w:t>
      </w:r>
    </w:p>
    <w:p w14:paraId="231A808E" w14:textId="26397F63" w:rsidR="00303A1A" w:rsidRPr="00AE2D8C" w:rsidRDefault="00303A1A" w:rsidP="009728ED">
      <w:pPr>
        <w:ind w:firstLine="709"/>
        <w:jc w:val="both"/>
      </w:pPr>
    </w:p>
    <w:p w14:paraId="06D8D0EF" w14:textId="53F19AD9" w:rsidR="00222A73" w:rsidRPr="00AE2D8C" w:rsidRDefault="00222A73" w:rsidP="00222A73">
      <w:pPr>
        <w:ind w:firstLine="709"/>
        <w:jc w:val="both"/>
        <w:rPr>
          <w:b/>
        </w:rPr>
      </w:pPr>
      <w:r w:rsidRPr="00AE2D8C">
        <w:t xml:space="preserve">Вопрос 38 </w:t>
      </w:r>
      <w:r w:rsidRPr="00AE2D8C">
        <w:rPr>
          <w:b/>
        </w:rPr>
        <w:t>«О внесении изменений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тарифов на тепловую энергию, реализуемую ОАО «</w:t>
      </w:r>
      <w:proofErr w:type="spellStart"/>
      <w:r w:rsidRPr="00AE2D8C">
        <w:rPr>
          <w:b/>
        </w:rPr>
        <w:t>Северо</w:t>
      </w:r>
      <w:proofErr w:type="spellEnd"/>
      <w:r w:rsidRPr="00AE2D8C">
        <w:rPr>
          <w:b/>
        </w:rPr>
        <w:t xml:space="preserve"> – Кузбасская энергетическая компания» на потребительском рынке Промышленновского муниципального округа, на 2019-2025 годы», в части 2021 года»</w:t>
      </w:r>
    </w:p>
    <w:p w14:paraId="76CE52B1" w14:textId="644744AA" w:rsidR="00222A73" w:rsidRPr="00AE2D8C" w:rsidRDefault="00222A73" w:rsidP="00222A73">
      <w:pPr>
        <w:ind w:firstLine="709"/>
        <w:jc w:val="both"/>
      </w:pPr>
    </w:p>
    <w:p w14:paraId="09E0A1E1" w14:textId="2D427D8F" w:rsidR="00222A73" w:rsidRPr="00AE2D8C" w:rsidRDefault="00222A73" w:rsidP="00222A73">
      <w:pPr>
        <w:ind w:firstLine="709"/>
        <w:jc w:val="both"/>
        <w:rPr>
          <w:bCs/>
        </w:rPr>
      </w:pPr>
      <w:r w:rsidRPr="00AE2D8C">
        <w:rPr>
          <w:bCs/>
        </w:rPr>
        <w:t xml:space="preserve">Докладчик </w:t>
      </w:r>
      <w:r w:rsidRPr="00AE2D8C">
        <w:rPr>
          <w:b/>
        </w:rPr>
        <w:t xml:space="preserve">Игонин С.Е. </w:t>
      </w:r>
      <w:r w:rsidRPr="00AE2D8C">
        <w:rPr>
          <w:bCs/>
        </w:rPr>
        <w:t>согласно экспертному заключению (</w:t>
      </w:r>
      <w:r w:rsidR="00B56C42" w:rsidRPr="00AE2D8C">
        <w:rPr>
          <w:bCs/>
        </w:rPr>
        <w:t xml:space="preserve">приложение № </w:t>
      </w:r>
      <w:r w:rsidR="00375C6B">
        <w:rPr>
          <w:bCs/>
        </w:rPr>
        <w:t>62</w:t>
      </w:r>
      <w:r w:rsidRPr="00AE2D8C">
        <w:rPr>
          <w:bCs/>
        </w:rPr>
        <w:t xml:space="preserve"> к настоящему протоколу), предлагает:</w:t>
      </w:r>
    </w:p>
    <w:p w14:paraId="1D220B0C" w14:textId="47F1D781" w:rsidR="00222A73" w:rsidRPr="00AE2D8C" w:rsidRDefault="00222A73" w:rsidP="00222A73">
      <w:pPr>
        <w:ind w:firstLine="709"/>
        <w:jc w:val="both"/>
      </w:pPr>
    </w:p>
    <w:p w14:paraId="6CDA3791" w14:textId="77777777" w:rsidR="00222A73" w:rsidRDefault="00222A73" w:rsidP="00DF708E">
      <w:pPr>
        <w:numPr>
          <w:ilvl w:val="0"/>
          <w:numId w:val="25"/>
        </w:numPr>
        <w:tabs>
          <w:tab w:val="left" w:pos="709"/>
        </w:tabs>
        <w:ind w:left="0" w:firstLine="709"/>
        <w:jc w:val="both"/>
        <w:rPr>
          <w:bCs/>
        </w:rPr>
      </w:pPr>
      <w:r w:rsidRPr="00AE2D8C">
        <w:rPr>
          <w:bCs/>
        </w:rPr>
        <w:t xml:space="preserve">Внести в постановление региональной энергетической комиссии Кемеровской области от 19.02.2019 № 43 «Об установлении долгосрочных </w:t>
      </w:r>
      <w:r w:rsidRPr="00222A73">
        <w:rPr>
          <w:bCs/>
        </w:rPr>
        <w:t>параметров регулирования и долгосрочных тарифов на тепловую энергию, реализуемую ОАО «</w:t>
      </w:r>
      <w:proofErr w:type="spellStart"/>
      <w:r w:rsidRPr="00222A73">
        <w:rPr>
          <w:bCs/>
        </w:rPr>
        <w:t>Северо</w:t>
      </w:r>
      <w:proofErr w:type="spellEnd"/>
      <w:r w:rsidRPr="00222A73">
        <w:rPr>
          <w:bCs/>
        </w:rPr>
        <w:t>–Кузбасская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w:t>
      </w:r>
      <w:r>
        <w:rPr>
          <w:bCs/>
        </w:rPr>
        <w:t xml:space="preserve"> </w:t>
      </w:r>
      <w:r w:rsidRPr="00222A73">
        <w:rPr>
          <w:bCs/>
        </w:rPr>
        <w:t>от 20.12.2019 № 782, от 20.12.2019 № 783) следующие изменения:</w:t>
      </w:r>
    </w:p>
    <w:p w14:paraId="106BA54D" w14:textId="23EA415C" w:rsidR="00222A73" w:rsidRPr="00222A73" w:rsidRDefault="00222A73" w:rsidP="00222A73">
      <w:pPr>
        <w:tabs>
          <w:tab w:val="left" w:pos="709"/>
        </w:tabs>
        <w:ind w:firstLine="709"/>
        <w:jc w:val="both"/>
        <w:rPr>
          <w:bCs/>
        </w:rPr>
      </w:pPr>
      <w:r w:rsidRPr="00222A73">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CB13712" w14:textId="0021DE1D" w:rsidR="00222A73" w:rsidRPr="00222A73" w:rsidRDefault="00222A73" w:rsidP="00222A73">
      <w:pPr>
        <w:tabs>
          <w:tab w:val="left" w:pos="709"/>
        </w:tabs>
        <w:ind w:firstLine="709"/>
        <w:jc w:val="both"/>
        <w:rPr>
          <w:bCs/>
        </w:rPr>
      </w:pPr>
      <w:r w:rsidRPr="00222A73">
        <w:rPr>
          <w:bCs/>
        </w:rPr>
        <w:t>1.2. Приложение № 2 изложить в новой редакции, согласно приложению</w:t>
      </w:r>
      <w:r w:rsidR="00AE2D8C">
        <w:rPr>
          <w:bCs/>
        </w:rPr>
        <w:t xml:space="preserve"> № </w:t>
      </w:r>
      <w:r w:rsidR="00375C6B">
        <w:rPr>
          <w:bCs/>
        </w:rPr>
        <w:t>63</w:t>
      </w:r>
      <w:r w:rsidRPr="00222A73">
        <w:rPr>
          <w:bCs/>
        </w:rPr>
        <w:t xml:space="preserve"> к настоящему </w:t>
      </w:r>
      <w:r>
        <w:rPr>
          <w:bCs/>
        </w:rPr>
        <w:t>протоколу</w:t>
      </w:r>
      <w:r w:rsidRPr="00222A73">
        <w:rPr>
          <w:bCs/>
        </w:rPr>
        <w:t>.</w:t>
      </w:r>
    </w:p>
    <w:p w14:paraId="23E54DC0" w14:textId="77777777" w:rsidR="00222A73" w:rsidRDefault="00222A73" w:rsidP="00222A73">
      <w:pPr>
        <w:ind w:firstLine="709"/>
        <w:jc w:val="both"/>
      </w:pPr>
    </w:p>
    <w:p w14:paraId="4CF2D745" w14:textId="77777777" w:rsidR="00222A73" w:rsidRDefault="00222A73" w:rsidP="00222A7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395F50" w14:textId="77777777" w:rsidR="00222A73" w:rsidRPr="008A742B" w:rsidRDefault="00222A73" w:rsidP="00222A73">
      <w:pPr>
        <w:ind w:firstLine="709"/>
        <w:jc w:val="both"/>
        <w:rPr>
          <w:bCs/>
        </w:rPr>
      </w:pPr>
    </w:p>
    <w:p w14:paraId="030A5376" w14:textId="77777777" w:rsidR="00222A73" w:rsidRDefault="00222A73" w:rsidP="00222A73">
      <w:pPr>
        <w:ind w:firstLine="709"/>
        <w:jc w:val="both"/>
        <w:rPr>
          <w:b/>
        </w:rPr>
      </w:pPr>
      <w:r>
        <w:rPr>
          <w:b/>
        </w:rPr>
        <w:t>ПОСТАНОВИЛО</w:t>
      </w:r>
      <w:r w:rsidRPr="00154164">
        <w:rPr>
          <w:b/>
        </w:rPr>
        <w:t>:</w:t>
      </w:r>
    </w:p>
    <w:p w14:paraId="3E308FB6" w14:textId="77777777" w:rsidR="00222A73" w:rsidRDefault="00222A73" w:rsidP="00222A73">
      <w:pPr>
        <w:ind w:firstLine="709"/>
        <w:jc w:val="both"/>
        <w:rPr>
          <w:b/>
        </w:rPr>
      </w:pPr>
    </w:p>
    <w:p w14:paraId="68061BA6" w14:textId="77777777" w:rsidR="00222A73" w:rsidRPr="003A7D9E" w:rsidRDefault="00222A73" w:rsidP="00222A73">
      <w:pPr>
        <w:ind w:firstLine="709"/>
        <w:jc w:val="both"/>
        <w:rPr>
          <w:bCs/>
        </w:rPr>
      </w:pPr>
      <w:r w:rsidRPr="003A7D9E">
        <w:rPr>
          <w:bCs/>
        </w:rPr>
        <w:t>Согласиться с предложением докладчик</w:t>
      </w:r>
      <w:r>
        <w:rPr>
          <w:bCs/>
        </w:rPr>
        <w:t>а.</w:t>
      </w:r>
    </w:p>
    <w:p w14:paraId="4D5F9AAD" w14:textId="77777777" w:rsidR="00222A73" w:rsidRDefault="00222A73" w:rsidP="00222A73">
      <w:pPr>
        <w:ind w:firstLine="709"/>
        <w:jc w:val="both"/>
        <w:rPr>
          <w:b/>
        </w:rPr>
      </w:pPr>
    </w:p>
    <w:p w14:paraId="67BDC3D9" w14:textId="77777777" w:rsidR="00222A73" w:rsidRDefault="00222A73" w:rsidP="00222A73">
      <w:pPr>
        <w:ind w:firstLine="709"/>
        <w:jc w:val="both"/>
        <w:rPr>
          <w:b/>
        </w:rPr>
      </w:pPr>
      <w:r w:rsidRPr="00312424">
        <w:rPr>
          <w:b/>
        </w:rPr>
        <w:t>Голосовали «ЗА» –</w:t>
      </w:r>
      <w:r>
        <w:rPr>
          <w:b/>
        </w:rPr>
        <w:t xml:space="preserve"> единогласно.</w:t>
      </w:r>
    </w:p>
    <w:p w14:paraId="1AE2537C" w14:textId="67901227" w:rsidR="00222A73" w:rsidRDefault="00222A73" w:rsidP="00222A73">
      <w:pPr>
        <w:ind w:firstLine="709"/>
        <w:jc w:val="both"/>
      </w:pPr>
    </w:p>
    <w:p w14:paraId="1D155AF4" w14:textId="208E346E" w:rsidR="00AE2D8C" w:rsidRPr="00AE2D8C" w:rsidRDefault="00AE2D8C" w:rsidP="00AE2D8C">
      <w:pPr>
        <w:ind w:firstLine="709"/>
        <w:jc w:val="both"/>
        <w:rPr>
          <w:b/>
        </w:rPr>
      </w:pPr>
      <w:r>
        <w:t xml:space="preserve">Вопрос 39 </w:t>
      </w:r>
      <w:r w:rsidRPr="00AE2D8C">
        <w:rPr>
          <w:b/>
        </w:rPr>
        <w:t xml:space="preserve">«О внесении изменений в постановление региональной энергетической комиссии Кемеровской области от 20.11.2018 № 374 «Об установлении долгосрочных параметров регулирования и долгосрочных тарифов на тепловую энергию, реализуемую </w:t>
      </w:r>
      <w:r w:rsidRPr="00AE2D8C">
        <w:rPr>
          <w:b/>
        </w:rPr>
        <w:br/>
        <w:t xml:space="preserve">ЗАО «Тяжинское ДРСУ» на потребительском рынке </w:t>
      </w:r>
      <w:proofErr w:type="spellStart"/>
      <w:r w:rsidRPr="00AE2D8C">
        <w:rPr>
          <w:b/>
        </w:rPr>
        <w:t>пгт</w:t>
      </w:r>
      <w:proofErr w:type="spellEnd"/>
      <w:r w:rsidRPr="00AE2D8C">
        <w:rPr>
          <w:b/>
        </w:rPr>
        <w:t xml:space="preserve">. Тяжинский, </w:t>
      </w:r>
      <w:r w:rsidRPr="00AE2D8C">
        <w:rPr>
          <w:b/>
        </w:rPr>
        <w:br/>
        <w:t>на 2019-2023 годы» в части 2021 года»</w:t>
      </w:r>
    </w:p>
    <w:p w14:paraId="0A7E26C6" w14:textId="24A21FFF" w:rsidR="00AE2D8C" w:rsidRDefault="00AE2D8C" w:rsidP="00AE2D8C">
      <w:pPr>
        <w:ind w:firstLine="709"/>
        <w:jc w:val="both"/>
      </w:pPr>
    </w:p>
    <w:p w14:paraId="629469D0" w14:textId="351E2A3D" w:rsidR="00AE2D8C" w:rsidRPr="00AE2D8C" w:rsidRDefault="00AE2D8C" w:rsidP="00AE2D8C">
      <w:pPr>
        <w:ind w:firstLine="709"/>
        <w:jc w:val="both"/>
        <w:rPr>
          <w:bCs/>
        </w:rPr>
      </w:pPr>
      <w:r w:rsidRPr="00AE2D8C">
        <w:rPr>
          <w:bCs/>
        </w:rPr>
        <w:t xml:space="preserve">Докладчик </w:t>
      </w:r>
      <w:r w:rsidRPr="00AE2D8C">
        <w:rPr>
          <w:b/>
        </w:rPr>
        <w:t xml:space="preserve">Игонин С.Е. </w:t>
      </w:r>
      <w:r w:rsidRPr="00AE2D8C">
        <w:rPr>
          <w:bCs/>
        </w:rPr>
        <w:t>согласно экспертному заключению (</w:t>
      </w:r>
      <w:r>
        <w:rPr>
          <w:bCs/>
        </w:rPr>
        <w:t xml:space="preserve">приложение № </w:t>
      </w:r>
      <w:r w:rsidR="00375C6B">
        <w:rPr>
          <w:bCs/>
        </w:rPr>
        <w:t>64</w:t>
      </w:r>
      <w:r w:rsidRPr="00AE2D8C">
        <w:rPr>
          <w:bCs/>
        </w:rPr>
        <w:t xml:space="preserve"> к настоящему протоколу), предлагает:</w:t>
      </w:r>
    </w:p>
    <w:p w14:paraId="40165546" w14:textId="4474A3E4" w:rsidR="00AE2D8C" w:rsidRPr="00AE2D8C" w:rsidRDefault="00AE2D8C" w:rsidP="00DF708E">
      <w:pPr>
        <w:numPr>
          <w:ilvl w:val="0"/>
          <w:numId w:val="26"/>
        </w:numPr>
        <w:tabs>
          <w:tab w:val="left" w:pos="709"/>
        </w:tabs>
        <w:ind w:left="0" w:firstLine="709"/>
        <w:jc w:val="both"/>
        <w:rPr>
          <w:bCs/>
        </w:rPr>
      </w:pPr>
      <w:r w:rsidRPr="00AE2D8C">
        <w:rPr>
          <w:bCs/>
        </w:rPr>
        <w:t xml:space="preserve">Внести в постановление региональной энергетической комиссии Кемеровской области от 20.11.2018 № 374 «Об установлении долгосрочных параметров регулирования и долгосрочных тарифов на тепловую энергию, реализуемую ЗАО «Тяжинское ДРСУ» </w:t>
      </w:r>
      <w:r w:rsidRPr="00AE2D8C">
        <w:rPr>
          <w:bCs/>
        </w:rPr>
        <w:br/>
        <w:t xml:space="preserve">на потребительском рынке </w:t>
      </w:r>
      <w:proofErr w:type="spellStart"/>
      <w:r w:rsidRPr="00AE2D8C">
        <w:rPr>
          <w:bCs/>
        </w:rPr>
        <w:t>пгт</w:t>
      </w:r>
      <w:proofErr w:type="spellEnd"/>
      <w:r w:rsidRPr="00AE2D8C">
        <w:rPr>
          <w:bCs/>
        </w:rPr>
        <w:t>. Тяжинский, на 2019-2023 годы» (в редакции постановления региональной энергетической комиссии Кемеровской области от 12.09.2019 № 269), следующие изменения:</w:t>
      </w:r>
    </w:p>
    <w:p w14:paraId="33D241C9" w14:textId="77777777" w:rsidR="00AE2D8C" w:rsidRPr="00AE2D8C" w:rsidRDefault="00AE2D8C" w:rsidP="00DF708E">
      <w:pPr>
        <w:numPr>
          <w:ilvl w:val="0"/>
          <w:numId w:val="26"/>
        </w:numPr>
        <w:tabs>
          <w:tab w:val="left" w:pos="709"/>
        </w:tabs>
        <w:ind w:left="0" w:firstLine="709"/>
        <w:jc w:val="both"/>
        <w:rPr>
          <w:bCs/>
        </w:rPr>
      </w:pPr>
      <w:r w:rsidRPr="00AE2D8C">
        <w:rPr>
          <w:bCs/>
        </w:rPr>
        <w:t>В названии, тексте, в заголовках приложений № 1, 2, после слов «</w:t>
      </w:r>
      <w:proofErr w:type="spellStart"/>
      <w:r w:rsidRPr="00AE2D8C">
        <w:rPr>
          <w:bCs/>
        </w:rPr>
        <w:t>пгт</w:t>
      </w:r>
      <w:proofErr w:type="spellEnd"/>
      <w:r w:rsidRPr="00AE2D8C">
        <w:rPr>
          <w:bCs/>
        </w:rPr>
        <w:t>. Тяжинский» дополнить словами «Тяжинский муниципальный округ».</w:t>
      </w:r>
    </w:p>
    <w:p w14:paraId="24329051" w14:textId="77777777" w:rsidR="00AE2D8C" w:rsidRPr="00AE2D8C" w:rsidRDefault="00AE2D8C" w:rsidP="00DF708E">
      <w:pPr>
        <w:numPr>
          <w:ilvl w:val="0"/>
          <w:numId w:val="26"/>
        </w:numPr>
        <w:tabs>
          <w:tab w:val="left" w:pos="709"/>
        </w:tabs>
        <w:ind w:left="0" w:firstLine="709"/>
        <w:jc w:val="both"/>
        <w:rPr>
          <w:bCs/>
        </w:rPr>
      </w:pPr>
      <w:r w:rsidRPr="00AE2D8C">
        <w:rPr>
          <w:bCs/>
        </w:rPr>
        <w:lastRenderedPageBreak/>
        <w:t xml:space="preserve">В преамбуле слова «постановлением Коллегии Администрации Кемеровской области от 06.09.2013 № 371 «Об утверждении Положения </w:t>
      </w:r>
      <w:r w:rsidRPr="00AE2D8C">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AE2D8C">
        <w:rPr>
          <w:bCs/>
        </w:rPr>
        <w:br/>
        <w:t>от 19.03.2020 № 142 «О Региональной энергетической комиссии Кузбасса».</w:t>
      </w:r>
    </w:p>
    <w:p w14:paraId="42D7342A" w14:textId="5C4D2814" w:rsidR="00AE2D8C" w:rsidRPr="00AE2D8C" w:rsidRDefault="00AE2D8C" w:rsidP="00DF708E">
      <w:pPr>
        <w:numPr>
          <w:ilvl w:val="0"/>
          <w:numId w:val="26"/>
        </w:numPr>
        <w:tabs>
          <w:tab w:val="left" w:pos="709"/>
        </w:tabs>
        <w:ind w:left="0" w:firstLine="709"/>
        <w:jc w:val="both"/>
        <w:rPr>
          <w:bCs/>
        </w:rPr>
      </w:pPr>
      <w:r w:rsidRPr="00AE2D8C">
        <w:rPr>
          <w:bCs/>
        </w:rPr>
        <w:t>Приложение № 2 изложить в новой редакции, согл</w:t>
      </w:r>
      <w:r>
        <w:rPr>
          <w:bCs/>
        </w:rPr>
        <w:t xml:space="preserve">асно приложению № </w:t>
      </w:r>
      <w:r w:rsidR="00375C6B">
        <w:rPr>
          <w:bCs/>
        </w:rPr>
        <w:t>65</w:t>
      </w:r>
      <w:r>
        <w:rPr>
          <w:bCs/>
        </w:rPr>
        <w:t xml:space="preserve"> </w:t>
      </w:r>
      <w:r w:rsidRPr="00AE2D8C">
        <w:rPr>
          <w:bCs/>
        </w:rPr>
        <w:t xml:space="preserve">к настоящему </w:t>
      </w:r>
      <w:r>
        <w:rPr>
          <w:bCs/>
        </w:rPr>
        <w:t>протоколу</w:t>
      </w:r>
      <w:r w:rsidRPr="00AE2D8C">
        <w:rPr>
          <w:bCs/>
        </w:rPr>
        <w:t>.</w:t>
      </w:r>
    </w:p>
    <w:p w14:paraId="7AB23799" w14:textId="78E6E57D" w:rsidR="00AE2D8C" w:rsidRDefault="00AE2D8C" w:rsidP="00AE2D8C">
      <w:pPr>
        <w:ind w:firstLine="709"/>
        <w:jc w:val="both"/>
      </w:pPr>
    </w:p>
    <w:p w14:paraId="4CFEDE87" w14:textId="2A93F258" w:rsidR="00F7200C" w:rsidRDefault="00F7200C" w:rsidP="00B82F45">
      <w:pPr>
        <w:ind w:firstLine="709"/>
        <w:jc w:val="both"/>
      </w:pPr>
      <w:r>
        <w:t>В материалах дела имеется письменное обращение (</w:t>
      </w:r>
      <w:proofErr w:type="spellStart"/>
      <w:r>
        <w:t>вх</w:t>
      </w:r>
      <w:proofErr w:type="spellEnd"/>
      <w:r>
        <w:t>. № 6099 от 14.12.2020; исх. №</w:t>
      </w:r>
      <w:r w:rsidR="00B82F45">
        <w:t xml:space="preserve"> 205 от 14.12.2020) за подписью генерального </w:t>
      </w:r>
      <w:r w:rsidR="00B82F45" w:rsidRPr="00B82F45">
        <w:t>директора ЗАО «Тяжинское ДРСУ»</w:t>
      </w:r>
      <w:r w:rsidR="00B82F45">
        <w:t xml:space="preserve"> с просьбой рассмотреть вопрос без участия представителей общества. С тарифами ознакомлены.</w:t>
      </w:r>
    </w:p>
    <w:p w14:paraId="1A6FD736" w14:textId="77777777" w:rsidR="00B82F45" w:rsidRPr="00B82F45" w:rsidRDefault="00B82F45" w:rsidP="00B82F45">
      <w:pPr>
        <w:ind w:firstLine="709"/>
        <w:jc w:val="both"/>
      </w:pPr>
    </w:p>
    <w:p w14:paraId="6ED723B4" w14:textId="77777777" w:rsidR="00AE2D8C" w:rsidRDefault="00AE2D8C" w:rsidP="00AE2D8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E81AC9F" w14:textId="77777777" w:rsidR="00AE2D8C" w:rsidRPr="008A742B" w:rsidRDefault="00AE2D8C" w:rsidP="00AE2D8C">
      <w:pPr>
        <w:ind w:firstLine="709"/>
        <w:jc w:val="both"/>
        <w:rPr>
          <w:bCs/>
        </w:rPr>
      </w:pPr>
    </w:p>
    <w:p w14:paraId="5FC82FE5" w14:textId="77777777" w:rsidR="00AE2D8C" w:rsidRDefault="00AE2D8C" w:rsidP="00AE2D8C">
      <w:pPr>
        <w:ind w:firstLine="709"/>
        <w:jc w:val="both"/>
        <w:rPr>
          <w:b/>
        </w:rPr>
      </w:pPr>
      <w:r>
        <w:rPr>
          <w:b/>
        </w:rPr>
        <w:t>ПОСТАНОВИЛО</w:t>
      </w:r>
      <w:r w:rsidRPr="00154164">
        <w:rPr>
          <w:b/>
        </w:rPr>
        <w:t>:</w:t>
      </w:r>
    </w:p>
    <w:p w14:paraId="1DE23FC2" w14:textId="77777777" w:rsidR="00AE2D8C" w:rsidRDefault="00AE2D8C" w:rsidP="00AE2D8C">
      <w:pPr>
        <w:ind w:firstLine="709"/>
        <w:jc w:val="both"/>
        <w:rPr>
          <w:b/>
        </w:rPr>
      </w:pPr>
    </w:p>
    <w:p w14:paraId="0BB4A79B" w14:textId="77777777" w:rsidR="00AE2D8C" w:rsidRPr="003A7D9E" w:rsidRDefault="00AE2D8C" w:rsidP="00AE2D8C">
      <w:pPr>
        <w:ind w:firstLine="709"/>
        <w:jc w:val="both"/>
        <w:rPr>
          <w:bCs/>
        </w:rPr>
      </w:pPr>
      <w:r w:rsidRPr="003A7D9E">
        <w:rPr>
          <w:bCs/>
        </w:rPr>
        <w:t>Согласиться с предложением докладчик</w:t>
      </w:r>
      <w:r>
        <w:rPr>
          <w:bCs/>
        </w:rPr>
        <w:t>а.</w:t>
      </w:r>
    </w:p>
    <w:p w14:paraId="2C8EACA4" w14:textId="77777777" w:rsidR="00AE2D8C" w:rsidRDefault="00AE2D8C" w:rsidP="00AE2D8C">
      <w:pPr>
        <w:ind w:firstLine="709"/>
        <w:jc w:val="both"/>
        <w:rPr>
          <w:b/>
        </w:rPr>
      </w:pPr>
    </w:p>
    <w:p w14:paraId="7881E66B" w14:textId="77777777" w:rsidR="00AE2D8C" w:rsidRDefault="00AE2D8C" w:rsidP="00AE2D8C">
      <w:pPr>
        <w:ind w:firstLine="709"/>
        <w:jc w:val="both"/>
        <w:rPr>
          <w:b/>
        </w:rPr>
      </w:pPr>
      <w:r w:rsidRPr="00312424">
        <w:rPr>
          <w:b/>
        </w:rPr>
        <w:t>Голосовали «ЗА» –</w:t>
      </w:r>
      <w:r>
        <w:rPr>
          <w:b/>
        </w:rPr>
        <w:t xml:space="preserve"> единогласно.</w:t>
      </w:r>
    </w:p>
    <w:p w14:paraId="1408E57C" w14:textId="5D63CD36" w:rsidR="00AE2D8C" w:rsidRDefault="00AE2D8C" w:rsidP="00AE2D8C">
      <w:pPr>
        <w:ind w:firstLine="709"/>
        <w:jc w:val="both"/>
      </w:pPr>
    </w:p>
    <w:p w14:paraId="58C46C41" w14:textId="2BCE5572" w:rsidR="00AE2D8C" w:rsidRDefault="00AA2F5F" w:rsidP="00AE2D8C">
      <w:pPr>
        <w:ind w:firstLine="709"/>
        <w:jc w:val="both"/>
        <w:rPr>
          <w:b/>
        </w:rPr>
      </w:pPr>
      <w:r>
        <w:t xml:space="preserve">Вопрос 40 </w:t>
      </w:r>
      <w:r w:rsidRPr="00AA2F5F">
        <w:rPr>
          <w:b/>
        </w:rPr>
        <w:t>«О закрытии тарифного дела «Об установлении ООО «</w:t>
      </w:r>
      <w:proofErr w:type="spellStart"/>
      <w:r w:rsidRPr="00AA2F5F">
        <w:rPr>
          <w:b/>
        </w:rPr>
        <w:t>Технотрейд</w:t>
      </w:r>
      <w:proofErr w:type="spellEnd"/>
      <w:r w:rsidRPr="00AA2F5F">
        <w:rPr>
          <w:b/>
        </w:rPr>
        <w:t>»</w:t>
      </w:r>
      <w:r w:rsidRPr="00AA2F5F">
        <w:rPr>
          <w:b/>
        </w:rPr>
        <w:br/>
        <w:t>тарифов на тепловую энергию, теплоноситель, горячую воду</w:t>
      </w:r>
      <w:r w:rsidRPr="00AA2F5F">
        <w:rPr>
          <w:b/>
        </w:rPr>
        <w:br/>
        <w:t>на 2021-2023 годы» № РЭК/82-ТХД-2021 от 06.05.2020»</w:t>
      </w:r>
    </w:p>
    <w:p w14:paraId="25B0CE28" w14:textId="0AE1A2E9" w:rsidR="00AA2F5F" w:rsidRDefault="00AA2F5F" w:rsidP="00AE2D8C">
      <w:pPr>
        <w:ind w:firstLine="709"/>
        <w:jc w:val="both"/>
        <w:rPr>
          <w:b/>
        </w:rPr>
      </w:pPr>
    </w:p>
    <w:p w14:paraId="3CFB2BCD" w14:textId="3996FB39" w:rsidR="00AA2F5F" w:rsidRPr="00AE2D8C" w:rsidRDefault="00AA2F5F" w:rsidP="00AA2F5F">
      <w:pPr>
        <w:ind w:firstLine="709"/>
        <w:jc w:val="both"/>
        <w:rPr>
          <w:bCs/>
        </w:rPr>
      </w:pPr>
      <w:r w:rsidRPr="00AE2D8C">
        <w:rPr>
          <w:bCs/>
        </w:rPr>
        <w:t xml:space="preserve">Докладчик </w:t>
      </w:r>
      <w:r w:rsidRPr="00AE2D8C">
        <w:rPr>
          <w:b/>
        </w:rPr>
        <w:t xml:space="preserve">Игонин С.Е. </w:t>
      </w:r>
      <w:r>
        <w:rPr>
          <w:bCs/>
        </w:rPr>
        <w:t>пояснил:</w:t>
      </w:r>
    </w:p>
    <w:p w14:paraId="0D3377F9" w14:textId="23C8DAC6" w:rsidR="00AA2F5F" w:rsidRDefault="00AA2F5F" w:rsidP="00AE2D8C">
      <w:pPr>
        <w:ind w:firstLine="709"/>
        <w:jc w:val="both"/>
        <w:rPr>
          <w:b/>
        </w:rPr>
      </w:pPr>
    </w:p>
    <w:p w14:paraId="4F7EA391" w14:textId="77777777" w:rsidR="00AA2F5F" w:rsidRPr="00AA2F5F" w:rsidRDefault="00AA2F5F" w:rsidP="00AA2F5F">
      <w:pPr>
        <w:ind w:firstLine="709"/>
        <w:jc w:val="both"/>
        <w:rPr>
          <w:bCs/>
        </w:rPr>
      </w:pPr>
      <w:r w:rsidRPr="00AA2F5F">
        <w:rPr>
          <w:bCs/>
        </w:rPr>
        <w:t>ООО «</w:t>
      </w:r>
      <w:proofErr w:type="spellStart"/>
      <w:r w:rsidRPr="00AA2F5F">
        <w:rPr>
          <w:bCs/>
        </w:rPr>
        <w:t>Технотрейд</w:t>
      </w:r>
      <w:proofErr w:type="spellEnd"/>
      <w:r w:rsidRPr="00AA2F5F">
        <w:rPr>
          <w:bCs/>
        </w:rPr>
        <w:t>» обратилось в Региональную энергетическую комиссию Кузбасса с заявлением об установлении долгосрочных тарифов на тепловую энергию, теплоноситель и горячую воду на долгосрочный период 2021-2023 годов от 29.04.2020 №36 (</w:t>
      </w:r>
      <w:proofErr w:type="spellStart"/>
      <w:r w:rsidRPr="00AA2F5F">
        <w:rPr>
          <w:bCs/>
        </w:rPr>
        <w:t>вх</w:t>
      </w:r>
      <w:proofErr w:type="spellEnd"/>
      <w:r w:rsidRPr="00AA2F5F">
        <w:rPr>
          <w:bCs/>
        </w:rPr>
        <w:t xml:space="preserve">. № 1972 от 30.04.2020), на основании которого 06.05.2020 было открыто тарифное дело № РЭК/82-ТХД-2021 по расчету тарифов на тепловую энергию, теплоноситель, а также горячую воду, реализуемые на потребительском рынке. </w:t>
      </w:r>
    </w:p>
    <w:p w14:paraId="4855DA33" w14:textId="77777777" w:rsidR="00AA2F5F" w:rsidRPr="00AA2F5F" w:rsidRDefault="00AA2F5F" w:rsidP="00AA2F5F">
      <w:pPr>
        <w:ind w:firstLine="709"/>
        <w:jc w:val="both"/>
        <w:rPr>
          <w:bCs/>
        </w:rPr>
      </w:pPr>
      <w:r w:rsidRPr="00AA2F5F">
        <w:rPr>
          <w:bCs/>
        </w:rPr>
        <w:t>В соответствии с п. 3 Основ ценообразования №1075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14:paraId="20A0BF48" w14:textId="77777777" w:rsidR="00AA2F5F" w:rsidRPr="00AA2F5F" w:rsidRDefault="00AA2F5F" w:rsidP="00AA2F5F">
      <w:pPr>
        <w:ind w:firstLine="709"/>
        <w:jc w:val="both"/>
        <w:rPr>
          <w:bCs/>
        </w:rPr>
      </w:pPr>
      <w:r w:rsidRPr="00AA2F5F">
        <w:rPr>
          <w:bCs/>
        </w:rPr>
        <w:t>Согласно п. 11 Федерального закона от 27.07.2010 №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51D6DE15" w14:textId="77777777" w:rsidR="00AA2F5F" w:rsidRPr="00AA2F5F" w:rsidRDefault="00AA2F5F" w:rsidP="00AA2F5F">
      <w:pPr>
        <w:ind w:firstLine="709"/>
        <w:jc w:val="both"/>
        <w:rPr>
          <w:bCs/>
        </w:rPr>
      </w:pPr>
      <w:r w:rsidRPr="00AA2F5F">
        <w:rPr>
          <w:bCs/>
        </w:rPr>
        <w:t>Пунктом 16 Правил регулирования № 1075, предусмотрена необходимость представления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3B12BCEC" w14:textId="77777777" w:rsidR="00AA2F5F" w:rsidRPr="00AA2F5F" w:rsidRDefault="00AA2F5F" w:rsidP="00AA2F5F">
      <w:pPr>
        <w:ind w:firstLine="709"/>
        <w:jc w:val="both"/>
        <w:rPr>
          <w:bCs/>
        </w:rPr>
      </w:pPr>
      <w:r w:rsidRPr="00AA2F5F">
        <w:rPr>
          <w:bCs/>
        </w:rPr>
        <w:t xml:space="preserve">Таким образом, исходя из положений Федерального закона от 27.07.2010 № 190-ФЗ «О теплоснабжении», Основ Ценообразования № 1075, Правил регулирования № 1075 для установления цен (тарифов) факт осуществления регулируемой деятельности и наличие в </w:t>
      </w:r>
      <w:r w:rsidRPr="00AA2F5F">
        <w:rPr>
          <w:bCs/>
        </w:rPr>
        <w:lastRenderedPageBreak/>
        <w:t>собственности или на ином законном основании объектов соответствующей инфраструктуры является обязательным для регулируемой организации.</w:t>
      </w:r>
    </w:p>
    <w:p w14:paraId="58E675C9" w14:textId="77777777" w:rsidR="00AA2F5F" w:rsidRPr="00AA2F5F" w:rsidRDefault="00AA2F5F" w:rsidP="00AA2F5F">
      <w:pPr>
        <w:ind w:firstLine="709"/>
        <w:jc w:val="both"/>
        <w:rPr>
          <w:bCs/>
        </w:rPr>
      </w:pPr>
      <w:r w:rsidRPr="00AA2F5F">
        <w:rPr>
          <w:bCs/>
        </w:rPr>
        <w:t>В случае отсутствия законного основания владения, пользования и распоряжения объектами соответствующей инфраструктуры, принятие решения об установлении цен (тарифов) не представляется возможным.</w:t>
      </w:r>
    </w:p>
    <w:p w14:paraId="1C4187DF" w14:textId="77777777" w:rsidR="00AA2F5F" w:rsidRPr="00AA2F5F" w:rsidRDefault="00AA2F5F" w:rsidP="00AA2F5F">
      <w:pPr>
        <w:ind w:firstLine="709"/>
        <w:jc w:val="both"/>
        <w:rPr>
          <w:bCs/>
        </w:rPr>
      </w:pPr>
      <w:r w:rsidRPr="00AA2F5F">
        <w:rPr>
          <w:bCs/>
        </w:rPr>
        <w:t xml:space="preserve">В свою очередь, срок действия представленного в порядке </w:t>
      </w:r>
      <w:proofErr w:type="spellStart"/>
      <w:r w:rsidRPr="00AA2F5F">
        <w:rPr>
          <w:bCs/>
        </w:rPr>
        <w:t>п.п</w:t>
      </w:r>
      <w:proofErr w:type="spellEnd"/>
      <w:r w:rsidRPr="00AA2F5F">
        <w:rPr>
          <w:bCs/>
        </w:rPr>
        <w:t>. «а» п. 16 Правил регулирования № 1075 концессионного соглашения, заключенного между ООО «</w:t>
      </w:r>
      <w:proofErr w:type="spellStart"/>
      <w:r w:rsidRPr="00AA2F5F">
        <w:rPr>
          <w:bCs/>
        </w:rPr>
        <w:t>Технотрейд</w:t>
      </w:r>
      <w:proofErr w:type="spellEnd"/>
      <w:r w:rsidRPr="00AA2F5F">
        <w:rPr>
          <w:bCs/>
        </w:rPr>
        <w:t xml:space="preserve">» и КУМИ Киселевского городского округа от 21.01.2016 б/н, на основании которого заявитель эксплуатирует котельную малой мощности (6,0 Гкал/час) для целей снабжения тепловой энергией и горячей водой потребителей пос. Никитинский города Ленинск-Кузнецкий, истекает 20.01.2021. </w:t>
      </w:r>
    </w:p>
    <w:p w14:paraId="1906466A" w14:textId="77777777" w:rsidR="00AA2F5F" w:rsidRPr="00AA2F5F" w:rsidRDefault="00AA2F5F" w:rsidP="00AA2F5F">
      <w:pPr>
        <w:ind w:firstLine="709"/>
        <w:jc w:val="both"/>
        <w:rPr>
          <w:bCs/>
        </w:rPr>
      </w:pPr>
      <w:r w:rsidRPr="00AA2F5F">
        <w:rPr>
          <w:bCs/>
        </w:rPr>
        <w:t>Из указанного следует, что на период регулирования 2021-2023 годов ООО «</w:t>
      </w:r>
      <w:proofErr w:type="spellStart"/>
      <w:r w:rsidRPr="00AA2F5F">
        <w:rPr>
          <w:bCs/>
        </w:rPr>
        <w:t>Технотрейд</w:t>
      </w:r>
      <w:proofErr w:type="spellEnd"/>
      <w:r w:rsidRPr="00AA2F5F">
        <w:rPr>
          <w:bCs/>
        </w:rPr>
        <w:t>» не подтверждает законного основания владения, пользования и распоряжения котельной малой мощности (6,0 Гкал/час), в виду чего эксперты не усматривают правовых оснований для принятия решения об установлении цен (тарифов) и предлагают закрыть тарифное дело от 06.05.2020 № РЭК/82-ТХД-2021.</w:t>
      </w:r>
    </w:p>
    <w:p w14:paraId="6B7DADBA" w14:textId="2E154CD0" w:rsidR="00AA2F5F" w:rsidRDefault="00AA2F5F" w:rsidP="00AE2D8C">
      <w:pPr>
        <w:ind w:firstLine="709"/>
        <w:jc w:val="both"/>
        <w:rPr>
          <w:b/>
        </w:rPr>
      </w:pPr>
    </w:p>
    <w:p w14:paraId="1E9E5EBD" w14:textId="77777777" w:rsidR="00AA2F5F" w:rsidRDefault="00AA2F5F" w:rsidP="00AA2F5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CA5404B" w14:textId="77777777" w:rsidR="00AA2F5F" w:rsidRPr="008A742B" w:rsidRDefault="00AA2F5F" w:rsidP="00AA2F5F">
      <w:pPr>
        <w:ind w:firstLine="709"/>
        <w:jc w:val="both"/>
        <w:rPr>
          <w:bCs/>
        </w:rPr>
      </w:pPr>
    </w:p>
    <w:p w14:paraId="2AA0609A" w14:textId="5AE07688" w:rsidR="00AA2F5F" w:rsidRDefault="00AA2F5F" w:rsidP="00AA2F5F">
      <w:pPr>
        <w:ind w:firstLine="709"/>
        <w:jc w:val="both"/>
        <w:rPr>
          <w:b/>
        </w:rPr>
      </w:pPr>
      <w:r>
        <w:rPr>
          <w:b/>
        </w:rPr>
        <w:t>РЕШИЛО</w:t>
      </w:r>
      <w:r w:rsidRPr="00154164">
        <w:rPr>
          <w:b/>
        </w:rPr>
        <w:t>:</w:t>
      </w:r>
    </w:p>
    <w:p w14:paraId="65A6C83D" w14:textId="77777777" w:rsidR="00AA2F5F" w:rsidRDefault="00AA2F5F" w:rsidP="00AA2F5F">
      <w:pPr>
        <w:ind w:firstLine="709"/>
        <w:jc w:val="both"/>
        <w:rPr>
          <w:b/>
        </w:rPr>
      </w:pPr>
    </w:p>
    <w:p w14:paraId="70301319" w14:textId="219F27BF" w:rsidR="00AA2F5F" w:rsidRPr="00AA2F5F" w:rsidRDefault="00AA2F5F" w:rsidP="00AA2F5F">
      <w:pPr>
        <w:ind w:firstLine="709"/>
        <w:jc w:val="both"/>
        <w:rPr>
          <w:bCs/>
        </w:rPr>
      </w:pPr>
      <w:r>
        <w:rPr>
          <w:bCs/>
        </w:rPr>
        <w:t>З</w:t>
      </w:r>
      <w:r w:rsidRPr="00AA2F5F">
        <w:rPr>
          <w:bCs/>
        </w:rPr>
        <w:t>акрыть тарифное дело от 06.05.2020 № РЭК/82-ТХД-2021.</w:t>
      </w:r>
    </w:p>
    <w:p w14:paraId="7F59A229" w14:textId="77777777" w:rsidR="00AA2F5F" w:rsidRPr="00AA2F5F" w:rsidRDefault="00AA2F5F" w:rsidP="00AA2F5F">
      <w:pPr>
        <w:ind w:firstLine="709"/>
        <w:jc w:val="both"/>
        <w:rPr>
          <w:b/>
        </w:rPr>
      </w:pPr>
    </w:p>
    <w:p w14:paraId="37D01986" w14:textId="77777777" w:rsidR="00AA2F5F" w:rsidRDefault="00AA2F5F" w:rsidP="00AA2F5F">
      <w:pPr>
        <w:ind w:firstLine="709"/>
        <w:jc w:val="both"/>
        <w:rPr>
          <w:b/>
        </w:rPr>
      </w:pPr>
      <w:r w:rsidRPr="00312424">
        <w:rPr>
          <w:b/>
        </w:rPr>
        <w:t>Голосовали «ЗА» –</w:t>
      </w:r>
      <w:r>
        <w:rPr>
          <w:b/>
        </w:rPr>
        <w:t xml:space="preserve"> единогласно.</w:t>
      </w:r>
    </w:p>
    <w:p w14:paraId="0230A108" w14:textId="71C493E3" w:rsidR="00AA2F5F" w:rsidRDefault="00AA2F5F" w:rsidP="00AE2D8C">
      <w:pPr>
        <w:ind w:firstLine="709"/>
        <w:jc w:val="both"/>
        <w:rPr>
          <w:b/>
        </w:rPr>
      </w:pPr>
    </w:p>
    <w:p w14:paraId="1D6A72F0" w14:textId="3C01A21B" w:rsidR="00AA2F5F" w:rsidRPr="00AA2F5F" w:rsidRDefault="00AA2F5F" w:rsidP="00AE2D8C">
      <w:pPr>
        <w:ind w:firstLine="709"/>
        <w:jc w:val="both"/>
        <w:rPr>
          <w:b/>
        </w:rPr>
      </w:pPr>
      <w:r w:rsidRPr="00AA2F5F">
        <w:t xml:space="preserve">Вопрос 41 </w:t>
      </w:r>
      <w:r w:rsidRPr="00AA2F5F">
        <w:rPr>
          <w:b/>
        </w:rPr>
        <w:t>«О закрытии тарифного дела «</w:t>
      </w:r>
      <w:r w:rsidRPr="00AA2F5F">
        <w:rPr>
          <w:rFonts w:hint="eastAsia"/>
          <w:b/>
        </w:rPr>
        <w:t>О</w:t>
      </w:r>
      <w:r w:rsidRPr="00AA2F5F">
        <w:rPr>
          <w:b/>
        </w:rPr>
        <w:t xml:space="preserve"> корректировке НВВ и </w:t>
      </w:r>
      <w:r w:rsidRPr="00AA2F5F">
        <w:rPr>
          <w:rFonts w:hint="eastAsia"/>
          <w:b/>
        </w:rPr>
        <w:t>у</w:t>
      </w:r>
      <w:r w:rsidRPr="00AA2F5F">
        <w:rPr>
          <w:b/>
        </w:rPr>
        <w:t xml:space="preserve">ровня </w:t>
      </w:r>
      <w:r w:rsidRPr="00AA2F5F">
        <w:rPr>
          <w:rFonts w:hint="eastAsia"/>
          <w:b/>
        </w:rPr>
        <w:t>тарифов</w:t>
      </w:r>
      <w:r w:rsidRPr="00AA2F5F">
        <w:rPr>
          <w:b/>
        </w:rPr>
        <w:br/>
      </w:r>
      <w:r w:rsidRPr="00AA2F5F">
        <w:rPr>
          <w:rFonts w:hint="eastAsia"/>
          <w:b/>
        </w:rPr>
        <w:t>на</w:t>
      </w:r>
      <w:r w:rsidRPr="00AA2F5F">
        <w:rPr>
          <w:b/>
        </w:rPr>
        <w:t xml:space="preserve"> </w:t>
      </w:r>
      <w:r w:rsidRPr="00AA2F5F">
        <w:rPr>
          <w:rFonts w:hint="eastAsia"/>
          <w:b/>
        </w:rPr>
        <w:t>теплов</w:t>
      </w:r>
      <w:r w:rsidRPr="00AA2F5F">
        <w:rPr>
          <w:b/>
        </w:rPr>
        <w:t xml:space="preserve">ую </w:t>
      </w:r>
      <w:r w:rsidRPr="00AA2F5F">
        <w:rPr>
          <w:rFonts w:hint="eastAsia"/>
          <w:b/>
        </w:rPr>
        <w:t>энерги</w:t>
      </w:r>
      <w:r w:rsidRPr="00AA2F5F">
        <w:rPr>
          <w:b/>
        </w:rPr>
        <w:t xml:space="preserve">ю </w:t>
      </w:r>
      <w:r w:rsidRPr="00AA2F5F">
        <w:rPr>
          <w:rFonts w:hint="eastAsia"/>
          <w:b/>
        </w:rPr>
        <w:t>на</w:t>
      </w:r>
      <w:r w:rsidRPr="00AA2F5F">
        <w:rPr>
          <w:b/>
        </w:rPr>
        <w:t xml:space="preserve"> 2021 </w:t>
      </w:r>
      <w:r w:rsidRPr="00AA2F5F">
        <w:rPr>
          <w:rFonts w:hint="eastAsia"/>
          <w:b/>
        </w:rPr>
        <w:t>г</w:t>
      </w:r>
      <w:r w:rsidRPr="00AA2F5F">
        <w:rPr>
          <w:b/>
        </w:rPr>
        <w:t xml:space="preserve">од </w:t>
      </w:r>
      <w:r w:rsidRPr="00AA2F5F">
        <w:rPr>
          <w:rFonts w:hint="eastAsia"/>
          <w:b/>
        </w:rPr>
        <w:t>ООО</w:t>
      </w:r>
      <w:r w:rsidRPr="00AA2F5F">
        <w:rPr>
          <w:b/>
        </w:rPr>
        <w:t xml:space="preserve"> «Сибирский колос</w:t>
      </w:r>
      <w:r w:rsidRPr="00AA2F5F">
        <w:rPr>
          <w:rFonts w:hint="eastAsia"/>
          <w:b/>
        </w:rPr>
        <w:t>»</w:t>
      </w:r>
      <w:r w:rsidRPr="00AA2F5F">
        <w:rPr>
          <w:b/>
        </w:rPr>
        <w:br/>
      </w:r>
      <w:r w:rsidRPr="00AA2F5F">
        <w:rPr>
          <w:rFonts w:hint="eastAsia"/>
          <w:b/>
        </w:rPr>
        <w:t>№</w:t>
      </w:r>
      <w:r w:rsidRPr="00AA2F5F">
        <w:rPr>
          <w:b/>
        </w:rPr>
        <w:t xml:space="preserve"> </w:t>
      </w:r>
      <w:r w:rsidRPr="00AA2F5F">
        <w:rPr>
          <w:rFonts w:hint="eastAsia"/>
          <w:b/>
        </w:rPr>
        <w:t>РЭК</w:t>
      </w:r>
      <w:r w:rsidRPr="00AA2F5F">
        <w:rPr>
          <w:b/>
        </w:rPr>
        <w:t>/136-</w:t>
      </w:r>
      <w:r w:rsidRPr="00AA2F5F">
        <w:rPr>
          <w:rFonts w:hint="eastAsia"/>
          <w:b/>
        </w:rPr>
        <w:t>С</w:t>
      </w:r>
      <w:r w:rsidRPr="00AA2F5F">
        <w:rPr>
          <w:b/>
        </w:rPr>
        <w:t>К-2021</w:t>
      </w:r>
      <w:r w:rsidRPr="00AA2F5F">
        <w:rPr>
          <w:rFonts w:hint="eastAsia"/>
          <w:b/>
        </w:rPr>
        <w:t>и</w:t>
      </w:r>
      <w:r w:rsidRPr="00AA2F5F">
        <w:rPr>
          <w:b/>
        </w:rPr>
        <w:t xml:space="preserve"> </w:t>
      </w:r>
      <w:r w:rsidRPr="00AA2F5F">
        <w:rPr>
          <w:rFonts w:hint="eastAsia"/>
          <w:b/>
        </w:rPr>
        <w:t>от</w:t>
      </w:r>
      <w:r w:rsidRPr="00AA2F5F">
        <w:rPr>
          <w:b/>
        </w:rPr>
        <w:t xml:space="preserve"> 16.06.2020»</w:t>
      </w:r>
    </w:p>
    <w:p w14:paraId="25B4B8C2" w14:textId="2120A0E0" w:rsidR="00AA2F5F" w:rsidRDefault="00AA2F5F" w:rsidP="00AE2D8C">
      <w:pPr>
        <w:ind w:firstLine="709"/>
        <w:jc w:val="both"/>
        <w:rPr>
          <w:b/>
        </w:rPr>
      </w:pPr>
    </w:p>
    <w:p w14:paraId="74CEFCFD" w14:textId="77777777" w:rsidR="00AA2F5F" w:rsidRPr="00AE2D8C" w:rsidRDefault="00AA2F5F" w:rsidP="00AA2F5F">
      <w:pPr>
        <w:ind w:firstLine="709"/>
        <w:jc w:val="both"/>
        <w:rPr>
          <w:bCs/>
        </w:rPr>
      </w:pPr>
      <w:r w:rsidRPr="00AE2D8C">
        <w:rPr>
          <w:bCs/>
        </w:rPr>
        <w:t xml:space="preserve">Докладчик </w:t>
      </w:r>
      <w:r w:rsidRPr="00AE2D8C">
        <w:rPr>
          <w:b/>
        </w:rPr>
        <w:t xml:space="preserve">Игонин С.Е. </w:t>
      </w:r>
      <w:r>
        <w:rPr>
          <w:bCs/>
        </w:rPr>
        <w:t>пояснил:</w:t>
      </w:r>
    </w:p>
    <w:p w14:paraId="7BC88644" w14:textId="0CD105BB" w:rsidR="00AA2F5F" w:rsidRDefault="00AA2F5F" w:rsidP="00AE2D8C">
      <w:pPr>
        <w:ind w:firstLine="709"/>
        <w:jc w:val="both"/>
        <w:rPr>
          <w:b/>
        </w:rPr>
      </w:pPr>
    </w:p>
    <w:p w14:paraId="1F489A09" w14:textId="77777777" w:rsidR="00AA2F5F" w:rsidRPr="00AA2F5F" w:rsidRDefault="00AA2F5F" w:rsidP="00AA2F5F">
      <w:pPr>
        <w:spacing w:line="276" w:lineRule="auto"/>
        <w:ind w:firstLine="709"/>
        <w:jc w:val="both"/>
        <w:rPr>
          <w:bCs/>
        </w:rPr>
      </w:pPr>
      <w:r w:rsidRPr="00AA2F5F">
        <w:rPr>
          <w:bCs/>
        </w:rPr>
        <w:t>В отношении ООО «Сибирский колос» Региональной энергетической комиссией Кемеровской области установлены тарифы:</w:t>
      </w:r>
    </w:p>
    <w:p w14:paraId="3F4A10F4" w14:textId="5931A095" w:rsidR="00AA2F5F" w:rsidRPr="00AA2F5F" w:rsidRDefault="00AA2F5F" w:rsidP="00AA2F5F">
      <w:pPr>
        <w:spacing w:line="276" w:lineRule="auto"/>
        <w:ind w:firstLine="851"/>
        <w:jc w:val="both"/>
        <w:rPr>
          <w:bCs/>
        </w:rPr>
      </w:pPr>
      <w:r w:rsidRPr="00AA2F5F">
        <w:rPr>
          <w:bCs/>
        </w:rPr>
        <w:t xml:space="preserve">- № 501 </w:t>
      </w:r>
      <w:bookmarkStart w:id="14" w:name="_Hlk58835847"/>
      <w:r w:rsidRPr="00AA2F5F">
        <w:rPr>
          <w:bCs/>
        </w:rPr>
        <w:t>от 12.12.2018</w:t>
      </w:r>
      <w:bookmarkEnd w:id="14"/>
      <w:r w:rsidRPr="00AA2F5F">
        <w:rPr>
          <w:bCs/>
        </w:rPr>
        <w:t xml:space="preserve"> Об установлении ООО «Сибирский колос» долгосрочных параметров регулирования и долгосрочных тарифов на тепловую энергию, реализуемую на потребительском рынке г. Анжеро-Судженска, на 2019-2023 годы.</w:t>
      </w:r>
    </w:p>
    <w:p w14:paraId="177937A3" w14:textId="77777777" w:rsidR="00AA2F5F" w:rsidRPr="00AA2F5F" w:rsidRDefault="00AA2F5F" w:rsidP="00AA2F5F">
      <w:pPr>
        <w:spacing w:line="276" w:lineRule="auto"/>
        <w:ind w:firstLine="851"/>
        <w:jc w:val="both"/>
        <w:rPr>
          <w:bCs/>
        </w:rPr>
      </w:pPr>
      <w:r w:rsidRPr="00AA2F5F">
        <w:rPr>
          <w:bCs/>
        </w:rPr>
        <w:t>- № 502 от 12.12.2018 Об установлении ООО «Сибирский колос» долгосрочных тарифов на теплоноситель, реализуемый на потребительском рынке г. Анжеро-Судженска, на 2019-2023 годы.</w:t>
      </w:r>
    </w:p>
    <w:p w14:paraId="20581746" w14:textId="3D5E9681" w:rsidR="00AA2F5F" w:rsidRPr="00AA2F5F" w:rsidRDefault="00AA2F5F" w:rsidP="00AA2F5F">
      <w:pPr>
        <w:spacing w:line="276" w:lineRule="auto"/>
        <w:ind w:firstLine="851"/>
        <w:jc w:val="both"/>
        <w:rPr>
          <w:bCs/>
        </w:rPr>
      </w:pPr>
      <w:r w:rsidRPr="00AA2F5F">
        <w:rPr>
          <w:bCs/>
        </w:rPr>
        <w:t>- № 503 от 12.12.2018 Об установлении ООО «Сибирский колос» долгосрочных тарифов на горячую воду в открытой системе горячего водоснабжения (теплоснабжения), реализуемую на потребительском рынке г. Анжеро-Судженска, на 2019-2023 годы.</w:t>
      </w:r>
    </w:p>
    <w:p w14:paraId="6E818E9A" w14:textId="29D3D0E5" w:rsidR="00AA2F5F" w:rsidRPr="00AA2F5F" w:rsidRDefault="00AA2F5F" w:rsidP="00AA2F5F">
      <w:pPr>
        <w:spacing w:line="276" w:lineRule="auto"/>
        <w:ind w:firstLine="709"/>
        <w:jc w:val="both"/>
        <w:rPr>
          <w:bCs/>
        </w:rPr>
      </w:pPr>
      <w:r w:rsidRPr="00AA2F5F">
        <w:rPr>
          <w:bCs/>
        </w:rPr>
        <w:t>16.06.2020 Региональной энергетической комиссии Кузбасса было открыто тарифное дело № РЭК/136-СК-2021и «</w:t>
      </w:r>
      <w:r w:rsidRPr="00AA2F5F">
        <w:rPr>
          <w:rFonts w:hint="eastAsia"/>
          <w:bCs/>
        </w:rPr>
        <w:t>О</w:t>
      </w:r>
      <w:r w:rsidRPr="00AA2F5F">
        <w:rPr>
          <w:bCs/>
        </w:rPr>
        <w:t xml:space="preserve"> корректировке НВВ и </w:t>
      </w:r>
      <w:r w:rsidRPr="00AA2F5F">
        <w:rPr>
          <w:rFonts w:hint="eastAsia"/>
          <w:bCs/>
        </w:rPr>
        <w:t>у</w:t>
      </w:r>
      <w:r w:rsidRPr="00AA2F5F">
        <w:rPr>
          <w:bCs/>
        </w:rPr>
        <w:t xml:space="preserve">ровня </w:t>
      </w:r>
      <w:r w:rsidRPr="00AA2F5F">
        <w:rPr>
          <w:rFonts w:hint="eastAsia"/>
          <w:bCs/>
        </w:rPr>
        <w:t>тарифов</w:t>
      </w:r>
      <w:r w:rsidRPr="00AA2F5F">
        <w:rPr>
          <w:bCs/>
        </w:rPr>
        <w:t xml:space="preserve"> </w:t>
      </w:r>
      <w:r w:rsidRPr="00AA2F5F">
        <w:rPr>
          <w:rFonts w:hint="eastAsia"/>
          <w:bCs/>
        </w:rPr>
        <w:t>на</w:t>
      </w:r>
      <w:r w:rsidRPr="00AA2F5F">
        <w:rPr>
          <w:bCs/>
        </w:rPr>
        <w:t xml:space="preserve"> </w:t>
      </w:r>
      <w:r w:rsidRPr="00AA2F5F">
        <w:rPr>
          <w:rFonts w:hint="eastAsia"/>
          <w:bCs/>
        </w:rPr>
        <w:t>теплов</w:t>
      </w:r>
      <w:r w:rsidRPr="00AA2F5F">
        <w:rPr>
          <w:bCs/>
        </w:rPr>
        <w:t xml:space="preserve">ую </w:t>
      </w:r>
      <w:r w:rsidRPr="00AA2F5F">
        <w:rPr>
          <w:rFonts w:hint="eastAsia"/>
          <w:bCs/>
        </w:rPr>
        <w:t>энерги</w:t>
      </w:r>
      <w:r w:rsidRPr="00AA2F5F">
        <w:rPr>
          <w:bCs/>
        </w:rPr>
        <w:t xml:space="preserve">ю </w:t>
      </w:r>
      <w:r w:rsidRPr="00AA2F5F">
        <w:rPr>
          <w:rFonts w:hint="eastAsia"/>
          <w:bCs/>
        </w:rPr>
        <w:t>на</w:t>
      </w:r>
      <w:r w:rsidRPr="00AA2F5F">
        <w:rPr>
          <w:bCs/>
        </w:rPr>
        <w:t xml:space="preserve"> 2021 </w:t>
      </w:r>
      <w:r w:rsidRPr="00AA2F5F">
        <w:rPr>
          <w:rFonts w:hint="eastAsia"/>
          <w:bCs/>
        </w:rPr>
        <w:t>г</w:t>
      </w:r>
      <w:r w:rsidRPr="00AA2F5F">
        <w:rPr>
          <w:bCs/>
        </w:rPr>
        <w:t xml:space="preserve">од </w:t>
      </w:r>
      <w:r w:rsidRPr="00AA2F5F">
        <w:rPr>
          <w:rFonts w:hint="eastAsia"/>
          <w:bCs/>
        </w:rPr>
        <w:t>ООО</w:t>
      </w:r>
      <w:r w:rsidRPr="00AA2F5F">
        <w:rPr>
          <w:bCs/>
        </w:rPr>
        <w:t xml:space="preserve"> «Сибирский колос</w:t>
      </w:r>
      <w:r w:rsidRPr="00AA2F5F">
        <w:rPr>
          <w:rFonts w:hint="eastAsia"/>
          <w:bCs/>
        </w:rPr>
        <w:t>»</w:t>
      </w:r>
      <w:r w:rsidRPr="00AA2F5F">
        <w:rPr>
          <w:bCs/>
        </w:rPr>
        <w:t>.</w:t>
      </w:r>
    </w:p>
    <w:p w14:paraId="7B48904B" w14:textId="5D24CB29" w:rsidR="00AA2F5F" w:rsidRPr="00AA2F5F" w:rsidRDefault="00AA2F5F" w:rsidP="00AA2F5F">
      <w:pPr>
        <w:spacing w:line="276" w:lineRule="auto"/>
        <w:ind w:firstLine="709"/>
        <w:jc w:val="both"/>
        <w:rPr>
          <w:bCs/>
        </w:rPr>
      </w:pPr>
      <w:r w:rsidRPr="00AA2F5F">
        <w:rPr>
          <w:bCs/>
        </w:rPr>
        <w:t xml:space="preserve">В адрес Региональной энергетической комиссии Кузбасса поступило заявление </w:t>
      </w:r>
      <w:r>
        <w:rPr>
          <w:bCs/>
        </w:rPr>
        <w:br/>
      </w:r>
      <w:r w:rsidRPr="00AA2F5F">
        <w:rPr>
          <w:bCs/>
        </w:rPr>
        <w:t xml:space="preserve">ООО «Сибирский колос» о прекращении предпринимательской деятельности по выработке и реализации тепловой энергии и горячего водоснабжения на объекты жилищного фонда </w:t>
      </w:r>
      <w:r>
        <w:rPr>
          <w:bCs/>
        </w:rPr>
        <w:br/>
      </w:r>
      <w:r w:rsidRPr="00AA2F5F">
        <w:rPr>
          <w:bCs/>
        </w:rPr>
        <w:t>(</w:t>
      </w:r>
      <w:proofErr w:type="spellStart"/>
      <w:r w:rsidRPr="00AA2F5F">
        <w:rPr>
          <w:bCs/>
        </w:rPr>
        <w:t>вх</w:t>
      </w:r>
      <w:proofErr w:type="spellEnd"/>
      <w:r w:rsidRPr="00AA2F5F">
        <w:rPr>
          <w:bCs/>
        </w:rPr>
        <w:t>. № 4880 от 15.10.2020).</w:t>
      </w:r>
    </w:p>
    <w:p w14:paraId="29D4923F" w14:textId="12EC845F" w:rsidR="00AA2F5F" w:rsidRPr="00AA2F5F" w:rsidRDefault="00AA2F5F" w:rsidP="00AA2F5F">
      <w:pPr>
        <w:ind w:firstLine="709"/>
        <w:jc w:val="both"/>
        <w:rPr>
          <w:bCs/>
        </w:rPr>
      </w:pPr>
      <w:r w:rsidRPr="00AA2F5F">
        <w:rPr>
          <w:bCs/>
        </w:rPr>
        <w:lastRenderedPageBreak/>
        <w:t xml:space="preserve">На основании вышеуказанного экспертами предлагается закрыть тарифное дело </w:t>
      </w:r>
      <w:r>
        <w:rPr>
          <w:bCs/>
        </w:rPr>
        <w:br/>
      </w:r>
      <w:r w:rsidRPr="00AA2F5F">
        <w:rPr>
          <w:bCs/>
        </w:rPr>
        <w:t>№ РЭК/136-СК-2021и от 16.06.2020 г. «</w:t>
      </w:r>
      <w:r w:rsidRPr="00AA2F5F">
        <w:rPr>
          <w:rFonts w:hint="eastAsia"/>
          <w:bCs/>
        </w:rPr>
        <w:t>О</w:t>
      </w:r>
      <w:r>
        <w:rPr>
          <w:bCs/>
        </w:rPr>
        <w:t xml:space="preserve"> корректировке НВВ </w:t>
      </w:r>
      <w:r w:rsidRPr="00AA2F5F">
        <w:rPr>
          <w:bCs/>
        </w:rPr>
        <w:t xml:space="preserve">и </w:t>
      </w:r>
      <w:r w:rsidRPr="00AA2F5F">
        <w:rPr>
          <w:rFonts w:hint="eastAsia"/>
          <w:bCs/>
        </w:rPr>
        <w:t>у</w:t>
      </w:r>
      <w:r w:rsidRPr="00AA2F5F">
        <w:rPr>
          <w:bCs/>
        </w:rPr>
        <w:t xml:space="preserve">ровня </w:t>
      </w:r>
      <w:r w:rsidRPr="00AA2F5F">
        <w:rPr>
          <w:rFonts w:hint="eastAsia"/>
          <w:bCs/>
        </w:rPr>
        <w:t>тарифов</w:t>
      </w:r>
      <w:r w:rsidRPr="00AA2F5F">
        <w:rPr>
          <w:bCs/>
        </w:rPr>
        <w:t xml:space="preserve"> </w:t>
      </w:r>
      <w:r w:rsidRPr="00AA2F5F">
        <w:rPr>
          <w:rFonts w:hint="eastAsia"/>
          <w:bCs/>
        </w:rPr>
        <w:t>на</w:t>
      </w:r>
      <w:r w:rsidRPr="00AA2F5F">
        <w:rPr>
          <w:bCs/>
        </w:rPr>
        <w:t xml:space="preserve"> </w:t>
      </w:r>
      <w:r w:rsidRPr="00AA2F5F">
        <w:rPr>
          <w:rFonts w:hint="eastAsia"/>
          <w:bCs/>
        </w:rPr>
        <w:t>теплов</w:t>
      </w:r>
      <w:r w:rsidRPr="00AA2F5F">
        <w:rPr>
          <w:bCs/>
        </w:rPr>
        <w:t xml:space="preserve">ую </w:t>
      </w:r>
      <w:r w:rsidRPr="00AA2F5F">
        <w:rPr>
          <w:rFonts w:hint="eastAsia"/>
          <w:bCs/>
        </w:rPr>
        <w:t>энерги</w:t>
      </w:r>
      <w:r w:rsidRPr="00AA2F5F">
        <w:rPr>
          <w:bCs/>
        </w:rPr>
        <w:t xml:space="preserve">ю </w:t>
      </w:r>
      <w:r w:rsidRPr="00AA2F5F">
        <w:rPr>
          <w:rFonts w:hint="eastAsia"/>
          <w:bCs/>
        </w:rPr>
        <w:t>на</w:t>
      </w:r>
      <w:r w:rsidRPr="00AA2F5F">
        <w:rPr>
          <w:bCs/>
        </w:rPr>
        <w:t xml:space="preserve"> 2021 </w:t>
      </w:r>
      <w:r w:rsidRPr="00AA2F5F">
        <w:rPr>
          <w:rFonts w:hint="eastAsia"/>
          <w:bCs/>
        </w:rPr>
        <w:t>г</w:t>
      </w:r>
      <w:r w:rsidRPr="00AA2F5F">
        <w:rPr>
          <w:bCs/>
        </w:rPr>
        <w:t xml:space="preserve">од </w:t>
      </w:r>
      <w:r w:rsidRPr="00AA2F5F">
        <w:rPr>
          <w:rFonts w:hint="eastAsia"/>
          <w:bCs/>
        </w:rPr>
        <w:t>ООО</w:t>
      </w:r>
      <w:r w:rsidRPr="00AA2F5F">
        <w:rPr>
          <w:bCs/>
        </w:rPr>
        <w:t xml:space="preserve"> «Сибирский колос</w:t>
      </w:r>
      <w:r w:rsidRPr="00AA2F5F">
        <w:rPr>
          <w:rFonts w:hint="eastAsia"/>
          <w:bCs/>
        </w:rPr>
        <w:t>»</w:t>
      </w:r>
      <w:r w:rsidRPr="00AA2F5F">
        <w:rPr>
          <w:bCs/>
        </w:rPr>
        <w:t>.</w:t>
      </w:r>
    </w:p>
    <w:p w14:paraId="49D5847D" w14:textId="7FE81542" w:rsidR="00AA2F5F" w:rsidRDefault="00AA2F5F" w:rsidP="00AE2D8C">
      <w:pPr>
        <w:ind w:firstLine="709"/>
        <w:jc w:val="both"/>
        <w:rPr>
          <w:b/>
        </w:rPr>
      </w:pPr>
    </w:p>
    <w:p w14:paraId="49C1F2C4" w14:textId="77777777" w:rsidR="00AA2F5F" w:rsidRDefault="00AA2F5F" w:rsidP="00AA2F5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08B225E" w14:textId="77777777" w:rsidR="00AA2F5F" w:rsidRPr="008A742B" w:rsidRDefault="00AA2F5F" w:rsidP="00AA2F5F">
      <w:pPr>
        <w:ind w:firstLine="709"/>
        <w:jc w:val="both"/>
        <w:rPr>
          <w:bCs/>
        </w:rPr>
      </w:pPr>
    </w:p>
    <w:p w14:paraId="64B24FD4" w14:textId="77777777" w:rsidR="00AA2F5F" w:rsidRDefault="00AA2F5F" w:rsidP="00AA2F5F">
      <w:pPr>
        <w:ind w:firstLine="709"/>
        <w:jc w:val="both"/>
        <w:rPr>
          <w:b/>
        </w:rPr>
      </w:pPr>
      <w:r>
        <w:rPr>
          <w:b/>
        </w:rPr>
        <w:t>РЕШИЛО</w:t>
      </w:r>
      <w:r w:rsidRPr="00154164">
        <w:rPr>
          <w:b/>
        </w:rPr>
        <w:t>:</w:t>
      </w:r>
    </w:p>
    <w:p w14:paraId="27AD767F" w14:textId="77777777" w:rsidR="00AA2F5F" w:rsidRDefault="00AA2F5F" w:rsidP="00AA2F5F">
      <w:pPr>
        <w:ind w:firstLine="709"/>
        <w:jc w:val="both"/>
        <w:rPr>
          <w:b/>
        </w:rPr>
      </w:pPr>
    </w:p>
    <w:p w14:paraId="703DC55B" w14:textId="15C167A0" w:rsidR="00AA2F5F" w:rsidRDefault="00AA2F5F" w:rsidP="00AA2F5F">
      <w:pPr>
        <w:ind w:firstLine="709"/>
        <w:jc w:val="both"/>
        <w:rPr>
          <w:bCs/>
        </w:rPr>
      </w:pPr>
      <w:r>
        <w:rPr>
          <w:bCs/>
        </w:rPr>
        <w:t>З</w:t>
      </w:r>
      <w:r w:rsidRPr="00AA2F5F">
        <w:rPr>
          <w:bCs/>
        </w:rPr>
        <w:t>акрыть тарифное дело № РЭК/136-СК-2021и от 16.06.2020 г.</w:t>
      </w:r>
    </w:p>
    <w:p w14:paraId="37B120FE" w14:textId="77777777" w:rsidR="00AA2F5F" w:rsidRPr="00AA2F5F" w:rsidRDefault="00AA2F5F" w:rsidP="00AA2F5F">
      <w:pPr>
        <w:ind w:firstLine="709"/>
        <w:jc w:val="both"/>
        <w:rPr>
          <w:b/>
        </w:rPr>
      </w:pPr>
    </w:p>
    <w:p w14:paraId="0CC92009" w14:textId="77777777" w:rsidR="00AA2F5F" w:rsidRDefault="00AA2F5F" w:rsidP="00AA2F5F">
      <w:pPr>
        <w:ind w:firstLine="709"/>
        <w:jc w:val="both"/>
        <w:rPr>
          <w:b/>
        </w:rPr>
      </w:pPr>
      <w:r w:rsidRPr="00312424">
        <w:rPr>
          <w:b/>
        </w:rPr>
        <w:t>Голосовали «ЗА» –</w:t>
      </w:r>
      <w:r>
        <w:rPr>
          <w:b/>
        </w:rPr>
        <w:t xml:space="preserve"> единогласно.</w:t>
      </w:r>
    </w:p>
    <w:p w14:paraId="0584912C" w14:textId="5E972B72" w:rsidR="00AA2F5F" w:rsidRDefault="00AA2F5F" w:rsidP="00AE2D8C">
      <w:pPr>
        <w:ind w:firstLine="709"/>
        <w:jc w:val="both"/>
        <w:rPr>
          <w:b/>
        </w:rPr>
      </w:pPr>
    </w:p>
    <w:p w14:paraId="686A9D63" w14:textId="409AE081" w:rsidR="00AA2F5F" w:rsidRPr="00AA2F5F" w:rsidRDefault="00AA2F5F" w:rsidP="00AA2F5F">
      <w:pPr>
        <w:ind w:firstLine="709"/>
        <w:jc w:val="both"/>
        <w:rPr>
          <w:b/>
        </w:rPr>
      </w:pPr>
      <w:r w:rsidRPr="00AA2F5F">
        <w:t xml:space="preserve">Вопрос 42 </w:t>
      </w:r>
      <w:r w:rsidRPr="00AA2F5F">
        <w:rPr>
          <w:b/>
        </w:rPr>
        <w:t>«Об установлении платы за технологическое присоединение к электрическим сетям филиала ПАО «</w:t>
      </w:r>
      <w:proofErr w:type="spellStart"/>
      <w:r w:rsidRPr="00AA2F5F">
        <w:rPr>
          <w:b/>
        </w:rPr>
        <w:t>Россети</w:t>
      </w:r>
      <w:proofErr w:type="spellEnd"/>
      <w:r w:rsidRPr="00AA2F5F">
        <w:rPr>
          <w:b/>
        </w:rPr>
        <w:t xml:space="preserve"> Сибирь» – «Кузбассэнерго – РЭС» энергопринимающих устройств ОАО «РЖД» ПС 35 </w:t>
      </w:r>
      <w:proofErr w:type="spellStart"/>
      <w:r w:rsidRPr="00AA2F5F">
        <w:rPr>
          <w:b/>
        </w:rPr>
        <w:t>кВ</w:t>
      </w:r>
      <w:proofErr w:type="spellEnd"/>
      <w:r w:rsidRPr="00AA2F5F">
        <w:rPr>
          <w:b/>
        </w:rPr>
        <w:t xml:space="preserve"> «</w:t>
      </w:r>
      <w:proofErr w:type="spellStart"/>
      <w:r w:rsidRPr="00AA2F5F">
        <w:rPr>
          <w:b/>
        </w:rPr>
        <w:t>Бускускан</w:t>
      </w:r>
      <w:proofErr w:type="spellEnd"/>
      <w:r w:rsidRPr="00AA2F5F">
        <w:rPr>
          <w:b/>
        </w:rPr>
        <w:t>» по индивидуальному проекту»</w:t>
      </w:r>
    </w:p>
    <w:p w14:paraId="10A397C6" w14:textId="6F023169" w:rsidR="00AA2F5F" w:rsidRDefault="00AA2F5F" w:rsidP="00AA2F5F">
      <w:pPr>
        <w:ind w:firstLine="709"/>
        <w:jc w:val="both"/>
      </w:pPr>
    </w:p>
    <w:p w14:paraId="5F519883" w14:textId="22B60C80" w:rsidR="009811DE" w:rsidRPr="009811DE" w:rsidRDefault="00AA2F5F" w:rsidP="009811DE">
      <w:pPr>
        <w:ind w:firstLine="567"/>
        <w:jc w:val="both"/>
      </w:pPr>
      <w:r>
        <w:t xml:space="preserve">Докладчики </w:t>
      </w:r>
      <w:r w:rsidRPr="00AA2F5F">
        <w:rPr>
          <w:b/>
        </w:rPr>
        <w:t xml:space="preserve">Овчинников А.Г. и </w:t>
      </w:r>
      <w:proofErr w:type="spellStart"/>
      <w:r w:rsidRPr="00AA2F5F">
        <w:rPr>
          <w:b/>
        </w:rPr>
        <w:t>Дюбина</w:t>
      </w:r>
      <w:proofErr w:type="spellEnd"/>
      <w:r w:rsidRPr="00AA2F5F">
        <w:rPr>
          <w:b/>
        </w:rPr>
        <w:t xml:space="preserve"> О.В.</w:t>
      </w:r>
      <w:r>
        <w:t xml:space="preserve">  согласно экспертному заключению (приложение № 6</w:t>
      </w:r>
      <w:r w:rsidR="003A22A8">
        <w:t>6</w:t>
      </w:r>
      <w:r>
        <w:t xml:space="preserve"> к</w:t>
      </w:r>
      <w:r w:rsidR="009811DE">
        <w:t xml:space="preserve"> настоящему протоколу) предлагают </w:t>
      </w:r>
      <w:r w:rsidR="009811DE" w:rsidRPr="009811DE">
        <w:t>установить плату за технологическое присоединение к электрическим сетям филиала ПАО «</w:t>
      </w:r>
      <w:proofErr w:type="spellStart"/>
      <w:r w:rsidR="009811DE" w:rsidRPr="009811DE">
        <w:t>Россети</w:t>
      </w:r>
      <w:proofErr w:type="spellEnd"/>
      <w:r w:rsidR="009811DE" w:rsidRPr="009811DE">
        <w:t xml:space="preserve"> Сибирь» – «Кузбассэнерго – РЭС» энергопринимающих устройств ОАО «РЖД» (увеличение максимальной мощности на 7 320 кВт) ПС 35 </w:t>
      </w:r>
      <w:proofErr w:type="spellStart"/>
      <w:r w:rsidR="009811DE" w:rsidRPr="009811DE">
        <w:t>кВ</w:t>
      </w:r>
      <w:proofErr w:type="spellEnd"/>
      <w:r w:rsidR="009811DE" w:rsidRPr="009811DE">
        <w:t xml:space="preserve"> «</w:t>
      </w:r>
      <w:proofErr w:type="spellStart"/>
      <w:r w:rsidR="009811DE" w:rsidRPr="009811DE">
        <w:t>Бускускан</w:t>
      </w:r>
      <w:proofErr w:type="spellEnd"/>
      <w:r w:rsidR="009811DE" w:rsidRPr="009811DE">
        <w:t xml:space="preserve">» (Кемеровская область, Беловский район, пос. станции </w:t>
      </w:r>
      <w:proofErr w:type="spellStart"/>
      <w:r w:rsidR="009811DE" w:rsidRPr="009811DE">
        <w:t>Бускускан</w:t>
      </w:r>
      <w:proofErr w:type="spellEnd"/>
      <w:r w:rsidR="009811DE" w:rsidRPr="009811DE">
        <w:t xml:space="preserve">) по индивидуальному проекту согласно приложению </w:t>
      </w:r>
      <w:r w:rsidR="009811DE">
        <w:t>№ 6</w:t>
      </w:r>
      <w:r w:rsidR="003A22A8">
        <w:t>7</w:t>
      </w:r>
      <w:r w:rsidR="009811DE">
        <w:t xml:space="preserve"> </w:t>
      </w:r>
      <w:r w:rsidR="009811DE" w:rsidRPr="009811DE">
        <w:t xml:space="preserve">к настоящему </w:t>
      </w:r>
      <w:r w:rsidR="009811DE">
        <w:t>протоколу</w:t>
      </w:r>
      <w:r w:rsidR="009811DE" w:rsidRPr="009811DE">
        <w:t>.</w:t>
      </w:r>
    </w:p>
    <w:p w14:paraId="422E88F9" w14:textId="1068122A" w:rsidR="00AA2F5F" w:rsidRDefault="00AA2F5F" w:rsidP="00AA2F5F">
      <w:pPr>
        <w:ind w:firstLine="709"/>
        <w:jc w:val="both"/>
      </w:pPr>
    </w:p>
    <w:p w14:paraId="71863D2A" w14:textId="55273B63" w:rsidR="00646218" w:rsidRPr="00646218" w:rsidRDefault="00646218" w:rsidP="00646218">
      <w:pPr>
        <w:pStyle w:val="a7"/>
        <w:tabs>
          <w:tab w:val="left" w:pos="1134"/>
        </w:tabs>
        <w:ind w:left="0" w:firstLine="851"/>
        <w:jc w:val="both"/>
      </w:pPr>
      <w:r w:rsidRPr="00646218">
        <w:rPr>
          <w:b/>
          <w:bCs/>
        </w:rPr>
        <w:t>Кулебякина М.В.</w:t>
      </w:r>
      <w:r w:rsidRPr="00646218">
        <w:t xml:space="preserve"> отметила, </w:t>
      </w:r>
      <w:r>
        <w:t xml:space="preserve">что </w:t>
      </w:r>
      <w:r w:rsidRPr="00646218">
        <w:t>при утверждении стандартизированных ставок, используемых для определения платы за технологическое присоединение, Ассоциация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29 августа 2017 года № 1135/17.</w:t>
      </w:r>
    </w:p>
    <w:p w14:paraId="038D9121" w14:textId="77777777" w:rsidR="00646218" w:rsidRDefault="00646218" w:rsidP="00AA2F5F">
      <w:pPr>
        <w:ind w:firstLine="709"/>
        <w:jc w:val="both"/>
      </w:pPr>
    </w:p>
    <w:p w14:paraId="15E8A8C9" w14:textId="77777777" w:rsidR="009811DE" w:rsidRDefault="009811DE" w:rsidP="009811D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99FE9B5" w14:textId="77777777" w:rsidR="009811DE" w:rsidRPr="008A742B" w:rsidRDefault="009811DE" w:rsidP="009811DE">
      <w:pPr>
        <w:ind w:firstLine="709"/>
        <w:jc w:val="both"/>
        <w:rPr>
          <w:bCs/>
        </w:rPr>
      </w:pPr>
    </w:p>
    <w:p w14:paraId="26D5918F" w14:textId="77777777" w:rsidR="009811DE" w:rsidRDefault="009811DE" w:rsidP="009811DE">
      <w:pPr>
        <w:ind w:firstLine="709"/>
        <w:jc w:val="both"/>
        <w:rPr>
          <w:b/>
        </w:rPr>
      </w:pPr>
      <w:r>
        <w:rPr>
          <w:b/>
        </w:rPr>
        <w:t>ПОСТАНОВИЛО</w:t>
      </w:r>
      <w:r w:rsidRPr="00154164">
        <w:rPr>
          <w:b/>
        </w:rPr>
        <w:t>:</w:t>
      </w:r>
    </w:p>
    <w:p w14:paraId="6A3DD564" w14:textId="77777777" w:rsidR="009811DE" w:rsidRDefault="009811DE" w:rsidP="009811DE">
      <w:pPr>
        <w:ind w:firstLine="709"/>
        <w:jc w:val="both"/>
        <w:rPr>
          <w:b/>
        </w:rPr>
      </w:pPr>
    </w:p>
    <w:p w14:paraId="6130513E" w14:textId="77777777" w:rsidR="009811DE" w:rsidRPr="003A7D9E" w:rsidRDefault="009811DE" w:rsidP="009811DE">
      <w:pPr>
        <w:ind w:firstLine="709"/>
        <w:jc w:val="both"/>
        <w:rPr>
          <w:bCs/>
        </w:rPr>
      </w:pPr>
      <w:r w:rsidRPr="003A7D9E">
        <w:rPr>
          <w:bCs/>
        </w:rPr>
        <w:t>Согласиться с предложением докладчик</w:t>
      </w:r>
      <w:r>
        <w:rPr>
          <w:bCs/>
        </w:rPr>
        <w:t>а.</w:t>
      </w:r>
    </w:p>
    <w:p w14:paraId="15A9914A" w14:textId="77777777" w:rsidR="009811DE" w:rsidRDefault="009811DE" w:rsidP="009811DE">
      <w:pPr>
        <w:ind w:firstLine="709"/>
        <w:jc w:val="both"/>
        <w:rPr>
          <w:b/>
        </w:rPr>
      </w:pPr>
    </w:p>
    <w:p w14:paraId="76EB7832" w14:textId="77777777" w:rsidR="00646218" w:rsidRDefault="00646218" w:rsidP="00646218">
      <w:pPr>
        <w:ind w:firstLine="709"/>
        <w:jc w:val="both"/>
        <w:rPr>
          <w:b/>
        </w:rPr>
      </w:pPr>
      <w:r w:rsidRPr="00312424">
        <w:rPr>
          <w:b/>
        </w:rPr>
        <w:t>Голосовали «ЗА» –</w:t>
      </w:r>
      <w:r>
        <w:rPr>
          <w:b/>
        </w:rPr>
        <w:t xml:space="preserve"> единогласно.</w:t>
      </w:r>
    </w:p>
    <w:p w14:paraId="0132AEC9" w14:textId="77777777" w:rsidR="00646218" w:rsidRDefault="00646218" w:rsidP="009811DE">
      <w:pPr>
        <w:ind w:firstLine="709"/>
        <w:jc w:val="both"/>
        <w:rPr>
          <w:b/>
        </w:rPr>
      </w:pPr>
    </w:p>
    <w:p w14:paraId="64686A36" w14:textId="05FB092A" w:rsidR="009811DE" w:rsidRPr="009811DE" w:rsidRDefault="009811DE" w:rsidP="009811DE">
      <w:pPr>
        <w:ind w:firstLine="709"/>
        <w:jc w:val="both"/>
        <w:rPr>
          <w:b/>
        </w:rPr>
      </w:pPr>
      <w:r>
        <w:t xml:space="preserve">Вопрос 43 </w:t>
      </w:r>
      <w:r w:rsidRPr="009811DE">
        <w:rPr>
          <w:b/>
        </w:rPr>
        <w:t>«Об установлении платы за технологическое присоединение к электрическим сетям филиала ПАО «</w:t>
      </w:r>
      <w:proofErr w:type="spellStart"/>
      <w:r w:rsidRPr="009811DE">
        <w:rPr>
          <w:b/>
        </w:rPr>
        <w:t>Россети</w:t>
      </w:r>
      <w:proofErr w:type="spellEnd"/>
      <w:r w:rsidRPr="009811DE">
        <w:rPr>
          <w:b/>
        </w:rPr>
        <w:t xml:space="preserve"> Сибирь» – «Кузбассэнерго – РЭС» энергопринимающих устройств ОАО «РЖД» ПС 35 </w:t>
      </w:r>
      <w:proofErr w:type="spellStart"/>
      <w:r w:rsidRPr="009811DE">
        <w:rPr>
          <w:b/>
        </w:rPr>
        <w:t>кВ</w:t>
      </w:r>
      <w:proofErr w:type="spellEnd"/>
      <w:r w:rsidRPr="009811DE">
        <w:rPr>
          <w:b/>
        </w:rPr>
        <w:t xml:space="preserve"> «</w:t>
      </w:r>
      <w:proofErr w:type="spellStart"/>
      <w:r w:rsidRPr="009811DE">
        <w:rPr>
          <w:b/>
        </w:rPr>
        <w:t>Терентьевская</w:t>
      </w:r>
      <w:proofErr w:type="spellEnd"/>
      <w:r w:rsidRPr="009811DE">
        <w:rPr>
          <w:b/>
        </w:rPr>
        <w:t xml:space="preserve"> тяговая» по индивидуальному проекту»</w:t>
      </w:r>
    </w:p>
    <w:p w14:paraId="0A9B41F0" w14:textId="013D5814" w:rsidR="009811DE" w:rsidRDefault="009811DE" w:rsidP="009811DE">
      <w:pPr>
        <w:ind w:firstLine="709"/>
        <w:jc w:val="both"/>
      </w:pPr>
    </w:p>
    <w:p w14:paraId="73C9C0EA" w14:textId="016F432F" w:rsidR="009811DE" w:rsidRPr="009811DE" w:rsidRDefault="009811DE" w:rsidP="009811DE">
      <w:pPr>
        <w:ind w:firstLine="567"/>
        <w:jc w:val="both"/>
      </w:pPr>
      <w:r>
        <w:t xml:space="preserve">Докладчики </w:t>
      </w:r>
      <w:r w:rsidRPr="00AA2F5F">
        <w:rPr>
          <w:b/>
        </w:rPr>
        <w:t xml:space="preserve">Овчинников А.Г. и </w:t>
      </w:r>
      <w:proofErr w:type="spellStart"/>
      <w:r w:rsidRPr="00AA2F5F">
        <w:rPr>
          <w:b/>
        </w:rPr>
        <w:t>Дюбина</w:t>
      </w:r>
      <w:proofErr w:type="spellEnd"/>
      <w:r w:rsidRPr="00AA2F5F">
        <w:rPr>
          <w:b/>
        </w:rPr>
        <w:t xml:space="preserve"> О.В.</w:t>
      </w:r>
      <w:r>
        <w:t xml:space="preserve"> согласно экспертному заключению (приложение № 6</w:t>
      </w:r>
      <w:r w:rsidR="003A22A8">
        <w:t>8</w:t>
      </w:r>
      <w:r>
        <w:t xml:space="preserve"> к настоящему протоколу) предлагают </w:t>
      </w:r>
      <w:r w:rsidRPr="009811DE">
        <w:t>установить плату за технологическое присоединение к электрическим сетям филиала ПАО «</w:t>
      </w:r>
      <w:proofErr w:type="spellStart"/>
      <w:r w:rsidRPr="009811DE">
        <w:t>Россети</w:t>
      </w:r>
      <w:proofErr w:type="spellEnd"/>
      <w:r w:rsidRPr="009811DE">
        <w:t xml:space="preserve"> Сибирь» – «Кузбассэнерго – РЭС» энергопринимающих устройств ОАО «РЖД» (увеличение максимальной мощности на 5 000 кВт) ПС 35 </w:t>
      </w:r>
      <w:proofErr w:type="spellStart"/>
      <w:r w:rsidRPr="009811DE">
        <w:t>кВ</w:t>
      </w:r>
      <w:proofErr w:type="spellEnd"/>
      <w:r w:rsidRPr="009811DE">
        <w:t xml:space="preserve"> «</w:t>
      </w:r>
      <w:proofErr w:type="spellStart"/>
      <w:r w:rsidRPr="009811DE">
        <w:t>Теренть</w:t>
      </w:r>
      <w:r w:rsidR="00FC303D">
        <w:t>евская</w:t>
      </w:r>
      <w:proofErr w:type="spellEnd"/>
      <w:r w:rsidR="00FC303D">
        <w:t xml:space="preserve"> тяговая» (Кемеровская </w:t>
      </w:r>
      <w:r w:rsidRPr="009811DE">
        <w:t xml:space="preserve">область, Прокопьевский район, в районе ж/д станции </w:t>
      </w:r>
      <w:proofErr w:type="spellStart"/>
      <w:r w:rsidRPr="009811DE">
        <w:t>Терентьевская</w:t>
      </w:r>
      <w:proofErr w:type="spellEnd"/>
      <w:r w:rsidRPr="009811DE">
        <w:t xml:space="preserve">) по индивидуальному проекту согласно приложению </w:t>
      </w:r>
      <w:r w:rsidR="00524BDA">
        <w:t>№ 6</w:t>
      </w:r>
      <w:r w:rsidR="003A22A8">
        <w:t>9</w:t>
      </w:r>
      <w:r w:rsidR="00524BDA">
        <w:t xml:space="preserve"> </w:t>
      </w:r>
      <w:r w:rsidRPr="009811DE">
        <w:t xml:space="preserve">к настоящему </w:t>
      </w:r>
      <w:r>
        <w:t>протоколу</w:t>
      </w:r>
      <w:r w:rsidRPr="009811DE">
        <w:t>.</w:t>
      </w:r>
    </w:p>
    <w:p w14:paraId="29689A1C" w14:textId="671A3DE5" w:rsidR="009811DE" w:rsidRDefault="009811DE" w:rsidP="009811DE">
      <w:pPr>
        <w:ind w:firstLine="709"/>
        <w:jc w:val="both"/>
      </w:pPr>
    </w:p>
    <w:p w14:paraId="6CB25B9C" w14:textId="7B6486E1" w:rsidR="00646218" w:rsidRPr="00646218" w:rsidRDefault="00646218" w:rsidP="00646218">
      <w:pPr>
        <w:pStyle w:val="a7"/>
        <w:tabs>
          <w:tab w:val="left" w:pos="1134"/>
        </w:tabs>
        <w:ind w:left="0" w:firstLine="851"/>
        <w:jc w:val="both"/>
      </w:pPr>
      <w:r w:rsidRPr="00646218">
        <w:rPr>
          <w:b/>
          <w:bCs/>
        </w:rPr>
        <w:t>Кулебякина М.В.</w:t>
      </w:r>
      <w:r w:rsidRPr="00646218">
        <w:t xml:space="preserve"> отметила, </w:t>
      </w:r>
      <w:r>
        <w:t>что</w:t>
      </w:r>
      <w:r w:rsidRPr="00646218">
        <w:t xml:space="preserve"> при утверждении стандартизированных ставок, используемых для определения платы за технологическое присоединение, Ассоциация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29 августа 2017 года № 1135/17.</w:t>
      </w:r>
    </w:p>
    <w:p w14:paraId="74C56CFB" w14:textId="77777777" w:rsidR="00646218" w:rsidRDefault="00646218" w:rsidP="009811DE">
      <w:pPr>
        <w:ind w:firstLine="709"/>
        <w:jc w:val="both"/>
      </w:pPr>
    </w:p>
    <w:p w14:paraId="046AB80E" w14:textId="77777777" w:rsidR="009811DE" w:rsidRDefault="009811DE" w:rsidP="009811D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D23A697" w14:textId="77777777" w:rsidR="009811DE" w:rsidRPr="008A742B" w:rsidRDefault="009811DE" w:rsidP="009811DE">
      <w:pPr>
        <w:ind w:firstLine="709"/>
        <w:jc w:val="both"/>
        <w:rPr>
          <w:bCs/>
        </w:rPr>
      </w:pPr>
    </w:p>
    <w:p w14:paraId="2BBA967E" w14:textId="77777777" w:rsidR="009811DE" w:rsidRDefault="009811DE" w:rsidP="009811DE">
      <w:pPr>
        <w:ind w:firstLine="709"/>
        <w:jc w:val="both"/>
        <w:rPr>
          <w:b/>
        </w:rPr>
      </w:pPr>
      <w:r>
        <w:rPr>
          <w:b/>
        </w:rPr>
        <w:t>ПОСТАНОВИЛО</w:t>
      </w:r>
      <w:r w:rsidRPr="00154164">
        <w:rPr>
          <w:b/>
        </w:rPr>
        <w:t>:</w:t>
      </w:r>
    </w:p>
    <w:p w14:paraId="302C3CFC" w14:textId="77777777" w:rsidR="009811DE" w:rsidRDefault="009811DE" w:rsidP="009811DE">
      <w:pPr>
        <w:ind w:firstLine="709"/>
        <w:jc w:val="both"/>
        <w:rPr>
          <w:b/>
        </w:rPr>
      </w:pPr>
    </w:p>
    <w:p w14:paraId="2C2C67E4" w14:textId="77777777" w:rsidR="009811DE" w:rsidRPr="003A7D9E" w:rsidRDefault="009811DE" w:rsidP="009811DE">
      <w:pPr>
        <w:ind w:firstLine="709"/>
        <w:jc w:val="both"/>
        <w:rPr>
          <w:bCs/>
        </w:rPr>
      </w:pPr>
      <w:r w:rsidRPr="003A7D9E">
        <w:rPr>
          <w:bCs/>
        </w:rPr>
        <w:t>Согласиться с предложением докладчик</w:t>
      </w:r>
      <w:r>
        <w:rPr>
          <w:bCs/>
        </w:rPr>
        <w:t>а.</w:t>
      </w:r>
    </w:p>
    <w:p w14:paraId="3E9A4F39" w14:textId="77777777" w:rsidR="009811DE" w:rsidRDefault="009811DE" w:rsidP="009811DE">
      <w:pPr>
        <w:ind w:firstLine="709"/>
        <w:jc w:val="both"/>
        <w:rPr>
          <w:b/>
        </w:rPr>
      </w:pPr>
    </w:p>
    <w:p w14:paraId="426F0848" w14:textId="77777777" w:rsidR="00646218" w:rsidRDefault="00646218" w:rsidP="00646218">
      <w:pPr>
        <w:ind w:firstLine="709"/>
        <w:jc w:val="both"/>
        <w:rPr>
          <w:b/>
        </w:rPr>
      </w:pPr>
      <w:r w:rsidRPr="00312424">
        <w:rPr>
          <w:b/>
        </w:rPr>
        <w:t>Голосовали «ЗА» –</w:t>
      </w:r>
      <w:r>
        <w:rPr>
          <w:b/>
        </w:rPr>
        <w:t xml:space="preserve"> единогласно.</w:t>
      </w:r>
    </w:p>
    <w:p w14:paraId="5D6846A3" w14:textId="77777777" w:rsidR="009811DE" w:rsidRPr="009811DE" w:rsidRDefault="009811DE" w:rsidP="009811DE">
      <w:pPr>
        <w:ind w:firstLine="709"/>
        <w:jc w:val="both"/>
      </w:pPr>
    </w:p>
    <w:p w14:paraId="73F8EA16" w14:textId="75BE4245" w:rsidR="005361D4" w:rsidRPr="00720339" w:rsidRDefault="00943C6C" w:rsidP="006C618E">
      <w:pPr>
        <w:ind w:firstLine="709"/>
        <w:jc w:val="both"/>
      </w:pPr>
      <w:r w:rsidRPr="00720339">
        <w:t xml:space="preserve">Члены Правления </w:t>
      </w:r>
      <w:r w:rsidR="00380B7A" w:rsidRPr="00720339">
        <w:t>Р</w:t>
      </w:r>
      <w:r w:rsidRPr="00720339">
        <w:t xml:space="preserve">егиональной энергетической комиссии </w:t>
      </w:r>
      <w:r w:rsidR="00A07729" w:rsidRPr="00720339">
        <w:t>Кузбасса</w:t>
      </w:r>
      <w:r w:rsidRPr="00720339">
        <w:t>:</w:t>
      </w:r>
    </w:p>
    <w:p w14:paraId="17255059" w14:textId="77777777" w:rsidR="001343AE" w:rsidRPr="00AE2D8C" w:rsidRDefault="001343AE" w:rsidP="004601A9">
      <w:pPr>
        <w:tabs>
          <w:tab w:val="left" w:pos="5580"/>
          <w:tab w:val="left" w:pos="9639"/>
        </w:tabs>
        <w:jc w:val="both"/>
        <w:rPr>
          <w:color w:val="FF0000"/>
        </w:rPr>
      </w:pPr>
    </w:p>
    <w:p w14:paraId="16A51738" w14:textId="22EAC83D" w:rsidR="001343AE" w:rsidRDefault="001343AE" w:rsidP="006E554A">
      <w:pPr>
        <w:tabs>
          <w:tab w:val="left" w:pos="5580"/>
          <w:tab w:val="left" w:pos="9498"/>
        </w:tabs>
      </w:pPr>
    </w:p>
    <w:p w14:paraId="2CC5EACC" w14:textId="6411FBA1" w:rsidR="00582E12" w:rsidRPr="00E31724" w:rsidRDefault="00582E12" w:rsidP="00582E12">
      <w:pPr>
        <w:tabs>
          <w:tab w:val="left" w:pos="5580"/>
          <w:tab w:val="left" w:pos="9639"/>
        </w:tabs>
        <w:ind w:firstLine="709"/>
        <w:jc w:val="both"/>
      </w:pPr>
      <w:r w:rsidRPr="00E31724">
        <w:t>_____________________</w:t>
      </w:r>
      <w:r>
        <w:t>М.В. Зинченко</w:t>
      </w:r>
    </w:p>
    <w:p w14:paraId="24109F8F" w14:textId="3FCD5047" w:rsidR="00582E12" w:rsidRDefault="00582E12" w:rsidP="006E554A">
      <w:pPr>
        <w:tabs>
          <w:tab w:val="left" w:pos="5580"/>
          <w:tab w:val="left" w:pos="9498"/>
        </w:tabs>
      </w:pPr>
    </w:p>
    <w:p w14:paraId="428D882A" w14:textId="77777777" w:rsidR="00582E12" w:rsidRPr="00E31724" w:rsidRDefault="00582E12"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3330A62D" w14:textId="0FBFE1CB" w:rsidR="00346ACB" w:rsidRDefault="00346ACB" w:rsidP="001A1DDB">
      <w:pPr>
        <w:tabs>
          <w:tab w:val="left" w:pos="5580"/>
          <w:tab w:val="left" w:pos="9639"/>
        </w:tabs>
        <w:jc w:val="both"/>
      </w:pPr>
    </w:p>
    <w:p w14:paraId="79476E08" w14:textId="77777777" w:rsidR="00F33A0F" w:rsidRDefault="00F33A0F" w:rsidP="00F33A0F">
      <w:pPr>
        <w:tabs>
          <w:tab w:val="left" w:pos="5580"/>
          <w:tab w:val="left" w:pos="9639"/>
        </w:tabs>
        <w:ind w:firstLine="709"/>
        <w:jc w:val="both"/>
      </w:pPr>
    </w:p>
    <w:p w14:paraId="73798759" w14:textId="3A082681" w:rsidR="00F33A0F" w:rsidRPr="00E31724" w:rsidRDefault="00F33A0F" w:rsidP="00F33A0F">
      <w:pPr>
        <w:tabs>
          <w:tab w:val="left" w:pos="5580"/>
          <w:tab w:val="left" w:pos="9639"/>
        </w:tabs>
        <w:ind w:firstLine="709"/>
        <w:jc w:val="both"/>
      </w:pPr>
      <w:r w:rsidRPr="00E31724">
        <w:t>_____________________</w:t>
      </w:r>
      <w:r>
        <w:t>М.В. Кулебякина</w:t>
      </w:r>
    </w:p>
    <w:p w14:paraId="4F45D09B" w14:textId="4460BC6D" w:rsidR="00DF1646" w:rsidRDefault="00DF1646" w:rsidP="00346ACB">
      <w:pPr>
        <w:tabs>
          <w:tab w:val="left" w:pos="5580"/>
          <w:tab w:val="left" w:pos="9639"/>
        </w:tabs>
        <w:ind w:firstLine="709"/>
        <w:jc w:val="both"/>
      </w:pPr>
    </w:p>
    <w:p w14:paraId="4E296D93" w14:textId="65B9EC5E" w:rsidR="00DF1646" w:rsidRDefault="00DF1646" w:rsidP="00346ACB">
      <w:pPr>
        <w:tabs>
          <w:tab w:val="left" w:pos="5580"/>
          <w:tab w:val="left" w:pos="9639"/>
        </w:tabs>
        <w:ind w:firstLine="709"/>
        <w:jc w:val="both"/>
      </w:pPr>
    </w:p>
    <w:p w14:paraId="28ADB342" w14:textId="77777777" w:rsidR="00F33A0F" w:rsidRPr="00E31724" w:rsidRDefault="00F33A0F"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5D1B86">
          <w:pgSz w:w="11906" w:h="16838"/>
          <w:pgMar w:top="709" w:right="849" w:bottom="709" w:left="1134" w:header="720" w:footer="397" w:gutter="0"/>
          <w:cols w:space="720"/>
          <w:docGrid w:linePitch="326"/>
        </w:sectPr>
      </w:pPr>
    </w:p>
    <w:p w14:paraId="5E9C98FA" w14:textId="783F9087" w:rsidR="001C3F3D" w:rsidRDefault="001C3F3D" w:rsidP="00824599">
      <w:pPr>
        <w:tabs>
          <w:tab w:val="left" w:pos="5580"/>
          <w:tab w:val="left" w:pos="9498"/>
        </w:tabs>
        <w:ind w:right="-569" w:firstLine="5670"/>
        <w:rPr>
          <w:sz w:val="28"/>
          <w:szCs w:val="28"/>
        </w:rPr>
      </w:pPr>
    </w:p>
    <w:sectPr w:rsidR="001C3F3D" w:rsidSect="00824599">
      <w:headerReference w:type="default" r:id="rId15"/>
      <w:headerReference w:type="firs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AD804" w14:textId="77777777" w:rsidR="005C6ECC" w:rsidRDefault="005C6ECC" w:rsidP="00943C6C">
      <w:r>
        <w:separator/>
      </w:r>
    </w:p>
  </w:endnote>
  <w:endnote w:type="continuationSeparator" w:id="0">
    <w:p w14:paraId="4379561F" w14:textId="77777777" w:rsidR="005C6ECC" w:rsidRDefault="005C6ECC"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5C6ECC" w:rsidRDefault="005C6ECC"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5C6ECC" w:rsidRDefault="005C6E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5C6ECC" w:rsidRDefault="005C6ECC" w:rsidP="00B25573">
    <w:pPr>
      <w:pStyle w:val="aa"/>
      <w:tabs>
        <w:tab w:val="left" w:pos="10206"/>
      </w:tabs>
      <w:ind w:hanging="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7B05" w14:textId="77777777" w:rsidR="005C6ECC" w:rsidRDefault="005C6ECC" w:rsidP="00D96B3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750A37DE" w14:textId="77777777" w:rsidR="005C6ECC" w:rsidRDefault="005C6ECC" w:rsidP="00D96B30">
    <w:pPr>
      <w:pStyle w:val="aa"/>
      <w:ind w:right="360"/>
    </w:pPr>
  </w:p>
  <w:p w14:paraId="240E43AD" w14:textId="77777777" w:rsidR="005C6ECC" w:rsidRDefault="005C6ECC"/>
  <w:p w14:paraId="5246F96C" w14:textId="77777777" w:rsidR="005C6ECC" w:rsidRDefault="005C6EC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98FC" w14:textId="77777777" w:rsidR="005C6ECC" w:rsidRDefault="005C6ECC" w:rsidP="00D96B3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0CD85" w14:textId="77777777" w:rsidR="005C6ECC" w:rsidRDefault="005C6ECC" w:rsidP="00943C6C">
      <w:r>
        <w:separator/>
      </w:r>
    </w:p>
  </w:footnote>
  <w:footnote w:type="continuationSeparator" w:id="0">
    <w:p w14:paraId="2DCB0796" w14:textId="77777777" w:rsidR="005C6ECC" w:rsidRDefault="005C6ECC"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7D52" w14:textId="77777777" w:rsidR="005C6ECC" w:rsidRDefault="005C6ECC" w:rsidP="00D96B3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519F5E79" w14:textId="77777777" w:rsidR="005C6ECC" w:rsidRDefault="005C6ECC">
    <w:pPr>
      <w:pStyle w:val="a8"/>
    </w:pPr>
  </w:p>
  <w:p w14:paraId="69F81DD3" w14:textId="77777777" w:rsidR="005C6ECC" w:rsidRDefault="005C6ECC"/>
  <w:p w14:paraId="6E9D1605" w14:textId="77777777" w:rsidR="005C6ECC" w:rsidRDefault="005C6E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08A9E" w14:textId="77777777" w:rsidR="005C6ECC" w:rsidRDefault="005C6E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865726"/>
      <w:docPartObj>
        <w:docPartGallery w:val="Page Numbers (Top of Page)"/>
        <w:docPartUnique/>
      </w:docPartObj>
    </w:sdtPr>
    <w:sdtEndPr/>
    <w:sdtContent>
      <w:p w14:paraId="6F3E2CCA" w14:textId="77777777" w:rsidR="005C6ECC" w:rsidRDefault="005C6ECC">
        <w:pPr>
          <w:pStyle w:val="a8"/>
          <w:jc w:val="center"/>
        </w:pPr>
        <w:r>
          <w:fldChar w:fldCharType="begin"/>
        </w:r>
        <w:r>
          <w:instrText>PAGE   \* MERGEFORMAT</w:instrText>
        </w:r>
        <w:r>
          <w:fldChar w:fldCharType="separate"/>
        </w:r>
        <w:r w:rsidRPr="00521F51">
          <w:rPr>
            <w:noProof/>
          </w:rPr>
          <w:t>2</w:t>
        </w:r>
        <w:r>
          <w:fldChar w:fldCharType="end"/>
        </w:r>
      </w:p>
    </w:sdtContent>
  </w:sdt>
  <w:p w14:paraId="3F49324D" w14:textId="77777777" w:rsidR="005C6ECC" w:rsidRPr="00846117" w:rsidRDefault="005C6ECC" w:rsidP="00D96B30">
    <w:pPr>
      <w:pStyle w:val="a8"/>
      <w:tabs>
        <w:tab w:val="left" w:pos="810"/>
        <w:tab w:val="left" w:pos="3435"/>
      </w:tabs>
      <w:rPr>
        <w:b/>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EndPr/>
    <w:sdtContent>
      <w:p w14:paraId="3C0E1D4A" w14:textId="6A297030" w:rsidR="005C6ECC" w:rsidRDefault="005C6ECC">
        <w:pPr>
          <w:pStyle w:val="a8"/>
          <w:jc w:val="center"/>
        </w:pPr>
        <w:r>
          <w:fldChar w:fldCharType="begin"/>
        </w:r>
        <w:r>
          <w:instrText xml:space="preserve"> PAGE   \* MERGEFORMAT </w:instrText>
        </w:r>
        <w:r>
          <w:fldChar w:fldCharType="separate"/>
        </w:r>
        <w:r>
          <w:rPr>
            <w:noProof/>
          </w:rPr>
          <w:t>33</w:t>
        </w:r>
        <w:r>
          <w:rPr>
            <w:noProof/>
          </w:rPr>
          <w:fldChar w:fldCharType="end"/>
        </w:r>
      </w:p>
    </w:sdtContent>
  </w:sdt>
  <w:p w14:paraId="048676BB" w14:textId="77777777" w:rsidR="005C6ECC" w:rsidRDefault="005C6ECC">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EndPr/>
    <w:sdtContent>
      <w:p w14:paraId="5E4E2880" w14:textId="77777777" w:rsidR="005C6ECC" w:rsidRDefault="005C6ECC">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5C6ECC" w:rsidRDefault="005C6E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5CB680D"/>
    <w:multiLevelType w:val="multilevel"/>
    <w:tmpl w:val="5FF6C4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84258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22F011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1F2688"/>
    <w:multiLevelType w:val="multilevel"/>
    <w:tmpl w:val="E8F6B0CC"/>
    <w:lvl w:ilvl="0">
      <w:start w:val="1"/>
      <w:numFmt w:val="decimal"/>
      <w:lvlText w:val="%1."/>
      <w:lvlJc w:val="left"/>
      <w:pPr>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45A171F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8372A5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0731E74"/>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5FCC6A6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1A96E8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1DF6A8C"/>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647368D6"/>
    <w:multiLevelType w:val="multilevel"/>
    <w:tmpl w:val="5FF6C4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67900D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E242D2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FC6439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748C712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1"/>
  </w:num>
  <w:num w:numId="2">
    <w:abstractNumId w:val="2"/>
  </w:num>
  <w:num w:numId="3">
    <w:abstractNumId w:val="0"/>
  </w:num>
  <w:num w:numId="4">
    <w:abstractNumId w:val="3"/>
  </w:num>
  <w:num w:numId="5">
    <w:abstractNumId w:val="1"/>
  </w:num>
  <w:num w:numId="6">
    <w:abstractNumId w:val="25"/>
  </w:num>
  <w:num w:numId="7">
    <w:abstractNumId w:val="18"/>
  </w:num>
  <w:num w:numId="8">
    <w:abstractNumId w:val="23"/>
  </w:num>
  <w:num w:numId="9">
    <w:abstractNumId w:val="32"/>
  </w:num>
  <w:num w:numId="10">
    <w:abstractNumId w:val="33"/>
  </w:num>
  <w:num w:numId="11">
    <w:abstractNumId w:val="24"/>
  </w:num>
  <w:num w:numId="12">
    <w:abstractNumId w:val="28"/>
  </w:num>
  <w:num w:numId="13">
    <w:abstractNumId w:val="31"/>
  </w:num>
  <w:num w:numId="14">
    <w:abstractNumId w:val="27"/>
  </w:num>
  <w:num w:numId="15">
    <w:abstractNumId w:val="16"/>
  </w:num>
  <w:num w:numId="16">
    <w:abstractNumId w:val="26"/>
  </w:num>
  <w:num w:numId="17">
    <w:abstractNumId w:val="17"/>
  </w:num>
  <w:num w:numId="18">
    <w:abstractNumId w:val="22"/>
  </w:num>
  <w:num w:numId="19">
    <w:abstractNumId w:val="19"/>
  </w:num>
  <w:num w:numId="20">
    <w:abstractNumId w:val="20"/>
  </w:num>
  <w:num w:numId="21">
    <w:abstractNumId w:val="37"/>
  </w:num>
  <w:num w:numId="22">
    <w:abstractNumId w:val="30"/>
  </w:num>
  <w:num w:numId="23">
    <w:abstractNumId w:val="35"/>
  </w:num>
  <w:num w:numId="24">
    <w:abstractNumId w:val="34"/>
  </w:num>
  <w:num w:numId="25">
    <w:abstractNumId w:val="29"/>
  </w:num>
  <w:num w:numId="26">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proofState w:spelling="clean"/>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16310"/>
    <w:rsid w:val="00020C5F"/>
    <w:rsid w:val="00021B77"/>
    <w:rsid w:val="00023274"/>
    <w:rsid w:val="00024B9C"/>
    <w:rsid w:val="000250E8"/>
    <w:rsid w:val="000251CD"/>
    <w:rsid w:val="000267E4"/>
    <w:rsid w:val="00027D0A"/>
    <w:rsid w:val="000300E5"/>
    <w:rsid w:val="00032B6A"/>
    <w:rsid w:val="00033F00"/>
    <w:rsid w:val="00034628"/>
    <w:rsid w:val="00035C67"/>
    <w:rsid w:val="00035C80"/>
    <w:rsid w:val="00036774"/>
    <w:rsid w:val="00036ED9"/>
    <w:rsid w:val="000422FB"/>
    <w:rsid w:val="00042561"/>
    <w:rsid w:val="000430EC"/>
    <w:rsid w:val="000431F4"/>
    <w:rsid w:val="000437B1"/>
    <w:rsid w:val="00043AF8"/>
    <w:rsid w:val="000455CD"/>
    <w:rsid w:val="000469B1"/>
    <w:rsid w:val="00047E77"/>
    <w:rsid w:val="000508DE"/>
    <w:rsid w:val="00050CAD"/>
    <w:rsid w:val="0005206D"/>
    <w:rsid w:val="00052C07"/>
    <w:rsid w:val="000533D9"/>
    <w:rsid w:val="0005374F"/>
    <w:rsid w:val="0005650D"/>
    <w:rsid w:val="000576CC"/>
    <w:rsid w:val="00060FF8"/>
    <w:rsid w:val="0006354E"/>
    <w:rsid w:val="0006389B"/>
    <w:rsid w:val="00063B63"/>
    <w:rsid w:val="00063D65"/>
    <w:rsid w:val="00064534"/>
    <w:rsid w:val="00066688"/>
    <w:rsid w:val="00066F38"/>
    <w:rsid w:val="0006703C"/>
    <w:rsid w:val="00071C5C"/>
    <w:rsid w:val="000736A1"/>
    <w:rsid w:val="000744FE"/>
    <w:rsid w:val="00075BFE"/>
    <w:rsid w:val="000762C7"/>
    <w:rsid w:val="00076D03"/>
    <w:rsid w:val="0008031A"/>
    <w:rsid w:val="0008037F"/>
    <w:rsid w:val="00080BD1"/>
    <w:rsid w:val="00080CA1"/>
    <w:rsid w:val="00081EC5"/>
    <w:rsid w:val="00082252"/>
    <w:rsid w:val="00083641"/>
    <w:rsid w:val="00083B19"/>
    <w:rsid w:val="00085E0C"/>
    <w:rsid w:val="000864D9"/>
    <w:rsid w:val="00090592"/>
    <w:rsid w:val="00090E3E"/>
    <w:rsid w:val="00090E99"/>
    <w:rsid w:val="00093E95"/>
    <w:rsid w:val="00095099"/>
    <w:rsid w:val="00097C58"/>
    <w:rsid w:val="000A002D"/>
    <w:rsid w:val="000A021F"/>
    <w:rsid w:val="000A0AEB"/>
    <w:rsid w:val="000A338B"/>
    <w:rsid w:val="000A3410"/>
    <w:rsid w:val="000A4CCA"/>
    <w:rsid w:val="000A4D92"/>
    <w:rsid w:val="000A500A"/>
    <w:rsid w:val="000B025A"/>
    <w:rsid w:val="000B312B"/>
    <w:rsid w:val="000B3154"/>
    <w:rsid w:val="000B3308"/>
    <w:rsid w:val="000B3E9F"/>
    <w:rsid w:val="000B483F"/>
    <w:rsid w:val="000B56FE"/>
    <w:rsid w:val="000B62E8"/>
    <w:rsid w:val="000B7AC0"/>
    <w:rsid w:val="000C0096"/>
    <w:rsid w:val="000C28FC"/>
    <w:rsid w:val="000C38F5"/>
    <w:rsid w:val="000C3ED1"/>
    <w:rsid w:val="000C4983"/>
    <w:rsid w:val="000C6002"/>
    <w:rsid w:val="000C6246"/>
    <w:rsid w:val="000C746E"/>
    <w:rsid w:val="000D004C"/>
    <w:rsid w:val="000D0D36"/>
    <w:rsid w:val="000D10CE"/>
    <w:rsid w:val="000D18D0"/>
    <w:rsid w:val="000D1BBE"/>
    <w:rsid w:val="000D2891"/>
    <w:rsid w:val="000D3143"/>
    <w:rsid w:val="000D3A56"/>
    <w:rsid w:val="000D4FE2"/>
    <w:rsid w:val="000D5347"/>
    <w:rsid w:val="000D5E31"/>
    <w:rsid w:val="000D615F"/>
    <w:rsid w:val="000D7E22"/>
    <w:rsid w:val="000E2825"/>
    <w:rsid w:val="000E3CE0"/>
    <w:rsid w:val="000E4F3D"/>
    <w:rsid w:val="000E63BD"/>
    <w:rsid w:val="000F011C"/>
    <w:rsid w:val="000F24FD"/>
    <w:rsid w:val="000F58D9"/>
    <w:rsid w:val="000F6474"/>
    <w:rsid w:val="000F6EBF"/>
    <w:rsid w:val="0010047B"/>
    <w:rsid w:val="00100C12"/>
    <w:rsid w:val="001010E9"/>
    <w:rsid w:val="00103052"/>
    <w:rsid w:val="001033C9"/>
    <w:rsid w:val="0010347A"/>
    <w:rsid w:val="00103A18"/>
    <w:rsid w:val="0010469B"/>
    <w:rsid w:val="00104A17"/>
    <w:rsid w:val="00104C6D"/>
    <w:rsid w:val="0010559F"/>
    <w:rsid w:val="00105796"/>
    <w:rsid w:val="00105E2A"/>
    <w:rsid w:val="001077C6"/>
    <w:rsid w:val="00107CF5"/>
    <w:rsid w:val="001102DB"/>
    <w:rsid w:val="00111B4E"/>
    <w:rsid w:val="001124F9"/>
    <w:rsid w:val="00113D9E"/>
    <w:rsid w:val="00113DE9"/>
    <w:rsid w:val="001143F1"/>
    <w:rsid w:val="00116ED1"/>
    <w:rsid w:val="00121054"/>
    <w:rsid w:val="00121A7F"/>
    <w:rsid w:val="00122122"/>
    <w:rsid w:val="00122697"/>
    <w:rsid w:val="001227AE"/>
    <w:rsid w:val="00122CBD"/>
    <w:rsid w:val="00122E42"/>
    <w:rsid w:val="00123A45"/>
    <w:rsid w:val="0012569F"/>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28"/>
    <w:rsid w:val="00151D58"/>
    <w:rsid w:val="00151EB2"/>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686B"/>
    <w:rsid w:val="0016702D"/>
    <w:rsid w:val="001670CD"/>
    <w:rsid w:val="00167D7A"/>
    <w:rsid w:val="00170945"/>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3AD0"/>
    <w:rsid w:val="00193CDF"/>
    <w:rsid w:val="00193F46"/>
    <w:rsid w:val="0019579B"/>
    <w:rsid w:val="00195AE8"/>
    <w:rsid w:val="00195C45"/>
    <w:rsid w:val="00195EFE"/>
    <w:rsid w:val="0019637A"/>
    <w:rsid w:val="00196542"/>
    <w:rsid w:val="0019717F"/>
    <w:rsid w:val="001A0F30"/>
    <w:rsid w:val="001A1DDB"/>
    <w:rsid w:val="001A25F6"/>
    <w:rsid w:val="001A38F8"/>
    <w:rsid w:val="001A3A63"/>
    <w:rsid w:val="001A59FF"/>
    <w:rsid w:val="001A68E3"/>
    <w:rsid w:val="001B067F"/>
    <w:rsid w:val="001B0B61"/>
    <w:rsid w:val="001B0F1E"/>
    <w:rsid w:val="001B13AD"/>
    <w:rsid w:val="001B2506"/>
    <w:rsid w:val="001B25AF"/>
    <w:rsid w:val="001B2D1D"/>
    <w:rsid w:val="001B63A6"/>
    <w:rsid w:val="001B6E1B"/>
    <w:rsid w:val="001C0CCC"/>
    <w:rsid w:val="001C0E49"/>
    <w:rsid w:val="001C1D17"/>
    <w:rsid w:val="001C2952"/>
    <w:rsid w:val="001C2C74"/>
    <w:rsid w:val="001C3BD2"/>
    <w:rsid w:val="001C3E8F"/>
    <w:rsid w:val="001C3F3D"/>
    <w:rsid w:val="001C413C"/>
    <w:rsid w:val="001C6323"/>
    <w:rsid w:val="001C6BC0"/>
    <w:rsid w:val="001C777E"/>
    <w:rsid w:val="001D084B"/>
    <w:rsid w:val="001D0DCC"/>
    <w:rsid w:val="001D21A5"/>
    <w:rsid w:val="001D282C"/>
    <w:rsid w:val="001D2BC0"/>
    <w:rsid w:val="001D4F1A"/>
    <w:rsid w:val="001D5964"/>
    <w:rsid w:val="001E1F34"/>
    <w:rsid w:val="001E23A7"/>
    <w:rsid w:val="001E2BAE"/>
    <w:rsid w:val="001E3AF3"/>
    <w:rsid w:val="001E4226"/>
    <w:rsid w:val="001E5E95"/>
    <w:rsid w:val="001E6965"/>
    <w:rsid w:val="001E760F"/>
    <w:rsid w:val="001E7815"/>
    <w:rsid w:val="001F054D"/>
    <w:rsid w:val="001F1858"/>
    <w:rsid w:val="001F3E9D"/>
    <w:rsid w:val="001F4ABA"/>
    <w:rsid w:val="001F5CD1"/>
    <w:rsid w:val="001F71AF"/>
    <w:rsid w:val="00200202"/>
    <w:rsid w:val="00200343"/>
    <w:rsid w:val="002010AF"/>
    <w:rsid w:val="00201219"/>
    <w:rsid w:val="00202489"/>
    <w:rsid w:val="002038D1"/>
    <w:rsid w:val="002048F6"/>
    <w:rsid w:val="00205932"/>
    <w:rsid w:val="002077A5"/>
    <w:rsid w:val="002100CE"/>
    <w:rsid w:val="00210832"/>
    <w:rsid w:val="00210C82"/>
    <w:rsid w:val="00210CF7"/>
    <w:rsid w:val="0021170E"/>
    <w:rsid w:val="002119AB"/>
    <w:rsid w:val="00213177"/>
    <w:rsid w:val="002133F2"/>
    <w:rsid w:val="00213574"/>
    <w:rsid w:val="00214254"/>
    <w:rsid w:val="002151D3"/>
    <w:rsid w:val="0021683F"/>
    <w:rsid w:val="00216AD0"/>
    <w:rsid w:val="00216AD9"/>
    <w:rsid w:val="002173E9"/>
    <w:rsid w:val="00217BA2"/>
    <w:rsid w:val="0022022D"/>
    <w:rsid w:val="002203C8"/>
    <w:rsid w:val="00221056"/>
    <w:rsid w:val="00222407"/>
    <w:rsid w:val="00222806"/>
    <w:rsid w:val="00222A73"/>
    <w:rsid w:val="002238C3"/>
    <w:rsid w:val="00223A77"/>
    <w:rsid w:val="0022599A"/>
    <w:rsid w:val="00226236"/>
    <w:rsid w:val="00226A04"/>
    <w:rsid w:val="00230376"/>
    <w:rsid w:val="002321F8"/>
    <w:rsid w:val="00232BB5"/>
    <w:rsid w:val="00235241"/>
    <w:rsid w:val="00236636"/>
    <w:rsid w:val="0023668D"/>
    <w:rsid w:val="00236B39"/>
    <w:rsid w:val="00236ED6"/>
    <w:rsid w:val="00236FDA"/>
    <w:rsid w:val="0023730D"/>
    <w:rsid w:val="0023760B"/>
    <w:rsid w:val="0023761D"/>
    <w:rsid w:val="00237BE5"/>
    <w:rsid w:val="002411E1"/>
    <w:rsid w:val="00241533"/>
    <w:rsid w:val="00242A9B"/>
    <w:rsid w:val="00242BB9"/>
    <w:rsid w:val="00243D33"/>
    <w:rsid w:val="00243FEA"/>
    <w:rsid w:val="00244446"/>
    <w:rsid w:val="00244E02"/>
    <w:rsid w:val="00245A55"/>
    <w:rsid w:val="00246068"/>
    <w:rsid w:val="0024629A"/>
    <w:rsid w:val="00246E0D"/>
    <w:rsid w:val="00251A4E"/>
    <w:rsid w:val="00251BBF"/>
    <w:rsid w:val="0025255B"/>
    <w:rsid w:val="00252D59"/>
    <w:rsid w:val="00253681"/>
    <w:rsid w:val="002538BB"/>
    <w:rsid w:val="00254082"/>
    <w:rsid w:val="00257FF8"/>
    <w:rsid w:val="00260085"/>
    <w:rsid w:val="002611C3"/>
    <w:rsid w:val="0026244D"/>
    <w:rsid w:val="00262F71"/>
    <w:rsid w:val="00264128"/>
    <w:rsid w:val="00264356"/>
    <w:rsid w:val="00264E86"/>
    <w:rsid w:val="00265448"/>
    <w:rsid w:val="00265CC3"/>
    <w:rsid w:val="0026659A"/>
    <w:rsid w:val="00266702"/>
    <w:rsid w:val="00267650"/>
    <w:rsid w:val="00271121"/>
    <w:rsid w:val="0027159E"/>
    <w:rsid w:val="00271A0A"/>
    <w:rsid w:val="0027202E"/>
    <w:rsid w:val="00273132"/>
    <w:rsid w:val="00273F9F"/>
    <w:rsid w:val="00274243"/>
    <w:rsid w:val="00274AC7"/>
    <w:rsid w:val="002757CB"/>
    <w:rsid w:val="00275E8A"/>
    <w:rsid w:val="002765A2"/>
    <w:rsid w:val="0028094C"/>
    <w:rsid w:val="0028099E"/>
    <w:rsid w:val="002816BE"/>
    <w:rsid w:val="002819F8"/>
    <w:rsid w:val="00281A90"/>
    <w:rsid w:val="00281C25"/>
    <w:rsid w:val="002835C5"/>
    <w:rsid w:val="00283A48"/>
    <w:rsid w:val="00283F3C"/>
    <w:rsid w:val="002842E8"/>
    <w:rsid w:val="00285678"/>
    <w:rsid w:val="00285858"/>
    <w:rsid w:val="00285A3D"/>
    <w:rsid w:val="00285F65"/>
    <w:rsid w:val="00287B58"/>
    <w:rsid w:val="002901B7"/>
    <w:rsid w:val="00291F63"/>
    <w:rsid w:val="00292B1A"/>
    <w:rsid w:val="00293B70"/>
    <w:rsid w:val="00293EFD"/>
    <w:rsid w:val="00295350"/>
    <w:rsid w:val="002956BD"/>
    <w:rsid w:val="002960E0"/>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E29"/>
    <w:rsid w:val="002B7F69"/>
    <w:rsid w:val="002C0718"/>
    <w:rsid w:val="002C0B3B"/>
    <w:rsid w:val="002C2C27"/>
    <w:rsid w:val="002C68F7"/>
    <w:rsid w:val="002C7064"/>
    <w:rsid w:val="002C7116"/>
    <w:rsid w:val="002D0582"/>
    <w:rsid w:val="002D268D"/>
    <w:rsid w:val="002D2965"/>
    <w:rsid w:val="002D2DD4"/>
    <w:rsid w:val="002D4908"/>
    <w:rsid w:val="002D520F"/>
    <w:rsid w:val="002D55C5"/>
    <w:rsid w:val="002D56B1"/>
    <w:rsid w:val="002D5DC8"/>
    <w:rsid w:val="002D5E98"/>
    <w:rsid w:val="002D653D"/>
    <w:rsid w:val="002E1A34"/>
    <w:rsid w:val="002E236B"/>
    <w:rsid w:val="002E2842"/>
    <w:rsid w:val="002E2A5D"/>
    <w:rsid w:val="002E3166"/>
    <w:rsid w:val="002E3794"/>
    <w:rsid w:val="002E5009"/>
    <w:rsid w:val="002E55C8"/>
    <w:rsid w:val="002E5623"/>
    <w:rsid w:val="002E5802"/>
    <w:rsid w:val="002F1523"/>
    <w:rsid w:val="002F27D5"/>
    <w:rsid w:val="002F3341"/>
    <w:rsid w:val="002F41BC"/>
    <w:rsid w:val="002F4563"/>
    <w:rsid w:val="002F4A6C"/>
    <w:rsid w:val="002F63D6"/>
    <w:rsid w:val="002F63E3"/>
    <w:rsid w:val="002F6F6F"/>
    <w:rsid w:val="002F7A49"/>
    <w:rsid w:val="0030076F"/>
    <w:rsid w:val="00301525"/>
    <w:rsid w:val="00302640"/>
    <w:rsid w:val="00302651"/>
    <w:rsid w:val="00302B67"/>
    <w:rsid w:val="00303A1A"/>
    <w:rsid w:val="0030417F"/>
    <w:rsid w:val="00304A2D"/>
    <w:rsid w:val="003063FF"/>
    <w:rsid w:val="003069B7"/>
    <w:rsid w:val="0030725E"/>
    <w:rsid w:val="003076A6"/>
    <w:rsid w:val="00310CB8"/>
    <w:rsid w:val="00312424"/>
    <w:rsid w:val="003134DB"/>
    <w:rsid w:val="00313986"/>
    <w:rsid w:val="00313D88"/>
    <w:rsid w:val="0031524F"/>
    <w:rsid w:val="00315504"/>
    <w:rsid w:val="00315AB2"/>
    <w:rsid w:val="00320509"/>
    <w:rsid w:val="00322263"/>
    <w:rsid w:val="00322D7D"/>
    <w:rsid w:val="00323CBF"/>
    <w:rsid w:val="003240B3"/>
    <w:rsid w:val="003262ED"/>
    <w:rsid w:val="003312A4"/>
    <w:rsid w:val="00335E4B"/>
    <w:rsid w:val="003368DA"/>
    <w:rsid w:val="003372AE"/>
    <w:rsid w:val="00337421"/>
    <w:rsid w:val="00340BD2"/>
    <w:rsid w:val="00340D38"/>
    <w:rsid w:val="00340DB5"/>
    <w:rsid w:val="00341107"/>
    <w:rsid w:val="003421D0"/>
    <w:rsid w:val="003424EA"/>
    <w:rsid w:val="00344066"/>
    <w:rsid w:val="003446F3"/>
    <w:rsid w:val="00344FD8"/>
    <w:rsid w:val="00345748"/>
    <w:rsid w:val="003468FE"/>
    <w:rsid w:val="00346ACB"/>
    <w:rsid w:val="00347109"/>
    <w:rsid w:val="003475DD"/>
    <w:rsid w:val="00347FEA"/>
    <w:rsid w:val="00350577"/>
    <w:rsid w:val="00350C15"/>
    <w:rsid w:val="00352C30"/>
    <w:rsid w:val="00353546"/>
    <w:rsid w:val="00354ECC"/>
    <w:rsid w:val="00355214"/>
    <w:rsid w:val="00356320"/>
    <w:rsid w:val="003572AC"/>
    <w:rsid w:val="003572B7"/>
    <w:rsid w:val="0036058D"/>
    <w:rsid w:val="0036108B"/>
    <w:rsid w:val="00361C8A"/>
    <w:rsid w:val="00362734"/>
    <w:rsid w:val="00362EA4"/>
    <w:rsid w:val="003661D4"/>
    <w:rsid w:val="003713AE"/>
    <w:rsid w:val="00371626"/>
    <w:rsid w:val="00373F98"/>
    <w:rsid w:val="00374DDA"/>
    <w:rsid w:val="00375C6B"/>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1728"/>
    <w:rsid w:val="00392BBA"/>
    <w:rsid w:val="00393B0F"/>
    <w:rsid w:val="00393B3C"/>
    <w:rsid w:val="00393D7F"/>
    <w:rsid w:val="003942BD"/>
    <w:rsid w:val="00394B89"/>
    <w:rsid w:val="00397DAE"/>
    <w:rsid w:val="003A0785"/>
    <w:rsid w:val="003A1369"/>
    <w:rsid w:val="003A21FF"/>
    <w:rsid w:val="003A22A8"/>
    <w:rsid w:val="003A24C0"/>
    <w:rsid w:val="003A34AC"/>
    <w:rsid w:val="003A684A"/>
    <w:rsid w:val="003A6995"/>
    <w:rsid w:val="003A6B0B"/>
    <w:rsid w:val="003A7D9E"/>
    <w:rsid w:val="003B01E1"/>
    <w:rsid w:val="003B11FB"/>
    <w:rsid w:val="003B1D16"/>
    <w:rsid w:val="003B1E31"/>
    <w:rsid w:val="003B21FA"/>
    <w:rsid w:val="003B4CE2"/>
    <w:rsid w:val="003B7C17"/>
    <w:rsid w:val="003B7EAA"/>
    <w:rsid w:val="003C1307"/>
    <w:rsid w:val="003C22C5"/>
    <w:rsid w:val="003C2934"/>
    <w:rsid w:val="003C358A"/>
    <w:rsid w:val="003C3D16"/>
    <w:rsid w:val="003C3E5D"/>
    <w:rsid w:val="003C4110"/>
    <w:rsid w:val="003C425C"/>
    <w:rsid w:val="003C5D4C"/>
    <w:rsid w:val="003C63B0"/>
    <w:rsid w:val="003C6D68"/>
    <w:rsid w:val="003C75FE"/>
    <w:rsid w:val="003D025C"/>
    <w:rsid w:val="003D08F9"/>
    <w:rsid w:val="003D16B8"/>
    <w:rsid w:val="003D2CA1"/>
    <w:rsid w:val="003D3239"/>
    <w:rsid w:val="003D45FD"/>
    <w:rsid w:val="003D47BD"/>
    <w:rsid w:val="003D50BB"/>
    <w:rsid w:val="003D5641"/>
    <w:rsid w:val="003D72AA"/>
    <w:rsid w:val="003E078F"/>
    <w:rsid w:val="003E08E1"/>
    <w:rsid w:val="003E0C07"/>
    <w:rsid w:val="003E1228"/>
    <w:rsid w:val="003E13EA"/>
    <w:rsid w:val="003E1818"/>
    <w:rsid w:val="003E2C84"/>
    <w:rsid w:val="003E4A4B"/>
    <w:rsid w:val="003E5E28"/>
    <w:rsid w:val="003E75B0"/>
    <w:rsid w:val="003F1229"/>
    <w:rsid w:val="003F131D"/>
    <w:rsid w:val="003F25F7"/>
    <w:rsid w:val="003F5F2C"/>
    <w:rsid w:val="003F66E3"/>
    <w:rsid w:val="003F73AA"/>
    <w:rsid w:val="003F73D3"/>
    <w:rsid w:val="004010F1"/>
    <w:rsid w:val="00401169"/>
    <w:rsid w:val="00401CA4"/>
    <w:rsid w:val="00406760"/>
    <w:rsid w:val="004101CE"/>
    <w:rsid w:val="00411143"/>
    <w:rsid w:val="00412EFB"/>
    <w:rsid w:val="00415368"/>
    <w:rsid w:val="0041581B"/>
    <w:rsid w:val="004163E4"/>
    <w:rsid w:val="00416F0B"/>
    <w:rsid w:val="00420CA8"/>
    <w:rsid w:val="00420DA6"/>
    <w:rsid w:val="0042135A"/>
    <w:rsid w:val="0042191D"/>
    <w:rsid w:val="00421C34"/>
    <w:rsid w:val="00422020"/>
    <w:rsid w:val="004221DC"/>
    <w:rsid w:val="004224D0"/>
    <w:rsid w:val="00423AC5"/>
    <w:rsid w:val="0042566C"/>
    <w:rsid w:val="00425D59"/>
    <w:rsid w:val="004262E6"/>
    <w:rsid w:val="00426C60"/>
    <w:rsid w:val="004278BA"/>
    <w:rsid w:val="004308E2"/>
    <w:rsid w:val="00430A90"/>
    <w:rsid w:val="004322D1"/>
    <w:rsid w:val="00432516"/>
    <w:rsid w:val="00434CB7"/>
    <w:rsid w:val="00435254"/>
    <w:rsid w:val="0043543D"/>
    <w:rsid w:val="004359CB"/>
    <w:rsid w:val="004406AB"/>
    <w:rsid w:val="00441F95"/>
    <w:rsid w:val="00442E5F"/>
    <w:rsid w:val="00443295"/>
    <w:rsid w:val="004436A0"/>
    <w:rsid w:val="00443D75"/>
    <w:rsid w:val="0044475A"/>
    <w:rsid w:val="00445543"/>
    <w:rsid w:val="00445C27"/>
    <w:rsid w:val="004503AC"/>
    <w:rsid w:val="00450A88"/>
    <w:rsid w:val="00451347"/>
    <w:rsid w:val="0045141C"/>
    <w:rsid w:val="004517D7"/>
    <w:rsid w:val="004527D5"/>
    <w:rsid w:val="0045297B"/>
    <w:rsid w:val="00452AFF"/>
    <w:rsid w:val="00453449"/>
    <w:rsid w:val="00453585"/>
    <w:rsid w:val="00455330"/>
    <w:rsid w:val="004555CB"/>
    <w:rsid w:val="00456223"/>
    <w:rsid w:val="00457A3C"/>
    <w:rsid w:val="0046010B"/>
    <w:rsid w:val="004601A9"/>
    <w:rsid w:val="00461573"/>
    <w:rsid w:val="004616FB"/>
    <w:rsid w:val="0046202C"/>
    <w:rsid w:val="00462771"/>
    <w:rsid w:val="004629B1"/>
    <w:rsid w:val="004638C3"/>
    <w:rsid w:val="00463A29"/>
    <w:rsid w:val="00465F53"/>
    <w:rsid w:val="004669BF"/>
    <w:rsid w:val="00467672"/>
    <w:rsid w:val="004700CD"/>
    <w:rsid w:val="00471588"/>
    <w:rsid w:val="0047210B"/>
    <w:rsid w:val="00472461"/>
    <w:rsid w:val="00472BE4"/>
    <w:rsid w:val="00472BF4"/>
    <w:rsid w:val="004738C1"/>
    <w:rsid w:val="00473CCD"/>
    <w:rsid w:val="004742BC"/>
    <w:rsid w:val="0047452B"/>
    <w:rsid w:val="00474963"/>
    <w:rsid w:val="00475916"/>
    <w:rsid w:val="00475ACB"/>
    <w:rsid w:val="004760FE"/>
    <w:rsid w:val="00481E3B"/>
    <w:rsid w:val="0048224C"/>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514"/>
    <w:rsid w:val="004A3611"/>
    <w:rsid w:val="004A3CE1"/>
    <w:rsid w:val="004A4F22"/>
    <w:rsid w:val="004A5C16"/>
    <w:rsid w:val="004A74DF"/>
    <w:rsid w:val="004A7E76"/>
    <w:rsid w:val="004B07C9"/>
    <w:rsid w:val="004B211E"/>
    <w:rsid w:val="004B3340"/>
    <w:rsid w:val="004B378C"/>
    <w:rsid w:val="004B4807"/>
    <w:rsid w:val="004B4862"/>
    <w:rsid w:val="004B4BC6"/>
    <w:rsid w:val="004B6344"/>
    <w:rsid w:val="004B6ABC"/>
    <w:rsid w:val="004C01C1"/>
    <w:rsid w:val="004C0B1B"/>
    <w:rsid w:val="004C0EBE"/>
    <w:rsid w:val="004C1F00"/>
    <w:rsid w:val="004C219A"/>
    <w:rsid w:val="004C2359"/>
    <w:rsid w:val="004C2F48"/>
    <w:rsid w:val="004C4176"/>
    <w:rsid w:val="004C5E38"/>
    <w:rsid w:val="004C63ED"/>
    <w:rsid w:val="004C70EF"/>
    <w:rsid w:val="004C7997"/>
    <w:rsid w:val="004D251A"/>
    <w:rsid w:val="004D26A3"/>
    <w:rsid w:val="004D2B72"/>
    <w:rsid w:val="004D30D9"/>
    <w:rsid w:val="004D3632"/>
    <w:rsid w:val="004D379D"/>
    <w:rsid w:val="004D45C1"/>
    <w:rsid w:val="004D468D"/>
    <w:rsid w:val="004D5FA6"/>
    <w:rsid w:val="004D60B9"/>
    <w:rsid w:val="004D79C7"/>
    <w:rsid w:val="004D7B00"/>
    <w:rsid w:val="004D7FF4"/>
    <w:rsid w:val="004E0941"/>
    <w:rsid w:val="004E0BC3"/>
    <w:rsid w:val="004E1C30"/>
    <w:rsid w:val="004E2028"/>
    <w:rsid w:val="004E404B"/>
    <w:rsid w:val="004E589F"/>
    <w:rsid w:val="004E6754"/>
    <w:rsid w:val="004E6879"/>
    <w:rsid w:val="004E68C9"/>
    <w:rsid w:val="004E69C9"/>
    <w:rsid w:val="004E7679"/>
    <w:rsid w:val="004E76B8"/>
    <w:rsid w:val="004E7812"/>
    <w:rsid w:val="004F0469"/>
    <w:rsid w:val="004F1D6E"/>
    <w:rsid w:val="004F2C2C"/>
    <w:rsid w:val="004F3BAD"/>
    <w:rsid w:val="004F4A46"/>
    <w:rsid w:val="004F4B2A"/>
    <w:rsid w:val="004F6AE3"/>
    <w:rsid w:val="004F6E8A"/>
    <w:rsid w:val="004F7350"/>
    <w:rsid w:val="004F7C96"/>
    <w:rsid w:val="004F7D00"/>
    <w:rsid w:val="005001DD"/>
    <w:rsid w:val="00500F3B"/>
    <w:rsid w:val="005049D9"/>
    <w:rsid w:val="005050CB"/>
    <w:rsid w:val="00505729"/>
    <w:rsid w:val="005058A3"/>
    <w:rsid w:val="0050607A"/>
    <w:rsid w:val="0050716C"/>
    <w:rsid w:val="005072D3"/>
    <w:rsid w:val="005107BD"/>
    <w:rsid w:val="005110AC"/>
    <w:rsid w:val="00511E81"/>
    <w:rsid w:val="005124D0"/>
    <w:rsid w:val="00515A5D"/>
    <w:rsid w:val="00517A7D"/>
    <w:rsid w:val="00517B4C"/>
    <w:rsid w:val="00517EAE"/>
    <w:rsid w:val="00521F41"/>
    <w:rsid w:val="00522A59"/>
    <w:rsid w:val="00522F36"/>
    <w:rsid w:val="005232DF"/>
    <w:rsid w:val="00524674"/>
    <w:rsid w:val="005248B6"/>
    <w:rsid w:val="00524BDA"/>
    <w:rsid w:val="00526535"/>
    <w:rsid w:val="005318F6"/>
    <w:rsid w:val="00533D5C"/>
    <w:rsid w:val="00535001"/>
    <w:rsid w:val="0053512F"/>
    <w:rsid w:val="005361D4"/>
    <w:rsid w:val="00536489"/>
    <w:rsid w:val="00537AA4"/>
    <w:rsid w:val="00537E58"/>
    <w:rsid w:val="00540B0D"/>
    <w:rsid w:val="005425E0"/>
    <w:rsid w:val="00542BA8"/>
    <w:rsid w:val="00542C54"/>
    <w:rsid w:val="0054307E"/>
    <w:rsid w:val="00543BD7"/>
    <w:rsid w:val="0054560D"/>
    <w:rsid w:val="00545911"/>
    <w:rsid w:val="005478C4"/>
    <w:rsid w:val="00547921"/>
    <w:rsid w:val="005500BA"/>
    <w:rsid w:val="00550580"/>
    <w:rsid w:val="00550C45"/>
    <w:rsid w:val="00550D5C"/>
    <w:rsid w:val="005516AD"/>
    <w:rsid w:val="00552344"/>
    <w:rsid w:val="005534F9"/>
    <w:rsid w:val="0055382E"/>
    <w:rsid w:val="005556A1"/>
    <w:rsid w:val="00555BEF"/>
    <w:rsid w:val="00556F92"/>
    <w:rsid w:val="00557017"/>
    <w:rsid w:val="0055730B"/>
    <w:rsid w:val="00560464"/>
    <w:rsid w:val="00560E37"/>
    <w:rsid w:val="00561E85"/>
    <w:rsid w:val="005620C9"/>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818"/>
    <w:rsid w:val="00574C20"/>
    <w:rsid w:val="00574DBF"/>
    <w:rsid w:val="005757FA"/>
    <w:rsid w:val="00576505"/>
    <w:rsid w:val="00576ADE"/>
    <w:rsid w:val="00580336"/>
    <w:rsid w:val="005817A2"/>
    <w:rsid w:val="00581FBB"/>
    <w:rsid w:val="00582B86"/>
    <w:rsid w:val="00582E12"/>
    <w:rsid w:val="00584D89"/>
    <w:rsid w:val="00585DA2"/>
    <w:rsid w:val="0058613D"/>
    <w:rsid w:val="00586B00"/>
    <w:rsid w:val="005876A9"/>
    <w:rsid w:val="0059080E"/>
    <w:rsid w:val="005908C5"/>
    <w:rsid w:val="00591B98"/>
    <w:rsid w:val="00591BD4"/>
    <w:rsid w:val="00592D1F"/>
    <w:rsid w:val="00592DB2"/>
    <w:rsid w:val="00593568"/>
    <w:rsid w:val="005948C6"/>
    <w:rsid w:val="005949EA"/>
    <w:rsid w:val="00595B31"/>
    <w:rsid w:val="00595D8C"/>
    <w:rsid w:val="005976A0"/>
    <w:rsid w:val="005978EF"/>
    <w:rsid w:val="005A1DCE"/>
    <w:rsid w:val="005A3F44"/>
    <w:rsid w:val="005A584D"/>
    <w:rsid w:val="005A68F6"/>
    <w:rsid w:val="005A6F35"/>
    <w:rsid w:val="005A76B8"/>
    <w:rsid w:val="005A7F2B"/>
    <w:rsid w:val="005B05D8"/>
    <w:rsid w:val="005B0F44"/>
    <w:rsid w:val="005B1620"/>
    <w:rsid w:val="005B1B9B"/>
    <w:rsid w:val="005B253A"/>
    <w:rsid w:val="005B2960"/>
    <w:rsid w:val="005B30E9"/>
    <w:rsid w:val="005B3AC5"/>
    <w:rsid w:val="005B4320"/>
    <w:rsid w:val="005B43EC"/>
    <w:rsid w:val="005B4564"/>
    <w:rsid w:val="005B469E"/>
    <w:rsid w:val="005B4C60"/>
    <w:rsid w:val="005B52E0"/>
    <w:rsid w:val="005B57BB"/>
    <w:rsid w:val="005C0DBC"/>
    <w:rsid w:val="005C0F58"/>
    <w:rsid w:val="005C131B"/>
    <w:rsid w:val="005C15CB"/>
    <w:rsid w:val="005C1D15"/>
    <w:rsid w:val="005C3411"/>
    <w:rsid w:val="005C36F1"/>
    <w:rsid w:val="005C38AC"/>
    <w:rsid w:val="005C38D7"/>
    <w:rsid w:val="005C3E0B"/>
    <w:rsid w:val="005C4A4D"/>
    <w:rsid w:val="005C4ACC"/>
    <w:rsid w:val="005C5C0B"/>
    <w:rsid w:val="005C6ECC"/>
    <w:rsid w:val="005C76DF"/>
    <w:rsid w:val="005D096F"/>
    <w:rsid w:val="005D0A08"/>
    <w:rsid w:val="005D1B86"/>
    <w:rsid w:val="005D29E4"/>
    <w:rsid w:val="005D2CBD"/>
    <w:rsid w:val="005D334B"/>
    <w:rsid w:val="005D4007"/>
    <w:rsid w:val="005D4B47"/>
    <w:rsid w:val="005D55F2"/>
    <w:rsid w:val="005D5CAA"/>
    <w:rsid w:val="005D5E3C"/>
    <w:rsid w:val="005D6D65"/>
    <w:rsid w:val="005D736B"/>
    <w:rsid w:val="005D7478"/>
    <w:rsid w:val="005E0DF8"/>
    <w:rsid w:val="005E224C"/>
    <w:rsid w:val="005E258E"/>
    <w:rsid w:val="005E2E7D"/>
    <w:rsid w:val="005E3BA5"/>
    <w:rsid w:val="005E4174"/>
    <w:rsid w:val="005E4778"/>
    <w:rsid w:val="005E4BF2"/>
    <w:rsid w:val="005E551F"/>
    <w:rsid w:val="005E6587"/>
    <w:rsid w:val="005E677B"/>
    <w:rsid w:val="005E6A95"/>
    <w:rsid w:val="005E7B93"/>
    <w:rsid w:val="005F0A00"/>
    <w:rsid w:val="005F1E84"/>
    <w:rsid w:val="005F27CF"/>
    <w:rsid w:val="005F2917"/>
    <w:rsid w:val="005F3E8E"/>
    <w:rsid w:val="005F3FBD"/>
    <w:rsid w:val="005F4271"/>
    <w:rsid w:val="005F49EE"/>
    <w:rsid w:val="005F6E01"/>
    <w:rsid w:val="005F7F29"/>
    <w:rsid w:val="006025A8"/>
    <w:rsid w:val="0060303A"/>
    <w:rsid w:val="00604275"/>
    <w:rsid w:val="00607965"/>
    <w:rsid w:val="00607F54"/>
    <w:rsid w:val="006115A9"/>
    <w:rsid w:val="00612EDA"/>
    <w:rsid w:val="006154C4"/>
    <w:rsid w:val="006156DB"/>
    <w:rsid w:val="006174C8"/>
    <w:rsid w:val="00622DB1"/>
    <w:rsid w:val="00623F03"/>
    <w:rsid w:val="006246DD"/>
    <w:rsid w:val="00624B3B"/>
    <w:rsid w:val="006277A8"/>
    <w:rsid w:val="0063009D"/>
    <w:rsid w:val="00630670"/>
    <w:rsid w:val="00631F6A"/>
    <w:rsid w:val="00632AC2"/>
    <w:rsid w:val="00633FB5"/>
    <w:rsid w:val="006349FD"/>
    <w:rsid w:val="006441D6"/>
    <w:rsid w:val="00644E9C"/>
    <w:rsid w:val="00645BF3"/>
    <w:rsid w:val="00646218"/>
    <w:rsid w:val="00646FD3"/>
    <w:rsid w:val="00650129"/>
    <w:rsid w:val="0065046F"/>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6BE5"/>
    <w:rsid w:val="00676BFA"/>
    <w:rsid w:val="006804EA"/>
    <w:rsid w:val="00681411"/>
    <w:rsid w:val="006827C8"/>
    <w:rsid w:val="00683D71"/>
    <w:rsid w:val="00684EDB"/>
    <w:rsid w:val="00685360"/>
    <w:rsid w:val="00687901"/>
    <w:rsid w:val="00687B22"/>
    <w:rsid w:val="0069081B"/>
    <w:rsid w:val="0069270D"/>
    <w:rsid w:val="00692F43"/>
    <w:rsid w:val="006938EF"/>
    <w:rsid w:val="00695214"/>
    <w:rsid w:val="00695625"/>
    <w:rsid w:val="00696390"/>
    <w:rsid w:val="006969E8"/>
    <w:rsid w:val="0069760E"/>
    <w:rsid w:val="006A0A6D"/>
    <w:rsid w:val="006A273F"/>
    <w:rsid w:val="006A2FD9"/>
    <w:rsid w:val="006A5076"/>
    <w:rsid w:val="006A5350"/>
    <w:rsid w:val="006A5364"/>
    <w:rsid w:val="006A6AA6"/>
    <w:rsid w:val="006A776A"/>
    <w:rsid w:val="006B0BB6"/>
    <w:rsid w:val="006B13C7"/>
    <w:rsid w:val="006B20C9"/>
    <w:rsid w:val="006B2A7C"/>
    <w:rsid w:val="006B3A2B"/>
    <w:rsid w:val="006B3A8F"/>
    <w:rsid w:val="006B3AD0"/>
    <w:rsid w:val="006B3E92"/>
    <w:rsid w:val="006B43EC"/>
    <w:rsid w:val="006B45F8"/>
    <w:rsid w:val="006B55C2"/>
    <w:rsid w:val="006B5693"/>
    <w:rsid w:val="006B71ED"/>
    <w:rsid w:val="006B76B5"/>
    <w:rsid w:val="006C03A5"/>
    <w:rsid w:val="006C218F"/>
    <w:rsid w:val="006C2DB7"/>
    <w:rsid w:val="006C477D"/>
    <w:rsid w:val="006C5B17"/>
    <w:rsid w:val="006C618E"/>
    <w:rsid w:val="006C6C0C"/>
    <w:rsid w:val="006C72B3"/>
    <w:rsid w:val="006C775B"/>
    <w:rsid w:val="006D0E5F"/>
    <w:rsid w:val="006D2EA6"/>
    <w:rsid w:val="006D3314"/>
    <w:rsid w:val="006D343C"/>
    <w:rsid w:val="006D3A3C"/>
    <w:rsid w:val="006D3E8C"/>
    <w:rsid w:val="006D4054"/>
    <w:rsid w:val="006D6C3A"/>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19E2"/>
    <w:rsid w:val="00702CAB"/>
    <w:rsid w:val="007030D9"/>
    <w:rsid w:val="00704C2B"/>
    <w:rsid w:val="00705B99"/>
    <w:rsid w:val="00707C37"/>
    <w:rsid w:val="00710271"/>
    <w:rsid w:val="00710C60"/>
    <w:rsid w:val="00711E98"/>
    <w:rsid w:val="0071307A"/>
    <w:rsid w:val="007143BF"/>
    <w:rsid w:val="007151AA"/>
    <w:rsid w:val="007155CD"/>
    <w:rsid w:val="007159A7"/>
    <w:rsid w:val="007170BF"/>
    <w:rsid w:val="00717485"/>
    <w:rsid w:val="007179E1"/>
    <w:rsid w:val="0072014A"/>
    <w:rsid w:val="00720339"/>
    <w:rsid w:val="007203C8"/>
    <w:rsid w:val="007203F4"/>
    <w:rsid w:val="00721AF3"/>
    <w:rsid w:val="00721DAC"/>
    <w:rsid w:val="007226BA"/>
    <w:rsid w:val="00724EF1"/>
    <w:rsid w:val="00726FDE"/>
    <w:rsid w:val="00727168"/>
    <w:rsid w:val="00727A0B"/>
    <w:rsid w:val="00730C1F"/>
    <w:rsid w:val="00731214"/>
    <w:rsid w:val="007312E8"/>
    <w:rsid w:val="007344BD"/>
    <w:rsid w:val="00734C92"/>
    <w:rsid w:val="007360D5"/>
    <w:rsid w:val="00736B46"/>
    <w:rsid w:val="00736D70"/>
    <w:rsid w:val="00737B66"/>
    <w:rsid w:val="00740042"/>
    <w:rsid w:val="00740297"/>
    <w:rsid w:val="00740737"/>
    <w:rsid w:val="007407D0"/>
    <w:rsid w:val="0074163D"/>
    <w:rsid w:val="00741661"/>
    <w:rsid w:val="00741D95"/>
    <w:rsid w:val="0074224E"/>
    <w:rsid w:val="0074239D"/>
    <w:rsid w:val="007424E5"/>
    <w:rsid w:val="007427C5"/>
    <w:rsid w:val="00742F0D"/>
    <w:rsid w:val="00743099"/>
    <w:rsid w:val="00743EDB"/>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A3A"/>
    <w:rsid w:val="00751EF3"/>
    <w:rsid w:val="007520CC"/>
    <w:rsid w:val="00752EC6"/>
    <w:rsid w:val="0075338E"/>
    <w:rsid w:val="007537E0"/>
    <w:rsid w:val="0075442B"/>
    <w:rsid w:val="007552ED"/>
    <w:rsid w:val="00756273"/>
    <w:rsid w:val="0075643B"/>
    <w:rsid w:val="0075707B"/>
    <w:rsid w:val="00760B12"/>
    <w:rsid w:val="00760F62"/>
    <w:rsid w:val="00763AC7"/>
    <w:rsid w:val="00763B3A"/>
    <w:rsid w:val="00763E93"/>
    <w:rsid w:val="00764509"/>
    <w:rsid w:val="00766C23"/>
    <w:rsid w:val="00767D20"/>
    <w:rsid w:val="00772B80"/>
    <w:rsid w:val="00775679"/>
    <w:rsid w:val="00775D34"/>
    <w:rsid w:val="00775EAC"/>
    <w:rsid w:val="00776BCA"/>
    <w:rsid w:val="00777950"/>
    <w:rsid w:val="00781428"/>
    <w:rsid w:val="007815FF"/>
    <w:rsid w:val="00781B4E"/>
    <w:rsid w:val="00782A04"/>
    <w:rsid w:val="00783ACA"/>
    <w:rsid w:val="00784E10"/>
    <w:rsid w:val="00785016"/>
    <w:rsid w:val="00785765"/>
    <w:rsid w:val="00786A50"/>
    <w:rsid w:val="00786E1F"/>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26E7"/>
    <w:rsid w:val="007B3C40"/>
    <w:rsid w:val="007B4F94"/>
    <w:rsid w:val="007B515F"/>
    <w:rsid w:val="007B52AE"/>
    <w:rsid w:val="007B52C4"/>
    <w:rsid w:val="007B57AF"/>
    <w:rsid w:val="007B5EDF"/>
    <w:rsid w:val="007B62A7"/>
    <w:rsid w:val="007B63C7"/>
    <w:rsid w:val="007B68EB"/>
    <w:rsid w:val="007B7074"/>
    <w:rsid w:val="007B7DF6"/>
    <w:rsid w:val="007C0FAA"/>
    <w:rsid w:val="007C17EF"/>
    <w:rsid w:val="007C18C5"/>
    <w:rsid w:val="007C25D0"/>
    <w:rsid w:val="007C2951"/>
    <w:rsid w:val="007C2BFA"/>
    <w:rsid w:val="007C3E20"/>
    <w:rsid w:val="007C3F6A"/>
    <w:rsid w:val="007C745B"/>
    <w:rsid w:val="007D0840"/>
    <w:rsid w:val="007D2110"/>
    <w:rsid w:val="007D2914"/>
    <w:rsid w:val="007D3644"/>
    <w:rsid w:val="007D3C8E"/>
    <w:rsid w:val="007D6085"/>
    <w:rsid w:val="007D7079"/>
    <w:rsid w:val="007E01A0"/>
    <w:rsid w:val="007E052D"/>
    <w:rsid w:val="007E0727"/>
    <w:rsid w:val="007E2278"/>
    <w:rsid w:val="007E2317"/>
    <w:rsid w:val="007E2BA6"/>
    <w:rsid w:val="007E2C11"/>
    <w:rsid w:val="007E369D"/>
    <w:rsid w:val="007E3E62"/>
    <w:rsid w:val="007E41A5"/>
    <w:rsid w:val="007E6A2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7DD1"/>
    <w:rsid w:val="00820725"/>
    <w:rsid w:val="00820D2B"/>
    <w:rsid w:val="00821452"/>
    <w:rsid w:val="00823BAF"/>
    <w:rsid w:val="00824599"/>
    <w:rsid w:val="00824A81"/>
    <w:rsid w:val="00826C03"/>
    <w:rsid w:val="00831100"/>
    <w:rsid w:val="0083143B"/>
    <w:rsid w:val="00831603"/>
    <w:rsid w:val="008328DE"/>
    <w:rsid w:val="00832A5E"/>
    <w:rsid w:val="00835469"/>
    <w:rsid w:val="00835776"/>
    <w:rsid w:val="00836EA1"/>
    <w:rsid w:val="00837431"/>
    <w:rsid w:val="00837BAB"/>
    <w:rsid w:val="008405D1"/>
    <w:rsid w:val="00843717"/>
    <w:rsid w:val="00843B24"/>
    <w:rsid w:val="00843D40"/>
    <w:rsid w:val="00844227"/>
    <w:rsid w:val="00844833"/>
    <w:rsid w:val="00844D73"/>
    <w:rsid w:val="00845020"/>
    <w:rsid w:val="00846190"/>
    <w:rsid w:val="00847B6B"/>
    <w:rsid w:val="00847DF0"/>
    <w:rsid w:val="00850C6F"/>
    <w:rsid w:val="008513B1"/>
    <w:rsid w:val="008514AD"/>
    <w:rsid w:val="008518BA"/>
    <w:rsid w:val="008521EB"/>
    <w:rsid w:val="0085266F"/>
    <w:rsid w:val="00852AF1"/>
    <w:rsid w:val="00852FCC"/>
    <w:rsid w:val="008536E5"/>
    <w:rsid w:val="008550C5"/>
    <w:rsid w:val="008555C5"/>
    <w:rsid w:val="00855FB7"/>
    <w:rsid w:val="008562FD"/>
    <w:rsid w:val="008601E6"/>
    <w:rsid w:val="00860DFA"/>
    <w:rsid w:val="00862AEC"/>
    <w:rsid w:val="00862BC6"/>
    <w:rsid w:val="008632FB"/>
    <w:rsid w:val="008637BC"/>
    <w:rsid w:val="00863D76"/>
    <w:rsid w:val="00864A72"/>
    <w:rsid w:val="00865035"/>
    <w:rsid w:val="00865A94"/>
    <w:rsid w:val="008668D7"/>
    <w:rsid w:val="008674ED"/>
    <w:rsid w:val="00867F48"/>
    <w:rsid w:val="00871244"/>
    <w:rsid w:val="00871839"/>
    <w:rsid w:val="00871888"/>
    <w:rsid w:val="00873DED"/>
    <w:rsid w:val="00874BAB"/>
    <w:rsid w:val="00876003"/>
    <w:rsid w:val="008760D4"/>
    <w:rsid w:val="0087652A"/>
    <w:rsid w:val="0087755B"/>
    <w:rsid w:val="00877EF2"/>
    <w:rsid w:val="008805E1"/>
    <w:rsid w:val="00881968"/>
    <w:rsid w:val="008820AD"/>
    <w:rsid w:val="00882D4C"/>
    <w:rsid w:val="00882D84"/>
    <w:rsid w:val="00882DFE"/>
    <w:rsid w:val="008830B9"/>
    <w:rsid w:val="0088337D"/>
    <w:rsid w:val="00883398"/>
    <w:rsid w:val="00883D70"/>
    <w:rsid w:val="00884795"/>
    <w:rsid w:val="0088711C"/>
    <w:rsid w:val="008901FA"/>
    <w:rsid w:val="00890367"/>
    <w:rsid w:val="00890DB3"/>
    <w:rsid w:val="00890FA7"/>
    <w:rsid w:val="00891893"/>
    <w:rsid w:val="0089238A"/>
    <w:rsid w:val="008931C6"/>
    <w:rsid w:val="0089322C"/>
    <w:rsid w:val="008949E3"/>
    <w:rsid w:val="00894CA8"/>
    <w:rsid w:val="00895931"/>
    <w:rsid w:val="008966FE"/>
    <w:rsid w:val="008967A8"/>
    <w:rsid w:val="0089758A"/>
    <w:rsid w:val="00897D9F"/>
    <w:rsid w:val="008A29B5"/>
    <w:rsid w:val="008A4225"/>
    <w:rsid w:val="008A5B68"/>
    <w:rsid w:val="008A742B"/>
    <w:rsid w:val="008A7D16"/>
    <w:rsid w:val="008B12BB"/>
    <w:rsid w:val="008B1DEE"/>
    <w:rsid w:val="008B232E"/>
    <w:rsid w:val="008B2E80"/>
    <w:rsid w:val="008B39E5"/>
    <w:rsid w:val="008B3AF6"/>
    <w:rsid w:val="008B3C76"/>
    <w:rsid w:val="008B4642"/>
    <w:rsid w:val="008B4908"/>
    <w:rsid w:val="008B4B43"/>
    <w:rsid w:val="008B4D3B"/>
    <w:rsid w:val="008B7BDC"/>
    <w:rsid w:val="008C053E"/>
    <w:rsid w:val="008C0659"/>
    <w:rsid w:val="008C07B6"/>
    <w:rsid w:val="008C0D9E"/>
    <w:rsid w:val="008C1278"/>
    <w:rsid w:val="008C468D"/>
    <w:rsid w:val="008C6726"/>
    <w:rsid w:val="008C674F"/>
    <w:rsid w:val="008C6AF5"/>
    <w:rsid w:val="008D1A17"/>
    <w:rsid w:val="008D22FD"/>
    <w:rsid w:val="008D2358"/>
    <w:rsid w:val="008D2C7F"/>
    <w:rsid w:val="008D47E1"/>
    <w:rsid w:val="008D65AA"/>
    <w:rsid w:val="008E0372"/>
    <w:rsid w:val="008E0912"/>
    <w:rsid w:val="008E15CF"/>
    <w:rsid w:val="008E1C37"/>
    <w:rsid w:val="008E2A54"/>
    <w:rsid w:val="008E39F9"/>
    <w:rsid w:val="008E3EF2"/>
    <w:rsid w:val="008E55FE"/>
    <w:rsid w:val="008E5E35"/>
    <w:rsid w:val="008F0101"/>
    <w:rsid w:val="008F0C92"/>
    <w:rsid w:val="008F114D"/>
    <w:rsid w:val="008F3F78"/>
    <w:rsid w:val="008F61D5"/>
    <w:rsid w:val="008F6417"/>
    <w:rsid w:val="0090157D"/>
    <w:rsid w:val="00901818"/>
    <w:rsid w:val="00902A39"/>
    <w:rsid w:val="00902D1E"/>
    <w:rsid w:val="00903006"/>
    <w:rsid w:val="009032CF"/>
    <w:rsid w:val="00903AC1"/>
    <w:rsid w:val="009054CD"/>
    <w:rsid w:val="009055D5"/>
    <w:rsid w:val="009058E3"/>
    <w:rsid w:val="00905D22"/>
    <w:rsid w:val="009060E5"/>
    <w:rsid w:val="00907F1F"/>
    <w:rsid w:val="00910EB4"/>
    <w:rsid w:val="009114FF"/>
    <w:rsid w:val="00911A1D"/>
    <w:rsid w:val="009137F8"/>
    <w:rsid w:val="00913CF2"/>
    <w:rsid w:val="00914496"/>
    <w:rsid w:val="00915F32"/>
    <w:rsid w:val="00916699"/>
    <w:rsid w:val="009169A0"/>
    <w:rsid w:val="00916E5A"/>
    <w:rsid w:val="00917A77"/>
    <w:rsid w:val="00920EB8"/>
    <w:rsid w:val="009211B2"/>
    <w:rsid w:val="009214B3"/>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5DC9"/>
    <w:rsid w:val="009574AD"/>
    <w:rsid w:val="00957C9F"/>
    <w:rsid w:val="00960DF3"/>
    <w:rsid w:val="00962CBF"/>
    <w:rsid w:val="00963795"/>
    <w:rsid w:val="00965012"/>
    <w:rsid w:val="00965EE1"/>
    <w:rsid w:val="00965F28"/>
    <w:rsid w:val="00967EE2"/>
    <w:rsid w:val="0097028C"/>
    <w:rsid w:val="00971BAD"/>
    <w:rsid w:val="009728ED"/>
    <w:rsid w:val="00973AC1"/>
    <w:rsid w:val="00975A7C"/>
    <w:rsid w:val="009762E3"/>
    <w:rsid w:val="009774F5"/>
    <w:rsid w:val="00980A1E"/>
    <w:rsid w:val="009811DE"/>
    <w:rsid w:val="00981944"/>
    <w:rsid w:val="00982493"/>
    <w:rsid w:val="009832D4"/>
    <w:rsid w:val="00984481"/>
    <w:rsid w:val="009849D4"/>
    <w:rsid w:val="00984E14"/>
    <w:rsid w:val="00986532"/>
    <w:rsid w:val="00987938"/>
    <w:rsid w:val="00990720"/>
    <w:rsid w:val="00992C3A"/>
    <w:rsid w:val="00993734"/>
    <w:rsid w:val="00994B78"/>
    <w:rsid w:val="00995555"/>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6E"/>
    <w:rsid w:val="009B4D80"/>
    <w:rsid w:val="009B55A6"/>
    <w:rsid w:val="009B5701"/>
    <w:rsid w:val="009B60AF"/>
    <w:rsid w:val="009B64B3"/>
    <w:rsid w:val="009B7CAD"/>
    <w:rsid w:val="009C0B4D"/>
    <w:rsid w:val="009C16EF"/>
    <w:rsid w:val="009C188B"/>
    <w:rsid w:val="009C22CC"/>
    <w:rsid w:val="009C30A2"/>
    <w:rsid w:val="009C310C"/>
    <w:rsid w:val="009C45AB"/>
    <w:rsid w:val="009C480D"/>
    <w:rsid w:val="009C48EF"/>
    <w:rsid w:val="009C5F7F"/>
    <w:rsid w:val="009C6893"/>
    <w:rsid w:val="009C6EEF"/>
    <w:rsid w:val="009C71FD"/>
    <w:rsid w:val="009D029C"/>
    <w:rsid w:val="009D0539"/>
    <w:rsid w:val="009D0816"/>
    <w:rsid w:val="009D1B80"/>
    <w:rsid w:val="009D1CEE"/>
    <w:rsid w:val="009D294B"/>
    <w:rsid w:val="009D2AE7"/>
    <w:rsid w:val="009D34C6"/>
    <w:rsid w:val="009D3730"/>
    <w:rsid w:val="009D38AB"/>
    <w:rsid w:val="009D3904"/>
    <w:rsid w:val="009D4CAE"/>
    <w:rsid w:val="009D653B"/>
    <w:rsid w:val="009D7531"/>
    <w:rsid w:val="009D7A4D"/>
    <w:rsid w:val="009E046B"/>
    <w:rsid w:val="009E0AB0"/>
    <w:rsid w:val="009E0AFB"/>
    <w:rsid w:val="009E0C6D"/>
    <w:rsid w:val="009E10AD"/>
    <w:rsid w:val="009E113F"/>
    <w:rsid w:val="009E3361"/>
    <w:rsid w:val="009E43E0"/>
    <w:rsid w:val="009E5B12"/>
    <w:rsid w:val="009E5C48"/>
    <w:rsid w:val="009E6573"/>
    <w:rsid w:val="009F007F"/>
    <w:rsid w:val="009F20D5"/>
    <w:rsid w:val="009F222F"/>
    <w:rsid w:val="009F2608"/>
    <w:rsid w:val="009F30B9"/>
    <w:rsid w:val="009F4AE4"/>
    <w:rsid w:val="009F5455"/>
    <w:rsid w:val="009F5639"/>
    <w:rsid w:val="009F6A4B"/>
    <w:rsid w:val="009F77D2"/>
    <w:rsid w:val="00A02412"/>
    <w:rsid w:val="00A0405C"/>
    <w:rsid w:val="00A0559A"/>
    <w:rsid w:val="00A057DE"/>
    <w:rsid w:val="00A05DE8"/>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565"/>
    <w:rsid w:val="00A22AE8"/>
    <w:rsid w:val="00A23B35"/>
    <w:rsid w:val="00A248CA"/>
    <w:rsid w:val="00A25464"/>
    <w:rsid w:val="00A27B16"/>
    <w:rsid w:val="00A27BC8"/>
    <w:rsid w:val="00A302C3"/>
    <w:rsid w:val="00A3063A"/>
    <w:rsid w:val="00A30D09"/>
    <w:rsid w:val="00A33127"/>
    <w:rsid w:val="00A3408D"/>
    <w:rsid w:val="00A344E4"/>
    <w:rsid w:val="00A34F2C"/>
    <w:rsid w:val="00A34FE6"/>
    <w:rsid w:val="00A36B53"/>
    <w:rsid w:val="00A3712C"/>
    <w:rsid w:val="00A37E84"/>
    <w:rsid w:val="00A41437"/>
    <w:rsid w:val="00A41804"/>
    <w:rsid w:val="00A431FF"/>
    <w:rsid w:val="00A44BDF"/>
    <w:rsid w:val="00A463B7"/>
    <w:rsid w:val="00A46551"/>
    <w:rsid w:val="00A46E9E"/>
    <w:rsid w:val="00A46FDC"/>
    <w:rsid w:val="00A47A06"/>
    <w:rsid w:val="00A47C91"/>
    <w:rsid w:val="00A508C8"/>
    <w:rsid w:val="00A50932"/>
    <w:rsid w:val="00A50982"/>
    <w:rsid w:val="00A50AD7"/>
    <w:rsid w:val="00A511D1"/>
    <w:rsid w:val="00A52A8A"/>
    <w:rsid w:val="00A55D3C"/>
    <w:rsid w:val="00A55FA1"/>
    <w:rsid w:val="00A56CA5"/>
    <w:rsid w:val="00A570A8"/>
    <w:rsid w:val="00A57A53"/>
    <w:rsid w:val="00A62121"/>
    <w:rsid w:val="00A626CF"/>
    <w:rsid w:val="00A6312A"/>
    <w:rsid w:val="00A64E90"/>
    <w:rsid w:val="00A6622E"/>
    <w:rsid w:val="00A67AD9"/>
    <w:rsid w:val="00A67F70"/>
    <w:rsid w:val="00A67FAF"/>
    <w:rsid w:val="00A701C4"/>
    <w:rsid w:val="00A70EFA"/>
    <w:rsid w:val="00A71CC4"/>
    <w:rsid w:val="00A71FA8"/>
    <w:rsid w:val="00A72356"/>
    <w:rsid w:val="00A72CF5"/>
    <w:rsid w:val="00A73D4E"/>
    <w:rsid w:val="00A75DBE"/>
    <w:rsid w:val="00A765AA"/>
    <w:rsid w:val="00A7699C"/>
    <w:rsid w:val="00A77228"/>
    <w:rsid w:val="00A83390"/>
    <w:rsid w:val="00A8343A"/>
    <w:rsid w:val="00A83586"/>
    <w:rsid w:val="00A839A8"/>
    <w:rsid w:val="00A85159"/>
    <w:rsid w:val="00A86342"/>
    <w:rsid w:val="00A8652E"/>
    <w:rsid w:val="00A8732F"/>
    <w:rsid w:val="00A91B9B"/>
    <w:rsid w:val="00A92045"/>
    <w:rsid w:val="00A922C5"/>
    <w:rsid w:val="00A93BE2"/>
    <w:rsid w:val="00A93D36"/>
    <w:rsid w:val="00A9405B"/>
    <w:rsid w:val="00A95763"/>
    <w:rsid w:val="00A96881"/>
    <w:rsid w:val="00A96F7F"/>
    <w:rsid w:val="00AA0EEA"/>
    <w:rsid w:val="00AA12A1"/>
    <w:rsid w:val="00AA1B8C"/>
    <w:rsid w:val="00AA1FC8"/>
    <w:rsid w:val="00AA2B5B"/>
    <w:rsid w:val="00AA2F5F"/>
    <w:rsid w:val="00AA48D1"/>
    <w:rsid w:val="00AA5C8F"/>
    <w:rsid w:val="00AA62FD"/>
    <w:rsid w:val="00AA67BD"/>
    <w:rsid w:val="00AA7E1A"/>
    <w:rsid w:val="00AB03F4"/>
    <w:rsid w:val="00AB15E8"/>
    <w:rsid w:val="00AB23C0"/>
    <w:rsid w:val="00AB284F"/>
    <w:rsid w:val="00AB360C"/>
    <w:rsid w:val="00AB57B8"/>
    <w:rsid w:val="00AC0400"/>
    <w:rsid w:val="00AC1623"/>
    <w:rsid w:val="00AC3A5F"/>
    <w:rsid w:val="00AC64DF"/>
    <w:rsid w:val="00AC73AE"/>
    <w:rsid w:val="00AD02CD"/>
    <w:rsid w:val="00AD0517"/>
    <w:rsid w:val="00AD0762"/>
    <w:rsid w:val="00AD12E9"/>
    <w:rsid w:val="00AD1435"/>
    <w:rsid w:val="00AD247C"/>
    <w:rsid w:val="00AD3715"/>
    <w:rsid w:val="00AD3837"/>
    <w:rsid w:val="00AD4534"/>
    <w:rsid w:val="00AD4D1B"/>
    <w:rsid w:val="00AD5490"/>
    <w:rsid w:val="00AD6490"/>
    <w:rsid w:val="00AD6831"/>
    <w:rsid w:val="00AD68FA"/>
    <w:rsid w:val="00AD7CB0"/>
    <w:rsid w:val="00AE06F4"/>
    <w:rsid w:val="00AE0940"/>
    <w:rsid w:val="00AE10EF"/>
    <w:rsid w:val="00AE1E11"/>
    <w:rsid w:val="00AE208C"/>
    <w:rsid w:val="00AE29FB"/>
    <w:rsid w:val="00AE2D8C"/>
    <w:rsid w:val="00AE4BC1"/>
    <w:rsid w:val="00AE4E1C"/>
    <w:rsid w:val="00AE6B37"/>
    <w:rsid w:val="00AE6E7C"/>
    <w:rsid w:val="00AE709A"/>
    <w:rsid w:val="00AE77FB"/>
    <w:rsid w:val="00AF2173"/>
    <w:rsid w:val="00AF31C3"/>
    <w:rsid w:val="00AF3ED2"/>
    <w:rsid w:val="00AF4E2A"/>
    <w:rsid w:val="00AF5882"/>
    <w:rsid w:val="00AF5A14"/>
    <w:rsid w:val="00AF79F1"/>
    <w:rsid w:val="00B00C61"/>
    <w:rsid w:val="00B021D4"/>
    <w:rsid w:val="00B02261"/>
    <w:rsid w:val="00B02B6A"/>
    <w:rsid w:val="00B050C9"/>
    <w:rsid w:val="00B12BAB"/>
    <w:rsid w:val="00B13778"/>
    <w:rsid w:val="00B13BB5"/>
    <w:rsid w:val="00B13D00"/>
    <w:rsid w:val="00B1658F"/>
    <w:rsid w:val="00B16E4D"/>
    <w:rsid w:val="00B173A9"/>
    <w:rsid w:val="00B209D4"/>
    <w:rsid w:val="00B21055"/>
    <w:rsid w:val="00B2137C"/>
    <w:rsid w:val="00B21E53"/>
    <w:rsid w:val="00B21FEC"/>
    <w:rsid w:val="00B23BCB"/>
    <w:rsid w:val="00B24CFF"/>
    <w:rsid w:val="00B25573"/>
    <w:rsid w:val="00B25FAD"/>
    <w:rsid w:val="00B26142"/>
    <w:rsid w:val="00B26363"/>
    <w:rsid w:val="00B264E5"/>
    <w:rsid w:val="00B276CE"/>
    <w:rsid w:val="00B303AC"/>
    <w:rsid w:val="00B304D4"/>
    <w:rsid w:val="00B30B2F"/>
    <w:rsid w:val="00B33AE5"/>
    <w:rsid w:val="00B340C2"/>
    <w:rsid w:val="00B36F06"/>
    <w:rsid w:val="00B4135E"/>
    <w:rsid w:val="00B45BC1"/>
    <w:rsid w:val="00B4640B"/>
    <w:rsid w:val="00B46798"/>
    <w:rsid w:val="00B47160"/>
    <w:rsid w:val="00B508E3"/>
    <w:rsid w:val="00B5218D"/>
    <w:rsid w:val="00B527ED"/>
    <w:rsid w:val="00B5284A"/>
    <w:rsid w:val="00B528E7"/>
    <w:rsid w:val="00B52DA4"/>
    <w:rsid w:val="00B52F9F"/>
    <w:rsid w:val="00B53350"/>
    <w:rsid w:val="00B53728"/>
    <w:rsid w:val="00B537C3"/>
    <w:rsid w:val="00B54F42"/>
    <w:rsid w:val="00B5500A"/>
    <w:rsid w:val="00B554C2"/>
    <w:rsid w:val="00B55FA6"/>
    <w:rsid w:val="00B5615A"/>
    <w:rsid w:val="00B562F2"/>
    <w:rsid w:val="00B56AB1"/>
    <w:rsid w:val="00B56BE3"/>
    <w:rsid w:val="00B56C42"/>
    <w:rsid w:val="00B6011A"/>
    <w:rsid w:val="00B62947"/>
    <w:rsid w:val="00B64491"/>
    <w:rsid w:val="00B646DF"/>
    <w:rsid w:val="00B64CB2"/>
    <w:rsid w:val="00B64FDE"/>
    <w:rsid w:val="00B654B8"/>
    <w:rsid w:val="00B668A6"/>
    <w:rsid w:val="00B66AF0"/>
    <w:rsid w:val="00B66D31"/>
    <w:rsid w:val="00B70474"/>
    <w:rsid w:val="00B706B6"/>
    <w:rsid w:val="00B715C4"/>
    <w:rsid w:val="00B724B0"/>
    <w:rsid w:val="00B724F5"/>
    <w:rsid w:val="00B72AEE"/>
    <w:rsid w:val="00B72D0D"/>
    <w:rsid w:val="00B77AAC"/>
    <w:rsid w:val="00B817B7"/>
    <w:rsid w:val="00B8239D"/>
    <w:rsid w:val="00B828AD"/>
    <w:rsid w:val="00B82F45"/>
    <w:rsid w:val="00B83D7B"/>
    <w:rsid w:val="00B849F3"/>
    <w:rsid w:val="00B84E42"/>
    <w:rsid w:val="00B84F20"/>
    <w:rsid w:val="00B924C7"/>
    <w:rsid w:val="00B925DC"/>
    <w:rsid w:val="00B956E5"/>
    <w:rsid w:val="00BA0AB7"/>
    <w:rsid w:val="00BA0CBC"/>
    <w:rsid w:val="00BA1502"/>
    <w:rsid w:val="00BA2E15"/>
    <w:rsid w:val="00BA410D"/>
    <w:rsid w:val="00BA44E0"/>
    <w:rsid w:val="00BA471B"/>
    <w:rsid w:val="00BA5844"/>
    <w:rsid w:val="00BA5A80"/>
    <w:rsid w:val="00BA5DC1"/>
    <w:rsid w:val="00BA6644"/>
    <w:rsid w:val="00BA6841"/>
    <w:rsid w:val="00BA6B8D"/>
    <w:rsid w:val="00BA6C52"/>
    <w:rsid w:val="00BA7E68"/>
    <w:rsid w:val="00BB1333"/>
    <w:rsid w:val="00BB19B2"/>
    <w:rsid w:val="00BB1D6B"/>
    <w:rsid w:val="00BB442F"/>
    <w:rsid w:val="00BB44D8"/>
    <w:rsid w:val="00BB51C4"/>
    <w:rsid w:val="00BB5FCF"/>
    <w:rsid w:val="00BC013E"/>
    <w:rsid w:val="00BC2E4A"/>
    <w:rsid w:val="00BC3CE4"/>
    <w:rsid w:val="00BC3E1D"/>
    <w:rsid w:val="00BC4C2E"/>
    <w:rsid w:val="00BC5BC5"/>
    <w:rsid w:val="00BC7B10"/>
    <w:rsid w:val="00BD14AB"/>
    <w:rsid w:val="00BD14CA"/>
    <w:rsid w:val="00BD1962"/>
    <w:rsid w:val="00BD4D2B"/>
    <w:rsid w:val="00BD4F40"/>
    <w:rsid w:val="00BD514E"/>
    <w:rsid w:val="00BD5792"/>
    <w:rsid w:val="00BD62EB"/>
    <w:rsid w:val="00BD6709"/>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EF6"/>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8C7"/>
    <w:rsid w:val="00C31BFF"/>
    <w:rsid w:val="00C3235E"/>
    <w:rsid w:val="00C3274B"/>
    <w:rsid w:val="00C34BC5"/>
    <w:rsid w:val="00C35B27"/>
    <w:rsid w:val="00C35FBC"/>
    <w:rsid w:val="00C40642"/>
    <w:rsid w:val="00C40DFF"/>
    <w:rsid w:val="00C40F41"/>
    <w:rsid w:val="00C41BDC"/>
    <w:rsid w:val="00C42A69"/>
    <w:rsid w:val="00C43558"/>
    <w:rsid w:val="00C43B34"/>
    <w:rsid w:val="00C441DB"/>
    <w:rsid w:val="00C4593B"/>
    <w:rsid w:val="00C4654D"/>
    <w:rsid w:val="00C46995"/>
    <w:rsid w:val="00C47D0E"/>
    <w:rsid w:val="00C47F7D"/>
    <w:rsid w:val="00C50147"/>
    <w:rsid w:val="00C51AF1"/>
    <w:rsid w:val="00C5299B"/>
    <w:rsid w:val="00C5336A"/>
    <w:rsid w:val="00C53662"/>
    <w:rsid w:val="00C53721"/>
    <w:rsid w:val="00C53F1F"/>
    <w:rsid w:val="00C54090"/>
    <w:rsid w:val="00C54469"/>
    <w:rsid w:val="00C545C2"/>
    <w:rsid w:val="00C557AB"/>
    <w:rsid w:val="00C56616"/>
    <w:rsid w:val="00C57D56"/>
    <w:rsid w:val="00C612FB"/>
    <w:rsid w:val="00C63C8B"/>
    <w:rsid w:val="00C6470E"/>
    <w:rsid w:val="00C654A3"/>
    <w:rsid w:val="00C65760"/>
    <w:rsid w:val="00C65F6A"/>
    <w:rsid w:val="00C662B4"/>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1C23"/>
    <w:rsid w:val="00C821A2"/>
    <w:rsid w:val="00C82A2E"/>
    <w:rsid w:val="00C82D53"/>
    <w:rsid w:val="00C830AA"/>
    <w:rsid w:val="00C83D03"/>
    <w:rsid w:val="00C84CBD"/>
    <w:rsid w:val="00C84F36"/>
    <w:rsid w:val="00C852E4"/>
    <w:rsid w:val="00C85AD0"/>
    <w:rsid w:val="00C85D7C"/>
    <w:rsid w:val="00C865A4"/>
    <w:rsid w:val="00C86750"/>
    <w:rsid w:val="00C86766"/>
    <w:rsid w:val="00C86872"/>
    <w:rsid w:val="00C90156"/>
    <w:rsid w:val="00C905E0"/>
    <w:rsid w:val="00C912A6"/>
    <w:rsid w:val="00C91505"/>
    <w:rsid w:val="00C9164A"/>
    <w:rsid w:val="00C91BB7"/>
    <w:rsid w:val="00C92912"/>
    <w:rsid w:val="00C94988"/>
    <w:rsid w:val="00C962DF"/>
    <w:rsid w:val="00C96B00"/>
    <w:rsid w:val="00CA06EA"/>
    <w:rsid w:val="00CA2E99"/>
    <w:rsid w:val="00CA3031"/>
    <w:rsid w:val="00CA3A66"/>
    <w:rsid w:val="00CA3F6B"/>
    <w:rsid w:val="00CA63A7"/>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0075"/>
    <w:rsid w:val="00CE1FAC"/>
    <w:rsid w:val="00CE2167"/>
    <w:rsid w:val="00CE3E2E"/>
    <w:rsid w:val="00CE5785"/>
    <w:rsid w:val="00CE60BF"/>
    <w:rsid w:val="00CE6AD0"/>
    <w:rsid w:val="00CE7413"/>
    <w:rsid w:val="00CE79AA"/>
    <w:rsid w:val="00CE7C95"/>
    <w:rsid w:val="00CE7E4F"/>
    <w:rsid w:val="00CF0A39"/>
    <w:rsid w:val="00CF1906"/>
    <w:rsid w:val="00CF1BBB"/>
    <w:rsid w:val="00CF1F87"/>
    <w:rsid w:val="00CF6115"/>
    <w:rsid w:val="00D005D6"/>
    <w:rsid w:val="00D01008"/>
    <w:rsid w:val="00D01346"/>
    <w:rsid w:val="00D02486"/>
    <w:rsid w:val="00D02A67"/>
    <w:rsid w:val="00D02BFF"/>
    <w:rsid w:val="00D03267"/>
    <w:rsid w:val="00D0424F"/>
    <w:rsid w:val="00D0551E"/>
    <w:rsid w:val="00D058F8"/>
    <w:rsid w:val="00D06AFC"/>
    <w:rsid w:val="00D071D4"/>
    <w:rsid w:val="00D07A99"/>
    <w:rsid w:val="00D11228"/>
    <w:rsid w:val="00D11EC2"/>
    <w:rsid w:val="00D125C5"/>
    <w:rsid w:val="00D12DBE"/>
    <w:rsid w:val="00D14585"/>
    <w:rsid w:val="00D15532"/>
    <w:rsid w:val="00D15C9F"/>
    <w:rsid w:val="00D15D27"/>
    <w:rsid w:val="00D17E98"/>
    <w:rsid w:val="00D20225"/>
    <w:rsid w:val="00D20400"/>
    <w:rsid w:val="00D20E2F"/>
    <w:rsid w:val="00D23269"/>
    <w:rsid w:val="00D25A17"/>
    <w:rsid w:val="00D25FB6"/>
    <w:rsid w:val="00D27D2C"/>
    <w:rsid w:val="00D30621"/>
    <w:rsid w:val="00D315D2"/>
    <w:rsid w:val="00D31A39"/>
    <w:rsid w:val="00D33B4E"/>
    <w:rsid w:val="00D3689C"/>
    <w:rsid w:val="00D36A6D"/>
    <w:rsid w:val="00D36D78"/>
    <w:rsid w:val="00D36E71"/>
    <w:rsid w:val="00D3769D"/>
    <w:rsid w:val="00D37D9A"/>
    <w:rsid w:val="00D408BA"/>
    <w:rsid w:val="00D42487"/>
    <w:rsid w:val="00D42747"/>
    <w:rsid w:val="00D42C71"/>
    <w:rsid w:val="00D43C14"/>
    <w:rsid w:val="00D44C27"/>
    <w:rsid w:val="00D458E3"/>
    <w:rsid w:val="00D459C0"/>
    <w:rsid w:val="00D466B8"/>
    <w:rsid w:val="00D4672C"/>
    <w:rsid w:val="00D46AA2"/>
    <w:rsid w:val="00D46DFB"/>
    <w:rsid w:val="00D470FD"/>
    <w:rsid w:val="00D5040C"/>
    <w:rsid w:val="00D529E7"/>
    <w:rsid w:val="00D53CDD"/>
    <w:rsid w:val="00D566D1"/>
    <w:rsid w:val="00D566DE"/>
    <w:rsid w:val="00D56FBB"/>
    <w:rsid w:val="00D5751A"/>
    <w:rsid w:val="00D57DB8"/>
    <w:rsid w:val="00D60214"/>
    <w:rsid w:val="00D60CD2"/>
    <w:rsid w:val="00D62C32"/>
    <w:rsid w:val="00D62EA3"/>
    <w:rsid w:val="00D633AD"/>
    <w:rsid w:val="00D63891"/>
    <w:rsid w:val="00D65D57"/>
    <w:rsid w:val="00D66F72"/>
    <w:rsid w:val="00D6705E"/>
    <w:rsid w:val="00D67065"/>
    <w:rsid w:val="00D670A7"/>
    <w:rsid w:val="00D67268"/>
    <w:rsid w:val="00D707F7"/>
    <w:rsid w:val="00D7082E"/>
    <w:rsid w:val="00D710B4"/>
    <w:rsid w:val="00D715C5"/>
    <w:rsid w:val="00D72BB5"/>
    <w:rsid w:val="00D72DE3"/>
    <w:rsid w:val="00D7312E"/>
    <w:rsid w:val="00D73D1B"/>
    <w:rsid w:val="00D74777"/>
    <w:rsid w:val="00D74F3D"/>
    <w:rsid w:val="00D75D0A"/>
    <w:rsid w:val="00D76AEF"/>
    <w:rsid w:val="00D777E3"/>
    <w:rsid w:val="00D779DD"/>
    <w:rsid w:val="00D77C89"/>
    <w:rsid w:val="00D77E18"/>
    <w:rsid w:val="00D80343"/>
    <w:rsid w:val="00D8180F"/>
    <w:rsid w:val="00D82536"/>
    <w:rsid w:val="00D82F87"/>
    <w:rsid w:val="00D8386C"/>
    <w:rsid w:val="00D8495E"/>
    <w:rsid w:val="00D84A15"/>
    <w:rsid w:val="00D84C3C"/>
    <w:rsid w:val="00D857AB"/>
    <w:rsid w:val="00D8670C"/>
    <w:rsid w:val="00D9034E"/>
    <w:rsid w:val="00D90CFA"/>
    <w:rsid w:val="00D928CE"/>
    <w:rsid w:val="00D93A7A"/>
    <w:rsid w:val="00D94F37"/>
    <w:rsid w:val="00D95371"/>
    <w:rsid w:val="00D96B30"/>
    <w:rsid w:val="00D96EFA"/>
    <w:rsid w:val="00D97929"/>
    <w:rsid w:val="00DA09A6"/>
    <w:rsid w:val="00DA1132"/>
    <w:rsid w:val="00DA2195"/>
    <w:rsid w:val="00DA22E9"/>
    <w:rsid w:val="00DA3A96"/>
    <w:rsid w:val="00DA436F"/>
    <w:rsid w:val="00DA4F37"/>
    <w:rsid w:val="00DA5D7A"/>
    <w:rsid w:val="00DA6978"/>
    <w:rsid w:val="00DA7238"/>
    <w:rsid w:val="00DB0782"/>
    <w:rsid w:val="00DB1464"/>
    <w:rsid w:val="00DB3A70"/>
    <w:rsid w:val="00DB4996"/>
    <w:rsid w:val="00DB4E9F"/>
    <w:rsid w:val="00DB5986"/>
    <w:rsid w:val="00DB70B9"/>
    <w:rsid w:val="00DB7473"/>
    <w:rsid w:val="00DB7986"/>
    <w:rsid w:val="00DC0B8A"/>
    <w:rsid w:val="00DC1150"/>
    <w:rsid w:val="00DC265E"/>
    <w:rsid w:val="00DC2FC8"/>
    <w:rsid w:val="00DC3670"/>
    <w:rsid w:val="00DC371F"/>
    <w:rsid w:val="00DC3765"/>
    <w:rsid w:val="00DC44FB"/>
    <w:rsid w:val="00DC472B"/>
    <w:rsid w:val="00DC508D"/>
    <w:rsid w:val="00DC5869"/>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0E"/>
    <w:rsid w:val="00DD603F"/>
    <w:rsid w:val="00DD6757"/>
    <w:rsid w:val="00DD6E3E"/>
    <w:rsid w:val="00DD7019"/>
    <w:rsid w:val="00DD7453"/>
    <w:rsid w:val="00DE0C55"/>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DF708E"/>
    <w:rsid w:val="00E01E81"/>
    <w:rsid w:val="00E0443D"/>
    <w:rsid w:val="00E055D4"/>
    <w:rsid w:val="00E05C54"/>
    <w:rsid w:val="00E06E8E"/>
    <w:rsid w:val="00E07E59"/>
    <w:rsid w:val="00E10453"/>
    <w:rsid w:val="00E10AF2"/>
    <w:rsid w:val="00E111F2"/>
    <w:rsid w:val="00E112AC"/>
    <w:rsid w:val="00E12D28"/>
    <w:rsid w:val="00E1311C"/>
    <w:rsid w:val="00E13B8C"/>
    <w:rsid w:val="00E1587B"/>
    <w:rsid w:val="00E15B30"/>
    <w:rsid w:val="00E15C53"/>
    <w:rsid w:val="00E15DF5"/>
    <w:rsid w:val="00E16308"/>
    <w:rsid w:val="00E21343"/>
    <w:rsid w:val="00E22E36"/>
    <w:rsid w:val="00E23069"/>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06AF"/>
    <w:rsid w:val="00E415F6"/>
    <w:rsid w:val="00E41EFB"/>
    <w:rsid w:val="00E428E9"/>
    <w:rsid w:val="00E44D5F"/>
    <w:rsid w:val="00E452EF"/>
    <w:rsid w:val="00E45B7E"/>
    <w:rsid w:val="00E46648"/>
    <w:rsid w:val="00E467F1"/>
    <w:rsid w:val="00E470A0"/>
    <w:rsid w:val="00E50310"/>
    <w:rsid w:val="00E5095F"/>
    <w:rsid w:val="00E50E3D"/>
    <w:rsid w:val="00E53CD6"/>
    <w:rsid w:val="00E54403"/>
    <w:rsid w:val="00E544B3"/>
    <w:rsid w:val="00E60352"/>
    <w:rsid w:val="00E603A2"/>
    <w:rsid w:val="00E613F3"/>
    <w:rsid w:val="00E61AB0"/>
    <w:rsid w:val="00E61BF0"/>
    <w:rsid w:val="00E6256D"/>
    <w:rsid w:val="00E632CA"/>
    <w:rsid w:val="00E64AB9"/>
    <w:rsid w:val="00E65B39"/>
    <w:rsid w:val="00E6690D"/>
    <w:rsid w:val="00E67E10"/>
    <w:rsid w:val="00E701B3"/>
    <w:rsid w:val="00E7156C"/>
    <w:rsid w:val="00E71AF0"/>
    <w:rsid w:val="00E71DFC"/>
    <w:rsid w:val="00E7352F"/>
    <w:rsid w:val="00E7397D"/>
    <w:rsid w:val="00E75834"/>
    <w:rsid w:val="00E766BD"/>
    <w:rsid w:val="00E76C5C"/>
    <w:rsid w:val="00E7745C"/>
    <w:rsid w:val="00E776E4"/>
    <w:rsid w:val="00E80118"/>
    <w:rsid w:val="00E80DA4"/>
    <w:rsid w:val="00E81BBC"/>
    <w:rsid w:val="00E81E8B"/>
    <w:rsid w:val="00E82290"/>
    <w:rsid w:val="00E82445"/>
    <w:rsid w:val="00E82718"/>
    <w:rsid w:val="00E84D88"/>
    <w:rsid w:val="00E85B6F"/>
    <w:rsid w:val="00E85BAC"/>
    <w:rsid w:val="00E87222"/>
    <w:rsid w:val="00E8752B"/>
    <w:rsid w:val="00E9036B"/>
    <w:rsid w:val="00E90CA0"/>
    <w:rsid w:val="00E915DB"/>
    <w:rsid w:val="00E91A2C"/>
    <w:rsid w:val="00E91F7B"/>
    <w:rsid w:val="00E92922"/>
    <w:rsid w:val="00E92E4A"/>
    <w:rsid w:val="00E92F95"/>
    <w:rsid w:val="00E9419D"/>
    <w:rsid w:val="00E946D9"/>
    <w:rsid w:val="00E96B5C"/>
    <w:rsid w:val="00E96E18"/>
    <w:rsid w:val="00EA1755"/>
    <w:rsid w:val="00EA1F31"/>
    <w:rsid w:val="00EA2737"/>
    <w:rsid w:val="00EA2A98"/>
    <w:rsid w:val="00EA3293"/>
    <w:rsid w:val="00EA600F"/>
    <w:rsid w:val="00EA6467"/>
    <w:rsid w:val="00EA7355"/>
    <w:rsid w:val="00EA7765"/>
    <w:rsid w:val="00EB1021"/>
    <w:rsid w:val="00EB1E16"/>
    <w:rsid w:val="00EB1E85"/>
    <w:rsid w:val="00EB210A"/>
    <w:rsid w:val="00EB2508"/>
    <w:rsid w:val="00EB2634"/>
    <w:rsid w:val="00EB3237"/>
    <w:rsid w:val="00EB35BB"/>
    <w:rsid w:val="00EB3643"/>
    <w:rsid w:val="00EB4FE7"/>
    <w:rsid w:val="00EB5C6D"/>
    <w:rsid w:val="00EB6678"/>
    <w:rsid w:val="00EC021F"/>
    <w:rsid w:val="00EC1F3C"/>
    <w:rsid w:val="00EC20A0"/>
    <w:rsid w:val="00EC2278"/>
    <w:rsid w:val="00EC2DEB"/>
    <w:rsid w:val="00EC3270"/>
    <w:rsid w:val="00EC51FE"/>
    <w:rsid w:val="00EC55AC"/>
    <w:rsid w:val="00EC57BB"/>
    <w:rsid w:val="00EC5AD4"/>
    <w:rsid w:val="00EC648D"/>
    <w:rsid w:val="00EC7B81"/>
    <w:rsid w:val="00ED0594"/>
    <w:rsid w:val="00ED0E28"/>
    <w:rsid w:val="00ED1329"/>
    <w:rsid w:val="00ED2427"/>
    <w:rsid w:val="00ED290F"/>
    <w:rsid w:val="00ED38EF"/>
    <w:rsid w:val="00ED4DF2"/>
    <w:rsid w:val="00ED6AF1"/>
    <w:rsid w:val="00ED75FC"/>
    <w:rsid w:val="00EE047C"/>
    <w:rsid w:val="00EE175A"/>
    <w:rsid w:val="00EE2C93"/>
    <w:rsid w:val="00EE3645"/>
    <w:rsid w:val="00EE4C57"/>
    <w:rsid w:val="00EE5A13"/>
    <w:rsid w:val="00EE5ED6"/>
    <w:rsid w:val="00EE779D"/>
    <w:rsid w:val="00EF0CA4"/>
    <w:rsid w:val="00EF101E"/>
    <w:rsid w:val="00EF1057"/>
    <w:rsid w:val="00EF3A47"/>
    <w:rsid w:val="00EF4F0D"/>
    <w:rsid w:val="00EF7525"/>
    <w:rsid w:val="00F007EB"/>
    <w:rsid w:val="00F00EA5"/>
    <w:rsid w:val="00F00FB7"/>
    <w:rsid w:val="00F012B7"/>
    <w:rsid w:val="00F0191F"/>
    <w:rsid w:val="00F01A89"/>
    <w:rsid w:val="00F01B90"/>
    <w:rsid w:val="00F01E81"/>
    <w:rsid w:val="00F025C6"/>
    <w:rsid w:val="00F027ED"/>
    <w:rsid w:val="00F0361E"/>
    <w:rsid w:val="00F03A43"/>
    <w:rsid w:val="00F043F4"/>
    <w:rsid w:val="00F06557"/>
    <w:rsid w:val="00F10E82"/>
    <w:rsid w:val="00F1188B"/>
    <w:rsid w:val="00F118A0"/>
    <w:rsid w:val="00F11961"/>
    <w:rsid w:val="00F13298"/>
    <w:rsid w:val="00F14533"/>
    <w:rsid w:val="00F148A5"/>
    <w:rsid w:val="00F14D62"/>
    <w:rsid w:val="00F153B2"/>
    <w:rsid w:val="00F1576C"/>
    <w:rsid w:val="00F15ADE"/>
    <w:rsid w:val="00F16B33"/>
    <w:rsid w:val="00F20636"/>
    <w:rsid w:val="00F207BF"/>
    <w:rsid w:val="00F213DB"/>
    <w:rsid w:val="00F21D1D"/>
    <w:rsid w:val="00F21F4F"/>
    <w:rsid w:val="00F22F47"/>
    <w:rsid w:val="00F2406E"/>
    <w:rsid w:val="00F24496"/>
    <w:rsid w:val="00F24DF0"/>
    <w:rsid w:val="00F2614F"/>
    <w:rsid w:val="00F26387"/>
    <w:rsid w:val="00F27299"/>
    <w:rsid w:val="00F27EAF"/>
    <w:rsid w:val="00F3098A"/>
    <w:rsid w:val="00F30994"/>
    <w:rsid w:val="00F309E4"/>
    <w:rsid w:val="00F30B58"/>
    <w:rsid w:val="00F31F9B"/>
    <w:rsid w:val="00F3233F"/>
    <w:rsid w:val="00F32DBD"/>
    <w:rsid w:val="00F32F89"/>
    <w:rsid w:val="00F3316B"/>
    <w:rsid w:val="00F3394F"/>
    <w:rsid w:val="00F33A0F"/>
    <w:rsid w:val="00F33E96"/>
    <w:rsid w:val="00F349DC"/>
    <w:rsid w:val="00F35BD3"/>
    <w:rsid w:val="00F36330"/>
    <w:rsid w:val="00F3646E"/>
    <w:rsid w:val="00F364AA"/>
    <w:rsid w:val="00F36AB7"/>
    <w:rsid w:val="00F37256"/>
    <w:rsid w:val="00F377DD"/>
    <w:rsid w:val="00F4075B"/>
    <w:rsid w:val="00F41A66"/>
    <w:rsid w:val="00F41A74"/>
    <w:rsid w:val="00F41C67"/>
    <w:rsid w:val="00F41CFB"/>
    <w:rsid w:val="00F42163"/>
    <w:rsid w:val="00F42FE3"/>
    <w:rsid w:val="00F433CC"/>
    <w:rsid w:val="00F44146"/>
    <w:rsid w:val="00F44837"/>
    <w:rsid w:val="00F44E6D"/>
    <w:rsid w:val="00F45957"/>
    <w:rsid w:val="00F478F4"/>
    <w:rsid w:val="00F4799E"/>
    <w:rsid w:val="00F479EE"/>
    <w:rsid w:val="00F5020E"/>
    <w:rsid w:val="00F516A9"/>
    <w:rsid w:val="00F53175"/>
    <w:rsid w:val="00F543E5"/>
    <w:rsid w:val="00F5457C"/>
    <w:rsid w:val="00F548D7"/>
    <w:rsid w:val="00F5538E"/>
    <w:rsid w:val="00F602F3"/>
    <w:rsid w:val="00F60B37"/>
    <w:rsid w:val="00F6170C"/>
    <w:rsid w:val="00F6216C"/>
    <w:rsid w:val="00F640F9"/>
    <w:rsid w:val="00F6470A"/>
    <w:rsid w:val="00F652DE"/>
    <w:rsid w:val="00F656DF"/>
    <w:rsid w:val="00F663E6"/>
    <w:rsid w:val="00F66A8C"/>
    <w:rsid w:val="00F66DC5"/>
    <w:rsid w:val="00F679A7"/>
    <w:rsid w:val="00F7035D"/>
    <w:rsid w:val="00F70EC4"/>
    <w:rsid w:val="00F714D3"/>
    <w:rsid w:val="00F7200C"/>
    <w:rsid w:val="00F7229A"/>
    <w:rsid w:val="00F72D17"/>
    <w:rsid w:val="00F73551"/>
    <w:rsid w:val="00F73EDF"/>
    <w:rsid w:val="00F7421F"/>
    <w:rsid w:val="00F74A3F"/>
    <w:rsid w:val="00F76467"/>
    <w:rsid w:val="00F7662D"/>
    <w:rsid w:val="00F77424"/>
    <w:rsid w:val="00F77B1F"/>
    <w:rsid w:val="00F77E94"/>
    <w:rsid w:val="00F82FF7"/>
    <w:rsid w:val="00F83E00"/>
    <w:rsid w:val="00F83E7F"/>
    <w:rsid w:val="00F846E7"/>
    <w:rsid w:val="00F849F8"/>
    <w:rsid w:val="00F84B9A"/>
    <w:rsid w:val="00F850BE"/>
    <w:rsid w:val="00F85296"/>
    <w:rsid w:val="00F85379"/>
    <w:rsid w:val="00F86633"/>
    <w:rsid w:val="00F87037"/>
    <w:rsid w:val="00F877CB"/>
    <w:rsid w:val="00F87892"/>
    <w:rsid w:val="00F9021B"/>
    <w:rsid w:val="00F90AD3"/>
    <w:rsid w:val="00F9430C"/>
    <w:rsid w:val="00F94820"/>
    <w:rsid w:val="00F94A0A"/>
    <w:rsid w:val="00F94C88"/>
    <w:rsid w:val="00F96347"/>
    <w:rsid w:val="00F966BE"/>
    <w:rsid w:val="00F97619"/>
    <w:rsid w:val="00F97D8B"/>
    <w:rsid w:val="00F97FB0"/>
    <w:rsid w:val="00FA0AA3"/>
    <w:rsid w:val="00FA12CE"/>
    <w:rsid w:val="00FA34A5"/>
    <w:rsid w:val="00FA3F52"/>
    <w:rsid w:val="00FA41AB"/>
    <w:rsid w:val="00FA427C"/>
    <w:rsid w:val="00FA44AF"/>
    <w:rsid w:val="00FA474F"/>
    <w:rsid w:val="00FA5680"/>
    <w:rsid w:val="00FA69EA"/>
    <w:rsid w:val="00FA7044"/>
    <w:rsid w:val="00FA7BF5"/>
    <w:rsid w:val="00FB01FB"/>
    <w:rsid w:val="00FB3444"/>
    <w:rsid w:val="00FB3484"/>
    <w:rsid w:val="00FB4487"/>
    <w:rsid w:val="00FB4778"/>
    <w:rsid w:val="00FB6F39"/>
    <w:rsid w:val="00FB75DA"/>
    <w:rsid w:val="00FC0182"/>
    <w:rsid w:val="00FC0660"/>
    <w:rsid w:val="00FC163B"/>
    <w:rsid w:val="00FC1F59"/>
    <w:rsid w:val="00FC2D1F"/>
    <w:rsid w:val="00FC303D"/>
    <w:rsid w:val="00FC3A8B"/>
    <w:rsid w:val="00FC41A7"/>
    <w:rsid w:val="00FC5147"/>
    <w:rsid w:val="00FC5872"/>
    <w:rsid w:val="00FC5CAA"/>
    <w:rsid w:val="00FC668B"/>
    <w:rsid w:val="00FC6D45"/>
    <w:rsid w:val="00FD1684"/>
    <w:rsid w:val="00FD1AB4"/>
    <w:rsid w:val="00FD3C68"/>
    <w:rsid w:val="00FD5666"/>
    <w:rsid w:val="00FD5930"/>
    <w:rsid w:val="00FD5B3C"/>
    <w:rsid w:val="00FD5FE0"/>
    <w:rsid w:val="00FE0072"/>
    <w:rsid w:val="00FE032A"/>
    <w:rsid w:val="00FE1472"/>
    <w:rsid w:val="00FE2BC4"/>
    <w:rsid w:val="00FE33F6"/>
    <w:rsid w:val="00FE5157"/>
    <w:rsid w:val="00FE5DC5"/>
    <w:rsid w:val="00FE750B"/>
    <w:rsid w:val="00FF1AE8"/>
    <w:rsid w:val="00FF2CF6"/>
    <w:rsid w:val="00FF3331"/>
    <w:rsid w:val="00FF468A"/>
    <w:rsid w:val="00FF4AEE"/>
    <w:rsid w:val="00FF4CC1"/>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3"/>
    <w:rsid w:val="002E3794"/>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3"/>
    <w:rsid w:val="000C4983"/>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3"/>
    <w:rsid w:val="00743EDB"/>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3"/>
    <w:rsid w:val="001B0F1E"/>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3"/>
    <w:rsid w:val="00C91BB7"/>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3"/>
    <w:rsid w:val="007155CD"/>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3"/>
    <w:rsid w:val="00E45B7E"/>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3"/>
    <w:rsid w:val="00F652DE"/>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3"/>
    <w:rsid w:val="00AF79F1"/>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w:basedOn w:val="a3"/>
    <w:rsid w:val="009C5F7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196914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601724">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E396-DD96-42A2-9206-AF266890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34</Pages>
  <Words>12974</Words>
  <Characters>73957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57</cp:revision>
  <cp:lastPrinted>2020-12-16T09:48:00Z</cp:lastPrinted>
  <dcterms:created xsi:type="dcterms:W3CDTF">2020-12-19T15:28:00Z</dcterms:created>
  <dcterms:modified xsi:type="dcterms:W3CDTF">2020-12-24T06:43:00Z</dcterms:modified>
</cp:coreProperties>
</file>