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66A282C9" w:rsidR="001450C6" w:rsidRPr="00604275" w:rsidRDefault="001450C6" w:rsidP="001450C6">
      <w:pPr>
        <w:tabs>
          <w:tab w:val="left" w:pos="540"/>
        </w:tabs>
        <w:jc w:val="center"/>
        <w:rPr>
          <w:b/>
        </w:rPr>
      </w:pPr>
      <w:r w:rsidRPr="00C73561">
        <w:rPr>
          <w:b/>
        </w:rPr>
        <w:t xml:space="preserve">ПРОТОКОЛ № </w:t>
      </w:r>
      <w:r w:rsidR="00604275">
        <w:rPr>
          <w:b/>
        </w:rPr>
        <w:t>7</w:t>
      </w:r>
      <w:r w:rsidR="00EE3645">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69B8A1BF" w:rsidR="00C1453D" w:rsidRPr="00C73561" w:rsidRDefault="009544A7" w:rsidP="00C1453D">
      <w:pPr>
        <w:tabs>
          <w:tab w:val="left" w:pos="8619"/>
        </w:tabs>
        <w:jc w:val="both"/>
      </w:pPr>
      <w:r>
        <w:t>1</w:t>
      </w:r>
      <w:r w:rsidR="00EE3645">
        <w:t>9</w:t>
      </w:r>
      <w:r w:rsidR="00604275">
        <w:t>.</w:t>
      </w:r>
      <w:r w:rsidR="00FF468A">
        <w:t>1</w:t>
      </w:r>
      <w:r w:rsidR="00CA3031">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7351C305" w:rsidR="002C7116" w:rsidRPr="00FF1AE8" w:rsidRDefault="001450C6" w:rsidP="002C7116">
      <w:pPr>
        <w:ind w:right="-142"/>
        <w:jc w:val="both"/>
        <w:rPr>
          <w:bCs/>
        </w:rPr>
      </w:pPr>
      <w:r w:rsidRPr="00FF1AE8">
        <w:rPr>
          <w:b/>
        </w:rPr>
        <w:t>Члены Правления:</w:t>
      </w:r>
      <w:r w:rsidR="00D14585" w:rsidRPr="00FF1AE8">
        <w:rPr>
          <w:b/>
        </w:rPr>
        <w:t xml:space="preserve"> </w:t>
      </w:r>
      <w:bookmarkStart w:id="0" w:name="_Hlk40447995"/>
      <w:r w:rsidR="002538BB" w:rsidRPr="002538BB">
        <w:t>Чурсина О.А.,</w:t>
      </w:r>
      <w:r w:rsidR="002538BB">
        <w:rPr>
          <w:b/>
        </w:rPr>
        <w:t xml:space="preserve"> </w:t>
      </w:r>
      <w:r w:rsidR="00837431" w:rsidRPr="00FF1AE8">
        <w:rPr>
          <w:bCs/>
        </w:rPr>
        <w:t xml:space="preserve">Зинченко М.В., </w:t>
      </w:r>
      <w:r w:rsidR="00C1138A" w:rsidRPr="00FF1AE8">
        <w:rPr>
          <w:bCs/>
        </w:rPr>
        <w:t>Гусельщиков Э.Б.</w:t>
      </w:r>
      <w:bookmarkEnd w:id="0"/>
      <w:r w:rsidR="00CA3031">
        <w:rPr>
          <w:bCs/>
        </w:rPr>
        <w:t>,</w:t>
      </w:r>
      <w:r w:rsidR="009544A7">
        <w:rPr>
          <w:bCs/>
        </w:rPr>
        <w:t xml:space="preserve"> </w:t>
      </w:r>
      <w:r w:rsidR="009544A7">
        <w:rPr>
          <w:bCs/>
        </w:rPr>
        <w:br/>
        <w:t>Игонин С.Е.,</w:t>
      </w:r>
      <w:r w:rsidR="00CA3031">
        <w:rPr>
          <w:bCs/>
        </w:rPr>
        <w:t xml:space="preserve"> </w:t>
      </w:r>
      <w:r w:rsidR="00CA3031" w:rsidRPr="00FF1AE8">
        <w:rPr>
          <w:bCs/>
        </w:rPr>
        <w:t>Полякова Ю.А. (</w:t>
      </w:r>
      <w:r w:rsidR="0069760E" w:rsidRPr="00AE208C">
        <w:rPr>
          <w:bCs/>
        </w:rPr>
        <w:t xml:space="preserve">участие с помощью </w:t>
      </w:r>
      <w:r w:rsidR="007E41A5">
        <w:rPr>
          <w:bCs/>
        </w:rPr>
        <w:t>видеоконференц</w:t>
      </w:r>
      <w:r w:rsidR="007E41A5" w:rsidRPr="00AE208C">
        <w:rPr>
          <w:bCs/>
        </w:rPr>
        <w:t>связи</w:t>
      </w:r>
      <w:r w:rsidR="00E452EF">
        <w:rPr>
          <w:bCs/>
        </w:rPr>
        <w:t>),</w:t>
      </w:r>
      <w:r w:rsidR="00953F4F">
        <w:rPr>
          <w:bCs/>
        </w:rPr>
        <w:t xml:space="preserve"> </w:t>
      </w:r>
      <w:r w:rsidR="00E452EF">
        <w:rPr>
          <w:bCs/>
        </w:rPr>
        <w:t>(</w:t>
      </w:r>
      <w:r w:rsidR="00CA3031" w:rsidRPr="00FF1AE8">
        <w:rPr>
          <w:bCs/>
        </w:rPr>
        <w:t>с правом совещательного голоса (не принимает участие в голосовании)).</w:t>
      </w:r>
    </w:p>
    <w:p w14:paraId="0D07B0F1" w14:textId="5BEBB833"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2DD3E40C" w:rsidR="001450C6" w:rsidRDefault="001450C6" w:rsidP="001450C6">
      <w:pPr>
        <w:rPr>
          <w:bCs/>
        </w:rPr>
      </w:pPr>
    </w:p>
    <w:p w14:paraId="12BFAA41" w14:textId="1813F104" w:rsidR="006B43EC" w:rsidRDefault="000744FE" w:rsidP="000744FE">
      <w:pPr>
        <w:jc w:val="both"/>
        <w:rPr>
          <w:bCs/>
        </w:rPr>
      </w:pPr>
      <w:r w:rsidRPr="00FF1AE8">
        <w:rPr>
          <w:b/>
        </w:rPr>
        <w:t>Бушуева О.В.</w:t>
      </w:r>
      <w:r w:rsidRPr="00FF1AE8">
        <w:rPr>
          <w:bCs/>
        </w:rPr>
        <w:t xml:space="preserve"> – начальник </w:t>
      </w:r>
      <w:proofErr w:type="spellStart"/>
      <w:r w:rsidRPr="00FF1AE8">
        <w:rPr>
          <w:bCs/>
        </w:rPr>
        <w:t>контрольно</w:t>
      </w:r>
      <w:proofErr w:type="spellEnd"/>
      <w:r w:rsidRPr="00FF1AE8">
        <w:rPr>
          <w:bCs/>
        </w:rPr>
        <w:t xml:space="preserve"> – правового управления Региональной энергетической комиссии Кузбасса;</w:t>
      </w:r>
    </w:p>
    <w:p w14:paraId="1E89A196" w14:textId="77777777" w:rsidR="00953F4F" w:rsidRDefault="00953F4F" w:rsidP="00953F4F">
      <w:pPr>
        <w:jc w:val="both"/>
        <w:rPr>
          <w:bCs/>
        </w:rPr>
      </w:pPr>
      <w:proofErr w:type="spellStart"/>
      <w:r>
        <w:rPr>
          <w:b/>
        </w:rPr>
        <w:t>Ланщикова</w:t>
      </w:r>
      <w:proofErr w:type="spellEnd"/>
      <w:r>
        <w:rPr>
          <w:b/>
        </w:rPr>
        <w:t xml:space="preserve"> М.С. – </w:t>
      </w:r>
      <w:r w:rsidRPr="00953F4F">
        <w:rPr>
          <w:bCs/>
        </w:rPr>
        <w:t xml:space="preserve">главный специалист </w:t>
      </w:r>
      <w:r>
        <w:rPr>
          <w:bCs/>
        </w:rPr>
        <w:t xml:space="preserve">отдела ценообразования в сфере водоснабжения, водоотведения и утилизации отходов </w:t>
      </w:r>
      <w:r w:rsidRPr="00FF1AE8">
        <w:rPr>
          <w:bCs/>
        </w:rPr>
        <w:t>Региональной энергетической комиссии Кузбасса</w:t>
      </w:r>
      <w:r>
        <w:rPr>
          <w:bCs/>
        </w:rPr>
        <w:t>;</w:t>
      </w:r>
    </w:p>
    <w:p w14:paraId="68C3BD34" w14:textId="77777777" w:rsidR="00953F4F" w:rsidRDefault="00953F4F" w:rsidP="00953F4F">
      <w:pPr>
        <w:jc w:val="both"/>
        <w:rPr>
          <w:bCs/>
        </w:rPr>
      </w:pPr>
      <w:r w:rsidRPr="00953F4F">
        <w:rPr>
          <w:b/>
        </w:rPr>
        <w:t>Абраменко О.А.</w:t>
      </w:r>
      <w:r>
        <w:rPr>
          <w:bCs/>
        </w:rPr>
        <w:t xml:space="preserve"> – ведущий консультант отдела ценообразования в сфере водоснабжения, водоотведения и утилизации отходов </w:t>
      </w:r>
      <w:r w:rsidRPr="00FF1AE8">
        <w:rPr>
          <w:bCs/>
        </w:rPr>
        <w:t>Региональной энергетической комиссии Кузбасса</w:t>
      </w:r>
      <w:r>
        <w:rPr>
          <w:bCs/>
        </w:rPr>
        <w:t>;</w:t>
      </w:r>
    </w:p>
    <w:p w14:paraId="31E42B1F" w14:textId="0742D11D" w:rsidR="00953F4F" w:rsidRDefault="00EE3645" w:rsidP="00953F4F">
      <w:pPr>
        <w:jc w:val="both"/>
        <w:rPr>
          <w:bCs/>
        </w:rPr>
      </w:pPr>
      <w:r>
        <w:rPr>
          <w:b/>
        </w:rPr>
        <w:t>Давидович Е.Ю.</w:t>
      </w:r>
      <w:r w:rsidR="00953F4F" w:rsidRPr="00953F4F">
        <w:rPr>
          <w:b/>
        </w:rPr>
        <w:t xml:space="preserve"> </w:t>
      </w:r>
      <w:r w:rsidR="00953F4F">
        <w:rPr>
          <w:b/>
        </w:rPr>
        <w:t xml:space="preserve">- </w:t>
      </w:r>
      <w:r w:rsidR="00953F4F">
        <w:rPr>
          <w:bCs/>
        </w:rPr>
        <w:t xml:space="preserve">консультант отдела ценообразования в сфере водоснабжения, водоотведения и утилизации отходов </w:t>
      </w:r>
      <w:r w:rsidR="00953F4F" w:rsidRPr="00FF1AE8">
        <w:rPr>
          <w:bCs/>
        </w:rPr>
        <w:t>Региональной энергетической комиссии Кузбасса</w:t>
      </w:r>
      <w:r w:rsidR="00953F4F">
        <w:rPr>
          <w:bCs/>
        </w:rPr>
        <w:t>;</w:t>
      </w:r>
    </w:p>
    <w:p w14:paraId="725584CC" w14:textId="611D55D4" w:rsidR="00953F4F" w:rsidRDefault="00EE3645" w:rsidP="000744FE">
      <w:pPr>
        <w:jc w:val="both"/>
        <w:rPr>
          <w:bCs/>
        </w:rPr>
      </w:pPr>
      <w:r>
        <w:rPr>
          <w:b/>
        </w:rPr>
        <w:t xml:space="preserve">Апостолов Д.В. – </w:t>
      </w:r>
      <w:r w:rsidRPr="00EE3645">
        <w:rPr>
          <w:bCs/>
        </w:rPr>
        <w:t>директор МП «Исток»;</w:t>
      </w:r>
    </w:p>
    <w:p w14:paraId="3D7296B5" w14:textId="14D311FB" w:rsidR="00EE3645" w:rsidRDefault="00EE3645" w:rsidP="000744FE">
      <w:pPr>
        <w:jc w:val="both"/>
        <w:rPr>
          <w:bCs/>
        </w:rPr>
      </w:pPr>
      <w:r w:rsidRPr="00EE3645">
        <w:rPr>
          <w:b/>
        </w:rPr>
        <w:t>Силаева Т.</w:t>
      </w:r>
      <w:r>
        <w:rPr>
          <w:b/>
        </w:rPr>
        <w:t>Н</w:t>
      </w:r>
      <w:r w:rsidRPr="00EE3645">
        <w:rPr>
          <w:b/>
        </w:rPr>
        <w:t>.</w:t>
      </w:r>
      <w:r>
        <w:rPr>
          <w:bCs/>
        </w:rPr>
        <w:t xml:space="preserve"> – главный экономист МП «Исток»;</w:t>
      </w:r>
    </w:p>
    <w:p w14:paraId="731653F9" w14:textId="718B954D" w:rsidR="00EE3645" w:rsidRDefault="00EE3645" w:rsidP="000744FE">
      <w:pPr>
        <w:jc w:val="both"/>
        <w:rPr>
          <w:bCs/>
        </w:rPr>
      </w:pPr>
      <w:r w:rsidRPr="00EE3645">
        <w:rPr>
          <w:b/>
        </w:rPr>
        <w:t>Огарков В.В.</w:t>
      </w:r>
      <w:r>
        <w:rPr>
          <w:bCs/>
        </w:rPr>
        <w:t xml:space="preserve"> – исполнительный директор ООО «КОТК»;</w:t>
      </w:r>
    </w:p>
    <w:p w14:paraId="12EB92FA" w14:textId="7BA470B3" w:rsidR="00EE3645" w:rsidRDefault="00EE3645" w:rsidP="000744FE">
      <w:pPr>
        <w:jc w:val="both"/>
        <w:rPr>
          <w:bCs/>
        </w:rPr>
      </w:pPr>
      <w:r w:rsidRPr="00EE3645">
        <w:rPr>
          <w:b/>
        </w:rPr>
        <w:t>Поминова Н.М.</w:t>
      </w:r>
      <w:r>
        <w:rPr>
          <w:bCs/>
        </w:rPr>
        <w:t xml:space="preserve"> – начальник ПТО ООО «КОТК»;</w:t>
      </w:r>
    </w:p>
    <w:p w14:paraId="6E8480D4" w14:textId="686B57F9" w:rsidR="00EE3645" w:rsidRDefault="00EE3645" w:rsidP="000744FE">
      <w:pPr>
        <w:jc w:val="both"/>
        <w:rPr>
          <w:bCs/>
        </w:rPr>
      </w:pPr>
      <w:r w:rsidRPr="00EE3645">
        <w:rPr>
          <w:b/>
        </w:rPr>
        <w:t>Ливенцев О.Д.</w:t>
      </w:r>
      <w:r>
        <w:rPr>
          <w:bCs/>
        </w:rPr>
        <w:t xml:space="preserve"> – заместитель директора по экономике АО «Каскад -Энерго», заместитель директора ООО «Новая сетевая компания».</w:t>
      </w:r>
    </w:p>
    <w:p w14:paraId="42AC9F1C" w14:textId="77777777" w:rsidR="00EE3645" w:rsidRPr="00EE3645" w:rsidRDefault="00EE3645" w:rsidP="000744FE">
      <w:pPr>
        <w:jc w:val="both"/>
        <w:rPr>
          <w:bCs/>
        </w:rPr>
      </w:pPr>
    </w:p>
    <w:p w14:paraId="2700B49B" w14:textId="77777777" w:rsidR="00EE3645" w:rsidRPr="00953F4F" w:rsidRDefault="00EE3645" w:rsidP="000744FE">
      <w:pPr>
        <w:jc w:val="both"/>
        <w:rPr>
          <w:b/>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EE3645" w:rsidRPr="00524D6E" w14:paraId="726C6295" w14:textId="77777777" w:rsidTr="00AE208C">
        <w:trPr>
          <w:trHeight w:val="622"/>
          <w:jc w:val="center"/>
        </w:trPr>
        <w:tc>
          <w:tcPr>
            <w:tcW w:w="496" w:type="dxa"/>
            <w:shd w:val="clear" w:color="auto" w:fill="auto"/>
            <w:vAlign w:val="center"/>
          </w:tcPr>
          <w:p w14:paraId="1AEDBAA5" w14:textId="2053A55C" w:rsidR="00EE3645" w:rsidRDefault="00EE3645" w:rsidP="00EE3645">
            <w:pPr>
              <w:jc w:val="center"/>
            </w:pPr>
            <w:r>
              <w:t>1.</w:t>
            </w:r>
          </w:p>
        </w:tc>
        <w:tc>
          <w:tcPr>
            <w:tcW w:w="9282" w:type="dxa"/>
            <w:shd w:val="clear" w:color="auto" w:fill="auto"/>
          </w:tcPr>
          <w:p w14:paraId="2D1DFC7F" w14:textId="43FB8DF8" w:rsidR="00EE3645" w:rsidRPr="00A22AE8" w:rsidRDefault="00EE3645" w:rsidP="00EE3645">
            <w:pPr>
              <w:tabs>
                <w:tab w:val="left" w:pos="851"/>
                <w:tab w:val="left" w:pos="8647"/>
                <w:tab w:val="left" w:pos="9072"/>
              </w:tabs>
              <w:ind w:right="141"/>
              <w:jc w:val="both"/>
              <w:rPr>
                <w:color w:val="000000"/>
                <w:kern w:val="32"/>
              </w:rPr>
            </w:pPr>
            <w:r w:rsidRPr="00D31717">
              <w:t>Об установлении платы за подключение к системе теплоснабжения</w:t>
            </w:r>
            <w:r>
              <w:br/>
            </w:r>
            <w:r w:rsidRPr="00D31717">
              <w:t>ООО «ТЭР» в расчете на единицу мощности подключаемой тепловой нагрузки на потребительском рынке Прокопьевского городского округа на 2020 год</w:t>
            </w:r>
          </w:p>
        </w:tc>
      </w:tr>
      <w:tr w:rsidR="00EE3645" w:rsidRPr="00524D6E" w14:paraId="728AC1FD" w14:textId="77777777" w:rsidTr="00AE208C">
        <w:trPr>
          <w:trHeight w:val="622"/>
          <w:jc w:val="center"/>
        </w:trPr>
        <w:tc>
          <w:tcPr>
            <w:tcW w:w="496" w:type="dxa"/>
            <w:shd w:val="clear" w:color="auto" w:fill="auto"/>
            <w:vAlign w:val="center"/>
          </w:tcPr>
          <w:p w14:paraId="2E6A7FB2" w14:textId="30B3ADAA" w:rsidR="00EE3645" w:rsidRDefault="00EE3645" w:rsidP="00EE3645">
            <w:pPr>
              <w:jc w:val="center"/>
            </w:pPr>
            <w:r>
              <w:t>2.</w:t>
            </w:r>
          </w:p>
        </w:tc>
        <w:tc>
          <w:tcPr>
            <w:tcW w:w="9282" w:type="dxa"/>
            <w:shd w:val="clear" w:color="auto" w:fill="auto"/>
          </w:tcPr>
          <w:p w14:paraId="46B18F94" w14:textId="3DA1DFB6" w:rsidR="00EE3645" w:rsidRPr="00A22AE8" w:rsidRDefault="00EE3645" w:rsidP="00EE3645">
            <w:pPr>
              <w:tabs>
                <w:tab w:val="left" w:pos="8647"/>
                <w:tab w:val="left" w:pos="9072"/>
              </w:tabs>
              <w:ind w:right="141"/>
              <w:jc w:val="both"/>
              <w:rPr>
                <w:color w:val="000000"/>
                <w:kern w:val="32"/>
              </w:rPr>
            </w:pPr>
            <w:r w:rsidRPr="00AD0B67">
              <w:t>О внесении изменений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w:t>
            </w:r>
            <w:r w:rsidR="00130E32">
              <w:t xml:space="preserve"> </w:t>
            </w:r>
            <w:r w:rsidRPr="00AD0B67">
              <w:t>эффективности объектов теплоснабжения и утверждении</w:t>
            </w:r>
            <w:r w:rsidR="00130E32">
              <w:t xml:space="preserve"> </w:t>
            </w:r>
            <w:r w:rsidRPr="00AD0B67">
              <w:t>инвестиционной программы ООО «КОТК» (г. Киселевск),</w:t>
            </w:r>
            <w:r w:rsidR="00130E32">
              <w:t xml:space="preserve"> </w:t>
            </w:r>
            <w:r w:rsidRPr="00AD0B67">
              <w:t>в сфере теплоснабжения</w:t>
            </w:r>
            <w:r>
              <w:t xml:space="preserve"> </w:t>
            </w:r>
            <w:r w:rsidRPr="00AD0B67">
              <w:t>на 2016-2022 годы»</w:t>
            </w:r>
          </w:p>
        </w:tc>
      </w:tr>
      <w:tr w:rsidR="00EE3645" w:rsidRPr="00524D6E" w14:paraId="76BACCFF" w14:textId="77777777" w:rsidTr="00AE208C">
        <w:trPr>
          <w:trHeight w:val="622"/>
          <w:jc w:val="center"/>
        </w:trPr>
        <w:tc>
          <w:tcPr>
            <w:tcW w:w="496" w:type="dxa"/>
            <w:shd w:val="clear" w:color="auto" w:fill="auto"/>
            <w:vAlign w:val="center"/>
          </w:tcPr>
          <w:p w14:paraId="5040ECF6" w14:textId="152176F8" w:rsidR="00EE3645" w:rsidRDefault="00EE3645" w:rsidP="00EE3645">
            <w:pPr>
              <w:jc w:val="center"/>
            </w:pPr>
            <w:r>
              <w:lastRenderedPageBreak/>
              <w:t>3.</w:t>
            </w:r>
          </w:p>
        </w:tc>
        <w:tc>
          <w:tcPr>
            <w:tcW w:w="9282" w:type="dxa"/>
            <w:shd w:val="clear" w:color="auto" w:fill="auto"/>
          </w:tcPr>
          <w:p w14:paraId="64CDEF8B" w14:textId="3FDDC5AF" w:rsidR="00EE3645" w:rsidRPr="00A22AE8" w:rsidRDefault="00EE3645" w:rsidP="00EE3645">
            <w:pPr>
              <w:tabs>
                <w:tab w:val="left" w:pos="8647"/>
                <w:tab w:val="left" w:pos="9072"/>
              </w:tabs>
              <w:ind w:right="141"/>
              <w:jc w:val="both"/>
              <w:rPr>
                <w:color w:val="000000"/>
                <w:kern w:val="32"/>
                <w:lang w:eastAsia="en-US"/>
              </w:rPr>
            </w:pPr>
            <w:r w:rsidRPr="00411434">
              <w:t>Об утверждении нормативов удельного расхода топлива</w:t>
            </w:r>
            <w:r>
              <w:br/>
            </w:r>
            <w:r w:rsidRPr="00411434">
              <w:t>при производстве тепловой энергии источниками тепловой энергии,</w:t>
            </w:r>
            <w:r>
              <w:br/>
            </w:r>
            <w:r w:rsidRPr="00411434">
              <w:t>за исключением источников тепловой энергии, функционирующих</w:t>
            </w:r>
            <w:r>
              <w:br/>
            </w:r>
            <w:r w:rsidRPr="00411434">
              <w:t>в режиме комбинированной выработки электрической и тепловой</w:t>
            </w:r>
            <w:r>
              <w:br/>
            </w:r>
            <w:r w:rsidRPr="00411434">
              <w:t>энергии с установленной мощностью производства электрической</w:t>
            </w:r>
            <w:r>
              <w:br/>
            </w:r>
            <w:r w:rsidRPr="00411434">
              <w:t>энергии</w:t>
            </w:r>
            <w:r>
              <w:t xml:space="preserve"> </w:t>
            </w:r>
            <w:r w:rsidRPr="00411434">
              <w:t>25 МВт и более, на 2021 год</w:t>
            </w:r>
          </w:p>
        </w:tc>
      </w:tr>
      <w:tr w:rsidR="00EE3645" w:rsidRPr="00524D6E" w14:paraId="0EC911E8" w14:textId="77777777" w:rsidTr="00AE208C">
        <w:trPr>
          <w:trHeight w:val="622"/>
          <w:jc w:val="center"/>
        </w:trPr>
        <w:tc>
          <w:tcPr>
            <w:tcW w:w="496" w:type="dxa"/>
            <w:shd w:val="clear" w:color="auto" w:fill="auto"/>
            <w:vAlign w:val="center"/>
          </w:tcPr>
          <w:p w14:paraId="77574F3D" w14:textId="217773C0" w:rsidR="00EE3645" w:rsidRDefault="00EE3645" w:rsidP="00EE3645">
            <w:pPr>
              <w:jc w:val="center"/>
            </w:pPr>
            <w:r>
              <w:t>4.</w:t>
            </w:r>
          </w:p>
        </w:tc>
        <w:tc>
          <w:tcPr>
            <w:tcW w:w="9282" w:type="dxa"/>
            <w:shd w:val="clear" w:color="auto" w:fill="auto"/>
          </w:tcPr>
          <w:p w14:paraId="6B87DA0F" w14:textId="7EA040D2" w:rsidR="00EE3645" w:rsidRPr="009544A7" w:rsidRDefault="00EE3645" w:rsidP="00EE3645">
            <w:pPr>
              <w:ind w:right="141"/>
              <w:jc w:val="both"/>
            </w:pPr>
            <w:r w:rsidRPr="00411434">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w:t>
            </w:r>
            <w:r>
              <w:br/>
            </w:r>
            <w:r w:rsidRPr="00411434">
              <w:t>электрической и тепловой энергии с установленной мощностью</w:t>
            </w:r>
            <w:r>
              <w:br/>
            </w:r>
            <w:r w:rsidRPr="00411434">
              <w:t>производства электрической энергии 25 МВт и более, на 2021 год</w:t>
            </w:r>
          </w:p>
        </w:tc>
      </w:tr>
      <w:tr w:rsidR="00EE3645" w:rsidRPr="00524D6E" w14:paraId="2855C02A" w14:textId="77777777" w:rsidTr="00AE208C">
        <w:trPr>
          <w:trHeight w:val="622"/>
          <w:jc w:val="center"/>
        </w:trPr>
        <w:tc>
          <w:tcPr>
            <w:tcW w:w="496" w:type="dxa"/>
            <w:shd w:val="clear" w:color="auto" w:fill="auto"/>
            <w:vAlign w:val="center"/>
          </w:tcPr>
          <w:p w14:paraId="52C0A97A" w14:textId="108B1BB1" w:rsidR="00EE3645" w:rsidRDefault="00EE3645" w:rsidP="00EE3645">
            <w:pPr>
              <w:jc w:val="center"/>
            </w:pPr>
            <w:r>
              <w:t>5.</w:t>
            </w:r>
          </w:p>
        </w:tc>
        <w:tc>
          <w:tcPr>
            <w:tcW w:w="9282" w:type="dxa"/>
            <w:shd w:val="clear" w:color="auto" w:fill="auto"/>
          </w:tcPr>
          <w:p w14:paraId="44329000" w14:textId="43B20E19" w:rsidR="00EE3645" w:rsidRPr="00A22AE8" w:rsidRDefault="00EE3645" w:rsidP="00EE3645">
            <w:pPr>
              <w:jc w:val="both"/>
              <w:rPr>
                <w:color w:val="000000"/>
                <w:kern w:val="32"/>
              </w:rPr>
            </w:pPr>
            <w:r w:rsidRPr="005B7118">
              <w:t xml:space="preserve">О </w:t>
            </w:r>
            <w:bookmarkStart w:id="1" w:name="_Hlk56599163"/>
            <w:r w:rsidRPr="005B7118">
              <w:t>внесении изменений в постановление региональной</w:t>
            </w:r>
            <w:r>
              <w:br/>
            </w:r>
            <w:r w:rsidRPr="005B7118">
              <w:t xml:space="preserve"> энергетической комиссии Кемеровской области от 30.10.2018 № 305 </w:t>
            </w:r>
            <w:r w:rsidRPr="005B7118">
              <w:br/>
              <w:t>«Об утверждении инвестиционной программы</w:t>
            </w:r>
            <w:r>
              <w:br/>
            </w:r>
            <w:r w:rsidRPr="005B7118">
              <w:t>ООО «</w:t>
            </w:r>
            <w:proofErr w:type="spellStart"/>
            <w:r w:rsidRPr="005B7118">
              <w:t>КузнецкТеплоСбыт</w:t>
            </w:r>
            <w:proofErr w:type="spellEnd"/>
            <w:r w:rsidRPr="005B7118">
              <w:t>» (г. Новокузнецк) в сфере теплоснабжения на 2019-2023 годы»</w:t>
            </w:r>
            <w:bookmarkEnd w:id="1"/>
          </w:p>
        </w:tc>
      </w:tr>
      <w:tr w:rsidR="00EE3645" w:rsidRPr="00AF3826" w14:paraId="0273FD5A" w14:textId="77777777" w:rsidTr="00AE208C">
        <w:trPr>
          <w:trHeight w:val="622"/>
          <w:jc w:val="center"/>
        </w:trPr>
        <w:tc>
          <w:tcPr>
            <w:tcW w:w="496" w:type="dxa"/>
            <w:shd w:val="clear" w:color="auto" w:fill="auto"/>
            <w:vAlign w:val="center"/>
          </w:tcPr>
          <w:p w14:paraId="7CB9DF53" w14:textId="7218BA5B" w:rsidR="00EE3645" w:rsidRDefault="00EE3645" w:rsidP="00EE3645">
            <w:pPr>
              <w:jc w:val="center"/>
            </w:pPr>
            <w:r>
              <w:t>6.</w:t>
            </w:r>
          </w:p>
        </w:tc>
        <w:tc>
          <w:tcPr>
            <w:tcW w:w="9282" w:type="dxa"/>
            <w:shd w:val="clear" w:color="auto" w:fill="auto"/>
          </w:tcPr>
          <w:p w14:paraId="01B96BB7" w14:textId="2509DF63" w:rsidR="00EE3645" w:rsidRPr="009544A7" w:rsidRDefault="00EE3645" w:rsidP="00EE3645">
            <w:pPr>
              <w:ind w:right="141"/>
              <w:jc w:val="both"/>
              <w:rPr>
                <w:kern w:val="32"/>
              </w:rPr>
            </w:pPr>
            <w:r w:rsidRPr="004F2B51">
              <w:t xml:space="preserve">О </w:t>
            </w:r>
            <w:bookmarkStart w:id="2" w:name="_Hlk56599008"/>
            <w:r w:rsidRPr="004F2B51">
              <w:t>внесении изменений в постановление региональной энергетической комиссии Кемеровской области от 30.10.2018 № 307</w:t>
            </w:r>
            <w:r>
              <w:br/>
            </w:r>
            <w:r w:rsidRPr="004F2B51">
              <w:t>«</w:t>
            </w:r>
            <w:bookmarkStart w:id="3" w:name="_Hlk54598678"/>
            <w:r w:rsidRPr="004F2B51">
              <w:t>Об утверждении инвестиционной программы</w:t>
            </w:r>
            <w:r w:rsidR="00130E32">
              <w:t xml:space="preserve"> </w:t>
            </w:r>
            <w:r w:rsidRPr="004F2B51">
              <w:t>ООО «</w:t>
            </w:r>
            <w:bookmarkStart w:id="4" w:name="_Hlk55290901"/>
            <w:r w:rsidRPr="004F2B51">
              <w:t>Новая сетевая компания» (г. Анжеро-Судженск)</w:t>
            </w:r>
            <w:bookmarkEnd w:id="4"/>
            <w:r w:rsidRPr="004F2B51">
              <w:t xml:space="preserve"> в сфере теплоснабжения на 2019-2025 годы</w:t>
            </w:r>
            <w:bookmarkEnd w:id="3"/>
            <w:r w:rsidRPr="004F2B51">
              <w:t>»</w:t>
            </w:r>
            <w:bookmarkEnd w:id="2"/>
          </w:p>
        </w:tc>
      </w:tr>
      <w:tr w:rsidR="00EE3645" w:rsidRPr="00524D6E" w14:paraId="2D0895D5" w14:textId="77777777" w:rsidTr="00AE208C">
        <w:trPr>
          <w:trHeight w:val="606"/>
          <w:jc w:val="center"/>
        </w:trPr>
        <w:tc>
          <w:tcPr>
            <w:tcW w:w="496" w:type="dxa"/>
            <w:shd w:val="clear" w:color="auto" w:fill="auto"/>
            <w:vAlign w:val="center"/>
          </w:tcPr>
          <w:p w14:paraId="36CB2097" w14:textId="5A41A776" w:rsidR="00EE3645" w:rsidRDefault="00EE3645" w:rsidP="00EE3645">
            <w:pPr>
              <w:jc w:val="center"/>
            </w:pPr>
            <w:r>
              <w:t>7.</w:t>
            </w:r>
          </w:p>
        </w:tc>
        <w:tc>
          <w:tcPr>
            <w:tcW w:w="9282" w:type="dxa"/>
            <w:shd w:val="clear" w:color="auto" w:fill="auto"/>
          </w:tcPr>
          <w:p w14:paraId="29AE11DB" w14:textId="23C2488A" w:rsidR="00EE3645" w:rsidRPr="009544A7" w:rsidRDefault="00EE3645" w:rsidP="00EE3645">
            <w:pPr>
              <w:ind w:right="141"/>
              <w:jc w:val="both"/>
              <w:rPr>
                <w:kern w:val="32"/>
              </w:rPr>
            </w:pPr>
            <w:r w:rsidRPr="00A950AC">
              <w:t xml:space="preserve">О </w:t>
            </w:r>
            <w:bookmarkStart w:id="5" w:name="_Hlk56600728"/>
            <w:r w:rsidRPr="00A950AC">
              <w:t>внесении изменений в постановление региональной</w:t>
            </w:r>
            <w:r>
              <w:br/>
            </w:r>
            <w:r w:rsidRPr="00A950AC">
              <w:t>энергетической комиссии Кемеровской области от 30.10.2018</w:t>
            </w:r>
            <w:r>
              <w:t xml:space="preserve"> </w:t>
            </w:r>
            <w:r w:rsidRPr="00A950AC">
              <w:t>№ 311</w:t>
            </w:r>
            <w:r>
              <w:br/>
            </w:r>
            <w:r w:rsidRPr="00A950AC">
              <w:t>«Об утверждении инвестиционной программы АО «Каскад-энерго»</w:t>
            </w:r>
            <w:r>
              <w:br/>
            </w:r>
            <w:r w:rsidRPr="00A950AC">
              <w:t>в сфере теплоснабжения на 2019-2023 годы»</w:t>
            </w:r>
            <w:bookmarkEnd w:id="5"/>
          </w:p>
        </w:tc>
      </w:tr>
      <w:tr w:rsidR="00EE3645" w:rsidRPr="00524D6E" w14:paraId="010FEDC2" w14:textId="77777777" w:rsidTr="00AE208C">
        <w:trPr>
          <w:trHeight w:val="606"/>
          <w:jc w:val="center"/>
        </w:trPr>
        <w:tc>
          <w:tcPr>
            <w:tcW w:w="496" w:type="dxa"/>
            <w:shd w:val="clear" w:color="auto" w:fill="auto"/>
            <w:vAlign w:val="center"/>
          </w:tcPr>
          <w:p w14:paraId="3D68D596" w14:textId="28B590CE" w:rsidR="00EE3645" w:rsidRDefault="00EE3645" w:rsidP="00EE3645">
            <w:pPr>
              <w:jc w:val="center"/>
            </w:pPr>
            <w:r>
              <w:t>8.</w:t>
            </w:r>
          </w:p>
        </w:tc>
        <w:tc>
          <w:tcPr>
            <w:tcW w:w="9282" w:type="dxa"/>
            <w:shd w:val="clear" w:color="auto" w:fill="auto"/>
          </w:tcPr>
          <w:p w14:paraId="79D6A0B9" w14:textId="588107C6" w:rsidR="00EE3645" w:rsidRPr="00A22AE8" w:rsidRDefault="00EE3645" w:rsidP="00EE3645">
            <w:pPr>
              <w:jc w:val="both"/>
              <w:rPr>
                <w:color w:val="000000"/>
                <w:kern w:val="32"/>
              </w:rPr>
            </w:pPr>
            <w:r w:rsidRPr="004F2B51">
              <w:t xml:space="preserve">О </w:t>
            </w:r>
            <w:bookmarkStart w:id="6" w:name="_Hlk56599057"/>
            <w:r w:rsidRPr="004F2B51">
              <w:t>внесении изменений в постановление региональной</w:t>
            </w:r>
            <w:r>
              <w:br/>
            </w:r>
            <w:r w:rsidRPr="004F2B51">
              <w:t>энергетической комиссии Кемеровской области от 29.10.2019 № 350</w:t>
            </w:r>
            <w:r>
              <w:br/>
            </w:r>
            <w:r w:rsidRPr="004F2B51">
              <w:t>«Об утверждении инвестиционной программы в сфере теплоснабжения ООО «Управление тепловых систем»</w:t>
            </w:r>
            <w:r>
              <w:t xml:space="preserve"> </w:t>
            </w:r>
            <w:r w:rsidRPr="004F2B51">
              <w:t>на потребительском рынке</w:t>
            </w:r>
            <w:r>
              <w:br/>
            </w:r>
            <w:r w:rsidRPr="004F2B51">
              <w:t>г. Междуреченска на 2020-2022 годы»</w:t>
            </w:r>
            <w:bookmarkEnd w:id="6"/>
          </w:p>
        </w:tc>
      </w:tr>
      <w:tr w:rsidR="00EE3645" w:rsidRPr="00524D6E" w14:paraId="475706A7" w14:textId="77777777" w:rsidTr="00AE208C">
        <w:trPr>
          <w:trHeight w:val="606"/>
          <w:jc w:val="center"/>
        </w:trPr>
        <w:tc>
          <w:tcPr>
            <w:tcW w:w="496" w:type="dxa"/>
            <w:shd w:val="clear" w:color="auto" w:fill="auto"/>
            <w:vAlign w:val="center"/>
          </w:tcPr>
          <w:p w14:paraId="5B20E65E" w14:textId="45521F05" w:rsidR="00EE3645" w:rsidRDefault="00EE3645" w:rsidP="00EE3645">
            <w:pPr>
              <w:jc w:val="center"/>
            </w:pPr>
            <w:r>
              <w:t>9.</w:t>
            </w:r>
          </w:p>
        </w:tc>
        <w:tc>
          <w:tcPr>
            <w:tcW w:w="9282" w:type="dxa"/>
            <w:shd w:val="clear" w:color="auto" w:fill="auto"/>
          </w:tcPr>
          <w:p w14:paraId="18329B83" w14:textId="4EA30580" w:rsidR="00EE3645" w:rsidRPr="009544A7" w:rsidRDefault="00EE3645" w:rsidP="00EE3645">
            <w:pPr>
              <w:ind w:right="141"/>
              <w:jc w:val="both"/>
              <w:rPr>
                <w:kern w:val="32"/>
              </w:rPr>
            </w:pPr>
            <w:r w:rsidRPr="00C4609C">
              <w:t>О внесении изменений в постановление региональной энергетической комиссии Кемеровской области от 31.10.2019 № 393</w:t>
            </w:r>
            <w:r>
              <w:t xml:space="preserve"> </w:t>
            </w:r>
            <w:r w:rsidRPr="00C4609C">
              <w:t>«Об утверждении инвестиционной программы</w:t>
            </w:r>
            <w:r>
              <w:t xml:space="preserve"> </w:t>
            </w:r>
            <w:r w:rsidRPr="00C4609C">
              <w:t>ООО «</w:t>
            </w:r>
            <w:proofErr w:type="spellStart"/>
            <w:r w:rsidRPr="00C4609C">
              <w:t>ЭнергоТранзит</w:t>
            </w:r>
            <w:proofErr w:type="spellEnd"/>
            <w:r w:rsidRPr="00C4609C">
              <w:t>» (г. Новокузнецк)</w:t>
            </w:r>
            <w:r w:rsidR="00130E32">
              <w:t xml:space="preserve"> </w:t>
            </w:r>
            <w:r w:rsidRPr="00C4609C">
              <w:t>в сфере теплоснабжения на 2020 год»</w:t>
            </w:r>
          </w:p>
        </w:tc>
      </w:tr>
      <w:tr w:rsidR="00EE3645" w:rsidRPr="00524D6E" w14:paraId="68BB194D" w14:textId="77777777" w:rsidTr="00AE208C">
        <w:trPr>
          <w:trHeight w:val="606"/>
          <w:jc w:val="center"/>
        </w:trPr>
        <w:tc>
          <w:tcPr>
            <w:tcW w:w="496" w:type="dxa"/>
            <w:shd w:val="clear" w:color="auto" w:fill="auto"/>
            <w:vAlign w:val="center"/>
          </w:tcPr>
          <w:p w14:paraId="4128F432" w14:textId="7CFAE65C" w:rsidR="00EE3645" w:rsidRDefault="00EE3645" w:rsidP="00EE3645">
            <w:pPr>
              <w:jc w:val="center"/>
            </w:pPr>
            <w:r>
              <w:t>10.</w:t>
            </w:r>
          </w:p>
        </w:tc>
        <w:tc>
          <w:tcPr>
            <w:tcW w:w="9282" w:type="dxa"/>
            <w:shd w:val="clear" w:color="auto" w:fill="auto"/>
          </w:tcPr>
          <w:p w14:paraId="5B2D0239" w14:textId="40644F28" w:rsidR="00EE3645" w:rsidRPr="009544A7" w:rsidRDefault="00EE3645" w:rsidP="00EE3645">
            <w:pPr>
              <w:ind w:right="141"/>
              <w:jc w:val="both"/>
              <w:rPr>
                <w:kern w:val="32"/>
              </w:rPr>
            </w:pPr>
            <w:r w:rsidRPr="00C4609C">
              <w:t>О внесении изменений в постановление региональной энергетической комиссии Кемеровской области от 20.12.2016 № 678 «Об установлении плановых и фактических показателей</w:t>
            </w:r>
            <w:r>
              <w:t xml:space="preserve"> </w:t>
            </w:r>
            <w:r w:rsidRPr="00C4609C">
              <w:t>надежности и энергетической</w:t>
            </w:r>
            <w:r>
              <w:br/>
            </w:r>
            <w:r w:rsidRPr="00C4609C">
              <w:t>эффективности объектов теплоснабжения, и утверждении</w:t>
            </w:r>
            <w:r>
              <w:br/>
            </w:r>
            <w:r w:rsidRPr="00C4609C">
              <w:t>инвестиционной программы ООО «Южно-Кузбасская энергетическая компания» в сфере теплоснабжения на 2017-2031 годы»</w:t>
            </w:r>
          </w:p>
        </w:tc>
      </w:tr>
      <w:tr w:rsidR="00EE3645" w:rsidRPr="00524D6E" w14:paraId="397DFE2A" w14:textId="77777777" w:rsidTr="00AE208C">
        <w:trPr>
          <w:trHeight w:val="606"/>
          <w:jc w:val="center"/>
        </w:trPr>
        <w:tc>
          <w:tcPr>
            <w:tcW w:w="496" w:type="dxa"/>
            <w:shd w:val="clear" w:color="auto" w:fill="auto"/>
            <w:vAlign w:val="center"/>
          </w:tcPr>
          <w:p w14:paraId="7C0A9AEA" w14:textId="633D958F" w:rsidR="00EE3645" w:rsidRDefault="00EE3645" w:rsidP="00EE3645">
            <w:pPr>
              <w:jc w:val="center"/>
            </w:pPr>
            <w:r>
              <w:t>11.</w:t>
            </w:r>
          </w:p>
        </w:tc>
        <w:tc>
          <w:tcPr>
            <w:tcW w:w="9282" w:type="dxa"/>
            <w:shd w:val="clear" w:color="auto" w:fill="auto"/>
          </w:tcPr>
          <w:p w14:paraId="3DE5F1E7" w14:textId="4C9F7B98" w:rsidR="00EE3645" w:rsidRPr="009544A7" w:rsidRDefault="00EE3645" w:rsidP="00EE3645">
            <w:pPr>
              <w:ind w:right="141"/>
              <w:jc w:val="both"/>
              <w:rPr>
                <w:kern w:val="32"/>
              </w:rPr>
            </w:pPr>
            <w:r w:rsidRPr="00C4609C">
              <w:t>О внесении изменений в постановление региональной</w:t>
            </w:r>
            <w:r>
              <w:br/>
            </w:r>
            <w:r w:rsidRPr="00C4609C">
              <w:t>энергетической комиссии Кемеровской области от 29.10.2019 № 360</w:t>
            </w:r>
            <w:r>
              <w:br/>
            </w:r>
            <w:r w:rsidRPr="00C4609C">
              <w:t>«Об утверждении инвестиционной программы в сфере теплоснабжения ООО «</w:t>
            </w:r>
            <w:proofErr w:type="spellStart"/>
            <w:r w:rsidRPr="00C4609C">
              <w:t>Теплоэнергоремонт</w:t>
            </w:r>
            <w:proofErr w:type="spellEnd"/>
            <w:r w:rsidRPr="00C4609C">
              <w:t>» на 2020 - 2022 годы»</w:t>
            </w:r>
          </w:p>
        </w:tc>
      </w:tr>
      <w:tr w:rsidR="00EE3645" w:rsidRPr="00524D6E" w14:paraId="5F6D445F" w14:textId="77777777" w:rsidTr="00AE208C">
        <w:trPr>
          <w:trHeight w:val="606"/>
          <w:jc w:val="center"/>
        </w:trPr>
        <w:tc>
          <w:tcPr>
            <w:tcW w:w="496" w:type="dxa"/>
            <w:shd w:val="clear" w:color="auto" w:fill="auto"/>
            <w:vAlign w:val="center"/>
          </w:tcPr>
          <w:p w14:paraId="76B011B9" w14:textId="1D555E99" w:rsidR="00EE3645" w:rsidRDefault="00EE3645" w:rsidP="00EE3645">
            <w:pPr>
              <w:jc w:val="center"/>
            </w:pPr>
            <w:r>
              <w:t>12.</w:t>
            </w:r>
          </w:p>
        </w:tc>
        <w:tc>
          <w:tcPr>
            <w:tcW w:w="9282" w:type="dxa"/>
            <w:shd w:val="clear" w:color="auto" w:fill="auto"/>
          </w:tcPr>
          <w:p w14:paraId="5BA4E18A" w14:textId="6F1AC807" w:rsidR="00EE3645" w:rsidRPr="009544A7" w:rsidRDefault="00EE3645" w:rsidP="00EE3645">
            <w:pPr>
              <w:ind w:right="141"/>
              <w:jc w:val="both"/>
              <w:rPr>
                <w:kern w:val="32"/>
              </w:rPr>
            </w:pPr>
            <w:r w:rsidRPr="00C4609C">
              <w:t>О внесении изменений в постановление региональной энергетической комиссии Кемеровской области от 29.10.2019 № 356 «Об утверждении инвестиционной программы в сфере теплоснабжения ООО «</w:t>
            </w:r>
            <w:proofErr w:type="spellStart"/>
            <w:r w:rsidRPr="00C4609C">
              <w:t>СибЭнерго</w:t>
            </w:r>
            <w:proofErr w:type="spellEnd"/>
            <w:r w:rsidRPr="00C4609C">
              <w:t>» по контуру теплоснабжения Центральной ТЭЦ на 2020 - 2024 годы»</w:t>
            </w:r>
          </w:p>
        </w:tc>
      </w:tr>
      <w:tr w:rsidR="00EE3645" w:rsidRPr="00524D6E" w14:paraId="54AA3479" w14:textId="77777777" w:rsidTr="00AE208C">
        <w:trPr>
          <w:trHeight w:val="606"/>
          <w:jc w:val="center"/>
        </w:trPr>
        <w:tc>
          <w:tcPr>
            <w:tcW w:w="496" w:type="dxa"/>
            <w:shd w:val="clear" w:color="auto" w:fill="auto"/>
            <w:vAlign w:val="center"/>
          </w:tcPr>
          <w:p w14:paraId="18B08103" w14:textId="7178BA70" w:rsidR="00EE3645" w:rsidRDefault="00EE3645" w:rsidP="00EE3645">
            <w:pPr>
              <w:jc w:val="center"/>
            </w:pPr>
            <w:r>
              <w:t>13.</w:t>
            </w:r>
          </w:p>
        </w:tc>
        <w:tc>
          <w:tcPr>
            <w:tcW w:w="9282" w:type="dxa"/>
            <w:shd w:val="clear" w:color="auto" w:fill="auto"/>
          </w:tcPr>
          <w:p w14:paraId="46520C2F" w14:textId="346A5F0E" w:rsidR="00EE3645" w:rsidRPr="009544A7" w:rsidRDefault="00EE3645" w:rsidP="00EE3645">
            <w:pPr>
              <w:ind w:right="141"/>
              <w:jc w:val="both"/>
              <w:rPr>
                <w:kern w:val="32"/>
              </w:rPr>
            </w:pPr>
            <w:r w:rsidRPr="00C4609C">
              <w:t>О внесении изменений в постановление региональной</w:t>
            </w:r>
            <w:r>
              <w:t xml:space="preserve"> </w:t>
            </w:r>
            <w:r w:rsidRPr="00C4609C">
              <w:t>энергетической комиссии Кемеровской области от 29.10.2019 № 357 «Об утверждении инвестиционной программы в сфере теплоснабжения ООО «</w:t>
            </w:r>
            <w:proofErr w:type="spellStart"/>
            <w:r w:rsidRPr="00C4609C">
              <w:t>СибЭнерго</w:t>
            </w:r>
            <w:proofErr w:type="spellEnd"/>
            <w:r w:rsidRPr="00C4609C">
              <w:t>» по контуру теплоснабжения котельных Новокузнецкого городского</w:t>
            </w:r>
            <w:r w:rsidR="00130E32">
              <w:t xml:space="preserve"> </w:t>
            </w:r>
            <w:r w:rsidRPr="00C4609C">
              <w:t>округа на 2020 - 2024 годы»</w:t>
            </w:r>
          </w:p>
        </w:tc>
      </w:tr>
      <w:tr w:rsidR="00EE3645" w:rsidRPr="00524D6E" w14:paraId="5083203F" w14:textId="77777777" w:rsidTr="00AE208C">
        <w:trPr>
          <w:trHeight w:val="606"/>
          <w:jc w:val="center"/>
        </w:trPr>
        <w:tc>
          <w:tcPr>
            <w:tcW w:w="496" w:type="dxa"/>
            <w:shd w:val="clear" w:color="auto" w:fill="auto"/>
            <w:vAlign w:val="center"/>
          </w:tcPr>
          <w:p w14:paraId="264BB96F" w14:textId="5D76C979" w:rsidR="00EE3645" w:rsidRDefault="00EE3645" w:rsidP="00EE3645">
            <w:pPr>
              <w:jc w:val="center"/>
            </w:pPr>
            <w:r>
              <w:t>14.</w:t>
            </w:r>
          </w:p>
        </w:tc>
        <w:tc>
          <w:tcPr>
            <w:tcW w:w="9282" w:type="dxa"/>
            <w:shd w:val="clear" w:color="auto" w:fill="auto"/>
          </w:tcPr>
          <w:p w14:paraId="421591B2" w14:textId="311C1481" w:rsidR="00EE3645" w:rsidRPr="009544A7" w:rsidRDefault="00EE3645" w:rsidP="00EE3645">
            <w:pPr>
              <w:ind w:right="141"/>
              <w:jc w:val="both"/>
              <w:rPr>
                <w:kern w:val="32"/>
              </w:rPr>
            </w:pPr>
            <w:r w:rsidRPr="00C4609C">
              <w:t>О внесении изменений в постановление региональной</w:t>
            </w:r>
            <w:r>
              <w:br/>
            </w:r>
            <w:r w:rsidRPr="00C4609C">
              <w:t>энергетической комиссии Кемеровской области от 29.10.2019 № 355</w:t>
            </w:r>
            <w:r>
              <w:br/>
            </w:r>
            <w:r w:rsidRPr="00C4609C">
              <w:t>«Об утверждении инвестиционной программы в сфере теплоснабжения ООО «</w:t>
            </w:r>
            <w:proofErr w:type="spellStart"/>
            <w:r w:rsidRPr="00C4609C">
              <w:t>СибЭнерго</w:t>
            </w:r>
            <w:proofErr w:type="spellEnd"/>
            <w:r w:rsidRPr="00C4609C">
              <w:t xml:space="preserve">» по контуру теплоснабжения </w:t>
            </w:r>
            <w:proofErr w:type="spellStart"/>
            <w:r w:rsidRPr="00C4609C">
              <w:t>Западно</w:t>
            </w:r>
            <w:proofErr w:type="spellEnd"/>
            <w:r w:rsidRPr="00C4609C">
              <w:t xml:space="preserve"> - Сибирской ТЭЦ на 2020 - 2024 годы»</w:t>
            </w:r>
          </w:p>
        </w:tc>
      </w:tr>
      <w:tr w:rsidR="00EE3645" w:rsidRPr="00524D6E" w14:paraId="621AE981" w14:textId="77777777" w:rsidTr="00AE208C">
        <w:trPr>
          <w:trHeight w:val="606"/>
          <w:jc w:val="center"/>
        </w:trPr>
        <w:tc>
          <w:tcPr>
            <w:tcW w:w="496" w:type="dxa"/>
            <w:shd w:val="clear" w:color="auto" w:fill="auto"/>
            <w:vAlign w:val="center"/>
          </w:tcPr>
          <w:p w14:paraId="310D3600" w14:textId="1D4B61C5" w:rsidR="00EE3645" w:rsidRDefault="00EE3645" w:rsidP="00EE3645">
            <w:pPr>
              <w:jc w:val="center"/>
            </w:pPr>
            <w:r>
              <w:t>15.</w:t>
            </w:r>
          </w:p>
        </w:tc>
        <w:tc>
          <w:tcPr>
            <w:tcW w:w="9282" w:type="dxa"/>
            <w:shd w:val="clear" w:color="auto" w:fill="auto"/>
          </w:tcPr>
          <w:p w14:paraId="62DD628F" w14:textId="6FF2924A" w:rsidR="00EE3645" w:rsidRPr="009544A7" w:rsidRDefault="00EE3645" w:rsidP="00EE3645">
            <w:pPr>
              <w:ind w:right="141"/>
              <w:jc w:val="both"/>
              <w:rPr>
                <w:kern w:val="32"/>
              </w:rPr>
            </w:pPr>
            <w:r w:rsidRPr="00C4609C">
              <w:t>О внесении изменений в постановление региональной</w:t>
            </w:r>
            <w:r>
              <w:br/>
            </w:r>
            <w:r w:rsidRPr="00C4609C">
              <w:t xml:space="preserve"> энергетической комиссии Кемеровской области от 29.10.2019 № 359</w:t>
            </w:r>
            <w:r>
              <w:br/>
            </w:r>
            <w:r w:rsidRPr="00C4609C">
              <w:lastRenderedPageBreak/>
              <w:t>«Об утверждении инвестиционной программы в сфере теплоснабжения ООО «Новокузнецкая теплосетевая компания» по контуру</w:t>
            </w:r>
            <w:r>
              <w:br/>
            </w:r>
            <w:r w:rsidRPr="00C4609C">
              <w:t>теплоснабжения Центральной ТЭЦ на 2020 - 2024 годы»</w:t>
            </w:r>
          </w:p>
        </w:tc>
      </w:tr>
      <w:tr w:rsidR="00EE3645" w:rsidRPr="00524D6E" w14:paraId="185F5832" w14:textId="77777777" w:rsidTr="00AE208C">
        <w:trPr>
          <w:trHeight w:val="606"/>
          <w:jc w:val="center"/>
        </w:trPr>
        <w:tc>
          <w:tcPr>
            <w:tcW w:w="496" w:type="dxa"/>
            <w:shd w:val="clear" w:color="auto" w:fill="auto"/>
            <w:vAlign w:val="center"/>
          </w:tcPr>
          <w:p w14:paraId="1DA5F2F1" w14:textId="47E304E9" w:rsidR="00EE3645" w:rsidRDefault="00EE3645" w:rsidP="00EE3645">
            <w:pPr>
              <w:jc w:val="center"/>
            </w:pPr>
            <w:r>
              <w:lastRenderedPageBreak/>
              <w:t>16.</w:t>
            </w:r>
          </w:p>
        </w:tc>
        <w:tc>
          <w:tcPr>
            <w:tcW w:w="9282" w:type="dxa"/>
            <w:shd w:val="clear" w:color="auto" w:fill="auto"/>
          </w:tcPr>
          <w:p w14:paraId="0265D9C0" w14:textId="6B404B5D" w:rsidR="00EE3645" w:rsidRPr="009544A7" w:rsidRDefault="00EE3645" w:rsidP="00EE3645">
            <w:pPr>
              <w:ind w:right="141"/>
              <w:jc w:val="both"/>
              <w:rPr>
                <w:kern w:val="32"/>
              </w:rPr>
            </w:pPr>
            <w:r w:rsidRPr="00C4609C">
              <w:t>О внесении изменений в постановление региональной</w:t>
            </w:r>
            <w:r>
              <w:br/>
            </w:r>
            <w:r w:rsidRPr="00C4609C">
              <w:t>энергетической комиссии Кемеровской области от 29.10.2019 № 358</w:t>
            </w:r>
            <w:r>
              <w:br/>
            </w:r>
            <w:r w:rsidRPr="00C4609C">
              <w:t>«Об утверждении инвестиционной программы</w:t>
            </w:r>
            <w:r>
              <w:t xml:space="preserve"> </w:t>
            </w:r>
            <w:r w:rsidRPr="00C4609C">
              <w:t>в сфере теплоснабжения ООО «Новокузнецкая теплосетевая компания» по контуру</w:t>
            </w:r>
            <w:r>
              <w:br/>
            </w:r>
            <w:r w:rsidRPr="00C4609C">
              <w:t xml:space="preserve">теплоснабжения </w:t>
            </w:r>
            <w:proofErr w:type="spellStart"/>
            <w:r w:rsidRPr="00C4609C">
              <w:t>Западно</w:t>
            </w:r>
            <w:proofErr w:type="spellEnd"/>
            <w:r w:rsidRPr="00C4609C">
              <w:t xml:space="preserve"> – Сибирской ТЭЦ на 2020 - 2024 годы»</w:t>
            </w:r>
          </w:p>
        </w:tc>
      </w:tr>
      <w:tr w:rsidR="00EE3645" w:rsidRPr="00524D6E" w14:paraId="471F78B9" w14:textId="77777777" w:rsidTr="00AE208C">
        <w:trPr>
          <w:trHeight w:val="606"/>
          <w:jc w:val="center"/>
        </w:trPr>
        <w:tc>
          <w:tcPr>
            <w:tcW w:w="496" w:type="dxa"/>
            <w:shd w:val="clear" w:color="auto" w:fill="auto"/>
            <w:vAlign w:val="center"/>
          </w:tcPr>
          <w:p w14:paraId="49179D58" w14:textId="1C981E22" w:rsidR="00EE3645" w:rsidRDefault="00EE3645" w:rsidP="00EE3645">
            <w:pPr>
              <w:jc w:val="center"/>
            </w:pPr>
            <w:r>
              <w:t>17.</w:t>
            </w:r>
          </w:p>
        </w:tc>
        <w:tc>
          <w:tcPr>
            <w:tcW w:w="9282" w:type="dxa"/>
            <w:shd w:val="clear" w:color="auto" w:fill="auto"/>
          </w:tcPr>
          <w:p w14:paraId="29FC1788" w14:textId="12C8AED5" w:rsidR="00EE3645" w:rsidRPr="009544A7" w:rsidRDefault="00EE3645" w:rsidP="00EE3645">
            <w:pPr>
              <w:ind w:right="141"/>
              <w:jc w:val="both"/>
              <w:rPr>
                <w:kern w:val="32"/>
              </w:rPr>
            </w:pPr>
            <w:r w:rsidRPr="000F3441">
              <w:t xml:space="preserve">О внесении изменений в постановление региональной энергетической комиссии Кемеровской области от 17.12.2018 № 553 </w:t>
            </w:r>
            <w:r w:rsidRPr="000F3441">
              <w:br/>
              <w:t xml:space="preserve">«Об установлении долгосрочных параметров регулирования </w:t>
            </w:r>
            <w:r w:rsidRPr="000F3441">
              <w:br/>
              <w:t xml:space="preserve">и долгосрочных тарифов на услуги по передаче тепловой энергии </w:t>
            </w:r>
            <w:r w:rsidRPr="000F3441">
              <w:br/>
              <w:t xml:space="preserve">по сетям ООО «Новая сетевая компания» (г. Анжеро-Судженск) </w:t>
            </w:r>
            <w:r w:rsidRPr="000F3441">
              <w:br/>
              <w:t>на 2019-2023 годы» в части 2021 года</w:t>
            </w:r>
          </w:p>
        </w:tc>
      </w:tr>
      <w:tr w:rsidR="00EE3645" w:rsidRPr="00524D6E" w14:paraId="0A3DFB21" w14:textId="77777777" w:rsidTr="00AE208C">
        <w:trPr>
          <w:trHeight w:val="606"/>
          <w:jc w:val="center"/>
        </w:trPr>
        <w:tc>
          <w:tcPr>
            <w:tcW w:w="496" w:type="dxa"/>
            <w:shd w:val="clear" w:color="auto" w:fill="auto"/>
            <w:vAlign w:val="center"/>
          </w:tcPr>
          <w:p w14:paraId="17057046" w14:textId="37E7E8DC" w:rsidR="00EE3645" w:rsidRDefault="00EE3645" w:rsidP="00EE3645">
            <w:pPr>
              <w:jc w:val="center"/>
            </w:pPr>
            <w:r>
              <w:t>18.</w:t>
            </w:r>
          </w:p>
        </w:tc>
        <w:tc>
          <w:tcPr>
            <w:tcW w:w="9282" w:type="dxa"/>
            <w:shd w:val="clear" w:color="auto" w:fill="auto"/>
          </w:tcPr>
          <w:p w14:paraId="46B0DDE9" w14:textId="36AD8F34" w:rsidR="00EE3645" w:rsidRPr="009544A7" w:rsidRDefault="00EE3645" w:rsidP="00EE3645">
            <w:pPr>
              <w:ind w:right="141"/>
              <w:jc w:val="both"/>
              <w:rPr>
                <w:kern w:val="32"/>
              </w:rPr>
            </w:pPr>
            <w:r w:rsidRPr="000F3441">
              <w:t>О внесении изменений в постановление региональной энергетической комиссии Кемеровской области от 17.12.2018 № 554</w:t>
            </w:r>
            <w:r>
              <w:t xml:space="preserve"> </w:t>
            </w:r>
            <w:r w:rsidRPr="000F3441">
              <w:t>«Об установлении долгосрочных параметров регулирования</w:t>
            </w:r>
            <w:r>
              <w:t xml:space="preserve"> </w:t>
            </w:r>
            <w:r w:rsidRPr="000F3441">
              <w:t>и долгосрочных тарифов</w:t>
            </w:r>
            <w:r w:rsidR="00130E32">
              <w:t xml:space="preserve"> </w:t>
            </w:r>
            <w:r w:rsidRPr="000F3441">
              <w:t>на тепловую энергию, реализуемую</w:t>
            </w:r>
            <w:r>
              <w:t xml:space="preserve"> </w:t>
            </w:r>
            <w:r w:rsidRPr="000F3441">
              <w:t>АО «Каскад-Энерго»</w:t>
            </w:r>
            <w:r w:rsidR="00130E32">
              <w:t xml:space="preserve"> </w:t>
            </w:r>
            <w:r w:rsidRPr="000F3441">
              <w:t>на потребительском рынке</w:t>
            </w:r>
            <w:r>
              <w:t xml:space="preserve"> </w:t>
            </w:r>
            <w:r w:rsidRPr="000F3441">
              <w:t>г. Анжеро-Судженска, на 2019 - 2023 годы»</w:t>
            </w:r>
            <w:r>
              <w:br/>
            </w:r>
            <w:r w:rsidRPr="000F3441">
              <w:t>в части 2021 года</w:t>
            </w:r>
          </w:p>
        </w:tc>
      </w:tr>
      <w:tr w:rsidR="00EE3645" w:rsidRPr="00524D6E" w14:paraId="189CFAF0" w14:textId="77777777" w:rsidTr="00AE208C">
        <w:trPr>
          <w:trHeight w:val="606"/>
          <w:jc w:val="center"/>
        </w:trPr>
        <w:tc>
          <w:tcPr>
            <w:tcW w:w="496" w:type="dxa"/>
            <w:shd w:val="clear" w:color="auto" w:fill="auto"/>
            <w:vAlign w:val="center"/>
          </w:tcPr>
          <w:p w14:paraId="6152DA17" w14:textId="7CD5CCA0" w:rsidR="00EE3645" w:rsidRDefault="00EE3645" w:rsidP="00EE3645">
            <w:pPr>
              <w:jc w:val="center"/>
            </w:pPr>
            <w:r>
              <w:t>19.</w:t>
            </w:r>
          </w:p>
        </w:tc>
        <w:tc>
          <w:tcPr>
            <w:tcW w:w="9282" w:type="dxa"/>
            <w:shd w:val="clear" w:color="auto" w:fill="auto"/>
          </w:tcPr>
          <w:p w14:paraId="42858DC8" w14:textId="79CB723F" w:rsidR="00EE3645" w:rsidRPr="00130E32" w:rsidRDefault="00EE3645" w:rsidP="00130E32">
            <w:pPr>
              <w:jc w:val="both"/>
            </w:pPr>
            <w:r w:rsidRPr="000F3441">
              <w:t>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w:t>
            </w:r>
            <w:r>
              <w:br/>
            </w:r>
            <w:r w:rsidRPr="000F3441">
              <w:t>на теплоноситель, реализуемый</w:t>
            </w:r>
            <w:r>
              <w:t xml:space="preserve"> </w:t>
            </w:r>
            <w:r w:rsidRPr="000F3441">
              <w:t>АО «Каскад-Энерго» на потребительском рынке</w:t>
            </w:r>
            <w:r>
              <w:t xml:space="preserve"> </w:t>
            </w:r>
            <w:r w:rsidRPr="000F3441">
              <w:t>г. Анжеро-Судженска, на 2019-2023 годы» в части 2021 года</w:t>
            </w:r>
          </w:p>
        </w:tc>
      </w:tr>
      <w:tr w:rsidR="00EE3645" w:rsidRPr="00524D6E" w14:paraId="6E5F58AC" w14:textId="77777777" w:rsidTr="00AE208C">
        <w:trPr>
          <w:trHeight w:val="606"/>
          <w:jc w:val="center"/>
        </w:trPr>
        <w:tc>
          <w:tcPr>
            <w:tcW w:w="496" w:type="dxa"/>
            <w:shd w:val="clear" w:color="auto" w:fill="auto"/>
            <w:vAlign w:val="center"/>
          </w:tcPr>
          <w:p w14:paraId="7195522B" w14:textId="05DDD217" w:rsidR="00EE3645" w:rsidRDefault="00EE3645" w:rsidP="00EE3645">
            <w:pPr>
              <w:jc w:val="center"/>
            </w:pPr>
            <w:r>
              <w:t>20.</w:t>
            </w:r>
          </w:p>
        </w:tc>
        <w:tc>
          <w:tcPr>
            <w:tcW w:w="9282" w:type="dxa"/>
            <w:shd w:val="clear" w:color="auto" w:fill="auto"/>
          </w:tcPr>
          <w:p w14:paraId="087E3FB9" w14:textId="10ED470D" w:rsidR="00EE3645" w:rsidRPr="00130E32" w:rsidRDefault="00EE3645" w:rsidP="00130E32">
            <w:pPr>
              <w:jc w:val="both"/>
            </w:pPr>
            <w:r w:rsidRPr="000F3441">
              <w:t>О внесении изменений в постановление региональной энергетической комиссии Кемеровской области от 17.12.2018 № 556 «Об установлении долгосрочных тарифов на горячую воду в открытой системе горячего</w:t>
            </w:r>
            <w:r>
              <w:br/>
            </w:r>
            <w:r w:rsidRPr="000F3441">
              <w:t>водоснабжения (теплоснабжения), реализуемую АО «Каскад-Энерго»</w:t>
            </w:r>
            <w:r>
              <w:br/>
            </w:r>
            <w:r w:rsidRPr="000F3441">
              <w:t>на потребительском рынке г. Анжеро-Судженска, на 2019-2023 годы»</w:t>
            </w:r>
            <w:r>
              <w:br/>
            </w:r>
            <w:r w:rsidRPr="000F3441">
              <w:t>в части 2021 года</w:t>
            </w:r>
          </w:p>
        </w:tc>
      </w:tr>
      <w:tr w:rsidR="00EE3645" w:rsidRPr="00524D6E" w14:paraId="65F2AF29" w14:textId="77777777" w:rsidTr="00AE208C">
        <w:trPr>
          <w:trHeight w:val="606"/>
          <w:jc w:val="center"/>
        </w:trPr>
        <w:tc>
          <w:tcPr>
            <w:tcW w:w="496" w:type="dxa"/>
            <w:shd w:val="clear" w:color="auto" w:fill="auto"/>
            <w:vAlign w:val="center"/>
          </w:tcPr>
          <w:p w14:paraId="5BEC5E64" w14:textId="651A94C3" w:rsidR="00EE3645" w:rsidRDefault="00EE3645" w:rsidP="00EE3645">
            <w:pPr>
              <w:jc w:val="center"/>
            </w:pPr>
            <w:r>
              <w:t>21.</w:t>
            </w:r>
          </w:p>
        </w:tc>
        <w:tc>
          <w:tcPr>
            <w:tcW w:w="9282" w:type="dxa"/>
            <w:shd w:val="clear" w:color="auto" w:fill="auto"/>
          </w:tcPr>
          <w:p w14:paraId="15EDFC3F" w14:textId="47C9E30B" w:rsidR="00EE3645" w:rsidRPr="009544A7" w:rsidRDefault="00EE3645" w:rsidP="00EE3645">
            <w:pPr>
              <w:ind w:right="141"/>
              <w:jc w:val="both"/>
              <w:rPr>
                <w:kern w:val="32"/>
              </w:rPr>
            </w:pPr>
            <w:r w:rsidRPr="003768D1">
              <w:t>О внесении изменений в постановление региональной</w:t>
            </w:r>
            <w:r>
              <w:t xml:space="preserve"> </w:t>
            </w:r>
            <w:r w:rsidRPr="003768D1">
              <w:t>энергетической комиссии Кемеровской области от 20.12.2018 № 675 «Об установлении долгосрочных параметров регулирования и долгосрочных тарифов</w:t>
            </w:r>
            <w:r>
              <w:br/>
            </w:r>
            <w:r w:rsidRPr="003768D1">
              <w:t>на тепловую энергию, реализуемую МУП «Жилищно-коммунальное управление Кемеровского района», на потребительском рынке</w:t>
            </w:r>
            <w:r>
              <w:br/>
            </w:r>
            <w:r w:rsidRPr="003768D1">
              <w:t>Кемеровского муниципального округа, на 2019-2023 годы»,</w:t>
            </w:r>
            <w:r>
              <w:br/>
            </w:r>
            <w:r w:rsidRPr="003768D1">
              <w:t>в части 2021 года</w:t>
            </w:r>
          </w:p>
        </w:tc>
      </w:tr>
      <w:tr w:rsidR="00EE3645" w:rsidRPr="00524D6E" w14:paraId="3E663D71" w14:textId="77777777" w:rsidTr="00AE208C">
        <w:trPr>
          <w:trHeight w:val="606"/>
          <w:jc w:val="center"/>
        </w:trPr>
        <w:tc>
          <w:tcPr>
            <w:tcW w:w="496" w:type="dxa"/>
            <w:shd w:val="clear" w:color="auto" w:fill="auto"/>
            <w:vAlign w:val="center"/>
          </w:tcPr>
          <w:p w14:paraId="1A5B533D" w14:textId="2717ED8C" w:rsidR="00EE3645" w:rsidRDefault="00EE3645" w:rsidP="00EE3645">
            <w:pPr>
              <w:jc w:val="center"/>
            </w:pPr>
            <w:r>
              <w:t>22.</w:t>
            </w:r>
          </w:p>
        </w:tc>
        <w:tc>
          <w:tcPr>
            <w:tcW w:w="9282" w:type="dxa"/>
            <w:shd w:val="clear" w:color="auto" w:fill="auto"/>
          </w:tcPr>
          <w:p w14:paraId="3C95157D" w14:textId="5C00D173" w:rsidR="00EE3645" w:rsidRPr="009544A7" w:rsidRDefault="00EE3645" w:rsidP="00EE3645">
            <w:pPr>
              <w:ind w:right="141"/>
              <w:jc w:val="both"/>
              <w:rPr>
                <w:kern w:val="32"/>
              </w:rPr>
            </w:pPr>
            <w:r w:rsidRPr="003768D1">
              <w:t>О внесении изменений в постановление региональной</w:t>
            </w:r>
            <w:r>
              <w:t xml:space="preserve"> </w:t>
            </w:r>
            <w:r w:rsidRPr="003768D1">
              <w:t>энергетической комиссии Кемеровской области от 20.12.2018 № 676 «Об установлении МУП «Жилищно-коммунальное управление Кемеровского района»</w:t>
            </w:r>
            <w:r>
              <w:br/>
            </w:r>
            <w:r w:rsidRPr="003768D1">
              <w:t>долгосрочных параметров регулирования и долгосрочных тарифов</w:t>
            </w:r>
            <w:r>
              <w:br/>
            </w:r>
            <w:r w:rsidRPr="003768D1">
              <w:t>на теплоноситель, реализуемый на потребительском рынке Кемеровского муниципального округа, на 2019-2023 годы», в части 2021 года</w:t>
            </w:r>
          </w:p>
        </w:tc>
      </w:tr>
      <w:tr w:rsidR="00EE3645" w:rsidRPr="00524D6E" w14:paraId="0654BB44" w14:textId="77777777" w:rsidTr="00AE208C">
        <w:trPr>
          <w:trHeight w:val="606"/>
          <w:jc w:val="center"/>
        </w:trPr>
        <w:tc>
          <w:tcPr>
            <w:tcW w:w="496" w:type="dxa"/>
            <w:shd w:val="clear" w:color="auto" w:fill="auto"/>
            <w:vAlign w:val="center"/>
          </w:tcPr>
          <w:p w14:paraId="4366D0FD" w14:textId="26700E75" w:rsidR="00EE3645" w:rsidRDefault="00EE3645" w:rsidP="00EE3645">
            <w:pPr>
              <w:jc w:val="center"/>
            </w:pPr>
            <w:r>
              <w:t>23.</w:t>
            </w:r>
          </w:p>
        </w:tc>
        <w:tc>
          <w:tcPr>
            <w:tcW w:w="9282" w:type="dxa"/>
            <w:shd w:val="clear" w:color="auto" w:fill="auto"/>
          </w:tcPr>
          <w:p w14:paraId="5A6C430A" w14:textId="33E764A3" w:rsidR="00EE3645" w:rsidRPr="009544A7" w:rsidRDefault="00EE3645" w:rsidP="00EE3645">
            <w:pPr>
              <w:ind w:right="141"/>
              <w:jc w:val="both"/>
              <w:rPr>
                <w:kern w:val="32"/>
              </w:rPr>
            </w:pPr>
            <w:r w:rsidRPr="003768D1">
              <w:t xml:space="preserve">О внесении изменений в постановление региональной энергетической комиссии Кемеровской области </w:t>
            </w:r>
            <w:bookmarkStart w:id="7" w:name="_Hlk19876757"/>
            <w:r w:rsidRPr="003768D1">
              <w:t>от 20.12.2018 № 677 «Об установлении долгосрочных тарифов на горячую воду в открытой системе горячего</w:t>
            </w:r>
            <w:r>
              <w:br/>
            </w:r>
            <w:r w:rsidRPr="003768D1">
              <w:t>водоснабжения (теплоснабжения) МУП «Жилищно-коммунальное</w:t>
            </w:r>
            <w:r>
              <w:br/>
            </w:r>
            <w:r w:rsidRPr="003768D1">
              <w:t>управление Кемеровского района», реализуемую на потребительском рынке Кемеровского муниципального округа, на 2019-2023 годы»</w:t>
            </w:r>
            <w:bookmarkEnd w:id="7"/>
            <w:r w:rsidRPr="003768D1">
              <w:t>,</w:t>
            </w:r>
            <w:r>
              <w:br/>
            </w:r>
            <w:r w:rsidRPr="003768D1">
              <w:t>в части 2021 года</w:t>
            </w:r>
          </w:p>
        </w:tc>
      </w:tr>
      <w:tr w:rsidR="00EE3645" w:rsidRPr="00524D6E" w14:paraId="3FAD5FDD" w14:textId="77777777" w:rsidTr="00AE208C">
        <w:trPr>
          <w:trHeight w:val="606"/>
          <w:jc w:val="center"/>
        </w:trPr>
        <w:tc>
          <w:tcPr>
            <w:tcW w:w="496" w:type="dxa"/>
            <w:shd w:val="clear" w:color="auto" w:fill="auto"/>
            <w:vAlign w:val="center"/>
          </w:tcPr>
          <w:p w14:paraId="6C77C3D7" w14:textId="4F0C9BA7" w:rsidR="00EE3645" w:rsidRDefault="00EE3645" w:rsidP="00EE3645">
            <w:pPr>
              <w:jc w:val="center"/>
            </w:pPr>
            <w:r>
              <w:t>24.</w:t>
            </w:r>
          </w:p>
        </w:tc>
        <w:tc>
          <w:tcPr>
            <w:tcW w:w="9282" w:type="dxa"/>
            <w:shd w:val="clear" w:color="auto" w:fill="auto"/>
          </w:tcPr>
          <w:p w14:paraId="49A0FA41" w14:textId="31BC38B9" w:rsidR="00EE3645" w:rsidRPr="009544A7" w:rsidRDefault="00EE3645" w:rsidP="00EE3645">
            <w:pPr>
              <w:ind w:right="141"/>
              <w:jc w:val="both"/>
              <w:rPr>
                <w:kern w:val="32"/>
              </w:rPr>
            </w:pPr>
            <w:r w:rsidRPr="003768D1">
              <w:t>О внесении изменений в постановление региональной</w:t>
            </w:r>
            <w:r>
              <w:t xml:space="preserve"> </w:t>
            </w:r>
            <w:r w:rsidRPr="003768D1">
              <w:t xml:space="preserve">энергетической комиссии Кемеровской области от 20.12.2018 № 678 «Об установлении </w:t>
            </w:r>
            <w:proofErr w:type="spellStart"/>
            <w:r w:rsidRPr="003768D1">
              <w:t>одноставочных</w:t>
            </w:r>
            <w:proofErr w:type="spellEnd"/>
            <w:r w:rsidRPr="003768D1">
              <w:t xml:space="preserve"> тарифов на услуги по передаче тепловой энергии</w:t>
            </w:r>
            <w:r>
              <w:br/>
            </w:r>
            <w:r w:rsidRPr="003768D1">
              <w:t>от сторонних теплоисточников МУП «Жилищно-коммунальное</w:t>
            </w:r>
            <w:r>
              <w:br/>
            </w:r>
            <w:r w:rsidRPr="003768D1">
              <w:lastRenderedPageBreak/>
              <w:t>управление Кемеровского района» для потребителей</w:t>
            </w:r>
            <w:r>
              <w:br/>
            </w:r>
            <w:r w:rsidRPr="003768D1">
              <w:t xml:space="preserve">п. </w:t>
            </w:r>
            <w:proofErr w:type="spellStart"/>
            <w:r w:rsidRPr="003768D1">
              <w:t>Металлплощадка</w:t>
            </w:r>
            <w:proofErr w:type="spellEnd"/>
            <w:r w:rsidRPr="003768D1">
              <w:t xml:space="preserve"> на 2019-2023 год», в части 2021 года</w:t>
            </w:r>
          </w:p>
        </w:tc>
      </w:tr>
      <w:tr w:rsidR="00EE3645" w:rsidRPr="00524D6E" w14:paraId="0A3A9F67" w14:textId="77777777" w:rsidTr="00AE208C">
        <w:trPr>
          <w:trHeight w:val="606"/>
          <w:jc w:val="center"/>
        </w:trPr>
        <w:tc>
          <w:tcPr>
            <w:tcW w:w="496" w:type="dxa"/>
            <w:shd w:val="clear" w:color="auto" w:fill="auto"/>
            <w:vAlign w:val="center"/>
          </w:tcPr>
          <w:p w14:paraId="0ADEC42C" w14:textId="1CD8EFFE" w:rsidR="00EE3645" w:rsidRDefault="00EE3645" w:rsidP="00EE3645">
            <w:pPr>
              <w:jc w:val="center"/>
            </w:pPr>
            <w:r>
              <w:lastRenderedPageBreak/>
              <w:t>25.</w:t>
            </w:r>
          </w:p>
        </w:tc>
        <w:tc>
          <w:tcPr>
            <w:tcW w:w="9282" w:type="dxa"/>
            <w:shd w:val="clear" w:color="auto" w:fill="auto"/>
          </w:tcPr>
          <w:p w14:paraId="1F1881DC" w14:textId="497BB47F" w:rsidR="00EE3645" w:rsidRPr="009544A7" w:rsidRDefault="00EE3645" w:rsidP="00EE3645">
            <w:pPr>
              <w:ind w:right="141"/>
              <w:jc w:val="both"/>
              <w:rPr>
                <w:kern w:val="32"/>
              </w:rPr>
            </w:pPr>
            <w:r w:rsidRPr="0057392D">
              <w:t>О внесении изменений в постановление региональной</w:t>
            </w:r>
            <w:r>
              <w:t xml:space="preserve"> </w:t>
            </w:r>
            <w:r w:rsidRPr="0057392D">
              <w:t>энергетической комиссии Кемеровской области от 20.12.2019 № 727 «Об установлении долгосрочных параметров регулирования и долгосрочных тарифов</w:t>
            </w:r>
            <w:r>
              <w:br/>
            </w:r>
            <w:r w:rsidRPr="0057392D">
              <w:t>на тепловую энергию, реализуемую МП «Исток» на потребительском рынке г. Киселевска, на 2020-2022 годы», в части 2021 года</w:t>
            </w:r>
          </w:p>
        </w:tc>
      </w:tr>
      <w:tr w:rsidR="00EE3645" w:rsidRPr="00524D6E" w14:paraId="7D7F9635" w14:textId="77777777" w:rsidTr="00AE208C">
        <w:trPr>
          <w:trHeight w:val="606"/>
          <w:jc w:val="center"/>
        </w:trPr>
        <w:tc>
          <w:tcPr>
            <w:tcW w:w="496" w:type="dxa"/>
            <w:shd w:val="clear" w:color="auto" w:fill="auto"/>
            <w:vAlign w:val="center"/>
          </w:tcPr>
          <w:p w14:paraId="26D960E1" w14:textId="29C84215" w:rsidR="00EE3645" w:rsidRDefault="00EE3645" w:rsidP="00EE3645">
            <w:pPr>
              <w:jc w:val="center"/>
            </w:pPr>
            <w:r>
              <w:t>26.</w:t>
            </w:r>
          </w:p>
        </w:tc>
        <w:tc>
          <w:tcPr>
            <w:tcW w:w="9282" w:type="dxa"/>
            <w:shd w:val="clear" w:color="auto" w:fill="auto"/>
          </w:tcPr>
          <w:p w14:paraId="7C66595F" w14:textId="029BE039" w:rsidR="00EE3645" w:rsidRPr="009544A7" w:rsidRDefault="00EE3645" w:rsidP="00EE3645">
            <w:pPr>
              <w:ind w:right="141"/>
              <w:jc w:val="both"/>
              <w:rPr>
                <w:kern w:val="32"/>
              </w:rPr>
            </w:pPr>
            <w:r w:rsidRPr="0057392D">
              <w:t>О внесении изменений в постановление региональной</w:t>
            </w:r>
            <w:r>
              <w:t xml:space="preserve"> </w:t>
            </w:r>
            <w:r w:rsidRPr="0057392D">
              <w:t>энергетической комиссии Кемеровской области от 20.12.2019 № 728 «Об установлении долгосрочных параметров регулирования и долгосрочных тарифов</w:t>
            </w:r>
            <w:r>
              <w:br/>
            </w:r>
            <w:r w:rsidRPr="0057392D">
              <w:t>на теплоноситель, реализуемый МП «Исток» на потребительском рынке г. Киселевска, на 2020-2022 годы», в части 2021 года</w:t>
            </w:r>
          </w:p>
        </w:tc>
      </w:tr>
      <w:tr w:rsidR="00EE3645" w:rsidRPr="00524D6E" w14:paraId="4D8BEFE0" w14:textId="77777777" w:rsidTr="00AE208C">
        <w:trPr>
          <w:trHeight w:val="606"/>
          <w:jc w:val="center"/>
        </w:trPr>
        <w:tc>
          <w:tcPr>
            <w:tcW w:w="496" w:type="dxa"/>
            <w:shd w:val="clear" w:color="auto" w:fill="auto"/>
            <w:vAlign w:val="center"/>
          </w:tcPr>
          <w:p w14:paraId="10F0D4A5" w14:textId="30F58DDA" w:rsidR="00EE3645" w:rsidRDefault="00EE3645" w:rsidP="00EE3645">
            <w:pPr>
              <w:jc w:val="center"/>
            </w:pPr>
            <w:r>
              <w:t>27.</w:t>
            </w:r>
          </w:p>
        </w:tc>
        <w:tc>
          <w:tcPr>
            <w:tcW w:w="9282" w:type="dxa"/>
            <w:shd w:val="clear" w:color="auto" w:fill="auto"/>
          </w:tcPr>
          <w:p w14:paraId="021A7F22" w14:textId="574F9EF1" w:rsidR="00EE3645" w:rsidRPr="009544A7" w:rsidRDefault="00EE3645" w:rsidP="00EE3645">
            <w:pPr>
              <w:ind w:right="141"/>
              <w:jc w:val="both"/>
              <w:rPr>
                <w:kern w:val="32"/>
              </w:rPr>
            </w:pPr>
            <w:r w:rsidRPr="0057392D">
              <w:t>О внесении изменений в постановление региональной</w:t>
            </w:r>
            <w:r>
              <w:br/>
            </w:r>
            <w:r w:rsidRPr="0057392D">
              <w:t>энергетической комиссии Кемеровской области от 20.12.2019</w:t>
            </w:r>
            <w:r>
              <w:t xml:space="preserve"> </w:t>
            </w:r>
            <w:r w:rsidRPr="0057392D">
              <w:t>№ 729</w:t>
            </w:r>
            <w:r>
              <w:br/>
            </w:r>
            <w:r w:rsidRPr="0057392D">
              <w:t>«Об установлении долгосрочных тарифов на горячую воду в открытой системе теплоснабжения, реализуемую МП «Исток» на потребительском рынке г. Киселевска, на 2020-2022 годы», в части 2021 года</w:t>
            </w:r>
          </w:p>
        </w:tc>
      </w:tr>
      <w:tr w:rsidR="00EE3645" w:rsidRPr="00524D6E" w14:paraId="4370DD1C" w14:textId="77777777" w:rsidTr="00AE208C">
        <w:trPr>
          <w:trHeight w:val="606"/>
          <w:jc w:val="center"/>
        </w:trPr>
        <w:tc>
          <w:tcPr>
            <w:tcW w:w="496" w:type="dxa"/>
            <w:shd w:val="clear" w:color="auto" w:fill="auto"/>
            <w:vAlign w:val="center"/>
          </w:tcPr>
          <w:p w14:paraId="10F04601" w14:textId="24915D9E" w:rsidR="00EE3645" w:rsidRDefault="00EE3645" w:rsidP="00EE3645">
            <w:pPr>
              <w:jc w:val="center"/>
            </w:pPr>
            <w:r>
              <w:t>28.</w:t>
            </w:r>
          </w:p>
        </w:tc>
        <w:tc>
          <w:tcPr>
            <w:tcW w:w="9282" w:type="dxa"/>
            <w:shd w:val="clear" w:color="auto" w:fill="auto"/>
          </w:tcPr>
          <w:p w14:paraId="6CBA558C" w14:textId="74B8B4C8" w:rsidR="00EE3645" w:rsidRPr="00EE3645" w:rsidRDefault="00EE3645" w:rsidP="00EE3645">
            <w:pPr>
              <w:jc w:val="both"/>
            </w:pPr>
            <w:r w:rsidRPr="00F52A11">
              <w:t>Об установлении ООО «Лесная поляна-Плюс» долгосрочных параметров регулирования и долгосрочных тарифов на тепловую энергию,</w:t>
            </w:r>
            <w:r>
              <w:br/>
            </w:r>
            <w:r w:rsidRPr="00F52A11">
              <w:t>реализуемую на потребительском рынке Кемеровского городского округа</w:t>
            </w:r>
            <w:r>
              <w:t xml:space="preserve"> </w:t>
            </w:r>
            <w:r w:rsidRPr="00F52A11">
              <w:t>жилого района Лесная поляна, на 2021-2025 годы</w:t>
            </w:r>
          </w:p>
        </w:tc>
      </w:tr>
      <w:tr w:rsidR="00EE3645" w:rsidRPr="00524D6E" w14:paraId="2E2513C9" w14:textId="77777777" w:rsidTr="00AE208C">
        <w:trPr>
          <w:trHeight w:val="606"/>
          <w:jc w:val="center"/>
        </w:trPr>
        <w:tc>
          <w:tcPr>
            <w:tcW w:w="496" w:type="dxa"/>
            <w:shd w:val="clear" w:color="auto" w:fill="auto"/>
            <w:vAlign w:val="center"/>
          </w:tcPr>
          <w:p w14:paraId="63FCAD4C" w14:textId="4A58F210" w:rsidR="00EE3645" w:rsidRDefault="00EE3645" w:rsidP="00EE3645">
            <w:pPr>
              <w:jc w:val="center"/>
            </w:pPr>
            <w:r>
              <w:t>29.</w:t>
            </w:r>
          </w:p>
        </w:tc>
        <w:tc>
          <w:tcPr>
            <w:tcW w:w="9282" w:type="dxa"/>
            <w:shd w:val="clear" w:color="auto" w:fill="auto"/>
          </w:tcPr>
          <w:p w14:paraId="6F912428" w14:textId="6CFC5E0E" w:rsidR="00EE3645" w:rsidRPr="00EE3645" w:rsidRDefault="00EE3645" w:rsidP="00EE3645">
            <w:pPr>
              <w:jc w:val="both"/>
            </w:pPr>
            <w:r w:rsidRPr="004A7FAA">
              <w:t>О внесении изменений в постановление региональной</w:t>
            </w:r>
            <w:r>
              <w:br/>
            </w:r>
            <w:r w:rsidRPr="004A7FAA">
              <w:t>энергетической комиссии Кемеровской области от 11.12.2018 № 475</w:t>
            </w:r>
            <w:r>
              <w:br/>
            </w:r>
            <w:r w:rsidRPr="004A7FAA">
              <w:t>«Об установлении долгосрочных параметров регулирования</w:t>
            </w:r>
            <w:r>
              <w:br/>
            </w:r>
            <w:r w:rsidRPr="004A7FAA">
              <w:t>и долгосрочных тарифов на тепловую энергию, реализуемую</w:t>
            </w:r>
            <w:r>
              <w:br/>
            </w:r>
            <w:r w:rsidRPr="004A7FAA">
              <w:t>ООО «ТВК» на потребительском рынке г. Белово, на 2019-2023 годы»,</w:t>
            </w:r>
            <w:r>
              <w:br/>
            </w:r>
            <w:r w:rsidRPr="004A7FAA">
              <w:t>в части 2021 года</w:t>
            </w:r>
          </w:p>
        </w:tc>
      </w:tr>
      <w:tr w:rsidR="00EE3645" w:rsidRPr="00524D6E" w14:paraId="7CE87D3E" w14:textId="77777777" w:rsidTr="00AE208C">
        <w:trPr>
          <w:trHeight w:val="606"/>
          <w:jc w:val="center"/>
        </w:trPr>
        <w:tc>
          <w:tcPr>
            <w:tcW w:w="496" w:type="dxa"/>
            <w:shd w:val="clear" w:color="auto" w:fill="auto"/>
            <w:vAlign w:val="center"/>
          </w:tcPr>
          <w:p w14:paraId="1845FF34" w14:textId="49F74F72" w:rsidR="00EE3645" w:rsidRDefault="00EE3645" w:rsidP="00EE3645">
            <w:pPr>
              <w:jc w:val="center"/>
            </w:pPr>
            <w:r>
              <w:t>30.</w:t>
            </w:r>
          </w:p>
        </w:tc>
        <w:tc>
          <w:tcPr>
            <w:tcW w:w="9282" w:type="dxa"/>
            <w:shd w:val="clear" w:color="auto" w:fill="auto"/>
          </w:tcPr>
          <w:p w14:paraId="505C384B" w14:textId="2FAFA34E" w:rsidR="00EE3645" w:rsidRPr="009544A7" w:rsidRDefault="00EE3645" w:rsidP="00EE3645">
            <w:pPr>
              <w:ind w:right="141"/>
              <w:jc w:val="both"/>
              <w:rPr>
                <w:kern w:val="32"/>
              </w:rPr>
            </w:pPr>
            <w:r w:rsidRPr="004A7FAA">
              <w:t>О внесении изменений в постановление региональной</w:t>
            </w:r>
            <w:r>
              <w:t xml:space="preserve"> </w:t>
            </w:r>
            <w:r w:rsidRPr="004A7FAA">
              <w:t>энергетической комиссии Кемеровской области от 11.12.2018 № 476 «Об установлении долгосрочных параметров регулирования и долгосрочных тарифов</w:t>
            </w:r>
            <w:r>
              <w:br/>
            </w:r>
            <w:r w:rsidRPr="004A7FAA">
              <w:t>на теплоноситель, реализуемый ООО «ТВК» на потребительском рынке г. Белово, на 2019-2023 годы», в части 2021 года</w:t>
            </w:r>
          </w:p>
        </w:tc>
      </w:tr>
      <w:tr w:rsidR="00EE3645" w:rsidRPr="00524D6E" w14:paraId="0AF23A67" w14:textId="77777777" w:rsidTr="00AE208C">
        <w:trPr>
          <w:trHeight w:val="606"/>
          <w:jc w:val="center"/>
        </w:trPr>
        <w:tc>
          <w:tcPr>
            <w:tcW w:w="496" w:type="dxa"/>
            <w:shd w:val="clear" w:color="auto" w:fill="auto"/>
            <w:vAlign w:val="center"/>
          </w:tcPr>
          <w:p w14:paraId="50605118" w14:textId="0018A77B" w:rsidR="00EE3645" w:rsidRDefault="00EE3645" w:rsidP="00EE3645">
            <w:pPr>
              <w:jc w:val="center"/>
            </w:pPr>
            <w:r>
              <w:t>31.</w:t>
            </w:r>
          </w:p>
        </w:tc>
        <w:tc>
          <w:tcPr>
            <w:tcW w:w="9282" w:type="dxa"/>
            <w:shd w:val="clear" w:color="auto" w:fill="auto"/>
          </w:tcPr>
          <w:p w14:paraId="1A13F6DD" w14:textId="4CDDB961" w:rsidR="00EE3645" w:rsidRPr="009544A7" w:rsidRDefault="00EE3645" w:rsidP="00EE3645">
            <w:pPr>
              <w:ind w:right="141"/>
              <w:jc w:val="both"/>
              <w:rPr>
                <w:kern w:val="32"/>
              </w:rPr>
            </w:pPr>
            <w:r w:rsidRPr="004A7FAA">
              <w:t>О внесении изменений в постановление региональной</w:t>
            </w:r>
            <w:r>
              <w:br/>
            </w:r>
            <w:r w:rsidRPr="004A7FAA">
              <w:t>энергетической комиссии Кемеровской области от 11.12.2018 №</w:t>
            </w:r>
            <w:r>
              <w:t xml:space="preserve"> </w:t>
            </w:r>
            <w:r w:rsidRPr="004A7FAA">
              <w:t>477</w:t>
            </w:r>
            <w:r>
              <w:br/>
            </w:r>
            <w:r w:rsidRPr="004A7FAA">
              <w:t>«Об установлении ООО «ТВК» долгосрочных тарифов на горячую воду</w:t>
            </w:r>
            <w:r>
              <w:br/>
            </w:r>
            <w:r w:rsidRPr="004A7FAA">
              <w:t>в открытой системе горячего водоснабжения (теплоснабжения),</w:t>
            </w:r>
            <w:r>
              <w:br/>
            </w:r>
            <w:r w:rsidRPr="004A7FAA">
              <w:t>реализуемую на потребительском рынке г. Белово, на 2019-2023 годы»,</w:t>
            </w:r>
            <w:r>
              <w:br/>
            </w:r>
            <w:r w:rsidRPr="004A7FAA">
              <w:t>в части 2021 года</w:t>
            </w:r>
          </w:p>
        </w:tc>
      </w:tr>
      <w:tr w:rsidR="00EE3645" w:rsidRPr="00524D6E" w14:paraId="132139BE" w14:textId="77777777" w:rsidTr="00AE208C">
        <w:trPr>
          <w:trHeight w:val="606"/>
          <w:jc w:val="center"/>
        </w:trPr>
        <w:tc>
          <w:tcPr>
            <w:tcW w:w="496" w:type="dxa"/>
            <w:shd w:val="clear" w:color="auto" w:fill="auto"/>
            <w:vAlign w:val="center"/>
          </w:tcPr>
          <w:p w14:paraId="7FFCF4DB" w14:textId="711D91B5" w:rsidR="00EE3645" w:rsidRDefault="00EE3645" w:rsidP="00EE3645">
            <w:pPr>
              <w:jc w:val="center"/>
            </w:pPr>
            <w:r>
              <w:t>32.</w:t>
            </w:r>
          </w:p>
        </w:tc>
        <w:tc>
          <w:tcPr>
            <w:tcW w:w="9282" w:type="dxa"/>
            <w:shd w:val="clear" w:color="auto" w:fill="auto"/>
          </w:tcPr>
          <w:p w14:paraId="264A801A" w14:textId="166BC192" w:rsidR="00EE3645" w:rsidRPr="009544A7" w:rsidRDefault="00EE3645" w:rsidP="00EE3645">
            <w:pPr>
              <w:ind w:right="141"/>
              <w:jc w:val="both"/>
              <w:rPr>
                <w:kern w:val="32"/>
              </w:rPr>
            </w:pPr>
            <w:r w:rsidRPr="003E3D63">
              <w:t>Об установлении платы за подключение (технологическое присоединение) в индивидуальном порядке к системе водоотведения</w:t>
            </w:r>
            <w:r>
              <w:br/>
            </w:r>
            <w:r w:rsidRPr="003E3D63">
              <w:t>ООО «Водоканал» объекта капитального</w:t>
            </w:r>
            <w:r>
              <w:t xml:space="preserve"> </w:t>
            </w:r>
            <w:r w:rsidRPr="003E3D63">
              <w:t>строительства заявителя</w:t>
            </w:r>
            <w:r>
              <w:br/>
            </w:r>
            <w:r w:rsidRPr="003E3D63">
              <w:t>АНО «Дирекция по строительству социально значимых объектов»</w:t>
            </w:r>
          </w:p>
        </w:tc>
      </w:tr>
      <w:tr w:rsidR="00EE3645" w:rsidRPr="00524D6E" w14:paraId="415B8F11" w14:textId="77777777" w:rsidTr="00AE208C">
        <w:trPr>
          <w:trHeight w:val="606"/>
          <w:jc w:val="center"/>
        </w:trPr>
        <w:tc>
          <w:tcPr>
            <w:tcW w:w="496" w:type="dxa"/>
            <w:shd w:val="clear" w:color="auto" w:fill="auto"/>
            <w:vAlign w:val="center"/>
          </w:tcPr>
          <w:p w14:paraId="3FCE4C7D" w14:textId="3EEDB869" w:rsidR="00EE3645" w:rsidRDefault="00EE3645" w:rsidP="00EE3645">
            <w:pPr>
              <w:jc w:val="center"/>
            </w:pPr>
            <w:r>
              <w:t>33.</w:t>
            </w:r>
          </w:p>
        </w:tc>
        <w:tc>
          <w:tcPr>
            <w:tcW w:w="9282" w:type="dxa"/>
            <w:shd w:val="clear" w:color="auto" w:fill="auto"/>
          </w:tcPr>
          <w:p w14:paraId="68593538" w14:textId="40C85ABA" w:rsidR="00EE3645" w:rsidRPr="009544A7" w:rsidRDefault="00EE3645" w:rsidP="00EE3645">
            <w:pPr>
              <w:ind w:right="141"/>
              <w:jc w:val="both"/>
              <w:rPr>
                <w:kern w:val="32"/>
              </w:rPr>
            </w:pPr>
            <w:r w:rsidRPr="00D7019C">
              <w:t>О внесении изменения в постановление региональной</w:t>
            </w:r>
            <w:r>
              <w:br/>
            </w:r>
            <w:r w:rsidRPr="00D7019C">
              <w:t>энергетической комиссии Кемеровской области от 28.11.2019 № 505</w:t>
            </w:r>
            <w:r>
              <w:br/>
            </w:r>
            <w:r w:rsidRPr="00D7019C">
              <w:t>«</w:t>
            </w:r>
            <w:bookmarkStart w:id="8" w:name="_Hlk41917535"/>
            <w:r w:rsidRPr="00D7019C">
              <w:t>Об установлении долгосрочных параметров регулирования тарифов</w:t>
            </w:r>
            <w:r>
              <w:br/>
            </w:r>
            <w:r w:rsidRPr="00D7019C">
              <w:t>в сфере холодного водоснабжения, водоотведения МУП «Комфорт»</w:t>
            </w:r>
            <w:r>
              <w:br/>
            </w:r>
            <w:r w:rsidRPr="00D7019C">
              <w:t>(Юргинский муниципальный округ)</w:t>
            </w:r>
            <w:bookmarkEnd w:id="8"/>
            <w:r w:rsidRPr="00D7019C">
              <w:t>»</w:t>
            </w:r>
          </w:p>
        </w:tc>
      </w:tr>
      <w:tr w:rsidR="00EE3645" w:rsidRPr="00524D6E" w14:paraId="266C5853" w14:textId="77777777" w:rsidTr="00AE208C">
        <w:trPr>
          <w:trHeight w:val="606"/>
          <w:jc w:val="center"/>
        </w:trPr>
        <w:tc>
          <w:tcPr>
            <w:tcW w:w="496" w:type="dxa"/>
            <w:shd w:val="clear" w:color="auto" w:fill="auto"/>
            <w:vAlign w:val="center"/>
          </w:tcPr>
          <w:p w14:paraId="59C203D8" w14:textId="614D6F74" w:rsidR="00EE3645" w:rsidRDefault="00EE3645" w:rsidP="00EE3645">
            <w:pPr>
              <w:jc w:val="center"/>
            </w:pPr>
            <w:r>
              <w:t>34.</w:t>
            </w:r>
          </w:p>
        </w:tc>
        <w:tc>
          <w:tcPr>
            <w:tcW w:w="9282" w:type="dxa"/>
            <w:shd w:val="clear" w:color="auto" w:fill="auto"/>
          </w:tcPr>
          <w:p w14:paraId="031A639E" w14:textId="72B9A5D4" w:rsidR="00EE3645" w:rsidRPr="009544A7" w:rsidRDefault="00EE3645" w:rsidP="00EE3645">
            <w:pPr>
              <w:ind w:right="141"/>
              <w:jc w:val="both"/>
              <w:rPr>
                <w:kern w:val="32"/>
              </w:rPr>
            </w:pPr>
            <w:r w:rsidRPr="0083307F">
              <w:t>О внесении изменений в постановление региональной</w:t>
            </w:r>
            <w:r>
              <w:br/>
            </w:r>
            <w:r w:rsidRPr="0083307F">
              <w:t>энергетической комиссии Кемеровской области от 28.11.2019 № 506</w:t>
            </w:r>
            <w:r>
              <w:br/>
            </w:r>
            <w:r w:rsidRPr="0083307F">
              <w:t>«</w:t>
            </w:r>
            <w:bookmarkStart w:id="9" w:name="_Hlk13053489"/>
            <w:r w:rsidRPr="0083307F">
              <w:t>Об утверждении производственной программы в сфере холодного</w:t>
            </w:r>
            <w:r>
              <w:br/>
            </w:r>
            <w:r w:rsidRPr="0083307F">
              <w:t xml:space="preserve">водоснабжения, водоотведения и об установлении тарифов на питьевую воду, водоотведение </w:t>
            </w:r>
            <w:bookmarkStart w:id="10" w:name="_Hlk51231893"/>
            <w:bookmarkEnd w:id="9"/>
            <w:r w:rsidRPr="0083307F">
              <w:t>МУП «Комфорт» (Юргинский муниципальный округ</w:t>
            </w:r>
            <w:bookmarkEnd w:id="10"/>
            <w:r w:rsidRPr="0083307F">
              <w:t>)» в части 2021 года</w:t>
            </w:r>
          </w:p>
        </w:tc>
      </w:tr>
      <w:tr w:rsidR="00EE3645" w:rsidRPr="00524D6E" w14:paraId="5513BE10" w14:textId="77777777" w:rsidTr="00AE208C">
        <w:trPr>
          <w:trHeight w:val="606"/>
          <w:jc w:val="center"/>
        </w:trPr>
        <w:tc>
          <w:tcPr>
            <w:tcW w:w="496" w:type="dxa"/>
            <w:shd w:val="clear" w:color="auto" w:fill="auto"/>
            <w:vAlign w:val="center"/>
          </w:tcPr>
          <w:p w14:paraId="6F5747B9" w14:textId="571BBD69" w:rsidR="00EE3645" w:rsidRDefault="00EE3645" w:rsidP="00EE3645">
            <w:pPr>
              <w:jc w:val="center"/>
            </w:pPr>
            <w:r>
              <w:t>35.</w:t>
            </w:r>
          </w:p>
        </w:tc>
        <w:tc>
          <w:tcPr>
            <w:tcW w:w="9282" w:type="dxa"/>
            <w:shd w:val="clear" w:color="auto" w:fill="auto"/>
          </w:tcPr>
          <w:p w14:paraId="02676ED6" w14:textId="5E3E47AC" w:rsidR="00EE3645" w:rsidRPr="009544A7" w:rsidRDefault="00EE3645" w:rsidP="00EE3645">
            <w:pPr>
              <w:ind w:right="141"/>
              <w:jc w:val="both"/>
              <w:rPr>
                <w:kern w:val="32"/>
              </w:rPr>
            </w:pPr>
            <w:r w:rsidRPr="0042350E">
              <w:t>О внесении изменений в постановление Региональной энергетической комиссии Кузбасса от 30.06.2020 № 121 «Об утверждении</w:t>
            </w:r>
            <w:r>
              <w:br/>
            </w:r>
            <w:r w:rsidRPr="0042350E">
              <w:t>производственной программы</w:t>
            </w:r>
            <w:r>
              <w:t xml:space="preserve"> </w:t>
            </w:r>
            <w:r w:rsidRPr="0042350E">
              <w:t>в области обращения с твердыми</w:t>
            </w:r>
            <w:r>
              <w:br/>
            </w:r>
            <w:r w:rsidRPr="0042350E">
              <w:lastRenderedPageBreak/>
              <w:t>коммунальными отходами</w:t>
            </w:r>
            <w:r>
              <w:t xml:space="preserve"> </w:t>
            </w:r>
            <w:r w:rsidRPr="0042350E">
              <w:t>и об утверждении предельных тарифов</w:t>
            </w:r>
            <w:r>
              <w:br/>
            </w:r>
            <w:r w:rsidRPr="0042350E">
              <w:t>на захоронение твердых коммунальных отходов ООО «Эдельвейс М»</w:t>
            </w:r>
            <w:r>
              <w:t xml:space="preserve"> </w:t>
            </w:r>
            <w:r w:rsidRPr="0042350E">
              <w:t>(Мариинский муниципальный район)» в части 2021 года</w:t>
            </w:r>
          </w:p>
        </w:tc>
      </w:tr>
      <w:tr w:rsidR="00EE3645" w:rsidRPr="00524D6E" w14:paraId="6C997DAA" w14:textId="77777777" w:rsidTr="00AE208C">
        <w:trPr>
          <w:trHeight w:val="606"/>
          <w:jc w:val="center"/>
        </w:trPr>
        <w:tc>
          <w:tcPr>
            <w:tcW w:w="496" w:type="dxa"/>
            <w:shd w:val="clear" w:color="auto" w:fill="auto"/>
            <w:vAlign w:val="center"/>
          </w:tcPr>
          <w:p w14:paraId="6093036E" w14:textId="16508C38" w:rsidR="00EE3645" w:rsidRDefault="00EE3645" w:rsidP="00EE3645">
            <w:pPr>
              <w:jc w:val="center"/>
            </w:pPr>
            <w:r>
              <w:lastRenderedPageBreak/>
              <w:t>36.</w:t>
            </w:r>
          </w:p>
        </w:tc>
        <w:tc>
          <w:tcPr>
            <w:tcW w:w="9282" w:type="dxa"/>
            <w:shd w:val="clear" w:color="auto" w:fill="auto"/>
          </w:tcPr>
          <w:p w14:paraId="02F78442" w14:textId="2B20080D" w:rsidR="00EE3645" w:rsidRPr="009544A7" w:rsidRDefault="00EE3645" w:rsidP="00EE3645">
            <w:pPr>
              <w:ind w:right="141"/>
              <w:jc w:val="both"/>
              <w:rPr>
                <w:kern w:val="32"/>
              </w:rPr>
            </w:pPr>
            <w:r w:rsidRPr="005271E2">
              <w:t>Об установлении долгосрочных параметров регулирования тарифов</w:t>
            </w:r>
            <w:r>
              <w:br/>
            </w:r>
            <w:r w:rsidRPr="005271E2">
              <w:t>в области обращения с твердыми коммунальными отходами</w:t>
            </w:r>
            <w:r>
              <w:br/>
            </w:r>
            <w:r w:rsidRPr="005271E2">
              <w:t>ООО «Феникс» (Киселевский городской округ)</w:t>
            </w:r>
          </w:p>
        </w:tc>
      </w:tr>
      <w:tr w:rsidR="00EE3645" w:rsidRPr="00524D6E" w14:paraId="2059AFD7" w14:textId="77777777" w:rsidTr="00AE208C">
        <w:trPr>
          <w:trHeight w:val="606"/>
          <w:jc w:val="center"/>
        </w:trPr>
        <w:tc>
          <w:tcPr>
            <w:tcW w:w="496" w:type="dxa"/>
            <w:shd w:val="clear" w:color="auto" w:fill="auto"/>
            <w:vAlign w:val="center"/>
          </w:tcPr>
          <w:p w14:paraId="7115C4FD" w14:textId="06E1AE0C" w:rsidR="00EE3645" w:rsidRDefault="00EE3645" w:rsidP="00EE3645">
            <w:pPr>
              <w:jc w:val="center"/>
            </w:pPr>
            <w:r>
              <w:t>37.</w:t>
            </w:r>
          </w:p>
        </w:tc>
        <w:tc>
          <w:tcPr>
            <w:tcW w:w="9282" w:type="dxa"/>
            <w:shd w:val="clear" w:color="auto" w:fill="auto"/>
          </w:tcPr>
          <w:p w14:paraId="6B330BD4" w14:textId="1ADEB53D" w:rsidR="00EE3645" w:rsidRPr="009544A7" w:rsidRDefault="00EE3645" w:rsidP="00EE3645">
            <w:pPr>
              <w:ind w:right="141"/>
              <w:jc w:val="both"/>
              <w:rPr>
                <w:kern w:val="32"/>
              </w:rPr>
            </w:pPr>
            <w:r w:rsidRPr="005271E2">
              <w:t>Об утверждении производственной программы</w:t>
            </w:r>
            <w:r>
              <w:t xml:space="preserve"> </w:t>
            </w:r>
            <w:r w:rsidRPr="005271E2">
              <w:t>в области обращения</w:t>
            </w:r>
            <w:r>
              <w:br/>
            </w:r>
            <w:r w:rsidRPr="005271E2">
              <w:t>с твердыми коммунальными отходами</w:t>
            </w:r>
            <w:r>
              <w:t xml:space="preserve"> </w:t>
            </w:r>
            <w:r w:rsidRPr="005271E2">
              <w:t>и об утверждении предельных</w:t>
            </w:r>
            <w:r>
              <w:br/>
            </w:r>
            <w:r w:rsidRPr="005271E2">
              <w:t>тарифов на захоронение твердых коммунальных отходов</w:t>
            </w:r>
            <w:r>
              <w:br/>
            </w:r>
            <w:r w:rsidRPr="005271E2">
              <w:t>ООО «Феникс» (Киселевский городской округ)</w:t>
            </w:r>
          </w:p>
        </w:tc>
      </w:tr>
      <w:tr w:rsidR="00EE3645" w:rsidRPr="00524D6E" w14:paraId="5BB3638D" w14:textId="77777777" w:rsidTr="00AE208C">
        <w:trPr>
          <w:trHeight w:val="606"/>
          <w:jc w:val="center"/>
        </w:trPr>
        <w:tc>
          <w:tcPr>
            <w:tcW w:w="496" w:type="dxa"/>
            <w:shd w:val="clear" w:color="auto" w:fill="auto"/>
            <w:vAlign w:val="center"/>
          </w:tcPr>
          <w:p w14:paraId="6EA1FECA" w14:textId="6CDBA572" w:rsidR="00EE3645" w:rsidRDefault="00EE3645" w:rsidP="00EE3645">
            <w:pPr>
              <w:jc w:val="center"/>
            </w:pPr>
            <w:r>
              <w:t>38.</w:t>
            </w:r>
          </w:p>
        </w:tc>
        <w:tc>
          <w:tcPr>
            <w:tcW w:w="9282" w:type="dxa"/>
            <w:shd w:val="clear" w:color="auto" w:fill="auto"/>
          </w:tcPr>
          <w:p w14:paraId="57B87D7F" w14:textId="7AA1169C" w:rsidR="00EE3645" w:rsidRPr="009544A7" w:rsidRDefault="00EE3645" w:rsidP="00EE3645">
            <w:pPr>
              <w:ind w:right="141"/>
              <w:jc w:val="both"/>
              <w:rPr>
                <w:kern w:val="32"/>
              </w:rPr>
            </w:pPr>
            <w:r w:rsidRPr="00024034">
              <w:t>О внесении изменений в постановление региональной</w:t>
            </w:r>
            <w:r>
              <w:br/>
            </w:r>
            <w:r w:rsidRPr="00024034">
              <w:t>энергетической комиссии Кемеровской области от 05.12.2019 № 537</w:t>
            </w:r>
            <w:r>
              <w:br/>
            </w:r>
            <w:r w:rsidRPr="00024034">
              <w:t>«Об установлении долгосрочных параметров регулирования тарифов</w:t>
            </w:r>
            <w:r>
              <w:br/>
            </w:r>
            <w:r w:rsidRPr="00024034">
              <w:t>в сфере холодного водоснабжения питьевой водой, водоотведения ООО «</w:t>
            </w:r>
            <w:proofErr w:type="spellStart"/>
            <w:r w:rsidRPr="00024034">
              <w:t>Тайгинское</w:t>
            </w:r>
            <w:proofErr w:type="spellEnd"/>
            <w:r w:rsidRPr="00024034">
              <w:t xml:space="preserve"> ВКХ» (г. Тайга)»</w:t>
            </w:r>
          </w:p>
        </w:tc>
      </w:tr>
      <w:tr w:rsidR="00EE3645" w:rsidRPr="00524D6E" w14:paraId="021BD229" w14:textId="77777777" w:rsidTr="00AE208C">
        <w:trPr>
          <w:trHeight w:val="606"/>
          <w:jc w:val="center"/>
        </w:trPr>
        <w:tc>
          <w:tcPr>
            <w:tcW w:w="496" w:type="dxa"/>
            <w:shd w:val="clear" w:color="auto" w:fill="auto"/>
            <w:vAlign w:val="center"/>
          </w:tcPr>
          <w:p w14:paraId="36DD7ACB" w14:textId="2795773C" w:rsidR="00EE3645" w:rsidRDefault="00EE3645" w:rsidP="00EE3645">
            <w:pPr>
              <w:jc w:val="center"/>
            </w:pPr>
            <w:r>
              <w:t>39.</w:t>
            </w:r>
          </w:p>
        </w:tc>
        <w:tc>
          <w:tcPr>
            <w:tcW w:w="9282" w:type="dxa"/>
            <w:shd w:val="clear" w:color="auto" w:fill="auto"/>
          </w:tcPr>
          <w:p w14:paraId="69BC9137" w14:textId="2C0C0154" w:rsidR="00EE3645" w:rsidRPr="009544A7" w:rsidRDefault="00EE3645" w:rsidP="00EE3645">
            <w:pPr>
              <w:ind w:right="141"/>
              <w:jc w:val="both"/>
              <w:rPr>
                <w:kern w:val="32"/>
              </w:rPr>
            </w:pPr>
            <w:r w:rsidRPr="00024034">
              <w:t>О внесении изменений в постановление региональной</w:t>
            </w:r>
            <w:r>
              <w:br/>
            </w:r>
            <w:r w:rsidRPr="00024034">
              <w:t>энергетической комиссии Кемеровской области от 05.12.2019 № 538</w:t>
            </w:r>
            <w:r>
              <w:br/>
            </w:r>
            <w:r w:rsidRPr="00024034">
              <w:t>«Об утверждении производственной программы в сфере холодного</w:t>
            </w:r>
            <w:r>
              <w:br/>
            </w:r>
            <w:r w:rsidRPr="00024034">
              <w:t>водоснабжения питьевой водой, водоотведения</w:t>
            </w:r>
            <w:r>
              <w:t xml:space="preserve"> </w:t>
            </w:r>
            <w:r w:rsidRPr="00024034">
              <w:t>и об установлении</w:t>
            </w:r>
            <w:r>
              <w:br/>
            </w:r>
            <w:r w:rsidRPr="00024034">
              <w:t>тарифов на питьевую воду, водоотведение ООО «</w:t>
            </w:r>
            <w:proofErr w:type="spellStart"/>
            <w:r w:rsidRPr="00024034">
              <w:t>Тайгинское</w:t>
            </w:r>
            <w:proofErr w:type="spellEnd"/>
            <w:r w:rsidRPr="00024034">
              <w:t xml:space="preserve"> ВКХ»</w:t>
            </w:r>
            <w:r>
              <w:br/>
            </w:r>
            <w:r w:rsidRPr="00024034">
              <w:t>(г. Тайга)» в части 2021 года</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5E9DE3F3" w:rsidR="00B654B8" w:rsidRPr="00130E32" w:rsidRDefault="00F4075B" w:rsidP="005248B6">
      <w:pPr>
        <w:ind w:firstLine="709"/>
        <w:jc w:val="both"/>
        <w:rPr>
          <w:b/>
        </w:rPr>
      </w:pPr>
      <w:r w:rsidRPr="005248B6">
        <w:rPr>
          <w:bCs/>
        </w:rPr>
        <w:t xml:space="preserve">Вопрос </w:t>
      </w:r>
      <w:r w:rsidR="00340D38" w:rsidRPr="005248B6">
        <w:rPr>
          <w:bCs/>
        </w:rPr>
        <w:t xml:space="preserve">1. </w:t>
      </w:r>
      <w:r w:rsidR="00340D38" w:rsidRPr="00130E32">
        <w:rPr>
          <w:b/>
        </w:rPr>
        <w:t>«</w:t>
      </w:r>
      <w:r w:rsidR="00130E32" w:rsidRPr="00130E32">
        <w:rPr>
          <w:b/>
        </w:rPr>
        <w:t>Об установлении платы за подключение к системе теплоснабжения</w:t>
      </w:r>
      <w:r w:rsidR="00130E32" w:rsidRPr="00130E32">
        <w:rPr>
          <w:b/>
        </w:rPr>
        <w:br/>
        <w:t>ООО «ТЭР» в расчете на единицу мощности подключаемой тепловой нагрузки на потребительском рынке Прокопьевского городского округа на 2020 год</w:t>
      </w:r>
      <w:r w:rsidR="00340D38" w:rsidRPr="00130E32">
        <w:rPr>
          <w:b/>
        </w:rPr>
        <w:t>»</w:t>
      </w:r>
    </w:p>
    <w:p w14:paraId="29D17062" w14:textId="77777777" w:rsidR="00340D38" w:rsidRPr="00B8239D" w:rsidRDefault="00340D38" w:rsidP="005D1B86">
      <w:pPr>
        <w:tabs>
          <w:tab w:val="left" w:pos="9638"/>
        </w:tabs>
        <w:ind w:right="283" w:firstLine="569"/>
        <w:jc w:val="both"/>
        <w:rPr>
          <w:b/>
          <w:color w:val="000000"/>
          <w:kern w:val="32"/>
          <w:sz w:val="22"/>
          <w:szCs w:val="22"/>
        </w:rPr>
      </w:pPr>
    </w:p>
    <w:p w14:paraId="4672E834" w14:textId="3DBA7BE7" w:rsidR="00130E32" w:rsidRPr="00130E32" w:rsidRDefault="00D8670C" w:rsidP="00130E32">
      <w:pPr>
        <w:tabs>
          <w:tab w:val="left" w:pos="9638"/>
        </w:tabs>
        <w:spacing w:line="216" w:lineRule="auto"/>
        <w:ind w:firstLine="851"/>
        <w:jc w:val="both"/>
        <w:rPr>
          <w:bCs/>
        </w:rPr>
      </w:pPr>
      <w:r>
        <w:rPr>
          <w:bCs/>
        </w:rPr>
        <w:t xml:space="preserve">Докладчик </w:t>
      </w:r>
      <w:r w:rsidR="00130E32">
        <w:rPr>
          <w:b/>
          <w:bCs/>
        </w:rPr>
        <w:t>Зинченко М.В</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130E32">
        <w:rPr>
          <w:bCs/>
        </w:rPr>
        <w:t xml:space="preserve"> у</w:t>
      </w:r>
      <w:r w:rsidR="00130E32" w:rsidRPr="00130E32">
        <w:rPr>
          <w:bCs/>
        </w:rPr>
        <w:t xml:space="preserve">становить плату за подключение к системе теплоснабжения </w:t>
      </w:r>
      <w:r w:rsidR="00130E32" w:rsidRPr="00130E32">
        <w:rPr>
          <w:bCs/>
        </w:rPr>
        <w:br/>
        <w:t>ООО «ТЭР», ИНН 4223117458, в расчете на единицу мощности подключаемой тепловой нагрузки на потребительском рынке Прокопьевского городского округа на 2020 год, согласно приложению</w:t>
      </w:r>
      <w:r w:rsidR="00130E32">
        <w:rPr>
          <w:bCs/>
        </w:rPr>
        <w:t xml:space="preserve"> № 2</w:t>
      </w:r>
      <w:r w:rsidR="00130E32" w:rsidRPr="00130E32">
        <w:rPr>
          <w:bCs/>
        </w:rPr>
        <w:t xml:space="preserve"> к настоящему </w:t>
      </w:r>
      <w:r w:rsidR="00130E32">
        <w:rPr>
          <w:bCs/>
        </w:rPr>
        <w:t>протоколу</w:t>
      </w:r>
      <w:r w:rsidR="00130E32" w:rsidRPr="00130E32">
        <w:rPr>
          <w:bCs/>
        </w:rPr>
        <w:t xml:space="preserve">. </w:t>
      </w:r>
    </w:p>
    <w:p w14:paraId="59D4FDF2" w14:textId="77777777" w:rsidR="00EA3293" w:rsidRDefault="00EA3293"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77777777" w:rsidR="00130E32" w:rsidRDefault="00D8670C" w:rsidP="00130E32">
      <w:pPr>
        <w:ind w:firstLine="709"/>
        <w:jc w:val="both"/>
        <w:rPr>
          <w:b/>
        </w:rPr>
      </w:pPr>
      <w:r w:rsidRPr="00312424">
        <w:rPr>
          <w:b/>
        </w:rPr>
        <w:t>Голосовали «ЗА» –</w:t>
      </w:r>
      <w:r>
        <w:rPr>
          <w:b/>
        </w:rPr>
        <w:t xml:space="preserve"> единогласно.</w:t>
      </w:r>
    </w:p>
    <w:p w14:paraId="2681C7AF" w14:textId="77777777" w:rsidR="00130E32" w:rsidRDefault="00130E32" w:rsidP="00130E32">
      <w:pPr>
        <w:ind w:firstLine="709"/>
        <w:jc w:val="both"/>
        <w:rPr>
          <w:b/>
        </w:rPr>
      </w:pPr>
    </w:p>
    <w:p w14:paraId="70010AE6" w14:textId="1D4C8EDA" w:rsidR="00D67268" w:rsidRDefault="00D8670C" w:rsidP="00130E32">
      <w:pPr>
        <w:ind w:firstLine="709"/>
        <w:jc w:val="both"/>
        <w:rPr>
          <w:b/>
        </w:rPr>
      </w:pPr>
      <w:r w:rsidRPr="00D67268">
        <w:rPr>
          <w:bCs/>
        </w:rPr>
        <w:t xml:space="preserve">Вопрос 2. </w:t>
      </w:r>
      <w:r w:rsidR="00973AC1" w:rsidRPr="00D67268">
        <w:rPr>
          <w:b/>
        </w:rPr>
        <w:t>«</w:t>
      </w:r>
      <w:r w:rsidR="00130E32" w:rsidRPr="00130E32">
        <w:rPr>
          <w:b/>
        </w:rPr>
        <w:t>О внесении изменений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(г. Киселевск), в сфере теплоснабжения</w:t>
      </w:r>
      <w:r w:rsidR="00130E32">
        <w:rPr>
          <w:b/>
        </w:rPr>
        <w:t xml:space="preserve"> </w:t>
      </w:r>
      <w:r w:rsidR="00130E32" w:rsidRPr="00130E32">
        <w:rPr>
          <w:b/>
        </w:rPr>
        <w:t>на 2016-2022 годы»</w:t>
      </w:r>
      <w:r w:rsidR="00973AC1" w:rsidRPr="00D67268">
        <w:rPr>
          <w:b/>
        </w:rPr>
        <w:t>»</w:t>
      </w:r>
    </w:p>
    <w:p w14:paraId="32CC1339" w14:textId="77777777" w:rsidR="00D67268" w:rsidRDefault="00D67268" w:rsidP="00D67268">
      <w:pPr>
        <w:tabs>
          <w:tab w:val="left" w:pos="9638"/>
        </w:tabs>
        <w:ind w:right="283" w:firstLine="569"/>
        <w:jc w:val="both"/>
        <w:rPr>
          <w:b/>
        </w:rPr>
      </w:pPr>
    </w:p>
    <w:p w14:paraId="69642658" w14:textId="17ADD52A" w:rsidR="00973AC1" w:rsidRDefault="00130E32" w:rsidP="00281C25">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3 к </w:t>
      </w:r>
      <w:r w:rsidRPr="003C3338">
        <w:rPr>
          <w:bCs/>
        </w:rPr>
        <w:t>настоящему протоколу) предлагает</w:t>
      </w:r>
      <w:r w:rsidR="001D084B">
        <w:rPr>
          <w:bCs/>
        </w:rPr>
        <w:t>:</w:t>
      </w:r>
    </w:p>
    <w:p w14:paraId="7DD98C31" w14:textId="498AD552" w:rsidR="00130E32" w:rsidRPr="00130E32" w:rsidRDefault="00130E32" w:rsidP="004760FE">
      <w:pPr>
        <w:numPr>
          <w:ilvl w:val="0"/>
          <w:numId w:val="8"/>
        </w:numPr>
        <w:autoSpaceDE w:val="0"/>
        <w:autoSpaceDN w:val="0"/>
        <w:adjustRightInd w:val="0"/>
        <w:ind w:left="0" w:firstLine="709"/>
        <w:jc w:val="both"/>
        <w:rPr>
          <w:bCs/>
        </w:rPr>
      </w:pPr>
      <w:r w:rsidRPr="00130E32">
        <w:rPr>
          <w:bCs/>
        </w:rPr>
        <w:t xml:space="preserve">Внести в постановление региональной энергетической комиссии Кемеровской области </w:t>
      </w:r>
      <w:bookmarkStart w:id="11" w:name="_Hlk532724443"/>
      <w:r w:rsidRPr="00130E32">
        <w:rPr>
          <w:bCs/>
        </w:rPr>
        <w:t xml:space="preserve">от 30.10.2015 № 366 </w:t>
      </w:r>
      <w:bookmarkEnd w:id="11"/>
      <w:r w:rsidRPr="00130E32">
        <w:rPr>
          <w:bCs/>
        </w:rPr>
        <w:t xml:space="preserve">«Об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(г. Киселевск), в сфере теплоснабжения на 2016-2022 годы» </w:t>
      </w:r>
      <w:r w:rsidRPr="00130E32">
        <w:rPr>
          <w:bCs/>
        </w:rPr>
        <w:br/>
      </w:r>
      <w:r w:rsidRPr="00130E32">
        <w:rPr>
          <w:bCs/>
        </w:rPr>
        <w:lastRenderedPageBreak/>
        <w:t>(в редакции постановлений региональной энергетической комиссии Кемеровской области от 12.02.2016 № 13, от 31.10.2019 № 368) следующие изменения:</w:t>
      </w:r>
    </w:p>
    <w:p w14:paraId="1DE43581" w14:textId="77777777" w:rsidR="00130E32" w:rsidRPr="00130E32" w:rsidRDefault="00130E32" w:rsidP="004760FE">
      <w:pPr>
        <w:numPr>
          <w:ilvl w:val="1"/>
          <w:numId w:val="9"/>
        </w:numPr>
        <w:tabs>
          <w:tab w:val="left" w:pos="0"/>
        </w:tabs>
        <w:ind w:left="0" w:firstLine="709"/>
        <w:jc w:val="both"/>
        <w:rPr>
          <w:bCs/>
        </w:rPr>
      </w:pPr>
      <w:r w:rsidRPr="00130E32">
        <w:rPr>
          <w:bCs/>
        </w:rPr>
        <w:t>В заголовке, пункте 1 слова «г. Киселевск» заменить словами «Киселевский городской округ».</w:t>
      </w:r>
    </w:p>
    <w:p w14:paraId="56E55986" w14:textId="77777777" w:rsidR="00130E32" w:rsidRPr="00130E32" w:rsidRDefault="00130E32" w:rsidP="004760FE">
      <w:pPr>
        <w:numPr>
          <w:ilvl w:val="1"/>
          <w:numId w:val="9"/>
        </w:numPr>
        <w:tabs>
          <w:tab w:val="left" w:pos="0"/>
        </w:tabs>
        <w:ind w:left="0" w:firstLine="709"/>
        <w:jc w:val="both"/>
        <w:rPr>
          <w:bCs/>
        </w:rPr>
      </w:pPr>
      <w:r w:rsidRPr="00130E32">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7A84458" w14:textId="3F4A8D12" w:rsidR="00130E32" w:rsidRPr="00130E32" w:rsidRDefault="00130E32" w:rsidP="004760FE">
      <w:pPr>
        <w:numPr>
          <w:ilvl w:val="1"/>
          <w:numId w:val="9"/>
        </w:numPr>
        <w:autoSpaceDE w:val="0"/>
        <w:autoSpaceDN w:val="0"/>
        <w:adjustRightInd w:val="0"/>
        <w:ind w:left="0" w:firstLine="709"/>
        <w:jc w:val="both"/>
        <w:rPr>
          <w:bCs/>
        </w:rPr>
      </w:pPr>
      <w:r w:rsidRPr="00130E32">
        <w:rPr>
          <w:bCs/>
        </w:rPr>
        <w:t xml:space="preserve">Приложения № 1, 2 изложить в новой редакции, согласно </w:t>
      </w:r>
      <w:r w:rsidR="001D084B">
        <w:rPr>
          <w:bCs/>
        </w:rPr>
        <w:t>представленному проекту постановления.</w:t>
      </w:r>
    </w:p>
    <w:p w14:paraId="78A8C6A4" w14:textId="77777777" w:rsidR="00130E32" w:rsidRPr="00281C25" w:rsidRDefault="00130E32" w:rsidP="00281C25">
      <w:pPr>
        <w:ind w:firstLine="567"/>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5ADB7D26" w14:textId="4B82CC3F" w:rsidR="003C3D16" w:rsidRPr="001D084B" w:rsidRDefault="003C3D16" w:rsidP="00D67268">
      <w:pPr>
        <w:tabs>
          <w:tab w:val="left" w:pos="9638"/>
        </w:tabs>
        <w:ind w:right="283" w:firstLine="569"/>
        <w:jc w:val="both"/>
        <w:rPr>
          <w:b/>
        </w:rPr>
      </w:pPr>
      <w:r w:rsidRPr="00281C25">
        <w:rPr>
          <w:bCs/>
        </w:rPr>
        <w:t xml:space="preserve">Вопрос 3. </w:t>
      </w:r>
      <w:r w:rsidR="00695625" w:rsidRPr="001D084B">
        <w:rPr>
          <w:b/>
        </w:rPr>
        <w:t>«</w:t>
      </w:r>
      <w:r w:rsidR="001D084B" w:rsidRPr="001D084B">
        <w:rPr>
          <w:b/>
        </w:rPr>
        <w:t>Об утверждении нормативов удельного расхода топлива</w:t>
      </w:r>
      <w:r w:rsidR="001D084B" w:rsidRPr="001D084B">
        <w:rPr>
          <w:b/>
        </w:rPr>
        <w:br/>
        <w:t>при производстве тепловой энергии источниками тепловой энергии,</w:t>
      </w:r>
      <w:r w:rsidR="001D084B" w:rsidRPr="001D084B">
        <w:rPr>
          <w:b/>
        </w:rPr>
        <w:br/>
        <w:t>за исключением источников тепловой энергии, функционирующих</w:t>
      </w:r>
      <w:r w:rsidR="001D084B" w:rsidRPr="001D084B">
        <w:rPr>
          <w:b/>
        </w:rPr>
        <w:br/>
        <w:t>в режиме комбинированной выработки электрической и тепловой</w:t>
      </w:r>
      <w:r w:rsidR="001D084B" w:rsidRPr="001D084B">
        <w:rPr>
          <w:b/>
        </w:rPr>
        <w:br/>
        <w:t>энергии с установленной мощностью производства электрической</w:t>
      </w:r>
      <w:r w:rsidR="001D084B" w:rsidRPr="001D084B">
        <w:rPr>
          <w:b/>
        </w:rPr>
        <w:br/>
        <w:t>энергии 25 МВт и более, на 2021 год</w:t>
      </w:r>
      <w:r w:rsidR="00695625" w:rsidRPr="001D084B">
        <w:rPr>
          <w:b/>
        </w:rPr>
        <w:t>»</w:t>
      </w:r>
    </w:p>
    <w:p w14:paraId="615ACC9A" w14:textId="77777777" w:rsidR="00D46AA2" w:rsidRPr="005D1B86" w:rsidRDefault="00D46AA2" w:rsidP="005D1B86">
      <w:pPr>
        <w:tabs>
          <w:tab w:val="left" w:pos="9638"/>
        </w:tabs>
        <w:ind w:firstLine="567"/>
        <w:jc w:val="both"/>
        <w:rPr>
          <w:b/>
        </w:rPr>
      </w:pPr>
    </w:p>
    <w:p w14:paraId="2BD0463A" w14:textId="0EC83308" w:rsidR="00127B7B" w:rsidRPr="00127B7B" w:rsidRDefault="001D084B" w:rsidP="00127B7B">
      <w:pPr>
        <w:pStyle w:val="24"/>
        <w:tabs>
          <w:tab w:val="left" w:pos="993"/>
        </w:tabs>
        <w:rPr>
          <w:bCs/>
        </w:rPr>
      </w:pPr>
      <w:r>
        <w:rPr>
          <w:bCs/>
        </w:rPr>
        <w:t xml:space="preserve">Докладчик </w:t>
      </w:r>
      <w:r>
        <w:rPr>
          <w:b/>
          <w:bCs/>
        </w:rPr>
        <w:t>Зинченко М.В</w:t>
      </w:r>
      <w:r w:rsidRPr="00973AC1">
        <w:rPr>
          <w:b/>
          <w:bCs/>
        </w:rPr>
        <w:t>.</w:t>
      </w:r>
      <w:r>
        <w:rPr>
          <w:bCs/>
        </w:rPr>
        <w:t xml:space="preserve"> согласно экспертн</w:t>
      </w:r>
      <w:r w:rsidR="00127B7B">
        <w:rPr>
          <w:bCs/>
        </w:rPr>
        <w:t>ым</w:t>
      </w:r>
      <w:r>
        <w:rPr>
          <w:bCs/>
        </w:rPr>
        <w:t xml:space="preserve"> заключени</w:t>
      </w:r>
      <w:r w:rsidR="00127B7B">
        <w:rPr>
          <w:bCs/>
        </w:rPr>
        <w:t>ям</w:t>
      </w:r>
      <w:r>
        <w:rPr>
          <w:bCs/>
        </w:rPr>
        <w:t xml:space="preserve"> (приложени</w:t>
      </w:r>
      <w:r w:rsidR="00127B7B">
        <w:rPr>
          <w:bCs/>
        </w:rPr>
        <w:t>я</w:t>
      </w:r>
      <w:r>
        <w:rPr>
          <w:bCs/>
        </w:rPr>
        <w:t xml:space="preserve"> №</w:t>
      </w:r>
      <w:r w:rsidR="00127B7B">
        <w:rPr>
          <w:bCs/>
        </w:rPr>
        <w:t>№</w:t>
      </w:r>
      <w:r>
        <w:rPr>
          <w:bCs/>
        </w:rPr>
        <w:t xml:space="preserve"> </w:t>
      </w:r>
      <w:r w:rsidR="00127B7B">
        <w:rPr>
          <w:bCs/>
        </w:rPr>
        <w:t>4 - 5</w:t>
      </w:r>
      <w:r>
        <w:rPr>
          <w:bCs/>
        </w:rPr>
        <w:t xml:space="preserve"> к </w:t>
      </w:r>
      <w:r w:rsidRPr="003C3338">
        <w:rPr>
          <w:bCs/>
        </w:rPr>
        <w:t>настоящему протоколу) предлагает</w:t>
      </w:r>
      <w:r w:rsidR="00127B7B">
        <w:rPr>
          <w:bCs/>
        </w:rPr>
        <w:t xml:space="preserve"> </w:t>
      </w:r>
      <w:r w:rsidR="00127B7B" w:rsidRPr="00127B7B">
        <w:rPr>
          <w:bCs/>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согласно </w:t>
      </w:r>
      <w:r w:rsidR="00127B7B">
        <w:rPr>
          <w:bCs/>
        </w:rPr>
        <w:t>предложенным проектам постановления.</w:t>
      </w:r>
      <w:r w:rsidR="00127B7B" w:rsidRPr="00127B7B">
        <w:rPr>
          <w:bCs/>
        </w:rPr>
        <w:t>.</w:t>
      </w:r>
    </w:p>
    <w:p w14:paraId="69D09378" w14:textId="77777777" w:rsidR="00A55FA1" w:rsidRDefault="00A55FA1"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2DC20A72" w14:textId="004010FA" w:rsidR="00A62121" w:rsidRPr="00127B7B" w:rsidRDefault="00DF0C1B" w:rsidP="00127B7B">
      <w:pPr>
        <w:tabs>
          <w:tab w:val="left" w:pos="9638"/>
        </w:tabs>
        <w:ind w:right="283" w:firstLine="569"/>
        <w:jc w:val="both"/>
        <w:rPr>
          <w:b/>
        </w:rPr>
      </w:pPr>
      <w:r w:rsidRPr="00127B7B">
        <w:rPr>
          <w:bCs/>
        </w:rPr>
        <w:t xml:space="preserve">Вопрос 4. </w:t>
      </w:r>
      <w:r w:rsidRPr="00127B7B">
        <w:rPr>
          <w:b/>
        </w:rPr>
        <w:t>«</w:t>
      </w:r>
      <w:r w:rsidR="00127B7B" w:rsidRPr="00127B7B">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w:t>
      </w:r>
      <w:r w:rsidRPr="00127B7B">
        <w:rPr>
          <w:b/>
        </w:rPr>
        <w:t>»</w:t>
      </w:r>
    </w:p>
    <w:p w14:paraId="072CEA54" w14:textId="77777777" w:rsidR="00A62121" w:rsidRDefault="00A62121" w:rsidP="00A62121">
      <w:pPr>
        <w:ind w:left="139" w:right="-2" w:firstLine="569"/>
        <w:jc w:val="both"/>
        <w:rPr>
          <w:b/>
        </w:rPr>
      </w:pPr>
    </w:p>
    <w:p w14:paraId="2DB0CCE3" w14:textId="30129823" w:rsidR="00A8732F" w:rsidRPr="00127B7B" w:rsidRDefault="00A8732F" w:rsidP="00A8732F">
      <w:pPr>
        <w:pStyle w:val="24"/>
        <w:tabs>
          <w:tab w:val="left" w:pos="993"/>
        </w:tabs>
        <w:rPr>
          <w:bCs/>
        </w:rPr>
      </w:pPr>
      <w:r>
        <w:rPr>
          <w:bCs/>
        </w:rPr>
        <w:t xml:space="preserve">Докладчик </w:t>
      </w:r>
      <w:r>
        <w:rPr>
          <w:b/>
          <w:bCs/>
        </w:rPr>
        <w:t>Зинченко М.В</w:t>
      </w:r>
      <w:r w:rsidRPr="00973AC1">
        <w:rPr>
          <w:b/>
          <w:bCs/>
        </w:rPr>
        <w:t>.</w:t>
      </w:r>
      <w:r>
        <w:rPr>
          <w:bCs/>
        </w:rPr>
        <w:t xml:space="preserve"> согласно экспертным заключениям (приложения №№ 6 - 7 к </w:t>
      </w:r>
      <w:r w:rsidRPr="003C3338">
        <w:rPr>
          <w:bCs/>
        </w:rPr>
        <w:t>настоящему протоколу) предлагает</w:t>
      </w:r>
      <w:r>
        <w:rPr>
          <w:bCs/>
        </w:rPr>
        <w:t xml:space="preserve"> </w:t>
      </w:r>
      <w:r w:rsidRPr="00A8732F">
        <w:rPr>
          <w:bCs/>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w:t>
      </w:r>
      <w:r w:rsidRPr="00A8732F">
        <w:rPr>
          <w:bCs/>
        </w:rPr>
        <w:lastRenderedPageBreak/>
        <w:t xml:space="preserve">установленной мощностью производства электрической энергии 25 МВт и более, на 2021 год </w:t>
      </w:r>
      <w:r>
        <w:rPr>
          <w:bCs/>
        </w:rPr>
        <w:t>согласно предложенным проектам постановления.</w:t>
      </w:r>
    </w:p>
    <w:p w14:paraId="3FDD0768" w14:textId="72B0FBF3" w:rsidR="00D67268" w:rsidRDefault="00D67268" w:rsidP="00A8732F">
      <w:pPr>
        <w:pStyle w:val="24"/>
        <w:tabs>
          <w:tab w:val="left" w:pos="993"/>
          <w:tab w:val="left" w:pos="9923"/>
        </w:tabs>
        <w:ind w:firstLine="709"/>
        <w:rPr>
          <w:bCs/>
        </w:rPr>
      </w:pPr>
    </w:p>
    <w:p w14:paraId="3BF7C69C" w14:textId="77777777" w:rsidR="00DF0C1B" w:rsidRDefault="00DF0C1B" w:rsidP="00DF0C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B8B2BF6" w14:textId="77777777" w:rsidR="00DF0C1B" w:rsidRDefault="00DF0C1B" w:rsidP="00DF0C1B">
      <w:pPr>
        <w:ind w:firstLine="709"/>
        <w:jc w:val="both"/>
        <w:rPr>
          <w:bCs/>
        </w:rPr>
      </w:pPr>
    </w:p>
    <w:p w14:paraId="15223551" w14:textId="70B03C03" w:rsidR="00DF0C1B" w:rsidRDefault="00E3367F" w:rsidP="00DF0C1B">
      <w:pPr>
        <w:ind w:firstLine="709"/>
        <w:jc w:val="both"/>
        <w:rPr>
          <w:b/>
        </w:rPr>
      </w:pPr>
      <w:r>
        <w:rPr>
          <w:b/>
        </w:rPr>
        <w:t>ПОСТАНОВИЛО:</w:t>
      </w:r>
    </w:p>
    <w:p w14:paraId="5C6419B3" w14:textId="77777777" w:rsidR="00DF0C1B" w:rsidRDefault="00DF0C1B" w:rsidP="00DF0C1B">
      <w:pPr>
        <w:ind w:firstLine="709"/>
        <w:jc w:val="both"/>
        <w:rPr>
          <w:b/>
        </w:rPr>
      </w:pPr>
    </w:p>
    <w:p w14:paraId="073AC77D" w14:textId="503D1E60" w:rsidR="00DF0C1B" w:rsidRPr="003A7D9E" w:rsidRDefault="00DF0C1B" w:rsidP="00DF0C1B">
      <w:pPr>
        <w:ind w:firstLine="709"/>
        <w:jc w:val="both"/>
        <w:rPr>
          <w:bCs/>
        </w:rPr>
      </w:pPr>
      <w:r w:rsidRPr="003A7D9E">
        <w:rPr>
          <w:bCs/>
        </w:rPr>
        <w:t>Согласиться с предложением докладчик</w:t>
      </w:r>
      <w:r w:rsidR="00301525">
        <w:rPr>
          <w:bCs/>
        </w:rPr>
        <w:t>а</w:t>
      </w:r>
      <w:r w:rsidRPr="003A7D9E">
        <w:rPr>
          <w:bCs/>
        </w:rPr>
        <w:t>.</w:t>
      </w:r>
    </w:p>
    <w:p w14:paraId="7503C99E" w14:textId="77777777" w:rsidR="00DF0C1B" w:rsidRDefault="00DF0C1B" w:rsidP="00DF0C1B">
      <w:pPr>
        <w:ind w:firstLine="709"/>
        <w:jc w:val="both"/>
        <w:rPr>
          <w:b/>
        </w:rPr>
      </w:pPr>
    </w:p>
    <w:p w14:paraId="2D5AAFFB" w14:textId="77777777" w:rsidR="00DF0C1B" w:rsidRDefault="00DF0C1B" w:rsidP="00DF0C1B">
      <w:pPr>
        <w:ind w:firstLine="709"/>
        <w:jc w:val="both"/>
        <w:rPr>
          <w:b/>
        </w:rPr>
      </w:pPr>
      <w:r w:rsidRPr="00312424">
        <w:rPr>
          <w:b/>
        </w:rPr>
        <w:t>Голосовали «ЗА» –</w:t>
      </w:r>
      <w:r>
        <w:rPr>
          <w:b/>
        </w:rPr>
        <w:t xml:space="preserve"> единогласно.</w:t>
      </w:r>
    </w:p>
    <w:p w14:paraId="53C32E67" w14:textId="77777777" w:rsidR="00301525" w:rsidRDefault="00301525" w:rsidP="00DF0C1B">
      <w:pPr>
        <w:ind w:firstLine="709"/>
        <w:jc w:val="both"/>
        <w:rPr>
          <w:b/>
        </w:rPr>
      </w:pPr>
    </w:p>
    <w:p w14:paraId="6132FFAF" w14:textId="41640AD3" w:rsidR="00D466B8" w:rsidRPr="002B62EB" w:rsidRDefault="00D466B8" w:rsidP="002B62EB">
      <w:pPr>
        <w:tabs>
          <w:tab w:val="left" w:pos="9638"/>
        </w:tabs>
        <w:ind w:right="283" w:firstLine="569"/>
        <w:jc w:val="both"/>
        <w:rPr>
          <w:b/>
        </w:rPr>
      </w:pPr>
      <w:r w:rsidRPr="002B62EB">
        <w:rPr>
          <w:bCs/>
        </w:rPr>
        <w:t xml:space="preserve">Вопрос 5. </w:t>
      </w:r>
      <w:r w:rsidRPr="002B62EB">
        <w:rPr>
          <w:b/>
        </w:rPr>
        <w:t>«</w:t>
      </w:r>
      <w:r w:rsidR="002B62EB" w:rsidRPr="002B62EB">
        <w:rPr>
          <w:b/>
        </w:rPr>
        <w:t xml:space="preserve">О внесении изменений в постановление региональной энергетической комиссии Кемеровской области от 30.10.2018 № 305 </w:t>
      </w:r>
      <w:r w:rsidR="002B62EB" w:rsidRPr="002B62EB">
        <w:rPr>
          <w:b/>
        </w:rPr>
        <w:br/>
        <w:t>«Об утверждении инвестиционной программы ООО «</w:t>
      </w:r>
      <w:proofErr w:type="spellStart"/>
      <w:r w:rsidR="002B62EB" w:rsidRPr="002B62EB">
        <w:rPr>
          <w:b/>
        </w:rPr>
        <w:t>КузнецкТеплоСбыт</w:t>
      </w:r>
      <w:proofErr w:type="spellEnd"/>
      <w:r w:rsidR="002B62EB" w:rsidRPr="002B62EB">
        <w:rPr>
          <w:b/>
        </w:rPr>
        <w:t xml:space="preserve">» </w:t>
      </w:r>
      <w:r w:rsidR="002B62EB">
        <w:rPr>
          <w:b/>
        </w:rPr>
        <w:br/>
      </w:r>
      <w:r w:rsidR="002B62EB" w:rsidRPr="002B62EB">
        <w:rPr>
          <w:b/>
        </w:rPr>
        <w:t>(г. Новокузнецк) в сфере теплоснабжения на 2019-2023 годы»</w:t>
      </w:r>
      <w:r w:rsidR="00A62121" w:rsidRPr="002B62EB">
        <w:rPr>
          <w:b/>
        </w:rPr>
        <w:t>»</w:t>
      </w:r>
    </w:p>
    <w:p w14:paraId="4C527CD1" w14:textId="6447E026" w:rsidR="00DF0C1B" w:rsidRDefault="00DF0C1B" w:rsidP="00DF0C1B">
      <w:pPr>
        <w:ind w:left="139" w:right="283" w:firstLine="569"/>
        <w:jc w:val="both"/>
        <w:rPr>
          <w:b/>
          <w:color w:val="000000"/>
          <w:kern w:val="32"/>
          <w:sz w:val="22"/>
          <w:szCs w:val="22"/>
        </w:rPr>
      </w:pPr>
    </w:p>
    <w:p w14:paraId="3A3685C7" w14:textId="7E33DD5E" w:rsidR="002B62EB" w:rsidRDefault="002B62EB" w:rsidP="002B62EB">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17E09D18" w14:textId="77777777" w:rsidR="003F73AA" w:rsidRDefault="003F73AA" w:rsidP="00D466B8">
      <w:pPr>
        <w:ind w:firstLine="709"/>
        <w:jc w:val="both"/>
        <w:rPr>
          <w:bCs/>
        </w:rPr>
      </w:pPr>
    </w:p>
    <w:p w14:paraId="758E57EA" w14:textId="77777777" w:rsidR="002B62EB" w:rsidRPr="002B62EB" w:rsidRDefault="002B62EB" w:rsidP="002B62EB">
      <w:pPr>
        <w:tabs>
          <w:tab w:val="left" w:pos="0"/>
        </w:tabs>
        <w:ind w:firstLine="709"/>
        <w:jc w:val="both"/>
        <w:rPr>
          <w:bCs/>
        </w:rPr>
      </w:pPr>
      <w:bookmarkStart w:id="12" w:name="OLE_LINK1"/>
      <w:r w:rsidRPr="002B62EB">
        <w:rPr>
          <w:bCs/>
        </w:rPr>
        <w:t>1. Внести в постановление региональной энергетической комиссии Кемеровской области от 30.10.2018 № 305 «Об утверждении инвестиционной программы ООО «</w:t>
      </w:r>
      <w:proofErr w:type="spellStart"/>
      <w:r w:rsidRPr="002B62EB">
        <w:rPr>
          <w:bCs/>
        </w:rPr>
        <w:t>КузнецкТеплоСбыт</w:t>
      </w:r>
      <w:proofErr w:type="spellEnd"/>
      <w:r w:rsidRPr="002B62EB">
        <w:rPr>
          <w:bCs/>
        </w:rPr>
        <w:t xml:space="preserve">» (г. Новокузнецк) в сфере теплоснабжения на 2019-2023 годы» (в редакции постановления региональной энергетической комиссии Кемеровской области </w:t>
      </w:r>
      <w:r w:rsidRPr="002B62EB">
        <w:rPr>
          <w:bCs/>
        </w:rPr>
        <w:br/>
        <w:t>от 27.11.2019 № 476) следующие изменения:</w:t>
      </w:r>
    </w:p>
    <w:p w14:paraId="70CFA218" w14:textId="77777777" w:rsidR="002B62EB" w:rsidRPr="002B62EB" w:rsidRDefault="002B62EB" w:rsidP="002B62EB">
      <w:pPr>
        <w:tabs>
          <w:tab w:val="left" w:pos="0"/>
        </w:tabs>
        <w:ind w:firstLine="709"/>
        <w:jc w:val="both"/>
        <w:rPr>
          <w:bCs/>
        </w:rPr>
      </w:pPr>
      <w:bookmarkStart w:id="13" w:name="_Hlk56589870"/>
      <w:r w:rsidRPr="002B62EB">
        <w:rPr>
          <w:bCs/>
        </w:rPr>
        <w:t>1.1. В заголовке, пункте 1 слова «г. Новокузнецк» заменить словами «Новокузнецкий городской округ».</w:t>
      </w:r>
    </w:p>
    <w:bookmarkEnd w:id="13"/>
    <w:p w14:paraId="688A56BF" w14:textId="77777777" w:rsidR="002B62EB" w:rsidRPr="002B62EB" w:rsidRDefault="002B62EB" w:rsidP="002B62EB">
      <w:pPr>
        <w:tabs>
          <w:tab w:val="left" w:pos="0"/>
        </w:tabs>
        <w:ind w:firstLine="709"/>
        <w:jc w:val="both"/>
        <w:rPr>
          <w:bCs/>
        </w:rPr>
      </w:pPr>
      <w:r w:rsidRPr="002B62EB">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E2ECA1C" w14:textId="250584A1" w:rsidR="002B62EB" w:rsidRPr="002B62EB" w:rsidRDefault="002B62EB" w:rsidP="002B62EB">
      <w:pPr>
        <w:tabs>
          <w:tab w:val="left" w:pos="0"/>
        </w:tabs>
        <w:ind w:firstLine="709"/>
        <w:jc w:val="both"/>
        <w:rPr>
          <w:bCs/>
        </w:rPr>
      </w:pPr>
      <w:r w:rsidRPr="002B62EB">
        <w:rPr>
          <w:bCs/>
        </w:rPr>
        <w:t xml:space="preserve">1.3. </w:t>
      </w:r>
      <w:bookmarkEnd w:id="12"/>
      <w:r w:rsidRPr="002B62EB">
        <w:rPr>
          <w:bCs/>
        </w:rPr>
        <w:t xml:space="preserve">Приложение изложить в новой редакции, согласно </w:t>
      </w:r>
      <w:r>
        <w:rPr>
          <w:bCs/>
        </w:rPr>
        <w:t>представленному проекту постановления.</w:t>
      </w:r>
    </w:p>
    <w:p w14:paraId="14C52BB9" w14:textId="0598C76A" w:rsidR="003F73AA" w:rsidRDefault="003F73AA" w:rsidP="00D466B8">
      <w:pPr>
        <w:ind w:firstLine="709"/>
        <w:jc w:val="both"/>
        <w:rPr>
          <w:bCs/>
        </w:rPr>
      </w:pPr>
    </w:p>
    <w:p w14:paraId="5126CE07" w14:textId="5C807E0B" w:rsidR="00581FBB" w:rsidRDefault="00581FBB" w:rsidP="00D466B8">
      <w:pPr>
        <w:ind w:firstLine="709"/>
        <w:jc w:val="both"/>
        <w:rPr>
          <w:bCs/>
        </w:rPr>
      </w:pPr>
      <w:r>
        <w:rPr>
          <w:bCs/>
        </w:rPr>
        <w:t>В деле имеется письменное обращение (</w:t>
      </w:r>
      <w:proofErr w:type="spellStart"/>
      <w:r>
        <w:rPr>
          <w:bCs/>
        </w:rPr>
        <w:t>вх</w:t>
      </w:r>
      <w:proofErr w:type="spellEnd"/>
      <w:r>
        <w:rPr>
          <w:bCs/>
        </w:rPr>
        <w:t xml:space="preserve">. № 5542 от 18.11.2020; </w:t>
      </w:r>
      <w:r>
        <w:rPr>
          <w:bCs/>
        </w:rPr>
        <w:br/>
        <w:t xml:space="preserve">исх. № 1218 от 18.11.2020) за подписью исполнительного директора Д.В. Тураева с просьбой рассмотреть вопрос в отсутствии представителей </w:t>
      </w:r>
      <w:proofErr w:type="spellStart"/>
      <w:r>
        <w:rPr>
          <w:bCs/>
        </w:rPr>
        <w:t>обществаю</w:t>
      </w:r>
      <w:proofErr w:type="spellEnd"/>
    </w:p>
    <w:p w14:paraId="4870545F" w14:textId="77777777" w:rsidR="00581FBB" w:rsidRDefault="00581FBB" w:rsidP="00D466B8">
      <w:pPr>
        <w:ind w:firstLine="709"/>
        <w:jc w:val="both"/>
        <w:rPr>
          <w:bCs/>
        </w:rPr>
      </w:pPr>
    </w:p>
    <w:p w14:paraId="4786C37F" w14:textId="49196D7F"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06C62A" w14:textId="77777777" w:rsidR="00D466B8" w:rsidRDefault="00D466B8"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779B2D8A" w14:textId="358FE0B2" w:rsidR="00483003" w:rsidRPr="008B4642" w:rsidRDefault="00483003" w:rsidP="008B4642">
      <w:pPr>
        <w:tabs>
          <w:tab w:val="left" w:pos="9638"/>
        </w:tabs>
        <w:ind w:right="283" w:firstLine="569"/>
        <w:jc w:val="both"/>
        <w:rPr>
          <w:b/>
        </w:rPr>
      </w:pPr>
      <w:r w:rsidRPr="008B4642">
        <w:rPr>
          <w:bCs/>
        </w:rPr>
        <w:t xml:space="preserve">Вопрос 6. </w:t>
      </w:r>
      <w:r w:rsidRPr="008B4642">
        <w:rPr>
          <w:b/>
        </w:rPr>
        <w:t>«</w:t>
      </w:r>
      <w:r w:rsidR="008B4642" w:rsidRPr="008B4642">
        <w:rPr>
          <w:b/>
        </w:rPr>
        <w:t xml:space="preserve">О внесении изменений в постановление региональной энергетической комиссии Кемеровской области от 30.10.2018 № 307 «Об утверждении инвестиционной программы ООО «Новая сетевая компания» (г. Анжеро-Судженск) </w:t>
      </w:r>
      <w:r w:rsidR="008B4642" w:rsidRPr="008B4642">
        <w:rPr>
          <w:b/>
        </w:rPr>
        <w:br/>
        <w:t>в сфере теплоснабжения на 2019-2025 годы»</w:t>
      </w:r>
      <w:r w:rsidRPr="008B4642">
        <w:rPr>
          <w:b/>
        </w:rPr>
        <w:t>»</w:t>
      </w:r>
    </w:p>
    <w:p w14:paraId="7A9E425B" w14:textId="77777777" w:rsidR="00483003" w:rsidRPr="002B62EB" w:rsidRDefault="00483003" w:rsidP="00104C6D">
      <w:pPr>
        <w:ind w:right="-2" w:firstLine="567"/>
        <w:jc w:val="both"/>
        <w:rPr>
          <w:b/>
          <w:color w:val="FF0000"/>
        </w:rPr>
      </w:pPr>
    </w:p>
    <w:p w14:paraId="3B0A67CE" w14:textId="79852770" w:rsidR="008B4642" w:rsidRDefault="008B4642" w:rsidP="008B4642">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9 к </w:t>
      </w:r>
      <w:r w:rsidRPr="003C3338">
        <w:rPr>
          <w:bCs/>
        </w:rPr>
        <w:t>настоящему протоколу) предлагает</w:t>
      </w:r>
      <w:r>
        <w:rPr>
          <w:bCs/>
        </w:rPr>
        <w:t>:</w:t>
      </w:r>
    </w:p>
    <w:p w14:paraId="0446EA3A" w14:textId="77777777" w:rsidR="008B4642" w:rsidRDefault="008B4642" w:rsidP="008B4642">
      <w:pPr>
        <w:ind w:firstLine="567"/>
        <w:jc w:val="both"/>
        <w:rPr>
          <w:bCs/>
        </w:rPr>
      </w:pPr>
    </w:p>
    <w:p w14:paraId="125C41CF" w14:textId="77777777" w:rsidR="008B4642" w:rsidRPr="008B4642" w:rsidRDefault="008B4642" w:rsidP="008B4642">
      <w:pPr>
        <w:tabs>
          <w:tab w:val="left" w:pos="0"/>
        </w:tabs>
        <w:ind w:firstLine="709"/>
        <w:jc w:val="both"/>
        <w:rPr>
          <w:bCs/>
        </w:rPr>
      </w:pPr>
      <w:r w:rsidRPr="008B4642">
        <w:rPr>
          <w:bCs/>
        </w:rPr>
        <w:lastRenderedPageBreak/>
        <w:t>1. Внести в постановление региональной энергетической комиссии Кемеровской области от 30.10.2018 № 307 «</w:t>
      </w:r>
      <w:bookmarkStart w:id="14" w:name="_Hlk54598831"/>
      <w:r w:rsidRPr="008B4642">
        <w:rPr>
          <w:bCs/>
        </w:rPr>
        <w:t>Об утверждении инвестиционной программы ООО «Новая сетевая компания» (г. Анжеро-Судженск) в сфере теплоснабжения на 2019-2025 годы</w:t>
      </w:r>
      <w:bookmarkEnd w:id="14"/>
      <w:r w:rsidRPr="008B4642">
        <w:rPr>
          <w:bCs/>
        </w:rPr>
        <w:t>» следующие изменения:</w:t>
      </w:r>
    </w:p>
    <w:p w14:paraId="785566C1" w14:textId="77777777" w:rsidR="008B4642" w:rsidRPr="008B4642" w:rsidRDefault="008B4642" w:rsidP="008B4642">
      <w:pPr>
        <w:tabs>
          <w:tab w:val="left" w:pos="0"/>
        </w:tabs>
        <w:ind w:firstLine="709"/>
        <w:jc w:val="both"/>
        <w:rPr>
          <w:bCs/>
        </w:rPr>
      </w:pPr>
      <w:r w:rsidRPr="008B4642">
        <w:rPr>
          <w:bCs/>
        </w:rPr>
        <w:t>1.1. В заголовке, пункте 1 слова «г. Анжеро-Судженск» заменить словами «Анжеро-Судженский городской округ».</w:t>
      </w:r>
    </w:p>
    <w:p w14:paraId="7F540208" w14:textId="77777777" w:rsidR="008B4642" w:rsidRPr="008B4642" w:rsidRDefault="008B4642" w:rsidP="008B4642">
      <w:pPr>
        <w:tabs>
          <w:tab w:val="left" w:pos="0"/>
        </w:tabs>
        <w:ind w:firstLine="709"/>
        <w:jc w:val="both"/>
        <w:rPr>
          <w:bCs/>
        </w:rPr>
      </w:pPr>
      <w:r w:rsidRPr="008B4642">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4DED9ED" w14:textId="7F816865" w:rsidR="008B4642" w:rsidRPr="008B4642" w:rsidRDefault="008B4642" w:rsidP="008B4642">
      <w:pPr>
        <w:tabs>
          <w:tab w:val="left" w:pos="0"/>
        </w:tabs>
        <w:ind w:firstLine="709"/>
        <w:jc w:val="both"/>
        <w:rPr>
          <w:bCs/>
        </w:rPr>
      </w:pPr>
      <w:r w:rsidRPr="008B4642">
        <w:rPr>
          <w:bCs/>
        </w:rPr>
        <w:t xml:space="preserve">1.3. Приложение изложить в новой редакции, согласно </w:t>
      </w:r>
      <w:r>
        <w:rPr>
          <w:bCs/>
        </w:rPr>
        <w:t>представленному проекту постановления.</w:t>
      </w:r>
    </w:p>
    <w:p w14:paraId="7BB38398" w14:textId="77777777" w:rsidR="00C021E2" w:rsidRPr="001451A4" w:rsidRDefault="00C021E2" w:rsidP="001451A4">
      <w:pPr>
        <w:ind w:firstLine="709"/>
        <w:jc w:val="both"/>
        <w:rPr>
          <w:bCs/>
        </w:rPr>
      </w:pPr>
    </w:p>
    <w:p w14:paraId="0B0132AA" w14:textId="77777777" w:rsidR="00483003" w:rsidRDefault="00483003" w:rsidP="0048300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Default="003D025C" w:rsidP="00702CAB">
      <w:pPr>
        <w:jc w:val="both"/>
        <w:rPr>
          <w:b/>
        </w:rPr>
      </w:pPr>
    </w:p>
    <w:p w14:paraId="5626D67F" w14:textId="08A7AF06" w:rsidR="003D025C" w:rsidRPr="008B4642" w:rsidRDefault="003D025C" w:rsidP="008B4642">
      <w:pPr>
        <w:tabs>
          <w:tab w:val="left" w:pos="9638"/>
        </w:tabs>
        <w:ind w:right="283" w:firstLine="569"/>
        <w:jc w:val="both"/>
        <w:rPr>
          <w:b/>
        </w:rPr>
      </w:pPr>
      <w:bookmarkStart w:id="15" w:name="_Hlk55767098"/>
      <w:r w:rsidRPr="008B4642">
        <w:rPr>
          <w:bCs/>
        </w:rPr>
        <w:t xml:space="preserve">Вопрос 7. </w:t>
      </w:r>
      <w:r w:rsidRPr="008B4642">
        <w:rPr>
          <w:b/>
        </w:rPr>
        <w:t>«</w:t>
      </w:r>
      <w:r w:rsidR="008B4642" w:rsidRPr="008B4642">
        <w:rPr>
          <w:b/>
        </w:rPr>
        <w:t>О внесении изменений в постановление региональной энергетической комиссии Кемеровской области от 30.10.2018 № 311 «Об утверждении инвестиционной программы АО «Каскад-энерго» в сфере теплоснабжения на 2019-2023 годы»</w:t>
      </w:r>
      <w:r w:rsidRPr="008B4642">
        <w:rPr>
          <w:b/>
        </w:rPr>
        <w:t>»</w:t>
      </w:r>
    </w:p>
    <w:p w14:paraId="666FD7B8" w14:textId="77777777" w:rsidR="001C0CCC" w:rsidRPr="00990720" w:rsidRDefault="001C0CCC" w:rsidP="003D025C">
      <w:pPr>
        <w:ind w:firstLine="709"/>
        <w:jc w:val="both"/>
        <w:rPr>
          <w:b/>
          <w:color w:val="FF0000"/>
          <w:kern w:val="32"/>
          <w:sz w:val="22"/>
          <w:szCs w:val="22"/>
        </w:rPr>
      </w:pPr>
    </w:p>
    <w:p w14:paraId="75131740" w14:textId="7824EEBC" w:rsidR="008B4642" w:rsidRDefault="008B4642" w:rsidP="008B4642">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10 к </w:t>
      </w:r>
      <w:r w:rsidRPr="003C3338">
        <w:rPr>
          <w:bCs/>
        </w:rPr>
        <w:t>настоящему протоколу) предлагает</w:t>
      </w:r>
      <w:r>
        <w:rPr>
          <w:bCs/>
        </w:rPr>
        <w:t>:</w:t>
      </w:r>
    </w:p>
    <w:p w14:paraId="786FE466" w14:textId="77777777" w:rsidR="008B4642" w:rsidRDefault="008B4642" w:rsidP="008B4642">
      <w:pPr>
        <w:ind w:firstLine="567"/>
        <w:jc w:val="both"/>
        <w:rPr>
          <w:bCs/>
        </w:rPr>
      </w:pPr>
    </w:p>
    <w:p w14:paraId="5919EA49" w14:textId="77777777" w:rsidR="008B4642" w:rsidRPr="008B4642" w:rsidRDefault="008B4642" w:rsidP="008B4642">
      <w:pPr>
        <w:tabs>
          <w:tab w:val="left" w:pos="0"/>
        </w:tabs>
        <w:ind w:firstLine="709"/>
        <w:jc w:val="both"/>
        <w:rPr>
          <w:bCs/>
        </w:rPr>
      </w:pPr>
      <w:r w:rsidRPr="008B4642">
        <w:rPr>
          <w:bCs/>
        </w:rPr>
        <w:t xml:space="preserve">1. Внести в постановление региональной энергетической комиссии Кемеровской области </w:t>
      </w:r>
      <w:bookmarkStart w:id="16" w:name="_Hlk56079805"/>
      <w:r w:rsidRPr="008B4642">
        <w:rPr>
          <w:bCs/>
        </w:rPr>
        <w:t>от 30.10.2018 № 311</w:t>
      </w:r>
      <w:bookmarkEnd w:id="16"/>
      <w:r w:rsidRPr="008B4642">
        <w:rPr>
          <w:bCs/>
        </w:rPr>
        <w:t xml:space="preserve"> «Об утверждении инвестиционной программы АО «Каскад-энерго» в сфере теплоснабжения на 2019-2023 годы» </w:t>
      </w:r>
      <w:bookmarkStart w:id="17" w:name="_Hlk56079836"/>
      <w:r w:rsidRPr="008B4642">
        <w:rPr>
          <w:bCs/>
        </w:rPr>
        <w:t>(в редакции постановления региональной энергетической комиссии Кемеровской области от 20.11.2019 № 460)</w:t>
      </w:r>
      <w:bookmarkEnd w:id="17"/>
      <w:r w:rsidRPr="008B4642">
        <w:rPr>
          <w:bCs/>
        </w:rPr>
        <w:t xml:space="preserve"> следующие изменения:</w:t>
      </w:r>
    </w:p>
    <w:p w14:paraId="523DD161" w14:textId="77777777" w:rsidR="008B4642" w:rsidRPr="008B4642" w:rsidRDefault="008B4642" w:rsidP="008B4642">
      <w:pPr>
        <w:tabs>
          <w:tab w:val="left" w:pos="0"/>
        </w:tabs>
        <w:ind w:firstLine="709"/>
        <w:jc w:val="both"/>
        <w:rPr>
          <w:bCs/>
        </w:rPr>
      </w:pPr>
      <w:r w:rsidRPr="008B4642">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8964E6E" w14:textId="3CED9FBA" w:rsidR="008B4642" w:rsidRPr="008B4642" w:rsidRDefault="008B4642" w:rsidP="008B4642">
      <w:pPr>
        <w:tabs>
          <w:tab w:val="left" w:pos="0"/>
        </w:tabs>
        <w:ind w:firstLine="709"/>
        <w:jc w:val="both"/>
        <w:rPr>
          <w:bCs/>
        </w:rPr>
      </w:pPr>
      <w:r w:rsidRPr="008B4642">
        <w:rPr>
          <w:bCs/>
        </w:rPr>
        <w:t xml:space="preserve">1.2. Приложение изложить в новой редакции, согласно </w:t>
      </w:r>
      <w:r>
        <w:rPr>
          <w:bCs/>
        </w:rPr>
        <w:t>представленному проекту постановления.</w:t>
      </w:r>
    </w:p>
    <w:p w14:paraId="1078586F" w14:textId="77777777" w:rsidR="00990720" w:rsidRDefault="00990720" w:rsidP="006804EA">
      <w:pPr>
        <w:ind w:firstLine="567"/>
        <w:jc w:val="both"/>
        <w:rPr>
          <w:bCs/>
        </w:rPr>
      </w:pPr>
    </w:p>
    <w:p w14:paraId="13C86420" w14:textId="77777777" w:rsidR="003D025C" w:rsidRDefault="003D025C" w:rsidP="003D025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B5E131" w14:textId="77777777" w:rsidR="003D025C" w:rsidRDefault="003D025C" w:rsidP="003D025C">
      <w:pPr>
        <w:ind w:firstLine="709"/>
        <w:jc w:val="both"/>
        <w:rPr>
          <w:bCs/>
        </w:rPr>
      </w:pPr>
    </w:p>
    <w:p w14:paraId="218CC5CE" w14:textId="77777777" w:rsidR="003D025C" w:rsidRDefault="003D025C" w:rsidP="003D025C">
      <w:pPr>
        <w:ind w:firstLine="709"/>
        <w:jc w:val="both"/>
        <w:rPr>
          <w:b/>
        </w:rPr>
      </w:pPr>
      <w:r>
        <w:rPr>
          <w:b/>
        </w:rPr>
        <w:t>ПОСТАНОВИЛО</w:t>
      </w:r>
      <w:r w:rsidRPr="00154164">
        <w:rPr>
          <w:b/>
        </w:rPr>
        <w:t>:</w:t>
      </w:r>
    </w:p>
    <w:p w14:paraId="308D41BC" w14:textId="77777777" w:rsidR="003D025C" w:rsidRDefault="003D025C" w:rsidP="003D025C">
      <w:pPr>
        <w:ind w:firstLine="709"/>
        <w:jc w:val="both"/>
        <w:rPr>
          <w:b/>
        </w:rPr>
      </w:pPr>
    </w:p>
    <w:p w14:paraId="361F913B" w14:textId="1D6164AF" w:rsidR="003D025C" w:rsidRPr="003A7D9E" w:rsidRDefault="003D025C" w:rsidP="003D025C">
      <w:pPr>
        <w:ind w:firstLine="709"/>
        <w:jc w:val="both"/>
        <w:rPr>
          <w:bCs/>
        </w:rPr>
      </w:pPr>
      <w:r w:rsidRPr="003A7D9E">
        <w:rPr>
          <w:bCs/>
        </w:rPr>
        <w:t>Согласиться с предложением докладчик</w:t>
      </w:r>
      <w:r w:rsidR="00301525">
        <w:rPr>
          <w:bCs/>
        </w:rPr>
        <w:t>а</w:t>
      </w:r>
      <w:r w:rsidRPr="003A7D9E">
        <w:rPr>
          <w:bCs/>
        </w:rPr>
        <w:t>.</w:t>
      </w:r>
    </w:p>
    <w:p w14:paraId="7413464B" w14:textId="77777777" w:rsidR="003D025C" w:rsidRDefault="003D025C" w:rsidP="003D025C">
      <w:pPr>
        <w:ind w:firstLine="709"/>
        <w:jc w:val="both"/>
        <w:rPr>
          <w:b/>
        </w:rPr>
      </w:pPr>
    </w:p>
    <w:p w14:paraId="227C9E7D" w14:textId="77777777" w:rsidR="003D025C" w:rsidRDefault="003D025C" w:rsidP="003D025C">
      <w:pPr>
        <w:ind w:firstLine="709"/>
        <w:jc w:val="both"/>
        <w:rPr>
          <w:b/>
        </w:rPr>
      </w:pPr>
      <w:r w:rsidRPr="00312424">
        <w:rPr>
          <w:b/>
        </w:rPr>
        <w:t>Голосовали «ЗА» –</w:t>
      </w:r>
      <w:r>
        <w:rPr>
          <w:b/>
        </w:rPr>
        <w:t xml:space="preserve"> единогласно.</w:t>
      </w:r>
    </w:p>
    <w:p w14:paraId="70875C4F" w14:textId="77777777" w:rsidR="00E6256D" w:rsidRDefault="00E6256D" w:rsidP="003D025C">
      <w:pPr>
        <w:ind w:firstLine="709"/>
        <w:jc w:val="both"/>
        <w:rPr>
          <w:b/>
        </w:rPr>
      </w:pPr>
    </w:p>
    <w:p w14:paraId="53F3EC88" w14:textId="0655F84A" w:rsidR="001C0CCC" w:rsidRPr="006115A9" w:rsidRDefault="001C0CCC" w:rsidP="006115A9">
      <w:pPr>
        <w:tabs>
          <w:tab w:val="left" w:pos="9638"/>
        </w:tabs>
        <w:ind w:right="283" w:firstLine="569"/>
        <w:jc w:val="both"/>
        <w:rPr>
          <w:b/>
        </w:rPr>
      </w:pPr>
      <w:r w:rsidRPr="005B3AC5">
        <w:rPr>
          <w:bCs/>
        </w:rPr>
        <w:t>Вопрос 8.</w:t>
      </w:r>
      <w:r w:rsidRPr="00222806">
        <w:rPr>
          <w:bCs/>
        </w:rPr>
        <w:t xml:space="preserve"> </w:t>
      </w:r>
      <w:r w:rsidRPr="006115A9">
        <w:rPr>
          <w:b/>
        </w:rPr>
        <w:t>«</w:t>
      </w:r>
      <w:r w:rsidR="006115A9" w:rsidRPr="006115A9">
        <w:rPr>
          <w:b/>
        </w:rPr>
        <w:t>О внесении изменений в постановление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 на потребительском рынке г. Междуреченска на 2020-2022 годы»</w:t>
      </w:r>
      <w:r w:rsidRPr="006115A9">
        <w:rPr>
          <w:b/>
        </w:rPr>
        <w:t>»</w:t>
      </w:r>
    </w:p>
    <w:p w14:paraId="4A5C9C95" w14:textId="5AF82968" w:rsidR="001C0CCC" w:rsidRPr="006115A9" w:rsidRDefault="002A685F" w:rsidP="002A685F">
      <w:pPr>
        <w:tabs>
          <w:tab w:val="left" w:pos="1650"/>
        </w:tabs>
        <w:ind w:firstLine="709"/>
        <w:jc w:val="both"/>
        <w:rPr>
          <w:b/>
        </w:rPr>
      </w:pPr>
      <w:r w:rsidRPr="006115A9">
        <w:rPr>
          <w:b/>
        </w:rPr>
        <w:tab/>
      </w:r>
    </w:p>
    <w:p w14:paraId="735B8037" w14:textId="3D57041D" w:rsidR="006115A9" w:rsidRDefault="006115A9" w:rsidP="006115A9">
      <w:pPr>
        <w:ind w:firstLine="567"/>
        <w:jc w:val="both"/>
        <w:rPr>
          <w:bCs/>
        </w:rPr>
      </w:pPr>
      <w:r>
        <w:rPr>
          <w:bCs/>
        </w:rPr>
        <w:lastRenderedPageBreak/>
        <w:t xml:space="preserve">Докладчик </w:t>
      </w:r>
      <w:r>
        <w:rPr>
          <w:b/>
          <w:bCs/>
        </w:rPr>
        <w:t>Зинченко М.В</w:t>
      </w:r>
      <w:r w:rsidRPr="00973AC1">
        <w:rPr>
          <w:b/>
          <w:bCs/>
        </w:rPr>
        <w:t>.</w:t>
      </w:r>
      <w:r>
        <w:rPr>
          <w:bCs/>
        </w:rPr>
        <w:t xml:space="preserve"> согласно экспертному заключению (приложение № 11 к </w:t>
      </w:r>
      <w:r w:rsidRPr="003C3338">
        <w:rPr>
          <w:bCs/>
        </w:rPr>
        <w:t>настоящему протоколу) предлагает</w:t>
      </w:r>
      <w:r>
        <w:rPr>
          <w:bCs/>
        </w:rPr>
        <w:t>:</w:t>
      </w:r>
    </w:p>
    <w:p w14:paraId="41BFED7B" w14:textId="1852A084" w:rsidR="00576505" w:rsidRDefault="00576505" w:rsidP="001C0CCC">
      <w:pPr>
        <w:ind w:firstLine="567"/>
        <w:jc w:val="both"/>
        <w:rPr>
          <w:color w:val="000000"/>
        </w:rPr>
      </w:pPr>
    </w:p>
    <w:p w14:paraId="064C8438" w14:textId="270EE330" w:rsidR="006115A9" w:rsidRPr="006115A9" w:rsidRDefault="006115A9" w:rsidP="006115A9">
      <w:pPr>
        <w:tabs>
          <w:tab w:val="left" w:pos="0"/>
        </w:tabs>
        <w:ind w:firstLine="709"/>
        <w:jc w:val="both"/>
        <w:rPr>
          <w:bCs/>
        </w:rPr>
      </w:pPr>
      <w:r w:rsidRPr="006115A9">
        <w:rPr>
          <w:bCs/>
        </w:rPr>
        <w:t xml:space="preserve">1. Внести в постановление региональной энергетической комиссии Кемеровской области от 29.10.2019 № 350 «Об утверждении инвестиционной программы в сфере теплоснабжения </w:t>
      </w:r>
      <w:r>
        <w:rPr>
          <w:bCs/>
        </w:rPr>
        <w:br/>
      </w:r>
      <w:r w:rsidRPr="006115A9">
        <w:rPr>
          <w:bCs/>
        </w:rPr>
        <w:t>ООО «Управление тепловых систем» на потребительском рынке г. Междуреченска на 2020-2022 годы» следующие изменения:</w:t>
      </w:r>
    </w:p>
    <w:p w14:paraId="40790766" w14:textId="77777777" w:rsidR="006115A9" w:rsidRPr="006115A9" w:rsidRDefault="006115A9" w:rsidP="006115A9">
      <w:pPr>
        <w:tabs>
          <w:tab w:val="left" w:pos="0"/>
        </w:tabs>
        <w:ind w:firstLine="709"/>
        <w:jc w:val="both"/>
        <w:rPr>
          <w:bCs/>
        </w:rPr>
      </w:pPr>
      <w:bookmarkStart w:id="18" w:name="_Hlk56589995"/>
      <w:r w:rsidRPr="006115A9">
        <w:rPr>
          <w:bCs/>
        </w:rPr>
        <w:t>1.1. В заголовке, пункте 1 слова «г. Междуреченск» заменить словами «Междуреченский городской округ».</w:t>
      </w:r>
      <w:bookmarkEnd w:id="18"/>
    </w:p>
    <w:p w14:paraId="7E1DB096" w14:textId="77777777" w:rsidR="006115A9" w:rsidRPr="006115A9" w:rsidRDefault="006115A9" w:rsidP="006115A9">
      <w:pPr>
        <w:tabs>
          <w:tab w:val="left" w:pos="0"/>
        </w:tabs>
        <w:ind w:firstLine="709"/>
        <w:jc w:val="both"/>
        <w:rPr>
          <w:bCs/>
        </w:rPr>
      </w:pPr>
      <w:r w:rsidRPr="006115A9">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40C7735" w14:textId="2E5B32C9" w:rsidR="006115A9" w:rsidRPr="006115A9" w:rsidRDefault="006115A9" w:rsidP="006115A9">
      <w:pPr>
        <w:tabs>
          <w:tab w:val="left" w:pos="0"/>
        </w:tabs>
        <w:ind w:firstLine="709"/>
        <w:jc w:val="both"/>
        <w:rPr>
          <w:bCs/>
        </w:rPr>
      </w:pPr>
      <w:r w:rsidRPr="006115A9">
        <w:rPr>
          <w:bCs/>
        </w:rPr>
        <w:t xml:space="preserve">1.3. Приложение изложить в новой редакции, согласно </w:t>
      </w:r>
      <w:r>
        <w:rPr>
          <w:bCs/>
        </w:rPr>
        <w:t>представленному проекту постановления.</w:t>
      </w:r>
    </w:p>
    <w:p w14:paraId="34E49609" w14:textId="77777777" w:rsidR="006115A9" w:rsidRPr="00483003" w:rsidRDefault="006115A9" w:rsidP="001C0CCC">
      <w:pPr>
        <w:ind w:firstLine="567"/>
        <w:jc w:val="both"/>
        <w:rPr>
          <w:color w:val="000000"/>
        </w:rPr>
      </w:pPr>
    </w:p>
    <w:p w14:paraId="1A8D509A" w14:textId="77777777" w:rsidR="001C0CCC" w:rsidRDefault="001C0CCC" w:rsidP="001C0C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59ED73" w14:textId="77777777" w:rsidR="001C0CCC" w:rsidRDefault="001C0CCC" w:rsidP="001C0CCC">
      <w:pPr>
        <w:ind w:firstLine="709"/>
        <w:jc w:val="both"/>
        <w:rPr>
          <w:bCs/>
        </w:rPr>
      </w:pPr>
    </w:p>
    <w:p w14:paraId="26F735E3" w14:textId="77777777" w:rsidR="001C0CCC" w:rsidRDefault="001C0CCC" w:rsidP="001C0CCC">
      <w:pPr>
        <w:ind w:firstLine="709"/>
        <w:jc w:val="both"/>
        <w:rPr>
          <w:b/>
        </w:rPr>
      </w:pPr>
      <w:r>
        <w:rPr>
          <w:b/>
        </w:rPr>
        <w:t>ПОСТАНОВИЛО</w:t>
      </w:r>
      <w:r w:rsidRPr="00154164">
        <w:rPr>
          <w:b/>
        </w:rPr>
        <w:t>:</w:t>
      </w:r>
    </w:p>
    <w:p w14:paraId="74DB0886" w14:textId="77777777" w:rsidR="001C0CCC" w:rsidRDefault="001C0CCC" w:rsidP="001C0CCC">
      <w:pPr>
        <w:ind w:firstLine="709"/>
        <w:jc w:val="both"/>
        <w:rPr>
          <w:b/>
        </w:rPr>
      </w:pPr>
    </w:p>
    <w:p w14:paraId="11E2EC53" w14:textId="5EFB1C65" w:rsidR="001C0CCC" w:rsidRPr="003A7D9E" w:rsidRDefault="001C0CCC" w:rsidP="001C0CCC">
      <w:pPr>
        <w:ind w:firstLine="709"/>
        <w:jc w:val="both"/>
        <w:rPr>
          <w:bCs/>
        </w:rPr>
      </w:pPr>
      <w:r w:rsidRPr="003A7D9E">
        <w:rPr>
          <w:bCs/>
        </w:rPr>
        <w:t>Согласиться с предложением докладчик</w:t>
      </w:r>
      <w:r w:rsidR="00301525">
        <w:rPr>
          <w:bCs/>
        </w:rPr>
        <w:t>а.</w:t>
      </w:r>
    </w:p>
    <w:p w14:paraId="4990F881" w14:textId="77777777" w:rsidR="001C0CCC" w:rsidRDefault="001C0CCC" w:rsidP="001C0CCC">
      <w:pPr>
        <w:ind w:firstLine="709"/>
        <w:jc w:val="both"/>
        <w:rPr>
          <w:b/>
        </w:rPr>
      </w:pPr>
    </w:p>
    <w:p w14:paraId="599A4A39" w14:textId="6E31379B" w:rsidR="001C0CCC" w:rsidRDefault="001C0CCC" w:rsidP="001C0CCC">
      <w:pPr>
        <w:ind w:firstLine="709"/>
        <w:jc w:val="both"/>
        <w:rPr>
          <w:b/>
        </w:rPr>
      </w:pPr>
      <w:r w:rsidRPr="00312424">
        <w:rPr>
          <w:b/>
        </w:rPr>
        <w:t>Голосовали «ЗА» –</w:t>
      </w:r>
      <w:r>
        <w:rPr>
          <w:b/>
        </w:rPr>
        <w:t xml:space="preserve"> единогласно.</w:t>
      </w:r>
    </w:p>
    <w:p w14:paraId="712F2AF1" w14:textId="77777777" w:rsidR="00702CAB" w:rsidRPr="006115A9" w:rsidRDefault="00702CAB" w:rsidP="001C0CCC">
      <w:pPr>
        <w:ind w:firstLine="709"/>
        <w:jc w:val="both"/>
        <w:rPr>
          <w:b/>
          <w:color w:val="FF0000"/>
        </w:rPr>
      </w:pPr>
    </w:p>
    <w:bookmarkEnd w:id="15"/>
    <w:p w14:paraId="26F6DBA6" w14:textId="2952797B" w:rsidR="002A685F" w:rsidRPr="006115A9" w:rsidRDefault="002A685F" w:rsidP="006115A9">
      <w:pPr>
        <w:tabs>
          <w:tab w:val="left" w:pos="9638"/>
        </w:tabs>
        <w:ind w:right="283" w:firstLine="569"/>
        <w:jc w:val="both"/>
        <w:rPr>
          <w:b/>
        </w:rPr>
      </w:pPr>
      <w:r w:rsidRPr="006115A9">
        <w:rPr>
          <w:bCs/>
        </w:rPr>
        <w:t>Вопрос 9</w:t>
      </w:r>
      <w:r w:rsidR="005C0DBC" w:rsidRPr="006115A9">
        <w:rPr>
          <w:bCs/>
        </w:rPr>
        <w:t xml:space="preserve"> </w:t>
      </w:r>
      <w:r w:rsidR="002901B7" w:rsidRPr="006115A9">
        <w:rPr>
          <w:b/>
        </w:rPr>
        <w:t>«</w:t>
      </w:r>
      <w:r w:rsidR="006115A9" w:rsidRPr="006115A9">
        <w:rPr>
          <w:b/>
        </w:rPr>
        <w:t>О внесении изменений в постановление региональной энергетической комиссии Кемеровской области от 31.10.2019 № 393 «Об утверждении инвестиционной программы ООО «</w:t>
      </w:r>
      <w:proofErr w:type="spellStart"/>
      <w:r w:rsidR="006115A9" w:rsidRPr="006115A9">
        <w:rPr>
          <w:b/>
        </w:rPr>
        <w:t>ЭнергоТранзит</w:t>
      </w:r>
      <w:proofErr w:type="spellEnd"/>
      <w:r w:rsidR="006115A9" w:rsidRPr="006115A9">
        <w:rPr>
          <w:b/>
        </w:rPr>
        <w:t>» (г. Новокузнецк) в сфере теплоснабжения на 2020 год»</w:t>
      </w:r>
      <w:r w:rsidR="002901B7" w:rsidRPr="006115A9">
        <w:rPr>
          <w:b/>
        </w:rPr>
        <w:t>»</w:t>
      </w:r>
    </w:p>
    <w:p w14:paraId="6755337D" w14:textId="77777777" w:rsidR="002A685F" w:rsidRPr="003D025C" w:rsidRDefault="002A685F" w:rsidP="002A685F">
      <w:pPr>
        <w:tabs>
          <w:tab w:val="left" w:pos="1650"/>
        </w:tabs>
        <w:ind w:firstLine="709"/>
        <w:jc w:val="both"/>
        <w:rPr>
          <w:b/>
          <w:color w:val="000000"/>
          <w:kern w:val="32"/>
          <w:sz w:val="22"/>
          <w:szCs w:val="22"/>
        </w:rPr>
      </w:pPr>
      <w:r>
        <w:rPr>
          <w:b/>
          <w:color w:val="000000"/>
          <w:kern w:val="32"/>
          <w:sz w:val="22"/>
          <w:szCs w:val="22"/>
        </w:rPr>
        <w:tab/>
      </w:r>
    </w:p>
    <w:p w14:paraId="32E2D648" w14:textId="072DD230" w:rsidR="006115A9" w:rsidRDefault="006115A9" w:rsidP="006115A9">
      <w:pPr>
        <w:ind w:firstLine="567"/>
        <w:jc w:val="both"/>
        <w:rPr>
          <w:bCs/>
        </w:rPr>
      </w:pPr>
      <w:bookmarkStart w:id="19" w:name="_Hlk57021018"/>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12 к </w:t>
      </w:r>
      <w:r w:rsidRPr="003C3338">
        <w:rPr>
          <w:bCs/>
        </w:rPr>
        <w:t>настоящему протоколу) предлагает</w:t>
      </w:r>
      <w:r>
        <w:rPr>
          <w:bCs/>
        </w:rPr>
        <w:t>:</w:t>
      </w:r>
    </w:p>
    <w:bookmarkEnd w:id="19"/>
    <w:p w14:paraId="640D5668" w14:textId="03E53908" w:rsidR="002F4563" w:rsidRDefault="002F4563" w:rsidP="005B3AC5">
      <w:pPr>
        <w:ind w:firstLine="567"/>
        <w:jc w:val="both"/>
        <w:rPr>
          <w:bCs/>
        </w:rPr>
      </w:pPr>
    </w:p>
    <w:p w14:paraId="02D611F4" w14:textId="296DA9C2" w:rsidR="006115A9" w:rsidRPr="006115A9" w:rsidRDefault="006115A9" w:rsidP="006115A9">
      <w:pPr>
        <w:tabs>
          <w:tab w:val="left" w:pos="0"/>
        </w:tabs>
        <w:ind w:firstLine="709"/>
        <w:jc w:val="both"/>
        <w:rPr>
          <w:bCs/>
        </w:rPr>
      </w:pPr>
      <w:r w:rsidRPr="006115A9">
        <w:rPr>
          <w:bCs/>
        </w:rPr>
        <w:t>1. Внести в постановление региональной энергетической комиссии Кемеровской области от 31.10.2019 № 393 «Об утверждении инвестиционной программы ООО «</w:t>
      </w:r>
      <w:proofErr w:type="spellStart"/>
      <w:r w:rsidRPr="006115A9">
        <w:rPr>
          <w:bCs/>
        </w:rPr>
        <w:t>ЭнергоТранзит</w:t>
      </w:r>
      <w:proofErr w:type="spellEnd"/>
      <w:r w:rsidRPr="006115A9">
        <w:rPr>
          <w:bCs/>
        </w:rPr>
        <w:t>» (г. Новокузнецк) в сфере теплоснабжения на 2020 год» следующие изменения:</w:t>
      </w:r>
    </w:p>
    <w:p w14:paraId="697B6D38" w14:textId="77777777" w:rsidR="006115A9" w:rsidRPr="006115A9" w:rsidRDefault="006115A9" w:rsidP="006115A9">
      <w:pPr>
        <w:tabs>
          <w:tab w:val="left" w:pos="0"/>
        </w:tabs>
        <w:ind w:firstLine="709"/>
        <w:jc w:val="both"/>
        <w:rPr>
          <w:bCs/>
        </w:rPr>
      </w:pPr>
      <w:r w:rsidRPr="006115A9">
        <w:rPr>
          <w:bCs/>
        </w:rPr>
        <w:t>1.1. В заголовке, пункте 1 слова «г. Новокузнецк» заменить словами «Новокузнецкий городской округ».</w:t>
      </w:r>
    </w:p>
    <w:p w14:paraId="3F19E44C" w14:textId="77777777" w:rsidR="006115A9" w:rsidRPr="006115A9" w:rsidRDefault="006115A9" w:rsidP="006115A9">
      <w:pPr>
        <w:tabs>
          <w:tab w:val="left" w:pos="0"/>
        </w:tabs>
        <w:ind w:firstLine="709"/>
        <w:jc w:val="both"/>
        <w:rPr>
          <w:bCs/>
        </w:rPr>
      </w:pPr>
      <w:r w:rsidRPr="006115A9">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29F3143" w14:textId="20319C80" w:rsidR="006115A9" w:rsidRPr="006115A9" w:rsidRDefault="006115A9" w:rsidP="006115A9">
      <w:pPr>
        <w:tabs>
          <w:tab w:val="left" w:pos="0"/>
        </w:tabs>
        <w:ind w:firstLine="709"/>
        <w:jc w:val="both"/>
        <w:rPr>
          <w:bCs/>
        </w:rPr>
      </w:pPr>
      <w:r w:rsidRPr="006115A9">
        <w:rPr>
          <w:bCs/>
        </w:rPr>
        <w:t xml:space="preserve">1.3. Приложение изложить в новой редакции, согласно </w:t>
      </w:r>
      <w:r>
        <w:rPr>
          <w:bCs/>
        </w:rPr>
        <w:t>представленному проекту постановления.</w:t>
      </w:r>
    </w:p>
    <w:p w14:paraId="0BC9A739" w14:textId="77777777" w:rsidR="006115A9" w:rsidRDefault="006115A9" w:rsidP="005B3AC5">
      <w:pPr>
        <w:ind w:firstLine="567"/>
        <w:jc w:val="both"/>
        <w:rPr>
          <w:bCs/>
        </w:rPr>
      </w:pPr>
    </w:p>
    <w:p w14:paraId="51B82581" w14:textId="77777777" w:rsidR="007E7758" w:rsidRDefault="007E7758" w:rsidP="007E775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083A267" w14:textId="77777777" w:rsidR="007E7758" w:rsidRDefault="007E7758" w:rsidP="007E7758">
      <w:pPr>
        <w:ind w:firstLine="709"/>
        <w:jc w:val="both"/>
        <w:rPr>
          <w:bCs/>
        </w:rPr>
      </w:pPr>
    </w:p>
    <w:p w14:paraId="74FA0967" w14:textId="77777777" w:rsidR="007E7758" w:rsidRDefault="007E7758" w:rsidP="007E7758">
      <w:pPr>
        <w:ind w:firstLine="709"/>
        <w:jc w:val="both"/>
        <w:rPr>
          <w:b/>
        </w:rPr>
      </w:pPr>
      <w:r>
        <w:rPr>
          <w:b/>
        </w:rPr>
        <w:t>ПОСТАНОВИЛО</w:t>
      </w:r>
      <w:r w:rsidRPr="00154164">
        <w:rPr>
          <w:b/>
        </w:rPr>
        <w:t>:</w:t>
      </w:r>
    </w:p>
    <w:p w14:paraId="3747B944" w14:textId="77777777" w:rsidR="007E7758" w:rsidRDefault="007E7758" w:rsidP="007E7758">
      <w:pPr>
        <w:ind w:firstLine="709"/>
        <w:jc w:val="both"/>
        <w:rPr>
          <w:b/>
        </w:rPr>
      </w:pPr>
    </w:p>
    <w:p w14:paraId="559B417D" w14:textId="77777777" w:rsidR="007E7758" w:rsidRPr="003A7D9E" w:rsidRDefault="007E7758" w:rsidP="007E7758">
      <w:pPr>
        <w:ind w:firstLine="709"/>
        <w:jc w:val="both"/>
        <w:rPr>
          <w:bCs/>
        </w:rPr>
      </w:pPr>
      <w:r w:rsidRPr="003A7D9E">
        <w:rPr>
          <w:bCs/>
        </w:rPr>
        <w:t>Согласиться с предложением докладчик</w:t>
      </w:r>
      <w:r>
        <w:rPr>
          <w:bCs/>
        </w:rPr>
        <w:t>а.</w:t>
      </w:r>
    </w:p>
    <w:p w14:paraId="402C45CE" w14:textId="77777777" w:rsidR="007E7758" w:rsidRDefault="007E7758" w:rsidP="007E7758">
      <w:pPr>
        <w:ind w:firstLine="709"/>
        <w:jc w:val="both"/>
        <w:rPr>
          <w:b/>
        </w:rPr>
      </w:pPr>
    </w:p>
    <w:p w14:paraId="7D7ED12A" w14:textId="77777777" w:rsidR="007E7758" w:rsidRDefault="007E7758" w:rsidP="007E7758">
      <w:pPr>
        <w:ind w:firstLine="709"/>
        <w:jc w:val="both"/>
        <w:rPr>
          <w:b/>
        </w:rPr>
      </w:pPr>
      <w:r w:rsidRPr="00312424">
        <w:rPr>
          <w:b/>
        </w:rPr>
        <w:t>Голосовали «ЗА» –</w:t>
      </w:r>
      <w:r>
        <w:rPr>
          <w:b/>
        </w:rPr>
        <w:t xml:space="preserve"> единогласно.</w:t>
      </w:r>
    </w:p>
    <w:p w14:paraId="5704478C" w14:textId="5A39B354" w:rsidR="007E7758" w:rsidRDefault="007E7758" w:rsidP="005B3AC5">
      <w:pPr>
        <w:ind w:firstLine="567"/>
        <w:jc w:val="both"/>
        <w:rPr>
          <w:bCs/>
        </w:rPr>
      </w:pPr>
    </w:p>
    <w:p w14:paraId="72A185D0" w14:textId="79AF592A" w:rsidR="007E7758" w:rsidRPr="006115A9" w:rsidRDefault="00F73551" w:rsidP="006115A9">
      <w:pPr>
        <w:tabs>
          <w:tab w:val="left" w:pos="9638"/>
        </w:tabs>
        <w:ind w:right="283" w:firstLine="569"/>
        <w:jc w:val="both"/>
        <w:rPr>
          <w:b/>
        </w:rPr>
      </w:pPr>
      <w:r w:rsidRPr="00F94820">
        <w:rPr>
          <w:bCs/>
        </w:rPr>
        <w:lastRenderedPageBreak/>
        <w:t xml:space="preserve">Вопрос 10 </w:t>
      </w:r>
      <w:r w:rsidRPr="006115A9">
        <w:rPr>
          <w:b/>
        </w:rPr>
        <w:t>«</w:t>
      </w:r>
      <w:r w:rsidR="006115A9" w:rsidRPr="006115A9">
        <w:rPr>
          <w:b/>
        </w:rPr>
        <w:t>О внесении изменений в постановление региональной энергетической комиссии Кемеровской области от 20.12.2016 № 678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«Южно-Кузбасская энергетическая компания» в сфере теплоснабжения на 2017-2031 годы»</w:t>
      </w:r>
      <w:r w:rsidRPr="006115A9">
        <w:rPr>
          <w:b/>
        </w:rPr>
        <w:t>»</w:t>
      </w:r>
    </w:p>
    <w:p w14:paraId="02B4474D" w14:textId="591FFF62" w:rsidR="007E7758" w:rsidRDefault="007E7758" w:rsidP="005B3AC5">
      <w:pPr>
        <w:ind w:firstLine="567"/>
        <w:jc w:val="both"/>
        <w:rPr>
          <w:bCs/>
        </w:rPr>
      </w:pPr>
    </w:p>
    <w:p w14:paraId="310FA9CC" w14:textId="13A29D3A" w:rsidR="006115A9" w:rsidRDefault="006115A9" w:rsidP="006115A9">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13 к </w:t>
      </w:r>
      <w:r w:rsidRPr="003C3338">
        <w:rPr>
          <w:bCs/>
        </w:rPr>
        <w:t>настоящему протоколу) предлагает</w:t>
      </w:r>
      <w:r>
        <w:rPr>
          <w:bCs/>
        </w:rPr>
        <w:t>:</w:t>
      </w:r>
    </w:p>
    <w:p w14:paraId="65AACC60" w14:textId="60766A53" w:rsidR="00420DA6" w:rsidRDefault="00420DA6" w:rsidP="00F94820">
      <w:pPr>
        <w:ind w:firstLine="567"/>
        <w:jc w:val="both"/>
        <w:rPr>
          <w:bCs/>
        </w:rPr>
      </w:pPr>
    </w:p>
    <w:p w14:paraId="2621BBF4" w14:textId="77777777" w:rsidR="006115A9" w:rsidRPr="006115A9" w:rsidRDefault="006115A9" w:rsidP="006115A9">
      <w:pPr>
        <w:tabs>
          <w:tab w:val="left" w:pos="0"/>
        </w:tabs>
        <w:ind w:firstLine="709"/>
        <w:jc w:val="both"/>
        <w:rPr>
          <w:bCs/>
        </w:rPr>
      </w:pPr>
      <w:r>
        <w:rPr>
          <w:bCs/>
          <w:kern w:val="32"/>
          <w:sz w:val="28"/>
          <w:szCs w:val="28"/>
        </w:rPr>
        <w:t>1</w:t>
      </w:r>
      <w:r w:rsidRPr="006115A9">
        <w:rPr>
          <w:bCs/>
        </w:rPr>
        <w:t>. Внести в постановление региональной энергетической комиссии Кемеровской области от 20.12.2016 № 678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«Южно-Кузбасская энергетическая компания» в сфере теплоснабжения на 2017-2031 годы» (в редакции постановления региональной энергетической комиссии Кемеровской области от 13.12.2018 № 510) следующие изменения:</w:t>
      </w:r>
    </w:p>
    <w:p w14:paraId="77344A31" w14:textId="77777777" w:rsidR="006115A9" w:rsidRPr="006115A9" w:rsidRDefault="006115A9" w:rsidP="006115A9">
      <w:pPr>
        <w:tabs>
          <w:tab w:val="left" w:pos="0"/>
        </w:tabs>
        <w:ind w:firstLine="709"/>
        <w:jc w:val="both"/>
        <w:rPr>
          <w:bCs/>
        </w:rPr>
      </w:pPr>
      <w:r w:rsidRPr="006115A9">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9D9CB18" w14:textId="736B81C3" w:rsidR="006115A9" w:rsidRDefault="006115A9" w:rsidP="006115A9">
      <w:pPr>
        <w:tabs>
          <w:tab w:val="left" w:pos="0"/>
        </w:tabs>
        <w:ind w:firstLine="709"/>
        <w:jc w:val="both"/>
        <w:rPr>
          <w:bCs/>
        </w:rPr>
      </w:pPr>
      <w:r w:rsidRPr="006115A9">
        <w:rPr>
          <w:bCs/>
        </w:rPr>
        <w:t xml:space="preserve">1.2. Приложение № 2 изложить в новой редакции, согласно </w:t>
      </w:r>
      <w:r>
        <w:rPr>
          <w:bCs/>
        </w:rPr>
        <w:t>представленному проекту постановления.</w:t>
      </w:r>
    </w:p>
    <w:p w14:paraId="7E5E1298" w14:textId="77777777" w:rsidR="006115A9" w:rsidRPr="00F94820" w:rsidRDefault="006115A9" w:rsidP="006115A9">
      <w:pPr>
        <w:tabs>
          <w:tab w:val="left" w:pos="0"/>
        </w:tabs>
        <w:ind w:firstLine="709"/>
        <w:jc w:val="both"/>
        <w:rPr>
          <w:bCs/>
        </w:rPr>
      </w:pPr>
    </w:p>
    <w:p w14:paraId="42E9C2CD" w14:textId="77777777" w:rsidR="00F73551" w:rsidRDefault="00F73551" w:rsidP="00F7355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CE317C7" w14:textId="77777777" w:rsidR="00F73551" w:rsidRDefault="00F73551" w:rsidP="00F73551">
      <w:pPr>
        <w:ind w:firstLine="709"/>
        <w:jc w:val="both"/>
        <w:rPr>
          <w:bCs/>
        </w:rPr>
      </w:pPr>
    </w:p>
    <w:p w14:paraId="4F13F6F2" w14:textId="77777777" w:rsidR="00F73551" w:rsidRDefault="00F73551" w:rsidP="00F73551">
      <w:pPr>
        <w:ind w:firstLine="709"/>
        <w:jc w:val="both"/>
        <w:rPr>
          <w:b/>
        </w:rPr>
      </w:pPr>
      <w:r>
        <w:rPr>
          <w:b/>
        </w:rPr>
        <w:t>ПОСТАНОВИЛО</w:t>
      </w:r>
      <w:r w:rsidRPr="00154164">
        <w:rPr>
          <w:b/>
        </w:rPr>
        <w:t>:</w:t>
      </w:r>
    </w:p>
    <w:p w14:paraId="4BF590F5" w14:textId="77777777" w:rsidR="00F73551" w:rsidRDefault="00F73551" w:rsidP="00F73551">
      <w:pPr>
        <w:ind w:firstLine="709"/>
        <w:jc w:val="both"/>
        <w:rPr>
          <w:b/>
        </w:rPr>
      </w:pPr>
    </w:p>
    <w:p w14:paraId="26C6E830" w14:textId="77777777" w:rsidR="00F73551" w:rsidRPr="003A7D9E" w:rsidRDefault="00F73551" w:rsidP="00F73551">
      <w:pPr>
        <w:ind w:firstLine="709"/>
        <w:jc w:val="both"/>
        <w:rPr>
          <w:bCs/>
        </w:rPr>
      </w:pPr>
      <w:r w:rsidRPr="003A7D9E">
        <w:rPr>
          <w:bCs/>
        </w:rPr>
        <w:t>Согласиться с предложением докладчик</w:t>
      </w:r>
      <w:r>
        <w:rPr>
          <w:bCs/>
        </w:rPr>
        <w:t>а.</w:t>
      </w:r>
    </w:p>
    <w:p w14:paraId="37C64378" w14:textId="77777777" w:rsidR="00F73551" w:rsidRDefault="00F73551" w:rsidP="00F73551">
      <w:pPr>
        <w:ind w:firstLine="709"/>
        <w:jc w:val="both"/>
        <w:rPr>
          <w:b/>
        </w:rPr>
      </w:pPr>
    </w:p>
    <w:p w14:paraId="4C1717C1" w14:textId="77777777" w:rsidR="00F73551" w:rsidRDefault="00F73551" w:rsidP="00F73551">
      <w:pPr>
        <w:ind w:firstLine="709"/>
        <w:jc w:val="both"/>
        <w:rPr>
          <w:b/>
        </w:rPr>
      </w:pPr>
      <w:r w:rsidRPr="00312424">
        <w:rPr>
          <w:b/>
        </w:rPr>
        <w:t>Голосовали «ЗА» –</w:t>
      </w:r>
      <w:r>
        <w:rPr>
          <w:b/>
        </w:rPr>
        <w:t xml:space="preserve"> единогласно.</w:t>
      </w:r>
    </w:p>
    <w:p w14:paraId="1390CA0B" w14:textId="642A8769" w:rsidR="007E7758" w:rsidRDefault="007E7758" w:rsidP="005B3AC5">
      <w:pPr>
        <w:ind w:firstLine="567"/>
        <w:jc w:val="both"/>
        <w:rPr>
          <w:bCs/>
        </w:rPr>
      </w:pPr>
    </w:p>
    <w:p w14:paraId="4E99A421" w14:textId="41E9BDB5" w:rsidR="00C852E4" w:rsidRPr="002A6F6B" w:rsidRDefault="002A6F6B" w:rsidP="002A6F6B">
      <w:pPr>
        <w:tabs>
          <w:tab w:val="left" w:pos="9638"/>
        </w:tabs>
        <w:ind w:right="283" w:firstLine="569"/>
        <w:jc w:val="both"/>
        <w:rPr>
          <w:b/>
        </w:rPr>
      </w:pPr>
      <w:r>
        <w:rPr>
          <w:bCs/>
        </w:rPr>
        <w:t xml:space="preserve">Вопрос 11 </w:t>
      </w:r>
      <w:r w:rsidRPr="002A6F6B">
        <w:rPr>
          <w:b/>
        </w:rPr>
        <w:t>«О внесении изменений в постановление региональной энергетической комиссии Кемеровской области от 29.10.2019 № 360 «Об утверждении инвестиционной программы в сфере теплоснабжения ООО «</w:t>
      </w:r>
      <w:proofErr w:type="spellStart"/>
      <w:r w:rsidRPr="002A6F6B">
        <w:rPr>
          <w:b/>
        </w:rPr>
        <w:t>Теплоэнергоремонт</w:t>
      </w:r>
      <w:proofErr w:type="spellEnd"/>
      <w:r w:rsidRPr="002A6F6B">
        <w:rPr>
          <w:b/>
        </w:rPr>
        <w:t>» на 2020 - 2022 годы»»</w:t>
      </w:r>
    </w:p>
    <w:p w14:paraId="6FAE5E73" w14:textId="3F1F9003" w:rsidR="00DE0FF6" w:rsidRDefault="00DE0FF6" w:rsidP="00630670">
      <w:pPr>
        <w:tabs>
          <w:tab w:val="center" w:pos="5315"/>
        </w:tabs>
        <w:ind w:firstLine="709"/>
        <w:jc w:val="both"/>
        <w:rPr>
          <w:b/>
        </w:rPr>
      </w:pPr>
    </w:p>
    <w:p w14:paraId="56C29148" w14:textId="3785E6F2" w:rsidR="002A6F6B" w:rsidRDefault="002A6F6B" w:rsidP="002A6F6B">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14 к </w:t>
      </w:r>
      <w:r w:rsidRPr="003C3338">
        <w:rPr>
          <w:bCs/>
        </w:rPr>
        <w:t>настоящему протоколу) предлагает</w:t>
      </w:r>
      <w:r>
        <w:rPr>
          <w:bCs/>
        </w:rPr>
        <w:t>:</w:t>
      </w:r>
    </w:p>
    <w:p w14:paraId="014C4AEE" w14:textId="26F9B39F" w:rsidR="002A6F6B" w:rsidRDefault="002A6F6B" w:rsidP="002A6F6B">
      <w:pPr>
        <w:ind w:firstLine="567"/>
        <w:jc w:val="both"/>
        <w:rPr>
          <w:bCs/>
        </w:rPr>
      </w:pPr>
    </w:p>
    <w:p w14:paraId="3CC123DB" w14:textId="11263F68" w:rsidR="002A6F6B" w:rsidRPr="002A6F6B" w:rsidRDefault="002A6F6B" w:rsidP="002A6F6B">
      <w:pPr>
        <w:tabs>
          <w:tab w:val="left" w:pos="0"/>
        </w:tabs>
        <w:ind w:firstLine="709"/>
        <w:jc w:val="both"/>
        <w:rPr>
          <w:bCs/>
        </w:rPr>
      </w:pPr>
      <w:r w:rsidRPr="002A6F6B">
        <w:rPr>
          <w:bCs/>
        </w:rPr>
        <w:t xml:space="preserve">1. Внести в постановление региональной энергетической комиссии Кемеровской области от 29.10.2019 № 360 «Об утверждении инвестиционной программы в сфере теплоснабжения </w:t>
      </w:r>
      <w:r>
        <w:rPr>
          <w:bCs/>
        </w:rPr>
        <w:br/>
      </w:r>
      <w:r w:rsidRPr="002A6F6B">
        <w:rPr>
          <w:bCs/>
        </w:rPr>
        <w:t>ООО «</w:t>
      </w:r>
      <w:proofErr w:type="spellStart"/>
      <w:r w:rsidRPr="002A6F6B">
        <w:rPr>
          <w:bCs/>
        </w:rPr>
        <w:t>Теплоэнергоремонт</w:t>
      </w:r>
      <w:proofErr w:type="spellEnd"/>
      <w:r w:rsidRPr="002A6F6B">
        <w:rPr>
          <w:bCs/>
        </w:rPr>
        <w:t>» на 2020-2022 годы» следующие изменения:</w:t>
      </w:r>
    </w:p>
    <w:p w14:paraId="58896E4F" w14:textId="77777777" w:rsidR="002A6F6B" w:rsidRPr="002A6F6B" w:rsidRDefault="002A6F6B" w:rsidP="002A6F6B">
      <w:pPr>
        <w:tabs>
          <w:tab w:val="left" w:pos="0"/>
        </w:tabs>
        <w:ind w:firstLine="709"/>
        <w:jc w:val="both"/>
        <w:rPr>
          <w:bCs/>
        </w:rPr>
      </w:pPr>
      <w:r w:rsidRPr="002A6F6B">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4067F8A" w14:textId="77777777" w:rsidR="002A6F6B" w:rsidRDefault="002A6F6B" w:rsidP="002A6F6B">
      <w:pPr>
        <w:tabs>
          <w:tab w:val="left" w:pos="0"/>
        </w:tabs>
        <w:ind w:firstLine="709"/>
        <w:jc w:val="both"/>
        <w:rPr>
          <w:bCs/>
        </w:rPr>
      </w:pPr>
      <w:r w:rsidRPr="002A6F6B">
        <w:rPr>
          <w:bCs/>
        </w:rPr>
        <w:t xml:space="preserve">1.2. Приложение изложить в новой редакции, </w:t>
      </w:r>
      <w:r w:rsidRPr="006115A9">
        <w:rPr>
          <w:bCs/>
        </w:rPr>
        <w:t xml:space="preserve">согласно </w:t>
      </w:r>
      <w:r>
        <w:rPr>
          <w:bCs/>
        </w:rPr>
        <w:t>представленному проекту постановления.</w:t>
      </w:r>
    </w:p>
    <w:p w14:paraId="546CAF34" w14:textId="2857A5CE" w:rsidR="002A6F6B" w:rsidRDefault="002A6F6B" w:rsidP="002A6F6B">
      <w:pPr>
        <w:tabs>
          <w:tab w:val="left" w:pos="0"/>
        </w:tabs>
        <w:ind w:firstLine="709"/>
        <w:jc w:val="both"/>
        <w:rPr>
          <w:bCs/>
        </w:rPr>
      </w:pPr>
    </w:p>
    <w:p w14:paraId="147E46A9" w14:textId="77777777"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698521" w14:textId="77777777" w:rsidR="002A6F6B" w:rsidRDefault="002A6F6B" w:rsidP="002A6F6B">
      <w:pPr>
        <w:ind w:firstLine="709"/>
        <w:jc w:val="both"/>
        <w:rPr>
          <w:bCs/>
        </w:rPr>
      </w:pPr>
    </w:p>
    <w:p w14:paraId="2A25249F" w14:textId="77777777" w:rsidR="002A6F6B" w:rsidRDefault="002A6F6B" w:rsidP="002A6F6B">
      <w:pPr>
        <w:ind w:firstLine="709"/>
        <w:jc w:val="both"/>
        <w:rPr>
          <w:b/>
        </w:rPr>
      </w:pPr>
      <w:r>
        <w:rPr>
          <w:b/>
        </w:rPr>
        <w:t>ПОСТАНОВИЛО</w:t>
      </w:r>
      <w:r w:rsidRPr="00154164">
        <w:rPr>
          <w:b/>
        </w:rPr>
        <w:t>:</w:t>
      </w:r>
    </w:p>
    <w:p w14:paraId="6DFAB53C" w14:textId="77777777" w:rsidR="002A6F6B" w:rsidRDefault="002A6F6B" w:rsidP="002A6F6B">
      <w:pPr>
        <w:ind w:firstLine="709"/>
        <w:jc w:val="both"/>
        <w:rPr>
          <w:b/>
        </w:rPr>
      </w:pPr>
    </w:p>
    <w:p w14:paraId="4607B7F5"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312900E8" w14:textId="77777777" w:rsidR="002A6F6B" w:rsidRDefault="002A6F6B" w:rsidP="002A6F6B">
      <w:pPr>
        <w:ind w:firstLine="709"/>
        <w:jc w:val="both"/>
        <w:rPr>
          <w:b/>
        </w:rPr>
      </w:pPr>
    </w:p>
    <w:p w14:paraId="0D148207" w14:textId="77777777" w:rsidR="002A6F6B" w:rsidRDefault="002A6F6B" w:rsidP="002A6F6B">
      <w:pPr>
        <w:ind w:firstLine="709"/>
        <w:jc w:val="both"/>
        <w:rPr>
          <w:b/>
        </w:rPr>
      </w:pPr>
      <w:r w:rsidRPr="00312424">
        <w:rPr>
          <w:b/>
        </w:rPr>
        <w:lastRenderedPageBreak/>
        <w:t>Голосовали «ЗА» –</w:t>
      </w:r>
      <w:r>
        <w:rPr>
          <w:b/>
        </w:rPr>
        <w:t xml:space="preserve"> единогласно.</w:t>
      </w:r>
    </w:p>
    <w:p w14:paraId="66CCED6E" w14:textId="25E00E2C" w:rsidR="002A6F6B" w:rsidRDefault="002A6F6B" w:rsidP="002A6F6B">
      <w:pPr>
        <w:ind w:firstLine="567"/>
        <w:jc w:val="both"/>
        <w:rPr>
          <w:bCs/>
        </w:rPr>
      </w:pPr>
    </w:p>
    <w:p w14:paraId="1F8C63A3" w14:textId="7433246A" w:rsidR="002A6F6B" w:rsidRPr="002A6F6B" w:rsidRDefault="002A6F6B" w:rsidP="002A6F6B">
      <w:pPr>
        <w:tabs>
          <w:tab w:val="left" w:pos="9638"/>
        </w:tabs>
        <w:ind w:right="283" w:firstLine="569"/>
        <w:jc w:val="both"/>
        <w:rPr>
          <w:b/>
        </w:rPr>
      </w:pPr>
      <w:r>
        <w:rPr>
          <w:bCs/>
        </w:rPr>
        <w:t>Вопрос 12 «</w:t>
      </w:r>
      <w:r w:rsidRPr="002A6F6B">
        <w:rPr>
          <w:b/>
        </w:rPr>
        <w:t>О внесении изменений в постановление региональной энергетической комиссии Кемеровской области от 29.10.2019 № 356 «Об утверждении инвестиционной программы в сфере теплоснабжения ООО «</w:t>
      </w:r>
      <w:proofErr w:type="spellStart"/>
      <w:r w:rsidRPr="002A6F6B">
        <w:rPr>
          <w:b/>
        </w:rPr>
        <w:t>СибЭнерго</w:t>
      </w:r>
      <w:proofErr w:type="spellEnd"/>
      <w:r w:rsidRPr="002A6F6B">
        <w:rPr>
          <w:b/>
        </w:rPr>
        <w:t>» по контуру теплоснабжения Центральной ТЭЦ на 2020 - 2024 годы»»</w:t>
      </w:r>
    </w:p>
    <w:p w14:paraId="3BA4ED1A" w14:textId="11EEE180" w:rsidR="002A6F6B" w:rsidRDefault="002A6F6B" w:rsidP="002A6F6B">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15 к </w:t>
      </w:r>
      <w:r w:rsidRPr="003C3338">
        <w:rPr>
          <w:bCs/>
        </w:rPr>
        <w:t>настоящему протоколу) предлагает</w:t>
      </w:r>
      <w:r>
        <w:rPr>
          <w:bCs/>
        </w:rPr>
        <w:t>:</w:t>
      </w:r>
    </w:p>
    <w:p w14:paraId="4128C900" w14:textId="144D93AA" w:rsidR="002A6F6B" w:rsidRDefault="002A6F6B" w:rsidP="002A6F6B">
      <w:pPr>
        <w:ind w:firstLine="567"/>
        <w:jc w:val="both"/>
        <w:rPr>
          <w:bCs/>
        </w:rPr>
      </w:pPr>
    </w:p>
    <w:p w14:paraId="5A1F175C" w14:textId="77777777" w:rsidR="002A6F6B" w:rsidRPr="002A6F6B" w:rsidRDefault="002A6F6B" w:rsidP="002A6F6B">
      <w:pPr>
        <w:tabs>
          <w:tab w:val="left" w:pos="0"/>
        </w:tabs>
        <w:ind w:firstLine="709"/>
        <w:jc w:val="both"/>
        <w:rPr>
          <w:bCs/>
        </w:rPr>
      </w:pPr>
      <w:r w:rsidRPr="002A6F6B">
        <w:rPr>
          <w:bCs/>
        </w:rPr>
        <w:t>1. Внести в постановление региональной энергетической комиссии Кемеровской области от 29.10.2019 № 356 «Об утверждении инвестиционной программы в сфере теплоснабжения ООО «</w:t>
      </w:r>
      <w:proofErr w:type="spellStart"/>
      <w:r w:rsidRPr="002A6F6B">
        <w:rPr>
          <w:bCs/>
        </w:rPr>
        <w:t>СибЭнерго</w:t>
      </w:r>
      <w:proofErr w:type="spellEnd"/>
      <w:r w:rsidRPr="002A6F6B">
        <w:rPr>
          <w:bCs/>
        </w:rPr>
        <w:t>» по контуру теплоснабжения Центральной ТЭЦ на 2020 - 2024 годы» следующие изменения:</w:t>
      </w:r>
    </w:p>
    <w:p w14:paraId="75CFF7BD" w14:textId="77777777" w:rsidR="002A6F6B" w:rsidRPr="002A6F6B" w:rsidRDefault="002A6F6B" w:rsidP="002A6F6B">
      <w:pPr>
        <w:tabs>
          <w:tab w:val="left" w:pos="0"/>
        </w:tabs>
        <w:ind w:firstLine="709"/>
        <w:jc w:val="both"/>
        <w:rPr>
          <w:bCs/>
        </w:rPr>
      </w:pPr>
      <w:r w:rsidRPr="002A6F6B">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7718B0B" w14:textId="71FBB6C2" w:rsidR="002A6F6B" w:rsidRDefault="002A6F6B" w:rsidP="002A6F6B">
      <w:pPr>
        <w:tabs>
          <w:tab w:val="left" w:pos="0"/>
        </w:tabs>
        <w:ind w:firstLine="709"/>
        <w:jc w:val="both"/>
        <w:rPr>
          <w:bCs/>
        </w:rPr>
      </w:pPr>
      <w:r w:rsidRPr="002A6F6B">
        <w:rPr>
          <w:bCs/>
        </w:rPr>
        <w:t xml:space="preserve">1.2. Приложение изложить в новой редакции, согласно </w:t>
      </w:r>
      <w:r>
        <w:rPr>
          <w:bCs/>
        </w:rPr>
        <w:t>представленному проекту постановления.</w:t>
      </w:r>
    </w:p>
    <w:p w14:paraId="7F26A204" w14:textId="69EFF8C4" w:rsidR="002A6F6B" w:rsidRDefault="002A6F6B" w:rsidP="002A6F6B">
      <w:pPr>
        <w:tabs>
          <w:tab w:val="left" w:pos="0"/>
        </w:tabs>
        <w:ind w:firstLine="709"/>
        <w:jc w:val="both"/>
        <w:rPr>
          <w:bCs/>
        </w:rPr>
      </w:pPr>
    </w:p>
    <w:p w14:paraId="5607AF44" w14:textId="77777777"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DBB8D0" w14:textId="77777777" w:rsidR="002A6F6B" w:rsidRDefault="002A6F6B" w:rsidP="002A6F6B">
      <w:pPr>
        <w:ind w:firstLine="709"/>
        <w:jc w:val="both"/>
        <w:rPr>
          <w:bCs/>
        </w:rPr>
      </w:pPr>
    </w:p>
    <w:p w14:paraId="2B4E0018" w14:textId="77777777" w:rsidR="002A6F6B" w:rsidRDefault="002A6F6B" w:rsidP="002A6F6B">
      <w:pPr>
        <w:ind w:firstLine="709"/>
        <w:jc w:val="both"/>
        <w:rPr>
          <w:b/>
        </w:rPr>
      </w:pPr>
      <w:r>
        <w:rPr>
          <w:b/>
        </w:rPr>
        <w:t>ПОСТАНОВИЛО</w:t>
      </w:r>
      <w:r w:rsidRPr="00154164">
        <w:rPr>
          <w:b/>
        </w:rPr>
        <w:t>:</w:t>
      </w:r>
    </w:p>
    <w:p w14:paraId="6A666E5C" w14:textId="77777777" w:rsidR="002A6F6B" w:rsidRDefault="002A6F6B" w:rsidP="002A6F6B">
      <w:pPr>
        <w:ind w:firstLine="709"/>
        <w:jc w:val="both"/>
        <w:rPr>
          <w:b/>
        </w:rPr>
      </w:pPr>
    </w:p>
    <w:p w14:paraId="76A4B0DC"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2721E847" w14:textId="77777777" w:rsidR="002A6F6B" w:rsidRDefault="002A6F6B" w:rsidP="002A6F6B">
      <w:pPr>
        <w:ind w:firstLine="709"/>
        <w:jc w:val="both"/>
        <w:rPr>
          <w:b/>
        </w:rPr>
      </w:pPr>
    </w:p>
    <w:p w14:paraId="1CA2B86D" w14:textId="77777777" w:rsidR="002A6F6B" w:rsidRDefault="002A6F6B" w:rsidP="002A6F6B">
      <w:pPr>
        <w:ind w:firstLine="709"/>
        <w:jc w:val="both"/>
        <w:rPr>
          <w:b/>
        </w:rPr>
      </w:pPr>
      <w:r w:rsidRPr="00312424">
        <w:rPr>
          <w:b/>
        </w:rPr>
        <w:t>Голосовали «ЗА» –</w:t>
      </w:r>
      <w:r>
        <w:rPr>
          <w:b/>
        </w:rPr>
        <w:t xml:space="preserve"> единогласно.</w:t>
      </w:r>
    </w:p>
    <w:p w14:paraId="2E3551E8" w14:textId="77777777" w:rsidR="002A6F6B" w:rsidRDefault="002A6F6B" w:rsidP="002A6F6B">
      <w:pPr>
        <w:ind w:firstLine="709"/>
        <w:jc w:val="both"/>
        <w:rPr>
          <w:b/>
        </w:rPr>
      </w:pPr>
    </w:p>
    <w:p w14:paraId="38E492F7" w14:textId="611D33CF" w:rsidR="002A6F6B" w:rsidRPr="003E08E1" w:rsidRDefault="002A6F6B" w:rsidP="003E08E1">
      <w:pPr>
        <w:ind w:firstLine="709"/>
        <w:jc w:val="both"/>
        <w:rPr>
          <w:b/>
        </w:rPr>
      </w:pPr>
      <w:r w:rsidRPr="002A6F6B">
        <w:rPr>
          <w:bCs/>
        </w:rPr>
        <w:t>Вопрос 13</w:t>
      </w:r>
      <w:r>
        <w:rPr>
          <w:b/>
        </w:rPr>
        <w:t xml:space="preserve"> </w:t>
      </w:r>
      <w:r w:rsidRPr="003E08E1">
        <w:rPr>
          <w:b/>
        </w:rPr>
        <w:t>«О внесении изменений в постановление региональной энергетической комиссии Кемеровской области от 29.10.2019 № 357 «Об утверждении инвестиционной программы в сфере теплоснабжения ООО «</w:t>
      </w:r>
      <w:proofErr w:type="spellStart"/>
      <w:r w:rsidRPr="003E08E1">
        <w:rPr>
          <w:b/>
        </w:rPr>
        <w:t>СибЭнерго</w:t>
      </w:r>
      <w:proofErr w:type="spellEnd"/>
      <w:r w:rsidRPr="003E08E1">
        <w:rPr>
          <w:b/>
        </w:rPr>
        <w:t>» по контуру теплоснабжения котельных Новокузнецкого городского округа на 2020 - 2024 годы»»</w:t>
      </w:r>
    </w:p>
    <w:p w14:paraId="385988CE" w14:textId="5DE2234C" w:rsidR="003E08E1" w:rsidRDefault="003E08E1" w:rsidP="003E08E1">
      <w:pPr>
        <w:ind w:firstLine="709"/>
        <w:jc w:val="both"/>
        <w:rPr>
          <w:b/>
        </w:rPr>
      </w:pPr>
    </w:p>
    <w:p w14:paraId="5324FE13" w14:textId="604466E3" w:rsidR="003E08E1" w:rsidRDefault="003E08E1" w:rsidP="003E08E1">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16 к </w:t>
      </w:r>
      <w:r w:rsidRPr="003C3338">
        <w:rPr>
          <w:bCs/>
        </w:rPr>
        <w:t>настоящему протоколу) предлагает</w:t>
      </w:r>
      <w:r>
        <w:rPr>
          <w:bCs/>
        </w:rPr>
        <w:t>:</w:t>
      </w:r>
    </w:p>
    <w:p w14:paraId="4770F9FE" w14:textId="3B2C0E8C" w:rsidR="003E08E1" w:rsidRDefault="003E08E1" w:rsidP="003E08E1">
      <w:pPr>
        <w:ind w:firstLine="709"/>
        <w:jc w:val="both"/>
        <w:rPr>
          <w:b/>
        </w:rPr>
      </w:pPr>
    </w:p>
    <w:p w14:paraId="10207176" w14:textId="21E6D5D9" w:rsidR="003E08E1" w:rsidRPr="003E08E1" w:rsidRDefault="003E08E1" w:rsidP="003E08E1">
      <w:pPr>
        <w:tabs>
          <w:tab w:val="left" w:pos="0"/>
        </w:tabs>
        <w:ind w:firstLine="709"/>
        <w:jc w:val="both"/>
        <w:rPr>
          <w:bCs/>
        </w:rPr>
      </w:pPr>
      <w:r w:rsidRPr="003E08E1">
        <w:rPr>
          <w:bCs/>
        </w:rPr>
        <w:t xml:space="preserve">1. Внести в постановление региональной энергетической комиссии Кемеровской области от 29.10.2019 № 357 «Об утверждении инвестиционной программы в сфере теплоснабжения </w:t>
      </w:r>
      <w:r>
        <w:rPr>
          <w:bCs/>
        </w:rPr>
        <w:br/>
      </w:r>
      <w:r w:rsidRPr="003E08E1">
        <w:rPr>
          <w:bCs/>
        </w:rPr>
        <w:t>ООО «</w:t>
      </w:r>
      <w:proofErr w:type="spellStart"/>
      <w:r w:rsidRPr="003E08E1">
        <w:rPr>
          <w:bCs/>
        </w:rPr>
        <w:t>СибЭнерго</w:t>
      </w:r>
      <w:proofErr w:type="spellEnd"/>
      <w:r w:rsidRPr="003E08E1">
        <w:rPr>
          <w:bCs/>
        </w:rPr>
        <w:t>» по контуру теплоснабжения котельных Новокузнецкого городского округа                на 2020 - 2024 годы» следующие изменения:</w:t>
      </w:r>
    </w:p>
    <w:p w14:paraId="47AD8286" w14:textId="77777777" w:rsidR="003E08E1" w:rsidRPr="003E08E1" w:rsidRDefault="003E08E1" w:rsidP="003E08E1">
      <w:pPr>
        <w:tabs>
          <w:tab w:val="left" w:pos="0"/>
        </w:tabs>
        <w:ind w:firstLine="709"/>
        <w:jc w:val="both"/>
        <w:rPr>
          <w:bCs/>
        </w:rPr>
      </w:pPr>
      <w:r w:rsidRPr="003E08E1">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5DA3E39" w14:textId="77777777" w:rsidR="003E08E1" w:rsidRDefault="003E08E1" w:rsidP="003E08E1">
      <w:pPr>
        <w:tabs>
          <w:tab w:val="left" w:pos="0"/>
        </w:tabs>
        <w:ind w:firstLine="709"/>
        <w:jc w:val="both"/>
        <w:rPr>
          <w:bCs/>
        </w:rPr>
      </w:pPr>
      <w:r w:rsidRPr="003E08E1">
        <w:rPr>
          <w:bCs/>
        </w:rPr>
        <w:t xml:space="preserve">1.2. Приложение изложить в новой редакции, согласно </w:t>
      </w:r>
      <w:r>
        <w:rPr>
          <w:bCs/>
        </w:rPr>
        <w:t>представленному проекту постановления.</w:t>
      </w:r>
    </w:p>
    <w:p w14:paraId="2436E2E8" w14:textId="2FA6AAFE" w:rsidR="003E08E1" w:rsidRDefault="003E08E1" w:rsidP="003E08E1">
      <w:pPr>
        <w:tabs>
          <w:tab w:val="left" w:pos="0"/>
        </w:tabs>
        <w:ind w:firstLine="709"/>
        <w:jc w:val="both"/>
        <w:rPr>
          <w:b/>
        </w:rPr>
      </w:pPr>
    </w:p>
    <w:p w14:paraId="14C39873" w14:textId="77777777" w:rsidR="003E08E1" w:rsidRDefault="003E08E1" w:rsidP="003E08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EBC36B1" w14:textId="77777777" w:rsidR="003E08E1" w:rsidRDefault="003E08E1" w:rsidP="003E08E1">
      <w:pPr>
        <w:ind w:firstLine="709"/>
        <w:jc w:val="both"/>
        <w:rPr>
          <w:bCs/>
        </w:rPr>
      </w:pPr>
    </w:p>
    <w:p w14:paraId="058ADFA6" w14:textId="77777777" w:rsidR="003E08E1" w:rsidRDefault="003E08E1" w:rsidP="003E08E1">
      <w:pPr>
        <w:ind w:firstLine="709"/>
        <w:jc w:val="both"/>
        <w:rPr>
          <w:b/>
        </w:rPr>
      </w:pPr>
      <w:r>
        <w:rPr>
          <w:b/>
        </w:rPr>
        <w:t>ПОСТАНОВИЛО</w:t>
      </w:r>
      <w:r w:rsidRPr="00154164">
        <w:rPr>
          <w:b/>
        </w:rPr>
        <w:t>:</w:t>
      </w:r>
    </w:p>
    <w:p w14:paraId="3BB29163" w14:textId="77777777" w:rsidR="003E08E1" w:rsidRDefault="003E08E1" w:rsidP="003E08E1">
      <w:pPr>
        <w:ind w:firstLine="709"/>
        <w:jc w:val="both"/>
        <w:rPr>
          <w:b/>
        </w:rPr>
      </w:pPr>
    </w:p>
    <w:p w14:paraId="4C8051A4" w14:textId="77777777" w:rsidR="003E08E1" w:rsidRPr="003A7D9E" w:rsidRDefault="003E08E1" w:rsidP="003E08E1">
      <w:pPr>
        <w:ind w:firstLine="709"/>
        <w:jc w:val="both"/>
        <w:rPr>
          <w:bCs/>
        </w:rPr>
      </w:pPr>
      <w:r w:rsidRPr="003A7D9E">
        <w:rPr>
          <w:bCs/>
        </w:rPr>
        <w:t>Согласиться с предложением докладчик</w:t>
      </w:r>
      <w:r>
        <w:rPr>
          <w:bCs/>
        </w:rPr>
        <w:t>а.</w:t>
      </w:r>
    </w:p>
    <w:p w14:paraId="71C8CFC6" w14:textId="77777777" w:rsidR="003E08E1" w:rsidRDefault="003E08E1" w:rsidP="003E08E1">
      <w:pPr>
        <w:ind w:firstLine="709"/>
        <w:jc w:val="both"/>
        <w:rPr>
          <w:b/>
        </w:rPr>
      </w:pPr>
    </w:p>
    <w:p w14:paraId="3FD7DEE8" w14:textId="77777777" w:rsidR="003E08E1" w:rsidRDefault="003E08E1" w:rsidP="003E08E1">
      <w:pPr>
        <w:ind w:firstLine="709"/>
        <w:jc w:val="both"/>
        <w:rPr>
          <w:b/>
        </w:rPr>
      </w:pPr>
      <w:r w:rsidRPr="00312424">
        <w:rPr>
          <w:b/>
        </w:rPr>
        <w:lastRenderedPageBreak/>
        <w:t>Голосовали «ЗА» –</w:t>
      </w:r>
      <w:r>
        <w:rPr>
          <w:b/>
        </w:rPr>
        <w:t xml:space="preserve"> единогласно.</w:t>
      </w:r>
    </w:p>
    <w:p w14:paraId="27FA9EDA" w14:textId="4E34CE2F" w:rsidR="003E08E1" w:rsidRDefault="003E08E1" w:rsidP="003E08E1">
      <w:pPr>
        <w:tabs>
          <w:tab w:val="left" w:pos="0"/>
        </w:tabs>
        <w:ind w:firstLine="709"/>
        <w:jc w:val="both"/>
        <w:rPr>
          <w:b/>
        </w:rPr>
      </w:pPr>
    </w:p>
    <w:p w14:paraId="446F41FF" w14:textId="71DD8699" w:rsidR="00D72BB5" w:rsidRDefault="00D72BB5" w:rsidP="00D72BB5">
      <w:pPr>
        <w:ind w:firstLine="709"/>
        <w:jc w:val="both"/>
        <w:rPr>
          <w:b/>
        </w:rPr>
      </w:pPr>
      <w:r>
        <w:rPr>
          <w:bCs/>
        </w:rPr>
        <w:t xml:space="preserve">Вопрос 14 </w:t>
      </w:r>
      <w:r w:rsidRPr="00D72BB5">
        <w:rPr>
          <w:b/>
        </w:rPr>
        <w:t>«О внесении изменений в постановление региональной энергетической комиссии Кемеровской области от 29.10.2019 № 355 «Об утверждении инвестиционной программы в сфере теплоснабжения ООО «</w:t>
      </w:r>
      <w:proofErr w:type="spellStart"/>
      <w:r w:rsidRPr="00D72BB5">
        <w:rPr>
          <w:b/>
        </w:rPr>
        <w:t>СибЭнерго</w:t>
      </w:r>
      <w:proofErr w:type="spellEnd"/>
      <w:r w:rsidRPr="00D72BB5">
        <w:rPr>
          <w:b/>
        </w:rPr>
        <w:t xml:space="preserve">» по контуру теплоснабжения </w:t>
      </w:r>
      <w:proofErr w:type="spellStart"/>
      <w:r w:rsidRPr="00D72BB5">
        <w:rPr>
          <w:b/>
        </w:rPr>
        <w:t>Западно</w:t>
      </w:r>
      <w:proofErr w:type="spellEnd"/>
      <w:r w:rsidRPr="00D72BB5">
        <w:rPr>
          <w:b/>
        </w:rPr>
        <w:t xml:space="preserve"> - Сибирской ТЭЦ на 2020 - 2024 годы»</w:t>
      </w:r>
    </w:p>
    <w:p w14:paraId="34E41226" w14:textId="08AC436F" w:rsidR="00A27B16" w:rsidRDefault="00A27B16" w:rsidP="00A27B16">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17 к </w:t>
      </w:r>
      <w:r w:rsidRPr="003C3338">
        <w:rPr>
          <w:bCs/>
        </w:rPr>
        <w:t>настоящему протоколу) предлагает</w:t>
      </w:r>
      <w:r>
        <w:rPr>
          <w:bCs/>
        </w:rPr>
        <w:t>:</w:t>
      </w:r>
    </w:p>
    <w:p w14:paraId="5A817EA3" w14:textId="77777777" w:rsidR="00A27B16" w:rsidRDefault="00A27B16" w:rsidP="00D72BB5">
      <w:pPr>
        <w:ind w:firstLine="709"/>
        <w:jc w:val="both"/>
        <w:rPr>
          <w:b/>
        </w:rPr>
      </w:pPr>
    </w:p>
    <w:p w14:paraId="51BFAA0D" w14:textId="1D1F0021" w:rsidR="00D72BB5" w:rsidRPr="00A27B16" w:rsidRDefault="00D72BB5" w:rsidP="00D72BB5">
      <w:pPr>
        <w:tabs>
          <w:tab w:val="left" w:pos="0"/>
        </w:tabs>
        <w:ind w:firstLine="709"/>
        <w:jc w:val="both"/>
        <w:rPr>
          <w:bCs/>
        </w:rPr>
      </w:pPr>
      <w:r w:rsidRPr="00A27B16">
        <w:rPr>
          <w:bCs/>
        </w:rPr>
        <w:t xml:space="preserve">1. Внести в постановление региональной энергетической комиссии Кемеровской области от 29.10.2019 № 355 «Об утверждении инвестиционной программы в сфере теплоснабжения </w:t>
      </w:r>
      <w:r w:rsidR="001D0DCC">
        <w:rPr>
          <w:bCs/>
        </w:rPr>
        <w:br/>
      </w:r>
      <w:r w:rsidRPr="00A27B16">
        <w:rPr>
          <w:bCs/>
        </w:rPr>
        <w:t>ООО «</w:t>
      </w:r>
      <w:proofErr w:type="spellStart"/>
      <w:r w:rsidRPr="00A27B16">
        <w:rPr>
          <w:bCs/>
        </w:rPr>
        <w:t>СибЭнерго</w:t>
      </w:r>
      <w:proofErr w:type="spellEnd"/>
      <w:r w:rsidRPr="00A27B16">
        <w:rPr>
          <w:bCs/>
        </w:rPr>
        <w:t xml:space="preserve">» по контуру теплоснабжения </w:t>
      </w:r>
      <w:proofErr w:type="spellStart"/>
      <w:r w:rsidRPr="00A27B16">
        <w:rPr>
          <w:bCs/>
        </w:rPr>
        <w:t>Западно</w:t>
      </w:r>
      <w:proofErr w:type="spellEnd"/>
      <w:r w:rsidRPr="00A27B16">
        <w:rPr>
          <w:bCs/>
        </w:rPr>
        <w:t xml:space="preserve"> - Сибирской ТЭЦ на 2020 - 2024 годы» следующие изменения:</w:t>
      </w:r>
    </w:p>
    <w:p w14:paraId="40EB8A4B" w14:textId="77777777" w:rsidR="00D72BB5" w:rsidRPr="00A27B16" w:rsidRDefault="00D72BB5" w:rsidP="00D72BB5">
      <w:pPr>
        <w:tabs>
          <w:tab w:val="left" w:pos="0"/>
        </w:tabs>
        <w:ind w:firstLine="709"/>
        <w:jc w:val="both"/>
        <w:rPr>
          <w:bCs/>
        </w:rPr>
      </w:pPr>
      <w:r w:rsidRPr="00A27B16">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3BC6E12" w14:textId="77777777" w:rsidR="001D0DCC" w:rsidRDefault="00D72BB5" w:rsidP="001D0DCC">
      <w:pPr>
        <w:tabs>
          <w:tab w:val="left" w:pos="0"/>
        </w:tabs>
        <w:ind w:firstLine="709"/>
        <w:jc w:val="both"/>
        <w:rPr>
          <w:bCs/>
        </w:rPr>
      </w:pPr>
      <w:r w:rsidRPr="00A27B16">
        <w:rPr>
          <w:bCs/>
        </w:rPr>
        <w:t xml:space="preserve">1.2. Приложение изложить в новой редакции, согласно </w:t>
      </w:r>
      <w:r w:rsidR="001D0DCC">
        <w:rPr>
          <w:bCs/>
        </w:rPr>
        <w:t>представленному проекту постановления.</w:t>
      </w:r>
    </w:p>
    <w:p w14:paraId="7698D996" w14:textId="308B888D" w:rsidR="00D72BB5" w:rsidRPr="00D72BB5" w:rsidRDefault="00D72BB5" w:rsidP="001D0DCC">
      <w:pPr>
        <w:tabs>
          <w:tab w:val="left" w:pos="0"/>
        </w:tabs>
        <w:jc w:val="both"/>
        <w:rPr>
          <w:b/>
        </w:rPr>
      </w:pPr>
    </w:p>
    <w:p w14:paraId="35D0E433" w14:textId="77777777" w:rsidR="00A27B16" w:rsidRDefault="00A27B16" w:rsidP="00A27B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9CF5152" w14:textId="77777777" w:rsidR="00A27B16" w:rsidRDefault="00A27B16" w:rsidP="00A27B16">
      <w:pPr>
        <w:ind w:firstLine="709"/>
        <w:jc w:val="both"/>
        <w:rPr>
          <w:bCs/>
        </w:rPr>
      </w:pPr>
    </w:p>
    <w:p w14:paraId="116F73A2" w14:textId="77777777" w:rsidR="00A27B16" w:rsidRDefault="00A27B16" w:rsidP="00A27B16">
      <w:pPr>
        <w:ind w:firstLine="709"/>
        <w:jc w:val="both"/>
        <w:rPr>
          <w:b/>
        </w:rPr>
      </w:pPr>
      <w:r>
        <w:rPr>
          <w:b/>
        </w:rPr>
        <w:t>ПОСТАНОВИЛО</w:t>
      </w:r>
      <w:r w:rsidRPr="00154164">
        <w:rPr>
          <w:b/>
        </w:rPr>
        <w:t>:</w:t>
      </w:r>
    </w:p>
    <w:p w14:paraId="7BB3D435" w14:textId="77777777" w:rsidR="00A27B16" w:rsidRDefault="00A27B16" w:rsidP="00A27B16">
      <w:pPr>
        <w:ind w:firstLine="709"/>
        <w:jc w:val="both"/>
        <w:rPr>
          <w:b/>
        </w:rPr>
      </w:pPr>
    </w:p>
    <w:p w14:paraId="3CE0E499" w14:textId="77777777" w:rsidR="00A27B16" w:rsidRPr="003A7D9E" w:rsidRDefault="00A27B16" w:rsidP="00A27B16">
      <w:pPr>
        <w:ind w:firstLine="709"/>
        <w:jc w:val="both"/>
        <w:rPr>
          <w:bCs/>
        </w:rPr>
      </w:pPr>
      <w:r w:rsidRPr="003A7D9E">
        <w:rPr>
          <w:bCs/>
        </w:rPr>
        <w:t>Согласиться с предложением докладчик</w:t>
      </w:r>
      <w:r>
        <w:rPr>
          <w:bCs/>
        </w:rPr>
        <w:t>а.</w:t>
      </w:r>
    </w:p>
    <w:p w14:paraId="1AAE986D" w14:textId="77777777" w:rsidR="00A27B16" w:rsidRDefault="00A27B16" w:rsidP="00A27B16">
      <w:pPr>
        <w:ind w:firstLine="709"/>
        <w:jc w:val="both"/>
        <w:rPr>
          <w:b/>
        </w:rPr>
      </w:pPr>
    </w:p>
    <w:p w14:paraId="371A5515" w14:textId="77777777" w:rsidR="00A27B16" w:rsidRDefault="00A27B16" w:rsidP="00A27B16">
      <w:pPr>
        <w:ind w:firstLine="709"/>
        <w:jc w:val="both"/>
        <w:rPr>
          <w:b/>
        </w:rPr>
      </w:pPr>
      <w:r w:rsidRPr="00312424">
        <w:rPr>
          <w:b/>
        </w:rPr>
        <w:t>Голосовали «ЗА» –</w:t>
      </w:r>
      <w:r>
        <w:rPr>
          <w:b/>
        </w:rPr>
        <w:t xml:space="preserve"> единогласно.</w:t>
      </w:r>
    </w:p>
    <w:p w14:paraId="5AD6ADB9" w14:textId="3908CF7C" w:rsidR="00D72BB5" w:rsidRDefault="00D72BB5" w:rsidP="00D72BB5">
      <w:pPr>
        <w:ind w:firstLine="709"/>
        <w:jc w:val="both"/>
        <w:rPr>
          <w:bCs/>
        </w:rPr>
      </w:pPr>
    </w:p>
    <w:p w14:paraId="220CA63C" w14:textId="172C42E2" w:rsidR="00C70A92" w:rsidRPr="001D0DCC" w:rsidRDefault="00C70A92" w:rsidP="001D0DCC">
      <w:pPr>
        <w:ind w:firstLine="709"/>
        <w:jc w:val="both"/>
        <w:rPr>
          <w:b/>
        </w:rPr>
      </w:pPr>
      <w:r>
        <w:rPr>
          <w:bCs/>
        </w:rPr>
        <w:t xml:space="preserve">Вопрос 15 </w:t>
      </w:r>
      <w:r w:rsidRPr="001D0DCC">
        <w:rPr>
          <w:b/>
        </w:rPr>
        <w:t>«</w:t>
      </w:r>
      <w:r w:rsidR="001D0DCC" w:rsidRPr="001D0DCC">
        <w:rPr>
          <w:b/>
        </w:rPr>
        <w:t>О внесении изменений в постановление региональной энергетической комиссии Кемеровской области от 29.10.2019 № 359 «Об утверждении инвестиционной программы в сфере теплоснабжения ООО «Новокузнецкая теплосетевая компания» по контуру теплоснабжения Центральной ТЭЦ на 2020 - 2024 годы»</w:t>
      </w:r>
      <w:r w:rsidRPr="001D0DCC">
        <w:rPr>
          <w:b/>
        </w:rPr>
        <w:t>»</w:t>
      </w:r>
    </w:p>
    <w:p w14:paraId="180E8A88" w14:textId="00E54041" w:rsidR="001D0DCC" w:rsidRDefault="001D0DCC" w:rsidP="001D0DCC">
      <w:pPr>
        <w:ind w:firstLine="709"/>
        <w:jc w:val="both"/>
        <w:rPr>
          <w:bCs/>
        </w:rPr>
      </w:pPr>
    </w:p>
    <w:p w14:paraId="5E1112E6" w14:textId="65C6FA91" w:rsidR="001D0DCC" w:rsidRDefault="001D0DCC" w:rsidP="001D0DCC">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18 к </w:t>
      </w:r>
      <w:r w:rsidRPr="003C3338">
        <w:rPr>
          <w:bCs/>
        </w:rPr>
        <w:t>настоящему протоколу) предлагает</w:t>
      </w:r>
      <w:r>
        <w:rPr>
          <w:bCs/>
        </w:rPr>
        <w:t>:</w:t>
      </w:r>
    </w:p>
    <w:p w14:paraId="75DE9D9B" w14:textId="1D8780BE" w:rsidR="001D0DCC" w:rsidRDefault="001D0DCC" w:rsidP="001D0DCC">
      <w:pPr>
        <w:ind w:firstLine="709"/>
        <w:jc w:val="both"/>
        <w:rPr>
          <w:bCs/>
        </w:rPr>
      </w:pPr>
    </w:p>
    <w:p w14:paraId="3ECCB05A" w14:textId="04E50F26" w:rsidR="001D0DCC" w:rsidRPr="001D0DCC" w:rsidRDefault="001D0DCC" w:rsidP="001D0DCC">
      <w:pPr>
        <w:tabs>
          <w:tab w:val="left" w:pos="0"/>
        </w:tabs>
        <w:ind w:firstLine="709"/>
        <w:jc w:val="both"/>
        <w:rPr>
          <w:bCs/>
        </w:rPr>
      </w:pPr>
      <w:r w:rsidRPr="001D0DCC">
        <w:rPr>
          <w:bCs/>
        </w:rPr>
        <w:t xml:space="preserve">1. Внести в постановление региональной энергетической комиссии Кемеровской области от 29.10.2019 № 359 «Об утверждении инвестиционной программы в сфере теплоснабжения </w:t>
      </w:r>
      <w:r w:rsidR="00F3316B">
        <w:rPr>
          <w:bCs/>
        </w:rPr>
        <w:br/>
      </w:r>
      <w:r w:rsidRPr="001D0DCC">
        <w:rPr>
          <w:bCs/>
        </w:rPr>
        <w:t>ООО «Новокузнецкая теплосетевая компания» по контуру теплоснабжения Центральной ТЭЦ на 2020 - 2024 годы» следующие изменения:</w:t>
      </w:r>
    </w:p>
    <w:p w14:paraId="4D965166" w14:textId="77777777" w:rsidR="001D0DCC" w:rsidRPr="001D0DCC" w:rsidRDefault="001D0DCC" w:rsidP="001D0DCC">
      <w:pPr>
        <w:tabs>
          <w:tab w:val="left" w:pos="0"/>
        </w:tabs>
        <w:ind w:firstLine="709"/>
        <w:jc w:val="both"/>
        <w:rPr>
          <w:bCs/>
        </w:rPr>
      </w:pPr>
      <w:r w:rsidRPr="001D0DCC">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B73E4EB" w14:textId="77777777" w:rsidR="001D0DCC" w:rsidRDefault="001D0DCC" w:rsidP="001D0DCC">
      <w:pPr>
        <w:tabs>
          <w:tab w:val="left" w:pos="0"/>
        </w:tabs>
        <w:ind w:firstLine="709"/>
        <w:jc w:val="both"/>
        <w:rPr>
          <w:bCs/>
        </w:rPr>
      </w:pPr>
      <w:r w:rsidRPr="001D0DCC">
        <w:rPr>
          <w:bCs/>
        </w:rPr>
        <w:t xml:space="preserve">1.2. Приложение изложить в новой редакции, согласно </w:t>
      </w:r>
      <w:r>
        <w:rPr>
          <w:bCs/>
        </w:rPr>
        <w:t>представленному проекту постановления.</w:t>
      </w:r>
    </w:p>
    <w:p w14:paraId="4821C058" w14:textId="77777777" w:rsidR="001D0DCC" w:rsidRDefault="001D0DCC" w:rsidP="001D0DCC">
      <w:pPr>
        <w:tabs>
          <w:tab w:val="left" w:pos="0"/>
        </w:tabs>
        <w:ind w:firstLine="709"/>
        <w:jc w:val="both"/>
        <w:rPr>
          <w:b/>
        </w:rPr>
      </w:pPr>
    </w:p>
    <w:p w14:paraId="64285624" w14:textId="77777777" w:rsidR="001D0DCC" w:rsidRDefault="001D0DCC" w:rsidP="001D0D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7D80F6" w14:textId="77777777" w:rsidR="001D0DCC" w:rsidRDefault="001D0DCC" w:rsidP="001D0DCC">
      <w:pPr>
        <w:ind w:firstLine="709"/>
        <w:jc w:val="both"/>
        <w:rPr>
          <w:bCs/>
        </w:rPr>
      </w:pPr>
    </w:p>
    <w:p w14:paraId="3BC94E0F" w14:textId="77777777" w:rsidR="001D0DCC" w:rsidRDefault="001D0DCC" w:rsidP="001D0DCC">
      <w:pPr>
        <w:ind w:firstLine="709"/>
        <w:jc w:val="both"/>
        <w:rPr>
          <w:b/>
        </w:rPr>
      </w:pPr>
      <w:r>
        <w:rPr>
          <w:b/>
        </w:rPr>
        <w:t>ПОСТАНОВИЛО</w:t>
      </w:r>
      <w:r w:rsidRPr="00154164">
        <w:rPr>
          <w:b/>
        </w:rPr>
        <w:t>:</w:t>
      </w:r>
    </w:p>
    <w:p w14:paraId="34C4767B" w14:textId="77777777" w:rsidR="001D0DCC" w:rsidRDefault="001D0DCC" w:rsidP="001D0DCC">
      <w:pPr>
        <w:ind w:firstLine="709"/>
        <w:jc w:val="both"/>
        <w:rPr>
          <w:b/>
        </w:rPr>
      </w:pPr>
    </w:p>
    <w:p w14:paraId="70022F23" w14:textId="77777777" w:rsidR="001D0DCC" w:rsidRPr="003A7D9E" w:rsidRDefault="001D0DCC" w:rsidP="001D0DCC">
      <w:pPr>
        <w:ind w:firstLine="709"/>
        <w:jc w:val="both"/>
        <w:rPr>
          <w:bCs/>
        </w:rPr>
      </w:pPr>
      <w:r w:rsidRPr="003A7D9E">
        <w:rPr>
          <w:bCs/>
        </w:rPr>
        <w:t>Согласиться с предложением докладчик</w:t>
      </w:r>
      <w:r>
        <w:rPr>
          <w:bCs/>
        </w:rPr>
        <w:t>а.</w:t>
      </w:r>
    </w:p>
    <w:p w14:paraId="1ED7457B" w14:textId="77777777" w:rsidR="001D0DCC" w:rsidRDefault="001D0DCC" w:rsidP="001D0DCC">
      <w:pPr>
        <w:ind w:firstLine="709"/>
        <w:jc w:val="both"/>
        <w:rPr>
          <w:b/>
        </w:rPr>
      </w:pPr>
    </w:p>
    <w:p w14:paraId="43914B96" w14:textId="77777777" w:rsidR="001D0DCC" w:rsidRDefault="001D0DCC" w:rsidP="001D0DCC">
      <w:pPr>
        <w:ind w:firstLine="709"/>
        <w:jc w:val="both"/>
        <w:rPr>
          <w:b/>
        </w:rPr>
      </w:pPr>
      <w:r w:rsidRPr="00312424">
        <w:rPr>
          <w:b/>
        </w:rPr>
        <w:lastRenderedPageBreak/>
        <w:t>Голосовали «ЗА» –</w:t>
      </w:r>
      <w:r>
        <w:rPr>
          <w:b/>
        </w:rPr>
        <w:t xml:space="preserve"> единогласно.</w:t>
      </w:r>
    </w:p>
    <w:p w14:paraId="7262BA5C" w14:textId="3187D2C0" w:rsidR="001D0DCC" w:rsidRDefault="001D0DCC" w:rsidP="001D0DCC">
      <w:pPr>
        <w:tabs>
          <w:tab w:val="left" w:pos="0"/>
        </w:tabs>
        <w:ind w:firstLine="709"/>
        <w:jc w:val="both"/>
        <w:rPr>
          <w:bCs/>
        </w:rPr>
      </w:pPr>
    </w:p>
    <w:p w14:paraId="42ACEC49" w14:textId="60F39D41" w:rsidR="00F3316B" w:rsidRPr="003C1307" w:rsidRDefault="00F3316B" w:rsidP="003C1307">
      <w:pPr>
        <w:ind w:firstLine="709"/>
        <w:jc w:val="both"/>
        <w:rPr>
          <w:b/>
        </w:rPr>
      </w:pPr>
      <w:r>
        <w:rPr>
          <w:bCs/>
        </w:rPr>
        <w:t xml:space="preserve">Вопрос 16 </w:t>
      </w:r>
      <w:r w:rsidRPr="003C1307">
        <w:rPr>
          <w:b/>
        </w:rPr>
        <w:t>«</w:t>
      </w:r>
      <w:r w:rsidR="003C1307" w:rsidRPr="003C1307">
        <w:rPr>
          <w:b/>
        </w:rPr>
        <w:t xml:space="preserve">О внесении изменений в постановление региональной энергетической комиссии Кемеровской области от 29.10.2019 № 358 «Об утверждении инвестиционной программы в сфере теплоснабжения ООО «Новокузнецкая теплосетевая компания» по контуру теплоснабжения </w:t>
      </w:r>
      <w:proofErr w:type="spellStart"/>
      <w:r w:rsidR="003C1307" w:rsidRPr="003C1307">
        <w:rPr>
          <w:b/>
        </w:rPr>
        <w:t>Западно</w:t>
      </w:r>
      <w:proofErr w:type="spellEnd"/>
      <w:r w:rsidR="003C1307" w:rsidRPr="003C1307">
        <w:rPr>
          <w:b/>
        </w:rPr>
        <w:t xml:space="preserve"> – Сибирской ТЭЦ на 2020 - 2024 годы»</w:t>
      </w:r>
      <w:r w:rsidRPr="003C1307">
        <w:rPr>
          <w:b/>
        </w:rPr>
        <w:t>»</w:t>
      </w:r>
    </w:p>
    <w:p w14:paraId="656BB26A" w14:textId="6FA880CB" w:rsidR="003C1307" w:rsidRDefault="003C1307" w:rsidP="001D0DCC">
      <w:pPr>
        <w:tabs>
          <w:tab w:val="left" w:pos="0"/>
        </w:tabs>
        <w:ind w:firstLine="709"/>
        <w:jc w:val="both"/>
        <w:rPr>
          <w:bCs/>
        </w:rPr>
      </w:pPr>
    </w:p>
    <w:p w14:paraId="7D1BA13A" w14:textId="1CA498F0" w:rsidR="003C1307" w:rsidRDefault="003C1307" w:rsidP="003C1307">
      <w:pPr>
        <w:ind w:firstLine="567"/>
        <w:jc w:val="both"/>
        <w:rPr>
          <w:bCs/>
        </w:rPr>
      </w:pPr>
      <w:r>
        <w:rPr>
          <w:bCs/>
        </w:rPr>
        <w:t xml:space="preserve">Докладчик </w:t>
      </w:r>
      <w:r>
        <w:rPr>
          <w:b/>
          <w:bCs/>
        </w:rPr>
        <w:t>Зинченко М.В</w:t>
      </w:r>
      <w:r w:rsidRPr="00973AC1">
        <w:rPr>
          <w:b/>
          <w:bCs/>
        </w:rPr>
        <w:t>.</w:t>
      </w:r>
      <w:r>
        <w:rPr>
          <w:bCs/>
        </w:rPr>
        <w:t xml:space="preserve"> согласно экспертному заключению (приложение № 1</w:t>
      </w:r>
      <w:r w:rsidR="005F3FBD">
        <w:rPr>
          <w:bCs/>
        </w:rPr>
        <w:t>9</w:t>
      </w:r>
      <w:r>
        <w:rPr>
          <w:bCs/>
        </w:rPr>
        <w:t xml:space="preserve"> к </w:t>
      </w:r>
      <w:r w:rsidRPr="003C3338">
        <w:rPr>
          <w:bCs/>
        </w:rPr>
        <w:t>настоящему протоколу) предлагает</w:t>
      </w:r>
      <w:r>
        <w:rPr>
          <w:bCs/>
        </w:rPr>
        <w:t>:</w:t>
      </w:r>
    </w:p>
    <w:p w14:paraId="718BE4C2" w14:textId="77777777" w:rsidR="00573DD3" w:rsidRDefault="00573DD3" w:rsidP="003C1307">
      <w:pPr>
        <w:ind w:firstLine="567"/>
        <w:jc w:val="both"/>
        <w:rPr>
          <w:bCs/>
        </w:rPr>
      </w:pPr>
    </w:p>
    <w:p w14:paraId="447A8F3C" w14:textId="151164CB" w:rsidR="005F3FBD" w:rsidRPr="005F3FBD" w:rsidRDefault="005F3FBD" w:rsidP="005F3FBD">
      <w:pPr>
        <w:tabs>
          <w:tab w:val="left" w:pos="0"/>
        </w:tabs>
        <w:ind w:firstLine="709"/>
        <w:jc w:val="both"/>
        <w:rPr>
          <w:bCs/>
        </w:rPr>
      </w:pPr>
      <w:r w:rsidRPr="005F3FBD">
        <w:rPr>
          <w:bCs/>
        </w:rPr>
        <w:t xml:space="preserve">1. Внести в постановление региональной энергетической комиссии Кемеровской области от 29.10.2019 № 358 «Об утверждении инвестиционной программы в сфере теплоснабжения </w:t>
      </w:r>
      <w:r w:rsidR="00707C37">
        <w:rPr>
          <w:bCs/>
        </w:rPr>
        <w:br/>
      </w:r>
      <w:r w:rsidRPr="005F3FBD">
        <w:rPr>
          <w:bCs/>
        </w:rPr>
        <w:t xml:space="preserve">ООО «Новокузнецкая теплосетевая компания» по контуру теплоснабжения </w:t>
      </w:r>
      <w:proofErr w:type="spellStart"/>
      <w:r w:rsidRPr="005F3FBD">
        <w:rPr>
          <w:bCs/>
        </w:rPr>
        <w:t>Западно</w:t>
      </w:r>
      <w:proofErr w:type="spellEnd"/>
      <w:r w:rsidRPr="005F3FBD">
        <w:rPr>
          <w:bCs/>
        </w:rPr>
        <w:t xml:space="preserve"> - Сибирской ТЭЦ</w:t>
      </w:r>
      <w:r w:rsidR="00707C37">
        <w:rPr>
          <w:bCs/>
        </w:rPr>
        <w:t xml:space="preserve"> </w:t>
      </w:r>
      <w:r w:rsidRPr="005F3FBD">
        <w:rPr>
          <w:bCs/>
        </w:rPr>
        <w:t>на 2020 - 2024 годы» следующие изменения:</w:t>
      </w:r>
    </w:p>
    <w:p w14:paraId="2CD5BD4D" w14:textId="77777777" w:rsidR="005F3FBD" w:rsidRPr="005F3FBD" w:rsidRDefault="005F3FBD" w:rsidP="005F3FBD">
      <w:pPr>
        <w:tabs>
          <w:tab w:val="left" w:pos="0"/>
        </w:tabs>
        <w:ind w:firstLine="709"/>
        <w:jc w:val="both"/>
        <w:rPr>
          <w:bCs/>
        </w:rPr>
      </w:pPr>
      <w:r w:rsidRPr="005F3FBD">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28BF4EC" w14:textId="77777777" w:rsidR="005F3FBD" w:rsidRDefault="005F3FBD" w:rsidP="005F3FBD">
      <w:pPr>
        <w:tabs>
          <w:tab w:val="left" w:pos="0"/>
        </w:tabs>
        <w:ind w:firstLine="709"/>
        <w:jc w:val="both"/>
        <w:rPr>
          <w:bCs/>
        </w:rPr>
      </w:pPr>
      <w:r w:rsidRPr="005F3FBD">
        <w:rPr>
          <w:bCs/>
        </w:rPr>
        <w:t xml:space="preserve">1.2. Приложение изложить в новой редакции, </w:t>
      </w:r>
      <w:r w:rsidRPr="001D0DCC">
        <w:rPr>
          <w:bCs/>
        </w:rPr>
        <w:t xml:space="preserve">согласно </w:t>
      </w:r>
      <w:r>
        <w:rPr>
          <w:bCs/>
        </w:rPr>
        <w:t>представленному проекту постановления.</w:t>
      </w:r>
    </w:p>
    <w:p w14:paraId="2E61E85A" w14:textId="43C03D99" w:rsidR="003C1307" w:rsidRDefault="003C1307" w:rsidP="001D0DCC">
      <w:pPr>
        <w:tabs>
          <w:tab w:val="left" w:pos="0"/>
        </w:tabs>
        <w:ind w:firstLine="709"/>
        <w:jc w:val="both"/>
        <w:rPr>
          <w:bCs/>
        </w:rPr>
      </w:pPr>
    </w:p>
    <w:p w14:paraId="3460AD09" w14:textId="77777777" w:rsidR="005F3FBD" w:rsidRDefault="005F3FBD" w:rsidP="005F3FB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BDAF208" w14:textId="77777777" w:rsidR="005F3FBD" w:rsidRDefault="005F3FBD" w:rsidP="005F3FBD">
      <w:pPr>
        <w:ind w:firstLine="709"/>
        <w:jc w:val="both"/>
        <w:rPr>
          <w:bCs/>
        </w:rPr>
      </w:pPr>
    </w:p>
    <w:p w14:paraId="19840CDA" w14:textId="77777777" w:rsidR="005F3FBD" w:rsidRDefault="005F3FBD" w:rsidP="005F3FBD">
      <w:pPr>
        <w:ind w:firstLine="709"/>
        <w:jc w:val="both"/>
        <w:rPr>
          <w:b/>
        </w:rPr>
      </w:pPr>
      <w:r>
        <w:rPr>
          <w:b/>
        </w:rPr>
        <w:t>ПОСТАНОВИЛО</w:t>
      </w:r>
      <w:r w:rsidRPr="00154164">
        <w:rPr>
          <w:b/>
        </w:rPr>
        <w:t>:</w:t>
      </w:r>
    </w:p>
    <w:p w14:paraId="79EDC90E" w14:textId="77777777" w:rsidR="005F3FBD" w:rsidRDefault="005F3FBD" w:rsidP="005F3FBD">
      <w:pPr>
        <w:ind w:firstLine="709"/>
        <w:jc w:val="both"/>
        <w:rPr>
          <w:b/>
        </w:rPr>
      </w:pPr>
    </w:p>
    <w:p w14:paraId="32471154" w14:textId="77777777" w:rsidR="005F3FBD" w:rsidRPr="003A7D9E" w:rsidRDefault="005F3FBD" w:rsidP="005F3FBD">
      <w:pPr>
        <w:ind w:firstLine="709"/>
        <w:jc w:val="both"/>
        <w:rPr>
          <w:bCs/>
        </w:rPr>
      </w:pPr>
      <w:r w:rsidRPr="003A7D9E">
        <w:rPr>
          <w:bCs/>
        </w:rPr>
        <w:t>Согласиться с предложением докладчик</w:t>
      </w:r>
      <w:r>
        <w:rPr>
          <w:bCs/>
        </w:rPr>
        <w:t>а.</w:t>
      </w:r>
    </w:p>
    <w:p w14:paraId="6B708513" w14:textId="77777777" w:rsidR="005F3FBD" w:rsidRDefault="005F3FBD" w:rsidP="005F3FBD">
      <w:pPr>
        <w:ind w:firstLine="709"/>
        <w:jc w:val="both"/>
        <w:rPr>
          <w:b/>
        </w:rPr>
      </w:pPr>
    </w:p>
    <w:p w14:paraId="56AE27A2" w14:textId="77777777" w:rsidR="005F3FBD" w:rsidRDefault="005F3FBD" w:rsidP="005F3FBD">
      <w:pPr>
        <w:ind w:firstLine="709"/>
        <w:jc w:val="both"/>
        <w:rPr>
          <w:b/>
        </w:rPr>
      </w:pPr>
      <w:r w:rsidRPr="00312424">
        <w:rPr>
          <w:b/>
        </w:rPr>
        <w:t>Голосовали «ЗА» –</w:t>
      </w:r>
      <w:r>
        <w:rPr>
          <w:b/>
        </w:rPr>
        <w:t xml:space="preserve"> единогласно.</w:t>
      </w:r>
    </w:p>
    <w:p w14:paraId="4107FB70" w14:textId="57546B94" w:rsidR="005F3FBD" w:rsidRDefault="005F3FBD" w:rsidP="001D0DCC">
      <w:pPr>
        <w:tabs>
          <w:tab w:val="left" w:pos="0"/>
        </w:tabs>
        <w:ind w:firstLine="709"/>
        <w:jc w:val="both"/>
        <w:rPr>
          <w:bCs/>
        </w:rPr>
      </w:pPr>
    </w:p>
    <w:p w14:paraId="5CAFF092" w14:textId="00FB871A" w:rsidR="00707C37" w:rsidRDefault="002C2C27" w:rsidP="00573DD3">
      <w:pPr>
        <w:ind w:firstLine="709"/>
        <w:jc w:val="both"/>
        <w:rPr>
          <w:b/>
        </w:rPr>
      </w:pPr>
      <w:r>
        <w:rPr>
          <w:bCs/>
        </w:rPr>
        <w:t xml:space="preserve">Вопрос 17 </w:t>
      </w:r>
      <w:r w:rsidRPr="00573DD3">
        <w:rPr>
          <w:b/>
        </w:rPr>
        <w:t>«</w:t>
      </w:r>
      <w:r w:rsidR="00573DD3" w:rsidRPr="00573DD3">
        <w:rPr>
          <w:b/>
        </w:rPr>
        <w:t xml:space="preserve">О внесении изменений в постановление региональной энергетической комиссии Кемеровской области от 17.12.2018 № 553 </w:t>
      </w:r>
      <w:r w:rsidR="00573DD3" w:rsidRPr="00573DD3">
        <w:rPr>
          <w:b/>
        </w:rPr>
        <w:br/>
        <w:t xml:space="preserve">«Об установлении долгосрочных параметров регулирования </w:t>
      </w:r>
      <w:r w:rsidR="00573DD3" w:rsidRPr="00573DD3">
        <w:rPr>
          <w:b/>
        </w:rPr>
        <w:br/>
        <w:t xml:space="preserve">и долгосрочных тарифов на услуги по передаче тепловой энергии </w:t>
      </w:r>
      <w:r w:rsidR="00573DD3" w:rsidRPr="00573DD3">
        <w:rPr>
          <w:b/>
        </w:rPr>
        <w:br/>
        <w:t xml:space="preserve">по сетям ООО «Новая сетевая компания» (г. Анжеро-Судженск) </w:t>
      </w:r>
      <w:r w:rsidR="00573DD3" w:rsidRPr="00573DD3">
        <w:rPr>
          <w:b/>
        </w:rPr>
        <w:br/>
        <w:t>на 2019-2023 годы» в части 2021 года</w:t>
      </w:r>
      <w:r w:rsidRPr="00573DD3">
        <w:rPr>
          <w:b/>
        </w:rPr>
        <w:t>»</w:t>
      </w:r>
    </w:p>
    <w:p w14:paraId="4C7A9143" w14:textId="1523A69D" w:rsidR="00573DD3" w:rsidRDefault="00573DD3" w:rsidP="00573DD3">
      <w:pPr>
        <w:ind w:firstLine="709"/>
        <w:jc w:val="both"/>
        <w:rPr>
          <w:b/>
        </w:rPr>
      </w:pPr>
    </w:p>
    <w:p w14:paraId="418A9B70" w14:textId="0FEBA21B" w:rsidR="00573DD3" w:rsidRDefault="00573DD3" w:rsidP="00573DD3">
      <w:pPr>
        <w:ind w:firstLine="567"/>
        <w:jc w:val="both"/>
        <w:rPr>
          <w:bCs/>
        </w:rPr>
      </w:pPr>
      <w:r>
        <w:rPr>
          <w:bCs/>
        </w:rPr>
        <w:t xml:space="preserve">Докладчик </w:t>
      </w:r>
      <w:r w:rsidR="00941540">
        <w:rPr>
          <w:b/>
          <w:bCs/>
        </w:rPr>
        <w:t>Игонин С.Е</w:t>
      </w:r>
      <w:r w:rsidRPr="00973AC1">
        <w:rPr>
          <w:b/>
          <w:bCs/>
        </w:rPr>
        <w:t>.</w:t>
      </w:r>
      <w:r>
        <w:rPr>
          <w:bCs/>
        </w:rPr>
        <w:t xml:space="preserve"> согласно экспертному заключению (приложение № 20 к </w:t>
      </w:r>
      <w:r w:rsidRPr="003C3338">
        <w:rPr>
          <w:bCs/>
        </w:rPr>
        <w:t>настоящему протоколу) предлагает</w:t>
      </w:r>
      <w:r>
        <w:rPr>
          <w:bCs/>
        </w:rPr>
        <w:t>:</w:t>
      </w:r>
    </w:p>
    <w:p w14:paraId="13BB89DD" w14:textId="192614E7" w:rsidR="00573DD3" w:rsidRDefault="00573DD3" w:rsidP="00573DD3">
      <w:pPr>
        <w:ind w:firstLine="709"/>
        <w:jc w:val="both"/>
        <w:rPr>
          <w:b/>
        </w:rPr>
      </w:pPr>
    </w:p>
    <w:p w14:paraId="44BBDA0E" w14:textId="7B77B28C" w:rsidR="00573DD3" w:rsidRPr="00DE5837" w:rsidRDefault="00573DD3" w:rsidP="004760FE">
      <w:pPr>
        <w:numPr>
          <w:ilvl w:val="0"/>
          <w:numId w:val="10"/>
        </w:numPr>
        <w:tabs>
          <w:tab w:val="left" w:pos="0"/>
        </w:tabs>
        <w:ind w:left="0" w:firstLine="709"/>
        <w:jc w:val="both"/>
        <w:rPr>
          <w:bCs/>
        </w:rPr>
      </w:pPr>
      <w:r w:rsidRPr="00DE5837">
        <w:rPr>
          <w:bCs/>
        </w:rPr>
        <w:t>Внести в постановление региональной энергетической комиссии Кемеровской области от 17.12.2019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на 2019-2023 годы» (в редакции постановления региональной энергетической комиссии Кемеровской области от 18.12.2019 № 633) следующие изменения:</w:t>
      </w:r>
    </w:p>
    <w:p w14:paraId="75A92E96" w14:textId="77777777" w:rsidR="00573DD3" w:rsidRPr="00DE5837" w:rsidRDefault="00573DD3" w:rsidP="004760FE">
      <w:pPr>
        <w:pStyle w:val="a7"/>
        <w:numPr>
          <w:ilvl w:val="1"/>
          <w:numId w:val="10"/>
        </w:numPr>
        <w:tabs>
          <w:tab w:val="left" w:pos="0"/>
        </w:tabs>
        <w:ind w:left="0" w:firstLine="709"/>
        <w:jc w:val="both"/>
        <w:rPr>
          <w:bCs/>
        </w:rPr>
      </w:pPr>
      <w:r w:rsidRPr="00DE5837">
        <w:rPr>
          <w:bCs/>
        </w:rPr>
        <w:t xml:space="preserve">В заголовке, в заголовках приложений № 1, 2 слова </w:t>
      </w:r>
      <w:r w:rsidRPr="00DE5837">
        <w:rPr>
          <w:bCs/>
        </w:rPr>
        <w:br/>
        <w:t>«(г. Анжеро-Судженск)» заменить словами «(Анжеро-Судженский городской округ)».</w:t>
      </w:r>
    </w:p>
    <w:p w14:paraId="766D3915" w14:textId="77777777" w:rsidR="00573DD3" w:rsidRPr="00DE5837" w:rsidRDefault="00573DD3" w:rsidP="004760FE">
      <w:pPr>
        <w:pStyle w:val="a7"/>
        <w:numPr>
          <w:ilvl w:val="1"/>
          <w:numId w:val="10"/>
        </w:numPr>
        <w:tabs>
          <w:tab w:val="left" w:pos="0"/>
        </w:tabs>
        <w:ind w:left="0" w:firstLine="709"/>
        <w:jc w:val="both"/>
        <w:rPr>
          <w:bCs/>
        </w:rPr>
      </w:pPr>
      <w:r w:rsidRPr="00DE5837">
        <w:rPr>
          <w:bCs/>
        </w:rPr>
        <w:t xml:space="preserve">В преамбуле слова «постановлением Коллегии Администрации Кемеровской области от 06.09.2013 № 371 «Об утверждении Положения </w:t>
      </w:r>
      <w:r w:rsidRPr="00DE5837">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DE5837">
        <w:rPr>
          <w:bCs/>
        </w:rPr>
        <w:br/>
        <w:t>от 19.03.2020 № 142 «О Региональной энергетической комиссии Кузбасса».</w:t>
      </w:r>
    </w:p>
    <w:p w14:paraId="5733DFED" w14:textId="77D5EAEF" w:rsidR="00573DD3" w:rsidRPr="00DE5837" w:rsidRDefault="00573DD3" w:rsidP="004760FE">
      <w:pPr>
        <w:pStyle w:val="a7"/>
        <w:numPr>
          <w:ilvl w:val="1"/>
          <w:numId w:val="10"/>
        </w:numPr>
        <w:tabs>
          <w:tab w:val="left" w:pos="0"/>
        </w:tabs>
        <w:ind w:left="0" w:firstLine="709"/>
        <w:jc w:val="both"/>
        <w:rPr>
          <w:bCs/>
        </w:rPr>
      </w:pPr>
      <w:r w:rsidRPr="00DE5837">
        <w:rPr>
          <w:bCs/>
        </w:rPr>
        <w:t xml:space="preserve">Приложение № 2 изложить в новой редакции, согласно приложению </w:t>
      </w:r>
      <w:r w:rsidR="00DE5837">
        <w:rPr>
          <w:bCs/>
        </w:rPr>
        <w:t>№ 21 к настоящему протоколу.</w:t>
      </w:r>
    </w:p>
    <w:p w14:paraId="64FCB430" w14:textId="4A21D251" w:rsidR="00573DD3" w:rsidRDefault="00573DD3" w:rsidP="00573DD3">
      <w:pPr>
        <w:ind w:firstLine="709"/>
        <w:jc w:val="both"/>
        <w:rPr>
          <w:b/>
        </w:rPr>
      </w:pPr>
    </w:p>
    <w:p w14:paraId="01FD9CA4" w14:textId="77777777" w:rsidR="00DE5837" w:rsidRDefault="00DE5837" w:rsidP="00DE5837">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EE62A" w14:textId="77777777" w:rsidR="00DE5837" w:rsidRDefault="00DE5837" w:rsidP="00DE5837">
      <w:pPr>
        <w:ind w:firstLine="709"/>
        <w:jc w:val="both"/>
        <w:rPr>
          <w:bCs/>
        </w:rPr>
      </w:pPr>
    </w:p>
    <w:p w14:paraId="2E80C801" w14:textId="77777777" w:rsidR="00DE5837" w:rsidRDefault="00DE5837" w:rsidP="00DE5837">
      <w:pPr>
        <w:ind w:firstLine="709"/>
        <w:jc w:val="both"/>
        <w:rPr>
          <w:b/>
        </w:rPr>
      </w:pPr>
      <w:r>
        <w:rPr>
          <w:b/>
        </w:rPr>
        <w:t>ПОСТАНОВИЛО</w:t>
      </w:r>
      <w:r w:rsidRPr="00154164">
        <w:rPr>
          <w:b/>
        </w:rPr>
        <w:t>:</w:t>
      </w:r>
    </w:p>
    <w:p w14:paraId="1D85AAC1" w14:textId="77777777" w:rsidR="00DE5837" w:rsidRDefault="00DE5837" w:rsidP="00DE5837">
      <w:pPr>
        <w:ind w:firstLine="709"/>
        <w:jc w:val="both"/>
        <w:rPr>
          <w:b/>
        </w:rPr>
      </w:pPr>
    </w:p>
    <w:p w14:paraId="2BF4602B" w14:textId="77777777" w:rsidR="00DE5837" w:rsidRPr="003A7D9E" w:rsidRDefault="00DE5837" w:rsidP="00DE5837">
      <w:pPr>
        <w:ind w:firstLine="709"/>
        <w:jc w:val="both"/>
        <w:rPr>
          <w:bCs/>
        </w:rPr>
      </w:pPr>
      <w:r w:rsidRPr="003A7D9E">
        <w:rPr>
          <w:bCs/>
        </w:rPr>
        <w:t>Согласиться с предложением докладчик</w:t>
      </w:r>
      <w:r>
        <w:rPr>
          <w:bCs/>
        </w:rPr>
        <w:t>а.</w:t>
      </w:r>
    </w:p>
    <w:p w14:paraId="591A11FC" w14:textId="77777777" w:rsidR="00DE5837" w:rsidRDefault="00DE5837" w:rsidP="00DE5837">
      <w:pPr>
        <w:ind w:firstLine="709"/>
        <w:jc w:val="both"/>
        <w:rPr>
          <w:b/>
        </w:rPr>
      </w:pPr>
    </w:p>
    <w:p w14:paraId="5830CB82" w14:textId="77777777" w:rsidR="00DE5837" w:rsidRDefault="00DE5837" w:rsidP="00DE5837">
      <w:pPr>
        <w:ind w:firstLine="709"/>
        <w:jc w:val="both"/>
        <w:rPr>
          <w:b/>
        </w:rPr>
      </w:pPr>
      <w:r w:rsidRPr="00312424">
        <w:rPr>
          <w:b/>
        </w:rPr>
        <w:t>Голосовали «ЗА» –</w:t>
      </w:r>
      <w:r>
        <w:rPr>
          <w:b/>
        </w:rPr>
        <w:t xml:space="preserve"> единогласно.</w:t>
      </w:r>
    </w:p>
    <w:p w14:paraId="0E8E3E6D" w14:textId="3A0999AC" w:rsidR="00DE5837" w:rsidRDefault="00DE5837" w:rsidP="00573DD3">
      <w:pPr>
        <w:ind w:firstLine="709"/>
        <w:jc w:val="both"/>
        <w:rPr>
          <w:b/>
        </w:rPr>
      </w:pPr>
    </w:p>
    <w:p w14:paraId="1D593C38" w14:textId="73E6B8E2" w:rsidR="00941540" w:rsidRDefault="00941540" w:rsidP="00941540">
      <w:pPr>
        <w:ind w:firstLine="709"/>
        <w:jc w:val="both"/>
        <w:rPr>
          <w:b/>
        </w:rPr>
      </w:pPr>
      <w:r w:rsidRPr="00941540">
        <w:rPr>
          <w:bCs/>
        </w:rPr>
        <w:t xml:space="preserve">Вопрос 18 </w:t>
      </w:r>
      <w:r w:rsidRPr="00941540">
        <w:rPr>
          <w:b/>
        </w:rPr>
        <w:t>«О внесении изменений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w:t>
      </w:r>
      <w:r w:rsidRPr="00941540">
        <w:rPr>
          <w:b/>
        </w:rPr>
        <w:br/>
        <w:t>АО «Каскад-Энерго» на потребительском рынке г. Анжеро-Судженска, на 2019 - 2023 годы» в части 2021 года»</w:t>
      </w:r>
    </w:p>
    <w:p w14:paraId="754FB39B" w14:textId="6960E287" w:rsidR="00941540" w:rsidRDefault="00941540" w:rsidP="00941540">
      <w:pPr>
        <w:ind w:firstLine="709"/>
        <w:jc w:val="both"/>
        <w:rPr>
          <w:b/>
        </w:rPr>
      </w:pPr>
    </w:p>
    <w:p w14:paraId="1AAA6D1F" w14:textId="77777777" w:rsidR="00941540" w:rsidRDefault="00941540" w:rsidP="00941540">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22 к </w:t>
      </w:r>
      <w:r w:rsidRPr="003C3338">
        <w:rPr>
          <w:bCs/>
        </w:rPr>
        <w:t>настоящему протоколу) предлагает</w:t>
      </w:r>
      <w:r>
        <w:rPr>
          <w:bCs/>
        </w:rPr>
        <w:t>:</w:t>
      </w:r>
    </w:p>
    <w:p w14:paraId="1C890666" w14:textId="77777777" w:rsidR="00941540" w:rsidRDefault="00941540" w:rsidP="00941540">
      <w:pPr>
        <w:ind w:firstLine="567"/>
        <w:jc w:val="both"/>
        <w:rPr>
          <w:bCs/>
        </w:rPr>
      </w:pPr>
    </w:p>
    <w:p w14:paraId="3B4C533E" w14:textId="68BC0381" w:rsidR="00941540" w:rsidRPr="00941540" w:rsidRDefault="00941540" w:rsidP="00941540">
      <w:pPr>
        <w:ind w:firstLine="567"/>
        <w:jc w:val="both"/>
        <w:rPr>
          <w:bCs/>
        </w:rPr>
      </w:pPr>
      <w:r>
        <w:rPr>
          <w:bCs/>
        </w:rPr>
        <w:t xml:space="preserve">1. </w:t>
      </w:r>
      <w:r w:rsidRPr="00941540">
        <w:rPr>
          <w:bCs/>
        </w:rPr>
        <w:t xml:space="preserve">Внести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w:t>
      </w:r>
      <w:r w:rsidRPr="00941540">
        <w:rPr>
          <w:bCs/>
        </w:rPr>
        <w:br/>
        <w:t>г. Анжеро-Судженска, на 2019-2023 годы» (в редакции постановления региональной энергетической комиссии Кемеровской области от 18.12.2019 № 634) следующие изменения:</w:t>
      </w:r>
    </w:p>
    <w:p w14:paraId="7A22328F" w14:textId="77777777" w:rsidR="00941540" w:rsidRPr="00941540" w:rsidRDefault="00941540" w:rsidP="004760FE">
      <w:pPr>
        <w:pStyle w:val="a7"/>
        <w:numPr>
          <w:ilvl w:val="1"/>
          <w:numId w:val="11"/>
        </w:numPr>
        <w:tabs>
          <w:tab w:val="left" w:pos="0"/>
        </w:tabs>
        <w:ind w:left="0" w:firstLine="709"/>
        <w:jc w:val="both"/>
        <w:rPr>
          <w:bCs/>
        </w:rPr>
      </w:pPr>
      <w:r w:rsidRPr="00941540">
        <w:rPr>
          <w:bCs/>
        </w:rPr>
        <w:t xml:space="preserve">В заголовке, по тексту, в заголовках приложений № 1-3 слова </w:t>
      </w:r>
      <w:r w:rsidRPr="00941540">
        <w:rPr>
          <w:bCs/>
        </w:rPr>
        <w:br/>
        <w:t>«г. Анжеро-Судженска» заменить словами «Анжеро-Судженского городского округа».</w:t>
      </w:r>
    </w:p>
    <w:p w14:paraId="0CFA8B44" w14:textId="77777777" w:rsidR="00941540" w:rsidRPr="00941540" w:rsidRDefault="00941540" w:rsidP="004760FE">
      <w:pPr>
        <w:pStyle w:val="a7"/>
        <w:numPr>
          <w:ilvl w:val="1"/>
          <w:numId w:val="11"/>
        </w:numPr>
        <w:tabs>
          <w:tab w:val="left" w:pos="0"/>
        </w:tabs>
        <w:ind w:left="0" w:firstLine="709"/>
        <w:jc w:val="both"/>
        <w:rPr>
          <w:bCs/>
        </w:rPr>
      </w:pPr>
      <w:r w:rsidRPr="00941540">
        <w:rPr>
          <w:bCs/>
        </w:rPr>
        <w:t xml:space="preserve">В преамбуле слова «постановлением Коллегии Администрации Кемеровской области от 06.09.2013 № 371 «Об утверждении Положения </w:t>
      </w:r>
      <w:r w:rsidRPr="00941540">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941540">
        <w:rPr>
          <w:bCs/>
        </w:rPr>
        <w:br/>
        <w:t>от 19.03.2020 № 142 «О Региональной энергетической комиссии Кузбасса».</w:t>
      </w:r>
    </w:p>
    <w:p w14:paraId="02BD782A" w14:textId="05E71C2E" w:rsidR="00941540" w:rsidRPr="00941540" w:rsidRDefault="00941540" w:rsidP="004760FE">
      <w:pPr>
        <w:pStyle w:val="a7"/>
        <w:numPr>
          <w:ilvl w:val="1"/>
          <w:numId w:val="11"/>
        </w:numPr>
        <w:tabs>
          <w:tab w:val="left" w:pos="0"/>
        </w:tabs>
        <w:ind w:left="0" w:firstLine="709"/>
        <w:jc w:val="both"/>
        <w:rPr>
          <w:bCs/>
        </w:rPr>
      </w:pPr>
      <w:r w:rsidRPr="00941540">
        <w:rPr>
          <w:bCs/>
        </w:rPr>
        <w:t xml:space="preserve">Приложения № 2, 3 изложить в новой редакции, согласно приложению </w:t>
      </w:r>
      <w:r>
        <w:rPr>
          <w:bCs/>
        </w:rPr>
        <w:t xml:space="preserve">№ 23 </w:t>
      </w:r>
      <w:r w:rsidRPr="00941540">
        <w:rPr>
          <w:bCs/>
        </w:rPr>
        <w:t xml:space="preserve">к настоящему </w:t>
      </w:r>
      <w:r>
        <w:rPr>
          <w:bCs/>
        </w:rPr>
        <w:t>протоколу</w:t>
      </w:r>
      <w:r w:rsidRPr="00941540">
        <w:rPr>
          <w:bCs/>
        </w:rPr>
        <w:t>.</w:t>
      </w:r>
    </w:p>
    <w:p w14:paraId="535041FF" w14:textId="5DB6A3C6" w:rsidR="00941540" w:rsidRDefault="00941540" w:rsidP="00941540">
      <w:pPr>
        <w:ind w:firstLine="709"/>
        <w:jc w:val="both"/>
        <w:rPr>
          <w:b/>
        </w:rPr>
      </w:pPr>
    </w:p>
    <w:p w14:paraId="7E590726"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7439F0" w14:textId="77777777" w:rsidR="00941540" w:rsidRDefault="00941540" w:rsidP="00941540">
      <w:pPr>
        <w:ind w:firstLine="709"/>
        <w:jc w:val="both"/>
        <w:rPr>
          <w:bCs/>
        </w:rPr>
      </w:pPr>
    </w:p>
    <w:p w14:paraId="5DDF6CD9" w14:textId="77777777" w:rsidR="00941540" w:rsidRDefault="00941540" w:rsidP="00941540">
      <w:pPr>
        <w:ind w:firstLine="709"/>
        <w:jc w:val="both"/>
        <w:rPr>
          <w:b/>
        </w:rPr>
      </w:pPr>
      <w:r>
        <w:rPr>
          <w:b/>
        </w:rPr>
        <w:t>ПОСТАНОВИЛО</w:t>
      </w:r>
      <w:r w:rsidRPr="00154164">
        <w:rPr>
          <w:b/>
        </w:rPr>
        <w:t>:</w:t>
      </w:r>
    </w:p>
    <w:p w14:paraId="5F5FB7AB" w14:textId="77777777" w:rsidR="00941540" w:rsidRDefault="00941540" w:rsidP="00941540">
      <w:pPr>
        <w:ind w:firstLine="709"/>
        <w:jc w:val="both"/>
        <w:rPr>
          <w:b/>
        </w:rPr>
      </w:pPr>
    </w:p>
    <w:p w14:paraId="7615F81B"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3DC0D9C" w14:textId="77777777" w:rsidR="00941540" w:rsidRDefault="00941540" w:rsidP="00941540">
      <w:pPr>
        <w:ind w:firstLine="709"/>
        <w:jc w:val="both"/>
        <w:rPr>
          <w:b/>
        </w:rPr>
      </w:pPr>
    </w:p>
    <w:p w14:paraId="772E1221" w14:textId="77777777" w:rsidR="00941540" w:rsidRDefault="00941540" w:rsidP="00941540">
      <w:pPr>
        <w:ind w:firstLine="709"/>
        <w:jc w:val="both"/>
        <w:rPr>
          <w:b/>
        </w:rPr>
      </w:pPr>
      <w:r w:rsidRPr="00312424">
        <w:rPr>
          <w:b/>
        </w:rPr>
        <w:t>Голосовали «ЗА» –</w:t>
      </w:r>
      <w:r>
        <w:rPr>
          <w:b/>
        </w:rPr>
        <w:t xml:space="preserve"> единогласно.</w:t>
      </w:r>
    </w:p>
    <w:p w14:paraId="1EBBF865" w14:textId="77777777" w:rsidR="00941540" w:rsidRDefault="00941540" w:rsidP="00941540">
      <w:pPr>
        <w:ind w:firstLine="709"/>
        <w:jc w:val="both"/>
        <w:rPr>
          <w:b/>
        </w:rPr>
      </w:pPr>
    </w:p>
    <w:p w14:paraId="1DF39B2F" w14:textId="2A8B6046" w:rsidR="00941540" w:rsidRDefault="00941540" w:rsidP="00941540">
      <w:pPr>
        <w:ind w:firstLine="709"/>
        <w:jc w:val="both"/>
        <w:rPr>
          <w:b/>
        </w:rPr>
      </w:pPr>
      <w:r w:rsidRPr="00941540">
        <w:rPr>
          <w:bCs/>
        </w:rPr>
        <w:t>Вопрос 19</w:t>
      </w:r>
      <w:r>
        <w:rPr>
          <w:b/>
        </w:rPr>
        <w:t xml:space="preserve"> «</w:t>
      </w:r>
      <w:r w:rsidRPr="00941540">
        <w:rPr>
          <w:b/>
        </w:rPr>
        <w:t xml:space="preserve">О внесении изменений в постановление региональной энергетической комиссии Кемеровской области от 17.12.2018 № 555 </w:t>
      </w:r>
      <w:r w:rsidRPr="00941540">
        <w:rPr>
          <w:b/>
        </w:rPr>
        <w:br/>
        <w:t xml:space="preserve">«Об установлении долгосрочных параметров регулирования </w:t>
      </w:r>
      <w:r w:rsidRPr="00941540">
        <w:rPr>
          <w:b/>
        </w:rPr>
        <w:br/>
        <w:t>и долгосрочных тарифов на теплоноситель, реализуемый</w:t>
      </w:r>
      <w:r>
        <w:rPr>
          <w:b/>
        </w:rPr>
        <w:t xml:space="preserve"> </w:t>
      </w:r>
      <w:r w:rsidRPr="00941540">
        <w:rPr>
          <w:b/>
        </w:rPr>
        <w:t>АО «Каскад-Энерго» на потребительском рынке</w:t>
      </w:r>
      <w:r>
        <w:rPr>
          <w:b/>
        </w:rPr>
        <w:t xml:space="preserve"> </w:t>
      </w:r>
      <w:r w:rsidRPr="00941540">
        <w:rPr>
          <w:b/>
        </w:rPr>
        <w:t>г. Анжеро-Судженска, на 2019-2023 годы» в части 2021 года</w:t>
      </w:r>
      <w:r>
        <w:rPr>
          <w:b/>
        </w:rPr>
        <w:t>»</w:t>
      </w:r>
    </w:p>
    <w:p w14:paraId="3FF924B0" w14:textId="540143CF" w:rsidR="00941540" w:rsidRDefault="00941540" w:rsidP="00941540">
      <w:pPr>
        <w:ind w:firstLine="709"/>
        <w:jc w:val="both"/>
        <w:rPr>
          <w:b/>
        </w:rPr>
      </w:pPr>
    </w:p>
    <w:p w14:paraId="56A4BC22" w14:textId="77777777" w:rsidR="00941540" w:rsidRDefault="00941540" w:rsidP="00941540">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22 к </w:t>
      </w:r>
      <w:r w:rsidRPr="003C3338">
        <w:rPr>
          <w:bCs/>
        </w:rPr>
        <w:t>настоящему протоколу) предлагает</w:t>
      </w:r>
      <w:r>
        <w:rPr>
          <w:bCs/>
        </w:rPr>
        <w:t>:</w:t>
      </w:r>
    </w:p>
    <w:p w14:paraId="05B6E352" w14:textId="77777777" w:rsidR="00941540" w:rsidRDefault="00941540" w:rsidP="00941540">
      <w:pPr>
        <w:ind w:firstLine="567"/>
        <w:jc w:val="both"/>
        <w:rPr>
          <w:bCs/>
        </w:rPr>
      </w:pPr>
    </w:p>
    <w:p w14:paraId="4A22371E" w14:textId="50ADE063" w:rsidR="00941540" w:rsidRPr="00941540" w:rsidRDefault="00941540" w:rsidP="00941540">
      <w:pPr>
        <w:ind w:firstLine="567"/>
        <w:jc w:val="both"/>
        <w:rPr>
          <w:bCs/>
        </w:rPr>
      </w:pPr>
      <w:r>
        <w:rPr>
          <w:bCs/>
        </w:rPr>
        <w:t xml:space="preserve">1. </w:t>
      </w:r>
      <w:r w:rsidRPr="00941540">
        <w:rPr>
          <w:bCs/>
        </w:rPr>
        <w:t xml:space="preserve">Внести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 АО «Каскад-Энерго» на потребительском рынке </w:t>
      </w:r>
      <w:r w:rsidRPr="00941540">
        <w:rPr>
          <w:bCs/>
        </w:rPr>
        <w:br/>
        <w:t xml:space="preserve">г. Анжеро-Судженска, на 2019-2023 годы» (в редакции постановлений региональной </w:t>
      </w:r>
      <w:r w:rsidRPr="00941540">
        <w:rPr>
          <w:bCs/>
        </w:rPr>
        <w:lastRenderedPageBreak/>
        <w:t>энергетической комиссии Кемеровской области от 22.01.2019 № 26, от 18.12.2019 № 635) следующие изменения:</w:t>
      </w:r>
    </w:p>
    <w:p w14:paraId="1DA96054" w14:textId="77777777" w:rsidR="00941540" w:rsidRPr="00941540" w:rsidRDefault="00941540" w:rsidP="004760FE">
      <w:pPr>
        <w:pStyle w:val="a7"/>
        <w:numPr>
          <w:ilvl w:val="1"/>
          <w:numId w:val="12"/>
        </w:numPr>
        <w:tabs>
          <w:tab w:val="left" w:pos="0"/>
        </w:tabs>
        <w:ind w:left="0" w:firstLine="709"/>
        <w:jc w:val="both"/>
        <w:rPr>
          <w:bCs/>
        </w:rPr>
      </w:pPr>
      <w:r w:rsidRPr="00941540">
        <w:rPr>
          <w:bCs/>
        </w:rPr>
        <w:t xml:space="preserve">В заголовке, в заголовке приложения № 2 слова </w:t>
      </w:r>
      <w:r w:rsidRPr="00941540">
        <w:rPr>
          <w:bCs/>
        </w:rPr>
        <w:br/>
        <w:t>«г. Анжеро-Судженска» заменить словами «Анжеро-Судженского городского округа».</w:t>
      </w:r>
    </w:p>
    <w:p w14:paraId="05E1359C" w14:textId="77777777" w:rsidR="00941540" w:rsidRPr="00941540" w:rsidRDefault="00941540" w:rsidP="004760FE">
      <w:pPr>
        <w:pStyle w:val="a7"/>
        <w:numPr>
          <w:ilvl w:val="1"/>
          <w:numId w:val="12"/>
        </w:numPr>
        <w:tabs>
          <w:tab w:val="left" w:pos="0"/>
        </w:tabs>
        <w:ind w:left="0" w:firstLine="709"/>
        <w:jc w:val="both"/>
        <w:rPr>
          <w:bCs/>
        </w:rPr>
      </w:pPr>
      <w:r w:rsidRPr="00941540">
        <w:rPr>
          <w:bCs/>
        </w:rPr>
        <w:t xml:space="preserve">В преамбуле слова «постановлением Коллегии Администрации Кемеровской области от 06.09.2013 № 371 «Об утверждении Положения </w:t>
      </w:r>
      <w:r w:rsidRPr="00941540">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941540">
        <w:rPr>
          <w:bCs/>
        </w:rPr>
        <w:br/>
        <w:t>от 19.03.2020 № 142 «О Региональной энергетической комиссии Кузбасса».</w:t>
      </w:r>
    </w:p>
    <w:p w14:paraId="2BD252E7" w14:textId="77777777" w:rsidR="00941540" w:rsidRPr="00941540" w:rsidRDefault="00941540" w:rsidP="004760FE">
      <w:pPr>
        <w:pStyle w:val="a7"/>
        <w:numPr>
          <w:ilvl w:val="1"/>
          <w:numId w:val="12"/>
        </w:numPr>
        <w:tabs>
          <w:tab w:val="left" w:pos="0"/>
        </w:tabs>
        <w:ind w:left="0" w:firstLine="709"/>
        <w:jc w:val="both"/>
        <w:rPr>
          <w:bCs/>
        </w:rPr>
      </w:pPr>
      <w:r w:rsidRPr="00941540">
        <w:rPr>
          <w:bCs/>
        </w:rPr>
        <w:t>В заголовке приложения № 1 после слов «на потребительском рынке» дополнить словами «Анжеро-Судженского городского округа».</w:t>
      </w:r>
    </w:p>
    <w:p w14:paraId="3EC3285B" w14:textId="7C56551D" w:rsidR="00941540" w:rsidRPr="00941540" w:rsidRDefault="00941540" w:rsidP="004760FE">
      <w:pPr>
        <w:pStyle w:val="a7"/>
        <w:numPr>
          <w:ilvl w:val="1"/>
          <w:numId w:val="12"/>
        </w:numPr>
        <w:tabs>
          <w:tab w:val="left" w:pos="0"/>
        </w:tabs>
        <w:ind w:left="0" w:firstLine="709"/>
        <w:jc w:val="both"/>
        <w:rPr>
          <w:bCs/>
        </w:rPr>
      </w:pPr>
      <w:r w:rsidRPr="00941540">
        <w:rPr>
          <w:bCs/>
        </w:rPr>
        <w:t xml:space="preserve">Приложение № 2 изложить в новой редакции, согласно приложению </w:t>
      </w:r>
      <w:r>
        <w:rPr>
          <w:bCs/>
        </w:rPr>
        <w:t xml:space="preserve">№ 24 </w:t>
      </w:r>
      <w:r w:rsidRPr="00941540">
        <w:rPr>
          <w:bCs/>
        </w:rPr>
        <w:t xml:space="preserve">к настоящему </w:t>
      </w:r>
      <w:r>
        <w:rPr>
          <w:bCs/>
        </w:rPr>
        <w:t>протоколу</w:t>
      </w:r>
      <w:r w:rsidRPr="00941540">
        <w:rPr>
          <w:bCs/>
        </w:rPr>
        <w:t>.</w:t>
      </w:r>
    </w:p>
    <w:p w14:paraId="4F934E2A" w14:textId="7B8068E8" w:rsidR="00941540" w:rsidRDefault="00941540" w:rsidP="00941540">
      <w:pPr>
        <w:ind w:firstLine="709"/>
        <w:jc w:val="both"/>
        <w:rPr>
          <w:b/>
        </w:rPr>
      </w:pPr>
    </w:p>
    <w:p w14:paraId="6DAB8405"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7F49DC3" w14:textId="77777777" w:rsidR="00941540" w:rsidRDefault="00941540" w:rsidP="00941540">
      <w:pPr>
        <w:ind w:firstLine="709"/>
        <w:jc w:val="both"/>
        <w:rPr>
          <w:bCs/>
        </w:rPr>
      </w:pPr>
    </w:p>
    <w:p w14:paraId="2E553C0D" w14:textId="77777777" w:rsidR="00941540" w:rsidRDefault="00941540" w:rsidP="00941540">
      <w:pPr>
        <w:ind w:firstLine="709"/>
        <w:jc w:val="both"/>
        <w:rPr>
          <w:b/>
        </w:rPr>
      </w:pPr>
      <w:r>
        <w:rPr>
          <w:b/>
        </w:rPr>
        <w:t>ПОСТАНОВИЛО</w:t>
      </w:r>
      <w:r w:rsidRPr="00154164">
        <w:rPr>
          <w:b/>
        </w:rPr>
        <w:t>:</w:t>
      </w:r>
    </w:p>
    <w:p w14:paraId="16ED7C04" w14:textId="77777777" w:rsidR="00941540" w:rsidRDefault="00941540" w:rsidP="00941540">
      <w:pPr>
        <w:ind w:firstLine="709"/>
        <w:jc w:val="both"/>
        <w:rPr>
          <w:b/>
        </w:rPr>
      </w:pPr>
    </w:p>
    <w:p w14:paraId="2FBB6F42"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4A80D98" w14:textId="77777777" w:rsidR="00941540" w:rsidRDefault="00941540" w:rsidP="00941540">
      <w:pPr>
        <w:ind w:firstLine="709"/>
        <w:jc w:val="both"/>
        <w:rPr>
          <w:b/>
        </w:rPr>
      </w:pPr>
    </w:p>
    <w:p w14:paraId="7E1E5928" w14:textId="77777777" w:rsidR="00941540" w:rsidRDefault="00941540" w:rsidP="00941540">
      <w:pPr>
        <w:ind w:firstLine="709"/>
        <w:jc w:val="both"/>
        <w:rPr>
          <w:b/>
        </w:rPr>
      </w:pPr>
      <w:r w:rsidRPr="00312424">
        <w:rPr>
          <w:b/>
        </w:rPr>
        <w:t>Голосовали «ЗА» –</w:t>
      </w:r>
      <w:r>
        <w:rPr>
          <w:b/>
        </w:rPr>
        <w:t xml:space="preserve"> единогласно.</w:t>
      </w:r>
    </w:p>
    <w:p w14:paraId="0845827C" w14:textId="6D4F44AC" w:rsidR="00941540" w:rsidRDefault="00941540" w:rsidP="00941540">
      <w:pPr>
        <w:ind w:firstLine="709"/>
        <w:jc w:val="both"/>
        <w:rPr>
          <w:b/>
        </w:rPr>
      </w:pPr>
    </w:p>
    <w:p w14:paraId="5711C6ED" w14:textId="5DC31916" w:rsidR="00DD2F55" w:rsidRPr="00DD2F55" w:rsidRDefault="00DD2F55" w:rsidP="00DD2F55">
      <w:pPr>
        <w:ind w:firstLine="709"/>
        <w:jc w:val="both"/>
        <w:rPr>
          <w:b/>
        </w:rPr>
      </w:pPr>
      <w:r w:rsidRPr="00941540">
        <w:rPr>
          <w:bCs/>
        </w:rPr>
        <w:t xml:space="preserve">Вопрос </w:t>
      </w:r>
      <w:r>
        <w:rPr>
          <w:bCs/>
        </w:rPr>
        <w:t xml:space="preserve">20 </w:t>
      </w:r>
      <w:r w:rsidRPr="00DD2F55">
        <w:rPr>
          <w:b/>
        </w:rPr>
        <w:t xml:space="preserve">«О внесении изменений в постановление региональной энергетической комиссии Кемеровской области от 17.12.2018 № 556 </w:t>
      </w:r>
      <w:r w:rsidRPr="00DD2F55">
        <w:rPr>
          <w:b/>
        </w:rPr>
        <w:br/>
        <w:t xml:space="preserve">«Об установлении долгосрочных тарифов на горячую воду </w:t>
      </w:r>
      <w:r w:rsidRPr="00DD2F55">
        <w:rPr>
          <w:b/>
        </w:rPr>
        <w:br/>
        <w:t>в открытой системе горячего водоснабжения (теплоснабжения), реализуемую АО «Каскад-Энерго» на потребительском рынке г. Анжеро-Судженска, на 2019-2023 годы» в части 2021 года»</w:t>
      </w:r>
    </w:p>
    <w:p w14:paraId="150A5F1E" w14:textId="20A6532F" w:rsidR="00941540" w:rsidRDefault="00941540" w:rsidP="00941540">
      <w:pPr>
        <w:ind w:firstLine="709"/>
        <w:jc w:val="both"/>
        <w:rPr>
          <w:b/>
        </w:rPr>
      </w:pPr>
    </w:p>
    <w:p w14:paraId="1673E9C5" w14:textId="77777777" w:rsidR="00DD2F55" w:rsidRDefault="00DD2F55" w:rsidP="00DD2F55">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22 к </w:t>
      </w:r>
      <w:r w:rsidRPr="003C3338">
        <w:rPr>
          <w:bCs/>
        </w:rPr>
        <w:t>настоящему протоколу) предлагает</w:t>
      </w:r>
      <w:r>
        <w:rPr>
          <w:bCs/>
        </w:rPr>
        <w:t>:</w:t>
      </w:r>
    </w:p>
    <w:p w14:paraId="4AAB291B" w14:textId="77777777" w:rsidR="00DD2F55" w:rsidRDefault="00DD2F55" w:rsidP="00DD2F55">
      <w:pPr>
        <w:ind w:firstLine="567"/>
        <w:jc w:val="both"/>
        <w:rPr>
          <w:bCs/>
        </w:rPr>
      </w:pPr>
    </w:p>
    <w:p w14:paraId="214BEC57" w14:textId="4C37303D" w:rsidR="00DD2F55" w:rsidRPr="00DD2F55" w:rsidRDefault="00DD2F55" w:rsidP="00DD2F55">
      <w:pPr>
        <w:ind w:firstLine="567"/>
        <w:jc w:val="both"/>
        <w:rPr>
          <w:bCs/>
        </w:rPr>
      </w:pPr>
      <w:r>
        <w:rPr>
          <w:bCs/>
        </w:rPr>
        <w:t xml:space="preserve">1. </w:t>
      </w:r>
      <w:r w:rsidRPr="00DD2F55">
        <w:rPr>
          <w:bCs/>
        </w:rPr>
        <w:t>Внести в постановление региональной энергетической комиссии Кемеровской области от 17.12.2018 № 556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г. Анжеро-Судженска, на 2019-2023 годы» (в редакции постановления региональной энергетической комиссии Кемеровской области от 18.12.2019 № 636) следующие изменения:</w:t>
      </w:r>
    </w:p>
    <w:p w14:paraId="78B69759" w14:textId="77777777" w:rsidR="00DD2F55" w:rsidRPr="00DD2F55" w:rsidRDefault="00DD2F55" w:rsidP="004760FE">
      <w:pPr>
        <w:pStyle w:val="a7"/>
        <w:numPr>
          <w:ilvl w:val="1"/>
          <w:numId w:val="13"/>
        </w:numPr>
        <w:tabs>
          <w:tab w:val="left" w:pos="0"/>
        </w:tabs>
        <w:ind w:left="0" w:firstLine="709"/>
        <w:jc w:val="both"/>
        <w:rPr>
          <w:bCs/>
        </w:rPr>
      </w:pPr>
      <w:r w:rsidRPr="00DD2F55">
        <w:rPr>
          <w:bCs/>
        </w:rPr>
        <w:t xml:space="preserve">В заголовке, в заголовке приложения слова </w:t>
      </w:r>
      <w:r w:rsidRPr="00DD2F55">
        <w:rPr>
          <w:bCs/>
        </w:rPr>
        <w:br/>
        <w:t>«г. Анжеро-Судженска» заменить словами «Анжеро-Судженского городского округа».</w:t>
      </w:r>
    </w:p>
    <w:p w14:paraId="0FD9380E" w14:textId="77777777" w:rsidR="00DD2F55" w:rsidRPr="00DD2F55" w:rsidRDefault="00DD2F55" w:rsidP="004760FE">
      <w:pPr>
        <w:pStyle w:val="a7"/>
        <w:numPr>
          <w:ilvl w:val="1"/>
          <w:numId w:val="13"/>
        </w:numPr>
        <w:tabs>
          <w:tab w:val="left" w:pos="0"/>
        </w:tabs>
        <w:ind w:left="0" w:firstLine="709"/>
        <w:jc w:val="both"/>
        <w:rPr>
          <w:bCs/>
        </w:rPr>
      </w:pPr>
      <w:r w:rsidRPr="00DD2F55">
        <w:rPr>
          <w:bCs/>
        </w:rPr>
        <w:t xml:space="preserve">В преамбуле слова «постановлением Коллегии Администрации Кемеровской области от 06.09.2013 № 371 «Об утверждении Положения </w:t>
      </w:r>
      <w:r w:rsidRPr="00DD2F55">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DD2F55">
        <w:rPr>
          <w:bCs/>
        </w:rPr>
        <w:br/>
        <w:t>от 19.03.2020 № 142 «О Региональной энергетической комиссии Кузбасса».</w:t>
      </w:r>
    </w:p>
    <w:p w14:paraId="1B483B58" w14:textId="54C8E8BE" w:rsidR="00DD2F55" w:rsidRPr="00DD2F55" w:rsidRDefault="00DD2F55" w:rsidP="004760FE">
      <w:pPr>
        <w:pStyle w:val="a7"/>
        <w:numPr>
          <w:ilvl w:val="1"/>
          <w:numId w:val="13"/>
        </w:numPr>
        <w:tabs>
          <w:tab w:val="left" w:pos="0"/>
        </w:tabs>
        <w:ind w:left="0" w:firstLine="709"/>
        <w:jc w:val="both"/>
        <w:rPr>
          <w:bCs/>
        </w:rPr>
      </w:pPr>
      <w:r w:rsidRPr="00DD2F55">
        <w:rPr>
          <w:bCs/>
        </w:rPr>
        <w:t xml:space="preserve">Приложение к постановлению изложить в новой редакции, согласно приложению </w:t>
      </w:r>
      <w:r>
        <w:rPr>
          <w:bCs/>
        </w:rPr>
        <w:t xml:space="preserve">№ 25 </w:t>
      </w:r>
      <w:r w:rsidRPr="00DD2F55">
        <w:rPr>
          <w:bCs/>
        </w:rPr>
        <w:t xml:space="preserve">к настоящему </w:t>
      </w:r>
      <w:r>
        <w:rPr>
          <w:bCs/>
        </w:rPr>
        <w:t>протоколу.</w:t>
      </w:r>
    </w:p>
    <w:p w14:paraId="27D20506" w14:textId="7EDD9BB0" w:rsidR="00DD2F55" w:rsidRDefault="00DD2F55" w:rsidP="00941540">
      <w:pPr>
        <w:ind w:firstLine="709"/>
        <w:jc w:val="both"/>
        <w:rPr>
          <w:b/>
        </w:rPr>
      </w:pPr>
    </w:p>
    <w:p w14:paraId="51781DF6" w14:textId="77777777" w:rsidR="00DD2F55" w:rsidRDefault="00DD2F55" w:rsidP="00DD2F5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822400F" w14:textId="77777777" w:rsidR="00DD2F55" w:rsidRDefault="00DD2F55" w:rsidP="00DD2F55">
      <w:pPr>
        <w:ind w:firstLine="709"/>
        <w:jc w:val="both"/>
        <w:rPr>
          <w:bCs/>
        </w:rPr>
      </w:pPr>
    </w:p>
    <w:p w14:paraId="25004330" w14:textId="77777777" w:rsidR="00DD2F55" w:rsidRDefault="00DD2F55" w:rsidP="00DD2F55">
      <w:pPr>
        <w:ind w:firstLine="709"/>
        <w:jc w:val="both"/>
        <w:rPr>
          <w:b/>
        </w:rPr>
      </w:pPr>
      <w:r>
        <w:rPr>
          <w:b/>
        </w:rPr>
        <w:t>ПОСТАНОВИЛО</w:t>
      </w:r>
      <w:r w:rsidRPr="00154164">
        <w:rPr>
          <w:b/>
        </w:rPr>
        <w:t>:</w:t>
      </w:r>
    </w:p>
    <w:p w14:paraId="161E43B5" w14:textId="77777777" w:rsidR="00DD2F55" w:rsidRDefault="00DD2F55" w:rsidP="00DD2F55">
      <w:pPr>
        <w:ind w:firstLine="709"/>
        <w:jc w:val="both"/>
        <w:rPr>
          <w:b/>
        </w:rPr>
      </w:pPr>
    </w:p>
    <w:p w14:paraId="2218443B" w14:textId="77777777" w:rsidR="00DD2F55" w:rsidRPr="003A7D9E" w:rsidRDefault="00DD2F55" w:rsidP="00DD2F55">
      <w:pPr>
        <w:ind w:firstLine="709"/>
        <w:jc w:val="both"/>
        <w:rPr>
          <w:bCs/>
        </w:rPr>
      </w:pPr>
      <w:r w:rsidRPr="003A7D9E">
        <w:rPr>
          <w:bCs/>
        </w:rPr>
        <w:t>Согласиться с предложением докладчик</w:t>
      </w:r>
      <w:r>
        <w:rPr>
          <w:bCs/>
        </w:rPr>
        <w:t>а.</w:t>
      </w:r>
    </w:p>
    <w:p w14:paraId="17FE5E3B" w14:textId="77777777" w:rsidR="00DD2F55" w:rsidRDefault="00DD2F55" w:rsidP="00DD2F55">
      <w:pPr>
        <w:ind w:firstLine="709"/>
        <w:jc w:val="both"/>
        <w:rPr>
          <w:b/>
        </w:rPr>
      </w:pPr>
    </w:p>
    <w:p w14:paraId="1471CC43" w14:textId="77777777" w:rsidR="00DD2F55" w:rsidRDefault="00DD2F55" w:rsidP="00DD2F55">
      <w:pPr>
        <w:ind w:firstLine="709"/>
        <w:jc w:val="both"/>
        <w:rPr>
          <w:b/>
        </w:rPr>
      </w:pPr>
      <w:r w:rsidRPr="00312424">
        <w:rPr>
          <w:b/>
        </w:rPr>
        <w:t>Голосовали «ЗА» –</w:t>
      </w:r>
      <w:r>
        <w:rPr>
          <w:b/>
        </w:rPr>
        <w:t xml:space="preserve"> единогласно.</w:t>
      </w:r>
    </w:p>
    <w:p w14:paraId="16AA9A16" w14:textId="2DB9BB80" w:rsidR="00DD2F55" w:rsidRDefault="00DD2F55" w:rsidP="00941540">
      <w:pPr>
        <w:ind w:firstLine="709"/>
        <w:jc w:val="both"/>
        <w:rPr>
          <w:b/>
        </w:rPr>
      </w:pPr>
    </w:p>
    <w:p w14:paraId="495ADFD0" w14:textId="39EF7FD6" w:rsidR="0055730B" w:rsidRPr="00A57A53" w:rsidRDefault="0055730B" w:rsidP="00A57A53">
      <w:pPr>
        <w:ind w:firstLine="709"/>
        <w:jc w:val="both"/>
        <w:rPr>
          <w:b/>
        </w:rPr>
      </w:pPr>
      <w:r w:rsidRPr="00A57A53">
        <w:rPr>
          <w:bCs/>
        </w:rPr>
        <w:t xml:space="preserve">Вопрос 21 </w:t>
      </w:r>
      <w:r w:rsidRPr="00A57A53">
        <w:rPr>
          <w:b/>
        </w:rPr>
        <w:t>«</w:t>
      </w:r>
      <w:r w:rsidR="00A57A53" w:rsidRPr="00A57A53">
        <w:rPr>
          <w:b/>
        </w:rPr>
        <w:t xml:space="preserve">О внесении изменений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w:t>
      </w:r>
      <w:r w:rsidR="00A57A53" w:rsidRPr="00A57A53">
        <w:rPr>
          <w:b/>
        </w:rPr>
        <w:br/>
        <w:t>МУП «Жилищно-коммунальное управление Кемеровского района», на потребительском рынке Кемеровского муниципального округа, на 2019-2023 годы», в части 2021 года</w:t>
      </w:r>
      <w:r w:rsidRPr="00A57A53">
        <w:rPr>
          <w:b/>
        </w:rPr>
        <w:t>»</w:t>
      </w:r>
    </w:p>
    <w:p w14:paraId="4A280BED" w14:textId="7D5E4D7F" w:rsidR="00A57A53" w:rsidRDefault="00A57A53" w:rsidP="00A57A53">
      <w:pPr>
        <w:ind w:firstLine="709"/>
        <w:jc w:val="both"/>
        <w:rPr>
          <w:bCs/>
        </w:rPr>
      </w:pPr>
    </w:p>
    <w:p w14:paraId="541C9CE9" w14:textId="65C1141D" w:rsidR="00A57A53" w:rsidRDefault="00A57A53" w:rsidP="00A57A53">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26 к </w:t>
      </w:r>
      <w:r w:rsidRPr="003C3338">
        <w:rPr>
          <w:bCs/>
        </w:rPr>
        <w:t>настоящему протоколу) предлагает</w:t>
      </w:r>
      <w:r>
        <w:rPr>
          <w:bCs/>
        </w:rPr>
        <w:t>:</w:t>
      </w:r>
    </w:p>
    <w:p w14:paraId="2079139E" w14:textId="77777777" w:rsidR="00A57A53" w:rsidRDefault="00A57A53" w:rsidP="00A57A53">
      <w:pPr>
        <w:ind w:firstLine="567"/>
        <w:jc w:val="both"/>
        <w:rPr>
          <w:bCs/>
        </w:rPr>
      </w:pPr>
    </w:p>
    <w:p w14:paraId="0DBD9A03" w14:textId="76F763AC" w:rsidR="00A57A53" w:rsidRPr="00A57A53" w:rsidRDefault="00A57A53" w:rsidP="00A57A53">
      <w:pPr>
        <w:ind w:firstLine="567"/>
        <w:jc w:val="both"/>
        <w:rPr>
          <w:bCs/>
        </w:rPr>
      </w:pPr>
      <w:r>
        <w:rPr>
          <w:bCs/>
        </w:rPr>
        <w:t xml:space="preserve">1. </w:t>
      </w:r>
      <w:r w:rsidRPr="00A57A53">
        <w:rPr>
          <w:bCs/>
        </w:rPr>
        <w:t>Внести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муниципального округа, на 2019-2023 годы» (в редакции постановлений региональной энергетической комиссии Кемеровской области от 17.01.2019 № 18, от 20.12.2019 № 847, от 20.12.2019 № 848) следующие изменения:</w:t>
      </w:r>
    </w:p>
    <w:p w14:paraId="3DCA22AE" w14:textId="0BB7B29A" w:rsidR="00A57A53" w:rsidRPr="00A57A53" w:rsidRDefault="00A57A53" w:rsidP="00A57A53">
      <w:pPr>
        <w:tabs>
          <w:tab w:val="left" w:pos="709"/>
        </w:tabs>
        <w:jc w:val="both"/>
        <w:rPr>
          <w:bCs/>
        </w:rPr>
      </w:pPr>
      <w:r w:rsidRPr="00A57A53">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EA152E4" w14:textId="74ED7A00" w:rsidR="00A57A53" w:rsidRPr="00A57A53" w:rsidRDefault="00A57A53" w:rsidP="00A57A53">
      <w:pPr>
        <w:ind w:firstLine="709"/>
        <w:jc w:val="both"/>
        <w:rPr>
          <w:bCs/>
        </w:rPr>
      </w:pPr>
      <w:r w:rsidRPr="00A57A53">
        <w:rPr>
          <w:bCs/>
        </w:rPr>
        <w:t>1.2. Приложение № 2 изложить в новой редакции, согласно приложению</w:t>
      </w:r>
      <w:r>
        <w:rPr>
          <w:bCs/>
        </w:rPr>
        <w:t xml:space="preserve"> № 27 </w:t>
      </w:r>
      <w:r w:rsidRPr="00A57A53">
        <w:rPr>
          <w:bCs/>
        </w:rPr>
        <w:t xml:space="preserve">к настоящему </w:t>
      </w:r>
      <w:r>
        <w:rPr>
          <w:bCs/>
        </w:rPr>
        <w:t>протоколу.</w:t>
      </w:r>
    </w:p>
    <w:p w14:paraId="138A7BDE" w14:textId="0B8E37B7" w:rsidR="00A57A53" w:rsidRDefault="00A57A53" w:rsidP="00A57A53">
      <w:pPr>
        <w:ind w:firstLine="709"/>
        <w:jc w:val="both"/>
        <w:rPr>
          <w:bCs/>
        </w:rPr>
      </w:pPr>
    </w:p>
    <w:p w14:paraId="69FC2BE3" w14:textId="74016FB8" w:rsidR="00242BB9" w:rsidRDefault="00242BB9" w:rsidP="00A57A53">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5549 от 18.11.2020; исх. № 1604 от 18.11.2020) за подписью </w:t>
      </w:r>
      <w:proofErr w:type="spellStart"/>
      <w:r>
        <w:rPr>
          <w:bCs/>
        </w:rPr>
        <w:t>и.о</w:t>
      </w:r>
      <w:proofErr w:type="spellEnd"/>
      <w:r>
        <w:rPr>
          <w:bCs/>
        </w:rPr>
        <w:t xml:space="preserve">. директора </w:t>
      </w:r>
      <w:r w:rsidRPr="00A57A53">
        <w:rPr>
          <w:bCs/>
        </w:rPr>
        <w:t>МУП «Жилищно-коммунальное управление Кемеровского района»</w:t>
      </w:r>
      <w:r>
        <w:rPr>
          <w:bCs/>
        </w:rPr>
        <w:t xml:space="preserve"> Г.А. </w:t>
      </w:r>
      <w:proofErr w:type="spellStart"/>
      <w:r>
        <w:rPr>
          <w:bCs/>
        </w:rPr>
        <w:t>кострова</w:t>
      </w:r>
      <w:proofErr w:type="spellEnd"/>
      <w:r>
        <w:rPr>
          <w:bCs/>
        </w:rPr>
        <w:t xml:space="preserve"> с просьбой рассмотреть вопрос без участия представителей предприятия. С уровнем цены </w:t>
      </w:r>
      <w:proofErr w:type="spellStart"/>
      <w:r>
        <w:rPr>
          <w:bCs/>
        </w:rPr>
        <w:t>нга</w:t>
      </w:r>
      <w:proofErr w:type="spellEnd"/>
      <w:r>
        <w:rPr>
          <w:bCs/>
        </w:rPr>
        <w:t xml:space="preserve"> тариф согласны.</w:t>
      </w:r>
    </w:p>
    <w:p w14:paraId="7627CD64" w14:textId="77777777" w:rsidR="00242BB9" w:rsidRDefault="00242BB9" w:rsidP="00A57A53">
      <w:pPr>
        <w:ind w:firstLine="709"/>
        <w:jc w:val="both"/>
        <w:rPr>
          <w:bCs/>
        </w:rPr>
      </w:pPr>
    </w:p>
    <w:p w14:paraId="43EEC75C" w14:textId="77777777" w:rsidR="00A57A53" w:rsidRDefault="00A57A53" w:rsidP="00A57A5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62FD66" w14:textId="77777777" w:rsidR="00A57A53" w:rsidRDefault="00A57A53" w:rsidP="00A57A53">
      <w:pPr>
        <w:ind w:firstLine="709"/>
        <w:jc w:val="both"/>
        <w:rPr>
          <w:bCs/>
        </w:rPr>
      </w:pPr>
    </w:p>
    <w:p w14:paraId="029FF7E4" w14:textId="77777777" w:rsidR="00A57A53" w:rsidRDefault="00A57A53" w:rsidP="00A57A53">
      <w:pPr>
        <w:ind w:firstLine="709"/>
        <w:jc w:val="both"/>
        <w:rPr>
          <w:b/>
        </w:rPr>
      </w:pPr>
      <w:r>
        <w:rPr>
          <w:b/>
        </w:rPr>
        <w:t>ПОСТАНОВИЛО</w:t>
      </w:r>
      <w:r w:rsidRPr="00154164">
        <w:rPr>
          <w:b/>
        </w:rPr>
        <w:t>:</w:t>
      </w:r>
    </w:p>
    <w:p w14:paraId="4DF5A465" w14:textId="77777777" w:rsidR="00A57A53" w:rsidRDefault="00A57A53" w:rsidP="00A57A53">
      <w:pPr>
        <w:ind w:firstLine="709"/>
        <w:jc w:val="both"/>
        <w:rPr>
          <w:b/>
        </w:rPr>
      </w:pPr>
    </w:p>
    <w:p w14:paraId="63B083DE" w14:textId="77777777" w:rsidR="00A57A53" w:rsidRPr="003A7D9E" w:rsidRDefault="00A57A53" w:rsidP="00A57A53">
      <w:pPr>
        <w:ind w:firstLine="709"/>
        <w:jc w:val="both"/>
        <w:rPr>
          <w:bCs/>
        </w:rPr>
      </w:pPr>
      <w:r w:rsidRPr="003A7D9E">
        <w:rPr>
          <w:bCs/>
        </w:rPr>
        <w:t>Согласиться с предложением докладчик</w:t>
      </w:r>
      <w:r>
        <w:rPr>
          <w:bCs/>
        </w:rPr>
        <w:t>а.</w:t>
      </w:r>
    </w:p>
    <w:p w14:paraId="05BFCFF1" w14:textId="77777777" w:rsidR="00A57A53" w:rsidRDefault="00A57A53" w:rsidP="00A57A53">
      <w:pPr>
        <w:ind w:firstLine="709"/>
        <w:jc w:val="both"/>
        <w:rPr>
          <w:b/>
        </w:rPr>
      </w:pPr>
    </w:p>
    <w:p w14:paraId="2A99006E" w14:textId="77777777" w:rsidR="00A57A53" w:rsidRDefault="00A57A53" w:rsidP="00A57A53">
      <w:pPr>
        <w:ind w:firstLine="709"/>
        <w:jc w:val="both"/>
        <w:rPr>
          <w:b/>
        </w:rPr>
      </w:pPr>
      <w:r w:rsidRPr="00312424">
        <w:rPr>
          <w:b/>
        </w:rPr>
        <w:t>Голосовали «ЗА» –</w:t>
      </w:r>
      <w:r>
        <w:rPr>
          <w:b/>
        </w:rPr>
        <w:t xml:space="preserve"> единогласно.</w:t>
      </w:r>
    </w:p>
    <w:p w14:paraId="431CD39B" w14:textId="01C90AED" w:rsidR="00A57A53" w:rsidRDefault="00A57A53" w:rsidP="00A57A53">
      <w:pPr>
        <w:ind w:firstLine="709"/>
        <w:jc w:val="both"/>
        <w:rPr>
          <w:bCs/>
        </w:rPr>
      </w:pPr>
    </w:p>
    <w:p w14:paraId="18B4DBF9" w14:textId="39713D65" w:rsidR="00C56616" w:rsidRDefault="00C56616" w:rsidP="00C56616">
      <w:pPr>
        <w:ind w:firstLine="709"/>
        <w:jc w:val="both"/>
        <w:rPr>
          <w:b/>
        </w:rPr>
      </w:pPr>
      <w:r>
        <w:rPr>
          <w:bCs/>
        </w:rPr>
        <w:t>Вопрос 22 «</w:t>
      </w:r>
      <w:r w:rsidRPr="00C56616">
        <w:rPr>
          <w:b/>
        </w:rPr>
        <w:t>О внесении изменений в постановление региональной энергетической комиссии Кемеровской области от 20.12.2018 № 676 «Об установлении 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муниципального округа, на 2019-2023 годы», в части 2021 года»</w:t>
      </w:r>
    </w:p>
    <w:p w14:paraId="484D2B73" w14:textId="5388B9DC" w:rsidR="00C56616" w:rsidRDefault="00C56616" w:rsidP="00C56616">
      <w:pPr>
        <w:ind w:firstLine="709"/>
        <w:jc w:val="both"/>
        <w:rPr>
          <w:b/>
        </w:rPr>
      </w:pPr>
    </w:p>
    <w:p w14:paraId="023861D2" w14:textId="77777777" w:rsidR="00C56616" w:rsidRDefault="00C56616" w:rsidP="00C56616">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26 к </w:t>
      </w:r>
      <w:r w:rsidRPr="003C3338">
        <w:rPr>
          <w:bCs/>
        </w:rPr>
        <w:t>настоящему протоколу) предлагает</w:t>
      </w:r>
      <w:r>
        <w:rPr>
          <w:bCs/>
        </w:rPr>
        <w:t>:</w:t>
      </w:r>
    </w:p>
    <w:p w14:paraId="447364A5" w14:textId="77777777" w:rsidR="00C56616" w:rsidRDefault="00C56616" w:rsidP="00C56616">
      <w:pPr>
        <w:ind w:firstLine="567"/>
        <w:jc w:val="both"/>
        <w:rPr>
          <w:bCs/>
        </w:rPr>
      </w:pPr>
    </w:p>
    <w:p w14:paraId="5F21169F" w14:textId="506E05C2" w:rsidR="00C56616" w:rsidRPr="00C56616" w:rsidRDefault="00C56616" w:rsidP="00C56616">
      <w:pPr>
        <w:ind w:firstLine="567"/>
        <w:jc w:val="both"/>
        <w:rPr>
          <w:bCs/>
        </w:rPr>
      </w:pPr>
      <w:r>
        <w:rPr>
          <w:bCs/>
        </w:rPr>
        <w:t xml:space="preserve">1. </w:t>
      </w:r>
      <w:r w:rsidRPr="00C56616">
        <w:rPr>
          <w:bCs/>
        </w:rPr>
        <w:t xml:space="preserve">Внести в постановление региональной энергетической комиссии Кемеровской области от 20.12.2018 № 676 «Об установлении 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муниципального округа, </w:t>
      </w:r>
      <w:r w:rsidRPr="00C56616">
        <w:rPr>
          <w:bCs/>
        </w:rPr>
        <w:lastRenderedPageBreak/>
        <w:t>на 2019-2023 годы» (в редакции постановлений региональной энергетической комиссии Кемеровской области, от 20.12.2019 № 847, от 20.12.2019 № 849) следующие изменения:</w:t>
      </w:r>
    </w:p>
    <w:p w14:paraId="136DB2B9" w14:textId="4EF58C82" w:rsidR="00C56616" w:rsidRPr="00C56616" w:rsidRDefault="00C56616" w:rsidP="00C56616">
      <w:pPr>
        <w:tabs>
          <w:tab w:val="left" w:pos="709"/>
        </w:tabs>
        <w:jc w:val="both"/>
        <w:rPr>
          <w:bCs/>
        </w:rPr>
      </w:pPr>
      <w:r w:rsidRPr="00C56616">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26E1854" w14:textId="1A4F2B0B" w:rsidR="00C56616" w:rsidRPr="00C56616" w:rsidRDefault="00C56616" w:rsidP="00C56616">
      <w:pPr>
        <w:ind w:firstLine="709"/>
        <w:jc w:val="both"/>
        <w:rPr>
          <w:bCs/>
        </w:rPr>
      </w:pPr>
      <w:r w:rsidRPr="00C56616">
        <w:rPr>
          <w:bCs/>
        </w:rPr>
        <w:t>1.2. Приложение № 2 изложить в новой редакции, согласно приложению</w:t>
      </w:r>
      <w:r>
        <w:rPr>
          <w:bCs/>
        </w:rPr>
        <w:t xml:space="preserve"> № 28 </w:t>
      </w:r>
      <w:r w:rsidRPr="00C56616">
        <w:rPr>
          <w:bCs/>
        </w:rPr>
        <w:t xml:space="preserve">к настоящему </w:t>
      </w:r>
      <w:r>
        <w:rPr>
          <w:bCs/>
        </w:rPr>
        <w:t>протоколу.</w:t>
      </w:r>
    </w:p>
    <w:p w14:paraId="44E97ECE" w14:textId="1C0EBADB" w:rsidR="00C56616" w:rsidRDefault="00C56616" w:rsidP="00C56616">
      <w:pPr>
        <w:ind w:firstLine="709"/>
        <w:jc w:val="both"/>
        <w:rPr>
          <w:b/>
        </w:rPr>
      </w:pPr>
    </w:p>
    <w:p w14:paraId="68CD2AB9" w14:textId="77777777" w:rsidR="00242BB9" w:rsidRDefault="00242BB9" w:rsidP="00242BB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5549 от 18.11.2020; исх. № 1604 от 18.11.2020) за подписью </w:t>
      </w:r>
      <w:proofErr w:type="spellStart"/>
      <w:r>
        <w:rPr>
          <w:bCs/>
        </w:rPr>
        <w:t>и.о</w:t>
      </w:r>
      <w:proofErr w:type="spellEnd"/>
      <w:r>
        <w:rPr>
          <w:bCs/>
        </w:rPr>
        <w:t xml:space="preserve">. директора </w:t>
      </w:r>
      <w:r w:rsidRPr="00A57A53">
        <w:rPr>
          <w:bCs/>
        </w:rPr>
        <w:t>МУП «Жилищно-коммунальное управление Кемеровского района»</w:t>
      </w:r>
      <w:r>
        <w:rPr>
          <w:bCs/>
        </w:rPr>
        <w:t xml:space="preserve"> Г.А. </w:t>
      </w:r>
      <w:proofErr w:type="spellStart"/>
      <w:r>
        <w:rPr>
          <w:bCs/>
        </w:rPr>
        <w:t>кострова</w:t>
      </w:r>
      <w:proofErr w:type="spellEnd"/>
      <w:r>
        <w:rPr>
          <w:bCs/>
        </w:rPr>
        <w:t xml:space="preserve"> с просьбой рассмотреть вопрос без участия представителей предприятия. С уровнем цены </w:t>
      </w:r>
      <w:proofErr w:type="spellStart"/>
      <w:r>
        <w:rPr>
          <w:bCs/>
        </w:rPr>
        <w:t>нга</w:t>
      </w:r>
      <w:proofErr w:type="spellEnd"/>
      <w:r>
        <w:rPr>
          <w:bCs/>
        </w:rPr>
        <w:t xml:space="preserve"> тариф согласны.</w:t>
      </w:r>
    </w:p>
    <w:p w14:paraId="7C231442" w14:textId="77777777" w:rsidR="00242BB9" w:rsidRDefault="00242BB9" w:rsidP="00C56616">
      <w:pPr>
        <w:ind w:firstLine="709"/>
        <w:jc w:val="both"/>
        <w:rPr>
          <w:b/>
        </w:rPr>
      </w:pPr>
    </w:p>
    <w:p w14:paraId="080423A1" w14:textId="77777777" w:rsidR="00C56616" w:rsidRDefault="00C56616" w:rsidP="00C566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D77BD5" w14:textId="77777777" w:rsidR="00C56616" w:rsidRDefault="00C56616" w:rsidP="00C56616">
      <w:pPr>
        <w:ind w:firstLine="709"/>
        <w:jc w:val="both"/>
        <w:rPr>
          <w:bCs/>
        </w:rPr>
      </w:pPr>
    </w:p>
    <w:p w14:paraId="62B66885" w14:textId="77777777" w:rsidR="00C56616" w:rsidRDefault="00C56616" w:rsidP="00C56616">
      <w:pPr>
        <w:ind w:firstLine="709"/>
        <w:jc w:val="both"/>
        <w:rPr>
          <w:b/>
        </w:rPr>
      </w:pPr>
      <w:r>
        <w:rPr>
          <w:b/>
        </w:rPr>
        <w:t>ПОСТАНОВИЛО</w:t>
      </w:r>
      <w:r w:rsidRPr="00154164">
        <w:rPr>
          <w:b/>
        </w:rPr>
        <w:t>:</w:t>
      </w:r>
    </w:p>
    <w:p w14:paraId="0AD49238" w14:textId="77777777" w:rsidR="00C56616" w:rsidRDefault="00C56616" w:rsidP="00C56616">
      <w:pPr>
        <w:ind w:firstLine="709"/>
        <w:jc w:val="both"/>
        <w:rPr>
          <w:b/>
        </w:rPr>
      </w:pPr>
    </w:p>
    <w:p w14:paraId="17FA2CB0" w14:textId="77777777" w:rsidR="00C56616" w:rsidRPr="003A7D9E" w:rsidRDefault="00C56616" w:rsidP="00C56616">
      <w:pPr>
        <w:ind w:firstLine="709"/>
        <w:jc w:val="both"/>
        <w:rPr>
          <w:bCs/>
        </w:rPr>
      </w:pPr>
      <w:r w:rsidRPr="003A7D9E">
        <w:rPr>
          <w:bCs/>
        </w:rPr>
        <w:t>Согласиться с предложением докладчик</w:t>
      </w:r>
      <w:r>
        <w:rPr>
          <w:bCs/>
        </w:rPr>
        <w:t>а.</w:t>
      </w:r>
    </w:p>
    <w:p w14:paraId="73911435" w14:textId="77777777" w:rsidR="00C56616" w:rsidRDefault="00C56616" w:rsidP="00C56616">
      <w:pPr>
        <w:ind w:firstLine="709"/>
        <w:jc w:val="both"/>
        <w:rPr>
          <w:b/>
        </w:rPr>
      </w:pPr>
    </w:p>
    <w:p w14:paraId="1FC11EE8" w14:textId="77777777" w:rsidR="00C56616" w:rsidRDefault="00C56616" w:rsidP="00C56616">
      <w:pPr>
        <w:ind w:firstLine="709"/>
        <w:jc w:val="both"/>
        <w:rPr>
          <w:b/>
        </w:rPr>
      </w:pPr>
      <w:r w:rsidRPr="00312424">
        <w:rPr>
          <w:b/>
        </w:rPr>
        <w:t>Голосовали «ЗА» –</w:t>
      </w:r>
      <w:r>
        <w:rPr>
          <w:b/>
        </w:rPr>
        <w:t xml:space="preserve"> единогласно.</w:t>
      </w:r>
    </w:p>
    <w:p w14:paraId="43B785FF" w14:textId="1E0A422B" w:rsidR="00C56616" w:rsidRDefault="00C56616" w:rsidP="00C56616">
      <w:pPr>
        <w:ind w:firstLine="709"/>
        <w:jc w:val="both"/>
        <w:rPr>
          <w:b/>
        </w:rPr>
      </w:pPr>
    </w:p>
    <w:p w14:paraId="0A9931C2" w14:textId="137DB8B5" w:rsidR="00F7662D" w:rsidRDefault="00F7662D" w:rsidP="00F7662D">
      <w:pPr>
        <w:ind w:firstLine="709"/>
        <w:jc w:val="both"/>
        <w:rPr>
          <w:b/>
        </w:rPr>
      </w:pPr>
      <w:r w:rsidRPr="00F7662D">
        <w:rPr>
          <w:bCs/>
        </w:rPr>
        <w:t xml:space="preserve">Вопрос 23 </w:t>
      </w:r>
      <w:r w:rsidRPr="00F7662D">
        <w:rPr>
          <w:b/>
        </w:rPr>
        <w:t>«О внесении изменений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муниципального округа, на 2019-2023 годы», в части 2021 года»</w:t>
      </w:r>
    </w:p>
    <w:p w14:paraId="5923A802" w14:textId="47F12DAB" w:rsidR="00F7662D" w:rsidRDefault="00F7662D" w:rsidP="00F7662D">
      <w:pPr>
        <w:ind w:firstLine="709"/>
        <w:jc w:val="both"/>
        <w:rPr>
          <w:b/>
        </w:rPr>
      </w:pPr>
    </w:p>
    <w:p w14:paraId="490D91A6" w14:textId="77777777" w:rsidR="00F7662D" w:rsidRDefault="00F7662D" w:rsidP="00F7662D">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26 к </w:t>
      </w:r>
      <w:r w:rsidRPr="003C3338">
        <w:rPr>
          <w:bCs/>
        </w:rPr>
        <w:t>настоящему протоколу) предлагает</w:t>
      </w:r>
      <w:r>
        <w:rPr>
          <w:bCs/>
        </w:rPr>
        <w:t>:</w:t>
      </w:r>
    </w:p>
    <w:p w14:paraId="28996A5E" w14:textId="77777777" w:rsidR="00F7662D" w:rsidRDefault="00F7662D" w:rsidP="00F7662D">
      <w:pPr>
        <w:ind w:firstLine="567"/>
        <w:jc w:val="both"/>
        <w:rPr>
          <w:bCs/>
        </w:rPr>
      </w:pPr>
    </w:p>
    <w:p w14:paraId="54037400" w14:textId="3F26DAFC" w:rsidR="00F7662D" w:rsidRPr="00F7662D" w:rsidRDefault="00F7662D" w:rsidP="00F7662D">
      <w:pPr>
        <w:ind w:firstLine="567"/>
        <w:jc w:val="both"/>
        <w:rPr>
          <w:bCs/>
        </w:rPr>
      </w:pPr>
      <w:r>
        <w:rPr>
          <w:bCs/>
        </w:rPr>
        <w:t xml:space="preserve">1. </w:t>
      </w:r>
      <w:r w:rsidRPr="00F7662D">
        <w:rPr>
          <w:bCs/>
        </w:rPr>
        <w:t>Внести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муниципального округа, на 2019-2023 годы» (в редакции постановлений региональной энергетической комиссии Кемеровской области, от 20.12.2019 № 847, от 20.12.2019 № 850) следующие изменения:</w:t>
      </w:r>
    </w:p>
    <w:p w14:paraId="23860230" w14:textId="1377DC53" w:rsidR="00F7662D" w:rsidRPr="00F7662D" w:rsidRDefault="00F7662D" w:rsidP="00F7662D">
      <w:pPr>
        <w:ind w:firstLine="567"/>
        <w:jc w:val="both"/>
        <w:rPr>
          <w:bCs/>
        </w:rPr>
      </w:pPr>
      <w:r w:rsidRPr="00F7662D">
        <w:rPr>
          <w:bCs/>
        </w:rPr>
        <w:tab/>
        <w:t>1.1. В преамбуле слова «постановлением Коллегии Администрации Кемеровской области от 06.09.2013 № 371 «Об утверждении Положения</w:t>
      </w:r>
      <w:r>
        <w:rPr>
          <w:bCs/>
        </w:rPr>
        <w:t xml:space="preserve"> </w:t>
      </w:r>
      <w:r w:rsidRPr="00F7662D">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70EAB46" w14:textId="29BAE004" w:rsidR="00F7662D" w:rsidRPr="00F7662D" w:rsidRDefault="00F7662D" w:rsidP="00F7662D">
      <w:pPr>
        <w:ind w:firstLine="567"/>
        <w:jc w:val="both"/>
        <w:rPr>
          <w:bCs/>
        </w:rPr>
      </w:pPr>
      <w:r w:rsidRPr="00F7662D">
        <w:rPr>
          <w:bCs/>
        </w:rPr>
        <w:t xml:space="preserve">1.2.  Приложение изложить в новой редакции, согласно приложению </w:t>
      </w:r>
      <w:r>
        <w:rPr>
          <w:bCs/>
        </w:rPr>
        <w:t xml:space="preserve">№ 29 </w:t>
      </w:r>
      <w:r w:rsidRPr="00F7662D">
        <w:rPr>
          <w:bCs/>
        </w:rPr>
        <w:t xml:space="preserve">к настоящему </w:t>
      </w:r>
      <w:r>
        <w:rPr>
          <w:bCs/>
        </w:rPr>
        <w:t>протоколу</w:t>
      </w:r>
      <w:r w:rsidRPr="00F7662D">
        <w:rPr>
          <w:bCs/>
        </w:rPr>
        <w:t>.</w:t>
      </w:r>
    </w:p>
    <w:p w14:paraId="0A71C3E7" w14:textId="21ECFA10" w:rsidR="00F7662D" w:rsidRDefault="00F7662D" w:rsidP="00F7662D">
      <w:pPr>
        <w:ind w:firstLine="709"/>
        <w:jc w:val="both"/>
        <w:rPr>
          <w:b/>
        </w:rPr>
      </w:pPr>
    </w:p>
    <w:p w14:paraId="4DE60548" w14:textId="77777777" w:rsidR="00242BB9" w:rsidRDefault="00242BB9" w:rsidP="00242BB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5549 от 18.11.2020; исх. № 1604 от 18.11.2020) за подписью </w:t>
      </w:r>
      <w:proofErr w:type="spellStart"/>
      <w:r>
        <w:rPr>
          <w:bCs/>
        </w:rPr>
        <w:t>и.о</w:t>
      </w:r>
      <w:proofErr w:type="spellEnd"/>
      <w:r>
        <w:rPr>
          <w:bCs/>
        </w:rPr>
        <w:t xml:space="preserve">. директора </w:t>
      </w:r>
      <w:r w:rsidRPr="00A57A53">
        <w:rPr>
          <w:bCs/>
        </w:rPr>
        <w:t>МУП «Жилищно-коммунальное управление Кемеровского района»</w:t>
      </w:r>
      <w:r>
        <w:rPr>
          <w:bCs/>
        </w:rPr>
        <w:t xml:space="preserve"> Г.А. </w:t>
      </w:r>
      <w:proofErr w:type="spellStart"/>
      <w:r>
        <w:rPr>
          <w:bCs/>
        </w:rPr>
        <w:t>кострова</w:t>
      </w:r>
      <w:proofErr w:type="spellEnd"/>
      <w:r>
        <w:rPr>
          <w:bCs/>
        </w:rPr>
        <w:t xml:space="preserve"> с просьбой рассмотреть вопрос без участия представителей предприятия. С уровнем цены </w:t>
      </w:r>
      <w:proofErr w:type="spellStart"/>
      <w:r>
        <w:rPr>
          <w:bCs/>
        </w:rPr>
        <w:t>нга</w:t>
      </w:r>
      <w:proofErr w:type="spellEnd"/>
      <w:r>
        <w:rPr>
          <w:bCs/>
        </w:rPr>
        <w:t xml:space="preserve"> тариф согласны.</w:t>
      </w:r>
    </w:p>
    <w:p w14:paraId="1B41FF26" w14:textId="77777777" w:rsidR="00242BB9" w:rsidRDefault="00242BB9" w:rsidP="00F7662D">
      <w:pPr>
        <w:ind w:firstLine="709"/>
        <w:jc w:val="both"/>
        <w:rPr>
          <w:b/>
        </w:rPr>
      </w:pPr>
    </w:p>
    <w:p w14:paraId="6154040B" w14:textId="77777777" w:rsidR="00F7662D" w:rsidRDefault="00F7662D" w:rsidP="00F7662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F2BF82E" w14:textId="77777777" w:rsidR="00F7662D" w:rsidRDefault="00F7662D" w:rsidP="00F7662D">
      <w:pPr>
        <w:ind w:firstLine="709"/>
        <w:jc w:val="both"/>
        <w:rPr>
          <w:bCs/>
        </w:rPr>
      </w:pPr>
    </w:p>
    <w:p w14:paraId="04DCE2EB" w14:textId="77777777" w:rsidR="00F7662D" w:rsidRDefault="00F7662D" w:rsidP="00F7662D">
      <w:pPr>
        <w:ind w:firstLine="709"/>
        <w:jc w:val="both"/>
        <w:rPr>
          <w:b/>
        </w:rPr>
      </w:pPr>
      <w:r>
        <w:rPr>
          <w:b/>
        </w:rPr>
        <w:t>ПОСТАНОВИЛО</w:t>
      </w:r>
      <w:r w:rsidRPr="00154164">
        <w:rPr>
          <w:b/>
        </w:rPr>
        <w:t>:</w:t>
      </w:r>
    </w:p>
    <w:p w14:paraId="28F9FB8F" w14:textId="77777777" w:rsidR="00F7662D" w:rsidRDefault="00F7662D" w:rsidP="00F7662D">
      <w:pPr>
        <w:ind w:firstLine="709"/>
        <w:jc w:val="both"/>
        <w:rPr>
          <w:b/>
        </w:rPr>
      </w:pPr>
    </w:p>
    <w:p w14:paraId="19345A8B" w14:textId="77777777" w:rsidR="00F7662D" w:rsidRPr="003A7D9E" w:rsidRDefault="00F7662D" w:rsidP="00F7662D">
      <w:pPr>
        <w:ind w:firstLine="709"/>
        <w:jc w:val="both"/>
        <w:rPr>
          <w:bCs/>
        </w:rPr>
      </w:pPr>
      <w:r w:rsidRPr="003A7D9E">
        <w:rPr>
          <w:bCs/>
        </w:rPr>
        <w:t>Согласиться с предложением докладчик</w:t>
      </w:r>
      <w:r>
        <w:rPr>
          <w:bCs/>
        </w:rPr>
        <w:t>а.</w:t>
      </w:r>
    </w:p>
    <w:p w14:paraId="088245D0" w14:textId="77777777" w:rsidR="00F7662D" w:rsidRDefault="00F7662D" w:rsidP="00F7662D">
      <w:pPr>
        <w:ind w:firstLine="709"/>
        <w:jc w:val="both"/>
        <w:rPr>
          <w:b/>
        </w:rPr>
      </w:pPr>
    </w:p>
    <w:p w14:paraId="08BD02B3" w14:textId="77777777" w:rsidR="00F7662D" w:rsidRDefault="00F7662D" w:rsidP="00F7662D">
      <w:pPr>
        <w:ind w:firstLine="709"/>
        <w:jc w:val="both"/>
        <w:rPr>
          <w:b/>
        </w:rPr>
      </w:pPr>
      <w:r w:rsidRPr="00312424">
        <w:rPr>
          <w:b/>
        </w:rPr>
        <w:t>Голосовали «ЗА» –</w:t>
      </w:r>
      <w:r>
        <w:rPr>
          <w:b/>
        </w:rPr>
        <w:t xml:space="preserve"> единогласно.</w:t>
      </w:r>
    </w:p>
    <w:p w14:paraId="462178B5" w14:textId="7181C9F3" w:rsidR="00F7662D" w:rsidRDefault="00F7662D" w:rsidP="00F7662D">
      <w:pPr>
        <w:ind w:firstLine="709"/>
        <w:jc w:val="both"/>
        <w:rPr>
          <w:b/>
        </w:rPr>
      </w:pPr>
    </w:p>
    <w:p w14:paraId="1B2D6584" w14:textId="70823617" w:rsidR="00F7662D" w:rsidRDefault="00F7662D" w:rsidP="00F7662D">
      <w:pPr>
        <w:ind w:firstLine="709"/>
        <w:jc w:val="both"/>
        <w:rPr>
          <w:b/>
        </w:rPr>
      </w:pPr>
      <w:r w:rsidRPr="00F7662D">
        <w:rPr>
          <w:bCs/>
        </w:rPr>
        <w:t xml:space="preserve">Вопрос 24 </w:t>
      </w:r>
      <w:r w:rsidRPr="00F7662D">
        <w:rPr>
          <w:b/>
        </w:rPr>
        <w:t xml:space="preserve">«О внесении изменений в постановление региональной энергетической комиссии Кемеровской области от 20.12.2018 № 678 «Об установлении </w:t>
      </w:r>
      <w:proofErr w:type="spellStart"/>
      <w:r w:rsidRPr="00F7662D">
        <w:rPr>
          <w:b/>
        </w:rPr>
        <w:t>одноставочных</w:t>
      </w:r>
      <w:proofErr w:type="spellEnd"/>
      <w:r w:rsidRPr="00F7662D">
        <w:rPr>
          <w:b/>
        </w:rPr>
        <w:t xml:space="preserve"> тарифов на услуги по передаче тепловой энергии от сторонних теплоисточников </w:t>
      </w:r>
      <w:r>
        <w:rPr>
          <w:b/>
        </w:rPr>
        <w:br/>
      </w:r>
      <w:r w:rsidRPr="00F7662D">
        <w:rPr>
          <w:b/>
        </w:rPr>
        <w:t xml:space="preserve">МУП «Жилищно-коммунальное управление Кемеровского района» для потребителей п. </w:t>
      </w:r>
      <w:proofErr w:type="spellStart"/>
      <w:r w:rsidRPr="00F7662D">
        <w:rPr>
          <w:b/>
        </w:rPr>
        <w:t>Металлплощадка</w:t>
      </w:r>
      <w:proofErr w:type="spellEnd"/>
      <w:r w:rsidRPr="00F7662D">
        <w:rPr>
          <w:b/>
        </w:rPr>
        <w:t xml:space="preserve"> на 2019-2023 год», в части 2021 года»</w:t>
      </w:r>
    </w:p>
    <w:p w14:paraId="4E620F6E" w14:textId="22F6BB04" w:rsidR="00F7662D" w:rsidRDefault="00F7662D" w:rsidP="00F7662D">
      <w:pPr>
        <w:ind w:firstLine="709"/>
        <w:jc w:val="both"/>
        <w:rPr>
          <w:b/>
        </w:rPr>
      </w:pPr>
    </w:p>
    <w:p w14:paraId="1A445F2A" w14:textId="77777777" w:rsidR="00F7662D" w:rsidRDefault="00F7662D" w:rsidP="00F7662D">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26 к </w:t>
      </w:r>
      <w:r w:rsidRPr="003C3338">
        <w:rPr>
          <w:bCs/>
        </w:rPr>
        <w:t>настоящему протоколу) предлагает</w:t>
      </w:r>
      <w:r>
        <w:rPr>
          <w:bCs/>
        </w:rPr>
        <w:t>:</w:t>
      </w:r>
    </w:p>
    <w:p w14:paraId="41B6AB61" w14:textId="77777777" w:rsidR="00F7662D" w:rsidRDefault="00F7662D" w:rsidP="00F7662D">
      <w:pPr>
        <w:ind w:firstLine="567"/>
        <w:jc w:val="both"/>
        <w:rPr>
          <w:bCs/>
        </w:rPr>
      </w:pPr>
    </w:p>
    <w:p w14:paraId="5F8CF64E" w14:textId="551974F9" w:rsidR="00F7662D" w:rsidRPr="00F7662D" w:rsidRDefault="00F7662D" w:rsidP="00F7662D">
      <w:pPr>
        <w:ind w:firstLine="567"/>
        <w:jc w:val="both"/>
        <w:rPr>
          <w:bCs/>
        </w:rPr>
      </w:pPr>
      <w:r>
        <w:rPr>
          <w:bCs/>
        </w:rPr>
        <w:t xml:space="preserve">1. </w:t>
      </w:r>
      <w:r w:rsidRPr="00F7662D">
        <w:rPr>
          <w:bCs/>
        </w:rPr>
        <w:t xml:space="preserve">Внести в постановление региональной энергетической комиссии Кемеровской области от 20.12.2018 № 678 «Об установлении </w:t>
      </w:r>
      <w:proofErr w:type="spellStart"/>
      <w:r w:rsidRPr="00F7662D">
        <w:rPr>
          <w:bCs/>
        </w:rPr>
        <w:t>одноставочных</w:t>
      </w:r>
      <w:proofErr w:type="spellEnd"/>
      <w:r w:rsidRPr="00F7662D">
        <w:rPr>
          <w:bCs/>
        </w:rPr>
        <w:t xml:space="preserve"> тарифов на услуги по передаче тепловой энергии от сторонних теплоисточников МУП «Жилищно-коммунальное управление Кемеровского района» для потребителей п. </w:t>
      </w:r>
      <w:proofErr w:type="spellStart"/>
      <w:r w:rsidRPr="00F7662D">
        <w:rPr>
          <w:bCs/>
        </w:rPr>
        <w:t>Металлплощадка</w:t>
      </w:r>
      <w:proofErr w:type="spellEnd"/>
      <w:r w:rsidRPr="00F7662D">
        <w:rPr>
          <w:bCs/>
        </w:rPr>
        <w:t xml:space="preserve"> на 2019-2023 год» (в редакции постановления региональной энергетической комиссии Кемеровской области от 20.12.2019 № 851) следующие изменения:</w:t>
      </w:r>
    </w:p>
    <w:p w14:paraId="3DD1F9B5" w14:textId="6F15BE91" w:rsidR="00F7662D" w:rsidRPr="00F7662D" w:rsidRDefault="00F7662D" w:rsidP="00F7662D">
      <w:pPr>
        <w:tabs>
          <w:tab w:val="left" w:pos="709"/>
        </w:tabs>
        <w:jc w:val="both"/>
        <w:rPr>
          <w:bCs/>
        </w:rPr>
      </w:pPr>
      <w:r w:rsidRPr="00F7662D">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B6579C2" w14:textId="224F3599" w:rsidR="00F7662D" w:rsidRPr="00F7662D" w:rsidRDefault="00F7662D" w:rsidP="00F7662D">
      <w:pPr>
        <w:ind w:firstLine="709"/>
        <w:jc w:val="both"/>
        <w:rPr>
          <w:bCs/>
        </w:rPr>
      </w:pPr>
      <w:r w:rsidRPr="00F7662D">
        <w:rPr>
          <w:bCs/>
        </w:rPr>
        <w:t>1.2. Приложение изложить в новой редакции, согласно приложению</w:t>
      </w:r>
      <w:r>
        <w:rPr>
          <w:bCs/>
        </w:rPr>
        <w:t xml:space="preserve"> № 30 </w:t>
      </w:r>
      <w:r w:rsidRPr="00F7662D">
        <w:rPr>
          <w:bCs/>
        </w:rPr>
        <w:t xml:space="preserve">к настоящему </w:t>
      </w:r>
      <w:r>
        <w:rPr>
          <w:bCs/>
        </w:rPr>
        <w:t>протоколу.</w:t>
      </w:r>
    </w:p>
    <w:p w14:paraId="2F05569D" w14:textId="77777777" w:rsidR="00F7662D" w:rsidRDefault="00F7662D" w:rsidP="00F7662D">
      <w:pPr>
        <w:ind w:firstLine="567"/>
        <w:jc w:val="both"/>
        <w:rPr>
          <w:bCs/>
        </w:rPr>
      </w:pPr>
    </w:p>
    <w:p w14:paraId="69DBFC6E" w14:textId="77777777" w:rsidR="00CB159C" w:rsidRDefault="00CB159C" w:rsidP="00CB159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76FE852" w14:textId="77777777" w:rsidR="00CB159C" w:rsidRDefault="00CB159C" w:rsidP="00CB159C">
      <w:pPr>
        <w:ind w:firstLine="709"/>
        <w:jc w:val="both"/>
        <w:rPr>
          <w:bCs/>
        </w:rPr>
      </w:pPr>
    </w:p>
    <w:p w14:paraId="5B305BE4" w14:textId="77777777" w:rsidR="00CB159C" w:rsidRDefault="00CB159C" w:rsidP="00CB159C">
      <w:pPr>
        <w:ind w:firstLine="709"/>
        <w:jc w:val="both"/>
        <w:rPr>
          <w:b/>
        </w:rPr>
      </w:pPr>
      <w:r>
        <w:rPr>
          <w:b/>
        </w:rPr>
        <w:t>ПОСТАНОВИЛО</w:t>
      </w:r>
      <w:r w:rsidRPr="00154164">
        <w:rPr>
          <w:b/>
        </w:rPr>
        <w:t>:</w:t>
      </w:r>
    </w:p>
    <w:p w14:paraId="69422C51" w14:textId="77777777" w:rsidR="00CB159C" w:rsidRDefault="00CB159C" w:rsidP="00CB159C">
      <w:pPr>
        <w:ind w:firstLine="709"/>
        <w:jc w:val="both"/>
        <w:rPr>
          <w:b/>
        </w:rPr>
      </w:pPr>
    </w:p>
    <w:p w14:paraId="2AAB0E3F" w14:textId="77777777" w:rsidR="00CB159C" w:rsidRPr="003A7D9E" w:rsidRDefault="00CB159C" w:rsidP="00CB159C">
      <w:pPr>
        <w:ind w:firstLine="709"/>
        <w:jc w:val="both"/>
        <w:rPr>
          <w:bCs/>
        </w:rPr>
      </w:pPr>
      <w:r w:rsidRPr="003A7D9E">
        <w:rPr>
          <w:bCs/>
        </w:rPr>
        <w:t>Согласиться с предложением докладчик</w:t>
      </w:r>
      <w:r>
        <w:rPr>
          <w:bCs/>
        </w:rPr>
        <w:t>а.</w:t>
      </w:r>
    </w:p>
    <w:p w14:paraId="7F4E5329" w14:textId="77777777" w:rsidR="00CB159C" w:rsidRDefault="00CB159C" w:rsidP="00CB159C">
      <w:pPr>
        <w:ind w:firstLine="709"/>
        <w:jc w:val="both"/>
        <w:rPr>
          <w:b/>
        </w:rPr>
      </w:pPr>
    </w:p>
    <w:p w14:paraId="7AD948A6" w14:textId="77777777" w:rsidR="00CB159C" w:rsidRDefault="00CB159C" w:rsidP="00CB159C">
      <w:pPr>
        <w:ind w:firstLine="709"/>
        <w:jc w:val="both"/>
        <w:rPr>
          <w:b/>
        </w:rPr>
      </w:pPr>
      <w:r w:rsidRPr="00312424">
        <w:rPr>
          <w:b/>
        </w:rPr>
        <w:t>Голосовали «ЗА» –</w:t>
      </w:r>
      <w:r>
        <w:rPr>
          <w:b/>
        </w:rPr>
        <w:t xml:space="preserve"> единогласно.</w:t>
      </w:r>
    </w:p>
    <w:p w14:paraId="7CC4F2C6" w14:textId="77777777" w:rsidR="00CB159C" w:rsidRDefault="00CB159C" w:rsidP="00CB159C">
      <w:pPr>
        <w:ind w:firstLine="709"/>
        <w:jc w:val="both"/>
        <w:rPr>
          <w:b/>
        </w:rPr>
      </w:pPr>
    </w:p>
    <w:p w14:paraId="6E7149F0" w14:textId="792C2182" w:rsidR="00F7662D" w:rsidRDefault="00A8343A" w:rsidP="00432516">
      <w:pPr>
        <w:ind w:firstLine="709"/>
        <w:jc w:val="both"/>
        <w:rPr>
          <w:b/>
        </w:rPr>
      </w:pPr>
      <w:r w:rsidRPr="00A8343A">
        <w:rPr>
          <w:bCs/>
        </w:rPr>
        <w:t xml:space="preserve">Вопрос 25 </w:t>
      </w:r>
      <w:r w:rsidRPr="00432516">
        <w:rPr>
          <w:b/>
        </w:rPr>
        <w:t>«О внесении изменений в постановление региональной энергетической комиссии Кемеровской области от 20.12.2019 № 727 «Об установлении долгосрочных параметров регулирования и долгосрочных тарифов на тепловую энергию, реализуемую МП «Исток» на потребительском рынке г. Киселевска, на 2020-2022 годы», в части 2021 года»</w:t>
      </w:r>
    </w:p>
    <w:p w14:paraId="2D0E5EA8" w14:textId="1B521233" w:rsidR="00432516" w:rsidRDefault="00432516" w:rsidP="00432516">
      <w:pPr>
        <w:ind w:firstLine="709"/>
        <w:jc w:val="both"/>
        <w:rPr>
          <w:b/>
        </w:rPr>
      </w:pPr>
    </w:p>
    <w:p w14:paraId="0DE20265" w14:textId="77777777" w:rsidR="00432516" w:rsidRDefault="00432516" w:rsidP="00432516">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31 к </w:t>
      </w:r>
      <w:r w:rsidRPr="003C3338">
        <w:rPr>
          <w:bCs/>
        </w:rPr>
        <w:t>настоящему протоколу) предлагает</w:t>
      </w:r>
      <w:r>
        <w:rPr>
          <w:bCs/>
        </w:rPr>
        <w:t>:</w:t>
      </w:r>
    </w:p>
    <w:p w14:paraId="55A53602" w14:textId="77777777" w:rsidR="00432516" w:rsidRDefault="00432516" w:rsidP="00432516">
      <w:pPr>
        <w:ind w:firstLine="567"/>
        <w:jc w:val="both"/>
        <w:rPr>
          <w:bCs/>
        </w:rPr>
      </w:pPr>
    </w:p>
    <w:p w14:paraId="27E902F4" w14:textId="7C9BA40D" w:rsidR="00432516" w:rsidRPr="00432516" w:rsidRDefault="00432516" w:rsidP="00432516">
      <w:pPr>
        <w:ind w:firstLine="567"/>
        <w:jc w:val="both"/>
        <w:rPr>
          <w:bCs/>
        </w:rPr>
      </w:pPr>
      <w:r>
        <w:rPr>
          <w:bCs/>
        </w:rPr>
        <w:t xml:space="preserve">1. </w:t>
      </w:r>
      <w:r w:rsidRPr="00432516">
        <w:rPr>
          <w:bCs/>
        </w:rPr>
        <w:t>Внести в постановление региональной энергетической комиссии Кемеровской области от 20.12.2019 № 727 «Об установлении долгосрочных параметров регулирования и долгосрочных тарифов на тепловую энергию, реализуемую МП «Исток» на потребительском рынке г. Киселевска, на 2020-2022 годы» следующие изменения:</w:t>
      </w:r>
    </w:p>
    <w:p w14:paraId="312314AC" w14:textId="77777777" w:rsidR="00432516" w:rsidRPr="00432516" w:rsidRDefault="00432516" w:rsidP="00432516">
      <w:pPr>
        <w:ind w:firstLine="709"/>
        <w:jc w:val="both"/>
        <w:rPr>
          <w:bCs/>
        </w:rPr>
      </w:pPr>
      <w:r w:rsidRPr="00432516">
        <w:rPr>
          <w:bCs/>
        </w:rPr>
        <w:t>1.1. В заголовке, в пунктах 1, 2, в заголовках приложений № 1, 2 после слов «на потребительском рынке» слова «г. Киселевска» заменить словами «Киселевского городского округа».</w:t>
      </w:r>
    </w:p>
    <w:p w14:paraId="29DCCFA5" w14:textId="41594947" w:rsidR="00432516" w:rsidRPr="00432516" w:rsidRDefault="00432516" w:rsidP="00432516">
      <w:pPr>
        <w:tabs>
          <w:tab w:val="left" w:pos="709"/>
        </w:tabs>
        <w:jc w:val="both"/>
        <w:rPr>
          <w:bCs/>
        </w:rPr>
      </w:pPr>
      <w:r w:rsidRPr="00432516">
        <w:rPr>
          <w:bCs/>
        </w:rPr>
        <w:tab/>
        <w:t xml:space="preserve">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432516">
        <w:rPr>
          <w:bCs/>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716B985" w14:textId="0DB6EA93" w:rsidR="00432516" w:rsidRPr="00432516" w:rsidRDefault="00432516" w:rsidP="00432516">
      <w:pPr>
        <w:ind w:firstLine="709"/>
        <w:jc w:val="both"/>
        <w:rPr>
          <w:bCs/>
        </w:rPr>
      </w:pPr>
      <w:r w:rsidRPr="00432516">
        <w:rPr>
          <w:bCs/>
        </w:rPr>
        <w:t>1.3. Приложение № 2 изложить в новой редакции, согласно приложению</w:t>
      </w:r>
      <w:r>
        <w:rPr>
          <w:bCs/>
        </w:rPr>
        <w:t xml:space="preserve"> № 32</w:t>
      </w:r>
      <w:r w:rsidRPr="00432516">
        <w:rPr>
          <w:bCs/>
        </w:rPr>
        <w:t xml:space="preserve"> к настоящему </w:t>
      </w:r>
      <w:r>
        <w:rPr>
          <w:bCs/>
        </w:rPr>
        <w:t>протоколу</w:t>
      </w:r>
      <w:r w:rsidRPr="00432516">
        <w:rPr>
          <w:bCs/>
        </w:rPr>
        <w:t>.</w:t>
      </w:r>
    </w:p>
    <w:p w14:paraId="113FD757" w14:textId="3D51B1F0" w:rsidR="00432516" w:rsidRDefault="00432516" w:rsidP="00432516">
      <w:pPr>
        <w:ind w:firstLine="709"/>
        <w:jc w:val="both"/>
        <w:rPr>
          <w:b/>
        </w:rPr>
      </w:pPr>
    </w:p>
    <w:p w14:paraId="692C159B" w14:textId="77777777" w:rsidR="00432516" w:rsidRDefault="00432516" w:rsidP="004325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B45DA03" w14:textId="77777777" w:rsidR="00432516" w:rsidRDefault="00432516" w:rsidP="00432516">
      <w:pPr>
        <w:ind w:firstLine="709"/>
        <w:jc w:val="both"/>
        <w:rPr>
          <w:bCs/>
        </w:rPr>
      </w:pPr>
    </w:p>
    <w:p w14:paraId="21C984DA" w14:textId="77777777" w:rsidR="00432516" w:rsidRDefault="00432516" w:rsidP="00432516">
      <w:pPr>
        <w:ind w:firstLine="709"/>
        <w:jc w:val="both"/>
        <w:rPr>
          <w:b/>
        </w:rPr>
      </w:pPr>
      <w:r>
        <w:rPr>
          <w:b/>
        </w:rPr>
        <w:t>ПОСТАНОВИЛО</w:t>
      </w:r>
      <w:r w:rsidRPr="00154164">
        <w:rPr>
          <w:b/>
        </w:rPr>
        <w:t>:</w:t>
      </w:r>
    </w:p>
    <w:p w14:paraId="4AFA57EA" w14:textId="77777777" w:rsidR="00432516" w:rsidRDefault="00432516" w:rsidP="00432516">
      <w:pPr>
        <w:ind w:firstLine="709"/>
        <w:jc w:val="both"/>
        <w:rPr>
          <w:b/>
        </w:rPr>
      </w:pPr>
    </w:p>
    <w:p w14:paraId="010B991C" w14:textId="77777777" w:rsidR="00432516" w:rsidRPr="003A7D9E" w:rsidRDefault="00432516" w:rsidP="00432516">
      <w:pPr>
        <w:ind w:firstLine="709"/>
        <w:jc w:val="both"/>
        <w:rPr>
          <w:bCs/>
        </w:rPr>
      </w:pPr>
      <w:r w:rsidRPr="003A7D9E">
        <w:rPr>
          <w:bCs/>
        </w:rPr>
        <w:t>Согласиться с предложением докладчик</w:t>
      </w:r>
      <w:r>
        <w:rPr>
          <w:bCs/>
        </w:rPr>
        <w:t>а.</w:t>
      </w:r>
    </w:p>
    <w:p w14:paraId="34FD6645" w14:textId="77777777" w:rsidR="00432516" w:rsidRDefault="00432516" w:rsidP="00432516">
      <w:pPr>
        <w:ind w:firstLine="709"/>
        <w:jc w:val="both"/>
        <w:rPr>
          <w:b/>
        </w:rPr>
      </w:pPr>
    </w:p>
    <w:p w14:paraId="78492727" w14:textId="77777777" w:rsidR="00432516" w:rsidRDefault="00432516" w:rsidP="00432516">
      <w:pPr>
        <w:ind w:firstLine="709"/>
        <w:jc w:val="both"/>
        <w:rPr>
          <w:b/>
        </w:rPr>
      </w:pPr>
      <w:r w:rsidRPr="00312424">
        <w:rPr>
          <w:b/>
        </w:rPr>
        <w:t>Голосовали «ЗА» –</w:t>
      </w:r>
      <w:r>
        <w:rPr>
          <w:b/>
        </w:rPr>
        <w:t xml:space="preserve"> единогласно.</w:t>
      </w:r>
    </w:p>
    <w:p w14:paraId="0224284C" w14:textId="296FF074" w:rsidR="00432516" w:rsidRDefault="00432516" w:rsidP="00432516">
      <w:pPr>
        <w:ind w:firstLine="709"/>
        <w:jc w:val="both"/>
        <w:rPr>
          <w:b/>
        </w:rPr>
      </w:pPr>
    </w:p>
    <w:p w14:paraId="466855F3" w14:textId="3B94322D" w:rsidR="00432516" w:rsidRDefault="00075BFE" w:rsidP="00075BFE">
      <w:pPr>
        <w:ind w:firstLine="709"/>
        <w:jc w:val="both"/>
        <w:rPr>
          <w:b/>
        </w:rPr>
      </w:pPr>
      <w:r w:rsidRPr="00075BFE">
        <w:rPr>
          <w:bCs/>
        </w:rPr>
        <w:t xml:space="preserve">Вопрос 26 </w:t>
      </w:r>
      <w:r w:rsidRPr="00075BFE">
        <w:rPr>
          <w:b/>
        </w:rPr>
        <w:t xml:space="preserve">«О внесении изменений в постановление региональной энергетической комиссии Кемеровской области от 20.12.2019 № 728 «Об установлении долгосрочных параметров регулирования и долгосрочных тарифов на теплоноситель, реализуемый </w:t>
      </w:r>
      <w:r>
        <w:rPr>
          <w:b/>
        </w:rPr>
        <w:br/>
      </w:r>
      <w:r w:rsidRPr="00075BFE">
        <w:rPr>
          <w:b/>
        </w:rPr>
        <w:t>МП «Исток» на потребительском рынке г. Киселевска, на 2020-2022 годы», в части 2021 года»</w:t>
      </w:r>
    </w:p>
    <w:p w14:paraId="3F55C483" w14:textId="58609919" w:rsidR="00075BFE" w:rsidRDefault="00075BFE" w:rsidP="00075BFE">
      <w:pPr>
        <w:ind w:firstLine="709"/>
        <w:jc w:val="both"/>
        <w:rPr>
          <w:b/>
        </w:rPr>
      </w:pPr>
    </w:p>
    <w:p w14:paraId="6B5E158A" w14:textId="77777777" w:rsidR="00075BFE" w:rsidRDefault="00075BFE" w:rsidP="00075BFE">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31 к </w:t>
      </w:r>
      <w:r w:rsidRPr="003C3338">
        <w:rPr>
          <w:bCs/>
        </w:rPr>
        <w:t>настоящему протоколу) предлагает</w:t>
      </w:r>
      <w:r>
        <w:rPr>
          <w:bCs/>
        </w:rPr>
        <w:t>:</w:t>
      </w:r>
    </w:p>
    <w:p w14:paraId="136D43BA" w14:textId="61CBF309" w:rsidR="00075BFE" w:rsidRDefault="00075BFE" w:rsidP="00075BFE">
      <w:pPr>
        <w:ind w:firstLine="567"/>
        <w:jc w:val="both"/>
        <w:rPr>
          <w:bCs/>
        </w:rPr>
      </w:pPr>
    </w:p>
    <w:p w14:paraId="002C530D" w14:textId="6B23A313" w:rsidR="00075BFE" w:rsidRPr="00075BFE" w:rsidRDefault="00075BFE" w:rsidP="004760FE">
      <w:pPr>
        <w:numPr>
          <w:ilvl w:val="0"/>
          <w:numId w:val="14"/>
        </w:numPr>
        <w:tabs>
          <w:tab w:val="left" w:pos="709"/>
        </w:tabs>
        <w:ind w:left="0" w:firstLine="709"/>
        <w:jc w:val="both"/>
        <w:rPr>
          <w:bCs/>
        </w:rPr>
      </w:pPr>
      <w:r w:rsidRPr="00075BFE">
        <w:rPr>
          <w:bCs/>
        </w:rPr>
        <w:t>Внести в постановление региональной энергетической комиссии Кемеровской области от 20.12.2019 № 728 «Об установлении долгосрочных параметров регулирования и долгосрочных тарифов на теплоноситель, реализуемый МП «Исток» на потребительском рынке г. Киселевска, на 2020-2022 годы» следующие изменения:</w:t>
      </w:r>
    </w:p>
    <w:p w14:paraId="3F7AD78A" w14:textId="77777777" w:rsidR="00075BFE" w:rsidRPr="00075BFE" w:rsidRDefault="00075BFE" w:rsidP="004760FE">
      <w:pPr>
        <w:pStyle w:val="a7"/>
        <w:numPr>
          <w:ilvl w:val="1"/>
          <w:numId w:val="14"/>
        </w:numPr>
        <w:tabs>
          <w:tab w:val="left" w:pos="709"/>
        </w:tabs>
        <w:jc w:val="both"/>
        <w:rPr>
          <w:bCs/>
        </w:rPr>
      </w:pPr>
      <w:r w:rsidRPr="00075BFE">
        <w:rPr>
          <w:bCs/>
        </w:rPr>
        <w:t>В заголовке:</w:t>
      </w:r>
    </w:p>
    <w:p w14:paraId="66AB9D5A" w14:textId="79BE72A1" w:rsidR="00075BFE" w:rsidRPr="00075BFE" w:rsidRDefault="00075BFE" w:rsidP="004760FE">
      <w:pPr>
        <w:pStyle w:val="a7"/>
        <w:numPr>
          <w:ilvl w:val="2"/>
          <w:numId w:val="14"/>
        </w:numPr>
        <w:ind w:left="0" w:firstLine="709"/>
        <w:jc w:val="both"/>
        <w:rPr>
          <w:bCs/>
        </w:rPr>
      </w:pPr>
      <w:r w:rsidRPr="00075BFE">
        <w:rPr>
          <w:bCs/>
        </w:rPr>
        <w:t>Слова «долгосрочных параметров регулирования и» исключить.</w:t>
      </w:r>
    </w:p>
    <w:p w14:paraId="60C07436" w14:textId="77777777" w:rsidR="00075BFE" w:rsidRPr="00075BFE" w:rsidRDefault="00075BFE" w:rsidP="004760FE">
      <w:pPr>
        <w:pStyle w:val="a7"/>
        <w:numPr>
          <w:ilvl w:val="2"/>
          <w:numId w:val="14"/>
        </w:numPr>
        <w:ind w:left="0" w:firstLine="709"/>
        <w:jc w:val="both"/>
        <w:rPr>
          <w:bCs/>
        </w:rPr>
      </w:pPr>
      <w:r w:rsidRPr="00075BFE">
        <w:rPr>
          <w:bCs/>
        </w:rPr>
        <w:t>Слова «г. Киселевска» заменить словами «Киселевского городского округа».</w:t>
      </w:r>
    </w:p>
    <w:p w14:paraId="523738BF" w14:textId="6C2062C0" w:rsidR="00075BFE" w:rsidRPr="00075BFE" w:rsidRDefault="00075BFE" w:rsidP="00075BFE">
      <w:pPr>
        <w:pStyle w:val="a7"/>
        <w:ind w:left="0" w:firstLine="709"/>
        <w:jc w:val="both"/>
        <w:rPr>
          <w:bCs/>
        </w:rPr>
      </w:pPr>
      <w:r w:rsidRPr="00075BF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B88DE44" w14:textId="173A3673" w:rsidR="00075BFE" w:rsidRPr="00075BFE" w:rsidRDefault="00075BFE" w:rsidP="00075BFE">
      <w:pPr>
        <w:ind w:firstLine="709"/>
        <w:jc w:val="both"/>
        <w:rPr>
          <w:bCs/>
        </w:rPr>
      </w:pPr>
      <w:r w:rsidRPr="00075BFE">
        <w:rPr>
          <w:bCs/>
        </w:rPr>
        <w:t>1.3.  В пункте 1, в заголовке приложения после слов «на потребительском рынке» слова «г. Киселевска» заменить словами «Киселевского городского округа».</w:t>
      </w:r>
    </w:p>
    <w:p w14:paraId="7BFB2503" w14:textId="2F80403F" w:rsidR="00075BFE" w:rsidRPr="00075BFE" w:rsidRDefault="00075BFE" w:rsidP="00075BFE">
      <w:pPr>
        <w:tabs>
          <w:tab w:val="left" w:pos="709"/>
        </w:tabs>
        <w:jc w:val="both"/>
        <w:rPr>
          <w:bCs/>
        </w:rPr>
      </w:pPr>
      <w:r w:rsidRPr="00075BFE">
        <w:rPr>
          <w:bCs/>
        </w:rPr>
        <w:tab/>
        <w:t>1.4. Приложение изложить в новой редакции, согласно приложению</w:t>
      </w:r>
      <w:r>
        <w:rPr>
          <w:bCs/>
        </w:rPr>
        <w:t xml:space="preserve"> № 3</w:t>
      </w:r>
      <w:r w:rsidR="00E3098D">
        <w:rPr>
          <w:bCs/>
        </w:rPr>
        <w:t>3</w:t>
      </w:r>
      <w:r>
        <w:rPr>
          <w:bCs/>
        </w:rPr>
        <w:t xml:space="preserve"> </w:t>
      </w:r>
      <w:r w:rsidRPr="00075BFE">
        <w:rPr>
          <w:bCs/>
        </w:rPr>
        <w:t xml:space="preserve">к настоящему </w:t>
      </w:r>
      <w:r>
        <w:rPr>
          <w:bCs/>
        </w:rPr>
        <w:t>протоколу.</w:t>
      </w:r>
    </w:p>
    <w:p w14:paraId="68379083" w14:textId="34F520E1" w:rsidR="00075BFE" w:rsidRDefault="00075BFE" w:rsidP="00075BFE">
      <w:pPr>
        <w:ind w:firstLine="567"/>
        <w:jc w:val="both"/>
        <w:rPr>
          <w:bCs/>
        </w:rPr>
      </w:pPr>
    </w:p>
    <w:p w14:paraId="15736577" w14:textId="77777777" w:rsidR="00075BFE" w:rsidRDefault="00075BFE" w:rsidP="00075BF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7084EC4" w14:textId="77777777" w:rsidR="00075BFE" w:rsidRDefault="00075BFE" w:rsidP="00075BFE">
      <w:pPr>
        <w:ind w:firstLine="709"/>
        <w:jc w:val="both"/>
        <w:rPr>
          <w:bCs/>
        </w:rPr>
      </w:pPr>
    </w:p>
    <w:p w14:paraId="64C27073" w14:textId="77777777" w:rsidR="00075BFE" w:rsidRDefault="00075BFE" w:rsidP="00075BFE">
      <w:pPr>
        <w:ind w:firstLine="709"/>
        <w:jc w:val="both"/>
        <w:rPr>
          <w:b/>
        </w:rPr>
      </w:pPr>
      <w:r>
        <w:rPr>
          <w:b/>
        </w:rPr>
        <w:t>ПОСТАНОВИЛО</w:t>
      </w:r>
      <w:r w:rsidRPr="00154164">
        <w:rPr>
          <w:b/>
        </w:rPr>
        <w:t>:</w:t>
      </w:r>
    </w:p>
    <w:p w14:paraId="1260E778" w14:textId="77777777" w:rsidR="00075BFE" w:rsidRDefault="00075BFE" w:rsidP="00075BFE">
      <w:pPr>
        <w:ind w:firstLine="709"/>
        <w:jc w:val="both"/>
        <w:rPr>
          <w:b/>
        </w:rPr>
      </w:pPr>
    </w:p>
    <w:p w14:paraId="2A9C9DAB" w14:textId="77777777" w:rsidR="00075BFE" w:rsidRPr="003A7D9E" w:rsidRDefault="00075BFE" w:rsidP="00075BFE">
      <w:pPr>
        <w:ind w:firstLine="709"/>
        <w:jc w:val="both"/>
        <w:rPr>
          <w:bCs/>
        </w:rPr>
      </w:pPr>
      <w:r w:rsidRPr="003A7D9E">
        <w:rPr>
          <w:bCs/>
        </w:rPr>
        <w:t>Согласиться с предложением докладчик</w:t>
      </w:r>
      <w:r>
        <w:rPr>
          <w:bCs/>
        </w:rPr>
        <w:t>а.</w:t>
      </w:r>
    </w:p>
    <w:p w14:paraId="55597001" w14:textId="77777777" w:rsidR="00075BFE" w:rsidRDefault="00075BFE" w:rsidP="00075BFE">
      <w:pPr>
        <w:ind w:firstLine="709"/>
        <w:jc w:val="both"/>
        <w:rPr>
          <w:b/>
        </w:rPr>
      </w:pPr>
    </w:p>
    <w:p w14:paraId="632AA9C2" w14:textId="77777777" w:rsidR="00075BFE" w:rsidRDefault="00075BFE" w:rsidP="00075BFE">
      <w:pPr>
        <w:ind w:firstLine="709"/>
        <w:jc w:val="both"/>
        <w:rPr>
          <w:b/>
        </w:rPr>
      </w:pPr>
      <w:r w:rsidRPr="00312424">
        <w:rPr>
          <w:b/>
        </w:rPr>
        <w:t>Голосовали «ЗА» –</w:t>
      </w:r>
      <w:r>
        <w:rPr>
          <w:b/>
        </w:rPr>
        <w:t xml:space="preserve"> единогласно.</w:t>
      </w:r>
    </w:p>
    <w:p w14:paraId="3AFB2C09" w14:textId="77777777" w:rsidR="00075BFE" w:rsidRDefault="00075BFE" w:rsidP="00075BFE">
      <w:pPr>
        <w:ind w:firstLine="567"/>
        <w:jc w:val="both"/>
        <w:rPr>
          <w:bCs/>
        </w:rPr>
      </w:pPr>
    </w:p>
    <w:p w14:paraId="0CDE472D" w14:textId="286C1573" w:rsidR="00075BFE" w:rsidRPr="00E3098D" w:rsidRDefault="00E3098D" w:rsidP="00E3098D">
      <w:pPr>
        <w:ind w:firstLine="709"/>
        <w:jc w:val="both"/>
        <w:rPr>
          <w:b/>
        </w:rPr>
      </w:pPr>
      <w:r w:rsidRPr="00E3098D">
        <w:rPr>
          <w:bCs/>
        </w:rPr>
        <w:t xml:space="preserve">Вопрос 27 </w:t>
      </w:r>
      <w:r w:rsidRPr="00E3098D">
        <w:rPr>
          <w:b/>
        </w:rPr>
        <w:t>«О внесении изменений в постановление региональной энергетической комиссии Кемеровской области от 20.12.2019 № 729 «Об установлении долгосрочных тарифов на горячую воду в открытой системе теплоснабжения, реализуемую МП «Исток» на потребительском рынке г. Киселевска, на 2020-2022 годы», в части 2021 года»</w:t>
      </w:r>
    </w:p>
    <w:p w14:paraId="557F9978" w14:textId="1B2F6F61" w:rsidR="00E3098D" w:rsidRDefault="00E3098D" w:rsidP="00E3098D">
      <w:pPr>
        <w:ind w:firstLine="709"/>
        <w:jc w:val="both"/>
        <w:rPr>
          <w:b/>
        </w:rPr>
      </w:pPr>
    </w:p>
    <w:p w14:paraId="08B462AD" w14:textId="77777777" w:rsidR="00E3098D" w:rsidRDefault="00E3098D" w:rsidP="00E3098D">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31 к </w:t>
      </w:r>
      <w:r w:rsidRPr="003C3338">
        <w:rPr>
          <w:bCs/>
        </w:rPr>
        <w:t>настоящему протоколу) предлагает</w:t>
      </w:r>
      <w:r>
        <w:rPr>
          <w:bCs/>
        </w:rPr>
        <w:t>:</w:t>
      </w:r>
    </w:p>
    <w:p w14:paraId="0B3A4198" w14:textId="77777777" w:rsidR="00E3098D" w:rsidRDefault="00E3098D" w:rsidP="00E3098D">
      <w:pPr>
        <w:ind w:firstLine="567"/>
        <w:jc w:val="both"/>
        <w:rPr>
          <w:bCs/>
        </w:rPr>
      </w:pPr>
    </w:p>
    <w:p w14:paraId="2B4241C5" w14:textId="4D93D41D" w:rsidR="00E3098D" w:rsidRPr="00E3098D" w:rsidRDefault="00E3098D" w:rsidP="004760FE">
      <w:pPr>
        <w:numPr>
          <w:ilvl w:val="0"/>
          <w:numId w:val="15"/>
        </w:numPr>
        <w:tabs>
          <w:tab w:val="left" w:pos="709"/>
        </w:tabs>
        <w:ind w:left="0" w:firstLine="709"/>
        <w:jc w:val="both"/>
        <w:rPr>
          <w:bCs/>
        </w:rPr>
      </w:pPr>
      <w:r w:rsidRPr="00E3098D">
        <w:rPr>
          <w:bCs/>
        </w:rPr>
        <w:t>Внести в постановление региональной энергетической комиссии Кемеровской области от 20.12.2019 № 729 «Об установлении долгосрочных тарифов на горячую воду в открытой системе теплоснабжения, реализуемую МП «Исток» на потребительском рынке г. Киселевска, на 2020-2022 годы» следующие изменения:</w:t>
      </w:r>
    </w:p>
    <w:p w14:paraId="27E1F969" w14:textId="39AA33B6" w:rsidR="00E3098D" w:rsidRPr="00E3098D" w:rsidRDefault="00E3098D" w:rsidP="00E3098D">
      <w:pPr>
        <w:tabs>
          <w:tab w:val="left" w:pos="709"/>
        </w:tabs>
        <w:jc w:val="both"/>
        <w:rPr>
          <w:bCs/>
        </w:rPr>
      </w:pPr>
      <w:r w:rsidRPr="00E3098D">
        <w:rPr>
          <w:bCs/>
        </w:rPr>
        <w:tab/>
        <w:t>1.1. В заголовке, в пункте 1, в заголовке приложения после слов «на потребительском рынке» слова «г. Киселевска» заменить словами «Киселевского городского округа».</w:t>
      </w:r>
    </w:p>
    <w:p w14:paraId="2329F8A1" w14:textId="5B20D613" w:rsidR="00E3098D" w:rsidRPr="00E3098D" w:rsidRDefault="00E3098D" w:rsidP="00E3098D">
      <w:pPr>
        <w:tabs>
          <w:tab w:val="left" w:pos="709"/>
        </w:tabs>
        <w:jc w:val="both"/>
        <w:rPr>
          <w:bCs/>
        </w:rPr>
      </w:pPr>
      <w:r w:rsidRPr="00E3098D">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C33F6E8" w14:textId="43477977" w:rsidR="00E3098D" w:rsidRPr="00E3098D" w:rsidRDefault="00E3098D" w:rsidP="00E3098D">
      <w:pPr>
        <w:ind w:firstLine="709"/>
        <w:jc w:val="both"/>
        <w:rPr>
          <w:bCs/>
        </w:rPr>
      </w:pPr>
      <w:r w:rsidRPr="00E3098D">
        <w:rPr>
          <w:bCs/>
        </w:rPr>
        <w:t>1.3.  Приложение изложить в новой редакции, согласно приложению</w:t>
      </w:r>
      <w:r>
        <w:rPr>
          <w:bCs/>
        </w:rPr>
        <w:t xml:space="preserve"> № 34</w:t>
      </w:r>
      <w:r w:rsidRPr="00E3098D">
        <w:rPr>
          <w:bCs/>
        </w:rPr>
        <w:t xml:space="preserve"> к настоящему </w:t>
      </w:r>
      <w:r>
        <w:rPr>
          <w:bCs/>
        </w:rPr>
        <w:t>протоколу</w:t>
      </w:r>
      <w:r w:rsidRPr="00E3098D">
        <w:rPr>
          <w:bCs/>
        </w:rPr>
        <w:t>.</w:t>
      </w:r>
    </w:p>
    <w:p w14:paraId="05D0AD77" w14:textId="29210E0D" w:rsidR="00E3098D" w:rsidRDefault="00E3098D" w:rsidP="00E3098D">
      <w:pPr>
        <w:ind w:firstLine="709"/>
        <w:jc w:val="both"/>
        <w:rPr>
          <w:b/>
        </w:rPr>
      </w:pPr>
    </w:p>
    <w:p w14:paraId="44B5CFC3" w14:textId="77777777" w:rsidR="00E3098D" w:rsidRDefault="00E3098D" w:rsidP="00E3098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DF04947" w14:textId="77777777" w:rsidR="00E3098D" w:rsidRDefault="00E3098D" w:rsidP="00E3098D">
      <w:pPr>
        <w:ind w:firstLine="709"/>
        <w:jc w:val="both"/>
        <w:rPr>
          <w:bCs/>
        </w:rPr>
      </w:pPr>
    </w:p>
    <w:p w14:paraId="5637EFAD" w14:textId="77777777" w:rsidR="00E3098D" w:rsidRDefault="00E3098D" w:rsidP="00E3098D">
      <w:pPr>
        <w:ind w:firstLine="709"/>
        <w:jc w:val="both"/>
        <w:rPr>
          <w:b/>
        </w:rPr>
      </w:pPr>
      <w:r>
        <w:rPr>
          <w:b/>
        </w:rPr>
        <w:t>ПОСТАНОВИЛО</w:t>
      </w:r>
      <w:r w:rsidRPr="00154164">
        <w:rPr>
          <w:b/>
        </w:rPr>
        <w:t>:</w:t>
      </w:r>
    </w:p>
    <w:p w14:paraId="3AF2933E" w14:textId="77777777" w:rsidR="00E3098D" w:rsidRDefault="00E3098D" w:rsidP="00E3098D">
      <w:pPr>
        <w:ind w:firstLine="709"/>
        <w:jc w:val="both"/>
        <w:rPr>
          <w:b/>
        </w:rPr>
      </w:pPr>
    </w:p>
    <w:p w14:paraId="070791BC" w14:textId="77777777" w:rsidR="00E3098D" w:rsidRPr="003A7D9E" w:rsidRDefault="00E3098D" w:rsidP="00E3098D">
      <w:pPr>
        <w:ind w:firstLine="709"/>
        <w:jc w:val="both"/>
        <w:rPr>
          <w:bCs/>
        </w:rPr>
      </w:pPr>
      <w:r w:rsidRPr="003A7D9E">
        <w:rPr>
          <w:bCs/>
        </w:rPr>
        <w:t>Согласиться с предложением докладчик</w:t>
      </w:r>
      <w:r>
        <w:rPr>
          <w:bCs/>
        </w:rPr>
        <w:t>а.</w:t>
      </w:r>
    </w:p>
    <w:p w14:paraId="486E9577" w14:textId="77777777" w:rsidR="00E3098D" w:rsidRDefault="00E3098D" w:rsidP="00E3098D">
      <w:pPr>
        <w:ind w:firstLine="709"/>
        <w:jc w:val="both"/>
        <w:rPr>
          <w:b/>
        </w:rPr>
      </w:pPr>
    </w:p>
    <w:p w14:paraId="5568CA99" w14:textId="77777777" w:rsidR="00E3098D" w:rsidRDefault="00E3098D" w:rsidP="00E3098D">
      <w:pPr>
        <w:ind w:firstLine="709"/>
        <w:jc w:val="both"/>
        <w:rPr>
          <w:b/>
        </w:rPr>
      </w:pPr>
      <w:r w:rsidRPr="00312424">
        <w:rPr>
          <w:b/>
        </w:rPr>
        <w:t>Голосовали «ЗА» –</w:t>
      </w:r>
      <w:r>
        <w:rPr>
          <w:b/>
        </w:rPr>
        <w:t xml:space="preserve"> единогласно.</w:t>
      </w:r>
    </w:p>
    <w:p w14:paraId="7424D96B" w14:textId="281AD783" w:rsidR="00E3098D" w:rsidRDefault="00E3098D" w:rsidP="00E3098D">
      <w:pPr>
        <w:ind w:firstLine="709"/>
        <w:jc w:val="both"/>
        <w:rPr>
          <w:b/>
        </w:rPr>
      </w:pPr>
    </w:p>
    <w:p w14:paraId="28CA8CFD" w14:textId="688B4AA8" w:rsidR="000A002D" w:rsidRDefault="000A002D" w:rsidP="005817A2">
      <w:pPr>
        <w:ind w:firstLine="709"/>
        <w:jc w:val="both"/>
        <w:rPr>
          <w:b/>
        </w:rPr>
      </w:pPr>
      <w:r w:rsidRPr="000A002D">
        <w:rPr>
          <w:bCs/>
        </w:rPr>
        <w:t xml:space="preserve">Вопрос 28 </w:t>
      </w:r>
      <w:r w:rsidRPr="005817A2">
        <w:rPr>
          <w:b/>
        </w:rPr>
        <w:t>«Об установлении ООО «Лесная поляна-Плюс»</w:t>
      </w:r>
      <w:r w:rsidR="005817A2" w:rsidRPr="005817A2">
        <w:rPr>
          <w:b/>
        </w:rPr>
        <w:t xml:space="preserve"> </w:t>
      </w:r>
      <w:r w:rsidRPr="005817A2">
        <w:rPr>
          <w:b/>
        </w:rPr>
        <w:t>долгосрочных</w:t>
      </w:r>
      <w:r w:rsidR="005817A2">
        <w:rPr>
          <w:b/>
        </w:rPr>
        <w:t xml:space="preserve"> </w:t>
      </w:r>
      <w:r w:rsidRPr="005817A2">
        <w:rPr>
          <w:b/>
        </w:rPr>
        <w:t>параметров регулирования и долгосрочных тарифов на тепловую энергию, реализуемую на</w:t>
      </w:r>
      <w:r w:rsidR="005817A2" w:rsidRPr="005817A2">
        <w:rPr>
          <w:b/>
        </w:rPr>
        <w:t xml:space="preserve"> </w:t>
      </w:r>
      <w:r w:rsidRPr="005817A2">
        <w:rPr>
          <w:b/>
        </w:rPr>
        <w:t xml:space="preserve">потребительском рынке </w:t>
      </w:r>
      <w:proofErr w:type="gramStart"/>
      <w:r w:rsidRPr="005817A2">
        <w:rPr>
          <w:b/>
        </w:rPr>
        <w:t>Кемеровского городского округа</w:t>
      </w:r>
      <w:r w:rsidR="005817A2">
        <w:rPr>
          <w:b/>
        </w:rPr>
        <w:t xml:space="preserve"> </w:t>
      </w:r>
      <w:r w:rsidRPr="005817A2">
        <w:rPr>
          <w:b/>
        </w:rPr>
        <w:t>жилого района</w:t>
      </w:r>
      <w:proofErr w:type="gramEnd"/>
      <w:r w:rsidRPr="005817A2">
        <w:rPr>
          <w:b/>
        </w:rPr>
        <w:t xml:space="preserve"> Лесная поляна, на 2021-2025 годы»</w:t>
      </w:r>
    </w:p>
    <w:p w14:paraId="42BBF4A2" w14:textId="3FA4D061" w:rsidR="005817A2" w:rsidRDefault="005817A2" w:rsidP="005817A2">
      <w:pPr>
        <w:ind w:firstLine="709"/>
        <w:jc w:val="both"/>
        <w:rPr>
          <w:b/>
        </w:rPr>
      </w:pPr>
    </w:p>
    <w:p w14:paraId="732ED73E" w14:textId="77777777" w:rsidR="005817A2" w:rsidRDefault="005817A2" w:rsidP="005817A2">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35 к </w:t>
      </w:r>
      <w:r w:rsidRPr="003C3338">
        <w:rPr>
          <w:bCs/>
        </w:rPr>
        <w:t>настоящему протоколу) предлагает</w:t>
      </w:r>
      <w:r>
        <w:rPr>
          <w:bCs/>
        </w:rPr>
        <w:t>:</w:t>
      </w:r>
    </w:p>
    <w:p w14:paraId="2E0D2A56" w14:textId="77777777" w:rsidR="005817A2" w:rsidRDefault="005817A2" w:rsidP="005817A2">
      <w:pPr>
        <w:ind w:firstLine="567"/>
        <w:jc w:val="both"/>
        <w:rPr>
          <w:bCs/>
        </w:rPr>
      </w:pPr>
    </w:p>
    <w:p w14:paraId="1B24C757" w14:textId="1C47E979" w:rsidR="005817A2" w:rsidRDefault="005817A2" w:rsidP="005817A2">
      <w:pPr>
        <w:ind w:firstLine="567"/>
        <w:jc w:val="both"/>
        <w:rPr>
          <w:bCs/>
        </w:rPr>
      </w:pPr>
      <w:r>
        <w:rPr>
          <w:bCs/>
        </w:rPr>
        <w:t xml:space="preserve">1. </w:t>
      </w:r>
      <w:r w:rsidRPr="005817A2">
        <w:rPr>
          <w:bCs/>
        </w:rPr>
        <w:t xml:space="preserve">Установить ООО «Лесная поляна-Плюс», ИНН 4205265799, долгосрочные параметры регулирования для формирования долгосрочных тарифов на тепловую энергию, реализуемую на потребительском рынке </w:t>
      </w:r>
      <w:proofErr w:type="gramStart"/>
      <w:r w:rsidRPr="005817A2">
        <w:rPr>
          <w:bCs/>
        </w:rPr>
        <w:t>Кемеровского городского округа жилого района</w:t>
      </w:r>
      <w:proofErr w:type="gramEnd"/>
      <w:r w:rsidRPr="005817A2">
        <w:rPr>
          <w:bCs/>
        </w:rPr>
        <w:t xml:space="preserve"> Лесная поляна, на период с 01.01.2021 по 31.12.2025, согласно приложению № </w:t>
      </w:r>
      <w:r>
        <w:rPr>
          <w:bCs/>
        </w:rPr>
        <w:t>36</w:t>
      </w:r>
      <w:r w:rsidRPr="005817A2">
        <w:rPr>
          <w:bCs/>
        </w:rPr>
        <w:t xml:space="preserve"> к настоящему </w:t>
      </w:r>
      <w:r>
        <w:rPr>
          <w:bCs/>
        </w:rPr>
        <w:t>протоколу</w:t>
      </w:r>
      <w:r w:rsidRPr="005817A2">
        <w:rPr>
          <w:bCs/>
        </w:rPr>
        <w:t>.</w:t>
      </w:r>
    </w:p>
    <w:p w14:paraId="18151609" w14:textId="2BFD0194" w:rsidR="005817A2" w:rsidRPr="005817A2" w:rsidRDefault="005817A2" w:rsidP="005817A2">
      <w:pPr>
        <w:ind w:firstLine="567"/>
        <w:jc w:val="both"/>
        <w:rPr>
          <w:bCs/>
        </w:rPr>
      </w:pPr>
      <w:r>
        <w:rPr>
          <w:bCs/>
        </w:rPr>
        <w:t xml:space="preserve">2. </w:t>
      </w:r>
      <w:r w:rsidRPr="005817A2">
        <w:rPr>
          <w:bCs/>
        </w:rPr>
        <w:t xml:space="preserve">Установить ООО «Лесная поляна-Плюс», ИНН 4205265799, долгосрочные тарифы на тепловую энергию, реализуемую на потребительском рынке </w:t>
      </w:r>
      <w:proofErr w:type="gramStart"/>
      <w:r w:rsidRPr="005817A2">
        <w:rPr>
          <w:bCs/>
        </w:rPr>
        <w:t>Кемеровского городского округа жилого района</w:t>
      </w:r>
      <w:proofErr w:type="gramEnd"/>
      <w:r w:rsidRPr="005817A2">
        <w:rPr>
          <w:bCs/>
        </w:rPr>
        <w:t xml:space="preserve"> Лесная поляна, на период с 01.01.2021 по 31.12.2025, согласно приложению № </w:t>
      </w:r>
      <w:r>
        <w:rPr>
          <w:bCs/>
        </w:rPr>
        <w:t>37</w:t>
      </w:r>
      <w:r w:rsidRPr="005817A2">
        <w:rPr>
          <w:bCs/>
        </w:rPr>
        <w:t xml:space="preserve"> к настоящему </w:t>
      </w:r>
      <w:r>
        <w:rPr>
          <w:bCs/>
        </w:rPr>
        <w:t>протоколу</w:t>
      </w:r>
      <w:r w:rsidRPr="005817A2">
        <w:rPr>
          <w:bCs/>
        </w:rPr>
        <w:t>.</w:t>
      </w:r>
    </w:p>
    <w:p w14:paraId="5A3A0EAB" w14:textId="53ADEBEC" w:rsidR="005817A2" w:rsidRDefault="005817A2" w:rsidP="005817A2">
      <w:pPr>
        <w:ind w:firstLine="709"/>
        <w:jc w:val="both"/>
        <w:rPr>
          <w:b/>
        </w:rPr>
      </w:pPr>
    </w:p>
    <w:p w14:paraId="5240967F" w14:textId="3E57931D" w:rsidR="005B253A" w:rsidRPr="005B253A" w:rsidRDefault="005B253A" w:rsidP="005817A2">
      <w:pPr>
        <w:ind w:firstLine="709"/>
        <w:jc w:val="both"/>
        <w:rPr>
          <w:bCs/>
        </w:rPr>
      </w:pPr>
      <w:r w:rsidRPr="005B253A">
        <w:rPr>
          <w:bCs/>
        </w:rPr>
        <w:t>Отмечено, что в деле имеется письменное обращение (</w:t>
      </w:r>
      <w:proofErr w:type="spellStart"/>
      <w:r w:rsidRPr="005B253A">
        <w:rPr>
          <w:bCs/>
        </w:rPr>
        <w:t>вх</w:t>
      </w:r>
      <w:proofErr w:type="spellEnd"/>
      <w:r w:rsidRPr="005B253A">
        <w:rPr>
          <w:bCs/>
        </w:rPr>
        <w:t xml:space="preserve">. № 5528 от 18.11.2020; </w:t>
      </w:r>
      <w:r>
        <w:rPr>
          <w:bCs/>
        </w:rPr>
        <w:br/>
      </w:r>
      <w:r w:rsidRPr="005B253A">
        <w:rPr>
          <w:bCs/>
        </w:rPr>
        <w:t xml:space="preserve">исх. № 87 от 18.11.2020) за подписью директора ООО «Лесная поляна - Плюс» О.О. </w:t>
      </w:r>
      <w:proofErr w:type="spellStart"/>
      <w:r w:rsidRPr="005B253A">
        <w:rPr>
          <w:bCs/>
        </w:rPr>
        <w:t>Батюченко</w:t>
      </w:r>
      <w:proofErr w:type="spellEnd"/>
      <w:r w:rsidRPr="005B253A">
        <w:rPr>
          <w:bCs/>
        </w:rPr>
        <w:t xml:space="preserve"> с просьбой рассмотреть вопрос в отсутствии представителей общества. С уровнем тарифов на 2021 год ознакомлены и согласны.</w:t>
      </w:r>
    </w:p>
    <w:p w14:paraId="53B0BD36" w14:textId="77777777" w:rsidR="005B253A" w:rsidRPr="005B253A" w:rsidRDefault="005B253A" w:rsidP="005817A2">
      <w:pPr>
        <w:ind w:firstLine="709"/>
        <w:jc w:val="both"/>
        <w:rPr>
          <w:bCs/>
        </w:rPr>
      </w:pPr>
    </w:p>
    <w:p w14:paraId="006F3E2A" w14:textId="77777777" w:rsidR="005817A2" w:rsidRDefault="005817A2" w:rsidP="005817A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B07B4B" w14:textId="77777777" w:rsidR="005817A2" w:rsidRDefault="005817A2" w:rsidP="005817A2">
      <w:pPr>
        <w:ind w:firstLine="709"/>
        <w:jc w:val="both"/>
        <w:rPr>
          <w:bCs/>
        </w:rPr>
      </w:pPr>
    </w:p>
    <w:p w14:paraId="7B76C243" w14:textId="77777777" w:rsidR="005817A2" w:rsidRDefault="005817A2" w:rsidP="005817A2">
      <w:pPr>
        <w:ind w:firstLine="709"/>
        <w:jc w:val="both"/>
        <w:rPr>
          <w:b/>
        </w:rPr>
      </w:pPr>
      <w:r>
        <w:rPr>
          <w:b/>
        </w:rPr>
        <w:t>ПОСТАНОВИЛО</w:t>
      </w:r>
      <w:r w:rsidRPr="00154164">
        <w:rPr>
          <w:b/>
        </w:rPr>
        <w:t>:</w:t>
      </w:r>
    </w:p>
    <w:p w14:paraId="16077DBA" w14:textId="77777777" w:rsidR="005817A2" w:rsidRDefault="005817A2" w:rsidP="005817A2">
      <w:pPr>
        <w:ind w:firstLine="709"/>
        <w:jc w:val="both"/>
        <w:rPr>
          <w:b/>
        </w:rPr>
      </w:pPr>
    </w:p>
    <w:p w14:paraId="386F05F0" w14:textId="77777777" w:rsidR="005817A2" w:rsidRPr="003A7D9E" w:rsidRDefault="005817A2" w:rsidP="005817A2">
      <w:pPr>
        <w:ind w:firstLine="709"/>
        <w:jc w:val="both"/>
        <w:rPr>
          <w:bCs/>
        </w:rPr>
      </w:pPr>
      <w:r w:rsidRPr="003A7D9E">
        <w:rPr>
          <w:bCs/>
        </w:rPr>
        <w:t>Согласиться с предложением докладчик</w:t>
      </w:r>
      <w:r>
        <w:rPr>
          <w:bCs/>
        </w:rPr>
        <w:t>а.</w:t>
      </w:r>
    </w:p>
    <w:p w14:paraId="164398F7" w14:textId="77777777" w:rsidR="005817A2" w:rsidRDefault="005817A2" w:rsidP="005817A2">
      <w:pPr>
        <w:ind w:firstLine="709"/>
        <w:jc w:val="both"/>
        <w:rPr>
          <w:b/>
        </w:rPr>
      </w:pPr>
    </w:p>
    <w:p w14:paraId="5482B544" w14:textId="77777777" w:rsidR="00FF4CC1" w:rsidRDefault="005817A2" w:rsidP="00FF4CC1">
      <w:pPr>
        <w:ind w:firstLine="709"/>
        <w:jc w:val="both"/>
        <w:rPr>
          <w:b/>
        </w:rPr>
      </w:pPr>
      <w:r w:rsidRPr="00312424">
        <w:rPr>
          <w:b/>
        </w:rPr>
        <w:t>Голосовали «ЗА» –</w:t>
      </w:r>
      <w:r>
        <w:rPr>
          <w:b/>
        </w:rPr>
        <w:t xml:space="preserve"> единогласно.</w:t>
      </w:r>
    </w:p>
    <w:p w14:paraId="426B8E9C" w14:textId="77777777" w:rsidR="00FF4CC1" w:rsidRDefault="00FF4CC1" w:rsidP="00FF4CC1">
      <w:pPr>
        <w:ind w:firstLine="709"/>
        <w:jc w:val="both"/>
        <w:rPr>
          <w:b/>
        </w:rPr>
      </w:pPr>
    </w:p>
    <w:p w14:paraId="1BCAF29D" w14:textId="2C0B554B" w:rsidR="00FF4CC1" w:rsidRDefault="00FF4CC1" w:rsidP="00FF4CC1">
      <w:pPr>
        <w:ind w:firstLine="709"/>
        <w:jc w:val="both"/>
        <w:rPr>
          <w:b/>
        </w:rPr>
      </w:pPr>
      <w:r w:rsidRPr="00FF4CC1">
        <w:rPr>
          <w:bCs/>
        </w:rPr>
        <w:lastRenderedPageBreak/>
        <w:t>Вопрос 29</w:t>
      </w:r>
      <w:r>
        <w:rPr>
          <w:b/>
        </w:rPr>
        <w:t xml:space="preserve"> «</w:t>
      </w:r>
      <w:r w:rsidRPr="00FF4CC1">
        <w:rPr>
          <w:b/>
        </w:rPr>
        <w:t>О внесении изменений в постановление региональной</w:t>
      </w:r>
      <w:r>
        <w:rPr>
          <w:b/>
        </w:rPr>
        <w:t xml:space="preserve"> </w:t>
      </w:r>
      <w:r w:rsidRPr="00FF4CC1">
        <w:rPr>
          <w:b/>
        </w:rPr>
        <w:t>энергетической комиссии Кемеровской области 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2019-2023 годы», в части 2021 года</w:t>
      </w:r>
      <w:r>
        <w:rPr>
          <w:b/>
        </w:rPr>
        <w:t>»</w:t>
      </w:r>
    </w:p>
    <w:p w14:paraId="49D3F17E" w14:textId="62E4410B" w:rsidR="00FF4CC1" w:rsidRDefault="00FF4CC1" w:rsidP="00FF4CC1">
      <w:pPr>
        <w:ind w:firstLine="709"/>
        <w:jc w:val="both"/>
        <w:rPr>
          <w:b/>
        </w:rPr>
      </w:pPr>
    </w:p>
    <w:p w14:paraId="34852B95" w14:textId="77777777" w:rsidR="00FF4CC1" w:rsidRDefault="00FF4CC1" w:rsidP="00FF4CC1">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38 к </w:t>
      </w:r>
      <w:r w:rsidRPr="003C3338">
        <w:rPr>
          <w:bCs/>
        </w:rPr>
        <w:t>настоящему протоколу) предлагает</w:t>
      </w:r>
      <w:r>
        <w:rPr>
          <w:bCs/>
        </w:rPr>
        <w:t>:</w:t>
      </w:r>
    </w:p>
    <w:p w14:paraId="5E8942B2" w14:textId="5331498A" w:rsidR="00FF4CC1" w:rsidRPr="00FF4CC1" w:rsidRDefault="00FF4CC1" w:rsidP="00FF4CC1">
      <w:pPr>
        <w:ind w:firstLine="567"/>
        <w:jc w:val="both"/>
        <w:rPr>
          <w:bCs/>
        </w:rPr>
      </w:pPr>
      <w:r>
        <w:rPr>
          <w:bCs/>
        </w:rPr>
        <w:t>1.</w:t>
      </w:r>
      <w:r w:rsidRPr="00FF4CC1">
        <w:rPr>
          <w:bCs/>
        </w:rPr>
        <w:t>Внести в постановление региональной энергетической комиссии Кемеровской области 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w:t>
      </w:r>
      <w:proofErr w:type="gramStart"/>
      <w:r w:rsidRPr="00FF4CC1">
        <w:rPr>
          <w:bCs/>
        </w:rPr>
        <w:t xml:space="preserve">Белово,   </w:t>
      </w:r>
      <w:proofErr w:type="gramEnd"/>
      <w:r w:rsidRPr="00FF4CC1">
        <w:rPr>
          <w:bCs/>
        </w:rPr>
        <w:t xml:space="preserve">                            на 2019 - 2023 годы» (в редакции постановления региональной энергетической комиссии Кемеровской области от 05.12.2019 № 553), следующие изменения:</w:t>
      </w:r>
    </w:p>
    <w:p w14:paraId="52D09302" w14:textId="77777777" w:rsidR="00FF4CC1" w:rsidRPr="00FF4CC1" w:rsidRDefault="00FF4CC1" w:rsidP="00FF4CC1">
      <w:pPr>
        <w:ind w:firstLine="567"/>
        <w:jc w:val="both"/>
        <w:rPr>
          <w:bCs/>
        </w:rPr>
      </w:pPr>
      <w:bookmarkStart w:id="20" w:name="_Hlk56521054"/>
      <w:r w:rsidRPr="00FF4CC1">
        <w:rPr>
          <w:bCs/>
        </w:rPr>
        <w:t>1.1. В заголовке, в пункте 1, в заголовке приложения № 2 после слов «на потребительском рынке» слова «г. Белово» заменить словами «Беловского городского округа».</w:t>
      </w:r>
    </w:p>
    <w:p w14:paraId="26A4A698" w14:textId="77777777" w:rsidR="00FF4CC1" w:rsidRPr="00FF4CC1" w:rsidRDefault="00FF4CC1" w:rsidP="00FF4CC1">
      <w:pPr>
        <w:tabs>
          <w:tab w:val="left" w:pos="709"/>
        </w:tabs>
        <w:ind w:firstLine="567"/>
        <w:jc w:val="both"/>
        <w:rPr>
          <w:bCs/>
        </w:rPr>
      </w:pPr>
      <w:r w:rsidRPr="00FF4CC1">
        <w:rPr>
          <w:bCs/>
        </w:rPr>
        <w:tab/>
        <w:t xml:space="preserve">1.2. </w:t>
      </w:r>
      <w:bookmarkEnd w:id="20"/>
      <w:r w:rsidRPr="00FF4CC1">
        <w:rPr>
          <w:bCs/>
        </w:rPr>
        <w:t xml:space="preserve">В преамбуле слова «постановлением Коллегии Администрации Кемеровской области от 06.09.2013 № 371 «Об утверждении Положения </w:t>
      </w:r>
      <w:r w:rsidRPr="00FF4CC1">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F4CC1">
        <w:rPr>
          <w:bCs/>
        </w:rPr>
        <w:br/>
        <w:t>от 19.03.2020 № 142 «О Региональной энергетической комиссии Кузбасса».</w:t>
      </w:r>
    </w:p>
    <w:p w14:paraId="1597DA28" w14:textId="51EC8AA6" w:rsidR="00FF4CC1" w:rsidRPr="00FF4CC1" w:rsidRDefault="00FF4CC1" w:rsidP="00FF4CC1">
      <w:pPr>
        <w:ind w:firstLine="567"/>
        <w:jc w:val="both"/>
        <w:rPr>
          <w:bCs/>
        </w:rPr>
      </w:pPr>
      <w:r w:rsidRPr="00FF4CC1">
        <w:rPr>
          <w:bCs/>
        </w:rPr>
        <w:t>1.3. Приложение № 2 изложить в новой редакции, согласно приложению</w:t>
      </w:r>
      <w:r w:rsidR="00845020">
        <w:rPr>
          <w:bCs/>
        </w:rPr>
        <w:t xml:space="preserve"> № 39</w:t>
      </w:r>
      <w:r w:rsidRPr="00FF4CC1">
        <w:rPr>
          <w:bCs/>
        </w:rPr>
        <w:t xml:space="preserve"> к настоящему </w:t>
      </w:r>
      <w:r w:rsidR="00845020">
        <w:rPr>
          <w:bCs/>
        </w:rPr>
        <w:t>протоколу.</w:t>
      </w:r>
    </w:p>
    <w:p w14:paraId="0C6374EC" w14:textId="3B49C18A" w:rsidR="00FF4CC1" w:rsidRDefault="00FF4CC1" w:rsidP="00FF4CC1">
      <w:pPr>
        <w:ind w:firstLine="567"/>
        <w:jc w:val="both"/>
        <w:rPr>
          <w:bCs/>
        </w:rPr>
      </w:pPr>
    </w:p>
    <w:p w14:paraId="1792A7D2" w14:textId="51D38471" w:rsidR="00434CB7" w:rsidRDefault="00434CB7" w:rsidP="00FF4CC1">
      <w:pPr>
        <w:ind w:firstLine="567"/>
        <w:jc w:val="both"/>
        <w:rPr>
          <w:bCs/>
        </w:rPr>
      </w:pPr>
      <w:r>
        <w:rPr>
          <w:bCs/>
        </w:rPr>
        <w:t>В деле имеется письменное обращение (</w:t>
      </w:r>
      <w:proofErr w:type="spellStart"/>
      <w:r>
        <w:rPr>
          <w:bCs/>
        </w:rPr>
        <w:t>вх</w:t>
      </w:r>
      <w:proofErr w:type="spellEnd"/>
      <w:r>
        <w:rPr>
          <w:bCs/>
        </w:rPr>
        <w:t xml:space="preserve">. № 5532 от 18.11.2020; </w:t>
      </w:r>
      <w:r>
        <w:rPr>
          <w:bCs/>
        </w:rPr>
        <w:br/>
        <w:t>исх. № 1299 от 18.11.2020) за подписью директора ООО «ТВК» А.А. Баранова с просьбой рассмотреть вопрос об установлении тарифов на тепловую энергию в отсутствии представителей общества. С уровнем тарифов согласны.</w:t>
      </w:r>
    </w:p>
    <w:p w14:paraId="767439C0" w14:textId="77777777" w:rsidR="00434CB7" w:rsidRDefault="00434CB7" w:rsidP="00FF4CC1">
      <w:pPr>
        <w:ind w:firstLine="567"/>
        <w:jc w:val="both"/>
        <w:rPr>
          <w:bCs/>
        </w:rPr>
      </w:pPr>
    </w:p>
    <w:p w14:paraId="22BB8328" w14:textId="77777777" w:rsidR="00845020" w:rsidRDefault="00845020" w:rsidP="0084502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EA361B3" w14:textId="77777777" w:rsidR="00845020" w:rsidRDefault="00845020" w:rsidP="00845020">
      <w:pPr>
        <w:ind w:firstLine="709"/>
        <w:jc w:val="both"/>
        <w:rPr>
          <w:bCs/>
        </w:rPr>
      </w:pPr>
    </w:p>
    <w:p w14:paraId="2CE7C8C9" w14:textId="77777777" w:rsidR="00845020" w:rsidRDefault="00845020" w:rsidP="00845020">
      <w:pPr>
        <w:ind w:firstLine="709"/>
        <w:jc w:val="both"/>
        <w:rPr>
          <w:b/>
        </w:rPr>
      </w:pPr>
      <w:r>
        <w:rPr>
          <w:b/>
        </w:rPr>
        <w:t>ПОСТАНОВИЛО</w:t>
      </w:r>
      <w:r w:rsidRPr="00154164">
        <w:rPr>
          <w:b/>
        </w:rPr>
        <w:t>:</w:t>
      </w:r>
    </w:p>
    <w:p w14:paraId="530EA46B" w14:textId="77777777" w:rsidR="00845020" w:rsidRDefault="00845020" w:rsidP="00845020">
      <w:pPr>
        <w:ind w:firstLine="709"/>
        <w:jc w:val="both"/>
        <w:rPr>
          <w:b/>
        </w:rPr>
      </w:pPr>
    </w:p>
    <w:p w14:paraId="73C67373" w14:textId="77777777" w:rsidR="00845020" w:rsidRPr="003A7D9E" w:rsidRDefault="00845020" w:rsidP="00845020">
      <w:pPr>
        <w:ind w:firstLine="709"/>
        <w:jc w:val="both"/>
        <w:rPr>
          <w:bCs/>
        </w:rPr>
      </w:pPr>
      <w:r w:rsidRPr="003A7D9E">
        <w:rPr>
          <w:bCs/>
        </w:rPr>
        <w:t>Согласиться с предложением докладчик</w:t>
      </w:r>
      <w:r>
        <w:rPr>
          <w:bCs/>
        </w:rPr>
        <w:t>а.</w:t>
      </w:r>
    </w:p>
    <w:p w14:paraId="1F47EB61" w14:textId="77777777" w:rsidR="00845020" w:rsidRDefault="00845020" w:rsidP="00845020">
      <w:pPr>
        <w:ind w:firstLine="709"/>
        <w:jc w:val="both"/>
        <w:rPr>
          <w:b/>
        </w:rPr>
      </w:pPr>
    </w:p>
    <w:p w14:paraId="251DB198" w14:textId="77777777" w:rsidR="00845020" w:rsidRDefault="00845020" w:rsidP="00845020">
      <w:pPr>
        <w:ind w:firstLine="709"/>
        <w:jc w:val="both"/>
        <w:rPr>
          <w:b/>
        </w:rPr>
      </w:pPr>
      <w:r w:rsidRPr="00312424">
        <w:rPr>
          <w:b/>
        </w:rPr>
        <w:t>Голосовали «ЗА» –</w:t>
      </w:r>
      <w:r>
        <w:rPr>
          <w:b/>
        </w:rPr>
        <w:t xml:space="preserve"> единогласно.</w:t>
      </w:r>
    </w:p>
    <w:p w14:paraId="7C28672C" w14:textId="27B29CB3" w:rsidR="00845020" w:rsidRDefault="00845020" w:rsidP="00FF4CC1">
      <w:pPr>
        <w:ind w:firstLine="567"/>
        <w:jc w:val="both"/>
        <w:rPr>
          <w:bCs/>
        </w:rPr>
      </w:pPr>
    </w:p>
    <w:p w14:paraId="618A4A5B" w14:textId="23DA2FC7" w:rsidR="004760FE" w:rsidRPr="004760FE" w:rsidRDefault="004760FE" w:rsidP="004760FE">
      <w:pPr>
        <w:ind w:firstLine="709"/>
        <w:jc w:val="both"/>
        <w:rPr>
          <w:b/>
        </w:rPr>
      </w:pPr>
      <w:r w:rsidRPr="00FF4CC1">
        <w:rPr>
          <w:bCs/>
        </w:rPr>
        <w:t xml:space="preserve">Вопрос </w:t>
      </w:r>
      <w:r>
        <w:rPr>
          <w:bCs/>
        </w:rPr>
        <w:t xml:space="preserve">30 </w:t>
      </w:r>
      <w:r w:rsidRPr="004760FE">
        <w:rPr>
          <w:b/>
        </w:rPr>
        <w:t xml:space="preserve">«О внесении изменений в постановление </w:t>
      </w:r>
      <w:proofErr w:type="spellStart"/>
      <w:r w:rsidRPr="004760FE">
        <w:rPr>
          <w:b/>
        </w:rPr>
        <w:t>региональнойэнергетической</w:t>
      </w:r>
      <w:proofErr w:type="spellEnd"/>
      <w:r w:rsidRPr="004760FE">
        <w:rPr>
          <w:b/>
        </w:rPr>
        <w:t xml:space="preserve"> комиссии Кемеровской области от 11.12.2018 № 476 «Об установлении долгосрочных параметров регулирования и долгосрочных тарифов на теплоноситель, реализуемый </w:t>
      </w:r>
      <w:r>
        <w:rPr>
          <w:b/>
        </w:rPr>
        <w:br/>
      </w:r>
      <w:r w:rsidRPr="004760FE">
        <w:rPr>
          <w:b/>
        </w:rPr>
        <w:t>ООО «ТВК» на потребительском рынке г. Белово, на 2019-2023 годы», в части 2021 года»</w:t>
      </w:r>
    </w:p>
    <w:p w14:paraId="0A325858" w14:textId="77777777" w:rsidR="004760FE" w:rsidRDefault="004760FE" w:rsidP="00FF4CC1">
      <w:pPr>
        <w:ind w:firstLine="567"/>
        <w:jc w:val="both"/>
        <w:rPr>
          <w:bCs/>
        </w:rPr>
      </w:pPr>
    </w:p>
    <w:p w14:paraId="57236667" w14:textId="77777777" w:rsidR="004760FE" w:rsidRDefault="004760FE" w:rsidP="004760FE">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38 к </w:t>
      </w:r>
      <w:r w:rsidRPr="003C3338">
        <w:rPr>
          <w:bCs/>
        </w:rPr>
        <w:t>настоящему протоколу) предлагает</w:t>
      </w:r>
      <w:r>
        <w:rPr>
          <w:bCs/>
        </w:rPr>
        <w:t>:</w:t>
      </w:r>
    </w:p>
    <w:p w14:paraId="53A55C11" w14:textId="51BB6B56" w:rsidR="004760FE" w:rsidRPr="004760FE" w:rsidRDefault="004760FE" w:rsidP="004760FE">
      <w:pPr>
        <w:ind w:firstLine="567"/>
        <w:jc w:val="both"/>
        <w:rPr>
          <w:bCs/>
        </w:rPr>
      </w:pPr>
      <w:r>
        <w:rPr>
          <w:bCs/>
        </w:rPr>
        <w:t xml:space="preserve">1. </w:t>
      </w:r>
      <w:r w:rsidRPr="004760FE">
        <w:rPr>
          <w:bCs/>
        </w:rPr>
        <w:t>Внести в постановление региональной 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г. Белово, на 2019-2023 годы» (в редакции постановления региональной энергетической комиссии Кемеровской области от 05.12.2019 № 554) следующие изменения:</w:t>
      </w:r>
    </w:p>
    <w:p w14:paraId="09C9CB93" w14:textId="77777777" w:rsidR="004760FE" w:rsidRPr="004760FE" w:rsidRDefault="004760FE" w:rsidP="004760FE">
      <w:pPr>
        <w:ind w:firstLine="709"/>
        <w:jc w:val="both"/>
        <w:rPr>
          <w:bCs/>
        </w:rPr>
      </w:pPr>
      <w:r w:rsidRPr="004760FE">
        <w:rPr>
          <w:bCs/>
        </w:rPr>
        <w:t>1.1. В заголовке, в пункте 1, в заголовке приложения № 2 после слов «на потребительском рынке» слова «г. Белово» заменить словами «Беловского городского округа».</w:t>
      </w:r>
    </w:p>
    <w:p w14:paraId="1D938040" w14:textId="45912AEE" w:rsidR="004760FE" w:rsidRPr="004760FE" w:rsidRDefault="004760FE" w:rsidP="004760FE">
      <w:pPr>
        <w:tabs>
          <w:tab w:val="left" w:pos="709"/>
        </w:tabs>
        <w:jc w:val="both"/>
        <w:rPr>
          <w:bCs/>
        </w:rPr>
      </w:pPr>
      <w:r w:rsidRPr="004760FE">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ABD36B" w14:textId="7FDAC447" w:rsidR="004760FE" w:rsidRPr="004760FE" w:rsidRDefault="004760FE" w:rsidP="004760FE">
      <w:pPr>
        <w:ind w:firstLine="708"/>
        <w:jc w:val="both"/>
        <w:rPr>
          <w:bCs/>
        </w:rPr>
      </w:pPr>
      <w:r w:rsidRPr="004760FE">
        <w:rPr>
          <w:bCs/>
        </w:rPr>
        <w:lastRenderedPageBreak/>
        <w:t>1.3. Приложение № 2 изложить в новой редакции, согласно приложению</w:t>
      </w:r>
      <w:r>
        <w:rPr>
          <w:bCs/>
        </w:rPr>
        <w:t xml:space="preserve"> № 40</w:t>
      </w:r>
      <w:r w:rsidRPr="004760FE">
        <w:rPr>
          <w:bCs/>
        </w:rPr>
        <w:t xml:space="preserve"> к настоящему </w:t>
      </w:r>
      <w:r>
        <w:rPr>
          <w:bCs/>
        </w:rPr>
        <w:t>протоколу</w:t>
      </w:r>
      <w:r w:rsidRPr="004760FE">
        <w:rPr>
          <w:bCs/>
        </w:rPr>
        <w:t>.</w:t>
      </w:r>
    </w:p>
    <w:p w14:paraId="3E1F58FB" w14:textId="3B969653" w:rsidR="004760FE" w:rsidRDefault="004760FE" w:rsidP="00FF4CC1">
      <w:pPr>
        <w:ind w:firstLine="709"/>
        <w:jc w:val="both"/>
        <w:rPr>
          <w:b/>
        </w:rPr>
      </w:pPr>
    </w:p>
    <w:p w14:paraId="10CB3422" w14:textId="12BC083A" w:rsidR="00434CB7" w:rsidRDefault="00434CB7" w:rsidP="00434CB7">
      <w:pPr>
        <w:ind w:firstLine="567"/>
        <w:jc w:val="both"/>
        <w:rPr>
          <w:bCs/>
        </w:rPr>
      </w:pPr>
      <w:r>
        <w:rPr>
          <w:bCs/>
        </w:rPr>
        <w:t>В деле имеется письменное обращение (</w:t>
      </w:r>
      <w:proofErr w:type="spellStart"/>
      <w:r>
        <w:rPr>
          <w:bCs/>
        </w:rPr>
        <w:t>вх</w:t>
      </w:r>
      <w:proofErr w:type="spellEnd"/>
      <w:r>
        <w:rPr>
          <w:bCs/>
        </w:rPr>
        <w:t xml:space="preserve">. № 5532 от 18.11.2020; </w:t>
      </w:r>
      <w:r>
        <w:rPr>
          <w:bCs/>
        </w:rPr>
        <w:br/>
        <w:t xml:space="preserve">исх. № 1299 от 18.11.2020) за подписью директора ООО «ТВК» А.А. Баранова с просьбой рассмотреть вопрос об установлении тарифов на </w:t>
      </w:r>
      <w:r>
        <w:rPr>
          <w:bCs/>
        </w:rPr>
        <w:t>теплоноситель</w:t>
      </w:r>
      <w:r>
        <w:rPr>
          <w:bCs/>
        </w:rPr>
        <w:t xml:space="preserve"> в отсутствии представителей общества. С уровнем тарифов согласны.</w:t>
      </w:r>
    </w:p>
    <w:p w14:paraId="1B11B14A" w14:textId="77777777" w:rsidR="00434CB7" w:rsidRDefault="00434CB7" w:rsidP="00FF4CC1">
      <w:pPr>
        <w:ind w:firstLine="709"/>
        <w:jc w:val="both"/>
        <w:rPr>
          <w:b/>
        </w:rPr>
      </w:pPr>
    </w:p>
    <w:p w14:paraId="46ED198C" w14:textId="77777777" w:rsidR="004760FE" w:rsidRDefault="004760FE" w:rsidP="004760F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F9DB2A" w14:textId="77777777" w:rsidR="004760FE" w:rsidRDefault="004760FE" w:rsidP="004760FE">
      <w:pPr>
        <w:ind w:firstLine="709"/>
        <w:jc w:val="both"/>
        <w:rPr>
          <w:bCs/>
        </w:rPr>
      </w:pPr>
    </w:p>
    <w:p w14:paraId="5C59A2C9" w14:textId="77777777" w:rsidR="004760FE" w:rsidRDefault="004760FE" w:rsidP="004760FE">
      <w:pPr>
        <w:ind w:firstLine="709"/>
        <w:jc w:val="both"/>
        <w:rPr>
          <w:b/>
        </w:rPr>
      </w:pPr>
      <w:r>
        <w:rPr>
          <w:b/>
        </w:rPr>
        <w:t>ПОСТАНОВИЛО</w:t>
      </w:r>
      <w:r w:rsidRPr="00154164">
        <w:rPr>
          <w:b/>
        </w:rPr>
        <w:t>:</w:t>
      </w:r>
    </w:p>
    <w:p w14:paraId="75C6F2A0" w14:textId="77777777" w:rsidR="004760FE" w:rsidRDefault="004760FE" w:rsidP="004760FE">
      <w:pPr>
        <w:ind w:firstLine="709"/>
        <w:jc w:val="both"/>
        <w:rPr>
          <w:b/>
        </w:rPr>
      </w:pPr>
    </w:p>
    <w:p w14:paraId="6C56DCC2" w14:textId="77777777" w:rsidR="004760FE" w:rsidRPr="003A7D9E" w:rsidRDefault="004760FE" w:rsidP="004760FE">
      <w:pPr>
        <w:ind w:firstLine="709"/>
        <w:jc w:val="both"/>
        <w:rPr>
          <w:bCs/>
        </w:rPr>
      </w:pPr>
      <w:r w:rsidRPr="003A7D9E">
        <w:rPr>
          <w:bCs/>
        </w:rPr>
        <w:t>Согласиться с предложением докладчик</w:t>
      </w:r>
      <w:r>
        <w:rPr>
          <w:bCs/>
        </w:rPr>
        <w:t>а.</w:t>
      </w:r>
    </w:p>
    <w:p w14:paraId="5B5FE966" w14:textId="77777777" w:rsidR="004760FE" w:rsidRDefault="004760FE" w:rsidP="004760FE">
      <w:pPr>
        <w:ind w:firstLine="709"/>
        <w:jc w:val="both"/>
        <w:rPr>
          <w:b/>
        </w:rPr>
      </w:pPr>
    </w:p>
    <w:p w14:paraId="0989CFB1" w14:textId="77777777" w:rsidR="004760FE" w:rsidRDefault="004760FE" w:rsidP="004760FE">
      <w:pPr>
        <w:ind w:firstLine="709"/>
        <w:jc w:val="both"/>
        <w:rPr>
          <w:b/>
        </w:rPr>
      </w:pPr>
      <w:r w:rsidRPr="00312424">
        <w:rPr>
          <w:b/>
        </w:rPr>
        <w:t>Голосовали «ЗА» –</w:t>
      </w:r>
      <w:r>
        <w:rPr>
          <w:b/>
        </w:rPr>
        <w:t xml:space="preserve"> единогласно.</w:t>
      </w:r>
    </w:p>
    <w:p w14:paraId="719A48F0" w14:textId="2D898E18" w:rsidR="004760FE" w:rsidRDefault="004760FE" w:rsidP="00FF4CC1">
      <w:pPr>
        <w:ind w:firstLine="709"/>
        <w:jc w:val="both"/>
        <w:rPr>
          <w:b/>
        </w:rPr>
      </w:pPr>
    </w:p>
    <w:p w14:paraId="111D015E" w14:textId="112091E4" w:rsidR="00C771B4" w:rsidRPr="00C771B4" w:rsidRDefault="00C771B4" w:rsidP="00C771B4">
      <w:pPr>
        <w:ind w:firstLine="709"/>
        <w:jc w:val="both"/>
        <w:rPr>
          <w:b/>
        </w:rPr>
      </w:pPr>
      <w:r w:rsidRPr="00C771B4">
        <w:rPr>
          <w:bCs/>
        </w:rPr>
        <w:t xml:space="preserve">Вопрос 31 </w:t>
      </w:r>
      <w:r w:rsidRPr="00C771B4">
        <w:rPr>
          <w:b/>
        </w:rPr>
        <w:t>«О внесении изменений в постановление региональной 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в части 2021 года»</w:t>
      </w:r>
    </w:p>
    <w:p w14:paraId="298986E3" w14:textId="1C0868A4" w:rsidR="00C771B4" w:rsidRDefault="00C771B4" w:rsidP="00C771B4">
      <w:pPr>
        <w:ind w:firstLine="709"/>
        <w:jc w:val="both"/>
        <w:rPr>
          <w:b/>
        </w:rPr>
      </w:pPr>
    </w:p>
    <w:p w14:paraId="362B879D" w14:textId="77777777" w:rsidR="00C771B4" w:rsidRDefault="00C771B4" w:rsidP="00C771B4">
      <w:pPr>
        <w:ind w:firstLine="567"/>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38 к </w:t>
      </w:r>
      <w:r w:rsidRPr="003C3338">
        <w:rPr>
          <w:bCs/>
        </w:rPr>
        <w:t>настоящему протоколу) предлагает</w:t>
      </w:r>
      <w:r>
        <w:rPr>
          <w:bCs/>
        </w:rPr>
        <w:t>:</w:t>
      </w:r>
    </w:p>
    <w:p w14:paraId="3FD3EC31" w14:textId="77777777" w:rsidR="00C771B4" w:rsidRDefault="00C771B4" w:rsidP="00C771B4">
      <w:pPr>
        <w:ind w:firstLine="567"/>
        <w:jc w:val="both"/>
        <w:rPr>
          <w:bCs/>
        </w:rPr>
      </w:pPr>
    </w:p>
    <w:p w14:paraId="262961E8" w14:textId="76F92C35" w:rsidR="00C771B4" w:rsidRPr="00C771B4" w:rsidRDefault="00C771B4" w:rsidP="00C771B4">
      <w:pPr>
        <w:ind w:firstLine="567"/>
        <w:jc w:val="both"/>
        <w:rPr>
          <w:bCs/>
        </w:rPr>
      </w:pPr>
      <w:r>
        <w:rPr>
          <w:bCs/>
        </w:rPr>
        <w:t xml:space="preserve">1. </w:t>
      </w:r>
      <w:r w:rsidRPr="00C771B4">
        <w:rPr>
          <w:bCs/>
        </w:rPr>
        <w:t>Внести в постановление региональной 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(в редакции постановления региональной энергетической комиссии Кемеровской области от 05.12.2019 № 555) следующие изменения:</w:t>
      </w:r>
    </w:p>
    <w:p w14:paraId="1C9DD19B" w14:textId="77777777" w:rsidR="00C771B4" w:rsidRPr="00C771B4" w:rsidRDefault="00C771B4" w:rsidP="00C771B4">
      <w:pPr>
        <w:ind w:firstLine="709"/>
        <w:jc w:val="both"/>
        <w:rPr>
          <w:bCs/>
        </w:rPr>
      </w:pPr>
      <w:r w:rsidRPr="00C771B4">
        <w:rPr>
          <w:bCs/>
        </w:rPr>
        <w:t>1.1. В заголовке, в пункте 1, в заголовке приложения № 2 после слов «на потребительском рынке» слова «г. Белово» заменить словами «Беловского городского округа».</w:t>
      </w:r>
    </w:p>
    <w:p w14:paraId="6D7EF65B" w14:textId="77777777" w:rsidR="00C771B4" w:rsidRPr="00C771B4" w:rsidRDefault="00C771B4" w:rsidP="00C771B4">
      <w:pPr>
        <w:tabs>
          <w:tab w:val="left" w:pos="709"/>
        </w:tabs>
        <w:jc w:val="both"/>
        <w:rPr>
          <w:bCs/>
        </w:rPr>
      </w:pPr>
      <w:r w:rsidRPr="00C771B4">
        <w:rPr>
          <w:bCs/>
        </w:rPr>
        <w:tab/>
        <w:t xml:space="preserve">1.2. В преамбуле слова «постановлением Коллегии Администрации Кемеровской области от 06.09.2013 № 371 «Об утверждении Положения </w:t>
      </w:r>
      <w:r w:rsidRPr="00C771B4">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C771B4">
        <w:rPr>
          <w:bCs/>
        </w:rPr>
        <w:br/>
        <w:t>от 19.03.2020 № 142 «О Региональной энергетической комиссии Кузбасса».</w:t>
      </w:r>
    </w:p>
    <w:p w14:paraId="3ABDF31A" w14:textId="5294541D" w:rsidR="00C771B4" w:rsidRDefault="00C771B4" w:rsidP="00C771B4">
      <w:pPr>
        <w:ind w:firstLine="708"/>
        <w:jc w:val="both"/>
        <w:rPr>
          <w:bCs/>
        </w:rPr>
      </w:pPr>
      <w:r w:rsidRPr="00C771B4">
        <w:rPr>
          <w:bCs/>
        </w:rPr>
        <w:t>1.3. Приложение изложить в новой редакции, согласно приложению</w:t>
      </w:r>
      <w:r>
        <w:rPr>
          <w:bCs/>
        </w:rPr>
        <w:t xml:space="preserve"> № 41 к</w:t>
      </w:r>
      <w:r w:rsidRPr="00C771B4">
        <w:rPr>
          <w:bCs/>
        </w:rPr>
        <w:t xml:space="preserve"> настоящему </w:t>
      </w:r>
      <w:r>
        <w:rPr>
          <w:bCs/>
        </w:rPr>
        <w:t>протоколу.</w:t>
      </w:r>
    </w:p>
    <w:p w14:paraId="435FBED0" w14:textId="77777777" w:rsidR="00434CB7" w:rsidRPr="00C771B4" w:rsidRDefault="00434CB7" w:rsidP="00434CB7">
      <w:pPr>
        <w:jc w:val="both"/>
        <w:rPr>
          <w:bCs/>
        </w:rPr>
      </w:pPr>
    </w:p>
    <w:p w14:paraId="66C5EF54" w14:textId="77777777" w:rsidR="00C771B4" w:rsidRDefault="00C771B4" w:rsidP="00C771B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7B61ED" w14:textId="77777777" w:rsidR="00C771B4" w:rsidRDefault="00C771B4" w:rsidP="00C771B4">
      <w:pPr>
        <w:ind w:firstLine="709"/>
        <w:jc w:val="both"/>
        <w:rPr>
          <w:bCs/>
        </w:rPr>
      </w:pPr>
    </w:p>
    <w:p w14:paraId="626896F7" w14:textId="77777777" w:rsidR="00C771B4" w:rsidRDefault="00C771B4" w:rsidP="00C771B4">
      <w:pPr>
        <w:ind w:firstLine="709"/>
        <w:jc w:val="both"/>
        <w:rPr>
          <w:b/>
        </w:rPr>
      </w:pPr>
      <w:r>
        <w:rPr>
          <w:b/>
        </w:rPr>
        <w:t>ПОСТАНОВИЛО</w:t>
      </w:r>
      <w:r w:rsidRPr="00154164">
        <w:rPr>
          <w:b/>
        </w:rPr>
        <w:t>:</w:t>
      </w:r>
    </w:p>
    <w:p w14:paraId="617461B6" w14:textId="77777777" w:rsidR="00C771B4" w:rsidRDefault="00C771B4" w:rsidP="00C771B4">
      <w:pPr>
        <w:ind w:firstLine="709"/>
        <w:jc w:val="both"/>
        <w:rPr>
          <w:b/>
        </w:rPr>
      </w:pPr>
    </w:p>
    <w:p w14:paraId="48D5771B" w14:textId="77777777" w:rsidR="00C771B4" w:rsidRPr="003A7D9E" w:rsidRDefault="00C771B4" w:rsidP="00C771B4">
      <w:pPr>
        <w:ind w:firstLine="709"/>
        <w:jc w:val="both"/>
        <w:rPr>
          <w:bCs/>
        </w:rPr>
      </w:pPr>
      <w:r w:rsidRPr="003A7D9E">
        <w:rPr>
          <w:bCs/>
        </w:rPr>
        <w:t>Согласиться с предложением докладчик</w:t>
      </w:r>
      <w:r>
        <w:rPr>
          <w:bCs/>
        </w:rPr>
        <w:t>а.</w:t>
      </w:r>
    </w:p>
    <w:p w14:paraId="4047278B" w14:textId="77777777" w:rsidR="00C771B4" w:rsidRDefault="00C771B4" w:rsidP="00C771B4">
      <w:pPr>
        <w:ind w:firstLine="709"/>
        <w:jc w:val="both"/>
        <w:rPr>
          <w:b/>
        </w:rPr>
      </w:pPr>
    </w:p>
    <w:p w14:paraId="04C4C615" w14:textId="77777777" w:rsidR="00C771B4" w:rsidRDefault="00C771B4" w:rsidP="00C771B4">
      <w:pPr>
        <w:ind w:firstLine="709"/>
        <w:jc w:val="both"/>
        <w:rPr>
          <w:b/>
        </w:rPr>
      </w:pPr>
      <w:r w:rsidRPr="00312424">
        <w:rPr>
          <w:b/>
        </w:rPr>
        <w:t>Голосовали «ЗА» –</w:t>
      </w:r>
      <w:r>
        <w:rPr>
          <w:b/>
        </w:rPr>
        <w:t xml:space="preserve"> единогласно.</w:t>
      </w:r>
    </w:p>
    <w:p w14:paraId="0BEFCB27" w14:textId="77777777" w:rsidR="00C771B4" w:rsidRDefault="00C771B4" w:rsidP="00C771B4">
      <w:pPr>
        <w:ind w:firstLine="709"/>
        <w:jc w:val="both"/>
        <w:rPr>
          <w:b/>
        </w:rPr>
      </w:pPr>
    </w:p>
    <w:p w14:paraId="252EB9C0" w14:textId="3085A3DC" w:rsidR="00C771B4" w:rsidRDefault="00C236FE" w:rsidP="00E80DA4">
      <w:pPr>
        <w:ind w:firstLine="709"/>
        <w:jc w:val="both"/>
        <w:rPr>
          <w:b/>
        </w:rPr>
      </w:pPr>
      <w:r>
        <w:rPr>
          <w:bCs/>
        </w:rPr>
        <w:t xml:space="preserve">Вопрос 32 </w:t>
      </w:r>
      <w:r w:rsidRPr="00E80DA4">
        <w:rPr>
          <w:b/>
        </w:rPr>
        <w:t>«</w:t>
      </w:r>
      <w:r w:rsidR="00E80DA4" w:rsidRPr="00E80DA4">
        <w:rPr>
          <w:b/>
        </w:rPr>
        <w:t>Об установлении платы за подключение (технологическое присоединение) в индивидуальном порядке к системе водоотведения</w:t>
      </w:r>
      <w:r w:rsidR="00E80DA4">
        <w:rPr>
          <w:b/>
        </w:rPr>
        <w:t xml:space="preserve"> </w:t>
      </w:r>
      <w:r w:rsidR="00E80DA4" w:rsidRPr="00E80DA4">
        <w:rPr>
          <w:b/>
        </w:rPr>
        <w:t>ООО «Водоканал» объекта капитального строительства заявителя АНО «Дирекция по строительству социально значимых объектов»</w:t>
      </w:r>
      <w:r w:rsidRPr="00E80DA4">
        <w:rPr>
          <w:b/>
        </w:rPr>
        <w:t>»</w:t>
      </w:r>
    </w:p>
    <w:p w14:paraId="6E66D7D6" w14:textId="7A732A65" w:rsidR="00E80DA4" w:rsidRDefault="00E80DA4" w:rsidP="00E80DA4">
      <w:pPr>
        <w:ind w:firstLine="709"/>
        <w:jc w:val="both"/>
        <w:rPr>
          <w:b/>
        </w:rPr>
      </w:pPr>
    </w:p>
    <w:p w14:paraId="248D05C6" w14:textId="0A7A467A" w:rsidR="00E80DA4" w:rsidRPr="00E80DA4" w:rsidRDefault="00E80DA4" w:rsidP="00E80DA4">
      <w:pPr>
        <w:ind w:right="-2" w:firstLine="851"/>
        <w:jc w:val="both"/>
        <w:rPr>
          <w:bCs/>
        </w:rPr>
      </w:pPr>
      <w:r>
        <w:rPr>
          <w:bCs/>
        </w:rPr>
        <w:lastRenderedPageBreak/>
        <w:t xml:space="preserve">Докладчик </w:t>
      </w:r>
      <w:proofErr w:type="spellStart"/>
      <w:r>
        <w:rPr>
          <w:b/>
          <w:bCs/>
        </w:rPr>
        <w:t>Щекотова</w:t>
      </w:r>
      <w:proofErr w:type="spellEnd"/>
      <w:r>
        <w:rPr>
          <w:b/>
          <w:bCs/>
        </w:rPr>
        <w:t xml:space="preserve"> А.В</w:t>
      </w:r>
      <w:r w:rsidRPr="00973AC1">
        <w:rPr>
          <w:b/>
          <w:bCs/>
        </w:rPr>
        <w:t>.</w:t>
      </w:r>
      <w:r>
        <w:rPr>
          <w:bCs/>
        </w:rPr>
        <w:t xml:space="preserve"> согласно экспертному заключению (приложение № 42 к </w:t>
      </w:r>
      <w:r w:rsidRPr="003C3338">
        <w:rPr>
          <w:bCs/>
        </w:rPr>
        <w:t>настоящему протоколу) предлагает</w:t>
      </w:r>
      <w:r>
        <w:rPr>
          <w:bCs/>
        </w:rPr>
        <w:t xml:space="preserve"> </w:t>
      </w:r>
      <w:r w:rsidRPr="00E80DA4">
        <w:rPr>
          <w:bCs/>
        </w:rPr>
        <w:t>установить плату за подключение (технологическое присоединение) в индивидуальном порядке к системе водоотведения ООО «Водоканал», ИНН 4217166136, объекта капитального строительства комплекс Новокузнецкой городской клинической инфекционной больницы № 8, расположенного по адресу: Новокузнецкий городской округ, в районе ул. Моховой, д. 20, заявителя АНО «Дирекция по строительству социально значимых объектов», с подключаемой (присоединяемой) нагрузкой 160,79 м3/сутки в размере 14215,77 тыс. руб. (без НДС).</w:t>
      </w:r>
    </w:p>
    <w:p w14:paraId="6789DE0A" w14:textId="24249E02" w:rsidR="00E80DA4" w:rsidRDefault="00E80DA4" w:rsidP="00E80DA4">
      <w:pPr>
        <w:ind w:firstLine="567"/>
        <w:jc w:val="both"/>
        <w:rPr>
          <w:bCs/>
        </w:rPr>
      </w:pPr>
    </w:p>
    <w:p w14:paraId="2BCE7A49" w14:textId="080E1FFE" w:rsidR="00E544B3" w:rsidRDefault="00E544B3" w:rsidP="00E80DA4">
      <w:pPr>
        <w:ind w:firstLine="567"/>
        <w:jc w:val="both"/>
        <w:rPr>
          <w:bCs/>
        </w:rPr>
      </w:pPr>
      <w:r>
        <w:rPr>
          <w:bCs/>
        </w:rPr>
        <w:t>Отмечено, что в деле имеется письменное обращение (</w:t>
      </w:r>
      <w:proofErr w:type="spellStart"/>
      <w:r>
        <w:rPr>
          <w:bCs/>
        </w:rPr>
        <w:t>вх</w:t>
      </w:r>
      <w:proofErr w:type="spellEnd"/>
      <w:r>
        <w:rPr>
          <w:bCs/>
        </w:rPr>
        <w:t xml:space="preserve">. № 5538 от 18.11.2020; исх. № 9037/2020 от 18.11.2020) за подписью генерального директора </w:t>
      </w:r>
      <w:r w:rsidRPr="00E80DA4">
        <w:rPr>
          <w:bCs/>
        </w:rPr>
        <w:t>ООО «Водоканал»</w:t>
      </w:r>
      <w:r>
        <w:rPr>
          <w:bCs/>
        </w:rPr>
        <w:t xml:space="preserve"> </w:t>
      </w:r>
      <w:r>
        <w:rPr>
          <w:bCs/>
        </w:rPr>
        <w:br/>
        <w:t>Т.Е. Тихоновой. Замечаний к проекту нет.</w:t>
      </w:r>
    </w:p>
    <w:p w14:paraId="7131B1C6" w14:textId="77777777" w:rsidR="00E80DA4" w:rsidRDefault="00E80DA4" w:rsidP="00E80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7DF4A4" w14:textId="77777777" w:rsidR="00E80DA4" w:rsidRDefault="00E80DA4" w:rsidP="00E80DA4">
      <w:pPr>
        <w:ind w:firstLine="709"/>
        <w:jc w:val="both"/>
        <w:rPr>
          <w:bCs/>
        </w:rPr>
      </w:pPr>
    </w:p>
    <w:p w14:paraId="6D1EE6DB" w14:textId="77777777" w:rsidR="00E80DA4" w:rsidRDefault="00E80DA4" w:rsidP="00E80DA4">
      <w:pPr>
        <w:ind w:firstLine="709"/>
        <w:jc w:val="both"/>
        <w:rPr>
          <w:b/>
        </w:rPr>
      </w:pPr>
      <w:r>
        <w:rPr>
          <w:b/>
        </w:rPr>
        <w:t>ПОСТАНОВИЛО</w:t>
      </w:r>
      <w:r w:rsidRPr="00154164">
        <w:rPr>
          <w:b/>
        </w:rPr>
        <w:t>:</w:t>
      </w:r>
    </w:p>
    <w:p w14:paraId="558B5100" w14:textId="77777777" w:rsidR="00E80DA4" w:rsidRDefault="00E80DA4" w:rsidP="00E80DA4">
      <w:pPr>
        <w:ind w:firstLine="709"/>
        <w:jc w:val="both"/>
        <w:rPr>
          <w:b/>
        </w:rPr>
      </w:pPr>
    </w:p>
    <w:p w14:paraId="5CAF4723" w14:textId="77777777" w:rsidR="00E80DA4" w:rsidRPr="003A7D9E" w:rsidRDefault="00E80DA4" w:rsidP="00E80DA4">
      <w:pPr>
        <w:ind w:firstLine="709"/>
        <w:jc w:val="both"/>
        <w:rPr>
          <w:bCs/>
        </w:rPr>
      </w:pPr>
      <w:r w:rsidRPr="003A7D9E">
        <w:rPr>
          <w:bCs/>
        </w:rPr>
        <w:t>Согласиться с предложением докладчик</w:t>
      </w:r>
      <w:r>
        <w:rPr>
          <w:bCs/>
        </w:rPr>
        <w:t>а.</w:t>
      </w:r>
    </w:p>
    <w:p w14:paraId="4B48F742" w14:textId="77777777" w:rsidR="00E80DA4" w:rsidRDefault="00E80DA4" w:rsidP="00E80DA4">
      <w:pPr>
        <w:ind w:firstLine="709"/>
        <w:jc w:val="both"/>
        <w:rPr>
          <w:b/>
        </w:rPr>
      </w:pPr>
    </w:p>
    <w:p w14:paraId="28CB9BD3" w14:textId="77777777" w:rsidR="00993734" w:rsidRDefault="00E80DA4" w:rsidP="00993734">
      <w:pPr>
        <w:ind w:firstLine="709"/>
        <w:jc w:val="both"/>
        <w:rPr>
          <w:b/>
        </w:rPr>
      </w:pPr>
      <w:r w:rsidRPr="00312424">
        <w:rPr>
          <w:b/>
        </w:rPr>
        <w:t>Голосовали «ЗА» –</w:t>
      </w:r>
      <w:r>
        <w:rPr>
          <w:b/>
        </w:rPr>
        <w:t xml:space="preserve"> единогласно.</w:t>
      </w:r>
    </w:p>
    <w:p w14:paraId="1265DE52" w14:textId="77777777" w:rsidR="00993734" w:rsidRDefault="00993734" w:rsidP="00993734">
      <w:pPr>
        <w:ind w:firstLine="709"/>
        <w:jc w:val="both"/>
        <w:rPr>
          <w:b/>
        </w:rPr>
      </w:pPr>
    </w:p>
    <w:p w14:paraId="36941CB3" w14:textId="63F80091" w:rsidR="00E80DA4" w:rsidRPr="00993734" w:rsidRDefault="00993734" w:rsidP="00993734">
      <w:pPr>
        <w:ind w:firstLine="709"/>
        <w:jc w:val="both"/>
        <w:rPr>
          <w:b/>
        </w:rPr>
      </w:pPr>
      <w:r>
        <w:rPr>
          <w:bCs/>
        </w:rPr>
        <w:t xml:space="preserve">Вопрос 33 </w:t>
      </w:r>
      <w:r w:rsidRPr="00993734">
        <w:rPr>
          <w:b/>
        </w:rPr>
        <w:t xml:space="preserve">«О внесении изменения в постановление региональной энергетической комиссии Кемеровской области от 28.11.2019 № 505 «Об установлении долгосрочных параметров регулирования тарифов в сфере холодного водоснабжения, водоотведения </w:t>
      </w:r>
      <w:r w:rsidRPr="00993734">
        <w:rPr>
          <w:b/>
        </w:rPr>
        <w:br/>
        <w:t>МУП «Комфорт» (Юргинский муниципальный округ)»»</w:t>
      </w:r>
    </w:p>
    <w:p w14:paraId="2F2E6199" w14:textId="3C3AAAEB" w:rsidR="00E80DA4" w:rsidRDefault="00E80DA4" w:rsidP="00E80DA4">
      <w:pPr>
        <w:ind w:firstLine="709"/>
        <w:jc w:val="both"/>
        <w:rPr>
          <w:b/>
        </w:rPr>
      </w:pPr>
    </w:p>
    <w:p w14:paraId="01BD6CD2" w14:textId="78DB4643" w:rsidR="00AA5C8F" w:rsidRPr="00AA5C8F" w:rsidRDefault="00993734" w:rsidP="00AA5C8F">
      <w:pPr>
        <w:tabs>
          <w:tab w:val="left" w:pos="567"/>
          <w:tab w:val="left" w:pos="851"/>
        </w:tabs>
        <w:ind w:firstLine="709"/>
        <w:jc w:val="both"/>
        <w:rPr>
          <w:bCs/>
        </w:rPr>
      </w:pPr>
      <w:r>
        <w:rPr>
          <w:bCs/>
        </w:rPr>
        <w:t xml:space="preserve">Докладчик </w:t>
      </w:r>
      <w:r>
        <w:rPr>
          <w:b/>
          <w:bCs/>
        </w:rPr>
        <w:t>Давидович Е.Ю</w:t>
      </w:r>
      <w:r w:rsidRPr="00973AC1">
        <w:rPr>
          <w:b/>
          <w:bCs/>
        </w:rPr>
        <w:t>.</w:t>
      </w:r>
      <w:r>
        <w:rPr>
          <w:bCs/>
        </w:rPr>
        <w:t xml:space="preserve"> </w:t>
      </w:r>
      <w:r w:rsidR="00AA5C8F" w:rsidRPr="00AA5C8F">
        <w:rPr>
          <w:bCs/>
        </w:rPr>
        <w:t>в целях приведения в соответствие с действующим законодательством предлагает:</w:t>
      </w:r>
    </w:p>
    <w:p w14:paraId="5B0462BE" w14:textId="77777777" w:rsidR="00AA5C8F" w:rsidRPr="00AA5C8F" w:rsidRDefault="00AA5C8F" w:rsidP="00AA5C8F">
      <w:pPr>
        <w:ind w:firstLine="709"/>
        <w:jc w:val="both"/>
        <w:rPr>
          <w:bCs/>
        </w:rPr>
      </w:pPr>
      <w:r w:rsidRPr="00AA5C8F">
        <w:rPr>
          <w:bCs/>
        </w:rPr>
        <w:t>В преамбуле постановления региональной энергетической комиссии Кемеровской области от 28.11.2019 № 505 «Об установлении долгосрочных параметров регулирования тарифов в сфере холодного водоснабжения, водоотведения МУП «Комфорт» (Юргинский муниципальный округ)»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2CD6414" w14:textId="524D048B" w:rsidR="00993734" w:rsidRDefault="00993734" w:rsidP="00AA5C8F">
      <w:pPr>
        <w:ind w:firstLine="709"/>
        <w:jc w:val="both"/>
        <w:rPr>
          <w:b/>
        </w:rPr>
      </w:pPr>
    </w:p>
    <w:p w14:paraId="65AF03CA" w14:textId="77777777" w:rsidR="00993734" w:rsidRDefault="00993734" w:rsidP="0099373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6315685" w14:textId="77777777" w:rsidR="00993734" w:rsidRDefault="00993734" w:rsidP="00993734">
      <w:pPr>
        <w:ind w:firstLine="709"/>
        <w:jc w:val="both"/>
        <w:rPr>
          <w:bCs/>
        </w:rPr>
      </w:pPr>
    </w:p>
    <w:p w14:paraId="2DD0E2A4" w14:textId="77777777" w:rsidR="00993734" w:rsidRDefault="00993734" w:rsidP="00993734">
      <w:pPr>
        <w:ind w:firstLine="709"/>
        <w:jc w:val="both"/>
        <w:rPr>
          <w:b/>
        </w:rPr>
      </w:pPr>
      <w:r>
        <w:rPr>
          <w:b/>
        </w:rPr>
        <w:t>ПОСТАНОВИЛО</w:t>
      </w:r>
      <w:r w:rsidRPr="00154164">
        <w:rPr>
          <w:b/>
        </w:rPr>
        <w:t>:</w:t>
      </w:r>
    </w:p>
    <w:p w14:paraId="41937B81" w14:textId="77777777" w:rsidR="00993734" w:rsidRDefault="00993734" w:rsidP="00993734">
      <w:pPr>
        <w:ind w:firstLine="709"/>
        <w:jc w:val="both"/>
        <w:rPr>
          <w:b/>
        </w:rPr>
      </w:pPr>
    </w:p>
    <w:p w14:paraId="51F5DA1B" w14:textId="77777777" w:rsidR="00993734" w:rsidRPr="003A7D9E" w:rsidRDefault="00993734" w:rsidP="00993734">
      <w:pPr>
        <w:ind w:firstLine="709"/>
        <w:jc w:val="both"/>
        <w:rPr>
          <w:bCs/>
        </w:rPr>
      </w:pPr>
      <w:r w:rsidRPr="003A7D9E">
        <w:rPr>
          <w:bCs/>
        </w:rPr>
        <w:t>Согласиться с предложением докладчик</w:t>
      </w:r>
      <w:r>
        <w:rPr>
          <w:bCs/>
        </w:rPr>
        <w:t>а.</w:t>
      </w:r>
    </w:p>
    <w:p w14:paraId="5FBD1A45" w14:textId="77777777" w:rsidR="00993734" w:rsidRDefault="00993734" w:rsidP="00993734">
      <w:pPr>
        <w:ind w:firstLine="709"/>
        <w:jc w:val="both"/>
        <w:rPr>
          <w:b/>
        </w:rPr>
      </w:pPr>
    </w:p>
    <w:p w14:paraId="74A5A872" w14:textId="77777777" w:rsidR="00993734" w:rsidRDefault="00993734" w:rsidP="00993734">
      <w:pPr>
        <w:ind w:firstLine="709"/>
        <w:jc w:val="both"/>
        <w:rPr>
          <w:b/>
        </w:rPr>
      </w:pPr>
      <w:r w:rsidRPr="00312424">
        <w:rPr>
          <w:b/>
        </w:rPr>
        <w:t>Голосовали «ЗА» –</w:t>
      </w:r>
      <w:r>
        <w:rPr>
          <w:b/>
        </w:rPr>
        <w:t xml:space="preserve"> единогласно.</w:t>
      </w:r>
    </w:p>
    <w:p w14:paraId="123C2663" w14:textId="77777777" w:rsidR="00993734" w:rsidRDefault="00993734" w:rsidP="00993734">
      <w:pPr>
        <w:ind w:firstLine="709"/>
        <w:jc w:val="both"/>
        <w:rPr>
          <w:b/>
        </w:rPr>
      </w:pPr>
    </w:p>
    <w:p w14:paraId="3F7424A7" w14:textId="30E27186" w:rsidR="00993734" w:rsidRPr="00AA5C8F" w:rsidRDefault="00993734" w:rsidP="00AA5C8F">
      <w:pPr>
        <w:ind w:firstLine="709"/>
        <w:jc w:val="both"/>
        <w:rPr>
          <w:b/>
        </w:rPr>
      </w:pPr>
      <w:r w:rsidRPr="00993734">
        <w:rPr>
          <w:bCs/>
        </w:rPr>
        <w:t>Вопрос 34</w:t>
      </w:r>
      <w:r w:rsidRPr="00AA5C8F">
        <w:rPr>
          <w:bCs/>
        </w:rPr>
        <w:t xml:space="preserve"> </w:t>
      </w:r>
      <w:r w:rsidRPr="00AA5C8F">
        <w:rPr>
          <w:b/>
        </w:rPr>
        <w:t>«</w:t>
      </w:r>
      <w:r w:rsidR="00AA5C8F" w:rsidRPr="00AA5C8F">
        <w:rPr>
          <w:b/>
        </w:rPr>
        <w:t>О внесении изменений в постановление региональной энергетической комиссии Кемеровской области от 28.11.2019 № 506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«Комфорт» (Юргинский муниципальный округ)» в части 2021 года</w:t>
      </w:r>
      <w:r w:rsidRPr="00AA5C8F">
        <w:rPr>
          <w:b/>
        </w:rPr>
        <w:t>»</w:t>
      </w:r>
    </w:p>
    <w:p w14:paraId="7A2A0149" w14:textId="38804508" w:rsidR="00AA5C8F" w:rsidRDefault="00AA5C8F" w:rsidP="00AA5C8F">
      <w:pPr>
        <w:ind w:firstLine="709"/>
        <w:jc w:val="both"/>
        <w:rPr>
          <w:bCs/>
        </w:rPr>
      </w:pPr>
    </w:p>
    <w:p w14:paraId="58945A95" w14:textId="4FE27B64" w:rsidR="00AA5C8F" w:rsidRPr="00AA5C8F" w:rsidRDefault="00AA5C8F" w:rsidP="00AA5C8F">
      <w:pPr>
        <w:tabs>
          <w:tab w:val="left" w:pos="567"/>
          <w:tab w:val="left" w:pos="851"/>
        </w:tabs>
        <w:ind w:firstLine="709"/>
        <w:jc w:val="both"/>
        <w:rPr>
          <w:bCs/>
        </w:rPr>
      </w:pPr>
      <w:r>
        <w:rPr>
          <w:bCs/>
        </w:rPr>
        <w:t xml:space="preserve">Докладчик </w:t>
      </w:r>
      <w:r>
        <w:rPr>
          <w:b/>
          <w:bCs/>
        </w:rPr>
        <w:t>Давидович Е.Ю</w:t>
      </w:r>
      <w:r w:rsidRPr="00973AC1">
        <w:rPr>
          <w:b/>
          <w:bCs/>
        </w:rPr>
        <w:t>.</w:t>
      </w:r>
      <w:r>
        <w:rPr>
          <w:bCs/>
        </w:rPr>
        <w:t xml:space="preserve"> </w:t>
      </w:r>
      <w:r w:rsidRPr="00AA5C8F">
        <w:rPr>
          <w:bCs/>
        </w:rPr>
        <w:t>в целях корректировки производственной программы и тарифов, установленных с применением метода индексации, предлагает:</w:t>
      </w:r>
    </w:p>
    <w:p w14:paraId="2BE512F5" w14:textId="09ED09A9" w:rsidR="00AA5C8F" w:rsidRDefault="00AA5C8F" w:rsidP="00AA5C8F">
      <w:pPr>
        <w:ind w:firstLine="709"/>
        <w:jc w:val="both"/>
        <w:rPr>
          <w:bCs/>
        </w:rPr>
      </w:pPr>
    </w:p>
    <w:p w14:paraId="1E615EA9" w14:textId="77777777" w:rsidR="00AA5C8F" w:rsidRPr="00AA5C8F" w:rsidRDefault="00AA5C8F" w:rsidP="00AA5C8F">
      <w:pPr>
        <w:ind w:firstLine="709"/>
        <w:jc w:val="both"/>
        <w:rPr>
          <w:bCs/>
        </w:rPr>
      </w:pPr>
      <w:r w:rsidRPr="00AA5C8F">
        <w:rPr>
          <w:bCs/>
        </w:rPr>
        <w:lastRenderedPageBreak/>
        <w:t>1. Внести в постановление региональной энергетической комиссии Кемеровской области от 28.11.2019 № 506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«Комфорт» (Юргинский муниципальный округ)» следующие изменения:</w:t>
      </w:r>
    </w:p>
    <w:p w14:paraId="6B312610" w14:textId="77777777" w:rsidR="00AA5C8F" w:rsidRDefault="00AA5C8F" w:rsidP="00AA5C8F">
      <w:pPr>
        <w:ind w:firstLine="709"/>
        <w:jc w:val="both"/>
        <w:rPr>
          <w:bCs/>
        </w:rPr>
      </w:pPr>
      <w:r w:rsidRPr="00AA5C8F">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C816324" w14:textId="2B429624" w:rsidR="00AA5C8F" w:rsidRDefault="00AA5C8F" w:rsidP="00AA5C8F">
      <w:pPr>
        <w:ind w:firstLine="709"/>
        <w:jc w:val="both"/>
        <w:rPr>
          <w:bCs/>
        </w:rPr>
      </w:pPr>
      <w:r w:rsidRPr="00AA5C8F">
        <w:rPr>
          <w:bCs/>
        </w:rPr>
        <w:t xml:space="preserve">1.2. </w:t>
      </w:r>
      <w:r>
        <w:rPr>
          <w:bCs/>
        </w:rPr>
        <w:t>Скорректировать п</w:t>
      </w:r>
      <w:r w:rsidRPr="00AA5C8F">
        <w:rPr>
          <w:bCs/>
        </w:rPr>
        <w:t>роизводственн</w:t>
      </w:r>
      <w:r>
        <w:rPr>
          <w:bCs/>
        </w:rPr>
        <w:t>ую</w:t>
      </w:r>
      <w:r w:rsidRPr="00AA5C8F">
        <w:rPr>
          <w:bCs/>
        </w:rPr>
        <w:t xml:space="preserve"> программ</w:t>
      </w:r>
      <w:r>
        <w:rPr>
          <w:bCs/>
        </w:rPr>
        <w:t>у</w:t>
      </w:r>
      <w:r w:rsidRPr="00AA5C8F">
        <w:rPr>
          <w:bCs/>
        </w:rPr>
        <w:t xml:space="preserve"> МУП «Комфорт» (Юргинский муниципальный округ) в сфере холодного водоснабжения питьевой водой, водоотведения на период с 01.01.2020 по 31.12.2022</w:t>
      </w:r>
      <w:r>
        <w:rPr>
          <w:bCs/>
        </w:rPr>
        <w:t>, согласно приложению № 43 к настоящему протоколу;</w:t>
      </w:r>
    </w:p>
    <w:p w14:paraId="743C66BF" w14:textId="77777777" w:rsidR="00AA5C8F" w:rsidRDefault="00AA5C8F" w:rsidP="00AA5C8F">
      <w:pPr>
        <w:ind w:firstLine="567"/>
        <w:jc w:val="both"/>
        <w:rPr>
          <w:bCs/>
        </w:rPr>
      </w:pPr>
      <w:r>
        <w:rPr>
          <w:bCs/>
        </w:rPr>
        <w:t xml:space="preserve">1.3.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44 к настоящему </w:t>
      </w:r>
      <w:proofErr w:type="spellStart"/>
      <w:r>
        <w:rPr>
          <w:bCs/>
        </w:rPr>
        <w:t>протолколу</w:t>
      </w:r>
      <w:proofErr w:type="spellEnd"/>
      <w:r>
        <w:rPr>
          <w:bCs/>
        </w:rPr>
        <w:t>;</w:t>
      </w:r>
    </w:p>
    <w:p w14:paraId="312D8580" w14:textId="6F4614D3" w:rsidR="00AA5C8F" w:rsidRDefault="00AA5C8F" w:rsidP="00AA5C8F">
      <w:pPr>
        <w:ind w:firstLine="567"/>
        <w:jc w:val="both"/>
        <w:rPr>
          <w:bCs/>
        </w:rPr>
      </w:pPr>
      <w:r>
        <w:rPr>
          <w:bCs/>
        </w:rPr>
        <w:t xml:space="preserve">1.4. Скорректировать </w:t>
      </w:r>
      <w:proofErr w:type="spellStart"/>
      <w:r w:rsidRPr="00AA5C8F">
        <w:rPr>
          <w:bCs/>
        </w:rPr>
        <w:t>одноставочные</w:t>
      </w:r>
      <w:proofErr w:type="spellEnd"/>
      <w:r w:rsidRPr="00AA5C8F">
        <w:rPr>
          <w:bCs/>
        </w:rPr>
        <w:t xml:space="preserve"> тарифы на питьевую воду, водоотведение </w:t>
      </w:r>
      <w:r>
        <w:rPr>
          <w:bCs/>
        </w:rPr>
        <w:br/>
      </w:r>
      <w:r w:rsidRPr="00AA5C8F">
        <w:rPr>
          <w:bCs/>
        </w:rPr>
        <w:t>МУП «Комфорт» (Юргинский муниципальный округ)</w:t>
      </w:r>
      <w:r>
        <w:rPr>
          <w:bCs/>
        </w:rPr>
        <w:t xml:space="preserve"> </w:t>
      </w:r>
      <w:r w:rsidRPr="00AA5C8F">
        <w:rPr>
          <w:bCs/>
        </w:rPr>
        <w:t>на период с 01.01.2020 по 31.12.2022</w:t>
      </w:r>
      <w:r>
        <w:rPr>
          <w:bCs/>
        </w:rPr>
        <w:t xml:space="preserve">, </w:t>
      </w:r>
      <w:r w:rsidRPr="00EA6467">
        <w:rPr>
          <w:bCs/>
        </w:rPr>
        <w:t>согласно приложени</w:t>
      </w:r>
      <w:r>
        <w:rPr>
          <w:bCs/>
        </w:rPr>
        <w:t xml:space="preserve">ю № 45 к настоящему </w:t>
      </w:r>
      <w:proofErr w:type="spellStart"/>
      <w:r>
        <w:rPr>
          <w:bCs/>
        </w:rPr>
        <w:t>протолколу</w:t>
      </w:r>
      <w:proofErr w:type="spellEnd"/>
      <w:r>
        <w:rPr>
          <w:bCs/>
        </w:rPr>
        <w:t>;</w:t>
      </w:r>
    </w:p>
    <w:p w14:paraId="2C2D26E5" w14:textId="20EDF6A4" w:rsidR="00AA5C8F" w:rsidRDefault="00AA5C8F" w:rsidP="00AA5C8F">
      <w:pPr>
        <w:ind w:firstLine="567"/>
        <w:jc w:val="both"/>
        <w:rPr>
          <w:bCs/>
        </w:rPr>
      </w:pPr>
    </w:p>
    <w:p w14:paraId="641BC13A" w14:textId="210CF52F" w:rsidR="00E544B3" w:rsidRDefault="00E544B3" w:rsidP="00AA5C8F">
      <w:pPr>
        <w:ind w:firstLine="567"/>
        <w:jc w:val="both"/>
        <w:rPr>
          <w:bCs/>
        </w:rPr>
      </w:pPr>
      <w:r>
        <w:rPr>
          <w:bCs/>
        </w:rPr>
        <w:t>Отмечено, что в деле имеются письменные обращения:</w:t>
      </w:r>
    </w:p>
    <w:p w14:paraId="0926DDAD" w14:textId="2BD747A0" w:rsidR="00E544B3" w:rsidRDefault="00E544B3" w:rsidP="00AA5C8F">
      <w:pPr>
        <w:ind w:firstLine="567"/>
        <w:jc w:val="both"/>
        <w:rPr>
          <w:bCs/>
        </w:rPr>
      </w:pPr>
      <w:r>
        <w:rPr>
          <w:bCs/>
        </w:rPr>
        <w:t>- (</w:t>
      </w:r>
      <w:proofErr w:type="spellStart"/>
      <w:r>
        <w:rPr>
          <w:bCs/>
        </w:rPr>
        <w:t>вх</w:t>
      </w:r>
      <w:proofErr w:type="spellEnd"/>
      <w:r>
        <w:rPr>
          <w:bCs/>
        </w:rPr>
        <w:t xml:space="preserve">. № 5570 от 19.11.2020; исх. № 906 от 19.11.2020) за подписью </w:t>
      </w:r>
      <w:r w:rsidR="003C75FE">
        <w:rPr>
          <w:bCs/>
        </w:rPr>
        <w:t xml:space="preserve">заместителя главы – Начальника Управления по жизнеобеспечению и строительству Юргинского </w:t>
      </w:r>
      <w:proofErr w:type="spellStart"/>
      <w:r w:rsidR="003C75FE">
        <w:rPr>
          <w:bCs/>
        </w:rPr>
        <w:t>мсуниципального</w:t>
      </w:r>
      <w:proofErr w:type="spellEnd"/>
      <w:r w:rsidR="003C75FE">
        <w:rPr>
          <w:bCs/>
        </w:rPr>
        <w:t xml:space="preserve"> округа С.В. Борисова с просьбой рассмотреть вопрос без участия представителей Администрации. Предлагаемы уровень тарифов согласован;</w:t>
      </w:r>
    </w:p>
    <w:p w14:paraId="7CE381E3" w14:textId="0D8FF172" w:rsidR="003C75FE" w:rsidRDefault="003C75FE" w:rsidP="00AA5C8F">
      <w:pPr>
        <w:ind w:firstLine="567"/>
        <w:jc w:val="both"/>
        <w:rPr>
          <w:bCs/>
        </w:rPr>
      </w:pPr>
      <w:r>
        <w:rPr>
          <w:bCs/>
        </w:rPr>
        <w:t>- (</w:t>
      </w:r>
      <w:proofErr w:type="spellStart"/>
      <w:r>
        <w:rPr>
          <w:bCs/>
        </w:rPr>
        <w:t>вх</w:t>
      </w:r>
      <w:proofErr w:type="spellEnd"/>
      <w:r>
        <w:rPr>
          <w:bCs/>
        </w:rPr>
        <w:t xml:space="preserve">. №5513 от 17.11.2020; исх. № 655 от 17.11.2020) за подписью </w:t>
      </w:r>
      <w:proofErr w:type="spellStart"/>
      <w:r>
        <w:rPr>
          <w:bCs/>
        </w:rPr>
        <w:t>и.о</w:t>
      </w:r>
      <w:proofErr w:type="spellEnd"/>
      <w:r>
        <w:rPr>
          <w:bCs/>
        </w:rPr>
        <w:t xml:space="preserve">. директора </w:t>
      </w:r>
      <w:r>
        <w:rPr>
          <w:bCs/>
        </w:rPr>
        <w:br/>
        <w:t>МУП «Комфорт» В.Ю. Тамбовцева с просьбой рассмотреть вопрос в отсутствии представителей предприятия. С материалами дела и проектом постановления ознакомлены и согласны.</w:t>
      </w:r>
    </w:p>
    <w:p w14:paraId="5A514435" w14:textId="77777777" w:rsidR="003C75FE" w:rsidRPr="00AA5C8F" w:rsidRDefault="003C75FE" w:rsidP="00AA5C8F">
      <w:pPr>
        <w:ind w:firstLine="567"/>
        <w:jc w:val="both"/>
        <w:rPr>
          <w:bCs/>
        </w:rPr>
      </w:pPr>
    </w:p>
    <w:p w14:paraId="43C04DBC" w14:textId="77777777" w:rsidR="00AA5C8F" w:rsidRDefault="00AA5C8F" w:rsidP="00AA5C8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3730594" w14:textId="77777777" w:rsidR="00AA5C8F" w:rsidRDefault="00AA5C8F" w:rsidP="00AA5C8F">
      <w:pPr>
        <w:ind w:firstLine="709"/>
        <w:jc w:val="both"/>
        <w:rPr>
          <w:bCs/>
        </w:rPr>
      </w:pPr>
    </w:p>
    <w:p w14:paraId="2EA9E844" w14:textId="77777777" w:rsidR="00AA5C8F" w:rsidRDefault="00AA5C8F" w:rsidP="00AA5C8F">
      <w:pPr>
        <w:ind w:firstLine="709"/>
        <w:jc w:val="both"/>
        <w:rPr>
          <w:b/>
        </w:rPr>
      </w:pPr>
      <w:r>
        <w:rPr>
          <w:b/>
        </w:rPr>
        <w:t>ПОСТАНОВИЛО</w:t>
      </w:r>
      <w:r w:rsidRPr="00154164">
        <w:rPr>
          <w:b/>
        </w:rPr>
        <w:t>:</w:t>
      </w:r>
    </w:p>
    <w:p w14:paraId="474048F4" w14:textId="77777777" w:rsidR="00AA5C8F" w:rsidRDefault="00AA5C8F" w:rsidP="00AA5C8F">
      <w:pPr>
        <w:ind w:firstLine="709"/>
        <w:jc w:val="both"/>
        <w:rPr>
          <w:b/>
        </w:rPr>
      </w:pPr>
    </w:p>
    <w:p w14:paraId="083B80BA" w14:textId="77777777" w:rsidR="00AA5C8F" w:rsidRPr="003A7D9E" w:rsidRDefault="00AA5C8F" w:rsidP="00AA5C8F">
      <w:pPr>
        <w:ind w:firstLine="709"/>
        <w:jc w:val="both"/>
        <w:rPr>
          <w:bCs/>
        </w:rPr>
      </w:pPr>
      <w:r w:rsidRPr="003A7D9E">
        <w:rPr>
          <w:bCs/>
        </w:rPr>
        <w:t>Согласиться с предложением докладчик</w:t>
      </w:r>
      <w:r>
        <w:rPr>
          <w:bCs/>
        </w:rPr>
        <w:t>а.</w:t>
      </w:r>
    </w:p>
    <w:p w14:paraId="6DC60901" w14:textId="77777777" w:rsidR="00AA5C8F" w:rsidRDefault="00AA5C8F" w:rsidP="00AA5C8F">
      <w:pPr>
        <w:ind w:firstLine="709"/>
        <w:jc w:val="both"/>
        <w:rPr>
          <w:b/>
        </w:rPr>
      </w:pPr>
    </w:p>
    <w:p w14:paraId="6154565C" w14:textId="77777777" w:rsidR="00AA5C8F" w:rsidRDefault="00AA5C8F" w:rsidP="00AA5C8F">
      <w:pPr>
        <w:ind w:firstLine="709"/>
        <w:jc w:val="both"/>
        <w:rPr>
          <w:b/>
        </w:rPr>
      </w:pPr>
      <w:r w:rsidRPr="00312424">
        <w:rPr>
          <w:b/>
        </w:rPr>
        <w:t>Голосовали «ЗА» –</w:t>
      </w:r>
      <w:r>
        <w:rPr>
          <w:b/>
        </w:rPr>
        <w:t xml:space="preserve"> единогласно.</w:t>
      </w:r>
    </w:p>
    <w:p w14:paraId="2E9B8D8A" w14:textId="3890E381" w:rsidR="00AA5C8F" w:rsidRDefault="00AA5C8F" w:rsidP="00AA5C8F">
      <w:pPr>
        <w:ind w:firstLine="567"/>
        <w:jc w:val="both"/>
        <w:rPr>
          <w:bCs/>
        </w:rPr>
      </w:pPr>
    </w:p>
    <w:p w14:paraId="29749BEF" w14:textId="473B461D" w:rsidR="00020C5F" w:rsidRPr="007E0727" w:rsidRDefault="007E0727" w:rsidP="007E0727">
      <w:pPr>
        <w:ind w:firstLine="709"/>
        <w:jc w:val="both"/>
        <w:rPr>
          <w:b/>
        </w:rPr>
      </w:pPr>
      <w:r>
        <w:rPr>
          <w:bCs/>
        </w:rPr>
        <w:t xml:space="preserve">Вопрос 35 </w:t>
      </w:r>
      <w:r w:rsidRPr="007E0727">
        <w:rPr>
          <w:b/>
        </w:rPr>
        <w:t>«О внесении изменений в постановление Региональной энергетической комиссии Кузбасса от 30.06.2020 № 121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2021 года»</w:t>
      </w:r>
    </w:p>
    <w:p w14:paraId="0ADAC2A8" w14:textId="2966EE48" w:rsidR="00AA5C8F" w:rsidRPr="00AA5C8F" w:rsidRDefault="00AA5C8F" w:rsidP="00AA5C8F">
      <w:pPr>
        <w:ind w:firstLine="709"/>
        <w:jc w:val="both"/>
        <w:rPr>
          <w:bCs/>
        </w:rPr>
      </w:pPr>
    </w:p>
    <w:p w14:paraId="4B6E5270" w14:textId="77777777" w:rsidR="007E0727" w:rsidRDefault="007E0727" w:rsidP="007E0727">
      <w:pPr>
        <w:tabs>
          <w:tab w:val="left" w:pos="567"/>
          <w:tab w:val="left" w:pos="851"/>
        </w:tabs>
        <w:ind w:firstLine="709"/>
        <w:jc w:val="both"/>
        <w:rPr>
          <w:bCs/>
        </w:rPr>
      </w:pPr>
      <w:r>
        <w:rPr>
          <w:bCs/>
        </w:rPr>
        <w:t xml:space="preserve">Докладчик </w:t>
      </w:r>
      <w:proofErr w:type="spellStart"/>
      <w:r>
        <w:rPr>
          <w:b/>
          <w:bCs/>
        </w:rPr>
        <w:t>Ланщикова</w:t>
      </w:r>
      <w:proofErr w:type="spellEnd"/>
      <w:r>
        <w:rPr>
          <w:b/>
          <w:bCs/>
        </w:rPr>
        <w:t xml:space="preserve"> М</w:t>
      </w:r>
      <w:r w:rsidRPr="00973AC1">
        <w:rPr>
          <w:b/>
          <w:bCs/>
        </w:rPr>
        <w:t>.</w:t>
      </w:r>
      <w:r>
        <w:rPr>
          <w:b/>
          <w:bCs/>
        </w:rPr>
        <w:t>С.</w:t>
      </w:r>
      <w:r>
        <w:rPr>
          <w:bCs/>
        </w:rPr>
        <w:t xml:space="preserve"> </w:t>
      </w:r>
      <w:r w:rsidRPr="00AA5C8F">
        <w:rPr>
          <w:bCs/>
        </w:rPr>
        <w:t>в целях корректировки производственной программы и тарифов, установленных с применением метода индексации, предлагает:</w:t>
      </w:r>
    </w:p>
    <w:p w14:paraId="340DF4BE" w14:textId="77777777" w:rsidR="007E0727" w:rsidRDefault="007E0727" w:rsidP="007E0727">
      <w:pPr>
        <w:tabs>
          <w:tab w:val="left" w:pos="567"/>
          <w:tab w:val="left" w:pos="851"/>
        </w:tabs>
        <w:ind w:firstLine="709"/>
        <w:jc w:val="both"/>
        <w:rPr>
          <w:bCs/>
        </w:rPr>
      </w:pPr>
    </w:p>
    <w:p w14:paraId="2C1AE1E0" w14:textId="15636575" w:rsidR="007E0727" w:rsidRDefault="007E0727" w:rsidP="007E0727">
      <w:pPr>
        <w:tabs>
          <w:tab w:val="left" w:pos="567"/>
          <w:tab w:val="left" w:pos="851"/>
        </w:tabs>
        <w:ind w:firstLine="709"/>
        <w:jc w:val="both"/>
        <w:rPr>
          <w:bCs/>
        </w:rPr>
      </w:pPr>
      <w:r>
        <w:rPr>
          <w:bCs/>
        </w:rPr>
        <w:t xml:space="preserve">1. </w:t>
      </w:r>
      <w:r w:rsidRPr="007E0727">
        <w:rPr>
          <w:bCs/>
        </w:rPr>
        <w:t>Скорректировать производственную программу ООО «Эдельвейс М» (Мариинский муниципальный район) в области обращения с твердыми коммунальными отходами</w:t>
      </w:r>
      <w:r>
        <w:rPr>
          <w:bCs/>
        </w:rPr>
        <w:t>, согласно приложению № 46 к настоящему протоколу;</w:t>
      </w:r>
    </w:p>
    <w:p w14:paraId="523BDC0F" w14:textId="77777777" w:rsidR="007E0727" w:rsidRDefault="007E0727" w:rsidP="007E0727">
      <w:pPr>
        <w:ind w:firstLine="567"/>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47 к настоящему </w:t>
      </w:r>
      <w:proofErr w:type="spellStart"/>
      <w:r>
        <w:rPr>
          <w:bCs/>
        </w:rPr>
        <w:t>протолколу</w:t>
      </w:r>
      <w:proofErr w:type="spellEnd"/>
      <w:r>
        <w:rPr>
          <w:bCs/>
        </w:rPr>
        <w:t>;</w:t>
      </w:r>
    </w:p>
    <w:p w14:paraId="473E3D17" w14:textId="1EDAFD80" w:rsidR="007E0727" w:rsidRPr="007E0727" w:rsidRDefault="007E0727" w:rsidP="007E0727">
      <w:pPr>
        <w:ind w:firstLine="567"/>
        <w:jc w:val="both"/>
        <w:rPr>
          <w:bCs/>
        </w:rPr>
      </w:pPr>
      <w:r>
        <w:rPr>
          <w:bCs/>
        </w:rPr>
        <w:lastRenderedPageBreak/>
        <w:t xml:space="preserve">3. Скорректировать </w:t>
      </w:r>
      <w:r w:rsidRPr="007E0727">
        <w:rPr>
          <w:bCs/>
        </w:rPr>
        <w:t>предельные тарифы на захоронение твердых коммунальных отходов</w:t>
      </w:r>
    </w:p>
    <w:p w14:paraId="12F21DE1" w14:textId="1DBC89BD" w:rsidR="007E0727" w:rsidRDefault="007E0727" w:rsidP="007E0727">
      <w:pPr>
        <w:rPr>
          <w:bCs/>
        </w:rPr>
      </w:pPr>
      <w:r w:rsidRPr="007E0727">
        <w:rPr>
          <w:bCs/>
        </w:rPr>
        <w:t>ООО «Эдельвейс М» (Мариинский муниципальный район)</w:t>
      </w:r>
      <w:r>
        <w:rPr>
          <w:bCs/>
        </w:rPr>
        <w:t xml:space="preserve"> </w:t>
      </w:r>
      <w:r w:rsidRPr="007E0727">
        <w:rPr>
          <w:bCs/>
        </w:rPr>
        <w:t>на период с 01.07.2020 по 31.12.2025</w:t>
      </w:r>
      <w:r>
        <w:rPr>
          <w:bCs/>
        </w:rPr>
        <w:t xml:space="preserve"> </w:t>
      </w:r>
      <w:r w:rsidRPr="00EA6467">
        <w:rPr>
          <w:bCs/>
        </w:rPr>
        <w:t>согласно приложени</w:t>
      </w:r>
      <w:r>
        <w:rPr>
          <w:bCs/>
        </w:rPr>
        <w:t xml:space="preserve">ю № 48 к настоящему </w:t>
      </w:r>
      <w:proofErr w:type="spellStart"/>
      <w:r>
        <w:rPr>
          <w:bCs/>
        </w:rPr>
        <w:t>протолколу</w:t>
      </w:r>
      <w:proofErr w:type="spellEnd"/>
      <w:r>
        <w:rPr>
          <w:bCs/>
        </w:rPr>
        <w:t>.</w:t>
      </w:r>
    </w:p>
    <w:p w14:paraId="2138069B" w14:textId="3DFF3475" w:rsidR="007E0727" w:rsidRDefault="007E0727" w:rsidP="007E0727">
      <w:pPr>
        <w:tabs>
          <w:tab w:val="left" w:pos="567"/>
          <w:tab w:val="left" w:pos="851"/>
        </w:tabs>
        <w:ind w:firstLine="709"/>
        <w:jc w:val="both"/>
        <w:rPr>
          <w:bCs/>
        </w:rPr>
      </w:pPr>
    </w:p>
    <w:p w14:paraId="028C48E5" w14:textId="047B42F8" w:rsidR="00F850BE" w:rsidRDefault="00F850BE" w:rsidP="007E0727">
      <w:pPr>
        <w:tabs>
          <w:tab w:val="left" w:pos="567"/>
          <w:tab w:val="left" w:pos="851"/>
        </w:tabs>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w:t>
      </w:r>
      <w:r w:rsidR="001E2BAE">
        <w:rPr>
          <w:bCs/>
        </w:rPr>
        <w:t xml:space="preserve">5560 от 19.11.2020; </w:t>
      </w:r>
      <w:r w:rsidR="001E2BAE">
        <w:rPr>
          <w:bCs/>
        </w:rPr>
        <w:br/>
        <w:t xml:space="preserve">исх. № 108 от </w:t>
      </w:r>
      <w:proofErr w:type="spellStart"/>
      <w:r w:rsidR="00E544B3">
        <w:rPr>
          <w:bCs/>
        </w:rPr>
        <w:t>от</w:t>
      </w:r>
      <w:proofErr w:type="spellEnd"/>
      <w:r w:rsidR="00E544B3">
        <w:rPr>
          <w:bCs/>
        </w:rPr>
        <w:t xml:space="preserve"> 19.11.2020) за подписью зам. директора </w:t>
      </w:r>
      <w:r w:rsidR="00E544B3" w:rsidRPr="007E0727">
        <w:rPr>
          <w:bCs/>
        </w:rPr>
        <w:t>ООО «Эдельвейс М»</w:t>
      </w:r>
      <w:r w:rsidR="00E544B3">
        <w:rPr>
          <w:bCs/>
        </w:rPr>
        <w:t xml:space="preserve"> И.В. Мещеряковой с просьбой рассмотреть вопрос в отсутствии представителей общества.</w:t>
      </w:r>
    </w:p>
    <w:p w14:paraId="07C4CE22" w14:textId="77777777" w:rsidR="00E544B3" w:rsidRPr="007E0727" w:rsidRDefault="00E544B3" w:rsidP="007E0727">
      <w:pPr>
        <w:tabs>
          <w:tab w:val="left" w:pos="567"/>
          <w:tab w:val="left" w:pos="851"/>
        </w:tabs>
        <w:ind w:firstLine="709"/>
        <w:jc w:val="both"/>
        <w:rPr>
          <w:bCs/>
        </w:rPr>
      </w:pPr>
    </w:p>
    <w:p w14:paraId="17407A71" w14:textId="77777777" w:rsidR="007E0727" w:rsidRDefault="007E0727" w:rsidP="007E07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FA5FC06" w14:textId="77777777" w:rsidR="007E0727" w:rsidRDefault="007E0727" w:rsidP="007E0727">
      <w:pPr>
        <w:ind w:firstLine="709"/>
        <w:jc w:val="both"/>
        <w:rPr>
          <w:bCs/>
        </w:rPr>
      </w:pPr>
    </w:p>
    <w:p w14:paraId="3DC223C8" w14:textId="77777777" w:rsidR="007E0727" w:rsidRDefault="007E0727" w:rsidP="007E0727">
      <w:pPr>
        <w:ind w:firstLine="709"/>
        <w:jc w:val="both"/>
        <w:rPr>
          <w:b/>
        </w:rPr>
      </w:pPr>
      <w:r>
        <w:rPr>
          <w:b/>
        </w:rPr>
        <w:t>ПОСТАНОВИЛО</w:t>
      </w:r>
      <w:r w:rsidRPr="00154164">
        <w:rPr>
          <w:b/>
        </w:rPr>
        <w:t>:</w:t>
      </w:r>
    </w:p>
    <w:p w14:paraId="5BE392EF" w14:textId="77777777" w:rsidR="007E0727" w:rsidRDefault="007E0727" w:rsidP="007E0727">
      <w:pPr>
        <w:ind w:firstLine="709"/>
        <w:jc w:val="both"/>
        <w:rPr>
          <w:b/>
        </w:rPr>
      </w:pPr>
    </w:p>
    <w:p w14:paraId="4488CE83" w14:textId="77777777" w:rsidR="007E0727" w:rsidRPr="003A7D9E" w:rsidRDefault="007E0727" w:rsidP="007E0727">
      <w:pPr>
        <w:ind w:firstLine="709"/>
        <w:jc w:val="both"/>
        <w:rPr>
          <w:bCs/>
        </w:rPr>
      </w:pPr>
      <w:r w:rsidRPr="003A7D9E">
        <w:rPr>
          <w:bCs/>
        </w:rPr>
        <w:t>Согласиться с предложением докладчик</w:t>
      </w:r>
      <w:r>
        <w:rPr>
          <w:bCs/>
        </w:rPr>
        <w:t>а.</w:t>
      </w:r>
    </w:p>
    <w:p w14:paraId="4F6762D0" w14:textId="77777777" w:rsidR="007E0727" w:rsidRDefault="007E0727" w:rsidP="007E0727">
      <w:pPr>
        <w:ind w:firstLine="709"/>
        <w:jc w:val="both"/>
        <w:rPr>
          <w:b/>
        </w:rPr>
      </w:pPr>
    </w:p>
    <w:p w14:paraId="744AF05C" w14:textId="77777777" w:rsidR="00F3233F" w:rsidRDefault="007E0727" w:rsidP="00F3233F">
      <w:pPr>
        <w:ind w:firstLine="709"/>
        <w:jc w:val="both"/>
        <w:rPr>
          <w:b/>
        </w:rPr>
      </w:pPr>
      <w:r w:rsidRPr="00312424">
        <w:rPr>
          <w:b/>
        </w:rPr>
        <w:t>Голосовали «ЗА» –</w:t>
      </w:r>
      <w:r>
        <w:rPr>
          <w:b/>
        </w:rPr>
        <w:t xml:space="preserve"> единогласно.</w:t>
      </w:r>
    </w:p>
    <w:p w14:paraId="1B86514C" w14:textId="77777777" w:rsidR="00F3233F" w:rsidRDefault="00F3233F" w:rsidP="00F3233F">
      <w:pPr>
        <w:ind w:firstLine="709"/>
        <w:jc w:val="both"/>
        <w:rPr>
          <w:b/>
        </w:rPr>
      </w:pPr>
    </w:p>
    <w:p w14:paraId="2E80BFC4" w14:textId="2D76B4B4" w:rsidR="00F3233F" w:rsidRDefault="00F3233F" w:rsidP="00F3233F">
      <w:pPr>
        <w:ind w:firstLine="709"/>
        <w:jc w:val="both"/>
        <w:rPr>
          <w:b/>
        </w:rPr>
      </w:pPr>
      <w:r>
        <w:rPr>
          <w:bCs/>
        </w:rPr>
        <w:t>Вопрос 36 «</w:t>
      </w:r>
      <w:r w:rsidRPr="00F3233F">
        <w:rPr>
          <w:b/>
        </w:rPr>
        <w:t>Об установлении долгосрочных параметров регулирования тарифов в области обращения с твердыми коммунальными отходами ООО «Феникс» (Киселевский городской округ)»</w:t>
      </w:r>
    </w:p>
    <w:p w14:paraId="696BFC45" w14:textId="6EB9E404" w:rsidR="00F3233F" w:rsidRDefault="00F3233F" w:rsidP="00F3233F">
      <w:pPr>
        <w:ind w:firstLine="709"/>
        <w:jc w:val="both"/>
        <w:rPr>
          <w:b/>
        </w:rPr>
      </w:pPr>
    </w:p>
    <w:p w14:paraId="71FBC846" w14:textId="7C2582FF" w:rsidR="00F3233F" w:rsidRDefault="00F3233F" w:rsidP="00F3233F">
      <w:pPr>
        <w:ind w:firstLine="709"/>
        <w:jc w:val="both"/>
        <w:rPr>
          <w:bCs/>
        </w:rPr>
      </w:pPr>
      <w:r>
        <w:rPr>
          <w:bCs/>
        </w:rPr>
        <w:t xml:space="preserve">Докладчик </w:t>
      </w:r>
      <w:r>
        <w:rPr>
          <w:b/>
          <w:bCs/>
        </w:rPr>
        <w:t>Абраменко О.А.</w:t>
      </w:r>
      <w:r>
        <w:rPr>
          <w:bCs/>
        </w:rPr>
        <w:t xml:space="preserve"> </w:t>
      </w:r>
      <w:r w:rsidRPr="00F3233F">
        <w:rPr>
          <w:bCs/>
        </w:rPr>
        <w:t>предлагает установить ООО «Феникс» (Киселевский городской округ), ИНН 4211016110, долгосрочные параметры регулирования тарифов на захоронение твердых коммунальных отходов на период с 01.01.2021    по 31.12.2025 согласно приложению</w:t>
      </w:r>
      <w:r w:rsidR="0042191D">
        <w:rPr>
          <w:bCs/>
        </w:rPr>
        <w:t xml:space="preserve"> № 49</w:t>
      </w:r>
      <w:r w:rsidRPr="00F3233F">
        <w:rPr>
          <w:bCs/>
        </w:rPr>
        <w:t xml:space="preserve"> к настоящему </w:t>
      </w:r>
      <w:r w:rsidR="0042191D">
        <w:rPr>
          <w:bCs/>
        </w:rPr>
        <w:t>протоколу.</w:t>
      </w:r>
    </w:p>
    <w:p w14:paraId="461F678C" w14:textId="77777777" w:rsidR="0042191D" w:rsidRPr="00F3233F" w:rsidRDefault="0042191D" w:rsidP="00F3233F">
      <w:pPr>
        <w:ind w:firstLine="709"/>
        <w:jc w:val="both"/>
        <w:rPr>
          <w:bCs/>
        </w:rPr>
      </w:pPr>
    </w:p>
    <w:p w14:paraId="5447F9ED" w14:textId="77777777" w:rsidR="0042191D" w:rsidRDefault="0042191D" w:rsidP="0042191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4BECEF" w14:textId="77777777" w:rsidR="0042191D" w:rsidRDefault="0042191D" w:rsidP="0042191D">
      <w:pPr>
        <w:ind w:firstLine="709"/>
        <w:jc w:val="both"/>
        <w:rPr>
          <w:bCs/>
        </w:rPr>
      </w:pPr>
    </w:p>
    <w:p w14:paraId="43CD85FC" w14:textId="77777777" w:rsidR="0042191D" w:rsidRDefault="0042191D" w:rsidP="0042191D">
      <w:pPr>
        <w:ind w:firstLine="709"/>
        <w:jc w:val="both"/>
        <w:rPr>
          <w:b/>
        </w:rPr>
      </w:pPr>
      <w:r>
        <w:rPr>
          <w:b/>
        </w:rPr>
        <w:t>ПОСТАНОВИЛО</w:t>
      </w:r>
      <w:r w:rsidRPr="00154164">
        <w:rPr>
          <w:b/>
        </w:rPr>
        <w:t>:</w:t>
      </w:r>
    </w:p>
    <w:p w14:paraId="3E99E35F" w14:textId="77777777" w:rsidR="0042191D" w:rsidRDefault="0042191D" w:rsidP="0042191D">
      <w:pPr>
        <w:ind w:firstLine="709"/>
        <w:jc w:val="both"/>
        <w:rPr>
          <w:b/>
        </w:rPr>
      </w:pPr>
    </w:p>
    <w:p w14:paraId="30B490A6" w14:textId="77777777" w:rsidR="0042191D" w:rsidRPr="003A7D9E" w:rsidRDefault="0042191D" w:rsidP="0042191D">
      <w:pPr>
        <w:ind w:firstLine="709"/>
        <w:jc w:val="both"/>
        <w:rPr>
          <w:bCs/>
        </w:rPr>
      </w:pPr>
      <w:r w:rsidRPr="003A7D9E">
        <w:rPr>
          <w:bCs/>
        </w:rPr>
        <w:t>Согласиться с предложением докладчик</w:t>
      </w:r>
      <w:r>
        <w:rPr>
          <w:bCs/>
        </w:rPr>
        <w:t>а.</w:t>
      </w:r>
    </w:p>
    <w:p w14:paraId="1A1E01AE" w14:textId="77777777" w:rsidR="0042191D" w:rsidRDefault="0042191D" w:rsidP="0042191D">
      <w:pPr>
        <w:ind w:firstLine="709"/>
        <w:jc w:val="both"/>
        <w:rPr>
          <w:b/>
        </w:rPr>
      </w:pPr>
    </w:p>
    <w:p w14:paraId="0C332DBB" w14:textId="77777777" w:rsidR="0042191D" w:rsidRDefault="0042191D" w:rsidP="0042191D">
      <w:pPr>
        <w:ind w:firstLine="709"/>
        <w:jc w:val="both"/>
        <w:rPr>
          <w:b/>
        </w:rPr>
      </w:pPr>
      <w:r w:rsidRPr="00312424">
        <w:rPr>
          <w:b/>
        </w:rPr>
        <w:t>Голосовали «ЗА» –</w:t>
      </w:r>
      <w:r>
        <w:rPr>
          <w:b/>
        </w:rPr>
        <w:t xml:space="preserve"> единогласно.</w:t>
      </w:r>
    </w:p>
    <w:p w14:paraId="15F2E698" w14:textId="633F2182" w:rsidR="00F3233F" w:rsidRDefault="00F3233F" w:rsidP="00F3233F">
      <w:pPr>
        <w:tabs>
          <w:tab w:val="left" w:pos="567"/>
          <w:tab w:val="left" w:pos="851"/>
        </w:tabs>
        <w:ind w:firstLine="709"/>
        <w:jc w:val="both"/>
        <w:rPr>
          <w:bCs/>
        </w:rPr>
      </w:pPr>
    </w:p>
    <w:p w14:paraId="22850ED7" w14:textId="53CA490A" w:rsidR="00F3233F" w:rsidRPr="0042191D" w:rsidRDefault="0042191D" w:rsidP="0042191D">
      <w:pPr>
        <w:ind w:firstLine="709"/>
        <w:jc w:val="both"/>
        <w:rPr>
          <w:b/>
        </w:rPr>
      </w:pPr>
      <w:r>
        <w:rPr>
          <w:bCs/>
        </w:rPr>
        <w:t xml:space="preserve">Вопрос 37 </w:t>
      </w:r>
      <w:r w:rsidRPr="0042191D">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«Феникс» (Киселевский городской округ)»</w:t>
      </w:r>
    </w:p>
    <w:p w14:paraId="6C6D5E71" w14:textId="1260D795" w:rsidR="00F3233F" w:rsidRDefault="00F3233F" w:rsidP="00F3233F">
      <w:pPr>
        <w:ind w:firstLine="709"/>
        <w:jc w:val="both"/>
        <w:rPr>
          <w:b/>
        </w:rPr>
      </w:pPr>
    </w:p>
    <w:p w14:paraId="283B2587" w14:textId="6EE8CA04" w:rsidR="0042191D" w:rsidRDefault="0042191D" w:rsidP="00F3233F">
      <w:pPr>
        <w:ind w:firstLine="709"/>
        <w:jc w:val="both"/>
        <w:rPr>
          <w:bCs/>
        </w:rPr>
      </w:pPr>
      <w:r>
        <w:rPr>
          <w:bCs/>
        </w:rPr>
        <w:t xml:space="preserve">Докладчик </w:t>
      </w:r>
      <w:r>
        <w:rPr>
          <w:b/>
          <w:bCs/>
        </w:rPr>
        <w:t>Абраменко О.А.</w:t>
      </w:r>
      <w:r>
        <w:rPr>
          <w:bCs/>
        </w:rPr>
        <w:t xml:space="preserve"> </w:t>
      </w:r>
      <w:r w:rsidRPr="00F3233F">
        <w:rPr>
          <w:bCs/>
        </w:rPr>
        <w:t>предлагает</w:t>
      </w:r>
      <w:r>
        <w:rPr>
          <w:bCs/>
        </w:rPr>
        <w:t>:</w:t>
      </w:r>
    </w:p>
    <w:p w14:paraId="739AEB05" w14:textId="19370A7E" w:rsidR="0042191D" w:rsidRDefault="0042191D" w:rsidP="00F3233F">
      <w:pPr>
        <w:ind w:firstLine="709"/>
        <w:jc w:val="both"/>
        <w:rPr>
          <w:bCs/>
        </w:rPr>
      </w:pPr>
    </w:p>
    <w:p w14:paraId="13BE93A4" w14:textId="28F83918" w:rsidR="0042191D" w:rsidRPr="0042191D" w:rsidRDefault="0042191D" w:rsidP="0042191D">
      <w:pPr>
        <w:ind w:firstLine="709"/>
        <w:jc w:val="both"/>
        <w:rPr>
          <w:bCs/>
        </w:rPr>
      </w:pPr>
      <w:r w:rsidRPr="0042191D">
        <w:rPr>
          <w:bCs/>
        </w:rPr>
        <w:t xml:space="preserve">1. Утвердить ООО «Феникс» (Киселевский городской округ), ИНН 4211016110, производственную программу в области обращения с твердыми коммунальными отходами на период с 01.01.2021 по 31.12.2025 согласно приложению № </w:t>
      </w:r>
      <w:r>
        <w:rPr>
          <w:bCs/>
        </w:rPr>
        <w:t>50</w:t>
      </w:r>
      <w:r w:rsidRPr="0042191D">
        <w:rPr>
          <w:bCs/>
        </w:rPr>
        <w:t xml:space="preserve"> к настоящему </w:t>
      </w:r>
      <w:r>
        <w:rPr>
          <w:bCs/>
        </w:rPr>
        <w:t>протоколу</w:t>
      </w:r>
      <w:r w:rsidRPr="0042191D">
        <w:rPr>
          <w:bCs/>
        </w:rPr>
        <w:t xml:space="preserve">.  </w:t>
      </w:r>
    </w:p>
    <w:p w14:paraId="7A923CC5" w14:textId="1DF27FD9" w:rsidR="0042191D" w:rsidRDefault="0042191D" w:rsidP="0042191D">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51 к настоящему </w:t>
      </w:r>
      <w:proofErr w:type="spellStart"/>
      <w:r>
        <w:rPr>
          <w:bCs/>
        </w:rPr>
        <w:t>протолколу</w:t>
      </w:r>
      <w:proofErr w:type="spellEnd"/>
      <w:r>
        <w:rPr>
          <w:bCs/>
        </w:rPr>
        <w:t>;</w:t>
      </w:r>
    </w:p>
    <w:p w14:paraId="1132B852" w14:textId="2A314BC9" w:rsidR="0042191D" w:rsidRPr="0042191D" w:rsidRDefault="0042191D" w:rsidP="0042191D">
      <w:pPr>
        <w:ind w:firstLine="709"/>
        <w:jc w:val="both"/>
        <w:rPr>
          <w:bCs/>
        </w:rPr>
      </w:pPr>
      <w:r w:rsidRPr="0042191D">
        <w:rPr>
          <w:bCs/>
        </w:rPr>
        <w:t xml:space="preserve">2. Утвердить ООО «Феникс» (Киселевский городской округ), ИНН 4211016110, предельные тарифы на захоронение твердых коммунальных отходов, с применением метода индексации на период с 01.01.2021 по 31.12.2025 согласно приложению № </w:t>
      </w:r>
      <w:r>
        <w:rPr>
          <w:bCs/>
        </w:rPr>
        <w:t>52</w:t>
      </w:r>
      <w:r w:rsidRPr="0042191D">
        <w:rPr>
          <w:bCs/>
        </w:rPr>
        <w:t xml:space="preserve"> к настоящему </w:t>
      </w:r>
      <w:r>
        <w:rPr>
          <w:bCs/>
        </w:rPr>
        <w:t>протоколу</w:t>
      </w:r>
      <w:r w:rsidRPr="0042191D">
        <w:rPr>
          <w:bCs/>
        </w:rPr>
        <w:t>.</w:t>
      </w:r>
    </w:p>
    <w:p w14:paraId="6F9A37FF" w14:textId="2B127060" w:rsidR="0042191D" w:rsidRDefault="0042191D" w:rsidP="00F3233F">
      <w:pPr>
        <w:ind w:firstLine="709"/>
        <w:jc w:val="both"/>
        <w:rPr>
          <w:b/>
        </w:rPr>
      </w:pPr>
    </w:p>
    <w:p w14:paraId="7A675972" w14:textId="77777777" w:rsidR="0042191D" w:rsidRDefault="0042191D" w:rsidP="0042191D">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9DF6A04" w14:textId="77777777" w:rsidR="0042191D" w:rsidRDefault="0042191D" w:rsidP="0042191D">
      <w:pPr>
        <w:ind w:firstLine="709"/>
        <w:jc w:val="both"/>
        <w:rPr>
          <w:bCs/>
        </w:rPr>
      </w:pPr>
    </w:p>
    <w:p w14:paraId="3AF3022E" w14:textId="77777777" w:rsidR="0042191D" w:rsidRDefault="0042191D" w:rsidP="0042191D">
      <w:pPr>
        <w:ind w:firstLine="709"/>
        <w:jc w:val="both"/>
        <w:rPr>
          <w:b/>
        </w:rPr>
      </w:pPr>
      <w:r>
        <w:rPr>
          <w:b/>
        </w:rPr>
        <w:t>ПОСТАНОВИЛО</w:t>
      </w:r>
      <w:r w:rsidRPr="00154164">
        <w:rPr>
          <w:b/>
        </w:rPr>
        <w:t>:</w:t>
      </w:r>
    </w:p>
    <w:p w14:paraId="17A779AD" w14:textId="77777777" w:rsidR="0042191D" w:rsidRDefault="0042191D" w:rsidP="0042191D">
      <w:pPr>
        <w:ind w:firstLine="709"/>
        <w:jc w:val="both"/>
        <w:rPr>
          <w:b/>
        </w:rPr>
      </w:pPr>
    </w:p>
    <w:p w14:paraId="0EF3A8F5" w14:textId="77777777" w:rsidR="0042191D" w:rsidRPr="003A7D9E" w:rsidRDefault="0042191D" w:rsidP="0042191D">
      <w:pPr>
        <w:ind w:firstLine="709"/>
        <w:jc w:val="both"/>
        <w:rPr>
          <w:bCs/>
        </w:rPr>
      </w:pPr>
      <w:r w:rsidRPr="003A7D9E">
        <w:rPr>
          <w:bCs/>
        </w:rPr>
        <w:t>Согласиться с предложением докладчик</w:t>
      </w:r>
      <w:r>
        <w:rPr>
          <w:bCs/>
        </w:rPr>
        <w:t>а.</w:t>
      </w:r>
    </w:p>
    <w:p w14:paraId="34A580F1" w14:textId="77777777" w:rsidR="0042191D" w:rsidRDefault="0042191D" w:rsidP="0042191D">
      <w:pPr>
        <w:ind w:firstLine="709"/>
        <w:jc w:val="both"/>
        <w:rPr>
          <w:b/>
        </w:rPr>
      </w:pPr>
    </w:p>
    <w:p w14:paraId="4C507165" w14:textId="77777777" w:rsidR="0042191D" w:rsidRDefault="0042191D" w:rsidP="0042191D">
      <w:pPr>
        <w:ind w:firstLine="709"/>
        <w:jc w:val="both"/>
        <w:rPr>
          <w:b/>
        </w:rPr>
      </w:pPr>
      <w:r w:rsidRPr="00312424">
        <w:rPr>
          <w:b/>
        </w:rPr>
        <w:t>Голосовали «ЗА» –</w:t>
      </w:r>
      <w:r>
        <w:rPr>
          <w:b/>
        </w:rPr>
        <w:t xml:space="preserve"> единогласно.</w:t>
      </w:r>
    </w:p>
    <w:p w14:paraId="7D6DDA94" w14:textId="451B1359" w:rsidR="0042191D" w:rsidRDefault="0042191D" w:rsidP="00F3233F">
      <w:pPr>
        <w:ind w:firstLine="709"/>
        <w:jc w:val="both"/>
        <w:rPr>
          <w:b/>
        </w:rPr>
      </w:pPr>
    </w:p>
    <w:p w14:paraId="3AC20723" w14:textId="6FC93F1A" w:rsidR="0042191D" w:rsidRDefault="0042191D" w:rsidP="0042191D">
      <w:pPr>
        <w:ind w:firstLine="709"/>
        <w:jc w:val="both"/>
        <w:rPr>
          <w:b/>
        </w:rPr>
      </w:pPr>
      <w:r w:rsidRPr="0042191D">
        <w:rPr>
          <w:bCs/>
        </w:rPr>
        <w:t xml:space="preserve">Вопрос 38 </w:t>
      </w:r>
      <w:r w:rsidRPr="0042191D">
        <w:rPr>
          <w:b/>
        </w:rPr>
        <w:t>«О внесении изменений в постановление региональной энергетической комиссии Кемеровской области от 05.12.2019 № 537 «Об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42191D">
        <w:rPr>
          <w:b/>
        </w:rPr>
        <w:t>Тайгинское</w:t>
      </w:r>
      <w:proofErr w:type="spellEnd"/>
      <w:r w:rsidRPr="0042191D">
        <w:rPr>
          <w:b/>
        </w:rPr>
        <w:t xml:space="preserve"> ВКХ» (г. Тайга)»»</w:t>
      </w:r>
    </w:p>
    <w:p w14:paraId="1686CA99" w14:textId="4C1716B0" w:rsidR="0042191D" w:rsidRDefault="0042191D" w:rsidP="0042191D">
      <w:pPr>
        <w:ind w:firstLine="709"/>
        <w:jc w:val="both"/>
        <w:rPr>
          <w:b/>
        </w:rPr>
      </w:pPr>
    </w:p>
    <w:p w14:paraId="667B1804" w14:textId="77777777" w:rsidR="0042191D" w:rsidRDefault="0042191D" w:rsidP="0042191D">
      <w:pPr>
        <w:ind w:firstLine="709"/>
        <w:jc w:val="both"/>
        <w:rPr>
          <w:bCs/>
        </w:rPr>
      </w:pPr>
      <w:r>
        <w:rPr>
          <w:bCs/>
        </w:rPr>
        <w:t xml:space="preserve">Докладчик </w:t>
      </w:r>
      <w:r>
        <w:rPr>
          <w:b/>
          <w:bCs/>
        </w:rPr>
        <w:t>Абраменко О.А.</w:t>
      </w:r>
      <w:r>
        <w:rPr>
          <w:bCs/>
        </w:rPr>
        <w:t xml:space="preserve"> </w:t>
      </w:r>
      <w:r w:rsidRPr="00F3233F">
        <w:rPr>
          <w:bCs/>
        </w:rPr>
        <w:t>предлагает</w:t>
      </w:r>
      <w:r>
        <w:rPr>
          <w:bCs/>
        </w:rPr>
        <w:t>:</w:t>
      </w:r>
    </w:p>
    <w:p w14:paraId="2CCE463D" w14:textId="1B5541A0" w:rsidR="0042191D" w:rsidRDefault="0042191D" w:rsidP="0042191D">
      <w:pPr>
        <w:ind w:firstLine="709"/>
        <w:jc w:val="both"/>
        <w:rPr>
          <w:b/>
        </w:rPr>
      </w:pPr>
    </w:p>
    <w:p w14:paraId="6EA58667" w14:textId="77777777" w:rsidR="0042191D" w:rsidRPr="0042191D" w:rsidRDefault="0042191D" w:rsidP="0042191D">
      <w:pPr>
        <w:ind w:firstLine="709"/>
        <w:jc w:val="both"/>
        <w:rPr>
          <w:bCs/>
        </w:rPr>
      </w:pPr>
      <w:r w:rsidRPr="0042191D">
        <w:rPr>
          <w:bCs/>
        </w:rPr>
        <w:t>1. Внести в постановление региональной энергетической комиссии Кемеровской области от 05.12.2019 № 537 «Об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42191D">
        <w:rPr>
          <w:bCs/>
        </w:rPr>
        <w:t>Тайгинское</w:t>
      </w:r>
      <w:proofErr w:type="spellEnd"/>
      <w:r w:rsidRPr="0042191D">
        <w:rPr>
          <w:bCs/>
        </w:rPr>
        <w:t xml:space="preserve"> ВКХ» (г. Тайга)» следующие изменения:</w:t>
      </w:r>
    </w:p>
    <w:p w14:paraId="5F220EA2" w14:textId="77777777" w:rsidR="0042191D" w:rsidRPr="0042191D" w:rsidRDefault="0042191D" w:rsidP="0042191D">
      <w:pPr>
        <w:ind w:firstLine="709"/>
        <w:jc w:val="both"/>
        <w:rPr>
          <w:bCs/>
        </w:rPr>
      </w:pPr>
      <w:r w:rsidRPr="0042191D">
        <w:rPr>
          <w:bCs/>
        </w:rPr>
        <w:t>1.1. В заголовке и по тексту постановления, в заголовке приложения слова «г. Тайга» заменить словами «</w:t>
      </w:r>
      <w:proofErr w:type="spellStart"/>
      <w:r w:rsidRPr="0042191D">
        <w:rPr>
          <w:bCs/>
        </w:rPr>
        <w:t>Тайгинский</w:t>
      </w:r>
      <w:proofErr w:type="spellEnd"/>
      <w:r w:rsidRPr="0042191D">
        <w:rPr>
          <w:bCs/>
        </w:rPr>
        <w:t xml:space="preserve"> городской округ».</w:t>
      </w:r>
    </w:p>
    <w:p w14:paraId="38984860" w14:textId="4C365422" w:rsidR="0042191D" w:rsidRPr="0042191D" w:rsidRDefault="0042191D" w:rsidP="0042191D">
      <w:pPr>
        <w:ind w:firstLine="709"/>
        <w:jc w:val="both"/>
        <w:rPr>
          <w:bCs/>
        </w:rPr>
      </w:pPr>
      <w:r w:rsidRPr="0042191D">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0C355C4" w14:textId="5B467285" w:rsidR="0042191D" w:rsidRDefault="0042191D" w:rsidP="0042191D">
      <w:pPr>
        <w:ind w:firstLine="709"/>
        <w:jc w:val="both"/>
        <w:rPr>
          <w:bCs/>
        </w:rPr>
      </w:pPr>
    </w:p>
    <w:p w14:paraId="5A7BFF4E" w14:textId="77777777" w:rsidR="0042191D" w:rsidRDefault="0042191D" w:rsidP="0042191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FE3EA2" w14:textId="77777777" w:rsidR="0042191D" w:rsidRDefault="0042191D" w:rsidP="0042191D">
      <w:pPr>
        <w:ind w:firstLine="709"/>
        <w:jc w:val="both"/>
        <w:rPr>
          <w:bCs/>
        </w:rPr>
      </w:pPr>
    </w:p>
    <w:p w14:paraId="71B5AAE2" w14:textId="77777777" w:rsidR="0042191D" w:rsidRDefault="0042191D" w:rsidP="0042191D">
      <w:pPr>
        <w:ind w:firstLine="709"/>
        <w:jc w:val="both"/>
        <w:rPr>
          <w:b/>
        </w:rPr>
      </w:pPr>
      <w:r>
        <w:rPr>
          <w:b/>
        </w:rPr>
        <w:t>ПОСТАНОВИЛО</w:t>
      </w:r>
      <w:r w:rsidRPr="00154164">
        <w:rPr>
          <w:b/>
        </w:rPr>
        <w:t>:</w:t>
      </w:r>
    </w:p>
    <w:p w14:paraId="61699EBB" w14:textId="77777777" w:rsidR="0042191D" w:rsidRDefault="0042191D" w:rsidP="0042191D">
      <w:pPr>
        <w:ind w:firstLine="709"/>
        <w:jc w:val="both"/>
        <w:rPr>
          <w:b/>
        </w:rPr>
      </w:pPr>
    </w:p>
    <w:p w14:paraId="2BFB44E0" w14:textId="77777777" w:rsidR="0042191D" w:rsidRPr="003A7D9E" w:rsidRDefault="0042191D" w:rsidP="0042191D">
      <w:pPr>
        <w:ind w:firstLine="709"/>
        <w:jc w:val="both"/>
        <w:rPr>
          <w:bCs/>
        </w:rPr>
      </w:pPr>
      <w:r w:rsidRPr="003A7D9E">
        <w:rPr>
          <w:bCs/>
        </w:rPr>
        <w:t>Согласиться с предложением докладчик</w:t>
      </w:r>
      <w:r>
        <w:rPr>
          <w:bCs/>
        </w:rPr>
        <w:t>а.</w:t>
      </w:r>
    </w:p>
    <w:p w14:paraId="618E1027" w14:textId="77777777" w:rsidR="0042191D" w:rsidRDefault="0042191D" w:rsidP="0042191D">
      <w:pPr>
        <w:ind w:firstLine="709"/>
        <w:jc w:val="both"/>
        <w:rPr>
          <w:b/>
        </w:rPr>
      </w:pPr>
    </w:p>
    <w:p w14:paraId="220E8CA6" w14:textId="77777777" w:rsidR="0042191D" w:rsidRDefault="0042191D" w:rsidP="0042191D">
      <w:pPr>
        <w:ind w:firstLine="709"/>
        <w:jc w:val="both"/>
        <w:rPr>
          <w:b/>
        </w:rPr>
      </w:pPr>
      <w:r w:rsidRPr="00312424">
        <w:rPr>
          <w:b/>
        </w:rPr>
        <w:t>Голосовали «ЗА» –</w:t>
      </w:r>
      <w:r>
        <w:rPr>
          <w:b/>
        </w:rPr>
        <w:t xml:space="preserve"> единогласно.</w:t>
      </w:r>
    </w:p>
    <w:p w14:paraId="38A42DCF" w14:textId="23368609" w:rsidR="0042191D" w:rsidRDefault="0042191D" w:rsidP="0042191D">
      <w:pPr>
        <w:ind w:firstLine="709"/>
        <w:jc w:val="both"/>
        <w:rPr>
          <w:bCs/>
        </w:rPr>
      </w:pPr>
    </w:p>
    <w:p w14:paraId="7DC0D6EA" w14:textId="025C0B68" w:rsidR="0042191D" w:rsidRDefault="005E0DF8" w:rsidP="005E0DF8">
      <w:pPr>
        <w:ind w:firstLine="709"/>
        <w:jc w:val="both"/>
        <w:rPr>
          <w:b/>
        </w:rPr>
      </w:pPr>
      <w:r>
        <w:rPr>
          <w:bCs/>
        </w:rPr>
        <w:t xml:space="preserve">Вопрос 39 </w:t>
      </w:r>
      <w:r w:rsidRPr="005E0DF8">
        <w:rPr>
          <w:b/>
        </w:rPr>
        <w:t>«О внесении изменений в постановление региональной энергетической комиссии Кемеровской области от 05.12.2019 № 538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5E0DF8">
        <w:rPr>
          <w:b/>
        </w:rPr>
        <w:t>Тайгинское</w:t>
      </w:r>
      <w:proofErr w:type="spellEnd"/>
      <w:r w:rsidRPr="005E0DF8">
        <w:rPr>
          <w:b/>
        </w:rPr>
        <w:t xml:space="preserve"> ВКХ» </w:t>
      </w:r>
      <w:r>
        <w:rPr>
          <w:b/>
        </w:rPr>
        <w:br/>
      </w:r>
      <w:r w:rsidRPr="005E0DF8">
        <w:rPr>
          <w:b/>
        </w:rPr>
        <w:t>(г. Тайга)» в части 2021 года»</w:t>
      </w:r>
    </w:p>
    <w:p w14:paraId="202E511A" w14:textId="77777777" w:rsidR="008E2A54" w:rsidRPr="005E0DF8" w:rsidRDefault="008E2A54" w:rsidP="005E0DF8">
      <w:pPr>
        <w:ind w:firstLine="709"/>
        <w:jc w:val="both"/>
        <w:rPr>
          <w:b/>
        </w:rPr>
      </w:pPr>
    </w:p>
    <w:p w14:paraId="6ECBA317" w14:textId="77777777" w:rsidR="005E0DF8" w:rsidRDefault="005E0DF8" w:rsidP="005E0DF8">
      <w:pPr>
        <w:ind w:firstLine="709"/>
        <w:jc w:val="both"/>
        <w:rPr>
          <w:bCs/>
        </w:rPr>
      </w:pPr>
      <w:r>
        <w:rPr>
          <w:bCs/>
        </w:rPr>
        <w:t xml:space="preserve">Докладчик </w:t>
      </w:r>
      <w:r>
        <w:rPr>
          <w:b/>
          <w:bCs/>
        </w:rPr>
        <w:t>Абраменко О.А.</w:t>
      </w:r>
      <w:r>
        <w:rPr>
          <w:bCs/>
        </w:rPr>
        <w:t xml:space="preserve"> </w:t>
      </w:r>
      <w:r w:rsidRPr="00F3233F">
        <w:rPr>
          <w:bCs/>
        </w:rPr>
        <w:t>предлагает</w:t>
      </w:r>
      <w:r>
        <w:rPr>
          <w:bCs/>
        </w:rPr>
        <w:t>:</w:t>
      </w:r>
    </w:p>
    <w:p w14:paraId="153CA42A" w14:textId="77777777" w:rsidR="005E0DF8" w:rsidRDefault="005E0DF8" w:rsidP="005E0DF8">
      <w:pPr>
        <w:ind w:firstLine="709"/>
        <w:jc w:val="both"/>
        <w:rPr>
          <w:b/>
        </w:rPr>
      </w:pPr>
    </w:p>
    <w:p w14:paraId="4B19F87F" w14:textId="77777777" w:rsidR="005E0DF8" w:rsidRPr="005E0DF8" w:rsidRDefault="005E0DF8" w:rsidP="005E0DF8">
      <w:pPr>
        <w:ind w:firstLine="709"/>
        <w:jc w:val="both"/>
        <w:rPr>
          <w:bCs/>
        </w:rPr>
      </w:pPr>
      <w:bookmarkStart w:id="21" w:name="_Hlk497925038"/>
      <w:r w:rsidRPr="005E0DF8">
        <w:rPr>
          <w:bCs/>
        </w:rPr>
        <w:t xml:space="preserve">1. </w:t>
      </w:r>
      <w:bookmarkStart w:id="22" w:name="_Hlk23498530"/>
      <w:r w:rsidRPr="005E0DF8">
        <w:rPr>
          <w:bCs/>
        </w:rPr>
        <w:t>Внести в постановление региональной энергетической комиссии Кемеровской области от 05.12.2019 № 538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5E0DF8">
        <w:rPr>
          <w:bCs/>
        </w:rPr>
        <w:t>Тайгинское</w:t>
      </w:r>
      <w:proofErr w:type="spellEnd"/>
      <w:r w:rsidRPr="005E0DF8">
        <w:rPr>
          <w:bCs/>
        </w:rPr>
        <w:t xml:space="preserve"> ВКХ» (г. Тайга) следующие изменения:</w:t>
      </w:r>
    </w:p>
    <w:bookmarkEnd w:id="21"/>
    <w:bookmarkEnd w:id="22"/>
    <w:p w14:paraId="3E5EFEFF" w14:textId="77777777" w:rsidR="005E0DF8" w:rsidRPr="005E0DF8" w:rsidRDefault="005E0DF8" w:rsidP="005E0DF8">
      <w:pPr>
        <w:ind w:firstLine="709"/>
        <w:jc w:val="both"/>
        <w:rPr>
          <w:bCs/>
        </w:rPr>
      </w:pPr>
      <w:r w:rsidRPr="005E0DF8">
        <w:rPr>
          <w:bCs/>
        </w:rPr>
        <w:t>1.1. В заголовке и по тексту постановления, в заголовке приложений слова «г. Тайга» заменить словами «</w:t>
      </w:r>
      <w:proofErr w:type="spellStart"/>
      <w:r w:rsidRPr="005E0DF8">
        <w:rPr>
          <w:bCs/>
        </w:rPr>
        <w:t>Тайгинский</w:t>
      </w:r>
      <w:proofErr w:type="spellEnd"/>
      <w:r w:rsidRPr="005E0DF8">
        <w:rPr>
          <w:bCs/>
        </w:rPr>
        <w:t xml:space="preserve"> городской округ».</w:t>
      </w:r>
    </w:p>
    <w:p w14:paraId="5DB90FFE" w14:textId="77777777" w:rsidR="00AF4E2A" w:rsidRDefault="005E0DF8" w:rsidP="00AF4E2A">
      <w:pPr>
        <w:ind w:firstLine="709"/>
        <w:jc w:val="both"/>
        <w:rPr>
          <w:bCs/>
        </w:rPr>
      </w:pPr>
      <w:r w:rsidRPr="005E0DF8">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FABCC8D" w14:textId="0768CBBE" w:rsidR="00AF4E2A" w:rsidRDefault="005E0DF8" w:rsidP="00AF4E2A">
      <w:pPr>
        <w:ind w:firstLine="709"/>
        <w:jc w:val="both"/>
        <w:rPr>
          <w:bCs/>
        </w:rPr>
      </w:pPr>
      <w:r w:rsidRPr="005E0DF8">
        <w:rPr>
          <w:bCs/>
        </w:rPr>
        <w:lastRenderedPageBreak/>
        <w:t xml:space="preserve">1.3. </w:t>
      </w:r>
      <w:r>
        <w:rPr>
          <w:bCs/>
        </w:rPr>
        <w:t xml:space="preserve">Скорректировать </w:t>
      </w:r>
      <w:r w:rsidR="00AF4E2A" w:rsidRPr="00AF4E2A">
        <w:rPr>
          <w:bCs/>
        </w:rPr>
        <w:t>п</w:t>
      </w:r>
      <w:r w:rsidR="00AF4E2A" w:rsidRPr="00AF4E2A">
        <w:rPr>
          <w:bCs/>
        </w:rPr>
        <w:t>роизводственн</w:t>
      </w:r>
      <w:r w:rsidR="00AF4E2A" w:rsidRPr="00AF4E2A">
        <w:rPr>
          <w:bCs/>
        </w:rPr>
        <w:t>ую</w:t>
      </w:r>
      <w:r w:rsidR="00AF4E2A" w:rsidRPr="00AF4E2A">
        <w:rPr>
          <w:bCs/>
        </w:rPr>
        <w:t xml:space="preserve"> программ</w:t>
      </w:r>
      <w:r w:rsidR="00AF4E2A" w:rsidRPr="00AF4E2A">
        <w:rPr>
          <w:bCs/>
        </w:rPr>
        <w:t>у</w:t>
      </w:r>
      <w:r w:rsidR="00AF4E2A" w:rsidRPr="00AF4E2A">
        <w:rPr>
          <w:bCs/>
        </w:rPr>
        <w:t xml:space="preserve"> ООО «</w:t>
      </w:r>
      <w:proofErr w:type="spellStart"/>
      <w:r w:rsidR="00AF4E2A" w:rsidRPr="00AF4E2A">
        <w:rPr>
          <w:bCs/>
        </w:rPr>
        <w:t>Тайгинское</w:t>
      </w:r>
      <w:proofErr w:type="spellEnd"/>
      <w:r w:rsidR="00AF4E2A" w:rsidRPr="00AF4E2A">
        <w:rPr>
          <w:bCs/>
        </w:rPr>
        <w:t xml:space="preserve"> ВКХ» (</w:t>
      </w:r>
      <w:proofErr w:type="spellStart"/>
      <w:r w:rsidR="00AF4E2A" w:rsidRPr="00AF4E2A">
        <w:rPr>
          <w:bCs/>
        </w:rPr>
        <w:t>Тайгинский</w:t>
      </w:r>
      <w:proofErr w:type="spellEnd"/>
      <w:r w:rsidR="00AF4E2A" w:rsidRPr="00AF4E2A">
        <w:rPr>
          <w:bCs/>
        </w:rPr>
        <w:t xml:space="preserve"> городской округ) в сфере холодного водоснабжения питьевой водой, водоотведения на период с 06.12.2019 по 31.12.2022</w:t>
      </w:r>
      <w:r w:rsidR="00AF4E2A">
        <w:rPr>
          <w:bCs/>
        </w:rPr>
        <w:t>, согласно приложению № 53 к настоящему протоколу;</w:t>
      </w:r>
    </w:p>
    <w:p w14:paraId="18F94030" w14:textId="097405DA" w:rsidR="00AF4E2A" w:rsidRDefault="00AF4E2A" w:rsidP="00AF4E2A">
      <w:pPr>
        <w:ind w:firstLine="709"/>
        <w:jc w:val="both"/>
        <w:rPr>
          <w:bCs/>
        </w:rPr>
      </w:pPr>
      <w:r>
        <w:rPr>
          <w:bCs/>
        </w:rPr>
        <w:t xml:space="preserve">1.4. </w:t>
      </w:r>
      <w:r>
        <w:rPr>
          <w:bCs/>
        </w:rPr>
        <w:t xml:space="preserve">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5</w:t>
      </w:r>
      <w:r>
        <w:rPr>
          <w:bCs/>
        </w:rPr>
        <w:t>4</w:t>
      </w:r>
      <w:r>
        <w:rPr>
          <w:bCs/>
        </w:rPr>
        <w:t xml:space="preserve"> к настоящему </w:t>
      </w:r>
      <w:proofErr w:type="spellStart"/>
      <w:r>
        <w:rPr>
          <w:bCs/>
        </w:rPr>
        <w:t>протолколу</w:t>
      </w:r>
      <w:proofErr w:type="spellEnd"/>
      <w:r>
        <w:rPr>
          <w:bCs/>
        </w:rPr>
        <w:t>;</w:t>
      </w:r>
    </w:p>
    <w:p w14:paraId="746954C0" w14:textId="582CD6F5" w:rsidR="00AF4E2A" w:rsidRPr="00AF4E2A" w:rsidRDefault="00AF4E2A" w:rsidP="00AF4E2A">
      <w:pPr>
        <w:ind w:firstLine="709"/>
        <w:jc w:val="both"/>
        <w:rPr>
          <w:bCs/>
        </w:rPr>
      </w:pPr>
      <w:r>
        <w:rPr>
          <w:bCs/>
        </w:rPr>
        <w:t xml:space="preserve">1.5. Скорректировать </w:t>
      </w:r>
      <w:proofErr w:type="spellStart"/>
      <w:r>
        <w:rPr>
          <w:bCs/>
        </w:rPr>
        <w:t>о</w:t>
      </w:r>
      <w:r w:rsidRPr="00AF4E2A">
        <w:rPr>
          <w:bCs/>
        </w:rPr>
        <w:t>дноставочные</w:t>
      </w:r>
      <w:proofErr w:type="spellEnd"/>
      <w:r w:rsidRPr="00AF4E2A">
        <w:rPr>
          <w:bCs/>
        </w:rPr>
        <w:t xml:space="preserve"> тарифы на питьевую воду, водоотведение </w:t>
      </w:r>
      <w:r>
        <w:rPr>
          <w:bCs/>
        </w:rPr>
        <w:br/>
      </w:r>
      <w:r w:rsidRPr="00AF4E2A">
        <w:rPr>
          <w:bCs/>
        </w:rPr>
        <w:t>ООО «</w:t>
      </w:r>
      <w:proofErr w:type="spellStart"/>
      <w:r w:rsidRPr="00AF4E2A">
        <w:rPr>
          <w:bCs/>
        </w:rPr>
        <w:t>Тайгинское</w:t>
      </w:r>
      <w:proofErr w:type="spellEnd"/>
      <w:r w:rsidRPr="00AF4E2A">
        <w:rPr>
          <w:bCs/>
        </w:rPr>
        <w:t xml:space="preserve"> ВКХ» (</w:t>
      </w:r>
      <w:proofErr w:type="spellStart"/>
      <w:r w:rsidRPr="00AF4E2A">
        <w:rPr>
          <w:bCs/>
        </w:rPr>
        <w:t>Тайгинский</w:t>
      </w:r>
      <w:proofErr w:type="spellEnd"/>
      <w:r w:rsidRPr="00AF4E2A">
        <w:rPr>
          <w:bCs/>
        </w:rPr>
        <w:t xml:space="preserve"> городской округ)</w:t>
      </w:r>
      <w:r>
        <w:rPr>
          <w:bCs/>
        </w:rPr>
        <w:t xml:space="preserve"> </w:t>
      </w:r>
      <w:r w:rsidRPr="00AF4E2A">
        <w:rPr>
          <w:bCs/>
        </w:rPr>
        <w:t>на период с 06.12.2019 по 31.12.2022</w:t>
      </w:r>
      <w:r>
        <w:rPr>
          <w:bCs/>
        </w:rPr>
        <w:t>, согласно приложению № 55 к настоящему протоколу.</w:t>
      </w:r>
    </w:p>
    <w:p w14:paraId="0D7357C1" w14:textId="5DBDB2DD" w:rsidR="005E0DF8" w:rsidRDefault="005E0DF8" w:rsidP="005E0DF8">
      <w:pPr>
        <w:ind w:firstLine="709"/>
        <w:jc w:val="both"/>
        <w:rPr>
          <w:bCs/>
        </w:rPr>
      </w:pPr>
    </w:p>
    <w:p w14:paraId="5183A81E" w14:textId="6E0B41FE" w:rsidR="00AF4E2A" w:rsidRDefault="00AF4E2A" w:rsidP="005E0DF8">
      <w:pPr>
        <w:ind w:firstLine="709"/>
        <w:jc w:val="both"/>
        <w:rPr>
          <w:bCs/>
        </w:rPr>
      </w:pPr>
      <w:r>
        <w:rPr>
          <w:bCs/>
        </w:rPr>
        <w:t xml:space="preserve">Отмечено, что в деле </w:t>
      </w:r>
      <w:r w:rsidR="00E467F1">
        <w:rPr>
          <w:bCs/>
        </w:rPr>
        <w:t xml:space="preserve">особое мнение за подписью </w:t>
      </w:r>
      <w:proofErr w:type="spellStart"/>
      <w:r w:rsidR="00E467F1">
        <w:rPr>
          <w:bCs/>
        </w:rPr>
        <w:t>и.о</w:t>
      </w:r>
      <w:proofErr w:type="spellEnd"/>
      <w:r w:rsidR="00E467F1">
        <w:rPr>
          <w:bCs/>
        </w:rPr>
        <w:t xml:space="preserve">. генерального директора </w:t>
      </w:r>
      <w:r w:rsidR="00E467F1">
        <w:rPr>
          <w:bCs/>
        </w:rPr>
        <w:br/>
        <w:t>ОАО «СКЭК»</w:t>
      </w:r>
      <w:r>
        <w:rPr>
          <w:bCs/>
        </w:rPr>
        <w:t xml:space="preserve"> </w:t>
      </w:r>
      <w:r w:rsidR="00E467F1">
        <w:rPr>
          <w:bCs/>
        </w:rPr>
        <w:t xml:space="preserve">Д.Д. Волкова (по доверенности №27 от 02.12.2019 за подписью директора </w:t>
      </w:r>
      <w:r w:rsidR="00E467F1">
        <w:rPr>
          <w:bCs/>
        </w:rPr>
        <w:br/>
      </w:r>
      <w:r w:rsidR="00E467F1" w:rsidRPr="00AF4E2A">
        <w:rPr>
          <w:bCs/>
        </w:rPr>
        <w:t>ООО «</w:t>
      </w:r>
      <w:proofErr w:type="spellStart"/>
      <w:r w:rsidR="00E467F1" w:rsidRPr="00AF4E2A">
        <w:rPr>
          <w:bCs/>
        </w:rPr>
        <w:t>Тайгинское</w:t>
      </w:r>
      <w:proofErr w:type="spellEnd"/>
      <w:r w:rsidR="00E467F1" w:rsidRPr="00AF4E2A">
        <w:rPr>
          <w:bCs/>
        </w:rPr>
        <w:t xml:space="preserve"> ВКХ»</w:t>
      </w:r>
      <w:r w:rsidR="00E467F1">
        <w:rPr>
          <w:bCs/>
        </w:rPr>
        <w:t xml:space="preserve"> Д.А. Панченко) приобщенное к материалам дела и представленное в приложении № 56 к настоящему протоколу.</w:t>
      </w:r>
    </w:p>
    <w:p w14:paraId="0763ACE2" w14:textId="77777777" w:rsidR="00E467F1" w:rsidRDefault="00E467F1" w:rsidP="005E0DF8">
      <w:pPr>
        <w:ind w:firstLine="709"/>
        <w:jc w:val="both"/>
        <w:rPr>
          <w:bCs/>
        </w:rPr>
      </w:pPr>
    </w:p>
    <w:p w14:paraId="5975A907" w14:textId="77777777" w:rsidR="00AF4E2A" w:rsidRDefault="00AF4E2A" w:rsidP="00AF4E2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E26576" w14:textId="77777777" w:rsidR="00AF4E2A" w:rsidRDefault="00AF4E2A" w:rsidP="00AF4E2A">
      <w:pPr>
        <w:ind w:firstLine="709"/>
        <w:jc w:val="both"/>
        <w:rPr>
          <w:bCs/>
        </w:rPr>
      </w:pPr>
    </w:p>
    <w:p w14:paraId="355B1345" w14:textId="77777777" w:rsidR="00AF4E2A" w:rsidRDefault="00AF4E2A" w:rsidP="00AF4E2A">
      <w:pPr>
        <w:ind w:firstLine="709"/>
        <w:jc w:val="both"/>
        <w:rPr>
          <w:b/>
        </w:rPr>
      </w:pPr>
      <w:r>
        <w:rPr>
          <w:b/>
        </w:rPr>
        <w:t>ПОСТАНОВИЛО</w:t>
      </w:r>
      <w:r w:rsidRPr="00154164">
        <w:rPr>
          <w:b/>
        </w:rPr>
        <w:t>:</w:t>
      </w:r>
    </w:p>
    <w:p w14:paraId="01FF08C6" w14:textId="77777777" w:rsidR="00AF4E2A" w:rsidRDefault="00AF4E2A" w:rsidP="00AF4E2A">
      <w:pPr>
        <w:ind w:firstLine="709"/>
        <w:jc w:val="both"/>
        <w:rPr>
          <w:b/>
        </w:rPr>
      </w:pPr>
    </w:p>
    <w:p w14:paraId="30004B14" w14:textId="77777777" w:rsidR="00AF4E2A" w:rsidRPr="003A7D9E" w:rsidRDefault="00AF4E2A" w:rsidP="00AF4E2A">
      <w:pPr>
        <w:ind w:firstLine="709"/>
        <w:jc w:val="both"/>
        <w:rPr>
          <w:bCs/>
        </w:rPr>
      </w:pPr>
      <w:r w:rsidRPr="003A7D9E">
        <w:rPr>
          <w:bCs/>
        </w:rPr>
        <w:t>Согласиться с предложением докладчик</w:t>
      </w:r>
      <w:r>
        <w:rPr>
          <w:bCs/>
        </w:rPr>
        <w:t>а.</w:t>
      </w:r>
    </w:p>
    <w:p w14:paraId="164D0C1F" w14:textId="77777777" w:rsidR="00AF4E2A" w:rsidRDefault="00AF4E2A" w:rsidP="00AF4E2A">
      <w:pPr>
        <w:ind w:firstLine="709"/>
        <w:jc w:val="both"/>
        <w:rPr>
          <w:b/>
        </w:rPr>
      </w:pPr>
    </w:p>
    <w:p w14:paraId="24D6C12D" w14:textId="77777777" w:rsidR="00AF4E2A" w:rsidRDefault="00AF4E2A" w:rsidP="00AF4E2A">
      <w:pPr>
        <w:ind w:firstLine="709"/>
        <w:jc w:val="both"/>
        <w:rPr>
          <w:b/>
        </w:rPr>
      </w:pPr>
      <w:r w:rsidRPr="00312424">
        <w:rPr>
          <w:b/>
        </w:rPr>
        <w:t>Голосовали «ЗА» –</w:t>
      </w:r>
      <w:r>
        <w:rPr>
          <w:b/>
        </w:rPr>
        <w:t xml:space="preserve"> единогласно.</w:t>
      </w:r>
    </w:p>
    <w:p w14:paraId="2439D38E" w14:textId="77777777" w:rsidR="00AF4E2A" w:rsidRPr="0042191D" w:rsidRDefault="00AF4E2A" w:rsidP="005E0DF8">
      <w:pPr>
        <w:ind w:firstLine="709"/>
        <w:jc w:val="both"/>
        <w:rPr>
          <w:bCs/>
        </w:rPr>
      </w:pP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footerReference w:type="even" r:id="rId8"/>
          <w:footerReference w:type="default" r:id="rId9"/>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6E45" w14:textId="77777777" w:rsidR="005E0DF8" w:rsidRDefault="005E0DF8" w:rsidP="00943C6C">
      <w:r>
        <w:separator/>
      </w:r>
    </w:p>
  </w:endnote>
  <w:endnote w:type="continuationSeparator" w:id="0">
    <w:p w14:paraId="17DD4E2C" w14:textId="77777777" w:rsidR="005E0DF8" w:rsidRDefault="005E0DF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E0DF8" w:rsidRDefault="005E0DF8"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E0DF8" w:rsidRDefault="005E0D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5E0DF8" w:rsidRDefault="005E0DF8"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CBDE" w14:textId="77777777" w:rsidR="005E0DF8" w:rsidRDefault="005E0DF8" w:rsidP="00943C6C">
      <w:r>
        <w:separator/>
      </w:r>
    </w:p>
  </w:footnote>
  <w:footnote w:type="continuationSeparator" w:id="0">
    <w:p w14:paraId="7424B2E7" w14:textId="77777777" w:rsidR="005E0DF8" w:rsidRDefault="005E0DF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3C0E1D4A" w14:textId="77777777" w:rsidR="005E0DF8" w:rsidRDefault="005E0DF8">
        <w:pPr>
          <w:pStyle w:val="a8"/>
          <w:jc w:val="center"/>
        </w:pPr>
        <w:r>
          <w:fldChar w:fldCharType="begin"/>
        </w:r>
        <w:r>
          <w:instrText xml:space="preserve"> PAGE   \* MERGEFORMAT </w:instrText>
        </w:r>
        <w:r>
          <w:fldChar w:fldCharType="separate"/>
        </w:r>
        <w:r>
          <w:rPr>
            <w:noProof/>
          </w:rPr>
          <w:t>31</w:t>
        </w:r>
        <w:r>
          <w:rPr>
            <w:noProof/>
          </w:rPr>
          <w:fldChar w:fldCharType="end"/>
        </w:r>
      </w:p>
    </w:sdtContent>
  </w:sdt>
  <w:p w14:paraId="048676BB" w14:textId="77777777" w:rsidR="005E0DF8" w:rsidRDefault="005E0D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E4E2880" w14:textId="77777777" w:rsidR="005E0DF8" w:rsidRDefault="005E0DF8">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5E0DF8" w:rsidRDefault="005E0D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8346F7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84E3BA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87525E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34C0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0627B11"/>
    <w:multiLevelType w:val="hybridMultilevel"/>
    <w:tmpl w:val="C9708510"/>
    <w:lvl w:ilvl="0" w:tplc="01FA1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6D7EA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5BF05027"/>
    <w:multiLevelType w:val="hybridMultilevel"/>
    <w:tmpl w:val="78524ED2"/>
    <w:lvl w:ilvl="0" w:tplc="0486C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A374C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0943AC5"/>
    <w:multiLevelType w:val="multilevel"/>
    <w:tmpl w:val="9DF096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3"/>
  </w:num>
  <w:num w:numId="2">
    <w:abstractNumId w:val="2"/>
  </w:num>
  <w:num w:numId="3">
    <w:abstractNumId w:val="0"/>
  </w:num>
  <w:num w:numId="4">
    <w:abstractNumId w:val="3"/>
  </w:num>
  <w:num w:numId="5">
    <w:abstractNumId w:val="1"/>
  </w:num>
  <w:num w:numId="6">
    <w:abstractNumId w:val="25"/>
  </w:num>
  <w:num w:numId="7">
    <w:abstractNumId w:val="19"/>
  </w:num>
  <w:num w:numId="8">
    <w:abstractNumId w:val="28"/>
  </w:num>
  <w:num w:numId="9">
    <w:abstractNumId w:val="29"/>
  </w:num>
  <w:num w:numId="10">
    <w:abstractNumId w:val="24"/>
  </w:num>
  <w:num w:numId="11">
    <w:abstractNumId w:val="20"/>
  </w:num>
  <w:num w:numId="12">
    <w:abstractNumId w:val="16"/>
  </w:num>
  <w:num w:numId="13">
    <w:abstractNumId w:val="18"/>
  </w:num>
  <w:num w:numId="14">
    <w:abstractNumId w:val="22"/>
  </w:num>
  <w:num w:numId="15">
    <w:abstractNumId w:val="27"/>
  </w:num>
  <w:num w:numId="16">
    <w:abstractNumId w:val="17"/>
  </w:num>
  <w:num w:numId="17">
    <w:abstractNumId w:val="26"/>
  </w:num>
  <w:num w:numId="1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5E0C"/>
    <w:rsid w:val="000864D9"/>
    <w:rsid w:val="00090592"/>
    <w:rsid w:val="00090E3E"/>
    <w:rsid w:val="00090E99"/>
    <w:rsid w:val="00093E95"/>
    <w:rsid w:val="00095099"/>
    <w:rsid w:val="000A002D"/>
    <w:rsid w:val="000A0AEB"/>
    <w:rsid w:val="000A338B"/>
    <w:rsid w:val="000A3410"/>
    <w:rsid w:val="000A4CCA"/>
    <w:rsid w:val="000A4D92"/>
    <w:rsid w:val="000A500A"/>
    <w:rsid w:val="000B025A"/>
    <w:rsid w:val="000B312B"/>
    <w:rsid w:val="000B3308"/>
    <w:rsid w:val="000B3E9F"/>
    <w:rsid w:val="000B483F"/>
    <w:rsid w:val="000B56FE"/>
    <w:rsid w:val="000B62E8"/>
    <w:rsid w:val="000B7AC0"/>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3CE0"/>
    <w:rsid w:val="000E4F3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E9"/>
    <w:rsid w:val="00121054"/>
    <w:rsid w:val="00121A7F"/>
    <w:rsid w:val="00122122"/>
    <w:rsid w:val="00122697"/>
    <w:rsid w:val="001227AE"/>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1056"/>
    <w:rsid w:val="00222806"/>
    <w:rsid w:val="002238C3"/>
    <w:rsid w:val="00223A77"/>
    <w:rsid w:val="0022599A"/>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2BB9"/>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009"/>
    <w:rsid w:val="002E55C8"/>
    <w:rsid w:val="002E5623"/>
    <w:rsid w:val="002E5802"/>
    <w:rsid w:val="002F27D5"/>
    <w:rsid w:val="002F3341"/>
    <w:rsid w:val="002F4563"/>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6995"/>
    <w:rsid w:val="003A6B0B"/>
    <w:rsid w:val="003A7D9E"/>
    <w:rsid w:val="003B01E1"/>
    <w:rsid w:val="003B11FB"/>
    <w:rsid w:val="003B1D16"/>
    <w:rsid w:val="003B1E31"/>
    <w:rsid w:val="003B4CE2"/>
    <w:rsid w:val="003B7EAA"/>
    <w:rsid w:val="003C1307"/>
    <w:rsid w:val="003C22C5"/>
    <w:rsid w:val="003C358A"/>
    <w:rsid w:val="003C3D16"/>
    <w:rsid w:val="003C4110"/>
    <w:rsid w:val="003C425C"/>
    <w:rsid w:val="003C5D4C"/>
    <w:rsid w:val="003C63B0"/>
    <w:rsid w:val="003C75FE"/>
    <w:rsid w:val="003D025C"/>
    <w:rsid w:val="003D16B8"/>
    <w:rsid w:val="003D2CA1"/>
    <w:rsid w:val="003D45FD"/>
    <w:rsid w:val="003D47BD"/>
    <w:rsid w:val="003D50BB"/>
    <w:rsid w:val="003D5641"/>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A90"/>
    <w:rsid w:val="00432516"/>
    <w:rsid w:val="00434CB7"/>
    <w:rsid w:val="00435254"/>
    <w:rsid w:val="0043543D"/>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812"/>
    <w:rsid w:val="004F0469"/>
    <w:rsid w:val="004F1D6E"/>
    <w:rsid w:val="004F2C2C"/>
    <w:rsid w:val="004F4A46"/>
    <w:rsid w:val="004F6AE3"/>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334B"/>
    <w:rsid w:val="005D4007"/>
    <w:rsid w:val="005D4B47"/>
    <w:rsid w:val="005D55F2"/>
    <w:rsid w:val="005D5CAA"/>
    <w:rsid w:val="005D736B"/>
    <w:rsid w:val="005E0DF8"/>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3FBD"/>
    <w:rsid w:val="005F4271"/>
    <w:rsid w:val="005F49EE"/>
    <w:rsid w:val="005F6E01"/>
    <w:rsid w:val="005F7F29"/>
    <w:rsid w:val="006025A8"/>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49FD"/>
    <w:rsid w:val="006441D6"/>
    <w:rsid w:val="00644E9C"/>
    <w:rsid w:val="00646FD3"/>
    <w:rsid w:val="00650129"/>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FA"/>
    <w:rsid w:val="006804EA"/>
    <w:rsid w:val="006827C8"/>
    <w:rsid w:val="00683D71"/>
    <w:rsid w:val="00684EDB"/>
    <w:rsid w:val="00685360"/>
    <w:rsid w:val="00687901"/>
    <w:rsid w:val="00687B22"/>
    <w:rsid w:val="0069081B"/>
    <w:rsid w:val="0069270D"/>
    <w:rsid w:val="00692F43"/>
    <w:rsid w:val="006938EF"/>
    <w:rsid w:val="00695214"/>
    <w:rsid w:val="00695625"/>
    <w:rsid w:val="006969E8"/>
    <w:rsid w:val="0069760E"/>
    <w:rsid w:val="006A0A6D"/>
    <w:rsid w:val="006A273F"/>
    <w:rsid w:val="006A2FD9"/>
    <w:rsid w:val="006A5076"/>
    <w:rsid w:val="006A5350"/>
    <w:rsid w:val="006A6AA6"/>
    <w:rsid w:val="006B0BB6"/>
    <w:rsid w:val="006B13C7"/>
    <w:rsid w:val="006B20C9"/>
    <w:rsid w:val="006B2A7C"/>
    <w:rsid w:val="006B3A2B"/>
    <w:rsid w:val="006B3A8F"/>
    <w:rsid w:val="006B3AD0"/>
    <w:rsid w:val="006B43EC"/>
    <w:rsid w:val="006B45F8"/>
    <w:rsid w:val="006B55C2"/>
    <w:rsid w:val="006B71ED"/>
    <w:rsid w:val="006C218F"/>
    <w:rsid w:val="006C477D"/>
    <w:rsid w:val="006C5B17"/>
    <w:rsid w:val="006C618E"/>
    <w:rsid w:val="006C6C0C"/>
    <w:rsid w:val="006C72B3"/>
    <w:rsid w:val="006D0E5F"/>
    <w:rsid w:val="006D2EA6"/>
    <w:rsid w:val="006D3314"/>
    <w:rsid w:val="006D343C"/>
    <w:rsid w:val="006D3A3C"/>
    <w:rsid w:val="006D3E8C"/>
    <w:rsid w:val="006D4054"/>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2CAB"/>
    <w:rsid w:val="00705B99"/>
    <w:rsid w:val="00707C37"/>
    <w:rsid w:val="00710271"/>
    <w:rsid w:val="007143BF"/>
    <w:rsid w:val="007151AA"/>
    <w:rsid w:val="007159A7"/>
    <w:rsid w:val="00717485"/>
    <w:rsid w:val="007179E1"/>
    <w:rsid w:val="0072014A"/>
    <w:rsid w:val="007203C8"/>
    <w:rsid w:val="007203F4"/>
    <w:rsid w:val="00721AF3"/>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EF3"/>
    <w:rsid w:val="007520CC"/>
    <w:rsid w:val="00752EC6"/>
    <w:rsid w:val="0075338E"/>
    <w:rsid w:val="007537E0"/>
    <w:rsid w:val="0075442B"/>
    <w:rsid w:val="00756273"/>
    <w:rsid w:val="0075643B"/>
    <w:rsid w:val="0075707B"/>
    <w:rsid w:val="00760B12"/>
    <w:rsid w:val="00760F62"/>
    <w:rsid w:val="00763AC7"/>
    <w:rsid w:val="00763E93"/>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4599"/>
    <w:rsid w:val="00824A81"/>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5020"/>
    <w:rsid w:val="00847B6B"/>
    <w:rsid w:val="00847DF0"/>
    <w:rsid w:val="008513B1"/>
    <w:rsid w:val="008514AD"/>
    <w:rsid w:val="008518BA"/>
    <w:rsid w:val="008521EB"/>
    <w:rsid w:val="0085266F"/>
    <w:rsid w:val="00852FCC"/>
    <w:rsid w:val="008550C5"/>
    <w:rsid w:val="008555C5"/>
    <w:rsid w:val="008562FD"/>
    <w:rsid w:val="008601E6"/>
    <w:rsid w:val="00860DFA"/>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642"/>
    <w:rsid w:val="008B4908"/>
    <w:rsid w:val="008B4B43"/>
    <w:rsid w:val="008B4D3B"/>
    <w:rsid w:val="008C053E"/>
    <w:rsid w:val="008C0659"/>
    <w:rsid w:val="008C07B6"/>
    <w:rsid w:val="008C1278"/>
    <w:rsid w:val="008C468D"/>
    <w:rsid w:val="008C6726"/>
    <w:rsid w:val="008C674F"/>
    <w:rsid w:val="008D1A17"/>
    <w:rsid w:val="008D2358"/>
    <w:rsid w:val="008D2C7F"/>
    <w:rsid w:val="008D47E1"/>
    <w:rsid w:val="008D65AA"/>
    <w:rsid w:val="008E0372"/>
    <w:rsid w:val="008E15CF"/>
    <w:rsid w:val="008E2A54"/>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37F8"/>
    <w:rsid w:val="00913CF2"/>
    <w:rsid w:val="00914496"/>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7B16"/>
    <w:rsid w:val="00A27BC8"/>
    <w:rsid w:val="00A302C3"/>
    <w:rsid w:val="00A3063A"/>
    <w:rsid w:val="00A30D09"/>
    <w:rsid w:val="00A33127"/>
    <w:rsid w:val="00A3408D"/>
    <w:rsid w:val="00A344E4"/>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3390"/>
    <w:rsid w:val="00A8343A"/>
    <w:rsid w:val="00A83586"/>
    <w:rsid w:val="00A839A8"/>
    <w:rsid w:val="00A86342"/>
    <w:rsid w:val="00A8652E"/>
    <w:rsid w:val="00A8732F"/>
    <w:rsid w:val="00A91B9B"/>
    <w:rsid w:val="00A92045"/>
    <w:rsid w:val="00A922C5"/>
    <w:rsid w:val="00A93BE2"/>
    <w:rsid w:val="00A95763"/>
    <w:rsid w:val="00A96F7F"/>
    <w:rsid w:val="00AA12A1"/>
    <w:rsid w:val="00AA1B8C"/>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08C"/>
    <w:rsid w:val="00AE29FB"/>
    <w:rsid w:val="00AE4BC1"/>
    <w:rsid w:val="00AE6B37"/>
    <w:rsid w:val="00AE6E7C"/>
    <w:rsid w:val="00AE709A"/>
    <w:rsid w:val="00AF2173"/>
    <w:rsid w:val="00AF31C3"/>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5FA6"/>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A0AB7"/>
    <w:rsid w:val="00BA0CBC"/>
    <w:rsid w:val="00BA1502"/>
    <w:rsid w:val="00BA2E15"/>
    <w:rsid w:val="00BA44E0"/>
    <w:rsid w:val="00BA5DC1"/>
    <w:rsid w:val="00BA6644"/>
    <w:rsid w:val="00BA6841"/>
    <w:rsid w:val="00BA6B8D"/>
    <w:rsid w:val="00BA6C52"/>
    <w:rsid w:val="00BA7E68"/>
    <w:rsid w:val="00BB1333"/>
    <w:rsid w:val="00BB19B2"/>
    <w:rsid w:val="00BB1D6B"/>
    <w:rsid w:val="00BB51C4"/>
    <w:rsid w:val="00BB5FCF"/>
    <w:rsid w:val="00BC2E4A"/>
    <w:rsid w:val="00BC3CE4"/>
    <w:rsid w:val="00BC3E1D"/>
    <w:rsid w:val="00BC4C2E"/>
    <w:rsid w:val="00BC5BC5"/>
    <w:rsid w:val="00BC7B10"/>
    <w:rsid w:val="00BD14AB"/>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6616"/>
    <w:rsid w:val="00C57D56"/>
    <w:rsid w:val="00C612FB"/>
    <w:rsid w:val="00C63C8B"/>
    <w:rsid w:val="00C6470E"/>
    <w:rsid w:val="00C654A3"/>
    <w:rsid w:val="00C65760"/>
    <w:rsid w:val="00C65F6A"/>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2A2E"/>
    <w:rsid w:val="00C82D53"/>
    <w:rsid w:val="00C83D03"/>
    <w:rsid w:val="00C84CBD"/>
    <w:rsid w:val="00C852E4"/>
    <w:rsid w:val="00C85AD0"/>
    <w:rsid w:val="00C865A4"/>
    <w:rsid w:val="00C86750"/>
    <w:rsid w:val="00C86872"/>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3B4E"/>
    <w:rsid w:val="00D3689C"/>
    <w:rsid w:val="00D36D78"/>
    <w:rsid w:val="00D36E71"/>
    <w:rsid w:val="00D3769D"/>
    <w:rsid w:val="00D37D9A"/>
    <w:rsid w:val="00D408BA"/>
    <w:rsid w:val="00D42487"/>
    <w:rsid w:val="00D42C71"/>
    <w:rsid w:val="00D44C27"/>
    <w:rsid w:val="00D458E3"/>
    <w:rsid w:val="00D459C0"/>
    <w:rsid w:val="00D466B8"/>
    <w:rsid w:val="00D46AA2"/>
    <w:rsid w:val="00D46DFB"/>
    <w:rsid w:val="00D529E7"/>
    <w:rsid w:val="00D53CDD"/>
    <w:rsid w:val="00D566DE"/>
    <w:rsid w:val="00D5751A"/>
    <w:rsid w:val="00D57DB8"/>
    <w:rsid w:val="00D60CD2"/>
    <w:rsid w:val="00D62C32"/>
    <w:rsid w:val="00D62EA3"/>
    <w:rsid w:val="00D633AD"/>
    <w:rsid w:val="00D63891"/>
    <w:rsid w:val="00D65D57"/>
    <w:rsid w:val="00D66F72"/>
    <w:rsid w:val="00D6705E"/>
    <w:rsid w:val="00D67065"/>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7929"/>
    <w:rsid w:val="00DA09A6"/>
    <w:rsid w:val="00DA2195"/>
    <w:rsid w:val="00DA22E9"/>
    <w:rsid w:val="00DA3A96"/>
    <w:rsid w:val="00DA436F"/>
    <w:rsid w:val="00DA4F37"/>
    <w:rsid w:val="00DA5D7A"/>
    <w:rsid w:val="00DA6978"/>
    <w:rsid w:val="00DA7238"/>
    <w:rsid w:val="00DB0782"/>
    <w:rsid w:val="00DB4996"/>
    <w:rsid w:val="00DB4E9F"/>
    <w:rsid w:val="00DB5986"/>
    <w:rsid w:val="00DB70B9"/>
    <w:rsid w:val="00DB7473"/>
    <w:rsid w:val="00DC0B8A"/>
    <w:rsid w:val="00DC1150"/>
    <w:rsid w:val="00DC265E"/>
    <w:rsid w:val="00DC2FC8"/>
    <w:rsid w:val="00DC3670"/>
    <w:rsid w:val="00DC3765"/>
    <w:rsid w:val="00DC472B"/>
    <w:rsid w:val="00DC508D"/>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EFB"/>
    <w:rsid w:val="00E428E9"/>
    <w:rsid w:val="00E44D5F"/>
    <w:rsid w:val="00E452EF"/>
    <w:rsid w:val="00E467F1"/>
    <w:rsid w:val="00E470A0"/>
    <w:rsid w:val="00E5095F"/>
    <w:rsid w:val="00E50E3D"/>
    <w:rsid w:val="00E544B3"/>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576C"/>
    <w:rsid w:val="00F15ADE"/>
    <w:rsid w:val="00F16B33"/>
    <w:rsid w:val="00F20636"/>
    <w:rsid w:val="00F22F47"/>
    <w:rsid w:val="00F2406E"/>
    <w:rsid w:val="00F24496"/>
    <w:rsid w:val="00F24DF0"/>
    <w:rsid w:val="00F26387"/>
    <w:rsid w:val="00F27299"/>
    <w:rsid w:val="00F27EAF"/>
    <w:rsid w:val="00F3098A"/>
    <w:rsid w:val="00F30994"/>
    <w:rsid w:val="00F30B58"/>
    <w:rsid w:val="00F31F9B"/>
    <w:rsid w:val="00F3233F"/>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548D7"/>
    <w:rsid w:val="00F602F3"/>
    <w:rsid w:val="00F60B37"/>
    <w:rsid w:val="00F6170C"/>
    <w:rsid w:val="00F6216C"/>
    <w:rsid w:val="00F640F9"/>
    <w:rsid w:val="00F663E6"/>
    <w:rsid w:val="00F66A8C"/>
    <w:rsid w:val="00F66DC5"/>
    <w:rsid w:val="00F679A7"/>
    <w:rsid w:val="00F7035D"/>
    <w:rsid w:val="00F70EC4"/>
    <w:rsid w:val="00F714D3"/>
    <w:rsid w:val="00F73551"/>
    <w:rsid w:val="00F73EDF"/>
    <w:rsid w:val="00F7421F"/>
    <w:rsid w:val="00F74A3F"/>
    <w:rsid w:val="00F76467"/>
    <w:rsid w:val="00F7662D"/>
    <w:rsid w:val="00F77424"/>
    <w:rsid w:val="00F77E94"/>
    <w:rsid w:val="00F83E00"/>
    <w:rsid w:val="00F83E7F"/>
    <w:rsid w:val="00F846E7"/>
    <w:rsid w:val="00F849F8"/>
    <w:rsid w:val="00F84B9A"/>
    <w:rsid w:val="00F850BE"/>
    <w:rsid w:val="00F85379"/>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D5ED-2FA5-4CBF-A641-DB7E80C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20557</TotalTime>
  <Pages>28</Pages>
  <Words>10774</Words>
  <Characters>61417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530</cp:revision>
  <cp:lastPrinted>2020-11-24T03:55:00Z</cp:lastPrinted>
  <dcterms:created xsi:type="dcterms:W3CDTF">2019-12-23T03:40:00Z</dcterms:created>
  <dcterms:modified xsi:type="dcterms:W3CDTF">2020-11-24T03:56:00Z</dcterms:modified>
</cp:coreProperties>
</file>